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A774E" w14:paraId="0ED6C94A" w14:textId="77777777">
        <w:tc>
          <w:tcPr>
            <w:tcW w:w="179" w:type="dxa"/>
          </w:tcPr>
          <w:p w14:paraId="135DD888" w14:textId="77777777" w:rsidR="009A774E" w:rsidRDefault="009A774E">
            <w:pPr>
              <w:pStyle w:val="EmptyCellLayoutStyle"/>
              <w:spacing w:after="0" w:line="240" w:lineRule="auto"/>
            </w:pPr>
          </w:p>
        </w:tc>
        <w:tc>
          <w:tcPr>
            <w:tcW w:w="0" w:type="dxa"/>
          </w:tcPr>
          <w:p w14:paraId="12489FC4" w14:textId="77777777" w:rsidR="009A774E" w:rsidRDefault="009A774E">
            <w:pPr>
              <w:pStyle w:val="EmptyCellLayoutStyle"/>
              <w:spacing w:after="0" w:line="240" w:lineRule="auto"/>
            </w:pPr>
          </w:p>
        </w:tc>
        <w:tc>
          <w:tcPr>
            <w:tcW w:w="0" w:type="dxa"/>
          </w:tcPr>
          <w:p w14:paraId="0725EB30" w14:textId="77777777" w:rsidR="009A774E" w:rsidRDefault="009A774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A774E" w14:paraId="105E0788" w14:textId="77777777">
              <w:trPr>
                <w:trHeight w:val="540"/>
              </w:trPr>
              <w:tc>
                <w:tcPr>
                  <w:tcW w:w="3240" w:type="dxa"/>
                </w:tcPr>
                <w:p w14:paraId="54BC40C4" w14:textId="77777777" w:rsidR="009A774E" w:rsidRDefault="009A774E">
                  <w:pPr>
                    <w:pStyle w:val="EmptyCellLayoutStyle"/>
                    <w:spacing w:after="0" w:line="240" w:lineRule="auto"/>
                  </w:pPr>
                </w:p>
              </w:tc>
              <w:tc>
                <w:tcPr>
                  <w:tcW w:w="179" w:type="dxa"/>
                </w:tcPr>
                <w:p w14:paraId="550D7F1C" w14:textId="77777777" w:rsidR="009A774E" w:rsidRDefault="009A774E">
                  <w:pPr>
                    <w:pStyle w:val="EmptyCellLayoutStyle"/>
                    <w:spacing w:after="0" w:line="240" w:lineRule="auto"/>
                  </w:pPr>
                </w:p>
              </w:tc>
              <w:tc>
                <w:tcPr>
                  <w:tcW w:w="539" w:type="dxa"/>
                </w:tcPr>
                <w:p w14:paraId="01D24232" w14:textId="77777777" w:rsidR="009A774E" w:rsidRDefault="009A774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A774E" w14:paraId="5937913D" w14:textId="77777777">
                    <w:trPr>
                      <w:trHeight w:val="462"/>
                    </w:trPr>
                    <w:tc>
                      <w:tcPr>
                        <w:tcW w:w="2880" w:type="dxa"/>
                        <w:tcBorders>
                          <w:top w:val="nil"/>
                          <w:left w:val="nil"/>
                          <w:bottom w:val="nil"/>
                          <w:right w:val="nil"/>
                        </w:tcBorders>
                        <w:tcMar>
                          <w:top w:w="39" w:type="dxa"/>
                          <w:left w:w="39" w:type="dxa"/>
                          <w:bottom w:w="39" w:type="dxa"/>
                          <w:right w:w="39" w:type="dxa"/>
                        </w:tcMar>
                      </w:tcPr>
                      <w:p w14:paraId="7A4236A7" w14:textId="77777777" w:rsidR="009A774E" w:rsidRDefault="0042646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3CBC992" w14:textId="77777777" w:rsidR="009A774E" w:rsidRDefault="009A774E">
                  <w:pPr>
                    <w:spacing w:after="0" w:line="240" w:lineRule="auto"/>
                  </w:pPr>
                </w:p>
              </w:tc>
              <w:tc>
                <w:tcPr>
                  <w:tcW w:w="540" w:type="dxa"/>
                </w:tcPr>
                <w:p w14:paraId="7C00BBE7" w14:textId="77777777" w:rsidR="009A774E" w:rsidRDefault="009A774E">
                  <w:pPr>
                    <w:pStyle w:val="EmptyCellLayoutStyle"/>
                    <w:spacing w:after="0" w:line="240" w:lineRule="auto"/>
                  </w:pPr>
                </w:p>
              </w:tc>
              <w:tc>
                <w:tcPr>
                  <w:tcW w:w="180" w:type="dxa"/>
                </w:tcPr>
                <w:p w14:paraId="43359344" w14:textId="77777777" w:rsidR="009A774E" w:rsidRDefault="009A774E">
                  <w:pPr>
                    <w:pStyle w:val="EmptyCellLayoutStyle"/>
                    <w:spacing w:after="0" w:line="240" w:lineRule="auto"/>
                  </w:pPr>
                </w:p>
              </w:tc>
              <w:tc>
                <w:tcPr>
                  <w:tcW w:w="539" w:type="dxa"/>
                </w:tcPr>
                <w:p w14:paraId="795F6567" w14:textId="77777777" w:rsidR="009A774E" w:rsidRDefault="009A774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9A774E" w14:paraId="78DDCFD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A774E" w14:paraId="3DBE4FB9" w14:textId="77777777">
                          <w:trPr>
                            <w:trHeight w:val="192"/>
                          </w:trPr>
                          <w:tc>
                            <w:tcPr>
                              <w:tcW w:w="1260" w:type="dxa"/>
                              <w:tcBorders>
                                <w:top w:val="nil"/>
                                <w:left w:val="nil"/>
                                <w:bottom w:val="nil"/>
                                <w:right w:val="nil"/>
                              </w:tcBorders>
                              <w:tcMar>
                                <w:top w:w="39" w:type="dxa"/>
                                <w:left w:w="39" w:type="dxa"/>
                                <w:bottom w:w="39" w:type="dxa"/>
                                <w:right w:w="39" w:type="dxa"/>
                              </w:tcMar>
                            </w:tcPr>
                            <w:p w14:paraId="5BC2081E" w14:textId="77777777" w:rsidR="009A774E" w:rsidRDefault="00426461">
                              <w:pPr>
                                <w:spacing w:after="0" w:line="240" w:lineRule="auto"/>
                              </w:pPr>
                              <w:r>
                                <w:rPr>
                                  <w:rFonts w:ascii="Arial" w:eastAsia="Arial" w:hAnsi="Arial"/>
                                  <w:b/>
                                  <w:color w:val="000000"/>
                                  <w:sz w:val="16"/>
                                </w:rPr>
                                <w:t>Position Code</w:t>
                              </w:r>
                            </w:p>
                          </w:tc>
                        </w:tr>
                      </w:tbl>
                      <w:p w14:paraId="49054A77" w14:textId="77777777" w:rsidR="009A774E" w:rsidRDefault="009A774E">
                        <w:pPr>
                          <w:spacing w:after="0" w:line="240" w:lineRule="auto"/>
                        </w:pPr>
                      </w:p>
                    </w:tc>
                    <w:tc>
                      <w:tcPr>
                        <w:tcW w:w="1800" w:type="dxa"/>
                        <w:tcBorders>
                          <w:top w:val="single" w:sz="15" w:space="0" w:color="000000"/>
                          <w:right w:val="single" w:sz="15" w:space="0" w:color="000000"/>
                        </w:tcBorders>
                      </w:tcPr>
                      <w:p w14:paraId="6B06A466" w14:textId="77777777" w:rsidR="009A774E" w:rsidRDefault="009A774E">
                        <w:pPr>
                          <w:pStyle w:val="EmptyCellLayoutStyle"/>
                          <w:spacing w:after="0" w:line="240" w:lineRule="auto"/>
                        </w:pPr>
                      </w:p>
                    </w:tc>
                  </w:tr>
                  <w:tr w:rsidR="009A774E" w14:paraId="2E6AE98A" w14:textId="77777777">
                    <w:trPr>
                      <w:trHeight w:val="90"/>
                    </w:trPr>
                    <w:tc>
                      <w:tcPr>
                        <w:tcW w:w="1260" w:type="dxa"/>
                        <w:tcBorders>
                          <w:left w:val="single" w:sz="15" w:space="0" w:color="000000"/>
                        </w:tcBorders>
                      </w:tcPr>
                      <w:p w14:paraId="707B75CC" w14:textId="77777777" w:rsidR="009A774E" w:rsidRDefault="009A774E">
                        <w:pPr>
                          <w:pStyle w:val="EmptyCellLayoutStyle"/>
                          <w:spacing w:after="0" w:line="240" w:lineRule="auto"/>
                        </w:pPr>
                      </w:p>
                    </w:tc>
                    <w:tc>
                      <w:tcPr>
                        <w:tcW w:w="1800" w:type="dxa"/>
                        <w:tcBorders>
                          <w:right w:val="single" w:sz="15" w:space="0" w:color="000000"/>
                        </w:tcBorders>
                      </w:tcPr>
                      <w:p w14:paraId="4B62F557" w14:textId="77777777" w:rsidR="009A774E" w:rsidRDefault="009A774E">
                        <w:pPr>
                          <w:pStyle w:val="EmptyCellLayoutStyle"/>
                          <w:spacing w:after="0" w:line="240" w:lineRule="auto"/>
                        </w:pPr>
                      </w:p>
                    </w:tc>
                  </w:tr>
                  <w:tr w:rsidR="00426461" w14:paraId="48BAF02E" w14:textId="77777777" w:rsidTr="0042646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A774E" w14:paraId="282C34F3" w14:textId="77777777">
                          <w:trPr>
                            <w:trHeight w:val="212"/>
                          </w:trPr>
                          <w:tc>
                            <w:tcPr>
                              <w:tcW w:w="3060" w:type="dxa"/>
                              <w:tcBorders>
                                <w:top w:val="nil"/>
                                <w:left w:val="nil"/>
                                <w:bottom w:val="nil"/>
                                <w:right w:val="nil"/>
                              </w:tcBorders>
                              <w:tcMar>
                                <w:top w:w="39" w:type="dxa"/>
                                <w:left w:w="39" w:type="dxa"/>
                                <w:bottom w:w="39" w:type="dxa"/>
                                <w:right w:w="39" w:type="dxa"/>
                              </w:tcMar>
                            </w:tcPr>
                            <w:p w14:paraId="568E324A" w14:textId="77777777" w:rsidR="009A774E" w:rsidRDefault="00426461">
                              <w:pPr>
                                <w:spacing w:after="0" w:line="240" w:lineRule="auto"/>
                              </w:pPr>
                              <w:r>
                                <w:rPr>
                                  <w:rFonts w:ascii="Arial" w:eastAsia="Arial" w:hAnsi="Arial"/>
                                  <w:color w:val="000000"/>
                                </w:rPr>
                                <w:t>1. GEOLSPL2A29R</w:t>
                              </w:r>
                            </w:p>
                          </w:tc>
                        </w:tr>
                      </w:tbl>
                      <w:p w14:paraId="42F80F9D" w14:textId="77777777" w:rsidR="009A774E" w:rsidRDefault="009A774E">
                        <w:pPr>
                          <w:spacing w:after="0" w:line="240" w:lineRule="auto"/>
                        </w:pPr>
                      </w:p>
                    </w:tc>
                  </w:tr>
                </w:tbl>
                <w:p w14:paraId="469D01E2" w14:textId="77777777" w:rsidR="009A774E" w:rsidRDefault="009A774E">
                  <w:pPr>
                    <w:spacing w:after="0" w:line="240" w:lineRule="auto"/>
                  </w:pPr>
                </w:p>
              </w:tc>
            </w:tr>
            <w:tr w:rsidR="00426461" w14:paraId="2868281A" w14:textId="77777777" w:rsidTr="00426461">
              <w:trPr>
                <w:trHeight w:val="110"/>
              </w:trPr>
              <w:tc>
                <w:tcPr>
                  <w:tcW w:w="3240" w:type="dxa"/>
                </w:tcPr>
                <w:p w14:paraId="0253AA60" w14:textId="77777777" w:rsidR="009A774E" w:rsidRDefault="009A774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A774E" w14:paraId="68A6D803" w14:textId="77777777">
                    <w:trPr>
                      <w:trHeight w:val="462"/>
                    </w:trPr>
                    <w:tc>
                      <w:tcPr>
                        <w:tcW w:w="4320" w:type="dxa"/>
                        <w:tcBorders>
                          <w:top w:val="nil"/>
                          <w:left w:val="nil"/>
                          <w:bottom w:val="nil"/>
                          <w:right w:val="nil"/>
                        </w:tcBorders>
                        <w:tcMar>
                          <w:top w:w="39" w:type="dxa"/>
                          <w:left w:w="39" w:type="dxa"/>
                          <w:bottom w:w="39" w:type="dxa"/>
                          <w:right w:w="39" w:type="dxa"/>
                        </w:tcMar>
                      </w:tcPr>
                      <w:p w14:paraId="5EBBE0AB" w14:textId="77777777" w:rsidR="009A774E" w:rsidRDefault="0042646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3B9DE67" w14:textId="77777777" w:rsidR="009A774E" w:rsidRDefault="009A774E">
                  <w:pPr>
                    <w:spacing w:after="0" w:line="240" w:lineRule="auto"/>
                  </w:pPr>
                </w:p>
              </w:tc>
              <w:tc>
                <w:tcPr>
                  <w:tcW w:w="539" w:type="dxa"/>
                </w:tcPr>
                <w:p w14:paraId="7AD1536B" w14:textId="77777777" w:rsidR="009A774E" w:rsidRDefault="009A774E">
                  <w:pPr>
                    <w:pStyle w:val="EmptyCellLayoutStyle"/>
                    <w:spacing w:after="0" w:line="240" w:lineRule="auto"/>
                  </w:pPr>
                </w:p>
              </w:tc>
              <w:tc>
                <w:tcPr>
                  <w:tcW w:w="3060" w:type="dxa"/>
                  <w:vMerge/>
                </w:tcPr>
                <w:p w14:paraId="4B7A2848" w14:textId="77777777" w:rsidR="009A774E" w:rsidRDefault="009A774E">
                  <w:pPr>
                    <w:pStyle w:val="EmptyCellLayoutStyle"/>
                    <w:spacing w:after="0" w:line="240" w:lineRule="auto"/>
                  </w:pPr>
                </w:p>
              </w:tc>
            </w:tr>
            <w:tr w:rsidR="00426461" w14:paraId="24AAAF78" w14:textId="77777777" w:rsidTr="00426461">
              <w:trPr>
                <w:trHeight w:val="429"/>
              </w:trPr>
              <w:tc>
                <w:tcPr>
                  <w:tcW w:w="3240" w:type="dxa"/>
                </w:tcPr>
                <w:p w14:paraId="3ED72E09" w14:textId="77777777" w:rsidR="009A774E" w:rsidRDefault="009A774E">
                  <w:pPr>
                    <w:pStyle w:val="EmptyCellLayoutStyle"/>
                    <w:spacing w:after="0" w:line="240" w:lineRule="auto"/>
                  </w:pPr>
                </w:p>
              </w:tc>
              <w:tc>
                <w:tcPr>
                  <w:tcW w:w="179" w:type="dxa"/>
                  <w:gridSpan w:val="5"/>
                  <w:vMerge/>
                </w:tcPr>
                <w:p w14:paraId="600DD8C6" w14:textId="77777777" w:rsidR="009A774E" w:rsidRDefault="009A774E">
                  <w:pPr>
                    <w:pStyle w:val="EmptyCellLayoutStyle"/>
                    <w:spacing w:after="0" w:line="240" w:lineRule="auto"/>
                  </w:pPr>
                </w:p>
              </w:tc>
              <w:tc>
                <w:tcPr>
                  <w:tcW w:w="539" w:type="dxa"/>
                </w:tcPr>
                <w:p w14:paraId="67605A52" w14:textId="77777777" w:rsidR="009A774E" w:rsidRDefault="009A774E">
                  <w:pPr>
                    <w:pStyle w:val="EmptyCellLayoutStyle"/>
                    <w:spacing w:after="0" w:line="240" w:lineRule="auto"/>
                  </w:pPr>
                </w:p>
              </w:tc>
              <w:tc>
                <w:tcPr>
                  <w:tcW w:w="3060" w:type="dxa"/>
                </w:tcPr>
                <w:p w14:paraId="7675EA4E" w14:textId="77777777" w:rsidR="009A774E" w:rsidRDefault="009A774E">
                  <w:pPr>
                    <w:pStyle w:val="EmptyCellLayoutStyle"/>
                    <w:spacing w:after="0" w:line="240" w:lineRule="auto"/>
                  </w:pPr>
                </w:p>
              </w:tc>
            </w:tr>
            <w:tr w:rsidR="009A774E" w14:paraId="32DF9A73" w14:textId="77777777">
              <w:trPr>
                <w:trHeight w:val="180"/>
              </w:trPr>
              <w:tc>
                <w:tcPr>
                  <w:tcW w:w="3240" w:type="dxa"/>
                </w:tcPr>
                <w:p w14:paraId="431A4F42" w14:textId="77777777" w:rsidR="009A774E" w:rsidRDefault="009A774E">
                  <w:pPr>
                    <w:pStyle w:val="EmptyCellLayoutStyle"/>
                    <w:spacing w:after="0" w:line="240" w:lineRule="auto"/>
                  </w:pPr>
                </w:p>
              </w:tc>
              <w:tc>
                <w:tcPr>
                  <w:tcW w:w="179" w:type="dxa"/>
                </w:tcPr>
                <w:p w14:paraId="635F6773" w14:textId="77777777" w:rsidR="009A774E" w:rsidRDefault="009A774E">
                  <w:pPr>
                    <w:pStyle w:val="EmptyCellLayoutStyle"/>
                    <w:spacing w:after="0" w:line="240" w:lineRule="auto"/>
                  </w:pPr>
                </w:p>
              </w:tc>
              <w:tc>
                <w:tcPr>
                  <w:tcW w:w="539" w:type="dxa"/>
                </w:tcPr>
                <w:p w14:paraId="5E1083C3" w14:textId="77777777" w:rsidR="009A774E" w:rsidRDefault="009A774E">
                  <w:pPr>
                    <w:pStyle w:val="EmptyCellLayoutStyle"/>
                    <w:spacing w:after="0" w:line="240" w:lineRule="auto"/>
                  </w:pPr>
                </w:p>
              </w:tc>
              <w:tc>
                <w:tcPr>
                  <w:tcW w:w="2879" w:type="dxa"/>
                </w:tcPr>
                <w:p w14:paraId="3A9BB9A4" w14:textId="77777777" w:rsidR="009A774E" w:rsidRDefault="009A774E">
                  <w:pPr>
                    <w:pStyle w:val="EmptyCellLayoutStyle"/>
                    <w:spacing w:after="0" w:line="240" w:lineRule="auto"/>
                  </w:pPr>
                </w:p>
              </w:tc>
              <w:tc>
                <w:tcPr>
                  <w:tcW w:w="540" w:type="dxa"/>
                </w:tcPr>
                <w:p w14:paraId="032D8E57" w14:textId="77777777" w:rsidR="009A774E" w:rsidRDefault="009A774E">
                  <w:pPr>
                    <w:pStyle w:val="EmptyCellLayoutStyle"/>
                    <w:spacing w:after="0" w:line="240" w:lineRule="auto"/>
                  </w:pPr>
                </w:p>
              </w:tc>
              <w:tc>
                <w:tcPr>
                  <w:tcW w:w="180" w:type="dxa"/>
                </w:tcPr>
                <w:p w14:paraId="05BA5735" w14:textId="77777777" w:rsidR="009A774E" w:rsidRDefault="009A774E">
                  <w:pPr>
                    <w:pStyle w:val="EmptyCellLayoutStyle"/>
                    <w:spacing w:after="0" w:line="240" w:lineRule="auto"/>
                  </w:pPr>
                </w:p>
              </w:tc>
              <w:tc>
                <w:tcPr>
                  <w:tcW w:w="539" w:type="dxa"/>
                </w:tcPr>
                <w:p w14:paraId="58B03730" w14:textId="77777777" w:rsidR="009A774E" w:rsidRDefault="009A774E">
                  <w:pPr>
                    <w:pStyle w:val="EmptyCellLayoutStyle"/>
                    <w:spacing w:after="0" w:line="240" w:lineRule="auto"/>
                  </w:pPr>
                </w:p>
              </w:tc>
              <w:tc>
                <w:tcPr>
                  <w:tcW w:w="3060" w:type="dxa"/>
                </w:tcPr>
                <w:p w14:paraId="7B422057" w14:textId="77777777" w:rsidR="009A774E" w:rsidRDefault="009A774E">
                  <w:pPr>
                    <w:pStyle w:val="EmptyCellLayoutStyle"/>
                    <w:spacing w:after="0" w:line="240" w:lineRule="auto"/>
                  </w:pPr>
                </w:p>
              </w:tc>
            </w:tr>
            <w:tr w:rsidR="00426461" w14:paraId="75B31F3D" w14:textId="77777777" w:rsidTr="00426461">
              <w:trPr>
                <w:trHeight w:val="360"/>
              </w:trPr>
              <w:tc>
                <w:tcPr>
                  <w:tcW w:w="3240" w:type="dxa"/>
                </w:tcPr>
                <w:p w14:paraId="4734F688" w14:textId="77777777" w:rsidR="009A774E" w:rsidRDefault="009A774E">
                  <w:pPr>
                    <w:pStyle w:val="EmptyCellLayoutStyle"/>
                    <w:spacing w:after="0" w:line="240" w:lineRule="auto"/>
                  </w:pPr>
                </w:p>
              </w:tc>
              <w:tc>
                <w:tcPr>
                  <w:tcW w:w="179" w:type="dxa"/>
                </w:tcPr>
                <w:p w14:paraId="55E2A78E" w14:textId="77777777" w:rsidR="009A774E" w:rsidRDefault="009A774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A774E" w14:paraId="676C6374" w14:textId="77777777">
                    <w:trPr>
                      <w:trHeight w:val="282"/>
                    </w:trPr>
                    <w:tc>
                      <w:tcPr>
                        <w:tcW w:w="3960" w:type="dxa"/>
                        <w:tcBorders>
                          <w:top w:val="nil"/>
                          <w:left w:val="nil"/>
                          <w:bottom w:val="nil"/>
                          <w:right w:val="nil"/>
                        </w:tcBorders>
                        <w:tcMar>
                          <w:top w:w="39" w:type="dxa"/>
                          <w:left w:w="39" w:type="dxa"/>
                          <w:bottom w:w="39" w:type="dxa"/>
                          <w:right w:w="39" w:type="dxa"/>
                        </w:tcMar>
                      </w:tcPr>
                      <w:p w14:paraId="7342DEDB" w14:textId="77777777" w:rsidR="009A774E" w:rsidRDefault="00426461">
                        <w:pPr>
                          <w:spacing w:after="0" w:line="240" w:lineRule="auto"/>
                          <w:jc w:val="center"/>
                        </w:pPr>
                        <w:r>
                          <w:rPr>
                            <w:rFonts w:ascii="Arial" w:eastAsia="Arial" w:hAnsi="Arial"/>
                            <w:b/>
                            <w:color w:val="000000"/>
                            <w:sz w:val="28"/>
                          </w:rPr>
                          <w:t>POSITION DESCRIPTION</w:t>
                        </w:r>
                      </w:p>
                    </w:tc>
                  </w:tr>
                </w:tbl>
                <w:p w14:paraId="4430488F" w14:textId="77777777" w:rsidR="009A774E" w:rsidRDefault="009A774E">
                  <w:pPr>
                    <w:spacing w:after="0" w:line="240" w:lineRule="auto"/>
                  </w:pPr>
                </w:p>
              </w:tc>
              <w:tc>
                <w:tcPr>
                  <w:tcW w:w="180" w:type="dxa"/>
                </w:tcPr>
                <w:p w14:paraId="51AD8CE6" w14:textId="77777777" w:rsidR="009A774E" w:rsidRDefault="009A774E">
                  <w:pPr>
                    <w:pStyle w:val="EmptyCellLayoutStyle"/>
                    <w:spacing w:after="0" w:line="240" w:lineRule="auto"/>
                  </w:pPr>
                </w:p>
              </w:tc>
              <w:tc>
                <w:tcPr>
                  <w:tcW w:w="539" w:type="dxa"/>
                </w:tcPr>
                <w:p w14:paraId="0A0334E4" w14:textId="77777777" w:rsidR="009A774E" w:rsidRDefault="009A774E">
                  <w:pPr>
                    <w:pStyle w:val="EmptyCellLayoutStyle"/>
                    <w:spacing w:after="0" w:line="240" w:lineRule="auto"/>
                  </w:pPr>
                </w:p>
              </w:tc>
              <w:tc>
                <w:tcPr>
                  <w:tcW w:w="3060" w:type="dxa"/>
                </w:tcPr>
                <w:p w14:paraId="3810C06E" w14:textId="77777777" w:rsidR="009A774E" w:rsidRDefault="009A774E">
                  <w:pPr>
                    <w:pStyle w:val="EmptyCellLayoutStyle"/>
                    <w:spacing w:after="0" w:line="240" w:lineRule="auto"/>
                  </w:pPr>
                </w:p>
              </w:tc>
            </w:tr>
            <w:tr w:rsidR="009A774E" w14:paraId="7E3C1BD9" w14:textId="77777777">
              <w:trPr>
                <w:trHeight w:val="179"/>
              </w:trPr>
              <w:tc>
                <w:tcPr>
                  <w:tcW w:w="3240" w:type="dxa"/>
                </w:tcPr>
                <w:p w14:paraId="73C25AD9" w14:textId="77777777" w:rsidR="009A774E" w:rsidRDefault="009A774E">
                  <w:pPr>
                    <w:pStyle w:val="EmptyCellLayoutStyle"/>
                    <w:spacing w:after="0" w:line="240" w:lineRule="auto"/>
                  </w:pPr>
                </w:p>
              </w:tc>
              <w:tc>
                <w:tcPr>
                  <w:tcW w:w="179" w:type="dxa"/>
                </w:tcPr>
                <w:p w14:paraId="0224220F" w14:textId="77777777" w:rsidR="009A774E" w:rsidRDefault="009A774E">
                  <w:pPr>
                    <w:pStyle w:val="EmptyCellLayoutStyle"/>
                    <w:spacing w:after="0" w:line="240" w:lineRule="auto"/>
                  </w:pPr>
                </w:p>
              </w:tc>
              <w:tc>
                <w:tcPr>
                  <w:tcW w:w="539" w:type="dxa"/>
                </w:tcPr>
                <w:p w14:paraId="3F3B4A3A" w14:textId="77777777" w:rsidR="009A774E" w:rsidRDefault="009A774E">
                  <w:pPr>
                    <w:pStyle w:val="EmptyCellLayoutStyle"/>
                    <w:spacing w:after="0" w:line="240" w:lineRule="auto"/>
                  </w:pPr>
                </w:p>
              </w:tc>
              <w:tc>
                <w:tcPr>
                  <w:tcW w:w="2879" w:type="dxa"/>
                </w:tcPr>
                <w:p w14:paraId="609B766D" w14:textId="77777777" w:rsidR="009A774E" w:rsidRDefault="009A774E">
                  <w:pPr>
                    <w:pStyle w:val="EmptyCellLayoutStyle"/>
                    <w:spacing w:after="0" w:line="240" w:lineRule="auto"/>
                  </w:pPr>
                </w:p>
              </w:tc>
              <w:tc>
                <w:tcPr>
                  <w:tcW w:w="540" w:type="dxa"/>
                </w:tcPr>
                <w:p w14:paraId="471B1EE5" w14:textId="77777777" w:rsidR="009A774E" w:rsidRDefault="009A774E">
                  <w:pPr>
                    <w:pStyle w:val="EmptyCellLayoutStyle"/>
                    <w:spacing w:after="0" w:line="240" w:lineRule="auto"/>
                  </w:pPr>
                </w:p>
              </w:tc>
              <w:tc>
                <w:tcPr>
                  <w:tcW w:w="180" w:type="dxa"/>
                </w:tcPr>
                <w:p w14:paraId="767D1539" w14:textId="77777777" w:rsidR="009A774E" w:rsidRDefault="009A774E">
                  <w:pPr>
                    <w:pStyle w:val="EmptyCellLayoutStyle"/>
                    <w:spacing w:after="0" w:line="240" w:lineRule="auto"/>
                  </w:pPr>
                </w:p>
              </w:tc>
              <w:tc>
                <w:tcPr>
                  <w:tcW w:w="539" w:type="dxa"/>
                </w:tcPr>
                <w:p w14:paraId="37A42A56" w14:textId="77777777" w:rsidR="009A774E" w:rsidRDefault="009A774E">
                  <w:pPr>
                    <w:pStyle w:val="EmptyCellLayoutStyle"/>
                    <w:spacing w:after="0" w:line="240" w:lineRule="auto"/>
                  </w:pPr>
                </w:p>
              </w:tc>
              <w:tc>
                <w:tcPr>
                  <w:tcW w:w="3060" w:type="dxa"/>
                </w:tcPr>
                <w:p w14:paraId="2FF8FE2F" w14:textId="77777777" w:rsidR="009A774E" w:rsidRDefault="009A774E">
                  <w:pPr>
                    <w:pStyle w:val="EmptyCellLayoutStyle"/>
                    <w:spacing w:after="0" w:line="240" w:lineRule="auto"/>
                  </w:pPr>
                </w:p>
              </w:tc>
            </w:tr>
          </w:tbl>
          <w:p w14:paraId="63055EAC" w14:textId="77777777" w:rsidR="009A774E" w:rsidRDefault="009A774E">
            <w:pPr>
              <w:spacing w:after="0" w:line="240" w:lineRule="auto"/>
            </w:pPr>
          </w:p>
        </w:tc>
        <w:tc>
          <w:tcPr>
            <w:tcW w:w="179" w:type="dxa"/>
          </w:tcPr>
          <w:p w14:paraId="600DDCA7" w14:textId="77777777" w:rsidR="009A774E" w:rsidRDefault="009A774E">
            <w:pPr>
              <w:pStyle w:val="EmptyCellLayoutStyle"/>
              <w:spacing w:after="0" w:line="240" w:lineRule="auto"/>
            </w:pPr>
          </w:p>
        </w:tc>
      </w:tr>
      <w:tr w:rsidR="009A774E" w14:paraId="50045A4C" w14:textId="77777777">
        <w:trPr>
          <w:trHeight w:val="99"/>
        </w:trPr>
        <w:tc>
          <w:tcPr>
            <w:tcW w:w="179" w:type="dxa"/>
          </w:tcPr>
          <w:p w14:paraId="60F4CE75" w14:textId="77777777" w:rsidR="009A774E" w:rsidRDefault="009A774E">
            <w:pPr>
              <w:pStyle w:val="EmptyCellLayoutStyle"/>
              <w:spacing w:after="0" w:line="240" w:lineRule="auto"/>
            </w:pPr>
          </w:p>
        </w:tc>
        <w:tc>
          <w:tcPr>
            <w:tcW w:w="0" w:type="dxa"/>
          </w:tcPr>
          <w:p w14:paraId="2AA14FA6" w14:textId="77777777" w:rsidR="009A774E" w:rsidRDefault="009A774E">
            <w:pPr>
              <w:pStyle w:val="EmptyCellLayoutStyle"/>
              <w:spacing w:after="0" w:line="240" w:lineRule="auto"/>
            </w:pPr>
          </w:p>
        </w:tc>
        <w:tc>
          <w:tcPr>
            <w:tcW w:w="0" w:type="dxa"/>
          </w:tcPr>
          <w:p w14:paraId="0979516D" w14:textId="77777777" w:rsidR="009A774E" w:rsidRDefault="009A774E">
            <w:pPr>
              <w:pStyle w:val="EmptyCellLayoutStyle"/>
              <w:spacing w:after="0" w:line="240" w:lineRule="auto"/>
            </w:pPr>
          </w:p>
        </w:tc>
        <w:tc>
          <w:tcPr>
            <w:tcW w:w="11159" w:type="dxa"/>
          </w:tcPr>
          <w:p w14:paraId="0E3565F8" w14:textId="77777777" w:rsidR="009A774E" w:rsidRDefault="009A774E">
            <w:pPr>
              <w:pStyle w:val="EmptyCellLayoutStyle"/>
              <w:spacing w:after="0" w:line="240" w:lineRule="auto"/>
            </w:pPr>
          </w:p>
        </w:tc>
        <w:tc>
          <w:tcPr>
            <w:tcW w:w="179" w:type="dxa"/>
          </w:tcPr>
          <w:p w14:paraId="31958461" w14:textId="77777777" w:rsidR="009A774E" w:rsidRDefault="009A774E">
            <w:pPr>
              <w:pStyle w:val="EmptyCellLayoutStyle"/>
              <w:spacing w:after="0" w:line="240" w:lineRule="auto"/>
            </w:pPr>
          </w:p>
        </w:tc>
      </w:tr>
      <w:tr w:rsidR="00426461" w14:paraId="3C21C35D" w14:textId="77777777" w:rsidTr="00426461">
        <w:tc>
          <w:tcPr>
            <w:tcW w:w="179" w:type="dxa"/>
          </w:tcPr>
          <w:p w14:paraId="52090660" w14:textId="77777777" w:rsidR="009A774E" w:rsidRDefault="009A774E">
            <w:pPr>
              <w:pStyle w:val="EmptyCellLayoutStyle"/>
              <w:spacing w:after="0" w:line="240" w:lineRule="auto"/>
            </w:pPr>
          </w:p>
        </w:tc>
        <w:tc>
          <w:tcPr>
            <w:tcW w:w="0" w:type="dxa"/>
          </w:tcPr>
          <w:p w14:paraId="3F4678E0" w14:textId="77777777" w:rsidR="009A774E" w:rsidRDefault="009A774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A774E" w14:paraId="5CE00FD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A774E" w14:paraId="1C6C9EE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D9807B7" w14:textId="77777777" w:rsidR="009A774E" w:rsidRDefault="0042646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E187F80" w14:textId="77777777" w:rsidR="009A774E" w:rsidRDefault="009A774E">
                  <w:pPr>
                    <w:spacing w:after="0" w:line="240" w:lineRule="auto"/>
                  </w:pPr>
                </w:p>
              </w:tc>
            </w:tr>
            <w:tr w:rsidR="009A774E" w14:paraId="33CD014F" w14:textId="77777777">
              <w:trPr>
                <w:trHeight w:val="20"/>
              </w:trPr>
              <w:tc>
                <w:tcPr>
                  <w:tcW w:w="11160" w:type="dxa"/>
                  <w:tcBorders>
                    <w:left w:val="single" w:sz="15" w:space="0" w:color="000000"/>
                    <w:right w:val="single" w:sz="15" w:space="0" w:color="000000"/>
                  </w:tcBorders>
                </w:tcPr>
                <w:p w14:paraId="1ACC89BE" w14:textId="77777777" w:rsidR="009A774E" w:rsidRDefault="009A774E">
                  <w:pPr>
                    <w:pStyle w:val="EmptyCellLayoutStyle"/>
                    <w:spacing w:after="0" w:line="240" w:lineRule="auto"/>
                  </w:pPr>
                </w:p>
              </w:tc>
            </w:tr>
            <w:tr w:rsidR="009A774E" w14:paraId="1B36C5F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9A774E" w14:paraId="3A400DE2" w14:textId="77777777">
                    <w:trPr>
                      <w:trHeight w:val="282"/>
                    </w:trPr>
                    <w:tc>
                      <w:tcPr>
                        <w:tcW w:w="5580" w:type="dxa"/>
                        <w:tcBorders>
                          <w:top w:val="nil"/>
                          <w:left w:val="nil"/>
                          <w:bottom w:val="nil"/>
                          <w:right w:val="nil"/>
                        </w:tcBorders>
                        <w:tcMar>
                          <w:top w:w="39" w:type="dxa"/>
                          <w:left w:w="39" w:type="dxa"/>
                          <w:bottom w:w="39" w:type="dxa"/>
                          <w:right w:w="39" w:type="dxa"/>
                        </w:tcMar>
                      </w:tcPr>
                      <w:p w14:paraId="5AB811E2" w14:textId="77777777" w:rsidR="009A774E" w:rsidRDefault="0042646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292F14D" w14:textId="77777777" w:rsidR="009A774E" w:rsidRDefault="00426461">
                        <w:pPr>
                          <w:spacing w:after="0" w:line="240" w:lineRule="auto"/>
                        </w:pPr>
                        <w:r>
                          <w:rPr>
                            <w:rFonts w:ascii="Arial" w:eastAsia="Arial" w:hAnsi="Arial"/>
                            <w:b/>
                            <w:color w:val="000000"/>
                            <w:sz w:val="16"/>
                          </w:rPr>
                          <w:t>8. Department/Agency</w:t>
                        </w:r>
                      </w:p>
                    </w:tc>
                  </w:tr>
                  <w:tr w:rsidR="009A774E" w14:paraId="28A8FE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617B0E" w14:textId="77777777" w:rsidR="009A774E" w:rsidRDefault="009A77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BAADC4" w14:textId="77777777" w:rsidR="009A774E" w:rsidRDefault="00426461">
                        <w:pPr>
                          <w:spacing w:after="0" w:line="240" w:lineRule="auto"/>
                        </w:pPr>
                        <w:r>
                          <w:rPr>
                            <w:rFonts w:ascii="Arial" w:eastAsia="Arial" w:hAnsi="Arial"/>
                            <w:color w:val="000000"/>
                          </w:rPr>
                          <w:t>ENVIRON, GREAT LAKES &amp; ENERGY</w:t>
                        </w:r>
                      </w:p>
                    </w:tc>
                  </w:tr>
                  <w:tr w:rsidR="009A774E" w14:paraId="373DC8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3203AD" w14:textId="77777777" w:rsidR="009A774E" w:rsidRDefault="0042646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C40D43" w14:textId="77777777" w:rsidR="009A774E" w:rsidRDefault="00426461">
                        <w:pPr>
                          <w:spacing w:after="0" w:line="240" w:lineRule="auto"/>
                        </w:pPr>
                        <w:r>
                          <w:rPr>
                            <w:rFonts w:ascii="Arial" w:eastAsia="Arial" w:hAnsi="Arial"/>
                            <w:b/>
                            <w:color w:val="000000"/>
                            <w:sz w:val="16"/>
                          </w:rPr>
                          <w:t>9. Bureau (Institution, Board, or Commission)</w:t>
                        </w:r>
                      </w:p>
                    </w:tc>
                  </w:tr>
                  <w:tr w:rsidR="009A774E" w14:paraId="29435C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46F473" w14:textId="77777777" w:rsidR="009A774E" w:rsidRDefault="009A77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1CB473" w14:textId="77777777" w:rsidR="009A774E" w:rsidRDefault="009A774E">
                        <w:pPr>
                          <w:spacing w:after="0" w:line="240" w:lineRule="auto"/>
                        </w:pPr>
                      </w:p>
                    </w:tc>
                  </w:tr>
                  <w:tr w:rsidR="009A774E" w14:paraId="14DC5E3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53657A" w14:textId="77777777" w:rsidR="009A774E" w:rsidRDefault="0042646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68ADB2" w14:textId="77777777" w:rsidR="009A774E" w:rsidRDefault="00426461">
                        <w:pPr>
                          <w:spacing w:after="0" w:line="240" w:lineRule="auto"/>
                        </w:pPr>
                        <w:r>
                          <w:rPr>
                            <w:rFonts w:ascii="Arial" w:eastAsia="Arial" w:hAnsi="Arial"/>
                            <w:b/>
                            <w:color w:val="000000"/>
                            <w:sz w:val="16"/>
                          </w:rPr>
                          <w:t>10. Division</w:t>
                        </w:r>
                      </w:p>
                    </w:tc>
                  </w:tr>
                  <w:tr w:rsidR="009A774E" w14:paraId="74598DA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17CBBB" w14:textId="77777777" w:rsidR="009A774E" w:rsidRDefault="00426461">
                        <w:pPr>
                          <w:spacing w:after="0" w:line="240" w:lineRule="auto"/>
                        </w:pPr>
                        <w:r>
                          <w:rPr>
                            <w:rFonts w:ascii="Arial" w:eastAsia="Arial" w:hAnsi="Arial"/>
                            <w:color w:val="000000"/>
                          </w:rPr>
                          <w:t>GEOLOGY SPECIALIST 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EFBE04" w14:textId="77777777" w:rsidR="009A774E" w:rsidRDefault="00426461">
                        <w:pPr>
                          <w:spacing w:after="0" w:line="240" w:lineRule="auto"/>
                        </w:pPr>
                        <w:r>
                          <w:rPr>
                            <w:rFonts w:ascii="Arial" w:eastAsia="Arial" w:hAnsi="Arial"/>
                            <w:color w:val="000000"/>
                          </w:rPr>
                          <w:t>Geological Resources Management Division</w:t>
                        </w:r>
                      </w:p>
                    </w:tc>
                  </w:tr>
                  <w:tr w:rsidR="009A774E" w14:paraId="009B28F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A9CE0BE" w14:textId="77777777" w:rsidR="009A774E" w:rsidRDefault="0042646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66AA2B" w14:textId="77777777" w:rsidR="009A774E" w:rsidRDefault="00426461">
                        <w:pPr>
                          <w:spacing w:after="0" w:line="240" w:lineRule="auto"/>
                        </w:pPr>
                        <w:r>
                          <w:rPr>
                            <w:rFonts w:ascii="Arial" w:eastAsia="Arial" w:hAnsi="Arial"/>
                            <w:b/>
                            <w:color w:val="000000"/>
                            <w:sz w:val="16"/>
                          </w:rPr>
                          <w:t>11. Section</w:t>
                        </w:r>
                      </w:p>
                    </w:tc>
                  </w:tr>
                  <w:tr w:rsidR="009A774E" w14:paraId="5661B4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7F2A13" w14:textId="77777777" w:rsidR="009A774E" w:rsidRDefault="00426461">
                        <w:pPr>
                          <w:spacing w:after="0" w:line="240" w:lineRule="auto"/>
                        </w:pPr>
                        <w:r>
                          <w:rPr>
                            <w:rFonts w:ascii="Arial" w:eastAsia="Arial" w:hAnsi="Arial"/>
                            <w:color w:val="000000"/>
                          </w:rPr>
                          <w:t>District Underground Gas Storage, Underground Injection Control, and Enforcement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7E0A66" w14:textId="1936E1C8" w:rsidR="009A774E" w:rsidRDefault="006A13C5">
                        <w:pPr>
                          <w:spacing w:after="0" w:line="240" w:lineRule="auto"/>
                        </w:pPr>
                        <w:r w:rsidRPr="006A13C5">
                          <w:rPr>
                            <w:rFonts w:ascii="Arial" w:eastAsia="Arial" w:hAnsi="Arial"/>
                            <w:color w:val="000000"/>
                          </w:rPr>
                          <w:t>Underground Injection, Storage, and Carbon Management Section</w:t>
                        </w:r>
                      </w:p>
                    </w:tc>
                  </w:tr>
                  <w:tr w:rsidR="009A774E" w14:paraId="2790A0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D6152AA" w14:textId="77777777" w:rsidR="009A774E" w:rsidRDefault="0042646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AD472F" w14:textId="77777777" w:rsidR="009A774E" w:rsidRDefault="00426461">
                        <w:pPr>
                          <w:spacing w:after="0" w:line="240" w:lineRule="auto"/>
                        </w:pPr>
                        <w:r>
                          <w:rPr>
                            <w:rFonts w:ascii="Arial" w:eastAsia="Arial" w:hAnsi="Arial"/>
                            <w:b/>
                            <w:color w:val="000000"/>
                            <w:sz w:val="16"/>
                          </w:rPr>
                          <w:t>12. Unit</w:t>
                        </w:r>
                      </w:p>
                    </w:tc>
                  </w:tr>
                  <w:tr w:rsidR="009A774E" w14:paraId="7A7D91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6F100F" w14:textId="4668AC5E" w:rsidR="009A774E" w:rsidRDefault="008A74E7">
                        <w:pPr>
                          <w:spacing w:after="0" w:line="240" w:lineRule="auto"/>
                        </w:pPr>
                        <w:r w:rsidRPr="00415F3E">
                          <w:rPr>
                            <w:rFonts w:ascii="Arial" w:hAnsi="Arial" w:cs="Arial"/>
                            <w:color w:val="000000" w:themeColor="text1"/>
                            <w:szCs w:val="18"/>
                          </w:rPr>
                          <w:t>Eric Kimbe</w:t>
                        </w:r>
                        <w:r>
                          <w:rPr>
                            <w:rFonts w:ascii="Arial" w:hAnsi="Arial" w:cs="Arial"/>
                            <w:color w:val="000000" w:themeColor="text1"/>
                            <w:szCs w:val="18"/>
                          </w:rPr>
                          <w:t xml:space="preserve">r, </w:t>
                        </w:r>
                        <w:r w:rsidRPr="00415F3E">
                          <w:rPr>
                            <w:rFonts w:ascii="Arial" w:hAnsi="Arial" w:cs="Arial"/>
                            <w:color w:val="000000" w:themeColor="text1"/>
                            <w:szCs w:val="18"/>
                          </w:rPr>
                          <w:t>State Administrative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C80BE8" w14:textId="71D2D7DB" w:rsidR="009A774E" w:rsidRDefault="00426461">
                        <w:pPr>
                          <w:spacing w:after="0" w:line="240" w:lineRule="auto"/>
                        </w:pPr>
                        <w:r>
                          <w:rPr>
                            <w:rFonts w:ascii="Arial" w:eastAsia="Arial" w:hAnsi="Arial"/>
                            <w:color w:val="000000"/>
                          </w:rPr>
                          <w:t xml:space="preserve">Lansing District </w:t>
                        </w:r>
                      </w:p>
                    </w:tc>
                  </w:tr>
                  <w:tr w:rsidR="009A774E" w14:paraId="633786C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E525355" w14:textId="77777777" w:rsidR="009A774E" w:rsidRDefault="0042646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53C19C" w14:textId="77777777" w:rsidR="009A774E" w:rsidRDefault="00426461">
                        <w:pPr>
                          <w:spacing w:after="0" w:line="240" w:lineRule="auto"/>
                        </w:pPr>
                        <w:r>
                          <w:rPr>
                            <w:rFonts w:ascii="Arial" w:eastAsia="Arial" w:hAnsi="Arial"/>
                            <w:b/>
                            <w:color w:val="000000"/>
                            <w:sz w:val="16"/>
                          </w:rPr>
                          <w:t>13. Work Location (City and Address)/Hours of Work</w:t>
                        </w:r>
                      </w:p>
                    </w:tc>
                  </w:tr>
                  <w:tr w:rsidR="009A774E" w14:paraId="453FCC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3ADCCE" w14:textId="26A34D12" w:rsidR="009A774E" w:rsidRDefault="008A74E7">
                        <w:pPr>
                          <w:spacing w:after="0" w:line="240" w:lineRule="auto"/>
                        </w:pPr>
                        <w:r w:rsidRPr="00415F3E">
                          <w:rPr>
                            <w:rFonts w:ascii="Arial" w:hAnsi="Arial" w:cs="Arial"/>
                            <w:color w:val="000000" w:themeColor="text1"/>
                            <w:szCs w:val="18"/>
                          </w:rPr>
                          <w:t>Adam Wygant</w:t>
                        </w:r>
                        <w:r>
                          <w:rPr>
                            <w:rFonts w:ascii="Arial" w:hAnsi="Arial" w:cs="Arial"/>
                            <w:color w:val="000000" w:themeColor="text1"/>
                            <w:szCs w:val="18"/>
                          </w:rPr>
                          <w:t xml:space="preserve">, </w:t>
                        </w:r>
                        <w:r w:rsidRPr="00415F3E">
                          <w:rPr>
                            <w:rFonts w:ascii="Arial" w:hAnsi="Arial" w:cs="Arial"/>
                            <w:color w:val="000000" w:themeColor="text1"/>
                            <w:szCs w:val="18"/>
                          </w:rPr>
                          <w:t>Senior Policy Executive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35BA7B" w14:textId="77777777" w:rsidR="009A774E" w:rsidRDefault="00426461">
                        <w:pPr>
                          <w:spacing w:after="0" w:line="240" w:lineRule="auto"/>
                        </w:pPr>
                        <w:r>
                          <w:rPr>
                            <w:rFonts w:ascii="Arial" w:eastAsia="Arial" w:hAnsi="Arial"/>
                            <w:color w:val="000000"/>
                          </w:rPr>
                          <w:t>TBD / 8:00 AM – 5:00 PM, Monday-Friday</w:t>
                        </w:r>
                      </w:p>
                    </w:tc>
                  </w:tr>
                </w:tbl>
                <w:p w14:paraId="3BA3EFE4" w14:textId="77777777" w:rsidR="009A774E" w:rsidRDefault="009A774E">
                  <w:pPr>
                    <w:spacing w:after="0" w:line="240" w:lineRule="auto"/>
                  </w:pPr>
                </w:p>
              </w:tc>
            </w:tr>
            <w:tr w:rsidR="009A774E" w14:paraId="47C882F0" w14:textId="77777777">
              <w:trPr>
                <w:trHeight w:val="14"/>
              </w:trPr>
              <w:tc>
                <w:tcPr>
                  <w:tcW w:w="11160" w:type="dxa"/>
                  <w:tcBorders>
                    <w:left w:val="single" w:sz="15" w:space="0" w:color="000000"/>
                    <w:bottom w:val="single" w:sz="7" w:space="0" w:color="000000"/>
                    <w:right w:val="single" w:sz="15" w:space="0" w:color="000000"/>
                  </w:tcBorders>
                </w:tcPr>
                <w:p w14:paraId="1F562B51" w14:textId="77777777" w:rsidR="009A774E" w:rsidRDefault="009A774E">
                  <w:pPr>
                    <w:pStyle w:val="EmptyCellLayoutStyle"/>
                    <w:spacing w:after="0" w:line="240" w:lineRule="auto"/>
                  </w:pPr>
                </w:p>
              </w:tc>
            </w:tr>
          </w:tbl>
          <w:p w14:paraId="72541A16" w14:textId="77777777" w:rsidR="009A774E" w:rsidRDefault="009A774E">
            <w:pPr>
              <w:spacing w:after="0" w:line="240" w:lineRule="auto"/>
            </w:pPr>
          </w:p>
        </w:tc>
        <w:tc>
          <w:tcPr>
            <w:tcW w:w="179" w:type="dxa"/>
          </w:tcPr>
          <w:p w14:paraId="18778479" w14:textId="77777777" w:rsidR="009A774E" w:rsidRDefault="009A774E">
            <w:pPr>
              <w:pStyle w:val="EmptyCellLayoutStyle"/>
              <w:spacing w:after="0" w:line="240" w:lineRule="auto"/>
            </w:pPr>
          </w:p>
        </w:tc>
      </w:tr>
      <w:tr w:rsidR="00426461" w14:paraId="0563B66F" w14:textId="77777777" w:rsidTr="00426461">
        <w:tc>
          <w:tcPr>
            <w:tcW w:w="179" w:type="dxa"/>
          </w:tcPr>
          <w:p w14:paraId="7650A378" w14:textId="77777777" w:rsidR="009A774E" w:rsidRDefault="009A774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9A774E" w14:paraId="27E41794" w14:textId="77777777">
              <w:trPr>
                <w:trHeight w:val="36"/>
              </w:trPr>
              <w:tc>
                <w:tcPr>
                  <w:tcW w:w="0" w:type="dxa"/>
                  <w:tcBorders>
                    <w:top w:val="single" w:sz="7" w:space="0" w:color="000000"/>
                    <w:left w:val="single" w:sz="15" w:space="0" w:color="000000"/>
                  </w:tcBorders>
                </w:tcPr>
                <w:p w14:paraId="0E9C26E3" w14:textId="77777777" w:rsidR="009A774E" w:rsidRDefault="009A774E">
                  <w:pPr>
                    <w:pStyle w:val="EmptyCellLayoutStyle"/>
                    <w:spacing w:after="0" w:line="240" w:lineRule="auto"/>
                  </w:pPr>
                </w:p>
              </w:tc>
              <w:tc>
                <w:tcPr>
                  <w:tcW w:w="5220" w:type="dxa"/>
                  <w:tcBorders>
                    <w:top w:val="single" w:sz="7" w:space="0" w:color="000000"/>
                  </w:tcBorders>
                </w:tcPr>
                <w:p w14:paraId="178C8259" w14:textId="77777777" w:rsidR="009A774E" w:rsidRDefault="009A774E">
                  <w:pPr>
                    <w:pStyle w:val="EmptyCellLayoutStyle"/>
                    <w:spacing w:after="0" w:line="240" w:lineRule="auto"/>
                  </w:pPr>
                </w:p>
              </w:tc>
              <w:tc>
                <w:tcPr>
                  <w:tcW w:w="5759" w:type="dxa"/>
                  <w:tcBorders>
                    <w:top w:val="single" w:sz="7" w:space="0" w:color="000000"/>
                  </w:tcBorders>
                </w:tcPr>
                <w:p w14:paraId="0471466F" w14:textId="77777777" w:rsidR="009A774E" w:rsidRDefault="009A774E">
                  <w:pPr>
                    <w:pStyle w:val="EmptyCellLayoutStyle"/>
                    <w:spacing w:after="0" w:line="240" w:lineRule="auto"/>
                  </w:pPr>
                </w:p>
              </w:tc>
              <w:tc>
                <w:tcPr>
                  <w:tcW w:w="180" w:type="dxa"/>
                  <w:tcBorders>
                    <w:top w:val="single" w:sz="7" w:space="0" w:color="000000"/>
                    <w:right w:val="single" w:sz="15" w:space="0" w:color="000000"/>
                  </w:tcBorders>
                </w:tcPr>
                <w:p w14:paraId="08A7C959" w14:textId="77777777" w:rsidR="009A774E" w:rsidRDefault="009A774E">
                  <w:pPr>
                    <w:pStyle w:val="EmptyCellLayoutStyle"/>
                    <w:spacing w:after="0" w:line="240" w:lineRule="auto"/>
                  </w:pPr>
                </w:p>
              </w:tc>
            </w:tr>
            <w:tr w:rsidR="009A774E" w14:paraId="6A22FC20" w14:textId="77777777">
              <w:trPr>
                <w:trHeight w:val="270"/>
              </w:trPr>
              <w:tc>
                <w:tcPr>
                  <w:tcW w:w="0" w:type="dxa"/>
                  <w:tcBorders>
                    <w:left w:val="single" w:sz="15" w:space="0" w:color="000000"/>
                  </w:tcBorders>
                </w:tcPr>
                <w:p w14:paraId="74693DBD"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9A774E" w14:paraId="33B0E585" w14:textId="77777777">
                    <w:trPr>
                      <w:trHeight w:val="192"/>
                    </w:trPr>
                    <w:tc>
                      <w:tcPr>
                        <w:tcW w:w="5220" w:type="dxa"/>
                        <w:tcBorders>
                          <w:top w:val="nil"/>
                          <w:left w:val="nil"/>
                          <w:bottom w:val="nil"/>
                          <w:right w:val="nil"/>
                        </w:tcBorders>
                        <w:tcMar>
                          <w:top w:w="39" w:type="dxa"/>
                          <w:left w:w="39" w:type="dxa"/>
                          <w:bottom w:w="39" w:type="dxa"/>
                          <w:right w:w="39" w:type="dxa"/>
                        </w:tcMar>
                      </w:tcPr>
                      <w:p w14:paraId="0472659D" w14:textId="77777777" w:rsidR="009A774E" w:rsidRDefault="00426461">
                        <w:pPr>
                          <w:spacing w:after="0" w:line="240" w:lineRule="auto"/>
                        </w:pPr>
                        <w:r>
                          <w:rPr>
                            <w:rFonts w:ascii="Arial" w:eastAsia="Arial" w:hAnsi="Arial"/>
                            <w:b/>
                            <w:color w:val="000000"/>
                            <w:sz w:val="16"/>
                          </w:rPr>
                          <w:t>14. General Summary of Function/Purpose of Position</w:t>
                        </w:r>
                      </w:p>
                    </w:tc>
                  </w:tr>
                </w:tbl>
                <w:p w14:paraId="2461DC9C" w14:textId="77777777" w:rsidR="009A774E" w:rsidRDefault="009A774E">
                  <w:pPr>
                    <w:spacing w:after="0" w:line="240" w:lineRule="auto"/>
                  </w:pPr>
                </w:p>
              </w:tc>
              <w:tc>
                <w:tcPr>
                  <w:tcW w:w="5759" w:type="dxa"/>
                </w:tcPr>
                <w:p w14:paraId="5959167A" w14:textId="77777777" w:rsidR="009A774E" w:rsidRDefault="009A774E">
                  <w:pPr>
                    <w:pStyle w:val="EmptyCellLayoutStyle"/>
                    <w:spacing w:after="0" w:line="240" w:lineRule="auto"/>
                  </w:pPr>
                </w:p>
              </w:tc>
              <w:tc>
                <w:tcPr>
                  <w:tcW w:w="180" w:type="dxa"/>
                  <w:tcBorders>
                    <w:right w:val="single" w:sz="15" w:space="0" w:color="000000"/>
                  </w:tcBorders>
                </w:tcPr>
                <w:p w14:paraId="49C01CF0" w14:textId="77777777" w:rsidR="009A774E" w:rsidRDefault="009A774E">
                  <w:pPr>
                    <w:pStyle w:val="EmptyCellLayoutStyle"/>
                    <w:spacing w:after="0" w:line="240" w:lineRule="auto"/>
                  </w:pPr>
                </w:p>
              </w:tc>
            </w:tr>
            <w:tr w:rsidR="009A774E" w14:paraId="2E8835AF" w14:textId="77777777">
              <w:trPr>
                <w:trHeight w:val="53"/>
              </w:trPr>
              <w:tc>
                <w:tcPr>
                  <w:tcW w:w="0" w:type="dxa"/>
                  <w:tcBorders>
                    <w:left w:val="single" w:sz="15" w:space="0" w:color="000000"/>
                  </w:tcBorders>
                </w:tcPr>
                <w:p w14:paraId="5B2F48C4" w14:textId="77777777" w:rsidR="009A774E" w:rsidRDefault="009A774E">
                  <w:pPr>
                    <w:pStyle w:val="EmptyCellLayoutStyle"/>
                    <w:spacing w:after="0" w:line="240" w:lineRule="auto"/>
                  </w:pPr>
                </w:p>
              </w:tc>
              <w:tc>
                <w:tcPr>
                  <w:tcW w:w="5220" w:type="dxa"/>
                </w:tcPr>
                <w:p w14:paraId="40076BAF" w14:textId="77777777" w:rsidR="009A774E" w:rsidRDefault="009A774E">
                  <w:pPr>
                    <w:pStyle w:val="EmptyCellLayoutStyle"/>
                    <w:spacing w:after="0" w:line="240" w:lineRule="auto"/>
                  </w:pPr>
                </w:p>
              </w:tc>
              <w:tc>
                <w:tcPr>
                  <w:tcW w:w="5759" w:type="dxa"/>
                </w:tcPr>
                <w:p w14:paraId="77BAE24D" w14:textId="77777777" w:rsidR="009A774E" w:rsidRDefault="009A774E">
                  <w:pPr>
                    <w:pStyle w:val="EmptyCellLayoutStyle"/>
                    <w:spacing w:after="0" w:line="240" w:lineRule="auto"/>
                  </w:pPr>
                </w:p>
              </w:tc>
              <w:tc>
                <w:tcPr>
                  <w:tcW w:w="180" w:type="dxa"/>
                  <w:tcBorders>
                    <w:right w:val="single" w:sz="15" w:space="0" w:color="000000"/>
                  </w:tcBorders>
                </w:tcPr>
                <w:p w14:paraId="578899FC" w14:textId="77777777" w:rsidR="009A774E" w:rsidRDefault="009A774E">
                  <w:pPr>
                    <w:pStyle w:val="EmptyCellLayoutStyle"/>
                    <w:spacing w:after="0" w:line="240" w:lineRule="auto"/>
                  </w:pPr>
                </w:p>
              </w:tc>
            </w:tr>
            <w:tr w:rsidR="00426461" w14:paraId="4D987BCA" w14:textId="77777777" w:rsidTr="00426461">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A774E" w14:paraId="62EA5874" w14:textId="77777777">
                    <w:trPr>
                      <w:trHeight w:val="212"/>
                    </w:trPr>
                    <w:tc>
                      <w:tcPr>
                        <w:tcW w:w="10980" w:type="dxa"/>
                        <w:tcBorders>
                          <w:top w:val="nil"/>
                          <w:left w:val="nil"/>
                          <w:bottom w:val="nil"/>
                          <w:right w:val="nil"/>
                        </w:tcBorders>
                        <w:tcMar>
                          <w:top w:w="39" w:type="dxa"/>
                          <w:left w:w="39" w:type="dxa"/>
                          <w:bottom w:w="39" w:type="dxa"/>
                          <w:right w:w="39" w:type="dxa"/>
                        </w:tcMar>
                      </w:tcPr>
                      <w:p w14:paraId="3A804BF2" w14:textId="77777777" w:rsidR="009A774E" w:rsidRDefault="00426461">
                        <w:pPr>
                          <w:spacing w:after="0" w:line="240" w:lineRule="auto"/>
                        </w:pPr>
                        <w:r>
                          <w:rPr>
                            <w:color w:val="000000"/>
                          </w:rPr>
                          <w:t>This  position serves as the Lansing district specialist responsible for district implementation, technical oversight, and compliance activities associated with the Class II Underground Injection Control (UIC) Program and the Underground Natural Gas Storage (UNGS) Safety Program and provides technical reviews for other UIC well classes/projects. This role requires advanced knowledge of state and federal regulations, as well as industry-recommended best practices for UIC and UNGS operations. The Specialist ensures compliance with all applicable requirements, initiates enforcement actions when necessary, and acts as the district point of contact for UIC activities under Part 615 (Supervisor of Wells) and Part 625 (Mineral Wells) of the Natural Resources and Environmental Protection Act (1994 PA 451, as amended), along with any future UIC-related statutes. The position also serves as the district liaison for the UNGS program, coordinating with the Federal Pipeline and Hazardous Materials Safety Administration (PHMSA), the Michigan Public Service Commission (MPSC), and staff from the GRMD’s Underground Injection, Storage, and Carbon Management Section (UISCM) to ensure effective scheduling, permitting, inspection, and well integrity oversight.</w:t>
                        </w:r>
                        <w:r>
                          <w:rPr>
                            <w:color w:val="000000"/>
                          </w:rPr>
                          <w:br/>
                        </w:r>
                        <w:r>
                          <w:rPr>
                            <w:color w:val="000000"/>
                          </w:rPr>
                          <w:br/>
                        </w:r>
                        <w:r>
                          <w:rPr>
                            <w:color w:val="000000"/>
                          </w:rPr>
                          <w:br/>
                          <w:t>Specialist responsibilities include, but are not limited to: Administrative rule comprehension with respect to oil and gas wells, injection wells, production facilities; Mechanical Integrity Tests (MIT); well testing; injection well reporting; remedial actions; interpretation of Supervisor of Wells Orders, Special Orders, and Instructions; maintaining literature and computer data files; enforcement of applicable statutes and rules; providing information to individuals and constituent groups; serves on inter and intra agency committees; evaluates and prepares technical reports; conducts on-site inspections of oil, gas, and mineral wells; serves as liaison for cooperation with PHMSA and Michigan Public Service Commission (MPSC) staff; and coordinates with the GRMD Gas Storage and Underground Injection Storage Carbon Management Section (UISCM).</w:t>
                        </w:r>
                        <w:r>
                          <w:rPr>
                            <w:color w:val="000000"/>
                          </w:rPr>
                          <w:br/>
                        </w:r>
                      </w:p>
                      <w:p w14:paraId="66EE66CB" w14:textId="77777777" w:rsidR="009A774E" w:rsidRDefault="00426461">
                        <w:pPr>
                          <w:spacing w:after="0" w:line="240" w:lineRule="auto"/>
                        </w:pPr>
                        <w:r>
                          <w:rPr>
                            <w:rFonts w:ascii="Arial" w:eastAsia="Arial" w:hAnsi="Arial"/>
                            <w:color w:val="000000"/>
                          </w:rPr>
                          <w:br/>
                        </w:r>
                      </w:p>
                    </w:tc>
                  </w:tr>
                </w:tbl>
                <w:p w14:paraId="53504AC2" w14:textId="77777777" w:rsidR="009A774E" w:rsidRDefault="009A774E">
                  <w:pPr>
                    <w:spacing w:after="0" w:line="240" w:lineRule="auto"/>
                  </w:pPr>
                </w:p>
              </w:tc>
              <w:tc>
                <w:tcPr>
                  <w:tcW w:w="180" w:type="dxa"/>
                  <w:tcBorders>
                    <w:right w:val="single" w:sz="15" w:space="0" w:color="000000"/>
                  </w:tcBorders>
                </w:tcPr>
                <w:p w14:paraId="25DA9525" w14:textId="77777777" w:rsidR="009A774E" w:rsidRDefault="009A774E">
                  <w:pPr>
                    <w:pStyle w:val="EmptyCellLayoutStyle"/>
                    <w:spacing w:after="0" w:line="240" w:lineRule="auto"/>
                  </w:pPr>
                </w:p>
              </w:tc>
            </w:tr>
            <w:tr w:rsidR="009A774E" w14:paraId="1976F8A7" w14:textId="77777777">
              <w:trPr>
                <w:trHeight w:val="969"/>
              </w:trPr>
              <w:tc>
                <w:tcPr>
                  <w:tcW w:w="0" w:type="dxa"/>
                  <w:tcBorders>
                    <w:left w:val="single" w:sz="15" w:space="0" w:color="000000"/>
                    <w:bottom w:val="single" w:sz="15" w:space="0" w:color="000000"/>
                  </w:tcBorders>
                </w:tcPr>
                <w:p w14:paraId="6DD1DBEE" w14:textId="77777777" w:rsidR="009A774E" w:rsidRDefault="009A774E">
                  <w:pPr>
                    <w:pStyle w:val="EmptyCellLayoutStyle"/>
                    <w:spacing w:after="0" w:line="240" w:lineRule="auto"/>
                  </w:pPr>
                </w:p>
              </w:tc>
              <w:tc>
                <w:tcPr>
                  <w:tcW w:w="5220" w:type="dxa"/>
                  <w:tcBorders>
                    <w:bottom w:val="single" w:sz="15" w:space="0" w:color="000000"/>
                  </w:tcBorders>
                </w:tcPr>
                <w:p w14:paraId="26EF3AB7" w14:textId="77777777" w:rsidR="009A774E" w:rsidRDefault="009A774E">
                  <w:pPr>
                    <w:pStyle w:val="EmptyCellLayoutStyle"/>
                    <w:spacing w:after="0" w:line="240" w:lineRule="auto"/>
                  </w:pPr>
                </w:p>
              </w:tc>
              <w:tc>
                <w:tcPr>
                  <w:tcW w:w="5759" w:type="dxa"/>
                  <w:tcBorders>
                    <w:bottom w:val="single" w:sz="15" w:space="0" w:color="000000"/>
                  </w:tcBorders>
                </w:tcPr>
                <w:p w14:paraId="42AC3EB2"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64EDFFB0" w14:textId="77777777" w:rsidR="009A774E" w:rsidRDefault="009A774E">
                  <w:pPr>
                    <w:pStyle w:val="EmptyCellLayoutStyle"/>
                    <w:spacing w:after="0" w:line="240" w:lineRule="auto"/>
                  </w:pPr>
                </w:p>
              </w:tc>
            </w:tr>
          </w:tbl>
          <w:p w14:paraId="042DDFDC" w14:textId="77777777" w:rsidR="009A774E" w:rsidRDefault="009A774E">
            <w:pPr>
              <w:spacing w:after="0" w:line="240" w:lineRule="auto"/>
            </w:pPr>
          </w:p>
        </w:tc>
        <w:tc>
          <w:tcPr>
            <w:tcW w:w="179" w:type="dxa"/>
          </w:tcPr>
          <w:p w14:paraId="034B936F" w14:textId="77777777" w:rsidR="009A774E" w:rsidRDefault="009A774E">
            <w:pPr>
              <w:pStyle w:val="EmptyCellLayoutStyle"/>
              <w:spacing w:after="0" w:line="240" w:lineRule="auto"/>
            </w:pPr>
          </w:p>
        </w:tc>
      </w:tr>
    </w:tbl>
    <w:p w14:paraId="5D5A8123" w14:textId="77777777" w:rsidR="009A774E" w:rsidRDefault="00426461">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9A774E" w14:paraId="7AFDBE24" w14:textId="77777777">
        <w:trPr>
          <w:trHeight w:val="99"/>
        </w:trPr>
        <w:tc>
          <w:tcPr>
            <w:tcW w:w="179" w:type="dxa"/>
          </w:tcPr>
          <w:p w14:paraId="7419111E" w14:textId="77777777" w:rsidR="009A774E" w:rsidRDefault="009A774E">
            <w:pPr>
              <w:pStyle w:val="EmptyCellLayoutStyle"/>
              <w:spacing w:after="0" w:line="240" w:lineRule="auto"/>
            </w:pPr>
          </w:p>
        </w:tc>
        <w:tc>
          <w:tcPr>
            <w:tcW w:w="0" w:type="dxa"/>
          </w:tcPr>
          <w:p w14:paraId="00B28EA8" w14:textId="77777777" w:rsidR="009A774E" w:rsidRDefault="009A774E">
            <w:pPr>
              <w:pStyle w:val="EmptyCellLayoutStyle"/>
              <w:spacing w:after="0" w:line="240" w:lineRule="auto"/>
            </w:pPr>
          </w:p>
        </w:tc>
        <w:tc>
          <w:tcPr>
            <w:tcW w:w="0" w:type="dxa"/>
          </w:tcPr>
          <w:p w14:paraId="5D178617" w14:textId="77777777" w:rsidR="009A774E" w:rsidRDefault="009A774E">
            <w:pPr>
              <w:pStyle w:val="EmptyCellLayoutStyle"/>
              <w:spacing w:after="0" w:line="240" w:lineRule="auto"/>
            </w:pPr>
          </w:p>
        </w:tc>
        <w:tc>
          <w:tcPr>
            <w:tcW w:w="0" w:type="dxa"/>
          </w:tcPr>
          <w:p w14:paraId="6A800FFF" w14:textId="77777777" w:rsidR="009A774E" w:rsidRDefault="009A774E">
            <w:pPr>
              <w:pStyle w:val="EmptyCellLayoutStyle"/>
              <w:spacing w:after="0" w:line="240" w:lineRule="auto"/>
            </w:pPr>
          </w:p>
        </w:tc>
        <w:tc>
          <w:tcPr>
            <w:tcW w:w="0" w:type="dxa"/>
          </w:tcPr>
          <w:p w14:paraId="4DF2A7AA" w14:textId="77777777" w:rsidR="009A774E" w:rsidRDefault="009A774E">
            <w:pPr>
              <w:pStyle w:val="EmptyCellLayoutStyle"/>
              <w:spacing w:after="0" w:line="240" w:lineRule="auto"/>
            </w:pPr>
          </w:p>
        </w:tc>
        <w:tc>
          <w:tcPr>
            <w:tcW w:w="0" w:type="dxa"/>
          </w:tcPr>
          <w:p w14:paraId="71171286" w14:textId="77777777" w:rsidR="009A774E" w:rsidRDefault="009A774E">
            <w:pPr>
              <w:pStyle w:val="EmptyCellLayoutStyle"/>
              <w:spacing w:after="0" w:line="240" w:lineRule="auto"/>
            </w:pPr>
          </w:p>
        </w:tc>
        <w:tc>
          <w:tcPr>
            <w:tcW w:w="0" w:type="dxa"/>
          </w:tcPr>
          <w:p w14:paraId="1D2EA2DB" w14:textId="77777777" w:rsidR="009A774E" w:rsidRDefault="009A774E">
            <w:pPr>
              <w:pStyle w:val="EmptyCellLayoutStyle"/>
              <w:spacing w:after="0" w:line="240" w:lineRule="auto"/>
            </w:pPr>
          </w:p>
        </w:tc>
        <w:tc>
          <w:tcPr>
            <w:tcW w:w="2505" w:type="dxa"/>
          </w:tcPr>
          <w:p w14:paraId="212A6EEC" w14:textId="77777777" w:rsidR="009A774E" w:rsidRDefault="009A774E">
            <w:pPr>
              <w:pStyle w:val="EmptyCellLayoutStyle"/>
              <w:spacing w:after="0" w:line="240" w:lineRule="auto"/>
            </w:pPr>
          </w:p>
        </w:tc>
        <w:tc>
          <w:tcPr>
            <w:tcW w:w="6120" w:type="dxa"/>
          </w:tcPr>
          <w:p w14:paraId="73EE1285" w14:textId="77777777" w:rsidR="009A774E" w:rsidRDefault="009A774E">
            <w:pPr>
              <w:pStyle w:val="EmptyCellLayoutStyle"/>
              <w:spacing w:after="0" w:line="240" w:lineRule="auto"/>
            </w:pPr>
          </w:p>
        </w:tc>
        <w:tc>
          <w:tcPr>
            <w:tcW w:w="2534" w:type="dxa"/>
          </w:tcPr>
          <w:p w14:paraId="0F4980C4" w14:textId="77777777" w:rsidR="009A774E" w:rsidRDefault="009A774E">
            <w:pPr>
              <w:pStyle w:val="EmptyCellLayoutStyle"/>
              <w:spacing w:after="0" w:line="240" w:lineRule="auto"/>
            </w:pPr>
          </w:p>
        </w:tc>
        <w:tc>
          <w:tcPr>
            <w:tcW w:w="179" w:type="dxa"/>
          </w:tcPr>
          <w:p w14:paraId="11DD89D7" w14:textId="77777777" w:rsidR="009A774E" w:rsidRDefault="009A774E">
            <w:pPr>
              <w:pStyle w:val="EmptyCellLayoutStyle"/>
              <w:spacing w:after="0" w:line="240" w:lineRule="auto"/>
            </w:pPr>
          </w:p>
        </w:tc>
      </w:tr>
      <w:tr w:rsidR="00426461" w14:paraId="21589864" w14:textId="77777777" w:rsidTr="00426461">
        <w:tc>
          <w:tcPr>
            <w:tcW w:w="179" w:type="dxa"/>
          </w:tcPr>
          <w:p w14:paraId="73745E64" w14:textId="77777777" w:rsidR="009A774E" w:rsidRDefault="009A774E">
            <w:pPr>
              <w:pStyle w:val="EmptyCellLayoutStyle"/>
              <w:spacing w:after="0" w:line="240" w:lineRule="auto"/>
            </w:pPr>
          </w:p>
        </w:tc>
        <w:tc>
          <w:tcPr>
            <w:tcW w:w="0" w:type="dxa"/>
          </w:tcPr>
          <w:p w14:paraId="52561125" w14:textId="77777777" w:rsidR="009A774E" w:rsidRDefault="009A774E">
            <w:pPr>
              <w:pStyle w:val="EmptyCellLayoutStyle"/>
              <w:spacing w:after="0" w:line="240" w:lineRule="auto"/>
            </w:pPr>
          </w:p>
        </w:tc>
        <w:tc>
          <w:tcPr>
            <w:tcW w:w="0" w:type="dxa"/>
          </w:tcPr>
          <w:p w14:paraId="4ADCAB28" w14:textId="77777777" w:rsidR="009A774E" w:rsidRDefault="009A774E">
            <w:pPr>
              <w:pStyle w:val="EmptyCellLayoutStyle"/>
              <w:spacing w:after="0" w:line="240" w:lineRule="auto"/>
            </w:pPr>
          </w:p>
        </w:tc>
        <w:tc>
          <w:tcPr>
            <w:tcW w:w="0" w:type="dxa"/>
          </w:tcPr>
          <w:p w14:paraId="0E9EFAE5" w14:textId="77777777" w:rsidR="009A774E" w:rsidRDefault="009A77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26461" w14:paraId="3089048F" w14:textId="77777777" w:rsidTr="0042646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A774E" w14:paraId="57145A53" w14:textId="77777777">
                    <w:trPr>
                      <w:trHeight w:val="822"/>
                    </w:trPr>
                    <w:tc>
                      <w:tcPr>
                        <w:tcW w:w="11160" w:type="dxa"/>
                        <w:tcBorders>
                          <w:top w:val="nil"/>
                          <w:left w:val="nil"/>
                          <w:bottom w:val="nil"/>
                          <w:right w:val="nil"/>
                        </w:tcBorders>
                        <w:tcMar>
                          <w:top w:w="39" w:type="dxa"/>
                          <w:left w:w="39" w:type="dxa"/>
                          <w:bottom w:w="39" w:type="dxa"/>
                          <w:right w:w="39" w:type="dxa"/>
                        </w:tcMar>
                      </w:tcPr>
                      <w:p w14:paraId="040BE31C" w14:textId="77777777" w:rsidR="009A774E" w:rsidRDefault="0042646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2DA01FC" w14:textId="77777777" w:rsidR="009A774E" w:rsidRDefault="009A774E">
                  <w:pPr>
                    <w:spacing w:after="0" w:line="240" w:lineRule="auto"/>
                  </w:pPr>
                </w:p>
              </w:tc>
            </w:tr>
            <w:tr w:rsidR="009A774E" w14:paraId="18ADE586" w14:textId="77777777">
              <w:tc>
                <w:tcPr>
                  <w:tcW w:w="0" w:type="dxa"/>
                  <w:tcBorders>
                    <w:left w:val="single" w:sz="15" w:space="0" w:color="000000"/>
                    <w:bottom w:val="single" w:sz="7" w:space="0" w:color="000000"/>
                  </w:tcBorders>
                </w:tcPr>
                <w:p w14:paraId="1380A7C9" w14:textId="77777777" w:rsidR="009A774E" w:rsidRDefault="009A774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9A774E" w14:paraId="68175B80"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26461" w14:paraId="3C7B4517" w14:textId="77777777" w:rsidTr="004264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B18896" w14:textId="77777777" w:rsidR="009A774E" w:rsidRDefault="00426461">
                              <w:pPr>
                                <w:spacing w:after="0" w:line="240" w:lineRule="auto"/>
                              </w:pPr>
                              <w:r>
                                <w:rPr>
                                  <w:rFonts w:ascii="Arial" w:eastAsia="Arial" w:hAnsi="Arial"/>
                                  <w:b/>
                                  <w:color w:val="000000"/>
                                  <w:sz w:val="16"/>
                                </w:rPr>
                                <w:t>Duty 1</w:t>
                              </w:r>
                            </w:p>
                          </w:tc>
                        </w:tr>
                        <w:tr w:rsidR="009A774E" w14:paraId="26C9A272" w14:textId="77777777">
                          <w:trPr>
                            <w:trHeight w:val="282"/>
                          </w:trPr>
                          <w:tc>
                            <w:tcPr>
                              <w:tcW w:w="8004" w:type="dxa"/>
                              <w:tcBorders>
                                <w:top w:val="nil"/>
                                <w:left w:val="nil"/>
                                <w:bottom w:val="nil"/>
                                <w:right w:val="nil"/>
                              </w:tcBorders>
                              <w:tcMar>
                                <w:top w:w="39" w:type="dxa"/>
                                <w:left w:w="39" w:type="dxa"/>
                                <w:bottom w:w="39" w:type="dxa"/>
                                <w:right w:w="39" w:type="dxa"/>
                              </w:tcMar>
                            </w:tcPr>
                            <w:p w14:paraId="60165EFE" w14:textId="77777777" w:rsidR="009A774E" w:rsidRDefault="0042646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4715BB" w14:textId="77777777" w:rsidR="009A774E" w:rsidRDefault="0042646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199082" w14:textId="77777777" w:rsidR="009A774E" w:rsidRDefault="00426461">
                              <w:pPr>
                                <w:spacing w:after="0" w:line="240" w:lineRule="auto"/>
                              </w:pPr>
                              <w:r>
                                <w:rPr>
                                  <w:rFonts w:ascii="Arial" w:eastAsia="Arial" w:hAnsi="Arial"/>
                                  <w:b/>
                                  <w:color w:val="000000"/>
                                  <w:sz w:val="16"/>
                                </w:rPr>
                                <w:t>60</w:t>
                              </w:r>
                            </w:p>
                          </w:tc>
                        </w:tr>
                        <w:tr w:rsidR="00426461" w14:paraId="470076A9" w14:textId="77777777" w:rsidTr="00426461">
                          <w:trPr>
                            <w:trHeight w:val="282"/>
                          </w:trPr>
                          <w:tc>
                            <w:tcPr>
                              <w:tcW w:w="8004" w:type="dxa"/>
                              <w:gridSpan w:val="3"/>
                              <w:tcBorders>
                                <w:top w:val="nil"/>
                                <w:left w:val="nil"/>
                                <w:bottom w:val="nil"/>
                                <w:right w:val="nil"/>
                              </w:tcBorders>
                              <w:tcMar>
                                <w:top w:w="39" w:type="dxa"/>
                                <w:left w:w="39" w:type="dxa"/>
                                <w:bottom w:w="39" w:type="dxa"/>
                                <w:right w:w="39" w:type="dxa"/>
                              </w:tcMar>
                            </w:tcPr>
                            <w:p w14:paraId="2069B360" w14:textId="77777777" w:rsidR="009A774E" w:rsidRDefault="00426461">
                              <w:pPr>
                                <w:spacing w:after="0" w:line="240" w:lineRule="auto"/>
                              </w:pPr>
                              <w:r>
                                <w:rPr>
                                  <w:color w:val="000000"/>
                                </w:rPr>
                                <w:t>Works  collaboratively with UIC staff to administer the Class II UIC primacy program to ensure compliance with the United States Environmental Protection Agency (EPA) and Part 615 rules and regulations. Provides technical oversight and subject matter expertise for UIC wells regulated under Part 625 and any future UIC-related state statutes or legislative initiatives. Provides district program oversight of UIC or UNGS wells for mechanical integrity tests, well testing, reservoir or formation evaluation, injection well reporting, monitoring and compliance verification, plugging, and permitting. Participates with UISCM and MPSC staff in the oversight of the UNGS program to ensure all injection and storage well operations are conducted in accordance with Part 615 regulations, federal regulations, and in accordance with recognized industry standards, including API Recommended Practices 1170 and 1171.  </w:t>
                              </w:r>
                            </w:p>
                          </w:tc>
                        </w:tr>
                        <w:tr w:rsidR="009A774E" w14:paraId="135D40F0" w14:textId="77777777">
                          <w:trPr>
                            <w:trHeight w:val="282"/>
                          </w:trPr>
                          <w:tc>
                            <w:tcPr>
                              <w:tcW w:w="8004" w:type="dxa"/>
                              <w:tcBorders>
                                <w:top w:val="nil"/>
                                <w:left w:val="nil"/>
                                <w:bottom w:val="nil"/>
                                <w:right w:val="nil"/>
                              </w:tcBorders>
                              <w:tcMar>
                                <w:top w:w="39" w:type="dxa"/>
                                <w:left w:w="39" w:type="dxa"/>
                                <w:bottom w:w="39" w:type="dxa"/>
                                <w:right w:w="39" w:type="dxa"/>
                              </w:tcMar>
                            </w:tcPr>
                            <w:p w14:paraId="77D51C04" w14:textId="77777777" w:rsidR="009A774E" w:rsidRDefault="0042646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A0B180" w14:textId="77777777" w:rsidR="009A774E" w:rsidRDefault="009A77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C652A4" w14:textId="77777777" w:rsidR="009A774E" w:rsidRDefault="009A774E">
                              <w:pPr>
                                <w:spacing w:after="0" w:line="240" w:lineRule="auto"/>
                              </w:pPr>
                            </w:p>
                          </w:tc>
                        </w:tr>
                        <w:tr w:rsidR="00426461" w14:paraId="7FD013A4" w14:textId="77777777" w:rsidTr="0042646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B90E51E" w14:textId="77777777" w:rsidR="009A774E" w:rsidRDefault="00426461">
                              <w:pPr>
                                <w:spacing w:after="0" w:line="240" w:lineRule="auto"/>
                              </w:pPr>
                              <w:r>
                                <w:rPr>
                                  <w:rFonts w:ascii="Arial" w:eastAsia="Arial" w:hAnsi="Arial"/>
                                  <w:color w:val="000000"/>
                                  <w:sz w:val="16"/>
                                </w:rPr>
                                <w:t>• Coordinate district’s involvement for Class II Underground Injection Control (UIC) with the EPA and Part 615.</w:t>
                              </w:r>
                              <w:r>
                                <w:rPr>
                                  <w:rFonts w:ascii="Arial" w:eastAsia="Arial" w:hAnsi="Arial"/>
                                  <w:color w:val="000000"/>
                                  <w:sz w:val="16"/>
                                </w:rPr>
                                <w:br/>
                                <w:t>•  Provides technical reviews of Part 625 injection well applications .</w:t>
                              </w:r>
                              <w:r>
                                <w:rPr>
                                  <w:rFonts w:ascii="Arial" w:eastAsia="Arial" w:hAnsi="Arial"/>
                                  <w:color w:val="000000"/>
                                  <w:sz w:val="16"/>
                                </w:rPr>
                                <w:br/>
                                <w:t>• Coordinate activities related to primacy requirements such as periodic reporting, Mechanical Integrity Test tracking, oversight of the technical review of permit applications, coordination of public notifications and permit application hearings within the district or assist statewide as required.</w:t>
                              </w:r>
                              <w:r>
                                <w:rPr>
                                  <w:rFonts w:ascii="Arial" w:eastAsia="Arial" w:hAnsi="Arial"/>
                                  <w:color w:val="000000"/>
                                  <w:sz w:val="16"/>
                                </w:rPr>
                                <w:br/>
                                <w:t>• Follows up with operators on deficiencies regarding missing or inaccurate UIC reporting. </w:t>
                              </w:r>
                              <w:r>
                                <w:rPr>
                                  <w:rFonts w:ascii="Arial" w:eastAsia="Arial" w:hAnsi="Arial"/>
                                  <w:color w:val="000000"/>
                                  <w:sz w:val="16"/>
                                </w:rPr>
                                <w:br/>
                                <w:t>• Assist the UISCM Section to ensures Class II UIC, Part 615 underground injection, and mineral well related records are properly maintained in the database and document management system and ensures the public engagement requirements of Part 615 are met.</w:t>
                              </w:r>
                              <w:r>
                                <w:rPr>
                                  <w:rFonts w:ascii="Arial" w:eastAsia="Arial" w:hAnsi="Arial"/>
                                  <w:color w:val="000000"/>
                                  <w:sz w:val="16"/>
                                </w:rPr>
                                <w:br/>
                                <w:t>• Reviews injection and integrity test data for district injection wells and verifies regulatory compliance.</w:t>
                              </w:r>
                              <w:r>
                                <w:rPr>
                                  <w:rFonts w:ascii="Arial" w:eastAsia="Arial" w:hAnsi="Arial"/>
                                  <w:color w:val="000000"/>
                                  <w:sz w:val="16"/>
                                </w:rPr>
                                <w:br/>
                                <w:t>• Assist in ensuring district performance, tracking, and compliance with requirements of the EPA for delegated authority, including assisting in the timely submittal of required annual reports to federal agencies, tracking of program budget, and facilitating audits and program reviews.</w:t>
                              </w:r>
                              <w:r>
                                <w:rPr>
                                  <w:rFonts w:ascii="Arial" w:eastAsia="Arial" w:hAnsi="Arial"/>
                                  <w:color w:val="000000"/>
                                  <w:sz w:val="16"/>
                                </w:rPr>
                                <w:br/>
                                <w:t>• Serve as district specialist and assist UISCM Section on EOR, EGR, CO2 disposal, and CO2 sequestration projects.</w:t>
                              </w:r>
                              <w:r>
                                <w:rPr>
                                  <w:rFonts w:ascii="Arial" w:eastAsia="Arial" w:hAnsi="Arial"/>
                                  <w:color w:val="000000"/>
                                  <w:sz w:val="16"/>
                                </w:rPr>
                                <w:br/>
                                <w:t>• Ensure the district’s UNGS program for gas storage is in compliance with Part 615 rules and regulations.  Provide district program oversight of gas storage and coordination with state and federal partners. Coordinates with and provides technical advice to district staff and UISCM Section staff.</w:t>
                              </w:r>
                              <w:r>
                                <w:rPr>
                                  <w:rFonts w:ascii="Arial" w:eastAsia="Arial" w:hAnsi="Arial"/>
                                  <w:color w:val="000000"/>
                                  <w:sz w:val="16"/>
                                </w:rPr>
                                <w:br/>
                                <w:t>• Conduct and coordinate district inspections and enforcement with GRMDs UISCM Section for division’s involvement in the UNGS certification program with the Pipeline and Hazardous Materials Safety Administration (PHMSA) and Part 615 gas/liquid storage well oversite.</w:t>
                              </w:r>
                              <w:r>
                                <w:rPr>
                                  <w:rFonts w:ascii="Arial" w:eastAsia="Arial" w:hAnsi="Arial"/>
                                  <w:color w:val="000000"/>
                                  <w:sz w:val="16"/>
                                </w:rPr>
                                <w:br/>
                                <w:t>• Assist in the department review and coordination with Michigan Public Service Commission for inspection and enforcement under delegated authority of Michigan Public Act 165 of 1969 to ensure Michigan follows PHMSA’s Guidelines for States Participating in the Pipeline Safety Program.</w:t>
                              </w:r>
                              <w:r>
                                <w:rPr>
                                  <w:rFonts w:ascii="Arial" w:eastAsia="Arial" w:hAnsi="Arial"/>
                                  <w:color w:val="000000"/>
                                  <w:sz w:val="16"/>
                                </w:rPr>
                                <w:br/>
                                <w:t>• Maintain and direct Part 615 enforcement authority for regulation of downhole facilities, including wells, wellbore tubing, and casing, at underground natural gas storage facilities; participate in joint program inspections, including investigation of incidents and safety-related conditions, with the Michigan Public Service Commission’s Manager of Gas Operations and/or designee(s).</w:t>
                              </w:r>
                              <w:r>
                                <w:rPr>
                                  <w:rFonts w:ascii="Arial" w:eastAsia="Arial" w:hAnsi="Arial"/>
                                  <w:color w:val="000000"/>
                                  <w:sz w:val="16"/>
                                </w:rPr>
                                <w:br/>
                                <w:t>• Coordinate enforcement of non-compliances and collaborate with LARA to jointly issue notices of noncompliance related to UNGS inspection and enforcement activities. Ensure documentation of inspection activities into the LARA Pipeline Safety database on a continuous basis to allow for completion of enforcement action and annual reporting per PHMSA Guidelines.</w:t>
                              </w:r>
                              <w:r>
                                <w:rPr>
                                  <w:rFonts w:ascii="Arial" w:eastAsia="Arial" w:hAnsi="Arial"/>
                                  <w:color w:val="000000"/>
                                  <w:sz w:val="16"/>
                                </w:rPr>
                                <w:br/>
                                <w:t>• Participate in annual program audits with PHMSA as the district representative. </w:t>
                              </w:r>
                              <w:r>
                                <w:rPr>
                                  <w:rFonts w:ascii="Arial" w:eastAsia="Arial" w:hAnsi="Arial"/>
                                  <w:color w:val="000000"/>
                                  <w:sz w:val="16"/>
                                </w:rPr>
                                <w:br/>
                                <w:t>• Assist in UIC and UNGS duties statewide as assigned by field operations manager in cooperation with the Manager of the UISCM Section.</w:t>
                              </w:r>
                              <w:r>
                                <w:rPr>
                                  <w:rFonts w:ascii="Arial" w:eastAsia="Arial" w:hAnsi="Arial"/>
                                  <w:color w:val="000000"/>
                                  <w:sz w:val="16"/>
                                </w:rPr>
                                <w:br/>
                                <w:t>• Ensures district gas storage related records are properly maintained in the database and document management system.</w:t>
                              </w:r>
                              <w:r>
                                <w:rPr>
                                  <w:rFonts w:ascii="Arial" w:eastAsia="Arial" w:hAnsi="Arial"/>
                                  <w:color w:val="000000"/>
                                  <w:sz w:val="16"/>
                                </w:rPr>
                                <w:br/>
                                <w:t>• Reviews and processes assigned UIC and UNGS permit applications with emphasis on injection criteria, subsurface geologic evaluations, Area of Review analyses, and corrective action determinations to ensure compliance with state and federal regulations and with recognized industry best practices.</w:t>
                              </w:r>
                              <w:r>
                                <w:rPr>
                                  <w:rFonts w:ascii="Arial" w:eastAsia="Arial" w:hAnsi="Arial"/>
                                  <w:color w:val="000000"/>
                                  <w:sz w:val="16"/>
                                </w:rPr>
                                <w:br/>
                                <w:t>• Independently handles complex and technical projects.</w:t>
                              </w:r>
                              <w:r>
                                <w:rPr>
                                  <w:rFonts w:ascii="Arial" w:eastAsia="Arial" w:hAnsi="Arial"/>
                                  <w:color w:val="000000"/>
                                  <w:sz w:val="16"/>
                                </w:rPr>
                                <w:br/>
                              </w:r>
                            </w:p>
                            <w:p w14:paraId="00B29701" w14:textId="77777777" w:rsidR="009A774E" w:rsidRDefault="00426461">
                              <w:pPr>
                                <w:spacing w:after="0" w:line="240" w:lineRule="auto"/>
                              </w:pPr>
                              <w:r>
                                <w:rPr>
                                  <w:rFonts w:ascii="Arial" w:eastAsia="Arial" w:hAnsi="Arial"/>
                                  <w:color w:val="000000"/>
                                  <w:sz w:val="16"/>
                                </w:rPr>
                                <w:br/>
                              </w:r>
                            </w:p>
                          </w:tc>
                        </w:tr>
                        <w:tr w:rsidR="00426461" w14:paraId="6ED75D84" w14:textId="77777777" w:rsidTr="004264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8E8186" w14:textId="77777777" w:rsidR="009A774E" w:rsidRDefault="00426461">
                              <w:pPr>
                                <w:spacing w:after="0" w:line="240" w:lineRule="auto"/>
                              </w:pPr>
                              <w:r>
                                <w:rPr>
                                  <w:rFonts w:ascii="Arial" w:eastAsia="Arial" w:hAnsi="Arial"/>
                                  <w:b/>
                                  <w:color w:val="000000"/>
                                  <w:sz w:val="16"/>
                                </w:rPr>
                                <w:t>Duty 2</w:t>
                              </w:r>
                            </w:p>
                          </w:tc>
                        </w:tr>
                        <w:tr w:rsidR="009A774E" w14:paraId="3AC82FD8" w14:textId="77777777">
                          <w:trPr>
                            <w:trHeight w:val="282"/>
                          </w:trPr>
                          <w:tc>
                            <w:tcPr>
                              <w:tcW w:w="8004" w:type="dxa"/>
                              <w:tcBorders>
                                <w:top w:val="nil"/>
                                <w:left w:val="nil"/>
                                <w:bottom w:val="nil"/>
                                <w:right w:val="nil"/>
                              </w:tcBorders>
                              <w:tcMar>
                                <w:top w:w="39" w:type="dxa"/>
                                <w:left w:w="39" w:type="dxa"/>
                                <w:bottom w:w="39" w:type="dxa"/>
                                <w:right w:w="39" w:type="dxa"/>
                              </w:tcMar>
                            </w:tcPr>
                            <w:p w14:paraId="572B7548" w14:textId="77777777" w:rsidR="009A774E" w:rsidRDefault="0042646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3F2D63" w14:textId="77777777" w:rsidR="009A774E" w:rsidRDefault="0042646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BD0DD3" w14:textId="77777777" w:rsidR="009A774E" w:rsidRDefault="00426461">
                              <w:pPr>
                                <w:spacing w:after="0" w:line="240" w:lineRule="auto"/>
                              </w:pPr>
                              <w:r>
                                <w:rPr>
                                  <w:rFonts w:ascii="Arial" w:eastAsia="Arial" w:hAnsi="Arial"/>
                                  <w:b/>
                                  <w:color w:val="000000"/>
                                  <w:sz w:val="16"/>
                                </w:rPr>
                                <w:t>35</w:t>
                              </w:r>
                            </w:p>
                          </w:tc>
                        </w:tr>
                        <w:tr w:rsidR="00426461" w14:paraId="569BE672" w14:textId="77777777" w:rsidTr="00426461">
                          <w:trPr>
                            <w:trHeight w:val="282"/>
                          </w:trPr>
                          <w:tc>
                            <w:tcPr>
                              <w:tcW w:w="8004" w:type="dxa"/>
                              <w:gridSpan w:val="3"/>
                              <w:tcBorders>
                                <w:top w:val="nil"/>
                                <w:left w:val="nil"/>
                                <w:bottom w:val="nil"/>
                                <w:right w:val="nil"/>
                              </w:tcBorders>
                              <w:tcMar>
                                <w:top w:w="39" w:type="dxa"/>
                                <w:left w:w="39" w:type="dxa"/>
                                <w:bottom w:w="39" w:type="dxa"/>
                                <w:right w:w="39" w:type="dxa"/>
                              </w:tcMar>
                            </w:tcPr>
                            <w:p w14:paraId="2CE0434B" w14:textId="17101BDB" w:rsidR="009A774E" w:rsidRDefault="00426461">
                              <w:pPr>
                                <w:spacing w:after="0" w:line="240" w:lineRule="auto"/>
                              </w:pPr>
                              <w:r>
                                <w:rPr>
                                  <w:color w:val="000000"/>
                                </w:rPr>
                                <w:t xml:space="preserve">As designated by the supervisor, serve as the Geology Specialist for </w:t>
                              </w:r>
                              <w:r w:rsidR="006A13C5">
                                <w:rPr>
                                  <w:color w:val="000000"/>
                                </w:rPr>
                                <w:t>an assigned area</w:t>
                              </w:r>
                              <w:r>
                                <w:rPr>
                                  <w:color w:val="000000"/>
                                </w:rPr>
                                <w:t>. County assignment would be in an area of complex nature and require a high degree of knowledge and skill. Sites may be controversial due to H2S, increase in population, and public opinion regarding oil and gas development and environmental issues. Respond to complaints from the public, oil and gas industry and other governmental agencies regarding noise, odors, and spills associated with the oil, gas, and mineral industries. Respond to emergency situations as they arise, i.e. well control, spills, and hydrogen sulfide incidents.  Provide expert information and assistance to the public, industry personnel, other governmental agencies, interest groups and co-workers. Use principals of good customer service in accomplishing activities described above.</w:t>
                              </w:r>
                            </w:p>
                          </w:tc>
                        </w:tr>
                        <w:tr w:rsidR="009A774E" w14:paraId="2E86751E" w14:textId="77777777">
                          <w:trPr>
                            <w:trHeight w:val="282"/>
                          </w:trPr>
                          <w:tc>
                            <w:tcPr>
                              <w:tcW w:w="8004" w:type="dxa"/>
                              <w:tcBorders>
                                <w:top w:val="nil"/>
                                <w:left w:val="nil"/>
                                <w:bottom w:val="nil"/>
                                <w:right w:val="nil"/>
                              </w:tcBorders>
                              <w:tcMar>
                                <w:top w:w="39" w:type="dxa"/>
                                <w:left w:w="39" w:type="dxa"/>
                                <w:bottom w:w="39" w:type="dxa"/>
                                <w:right w:w="39" w:type="dxa"/>
                              </w:tcMar>
                            </w:tcPr>
                            <w:p w14:paraId="35E48EB6" w14:textId="77777777" w:rsidR="009A774E" w:rsidRDefault="0042646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43BA28" w14:textId="77777777" w:rsidR="009A774E" w:rsidRDefault="009A77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49426E" w14:textId="77777777" w:rsidR="009A774E" w:rsidRDefault="009A774E">
                              <w:pPr>
                                <w:spacing w:after="0" w:line="240" w:lineRule="auto"/>
                              </w:pPr>
                            </w:p>
                          </w:tc>
                        </w:tr>
                        <w:tr w:rsidR="00426461" w14:paraId="3A336091" w14:textId="77777777" w:rsidTr="0042646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47BCD0" w14:textId="77777777" w:rsidR="009A774E" w:rsidRDefault="00426461">
                              <w:pPr>
                                <w:spacing w:after="0" w:line="240" w:lineRule="auto"/>
                              </w:pPr>
                              <w:r>
                                <w:rPr>
                                  <w:rFonts w:ascii="Arial" w:eastAsia="Arial" w:hAnsi="Arial"/>
                                  <w:color w:val="000000"/>
                                  <w:sz w:val="16"/>
                                </w:rPr>
                                <w:t>• Travel to conduct onsite inspection of drilling, completion, plugging, and rework operations.</w:t>
                              </w:r>
                              <w:r>
                                <w:rPr>
                                  <w:rFonts w:ascii="Arial" w:eastAsia="Arial" w:hAnsi="Arial"/>
                                  <w:color w:val="000000"/>
                                  <w:sz w:val="16"/>
                                </w:rPr>
                                <w:br/>
                                <w:t>• Onsite review of proposed well sites and associated equipment.</w:t>
                              </w:r>
                              <w:r>
                                <w:rPr>
                                  <w:rFonts w:ascii="Arial" w:eastAsia="Arial" w:hAnsi="Arial"/>
                                  <w:color w:val="000000"/>
                                  <w:sz w:val="16"/>
                                </w:rPr>
                                <w:br/>
                                <w:t>• Evaluate onsite or offsite pit locations.</w:t>
                              </w:r>
                              <w:r>
                                <w:rPr>
                                  <w:rFonts w:ascii="Arial" w:eastAsia="Arial" w:hAnsi="Arial"/>
                                  <w:color w:val="000000"/>
                                  <w:sz w:val="16"/>
                                </w:rPr>
                                <w:br/>
                                <w:t>• Evaluate potential for soil erosion and sedimentation problems.</w:t>
                              </w:r>
                              <w:r>
                                <w:rPr>
                                  <w:rFonts w:ascii="Arial" w:eastAsia="Arial" w:hAnsi="Arial"/>
                                  <w:color w:val="000000"/>
                                  <w:sz w:val="16"/>
                                </w:rPr>
                                <w:br/>
                                <w:t>• Evaluate proximity to dwellings for both nuisance problems regarding odors and noise, and health and safety issues regarding toxic gas (H2S).</w:t>
                              </w:r>
                              <w:r>
                                <w:rPr>
                                  <w:rFonts w:ascii="Arial" w:eastAsia="Arial" w:hAnsi="Arial"/>
                                  <w:color w:val="000000"/>
                                  <w:sz w:val="16"/>
                                </w:rPr>
                                <w:br/>
                                <w:t>• Evaluate any other EGLE or DNR concerns, i.e., Wildlife, Fisheries, and Forestry Divisions for other possible environmental problems.</w:t>
                              </w:r>
                              <w:r>
                                <w:rPr>
                                  <w:rFonts w:ascii="Arial" w:eastAsia="Arial" w:hAnsi="Arial"/>
                                  <w:color w:val="000000"/>
                                  <w:sz w:val="16"/>
                                </w:rPr>
                                <w:br/>
                                <w:t>• Review of casing and sealing programs, blowout prevention adequacy, H2S contingency plans, soil erosion control plans, land ownership, and spacing of wells.</w:t>
                              </w:r>
                              <w:r>
                                <w:rPr>
                                  <w:rFonts w:ascii="Arial" w:eastAsia="Arial" w:hAnsi="Arial"/>
                                  <w:color w:val="000000"/>
                                  <w:sz w:val="16"/>
                                </w:rPr>
                                <w:br/>
                                <w:t>• Evaluate secondary containment plans for production facilities to include hydrogeological evaluation of sites.</w:t>
                              </w:r>
                              <w:r>
                                <w:rPr>
                                  <w:rFonts w:ascii="Arial" w:eastAsia="Arial" w:hAnsi="Arial"/>
                                  <w:color w:val="000000"/>
                                  <w:sz w:val="16"/>
                                </w:rPr>
                                <w:br/>
                                <w:t>• Gather geologic information to ensure conformance with the rules.</w:t>
                              </w:r>
                              <w:r>
                                <w:rPr>
                                  <w:rFonts w:ascii="Arial" w:eastAsia="Arial" w:hAnsi="Arial"/>
                                  <w:color w:val="000000"/>
                                  <w:sz w:val="16"/>
                                </w:rPr>
                                <w:br/>
                                <w:t>• Inform company officials of deficiencies and violations of the rules.</w:t>
                              </w:r>
                              <w:r>
                                <w:rPr>
                                  <w:rFonts w:ascii="Arial" w:eastAsia="Arial" w:hAnsi="Arial"/>
                                  <w:color w:val="000000"/>
                                  <w:sz w:val="16"/>
                                </w:rPr>
                                <w:br/>
                                <w:t>• Ensure that no environmental damage or waste is occurring.</w:t>
                              </w:r>
                              <w:r>
                                <w:rPr>
                                  <w:rFonts w:ascii="Arial" w:eastAsia="Arial" w:hAnsi="Arial"/>
                                  <w:color w:val="000000"/>
                                  <w:sz w:val="16"/>
                                </w:rPr>
                                <w:br/>
                              </w:r>
                              <w:r>
                                <w:rPr>
                                  <w:rFonts w:ascii="Arial" w:eastAsia="Arial" w:hAnsi="Arial"/>
                                  <w:color w:val="000000"/>
                                  <w:sz w:val="16"/>
                                </w:rPr>
                                <w:lastRenderedPageBreak/>
                                <w:t>• Provide expert advice to industry representatives on plugging procedures and requirements and to supervisor and staff on complex and controversial issues.</w:t>
                              </w:r>
                              <w:r>
                                <w:rPr>
                                  <w:rFonts w:ascii="Arial" w:eastAsia="Arial" w:hAnsi="Arial"/>
                                  <w:color w:val="000000"/>
                                  <w:sz w:val="16"/>
                                </w:rPr>
                                <w:br/>
                                <w:t>• Attend and/or address public and private meetings; provide records and general information.</w:t>
                              </w:r>
                              <w:r>
                                <w:rPr>
                                  <w:rFonts w:ascii="Arial" w:eastAsia="Arial" w:hAnsi="Arial"/>
                                  <w:color w:val="000000"/>
                                  <w:sz w:val="16"/>
                                </w:rPr>
                                <w:br/>
                                <w:t>• Mediate disputes between interested parties.</w:t>
                              </w:r>
                              <w:r>
                                <w:rPr>
                                  <w:rFonts w:ascii="Arial" w:eastAsia="Arial" w:hAnsi="Arial"/>
                                  <w:color w:val="000000"/>
                                  <w:sz w:val="16"/>
                                </w:rPr>
                                <w:br/>
                                <w:t>• Offer cross-training opportunities for staff members from other agencies.</w:t>
                              </w:r>
                              <w:r>
                                <w:rPr>
                                  <w:rFonts w:ascii="Arial" w:eastAsia="Arial" w:hAnsi="Arial"/>
                                  <w:color w:val="000000"/>
                                  <w:sz w:val="16"/>
                                </w:rPr>
                                <w:br/>
                                <w:t>• Visit affected areas to determine if complaint or emergency is valid and make contact with the Company to ensure problem is remedied if a problem exists.</w:t>
                              </w:r>
                              <w:r>
                                <w:rPr>
                                  <w:rFonts w:ascii="Arial" w:eastAsia="Arial" w:hAnsi="Arial"/>
                                  <w:color w:val="000000"/>
                                  <w:sz w:val="16"/>
                                </w:rPr>
                                <w:br/>
                                <w:t>• Contact and/or meet with complainant and inform them of findings in person or by phone if not home or onsite.</w:t>
                              </w:r>
                              <w:r>
                                <w:rPr>
                                  <w:rFonts w:ascii="Arial" w:eastAsia="Arial" w:hAnsi="Arial"/>
                                  <w:color w:val="000000"/>
                                  <w:sz w:val="16"/>
                                </w:rPr>
                                <w:br/>
                                <w:t>• Oversee the remediation of any spills, to current applicable cleanup standards</w:t>
                              </w:r>
                              <w:r>
                                <w:rPr>
                                  <w:rFonts w:ascii="Arial" w:eastAsia="Arial" w:hAnsi="Arial"/>
                                  <w:color w:val="000000"/>
                                  <w:sz w:val="16"/>
                                </w:rPr>
                                <w:br/>
                                <w:t>• Apply the principles of good customer service at an expert level in resolving conflicts and complaints.</w:t>
                              </w:r>
                              <w:r>
                                <w:rPr>
                                  <w:rFonts w:ascii="Arial" w:eastAsia="Arial" w:hAnsi="Arial"/>
                                  <w:color w:val="000000"/>
                                  <w:sz w:val="16"/>
                                </w:rPr>
                                <w:br/>
                              </w:r>
                            </w:p>
                            <w:p w14:paraId="16236B41" w14:textId="77777777" w:rsidR="009A774E" w:rsidRDefault="00426461">
                              <w:pPr>
                                <w:spacing w:after="0" w:line="240" w:lineRule="auto"/>
                              </w:pPr>
                              <w:r>
                                <w:rPr>
                                  <w:rFonts w:ascii="Arial" w:eastAsia="Arial" w:hAnsi="Arial"/>
                                  <w:color w:val="000000"/>
                                  <w:sz w:val="16"/>
                                </w:rPr>
                                <w:br/>
                              </w:r>
                            </w:p>
                          </w:tc>
                        </w:tr>
                        <w:tr w:rsidR="00426461" w14:paraId="6B94AE53" w14:textId="77777777" w:rsidTr="004264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0C7317" w14:textId="77777777" w:rsidR="009A774E" w:rsidRDefault="00426461">
                              <w:pPr>
                                <w:spacing w:after="0" w:line="240" w:lineRule="auto"/>
                              </w:pPr>
                              <w:r>
                                <w:rPr>
                                  <w:rFonts w:ascii="Arial" w:eastAsia="Arial" w:hAnsi="Arial"/>
                                  <w:b/>
                                  <w:color w:val="000000"/>
                                  <w:sz w:val="16"/>
                                </w:rPr>
                                <w:lastRenderedPageBreak/>
                                <w:t>Duty 3</w:t>
                              </w:r>
                            </w:p>
                          </w:tc>
                        </w:tr>
                        <w:tr w:rsidR="009A774E" w14:paraId="66C0A2B1" w14:textId="77777777">
                          <w:trPr>
                            <w:trHeight w:val="282"/>
                          </w:trPr>
                          <w:tc>
                            <w:tcPr>
                              <w:tcW w:w="8004" w:type="dxa"/>
                              <w:tcBorders>
                                <w:top w:val="nil"/>
                                <w:left w:val="nil"/>
                                <w:bottom w:val="nil"/>
                                <w:right w:val="nil"/>
                              </w:tcBorders>
                              <w:tcMar>
                                <w:top w:w="39" w:type="dxa"/>
                                <w:left w:w="39" w:type="dxa"/>
                                <w:bottom w:w="39" w:type="dxa"/>
                                <w:right w:w="39" w:type="dxa"/>
                              </w:tcMar>
                            </w:tcPr>
                            <w:p w14:paraId="41F08E74" w14:textId="77777777" w:rsidR="009A774E" w:rsidRDefault="0042646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495CBFC" w14:textId="77777777" w:rsidR="009A774E" w:rsidRDefault="0042646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BF6634" w14:textId="77777777" w:rsidR="009A774E" w:rsidRDefault="00426461">
                              <w:pPr>
                                <w:spacing w:after="0" w:line="240" w:lineRule="auto"/>
                              </w:pPr>
                              <w:r>
                                <w:rPr>
                                  <w:rFonts w:ascii="Arial" w:eastAsia="Arial" w:hAnsi="Arial"/>
                                  <w:b/>
                                  <w:color w:val="000000"/>
                                  <w:sz w:val="16"/>
                                </w:rPr>
                                <w:t>5</w:t>
                              </w:r>
                            </w:p>
                          </w:tc>
                        </w:tr>
                        <w:tr w:rsidR="00426461" w14:paraId="3DFB6D67" w14:textId="77777777" w:rsidTr="00426461">
                          <w:trPr>
                            <w:trHeight w:val="282"/>
                          </w:trPr>
                          <w:tc>
                            <w:tcPr>
                              <w:tcW w:w="8004" w:type="dxa"/>
                              <w:gridSpan w:val="3"/>
                              <w:tcBorders>
                                <w:top w:val="nil"/>
                                <w:left w:val="nil"/>
                                <w:bottom w:val="nil"/>
                                <w:right w:val="nil"/>
                              </w:tcBorders>
                              <w:tcMar>
                                <w:top w:w="39" w:type="dxa"/>
                                <w:left w:w="39" w:type="dxa"/>
                                <w:bottom w:w="39" w:type="dxa"/>
                                <w:right w:w="39" w:type="dxa"/>
                              </w:tcMar>
                            </w:tcPr>
                            <w:p w14:paraId="072E5D49" w14:textId="77777777" w:rsidR="009A774E" w:rsidRDefault="00426461">
                              <w:pPr>
                                <w:spacing w:after="0" w:line="240" w:lineRule="auto"/>
                              </w:pPr>
                              <w:r>
                                <w:rPr>
                                  <w:color w:val="000000"/>
                                </w:rPr>
                                <w:t>Special tasks and assignments or other projects, including highly complex, controversial, and/ or litigious projects, as directed by the GRMD Director, Field Operations Section Manager, District Supervisor, and the UISCM Section Manager. </w:t>
                              </w:r>
                            </w:p>
                          </w:tc>
                        </w:tr>
                        <w:tr w:rsidR="009A774E" w14:paraId="0E66BB2B" w14:textId="77777777">
                          <w:trPr>
                            <w:trHeight w:val="282"/>
                          </w:trPr>
                          <w:tc>
                            <w:tcPr>
                              <w:tcW w:w="8004" w:type="dxa"/>
                              <w:tcBorders>
                                <w:top w:val="nil"/>
                                <w:left w:val="nil"/>
                                <w:bottom w:val="nil"/>
                                <w:right w:val="nil"/>
                              </w:tcBorders>
                              <w:tcMar>
                                <w:top w:w="39" w:type="dxa"/>
                                <w:left w:w="39" w:type="dxa"/>
                                <w:bottom w:w="39" w:type="dxa"/>
                                <w:right w:w="39" w:type="dxa"/>
                              </w:tcMar>
                            </w:tcPr>
                            <w:p w14:paraId="71A0D225" w14:textId="77777777" w:rsidR="009A774E" w:rsidRDefault="0042646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AACB74" w14:textId="77777777" w:rsidR="009A774E" w:rsidRDefault="009A77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4BFE47" w14:textId="77777777" w:rsidR="009A774E" w:rsidRDefault="009A774E">
                              <w:pPr>
                                <w:spacing w:after="0" w:line="240" w:lineRule="auto"/>
                              </w:pPr>
                            </w:p>
                          </w:tc>
                        </w:tr>
                        <w:tr w:rsidR="00426461" w14:paraId="43312356" w14:textId="77777777" w:rsidTr="00426461">
                          <w:trPr>
                            <w:trHeight w:val="282"/>
                          </w:trPr>
                          <w:tc>
                            <w:tcPr>
                              <w:tcW w:w="8004" w:type="dxa"/>
                              <w:gridSpan w:val="3"/>
                              <w:tcBorders>
                                <w:top w:val="nil"/>
                                <w:left w:val="nil"/>
                                <w:bottom w:val="nil"/>
                                <w:right w:val="nil"/>
                              </w:tcBorders>
                              <w:tcMar>
                                <w:top w:w="39" w:type="dxa"/>
                                <w:left w:w="39" w:type="dxa"/>
                                <w:bottom w:w="39" w:type="dxa"/>
                                <w:right w:w="39" w:type="dxa"/>
                              </w:tcMar>
                            </w:tcPr>
                            <w:p w14:paraId="16271E24" w14:textId="77777777" w:rsidR="009A774E" w:rsidRDefault="00426461">
                              <w:pPr>
                                <w:spacing w:after="0" w:line="240" w:lineRule="auto"/>
                              </w:pPr>
                              <w:r>
                                <w:rPr>
                                  <w:rFonts w:ascii="Arial" w:eastAsia="Arial" w:hAnsi="Arial"/>
                                  <w:color w:val="000000"/>
                                  <w:sz w:val="16"/>
                                </w:rPr>
                                <w:t>• Related work as assigned.</w:t>
                              </w:r>
                            </w:p>
                          </w:tc>
                        </w:tr>
                      </w:tbl>
                      <w:p w14:paraId="4F25616C" w14:textId="77777777" w:rsidR="009A774E" w:rsidRDefault="009A774E">
                        <w:pPr>
                          <w:spacing w:after="0" w:line="240" w:lineRule="auto"/>
                        </w:pPr>
                      </w:p>
                    </w:tc>
                  </w:tr>
                </w:tbl>
                <w:p w14:paraId="631E3396" w14:textId="77777777" w:rsidR="009A774E" w:rsidRDefault="009A774E">
                  <w:pPr>
                    <w:spacing w:after="0" w:line="240" w:lineRule="auto"/>
                  </w:pPr>
                </w:p>
              </w:tc>
            </w:tr>
          </w:tbl>
          <w:p w14:paraId="624B0BF6" w14:textId="77777777" w:rsidR="009A774E" w:rsidRDefault="009A774E">
            <w:pPr>
              <w:spacing w:after="0" w:line="240" w:lineRule="auto"/>
            </w:pPr>
          </w:p>
        </w:tc>
        <w:tc>
          <w:tcPr>
            <w:tcW w:w="179" w:type="dxa"/>
          </w:tcPr>
          <w:p w14:paraId="2EB643ED" w14:textId="77777777" w:rsidR="009A774E" w:rsidRDefault="009A774E">
            <w:pPr>
              <w:pStyle w:val="EmptyCellLayoutStyle"/>
              <w:spacing w:after="0" w:line="240" w:lineRule="auto"/>
            </w:pPr>
          </w:p>
        </w:tc>
      </w:tr>
      <w:tr w:rsidR="009A774E" w14:paraId="0F435090" w14:textId="77777777">
        <w:trPr>
          <w:trHeight w:val="99"/>
        </w:trPr>
        <w:tc>
          <w:tcPr>
            <w:tcW w:w="179" w:type="dxa"/>
          </w:tcPr>
          <w:p w14:paraId="5EDAFE22" w14:textId="77777777" w:rsidR="009A774E" w:rsidRDefault="009A774E">
            <w:pPr>
              <w:pStyle w:val="EmptyCellLayoutStyle"/>
              <w:spacing w:after="0" w:line="240" w:lineRule="auto"/>
            </w:pPr>
          </w:p>
        </w:tc>
        <w:tc>
          <w:tcPr>
            <w:tcW w:w="0" w:type="dxa"/>
          </w:tcPr>
          <w:p w14:paraId="125434F9" w14:textId="77777777" w:rsidR="009A774E" w:rsidRDefault="009A774E">
            <w:pPr>
              <w:pStyle w:val="EmptyCellLayoutStyle"/>
              <w:spacing w:after="0" w:line="240" w:lineRule="auto"/>
            </w:pPr>
          </w:p>
        </w:tc>
        <w:tc>
          <w:tcPr>
            <w:tcW w:w="0" w:type="dxa"/>
          </w:tcPr>
          <w:p w14:paraId="4380E709" w14:textId="77777777" w:rsidR="009A774E" w:rsidRDefault="009A774E">
            <w:pPr>
              <w:pStyle w:val="EmptyCellLayoutStyle"/>
              <w:spacing w:after="0" w:line="240" w:lineRule="auto"/>
            </w:pPr>
          </w:p>
        </w:tc>
        <w:tc>
          <w:tcPr>
            <w:tcW w:w="0" w:type="dxa"/>
          </w:tcPr>
          <w:p w14:paraId="432C0F0C" w14:textId="77777777" w:rsidR="009A774E" w:rsidRDefault="009A774E">
            <w:pPr>
              <w:pStyle w:val="EmptyCellLayoutStyle"/>
              <w:spacing w:after="0" w:line="240" w:lineRule="auto"/>
            </w:pPr>
          </w:p>
        </w:tc>
        <w:tc>
          <w:tcPr>
            <w:tcW w:w="0" w:type="dxa"/>
          </w:tcPr>
          <w:p w14:paraId="0C4A23D7" w14:textId="77777777" w:rsidR="009A774E" w:rsidRDefault="009A774E">
            <w:pPr>
              <w:pStyle w:val="EmptyCellLayoutStyle"/>
              <w:spacing w:after="0" w:line="240" w:lineRule="auto"/>
            </w:pPr>
          </w:p>
        </w:tc>
        <w:tc>
          <w:tcPr>
            <w:tcW w:w="0" w:type="dxa"/>
          </w:tcPr>
          <w:p w14:paraId="134DB8D7" w14:textId="77777777" w:rsidR="009A774E" w:rsidRDefault="009A774E">
            <w:pPr>
              <w:pStyle w:val="EmptyCellLayoutStyle"/>
              <w:spacing w:after="0" w:line="240" w:lineRule="auto"/>
            </w:pPr>
          </w:p>
        </w:tc>
        <w:tc>
          <w:tcPr>
            <w:tcW w:w="0" w:type="dxa"/>
          </w:tcPr>
          <w:p w14:paraId="27B8B965" w14:textId="77777777" w:rsidR="009A774E" w:rsidRDefault="009A774E">
            <w:pPr>
              <w:pStyle w:val="EmptyCellLayoutStyle"/>
              <w:spacing w:after="0" w:line="240" w:lineRule="auto"/>
            </w:pPr>
          </w:p>
        </w:tc>
        <w:tc>
          <w:tcPr>
            <w:tcW w:w="2505" w:type="dxa"/>
          </w:tcPr>
          <w:p w14:paraId="74AD0E63" w14:textId="77777777" w:rsidR="009A774E" w:rsidRDefault="009A774E">
            <w:pPr>
              <w:pStyle w:val="EmptyCellLayoutStyle"/>
              <w:spacing w:after="0" w:line="240" w:lineRule="auto"/>
            </w:pPr>
          </w:p>
        </w:tc>
        <w:tc>
          <w:tcPr>
            <w:tcW w:w="6120" w:type="dxa"/>
          </w:tcPr>
          <w:p w14:paraId="2E0DDCBC" w14:textId="77777777" w:rsidR="009A774E" w:rsidRDefault="009A774E">
            <w:pPr>
              <w:pStyle w:val="EmptyCellLayoutStyle"/>
              <w:spacing w:after="0" w:line="240" w:lineRule="auto"/>
            </w:pPr>
          </w:p>
        </w:tc>
        <w:tc>
          <w:tcPr>
            <w:tcW w:w="2534" w:type="dxa"/>
          </w:tcPr>
          <w:p w14:paraId="64D9DA02" w14:textId="77777777" w:rsidR="009A774E" w:rsidRDefault="009A774E">
            <w:pPr>
              <w:pStyle w:val="EmptyCellLayoutStyle"/>
              <w:spacing w:after="0" w:line="240" w:lineRule="auto"/>
            </w:pPr>
          </w:p>
        </w:tc>
        <w:tc>
          <w:tcPr>
            <w:tcW w:w="179" w:type="dxa"/>
          </w:tcPr>
          <w:p w14:paraId="148D6408" w14:textId="77777777" w:rsidR="009A774E" w:rsidRDefault="009A774E">
            <w:pPr>
              <w:pStyle w:val="EmptyCellLayoutStyle"/>
              <w:spacing w:after="0" w:line="240" w:lineRule="auto"/>
            </w:pPr>
          </w:p>
        </w:tc>
      </w:tr>
      <w:tr w:rsidR="00426461" w14:paraId="68158AAF" w14:textId="77777777" w:rsidTr="00426461">
        <w:tc>
          <w:tcPr>
            <w:tcW w:w="179" w:type="dxa"/>
          </w:tcPr>
          <w:p w14:paraId="24766CFF" w14:textId="77777777" w:rsidR="009A774E" w:rsidRDefault="009A774E">
            <w:pPr>
              <w:pStyle w:val="EmptyCellLayoutStyle"/>
              <w:spacing w:after="0" w:line="240" w:lineRule="auto"/>
            </w:pPr>
          </w:p>
        </w:tc>
        <w:tc>
          <w:tcPr>
            <w:tcW w:w="0" w:type="dxa"/>
          </w:tcPr>
          <w:p w14:paraId="6E402D74" w14:textId="77777777" w:rsidR="009A774E" w:rsidRDefault="009A774E">
            <w:pPr>
              <w:pStyle w:val="EmptyCellLayoutStyle"/>
              <w:spacing w:after="0" w:line="240" w:lineRule="auto"/>
            </w:pPr>
          </w:p>
        </w:tc>
        <w:tc>
          <w:tcPr>
            <w:tcW w:w="0" w:type="dxa"/>
          </w:tcPr>
          <w:p w14:paraId="2F1CAB89" w14:textId="77777777" w:rsidR="009A774E" w:rsidRDefault="009A774E">
            <w:pPr>
              <w:pStyle w:val="EmptyCellLayoutStyle"/>
              <w:spacing w:after="0" w:line="240" w:lineRule="auto"/>
            </w:pPr>
          </w:p>
        </w:tc>
        <w:tc>
          <w:tcPr>
            <w:tcW w:w="0" w:type="dxa"/>
          </w:tcPr>
          <w:p w14:paraId="79ED6BED" w14:textId="77777777" w:rsidR="009A774E" w:rsidRDefault="009A77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A774E" w14:paraId="069DE66E" w14:textId="77777777">
              <w:trPr>
                <w:trHeight w:val="119"/>
              </w:trPr>
              <w:tc>
                <w:tcPr>
                  <w:tcW w:w="0" w:type="dxa"/>
                  <w:tcBorders>
                    <w:top w:val="single" w:sz="15" w:space="0" w:color="000000"/>
                    <w:left w:val="single" w:sz="15" w:space="0" w:color="000000"/>
                  </w:tcBorders>
                </w:tcPr>
                <w:p w14:paraId="2452560A" w14:textId="77777777" w:rsidR="009A774E" w:rsidRDefault="009A774E">
                  <w:pPr>
                    <w:pStyle w:val="EmptyCellLayoutStyle"/>
                    <w:spacing w:after="0" w:line="240" w:lineRule="auto"/>
                  </w:pPr>
                </w:p>
              </w:tc>
              <w:tc>
                <w:tcPr>
                  <w:tcW w:w="11159" w:type="dxa"/>
                  <w:tcBorders>
                    <w:top w:val="single" w:sz="15" w:space="0" w:color="000000"/>
                    <w:right w:val="single" w:sz="15" w:space="0" w:color="000000"/>
                  </w:tcBorders>
                </w:tcPr>
                <w:p w14:paraId="05BB89B0" w14:textId="77777777" w:rsidR="009A774E" w:rsidRDefault="009A774E">
                  <w:pPr>
                    <w:pStyle w:val="EmptyCellLayoutStyle"/>
                    <w:spacing w:after="0" w:line="240" w:lineRule="auto"/>
                  </w:pPr>
                </w:p>
              </w:tc>
            </w:tr>
            <w:tr w:rsidR="009A774E" w14:paraId="4D2A06A4" w14:textId="77777777">
              <w:trPr>
                <w:trHeight w:val="270"/>
              </w:trPr>
              <w:tc>
                <w:tcPr>
                  <w:tcW w:w="0" w:type="dxa"/>
                  <w:tcBorders>
                    <w:left w:val="single" w:sz="15" w:space="0" w:color="000000"/>
                  </w:tcBorders>
                </w:tcPr>
                <w:p w14:paraId="729DB3FE" w14:textId="77777777" w:rsidR="009A774E" w:rsidRDefault="009A77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9A774E" w14:paraId="0871DB97" w14:textId="77777777">
                    <w:trPr>
                      <w:trHeight w:val="192"/>
                    </w:trPr>
                    <w:tc>
                      <w:tcPr>
                        <w:tcW w:w="11160" w:type="dxa"/>
                        <w:tcBorders>
                          <w:top w:val="nil"/>
                          <w:left w:val="nil"/>
                          <w:bottom w:val="nil"/>
                          <w:right w:val="nil"/>
                        </w:tcBorders>
                        <w:tcMar>
                          <w:top w:w="39" w:type="dxa"/>
                          <w:left w:w="39" w:type="dxa"/>
                          <w:bottom w:w="39" w:type="dxa"/>
                          <w:right w:w="39" w:type="dxa"/>
                        </w:tcMar>
                      </w:tcPr>
                      <w:p w14:paraId="270F13A8" w14:textId="77777777" w:rsidR="009A774E" w:rsidRDefault="0042646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301F53E" w14:textId="77777777" w:rsidR="009A774E" w:rsidRDefault="009A774E">
                  <w:pPr>
                    <w:spacing w:after="0" w:line="240" w:lineRule="auto"/>
                  </w:pPr>
                </w:p>
              </w:tc>
            </w:tr>
            <w:tr w:rsidR="009A774E" w14:paraId="249F2B49" w14:textId="77777777">
              <w:trPr>
                <w:trHeight w:val="60"/>
              </w:trPr>
              <w:tc>
                <w:tcPr>
                  <w:tcW w:w="0" w:type="dxa"/>
                  <w:tcBorders>
                    <w:left w:val="single" w:sz="15" w:space="0" w:color="000000"/>
                  </w:tcBorders>
                </w:tcPr>
                <w:p w14:paraId="604DA77B" w14:textId="77777777" w:rsidR="009A774E" w:rsidRDefault="009A774E">
                  <w:pPr>
                    <w:pStyle w:val="EmptyCellLayoutStyle"/>
                    <w:spacing w:after="0" w:line="240" w:lineRule="auto"/>
                  </w:pPr>
                </w:p>
              </w:tc>
              <w:tc>
                <w:tcPr>
                  <w:tcW w:w="11159" w:type="dxa"/>
                  <w:tcBorders>
                    <w:right w:val="single" w:sz="15" w:space="0" w:color="000000"/>
                  </w:tcBorders>
                </w:tcPr>
                <w:p w14:paraId="1E1EF4B9" w14:textId="77777777" w:rsidR="009A774E" w:rsidRDefault="009A774E">
                  <w:pPr>
                    <w:pStyle w:val="EmptyCellLayoutStyle"/>
                    <w:spacing w:after="0" w:line="240" w:lineRule="auto"/>
                  </w:pPr>
                </w:p>
              </w:tc>
            </w:tr>
            <w:tr w:rsidR="00426461" w14:paraId="409FB2CE" w14:textId="77777777" w:rsidTr="004264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A774E" w14:paraId="4F3FB076" w14:textId="77777777">
                    <w:trPr>
                      <w:trHeight w:val="212"/>
                    </w:trPr>
                    <w:tc>
                      <w:tcPr>
                        <w:tcW w:w="11160" w:type="dxa"/>
                        <w:tcBorders>
                          <w:top w:val="nil"/>
                          <w:left w:val="nil"/>
                          <w:bottom w:val="nil"/>
                          <w:right w:val="nil"/>
                        </w:tcBorders>
                        <w:tcMar>
                          <w:top w:w="39" w:type="dxa"/>
                          <w:left w:w="39" w:type="dxa"/>
                          <w:bottom w:w="39" w:type="dxa"/>
                          <w:right w:w="39" w:type="dxa"/>
                        </w:tcMar>
                      </w:tcPr>
                      <w:p w14:paraId="094C4D57" w14:textId="77777777" w:rsidR="009A774E" w:rsidRDefault="00426461">
                        <w:pPr>
                          <w:spacing w:after="0" w:line="240" w:lineRule="auto"/>
                        </w:pPr>
                        <w:r>
                          <w:rPr>
                            <w:color w:val="000000"/>
                          </w:rPr>
                          <w:t>The specialist has decision making authority to direct staff members at the 12 level and below as to the course of action needed at UIC and gas storage sites.  The specialist will also consult and collaborate with staff and GRMD Enforcement Supervisor on how to proceed with enforcement issues.  Decisions made by the specialist will affect the department, GRMD staff, industry operations and personnel, service personnel, landowners, mineral owners, local business owners, the public, taxpayers, and the land surfaces, soil, groundwater, and surface waters of the state.</w:t>
                        </w:r>
                      </w:p>
                    </w:tc>
                  </w:tr>
                </w:tbl>
                <w:p w14:paraId="59617F00" w14:textId="77777777" w:rsidR="009A774E" w:rsidRDefault="009A774E">
                  <w:pPr>
                    <w:spacing w:after="0" w:line="240" w:lineRule="auto"/>
                  </w:pPr>
                </w:p>
              </w:tc>
            </w:tr>
          </w:tbl>
          <w:p w14:paraId="499B502B" w14:textId="77777777" w:rsidR="009A774E" w:rsidRDefault="009A774E">
            <w:pPr>
              <w:spacing w:after="0" w:line="240" w:lineRule="auto"/>
            </w:pPr>
          </w:p>
        </w:tc>
        <w:tc>
          <w:tcPr>
            <w:tcW w:w="179" w:type="dxa"/>
          </w:tcPr>
          <w:p w14:paraId="69511EC0" w14:textId="77777777" w:rsidR="009A774E" w:rsidRDefault="009A774E">
            <w:pPr>
              <w:pStyle w:val="EmptyCellLayoutStyle"/>
              <w:spacing w:after="0" w:line="240" w:lineRule="auto"/>
            </w:pPr>
          </w:p>
        </w:tc>
      </w:tr>
      <w:tr w:rsidR="009A774E" w14:paraId="48A46766" w14:textId="77777777">
        <w:trPr>
          <w:trHeight w:val="99"/>
        </w:trPr>
        <w:tc>
          <w:tcPr>
            <w:tcW w:w="179" w:type="dxa"/>
          </w:tcPr>
          <w:p w14:paraId="1D763ABC" w14:textId="77777777" w:rsidR="009A774E" w:rsidRDefault="009A774E">
            <w:pPr>
              <w:pStyle w:val="EmptyCellLayoutStyle"/>
              <w:spacing w:after="0" w:line="240" w:lineRule="auto"/>
            </w:pPr>
          </w:p>
        </w:tc>
        <w:tc>
          <w:tcPr>
            <w:tcW w:w="0" w:type="dxa"/>
          </w:tcPr>
          <w:p w14:paraId="5BB80BFF" w14:textId="77777777" w:rsidR="009A774E" w:rsidRDefault="009A774E">
            <w:pPr>
              <w:pStyle w:val="EmptyCellLayoutStyle"/>
              <w:spacing w:after="0" w:line="240" w:lineRule="auto"/>
            </w:pPr>
          </w:p>
        </w:tc>
        <w:tc>
          <w:tcPr>
            <w:tcW w:w="0" w:type="dxa"/>
          </w:tcPr>
          <w:p w14:paraId="3EB11D56" w14:textId="77777777" w:rsidR="009A774E" w:rsidRDefault="009A774E">
            <w:pPr>
              <w:pStyle w:val="EmptyCellLayoutStyle"/>
              <w:spacing w:after="0" w:line="240" w:lineRule="auto"/>
            </w:pPr>
          </w:p>
        </w:tc>
        <w:tc>
          <w:tcPr>
            <w:tcW w:w="0" w:type="dxa"/>
          </w:tcPr>
          <w:p w14:paraId="2BBF5512" w14:textId="77777777" w:rsidR="009A774E" w:rsidRDefault="009A774E">
            <w:pPr>
              <w:pStyle w:val="EmptyCellLayoutStyle"/>
              <w:spacing w:after="0" w:line="240" w:lineRule="auto"/>
            </w:pPr>
          </w:p>
        </w:tc>
        <w:tc>
          <w:tcPr>
            <w:tcW w:w="0" w:type="dxa"/>
          </w:tcPr>
          <w:p w14:paraId="662F4B6F" w14:textId="77777777" w:rsidR="009A774E" w:rsidRDefault="009A774E">
            <w:pPr>
              <w:pStyle w:val="EmptyCellLayoutStyle"/>
              <w:spacing w:after="0" w:line="240" w:lineRule="auto"/>
            </w:pPr>
          </w:p>
        </w:tc>
        <w:tc>
          <w:tcPr>
            <w:tcW w:w="0" w:type="dxa"/>
          </w:tcPr>
          <w:p w14:paraId="3F6DCE7F" w14:textId="77777777" w:rsidR="009A774E" w:rsidRDefault="009A774E">
            <w:pPr>
              <w:pStyle w:val="EmptyCellLayoutStyle"/>
              <w:spacing w:after="0" w:line="240" w:lineRule="auto"/>
            </w:pPr>
          </w:p>
        </w:tc>
        <w:tc>
          <w:tcPr>
            <w:tcW w:w="0" w:type="dxa"/>
          </w:tcPr>
          <w:p w14:paraId="7297AA90" w14:textId="77777777" w:rsidR="009A774E" w:rsidRDefault="009A774E">
            <w:pPr>
              <w:pStyle w:val="EmptyCellLayoutStyle"/>
              <w:spacing w:after="0" w:line="240" w:lineRule="auto"/>
            </w:pPr>
          </w:p>
        </w:tc>
        <w:tc>
          <w:tcPr>
            <w:tcW w:w="2505" w:type="dxa"/>
          </w:tcPr>
          <w:p w14:paraId="3F773AA4" w14:textId="77777777" w:rsidR="009A774E" w:rsidRDefault="009A774E">
            <w:pPr>
              <w:pStyle w:val="EmptyCellLayoutStyle"/>
              <w:spacing w:after="0" w:line="240" w:lineRule="auto"/>
            </w:pPr>
          </w:p>
        </w:tc>
        <w:tc>
          <w:tcPr>
            <w:tcW w:w="6120" w:type="dxa"/>
          </w:tcPr>
          <w:p w14:paraId="5C1187CF" w14:textId="77777777" w:rsidR="009A774E" w:rsidRDefault="009A774E">
            <w:pPr>
              <w:pStyle w:val="EmptyCellLayoutStyle"/>
              <w:spacing w:after="0" w:line="240" w:lineRule="auto"/>
            </w:pPr>
          </w:p>
        </w:tc>
        <w:tc>
          <w:tcPr>
            <w:tcW w:w="2534" w:type="dxa"/>
          </w:tcPr>
          <w:p w14:paraId="2793EF0F" w14:textId="77777777" w:rsidR="009A774E" w:rsidRDefault="009A774E">
            <w:pPr>
              <w:pStyle w:val="EmptyCellLayoutStyle"/>
              <w:spacing w:after="0" w:line="240" w:lineRule="auto"/>
            </w:pPr>
          </w:p>
        </w:tc>
        <w:tc>
          <w:tcPr>
            <w:tcW w:w="179" w:type="dxa"/>
          </w:tcPr>
          <w:p w14:paraId="7146EAA3" w14:textId="77777777" w:rsidR="009A774E" w:rsidRDefault="009A774E">
            <w:pPr>
              <w:pStyle w:val="EmptyCellLayoutStyle"/>
              <w:spacing w:after="0" w:line="240" w:lineRule="auto"/>
            </w:pPr>
          </w:p>
        </w:tc>
      </w:tr>
      <w:tr w:rsidR="00426461" w14:paraId="167D5C58" w14:textId="77777777" w:rsidTr="00426461">
        <w:tc>
          <w:tcPr>
            <w:tcW w:w="179" w:type="dxa"/>
          </w:tcPr>
          <w:p w14:paraId="661F9B61" w14:textId="77777777" w:rsidR="009A774E" w:rsidRDefault="009A774E">
            <w:pPr>
              <w:pStyle w:val="EmptyCellLayoutStyle"/>
              <w:spacing w:after="0" w:line="240" w:lineRule="auto"/>
            </w:pPr>
          </w:p>
        </w:tc>
        <w:tc>
          <w:tcPr>
            <w:tcW w:w="0" w:type="dxa"/>
          </w:tcPr>
          <w:p w14:paraId="6598C495" w14:textId="77777777" w:rsidR="009A774E" w:rsidRDefault="009A774E">
            <w:pPr>
              <w:pStyle w:val="EmptyCellLayoutStyle"/>
              <w:spacing w:after="0" w:line="240" w:lineRule="auto"/>
            </w:pPr>
          </w:p>
        </w:tc>
        <w:tc>
          <w:tcPr>
            <w:tcW w:w="0" w:type="dxa"/>
          </w:tcPr>
          <w:p w14:paraId="30BA7AFF" w14:textId="77777777" w:rsidR="009A774E" w:rsidRDefault="009A774E">
            <w:pPr>
              <w:pStyle w:val="EmptyCellLayoutStyle"/>
              <w:spacing w:after="0" w:line="240" w:lineRule="auto"/>
            </w:pPr>
          </w:p>
        </w:tc>
        <w:tc>
          <w:tcPr>
            <w:tcW w:w="0" w:type="dxa"/>
          </w:tcPr>
          <w:p w14:paraId="7D0D4D91" w14:textId="77777777" w:rsidR="009A774E" w:rsidRDefault="009A774E">
            <w:pPr>
              <w:pStyle w:val="EmptyCellLayoutStyle"/>
              <w:spacing w:after="0" w:line="240" w:lineRule="auto"/>
            </w:pPr>
          </w:p>
        </w:tc>
        <w:tc>
          <w:tcPr>
            <w:tcW w:w="0" w:type="dxa"/>
          </w:tcPr>
          <w:p w14:paraId="0265B814" w14:textId="77777777" w:rsidR="009A774E" w:rsidRDefault="009A774E">
            <w:pPr>
              <w:pStyle w:val="EmptyCellLayoutStyle"/>
              <w:spacing w:after="0" w:line="240" w:lineRule="auto"/>
            </w:pPr>
          </w:p>
        </w:tc>
        <w:tc>
          <w:tcPr>
            <w:tcW w:w="0" w:type="dxa"/>
          </w:tcPr>
          <w:p w14:paraId="1353893F" w14:textId="77777777" w:rsidR="009A774E" w:rsidRDefault="009A774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9A774E" w14:paraId="7F49958D" w14:textId="77777777">
              <w:trPr>
                <w:trHeight w:val="38"/>
              </w:trPr>
              <w:tc>
                <w:tcPr>
                  <w:tcW w:w="0" w:type="dxa"/>
                  <w:tcBorders>
                    <w:top w:val="single" w:sz="15" w:space="0" w:color="000000"/>
                    <w:left w:val="single" w:sz="15" w:space="0" w:color="000000"/>
                  </w:tcBorders>
                </w:tcPr>
                <w:p w14:paraId="06C4EF4A" w14:textId="77777777" w:rsidR="009A774E" w:rsidRDefault="009A774E">
                  <w:pPr>
                    <w:pStyle w:val="EmptyCellLayoutStyle"/>
                    <w:spacing w:after="0" w:line="240" w:lineRule="auto"/>
                  </w:pPr>
                </w:p>
              </w:tc>
              <w:tc>
                <w:tcPr>
                  <w:tcW w:w="11159" w:type="dxa"/>
                  <w:tcBorders>
                    <w:top w:val="single" w:sz="15" w:space="0" w:color="000000"/>
                    <w:right w:val="single" w:sz="15" w:space="0" w:color="000000"/>
                  </w:tcBorders>
                </w:tcPr>
                <w:p w14:paraId="4C1C933E" w14:textId="77777777" w:rsidR="009A774E" w:rsidRDefault="009A774E">
                  <w:pPr>
                    <w:pStyle w:val="EmptyCellLayoutStyle"/>
                    <w:spacing w:after="0" w:line="240" w:lineRule="auto"/>
                  </w:pPr>
                </w:p>
              </w:tc>
            </w:tr>
            <w:tr w:rsidR="009A774E" w14:paraId="09F23187" w14:textId="77777777">
              <w:trPr>
                <w:trHeight w:val="270"/>
              </w:trPr>
              <w:tc>
                <w:tcPr>
                  <w:tcW w:w="0" w:type="dxa"/>
                  <w:tcBorders>
                    <w:left w:val="single" w:sz="15" w:space="0" w:color="000000"/>
                  </w:tcBorders>
                </w:tcPr>
                <w:p w14:paraId="44FB2EDE" w14:textId="77777777" w:rsidR="009A774E" w:rsidRDefault="009A77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9A774E" w14:paraId="41B4F7BC" w14:textId="77777777">
                    <w:trPr>
                      <w:trHeight w:val="192"/>
                    </w:trPr>
                    <w:tc>
                      <w:tcPr>
                        <w:tcW w:w="11160" w:type="dxa"/>
                        <w:tcBorders>
                          <w:top w:val="nil"/>
                          <w:left w:val="nil"/>
                          <w:bottom w:val="nil"/>
                          <w:right w:val="nil"/>
                        </w:tcBorders>
                        <w:tcMar>
                          <w:top w:w="39" w:type="dxa"/>
                          <w:left w:w="39" w:type="dxa"/>
                          <w:bottom w:w="39" w:type="dxa"/>
                          <w:right w:w="39" w:type="dxa"/>
                        </w:tcMar>
                      </w:tcPr>
                      <w:p w14:paraId="7341E32C" w14:textId="77777777" w:rsidR="009A774E" w:rsidRDefault="00426461">
                        <w:pPr>
                          <w:spacing w:after="0" w:line="240" w:lineRule="auto"/>
                        </w:pPr>
                        <w:r>
                          <w:rPr>
                            <w:rFonts w:ascii="Arial" w:eastAsia="Arial" w:hAnsi="Arial"/>
                            <w:b/>
                            <w:color w:val="000000"/>
                            <w:sz w:val="16"/>
                          </w:rPr>
                          <w:t xml:space="preserve">17. Describe the types of decisions that require the supervisor's review. </w:t>
                        </w:r>
                      </w:p>
                    </w:tc>
                  </w:tr>
                </w:tbl>
                <w:p w14:paraId="5690BEBD" w14:textId="77777777" w:rsidR="009A774E" w:rsidRDefault="009A774E">
                  <w:pPr>
                    <w:spacing w:after="0" w:line="240" w:lineRule="auto"/>
                  </w:pPr>
                </w:p>
              </w:tc>
            </w:tr>
            <w:tr w:rsidR="009A774E" w14:paraId="33FC2577" w14:textId="77777777">
              <w:trPr>
                <w:trHeight w:val="40"/>
              </w:trPr>
              <w:tc>
                <w:tcPr>
                  <w:tcW w:w="0" w:type="dxa"/>
                  <w:tcBorders>
                    <w:left w:val="single" w:sz="15" w:space="0" w:color="000000"/>
                  </w:tcBorders>
                </w:tcPr>
                <w:p w14:paraId="2B62CBDB" w14:textId="77777777" w:rsidR="009A774E" w:rsidRDefault="009A774E">
                  <w:pPr>
                    <w:pStyle w:val="EmptyCellLayoutStyle"/>
                    <w:spacing w:after="0" w:line="240" w:lineRule="auto"/>
                  </w:pPr>
                </w:p>
              </w:tc>
              <w:tc>
                <w:tcPr>
                  <w:tcW w:w="11159" w:type="dxa"/>
                  <w:tcBorders>
                    <w:right w:val="single" w:sz="15" w:space="0" w:color="000000"/>
                  </w:tcBorders>
                </w:tcPr>
                <w:p w14:paraId="083352CD" w14:textId="77777777" w:rsidR="009A774E" w:rsidRDefault="009A774E">
                  <w:pPr>
                    <w:pStyle w:val="EmptyCellLayoutStyle"/>
                    <w:spacing w:after="0" w:line="240" w:lineRule="auto"/>
                  </w:pPr>
                </w:p>
              </w:tc>
            </w:tr>
            <w:tr w:rsidR="00426461" w14:paraId="4A074571" w14:textId="77777777" w:rsidTr="004264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9A774E" w14:paraId="15794FB9" w14:textId="77777777">
                    <w:trPr>
                      <w:trHeight w:val="212"/>
                    </w:trPr>
                    <w:tc>
                      <w:tcPr>
                        <w:tcW w:w="11160" w:type="dxa"/>
                        <w:tcBorders>
                          <w:top w:val="nil"/>
                          <w:left w:val="nil"/>
                          <w:bottom w:val="nil"/>
                          <w:right w:val="nil"/>
                        </w:tcBorders>
                        <w:tcMar>
                          <w:top w:w="39" w:type="dxa"/>
                          <w:left w:w="39" w:type="dxa"/>
                          <w:bottom w:w="39" w:type="dxa"/>
                          <w:right w:w="39" w:type="dxa"/>
                        </w:tcMar>
                      </w:tcPr>
                      <w:p w14:paraId="6B361966" w14:textId="77777777" w:rsidR="009A774E" w:rsidRDefault="00426461">
                        <w:pPr>
                          <w:spacing w:after="0" w:line="240" w:lineRule="auto"/>
                        </w:pPr>
                        <w:r>
                          <w:rPr>
                            <w:color w:val="000000"/>
                          </w:rPr>
                          <w:t>Policy recommendations which have statewide implications related to the GRMD, EGLE, or other state agencies, and administrative or criminal enforcement activities above primary level and questionable policy areas will require input from higher authority before finalizing a decision. In addition, supervisor’s review or advice may be needed in situations where a range of professional opinions are encountered, decisions that do not follow standard operating procedures, decisions involving the Department of Attorney General, decisions involving the Office of Criminal Investigation, and decisions involving terms and conditions set forth in compliance documents for escalated enforcement cases.</w:t>
                        </w:r>
                      </w:p>
                    </w:tc>
                  </w:tr>
                </w:tbl>
                <w:p w14:paraId="69F434CF" w14:textId="77777777" w:rsidR="009A774E" w:rsidRDefault="009A774E">
                  <w:pPr>
                    <w:spacing w:after="0" w:line="240" w:lineRule="auto"/>
                  </w:pPr>
                </w:p>
              </w:tc>
            </w:tr>
          </w:tbl>
          <w:p w14:paraId="13FFEB34" w14:textId="77777777" w:rsidR="009A774E" w:rsidRDefault="009A774E">
            <w:pPr>
              <w:spacing w:after="0" w:line="240" w:lineRule="auto"/>
            </w:pPr>
          </w:p>
        </w:tc>
        <w:tc>
          <w:tcPr>
            <w:tcW w:w="179" w:type="dxa"/>
          </w:tcPr>
          <w:p w14:paraId="6E824426" w14:textId="77777777" w:rsidR="009A774E" w:rsidRDefault="009A774E">
            <w:pPr>
              <w:pStyle w:val="EmptyCellLayoutStyle"/>
              <w:spacing w:after="0" w:line="240" w:lineRule="auto"/>
            </w:pPr>
          </w:p>
        </w:tc>
      </w:tr>
      <w:tr w:rsidR="009A774E" w14:paraId="01F51735" w14:textId="77777777">
        <w:trPr>
          <w:trHeight w:val="100"/>
        </w:trPr>
        <w:tc>
          <w:tcPr>
            <w:tcW w:w="179" w:type="dxa"/>
          </w:tcPr>
          <w:p w14:paraId="624C5D3B" w14:textId="77777777" w:rsidR="009A774E" w:rsidRDefault="009A774E">
            <w:pPr>
              <w:pStyle w:val="EmptyCellLayoutStyle"/>
              <w:spacing w:after="0" w:line="240" w:lineRule="auto"/>
            </w:pPr>
          </w:p>
        </w:tc>
        <w:tc>
          <w:tcPr>
            <w:tcW w:w="0" w:type="dxa"/>
          </w:tcPr>
          <w:p w14:paraId="26A1824B" w14:textId="77777777" w:rsidR="009A774E" w:rsidRDefault="009A774E">
            <w:pPr>
              <w:pStyle w:val="EmptyCellLayoutStyle"/>
              <w:spacing w:after="0" w:line="240" w:lineRule="auto"/>
            </w:pPr>
          </w:p>
        </w:tc>
        <w:tc>
          <w:tcPr>
            <w:tcW w:w="0" w:type="dxa"/>
          </w:tcPr>
          <w:p w14:paraId="1D103344" w14:textId="77777777" w:rsidR="009A774E" w:rsidRDefault="009A774E">
            <w:pPr>
              <w:pStyle w:val="EmptyCellLayoutStyle"/>
              <w:spacing w:after="0" w:line="240" w:lineRule="auto"/>
            </w:pPr>
          </w:p>
        </w:tc>
        <w:tc>
          <w:tcPr>
            <w:tcW w:w="0" w:type="dxa"/>
          </w:tcPr>
          <w:p w14:paraId="118B7E24" w14:textId="77777777" w:rsidR="009A774E" w:rsidRDefault="009A774E">
            <w:pPr>
              <w:pStyle w:val="EmptyCellLayoutStyle"/>
              <w:spacing w:after="0" w:line="240" w:lineRule="auto"/>
            </w:pPr>
          </w:p>
        </w:tc>
        <w:tc>
          <w:tcPr>
            <w:tcW w:w="0" w:type="dxa"/>
          </w:tcPr>
          <w:p w14:paraId="2F72D4AA" w14:textId="77777777" w:rsidR="009A774E" w:rsidRDefault="009A774E">
            <w:pPr>
              <w:pStyle w:val="EmptyCellLayoutStyle"/>
              <w:spacing w:after="0" w:line="240" w:lineRule="auto"/>
            </w:pPr>
          </w:p>
        </w:tc>
        <w:tc>
          <w:tcPr>
            <w:tcW w:w="0" w:type="dxa"/>
          </w:tcPr>
          <w:p w14:paraId="63555054" w14:textId="77777777" w:rsidR="009A774E" w:rsidRDefault="009A774E">
            <w:pPr>
              <w:pStyle w:val="EmptyCellLayoutStyle"/>
              <w:spacing w:after="0" w:line="240" w:lineRule="auto"/>
            </w:pPr>
          </w:p>
        </w:tc>
        <w:tc>
          <w:tcPr>
            <w:tcW w:w="0" w:type="dxa"/>
          </w:tcPr>
          <w:p w14:paraId="5AF786CC" w14:textId="77777777" w:rsidR="009A774E" w:rsidRDefault="009A774E">
            <w:pPr>
              <w:pStyle w:val="EmptyCellLayoutStyle"/>
              <w:spacing w:after="0" w:line="240" w:lineRule="auto"/>
            </w:pPr>
          </w:p>
        </w:tc>
        <w:tc>
          <w:tcPr>
            <w:tcW w:w="2505" w:type="dxa"/>
          </w:tcPr>
          <w:p w14:paraId="64FB299B" w14:textId="77777777" w:rsidR="009A774E" w:rsidRDefault="009A774E">
            <w:pPr>
              <w:pStyle w:val="EmptyCellLayoutStyle"/>
              <w:spacing w:after="0" w:line="240" w:lineRule="auto"/>
            </w:pPr>
          </w:p>
        </w:tc>
        <w:tc>
          <w:tcPr>
            <w:tcW w:w="6120" w:type="dxa"/>
          </w:tcPr>
          <w:p w14:paraId="127815EC" w14:textId="77777777" w:rsidR="009A774E" w:rsidRDefault="009A774E">
            <w:pPr>
              <w:pStyle w:val="EmptyCellLayoutStyle"/>
              <w:spacing w:after="0" w:line="240" w:lineRule="auto"/>
            </w:pPr>
          </w:p>
        </w:tc>
        <w:tc>
          <w:tcPr>
            <w:tcW w:w="2534" w:type="dxa"/>
          </w:tcPr>
          <w:p w14:paraId="23EDC6D1" w14:textId="77777777" w:rsidR="009A774E" w:rsidRDefault="009A774E">
            <w:pPr>
              <w:pStyle w:val="EmptyCellLayoutStyle"/>
              <w:spacing w:after="0" w:line="240" w:lineRule="auto"/>
            </w:pPr>
          </w:p>
        </w:tc>
        <w:tc>
          <w:tcPr>
            <w:tcW w:w="179" w:type="dxa"/>
          </w:tcPr>
          <w:p w14:paraId="73F10FB9" w14:textId="77777777" w:rsidR="009A774E" w:rsidRDefault="009A774E">
            <w:pPr>
              <w:pStyle w:val="EmptyCellLayoutStyle"/>
              <w:spacing w:after="0" w:line="240" w:lineRule="auto"/>
            </w:pPr>
          </w:p>
        </w:tc>
      </w:tr>
      <w:tr w:rsidR="00426461" w14:paraId="722A374B" w14:textId="77777777" w:rsidTr="00426461">
        <w:tc>
          <w:tcPr>
            <w:tcW w:w="179" w:type="dxa"/>
          </w:tcPr>
          <w:p w14:paraId="32880E6B" w14:textId="77777777" w:rsidR="009A774E" w:rsidRDefault="009A774E">
            <w:pPr>
              <w:pStyle w:val="EmptyCellLayoutStyle"/>
              <w:spacing w:after="0" w:line="240" w:lineRule="auto"/>
            </w:pPr>
          </w:p>
        </w:tc>
        <w:tc>
          <w:tcPr>
            <w:tcW w:w="0" w:type="dxa"/>
          </w:tcPr>
          <w:p w14:paraId="289DE143" w14:textId="77777777" w:rsidR="009A774E" w:rsidRDefault="009A774E">
            <w:pPr>
              <w:pStyle w:val="EmptyCellLayoutStyle"/>
              <w:spacing w:after="0" w:line="240" w:lineRule="auto"/>
            </w:pPr>
          </w:p>
        </w:tc>
        <w:tc>
          <w:tcPr>
            <w:tcW w:w="0" w:type="dxa"/>
          </w:tcPr>
          <w:p w14:paraId="4BD78F45" w14:textId="77777777" w:rsidR="009A774E" w:rsidRDefault="009A77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A774E" w14:paraId="12257DF4" w14:textId="77777777">
              <w:trPr>
                <w:trHeight w:val="459"/>
              </w:trPr>
              <w:tc>
                <w:tcPr>
                  <w:tcW w:w="0" w:type="dxa"/>
                  <w:tcBorders>
                    <w:top w:val="single" w:sz="15" w:space="0" w:color="000000"/>
                    <w:left w:val="single" w:sz="15" w:space="0" w:color="000000"/>
                  </w:tcBorders>
                </w:tcPr>
                <w:p w14:paraId="27A0324B" w14:textId="77777777" w:rsidR="009A774E" w:rsidRDefault="009A774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A774E" w14:paraId="33FA710A" w14:textId="77777777">
                    <w:trPr>
                      <w:trHeight w:val="381"/>
                    </w:trPr>
                    <w:tc>
                      <w:tcPr>
                        <w:tcW w:w="11160" w:type="dxa"/>
                        <w:tcBorders>
                          <w:top w:val="nil"/>
                          <w:left w:val="nil"/>
                          <w:bottom w:val="nil"/>
                          <w:right w:val="nil"/>
                        </w:tcBorders>
                        <w:tcMar>
                          <w:top w:w="39" w:type="dxa"/>
                          <w:left w:w="39" w:type="dxa"/>
                          <w:bottom w:w="39" w:type="dxa"/>
                          <w:right w:w="39" w:type="dxa"/>
                        </w:tcMar>
                      </w:tcPr>
                      <w:p w14:paraId="47B6341F" w14:textId="77777777" w:rsidR="009A774E" w:rsidRDefault="00426461">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9CF5610" w14:textId="77777777" w:rsidR="009A774E" w:rsidRDefault="009A774E">
                  <w:pPr>
                    <w:spacing w:after="0" w:line="240" w:lineRule="auto"/>
                  </w:pPr>
                </w:p>
              </w:tc>
            </w:tr>
            <w:tr w:rsidR="009A774E" w14:paraId="6CE968AC" w14:textId="77777777">
              <w:trPr>
                <w:trHeight w:val="80"/>
              </w:trPr>
              <w:tc>
                <w:tcPr>
                  <w:tcW w:w="0" w:type="dxa"/>
                  <w:tcBorders>
                    <w:left w:val="single" w:sz="15" w:space="0" w:color="000000"/>
                  </w:tcBorders>
                </w:tcPr>
                <w:p w14:paraId="435DC0D3" w14:textId="77777777" w:rsidR="009A774E" w:rsidRDefault="009A774E">
                  <w:pPr>
                    <w:pStyle w:val="EmptyCellLayoutStyle"/>
                    <w:spacing w:after="0" w:line="240" w:lineRule="auto"/>
                  </w:pPr>
                </w:p>
              </w:tc>
              <w:tc>
                <w:tcPr>
                  <w:tcW w:w="11159" w:type="dxa"/>
                  <w:tcBorders>
                    <w:right w:val="single" w:sz="15" w:space="0" w:color="000000"/>
                  </w:tcBorders>
                </w:tcPr>
                <w:p w14:paraId="7EBB278E" w14:textId="77777777" w:rsidR="009A774E" w:rsidRDefault="009A774E">
                  <w:pPr>
                    <w:pStyle w:val="EmptyCellLayoutStyle"/>
                    <w:spacing w:after="0" w:line="240" w:lineRule="auto"/>
                  </w:pPr>
                </w:p>
              </w:tc>
            </w:tr>
            <w:tr w:rsidR="00426461" w14:paraId="467299D8" w14:textId="77777777" w:rsidTr="004264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A774E" w14:paraId="2272F850" w14:textId="77777777">
                    <w:trPr>
                      <w:trHeight w:val="212"/>
                    </w:trPr>
                    <w:tc>
                      <w:tcPr>
                        <w:tcW w:w="11160" w:type="dxa"/>
                        <w:tcBorders>
                          <w:top w:val="nil"/>
                          <w:left w:val="nil"/>
                          <w:bottom w:val="nil"/>
                          <w:right w:val="nil"/>
                        </w:tcBorders>
                        <w:tcMar>
                          <w:top w:w="39" w:type="dxa"/>
                          <w:left w:w="39" w:type="dxa"/>
                          <w:bottom w:w="39" w:type="dxa"/>
                          <w:right w:w="39" w:type="dxa"/>
                        </w:tcMar>
                      </w:tcPr>
                      <w:p w14:paraId="51617283" w14:textId="77777777" w:rsidR="009A774E" w:rsidRDefault="00426461">
                        <w:pPr>
                          <w:spacing w:after="0" w:line="240" w:lineRule="auto"/>
                        </w:pPr>
                        <w:r>
                          <w:rPr>
                            <w:color w:val="000000"/>
                          </w:rPr>
                          <w:t>The office portion of this position functions in a normal office setting where physical activities include sitting, standing, climbing stairs, balancing, kneeling, reaching, carrying and walking. The field portion of this position involves frequent physically challenging activities while conducting inspections due to rugged topography, remote areas, and adverse weather conditions including extreme heat, cold, heavy rains, ice, or snow. The position necessitates frequent proximity to heavy drilling and construction equipment, flammable and explosive materials, toxic gases, high pressure lines and vessels and contaminated soils and waters. The position involves exposure to excessive noise and odors associated with industrial operations. </w:t>
                        </w:r>
                      </w:p>
                    </w:tc>
                  </w:tr>
                </w:tbl>
                <w:p w14:paraId="2FACDE0B" w14:textId="77777777" w:rsidR="009A774E" w:rsidRDefault="009A774E">
                  <w:pPr>
                    <w:spacing w:after="0" w:line="240" w:lineRule="auto"/>
                  </w:pPr>
                </w:p>
              </w:tc>
            </w:tr>
          </w:tbl>
          <w:p w14:paraId="3584E07E" w14:textId="77777777" w:rsidR="009A774E" w:rsidRDefault="009A774E">
            <w:pPr>
              <w:spacing w:after="0" w:line="240" w:lineRule="auto"/>
            </w:pPr>
          </w:p>
        </w:tc>
        <w:tc>
          <w:tcPr>
            <w:tcW w:w="179" w:type="dxa"/>
          </w:tcPr>
          <w:p w14:paraId="175D5247" w14:textId="77777777" w:rsidR="009A774E" w:rsidRDefault="009A774E">
            <w:pPr>
              <w:pStyle w:val="EmptyCellLayoutStyle"/>
              <w:spacing w:after="0" w:line="240" w:lineRule="auto"/>
            </w:pPr>
          </w:p>
        </w:tc>
      </w:tr>
      <w:tr w:rsidR="009A774E" w14:paraId="231E11AC" w14:textId="77777777">
        <w:trPr>
          <w:trHeight w:val="99"/>
        </w:trPr>
        <w:tc>
          <w:tcPr>
            <w:tcW w:w="179" w:type="dxa"/>
          </w:tcPr>
          <w:p w14:paraId="58983FB7" w14:textId="77777777" w:rsidR="009A774E" w:rsidRDefault="009A774E">
            <w:pPr>
              <w:pStyle w:val="EmptyCellLayoutStyle"/>
              <w:spacing w:after="0" w:line="240" w:lineRule="auto"/>
            </w:pPr>
          </w:p>
        </w:tc>
        <w:tc>
          <w:tcPr>
            <w:tcW w:w="0" w:type="dxa"/>
          </w:tcPr>
          <w:p w14:paraId="63D138E7" w14:textId="77777777" w:rsidR="009A774E" w:rsidRDefault="009A774E">
            <w:pPr>
              <w:pStyle w:val="EmptyCellLayoutStyle"/>
              <w:spacing w:after="0" w:line="240" w:lineRule="auto"/>
            </w:pPr>
          </w:p>
        </w:tc>
        <w:tc>
          <w:tcPr>
            <w:tcW w:w="0" w:type="dxa"/>
          </w:tcPr>
          <w:p w14:paraId="6C80E58F" w14:textId="77777777" w:rsidR="009A774E" w:rsidRDefault="009A774E">
            <w:pPr>
              <w:pStyle w:val="EmptyCellLayoutStyle"/>
              <w:spacing w:after="0" w:line="240" w:lineRule="auto"/>
            </w:pPr>
          </w:p>
        </w:tc>
        <w:tc>
          <w:tcPr>
            <w:tcW w:w="0" w:type="dxa"/>
          </w:tcPr>
          <w:p w14:paraId="27F39184" w14:textId="77777777" w:rsidR="009A774E" w:rsidRDefault="009A774E">
            <w:pPr>
              <w:pStyle w:val="EmptyCellLayoutStyle"/>
              <w:spacing w:after="0" w:line="240" w:lineRule="auto"/>
            </w:pPr>
          </w:p>
        </w:tc>
        <w:tc>
          <w:tcPr>
            <w:tcW w:w="0" w:type="dxa"/>
          </w:tcPr>
          <w:p w14:paraId="46224474" w14:textId="77777777" w:rsidR="009A774E" w:rsidRDefault="009A774E">
            <w:pPr>
              <w:pStyle w:val="EmptyCellLayoutStyle"/>
              <w:spacing w:after="0" w:line="240" w:lineRule="auto"/>
            </w:pPr>
          </w:p>
        </w:tc>
        <w:tc>
          <w:tcPr>
            <w:tcW w:w="0" w:type="dxa"/>
          </w:tcPr>
          <w:p w14:paraId="2BA8E544" w14:textId="77777777" w:rsidR="009A774E" w:rsidRDefault="009A774E">
            <w:pPr>
              <w:pStyle w:val="EmptyCellLayoutStyle"/>
              <w:spacing w:after="0" w:line="240" w:lineRule="auto"/>
            </w:pPr>
          </w:p>
        </w:tc>
        <w:tc>
          <w:tcPr>
            <w:tcW w:w="0" w:type="dxa"/>
          </w:tcPr>
          <w:p w14:paraId="0970345A" w14:textId="77777777" w:rsidR="009A774E" w:rsidRDefault="009A774E">
            <w:pPr>
              <w:pStyle w:val="EmptyCellLayoutStyle"/>
              <w:spacing w:after="0" w:line="240" w:lineRule="auto"/>
            </w:pPr>
          </w:p>
        </w:tc>
        <w:tc>
          <w:tcPr>
            <w:tcW w:w="2505" w:type="dxa"/>
          </w:tcPr>
          <w:p w14:paraId="30952196" w14:textId="77777777" w:rsidR="009A774E" w:rsidRDefault="009A774E">
            <w:pPr>
              <w:pStyle w:val="EmptyCellLayoutStyle"/>
              <w:spacing w:after="0" w:line="240" w:lineRule="auto"/>
            </w:pPr>
          </w:p>
        </w:tc>
        <w:tc>
          <w:tcPr>
            <w:tcW w:w="6120" w:type="dxa"/>
          </w:tcPr>
          <w:p w14:paraId="64363681" w14:textId="77777777" w:rsidR="009A774E" w:rsidRDefault="009A774E">
            <w:pPr>
              <w:pStyle w:val="EmptyCellLayoutStyle"/>
              <w:spacing w:after="0" w:line="240" w:lineRule="auto"/>
            </w:pPr>
          </w:p>
        </w:tc>
        <w:tc>
          <w:tcPr>
            <w:tcW w:w="2534" w:type="dxa"/>
          </w:tcPr>
          <w:p w14:paraId="0ED5E9DA" w14:textId="77777777" w:rsidR="009A774E" w:rsidRDefault="009A774E">
            <w:pPr>
              <w:pStyle w:val="EmptyCellLayoutStyle"/>
              <w:spacing w:after="0" w:line="240" w:lineRule="auto"/>
            </w:pPr>
          </w:p>
        </w:tc>
        <w:tc>
          <w:tcPr>
            <w:tcW w:w="179" w:type="dxa"/>
          </w:tcPr>
          <w:p w14:paraId="3F7914C1" w14:textId="77777777" w:rsidR="009A774E" w:rsidRDefault="009A774E">
            <w:pPr>
              <w:pStyle w:val="EmptyCellLayoutStyle"/>
              <w:spacing w:after="0" w:line="240" w:lineRule="auto"/>
            </w:pPr>
          </w:p>
        </w:tc>
      </w:tr>
      <w:tr w:rsidR="00426461" w14:paraId="150764CD" w14:textId="77777777" w:rsidTr="00426461">
        <w:tc>
          <w:tcPr>
            <w:tcW w:w="179" w:type="dxa"/>
          </w:tcPr>
          <w:p w14:paraId="5398B9FE" w14:textId="77777777" w:rsidR="009A774E" w:rsidRDefault="009A774E">
            <w:pPr>
              <w:pStyle w:val="EmptyCellLayoutStyle"/>
              <w:spacing w:after="0" w:line="240" w:lineRule="auto"/>
            </w:pPr>
          </w:p>
        </w:tc>
        <w:tc>
          <w:tcPr>
            <w:tcW w:w="0" w:type="dxa"/>
          </w:tcPr>
          <w:p w14:paraId="25241C31" w14:textId="77777777" w:rsidR="009A774E" w:rsidRDefault="009A774E">
            <w:pPr>
              <w:pStyle w:val="EmptyCellLayoutStyle"/>
              <w:spacing w:after="0" w:line="240" w:lineRule="auto"/>
            </w:pPr>
          </w:p>
        </w:tc>
        <w:tc>
          <w:tcPr>
            <w:tcW w:w="0" w:type="dxa"/>
          </w:tcPr>
          <w:p w14:paraId="755A523F" w14:textId="77777777" w:rsidR="009A774E" w:rsidRDefault="009A774E">
            <w:pPr>
              <w:pStyle w:val="EmptyCellLayoutStyle"/>
              <w:spacing w:after="0" w:line="240" w:lineRule="auto"/>
            </w:pPr>
          </w:p>
        </w:tc>
        <w:tc>
          <w:tcPr>
            <w:tcW w:w="0" w:type="dxa"/>
          </w:tcPr>
          <w:p w14:paraId="251241E9" w14:textId="77777777" w:rsidR="009A774E" w:rsidRDefault="009A774E">
            <w:pPr>
              <w:pStyle w:val="EmptyCellLayoutStyle"/>
              <w:spacing w:after="0" w:line="240" w:lineRule="auto"/>
            </w:pPr>
          </w:p>
        </w:tc>
        <w:tc>
          <w:tcPr>
            <w:tcW w:w="0" w:type="dxa"/>
          </w:tcPr>
          <w:p w14:paraId="48774769" w14:textId="77777777" w:rsidR="009A774E" w:rsidRDefault="009A774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26461" w14:paraId="63E7179A" w14:textId="77777777" w:rsidTr="0042646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A774E" w14:paraId="1E54B149" w14:textId="77777777">
                    <w:trPr>
                      <w:trHeight w:val="462"/>
                    </w:trPr>
                    <w:tc>
                      <w:tcPr>
                        <w:tcW w:w="11160" w:type="dxa"/>
                        <w:tcBorders>
                          <w:top w:val="nil"/>
                          <w:left w:val="nil"/>
                          <w:bottom w:val="nil"/>
                          <w:right w:val="nil"/>
                        </w:tcBorders>
                        <w:tcMar>
                          <w:top w:w="39" w:type="dxa"/>
                          <w:left w:w="39" w:type="dxa"/>
                          <w:bottom w:w="39" w:type="dxa"/>
                          <w:right w:w="39" w:type="dxa"/>
                        </w:tcMar>
                      </w:tcPr>
                      <w:p w14:paraId="22FB50BA" w14:textId="77777777" w:rsidR="009A774E" w:rsidRDefault="0042646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21FC76" w14:textId="77777777" w:rsidR="009A774E" w:rsidRDefault="009A774E">
                  <w:pPr>
                    <w:spacing w:after="0" w:line="240" w:lineRule="auto"/>
                  </w:pPr>
                </w:p>
              </w:tc>
            </w:tr>
            <w:tr w:rsidR="009A774E" w14:paraId="26424CC3" w14:textId="77777777">
              <w:trPr>
                <w:trHeight w:val="180"/>
              </w:trPr>
              <w:tc>
                <w:tcPr>
                  <w:tcW w:w="179" w:type="dxa"/>
                  <w:tcBorders>
                    <w:left w:val="single" w:sz="15" w:space="0" w:color="000000"/>
                  </w:tcBorders>
                </w:tcPr>
                <w:p w14:paraId="33815F6A" w14:textId="77777777" w:rsidR="009A774E" w:rsidRDefault="009A774E">
                  <w:pPr>
                    <w:pStyle w:val="EmptyCellLayoutStyle"/>
                    <w:spacing w:after="0" w:line="240" w:lineRule="auto"/>
                  </w:pPr>
                </w:p>
              </w:tc>
              <w:tc>
                <w:tcPr>
                  <w:tcW w:w="10800" w:type="dxa"/>
                </w:tcPr>
                <w:p w14:paraId="053631A4" w14:textId="77777777" w:rsidR="009A774E" w:rsidRDefault="009A774E">
                  <w:pPr>
                    <w:pStyle w:val="EmptyCellLayoutStyle"/>
                    <w:spacing w:after="0" w:line="240" w:lineRule="auto"/>
                  </w:pPr>
                </w:p>
              </w:tc>
              <w:tc>
                <w:tcPr>
                  <w:tcW w:w="180" w:type="dxa"/>
                  <w:tcBorders>
                    <w:right w:val="single" w:sz="15" w:space="0" w:color="000000"/>
                  </w:tcBorders>
                </w:tcPr>
                <w:p w14:paraId="0B1B02AD" w14:textId="77777777" w:rsidR="009A774E" w:rsidRDefault="009A774E">
                  <w:pPr>
                    <w:pStyle w:val="EmptyCellLayoutStyle"/>
                    <w:spacing w:after="0" w:line="240" w:lineRule="auto"/>
                  </w:pPr>
                </w:p>
              </w:tc>
            </w:tr>
            <w:tr w:rsidR="00426461" w14:paraId="5D2A2E22" w14:textId="77777777" w:rsidTr="00426461">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9A774E" w14:paraId="67C0E0D4" w14:textId="77777777">
                    <w:trPr>
                      <w:trHeight w:val="176"/>
                    </w:trPr>
                    <w:tc>
                      <w:tcPr>
                        <w:tcW w:w="10980" w:type="dxa"/>
                        <w:tcBorders>
                          <w:top w:val="nil"/>
                          <w:left w:val="nil"/>
                          <w:bottom w:val="nil"/>
                          <w:right w:val="nil"/>
                        </w:tcBorders>
                        <w:tcMar>
                          <w:top w:w="39" w:type="dxa"/>
                          <w:left w:w="39" w:type="dxa"/>
                          <w:bottom w:w="39" w:type="dxa"/>
                          <w:right w:w="39" w:type="dxa"/>
                        </w:tcMar>
                      </w:tcPr>
                      <w:p w14:paraId="5887AB3B" w14:textId="77777777" w:rsidR="009A774E" w:rsidRDefault="00426461">
                        <w:pPr>
                          <w:spacing w:after="0" w:line="240" w:lineRule="auto"/>
                        </w:pPr>
                        <w:r>
                          <w:rPr>
                            <w:rFonts w:ascii="Arial" w:eastAsia="Arial" w:hAnsi="Arial"/>
                            <w:b/>
                            <w:color w:val="000000"/>
                            <w:sz w:val="16"/>
                          </w:rPr>
                          <w:t>Additional Subordinates</w:t>
                        </w:r>
                      </w:p>
                    </w:tc>
                  </w:tr>
                </w:tbl>
                <w:p w14:paraId="6D7E2285" w14:textId="77777777" w:rsidR="009A774E" w:rsidRDefault="009A774E">
                  <w:pPr>
                    <w:spacing w:after="0" w:line="240" w:lineRule="auto"/>
                  </w:pPr>
                </w:p>
              </w:tc>
              <w:tc>
                <w:tcPr>
                  <w:tcW w:w="180" w:type="dxa"/>
                  <w:tcBorders>
                    <w:right w:val="single" w:sz="15" w:space="0" w:color="000000"/>
                  </w:tcBorders>
                </w:tcPr>
                <w:p w14:paraId="4A3B39EE" w14:textId="77777777" w:rsidR="009A774E" w:rsidRDefault="009A774E">
                  <w:pPr>
                    <w:pStyle w:val="EmptyCellLayoutStyle"/>
                    <w:spacing w:after="0" w:line="240" w:lineRule="auto"/>
                  </w:pPr>
                </w:p>
              </w:tc>
            </w:tr>
            <w:tr w:rsidR="009A774E" w14:paraId="595DB794" w14:textId="77777777">
              <w:trPr>
                <w:trHeight w:val="40"/>
              </w:trPr>
              <w:tc>
                <w:tcPr>
                  <w:tcW w:w="179" w:type="dxa"/>
                  <w:tcBorders>
                    <w:left w:val="single" w:sz="15" w:space="0" w:color="000000"/>
                  </w:tcBorders>
                </w:tcPr>
                <w:p w14:paraId="3638C3EA" w14:textId="77777777" w:rsidR="009A774E" w:rsidRDefault="009A774E">
                  <w:pPr>
                    <w:pStyle w:val="EmptyCellLayoutStyle"/>
                    <w:spacing w:after="0" w:line="240" w:lineRule="auto"/>
                  </w:pPr>
                </w:p>
              </w:tc>
              <w:tc>
                <w:tcPr>
                  <w:tcW w:w="10800" w:type="dxa"/>
                </w:tcPr>
                <w:p w14:paraId="3AC0C19F" w14:textId="77777777" w:rsidR="009A774E" w:rsidRDefault="009A774E">
                  <w:pPr>
                    <w:pStyle w:val="EmptyCellLayoutStyle"/>
                    <w:spacing w:after="0" w:line="240" w:lineRule="auto"/>
                  </w:pPr>
                </w:p>
              </w:tc>
              <w:tc>
                <w:tcPr>
                  <w:tcW w:w="180" w:type="dxa"/>
                  <w:tcBorders>
                    <w:right w:val="single" w:sz="15" w:space="0" w:color="000000"/>
                  </w:tcBorders>
                </w:tcPr>
                <w:p w14:paraId="0FD0D3E5" w14:textId="77777777" w:rsidR="009A774E" w:rsidRDefault="009A774E">
                  <w:pPr>
                    <w:pStyle w:val="EmptyCellLayoutStyle"/>
                    <w:spacing w:after="0" w:line="240" w:lineRule="auto"/>
                  </w:pPr>
                </w:p>
              </w:tc>
            </w:tr>
            <w:tr w:rsidR="009A774E" w14:paraId="672E1480" w14:textId="77777777">
              <w:trPr>
                <w:trHeight w:val="290"/>
              </w:trPr>
              <w:tc>
                <w:tcPr>
                  <w:tcW w:w="179" w:type="dxa"/>
                  <w:tcBorders>
                    <w:left w:val="single" w:sz="15" w:space="0" w:color="000000"/>
                  </w:tcBorders>
                </w:tcPr>
                <w:p w14:paraId="7B589C3A" w14:textId="77777777" w:rsidR="009A774E" w:rsidRDefault="009A774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9A774E" w14:paraId="5175FE2E" w14:textId="77777777">
                    <w:trPr>
                      <w:trHeight w:val="212"/>
                    </w:trPr>
                    <w:tc>
                      <w:tcPr>
                        <w:tcW w:w="10800" w:type="dxa"/>
                        <w:tcBorders>
                          <w:top w:val="nil"/>
                          <w:left w:val="nil"/>
                          <w:bottom w:val="nil"/>
                          <w:right w:val="nil"/>
                        </w:tcBorders>
                        <w:tcMar>
                          <w:top w:w="39" w:type="dxa"/>
                          <w:left w:w="39" w:type="dxa"/>
                          <w:bottom w:w="39" w:type="dxa"/>
                          <w:right w:w="39" w:type="dxa"/>
                        </w:tcMar>
                      </w:tcPr>
                      <w:p w14:paraId="116E59C1" w14:textId="77777777" w:rsidR="009A774E" w:rsidRDefault="009A774E">
                        <w:pPr>
                          <w:spacing w:after="0" w:line="240" w:lineRule="auto"/>
                        </w:pPr>
                      </w:p>
                    </w:tc>
                  </w:tr>
                </w:tbl>
                <w:p w14:paraId="36A505F9" w14:textId="77777777" w:rsidR="009A774E" w:rsidRDefault="009A774E">
                  <w:pPr>
                    <w:spacing w:after="0" w:line="240" w:lineRule="auto"/>
                  </w:pPr>
                </w:p>
              </w:tc>
              <w:tc>
                <w:tcPr>
                  <w:tcW w:w="180" w:type="dxa"/>
                  <w:tcBorders>
                    <w:right w:val="single" w:sz="15" w:space="0" w:color="000000"/>
                  </w:tcBorders>
                </w:tcPr>
                <w:p w14:paraId="73E3046F" w14:textId="77777777" w:rsidR="009A774E" w:rsidRDefault="009A774E">
                  <w:pPr>
                    <w:pStyle w:val="EmptyCellLayoutStyle"/>
                    <w:spacing w:after="0" w:line="240" w:lineRule="auto"/>
                  </w:pPr>
                </w:p>
              </w:tc>
            </w:tr>
            <w:tr w:rsidR="009A774E" w14:paraId="71740CB0" w14:textId="77777777">
              <w:trPr>
                <w:trHeight w:val="104"/>
              </w:trPr>
              <w:tc>
                <w:tcPr>
                  <w:tcW w:w="179" w:type="dxa"/>
                  <w:tcBorders>
                    <w:left w:val="single" w:sz="15" w:space="0" w:color="000000"/>
                    <w:bottom w:val="single" w:sz="15" w:space="0" w:color="000000"/>
                  </w:tcBorders>
                </w:tcPr>
                <w:p w14:paraId="6DD56E34" w14:textId="77777777" w:rsidR="009A774E" w:rsidRDefault="009A774E">
                  <w:pPr>
                    <w:pStyle w:val="EmptyCellLayoutStyle"/>
                    <w:spacing w:after="0" w:line="240" w:lineRule="auto"/>
                  </w:pPr>
                </w:p>
              </w:tc>
              <w:tc>
                <w:tcPr>
                  <w:tcW w:w="10800" w:type="dxa"/>
                  <w:tcBorders>
                    <w:bottom w:val="single" w:sz="15" w:space="0" w:color="000000"/>
                  </w:tcBorders>
                </w:tcPr>
                <w:p w14:paraId="2FF1BCD3"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67E5AEE9" w14:textId="77777777" w:rsidR="009A774E" w:rsidRDefault="009A774E">
                  <w:pPr>
                    <w:pStyle w:val="EmptyCellLayoutStyle"/>
                    <w:spacing w:after="0" w:line="240" w:lineRule="auto"/>
                  </w:pPr>
                </w:p>
              </w:tc>
            </w:tr>
          </w:tbl>
          <w:p w14:paraId="0C17B94C" w14:textId="77777777" w:rsidR="009A774E" w:rsidRDefault="009A774E">
            <w:pPr>
              <w:spacing w:after="0" w:line="240" w:lineRule="auto"/>
            </w:pPr>
          </w:p>
        </w:tc>
        <w:tc>
          <w:tcPr>
            <w:tcW w:w="179" w:type="dxa"/>
          </w:tcPr>
          <w:p w14:paraId="496A7B42" w14:textId="77777777" w:rsidR="009A774E" w:rsidRDefault="009A774E">
            <w:pPr>
              <w:pStyle w:val="EmptyCellLayoutStyle"/>
              <w:spacing w:after="0" w:line="240" w:lineRule="auto"/>
            </w:pPr>
          </w:p>
        </w:tc>
      </w:tr>
      <w:tr w:rsidR="009A774E" w14:paraId="1E8732F7" w14:textId="77777777">
        <w:trPr>
          <w:trHeight w:val="123"/>
        </w:trPr>
        <w:tc>
          <w:tcPr>
            <w:tcW w:w="179" w:type="dxa"/>
          </w:tcPr>
          <w:p w14:paraId="57B2CD6F" w14:textId="77777777" w:rsidR="009A774E" w:rsidRDefault="009A774E">
            <w:pPr>
              <w:pStyle w:val="EmptyCellLayoutStyle"/>
              <w:spacing w:after="0" w:line="240" w:lineRule="auto"/>
            </w:pPr>
          </w:p>
        </w:tc>
        <w:tc>
          <w:tcPr>
            <w:tcW w:w="0" w:type="dxa"/>
          </w:tcPr>
          <w:p w14:paraId="018007AD" w14:textId="77777777" w:rsidR="009A774E" w:rsidRDefault="009A774E">
            <w:pPr>
              <w:pStyle w:val="EmptyCellLayoutStyle"/>
              <w:spacing w:after="0" w:line="240" w:lineRule="auto"/>
            </w:pPr>
          </w:p>
        </w:tc>
        <w:tc>
          <w:tcPr>
            <w:tcW w:w="0" w:type="dxa"/>
          </w:tcPr>
          <w:p w14:paraId="27B31DFD" w14:textId="77777777" w:rsidR="009A774E" w:rsidRDefault="009A774E">
            <w:pPr>
              <w:pStyle w:val="EmptyCellLayoutStyle"/>
              <w:spacing w:after="0" w:line="240" w:lineRule="auto"/>
            </w:pPr>
          </w:p>
        </w:tc>
        <w:tc>
          <w:tcPr>
            <w:tcW w:w="0" w:type="dxa"/>
          </w:tcPr>
          <w:p w14:paraId="1D9237D9" w14:textId="77777777" w:rsidR="009A774E" w:rsidRDefault="009A774E">
            <w:pPr>
              <w:pStyle w:val="EmptyCellLayoutStyle"/>
              <w:spacing w:after="0" w:line="240" w:lineRule="auto"/>
            </w:pPr>
          </w:p>
        </w:tc>
        <w:tc>
          <w:tcPr>
            <w:tcW w:w="0" w:type="dxa"/>
          </w:tcPr>
          <w:p w14:paraId="0D754302" w14:textId="77777777" w:rsidR="009A774E" w:rsidRDefault="009A774E">
            <w:pPr>
              <w:pStyle w:val="EmptyCellLayoutStyle"/>
              <w:spacing w:after="0" w:line="240" w:lineRule="auto"/>
            </w:pPr>
          </w:p>
        </w:tc>
        <w:tc>
          <w:tcPr>
            <w:tcW w:w="0" w:type="dxa"/>
          </w:tcPr>
          <w:p w14:paraId="66986446" w14:textId="77777777" w:rsidR="009A774E" w:rsidRDefault="009A774E">
            <w:pPr>
              <w:pStyle w:val="EmptyCellLayoutStyle"/>
              <w:spacing w:after="0" w:line="240" w:lineRule="auto"/>
            </w:pPr>
          </w:p>
        </w:tc>
        <w:tc>
          <w:tcPr>
            <w:tcW w:w="0" w:type="dxa"/>
          </w:tcPr>
          <w:p w14:paraId="7F4BD0FE" w14:textId="77777777" w:rsidR="009A774E" w:rsidRDefault="009A774E">
            <w:pPr>
              <w:pStyle w:val="EmptyCellLayoutStyle"/>
              <w:spacing w:after="0" w:line="240" w:lineRule="auto"/>
            </w:pPr>
          </w:p>
        </w:tc>
        <w:tc>
          <w:tcPr>
            <w:tcW w:w="2505" w:type="dxa"/>
          </w:tcPr>
          <w:p w14:paraId="1A9D96AA" w14:textId="77777777" w:rsidR="009A774E" w:rsidRDefault="009A774E">
            <w:pPr>
              <w:pStyle w:val="EmptyCellLayoutStyle"/>
              <w:spacing w:after="0" w:line="240" w:lineRule="auto"/>
            </w:pPr>
          </w:p>
        </w:tc>
        <w:tc>
          <w:tcPr>
            <w:tcW w:w="6120" w:type="dxa"/>
          </w:tcPr>
          <w:p w14:paraId="2AA9AAEF" w14:textId="77777777" w:rsidR="009A774E" w:rsidRDefault="009A774E">
            <w:pPr>
              <w:pStyle w:val="EmptyCellLayoutStyle"/>
              <w:spacing w:after="0" w:line="240" w:lineRule="auto"/>
            </w:pPr>
          </w:p>
        </w:tc>
        <w:tc>
          <w:tcPr>
            <w:tcW w:w="2534" w:type="dxa"/>
          </w:tcPr>
          <w:p w14:paraId="4A0F6EFC" w14:textId="77777777" w:rsidR="009A774E" w:rsidRDefault="009A774E">
            <w:pPr>
              <w:pStyle w:val="EmptyCellLayoutStyle"/>
              <w:spacing w:after="0" w:line="240" w:lineRule="auto"/>
            </w:pPr>
          </w:p>
        </w:tc>
        <w:tc>
          <w:tcPr>
            <w:tcW w:w="179" w:type="dxa"/>
          </w:tcPr>
          <w:p w14:paraId="4D21A36C" w14:textId="77777777" w:rsidR="009A774E" w:rsidRDefault="009A774E">
            <w:pPr>
              <w:pStyle w:val="EmptyCellLayoutStyle"/>
              <w:spacing w:after="0" w:line="240" w:lineRule="auto"/>
            </w:pPr>
          </w:p>
        </w:tc>
      </w:tr>
      <w:tr w:rsidR="00426461" w14:paraId="7E6F3D05" w14:textId="77777777" w:rsidTr="00426461">
        <w:tc>
          <w:tcPr>
            <w:tcW w:w="179" w:type="dxa"/>
          </w:tcPr>
          <w:p w14:paraId="43BAE135" w14:textId="77777777" w:rsidR="009A774E" w:rsidRDefault="009A77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26461" w14:paraId="11F1B3CA" w14:textId="77777777" w:rsidTr="0042646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A774E" w14:paraId="0B5E807E" w14:textId="77777777">
                    <w:trPr>
                      <w:trHeight w:val="192"/>
                    </w:trPr>
                    <w:tc>
                      <w:tcPr>
                        <w:tcW w:w="11160" w:type="dxa"/>
                        <w:tcBorders>
                          <w:top w:val="nil"/>
                          <w:left w:val="nil"/>
                          <w:bottom w:val="nil"/>
                          <w:right w:val="nil"/>
                        </w:tcBorders>
                        <w:tcMar>
                          <w:top w:w="39" w:type="dxa"/>
                          <w:left w:w="39" w:type="dxa"/>
                          <w:bottom w:w="39" w:type="dxa"/>
                          <w:right w:w="39" w:type="dxa"/>
                        </w:tcMar>
                      </w:tcPr>
                      <w:p w14:paraId="735E7FEC" w14:textId="77777777" w:rsidR="009A774E" w:rsidRDefault="00426461">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37409B6" w14:textId="77777777" w:rsidR="009A774E" w:rsidRDefault="009A774E">
                  <w:pPr>
                    <w:spacing w:after="0" w:line="240" w:lineRule="auto"/>
                  </w:pPr>
                </w:p>
              </w:tc>
            </w:tr>
            <w:tr w:rsidR="009A774E" w14:paraId="2C2829A8" w14:textId="77777777">
              <w:trPr>
                <w:trHeight w:val="80"/>
              </w:trPr>
              <w:tc>
                <w:tcPr>
                  <w:tcW w:w="900" w:type="dxa"/>
                  <w:tcBorders>
                    <w:left w:val="single" w:sz="15" w:space="0" w:color="000000"/>
                  </w:tcBorders>
                </w:tcPr>
                <w:p w14:paraId="008B1704" w14:textId="77777777" w:rsidR="009A774E" w:rsidRDefault="009A774E">
                  <w:pPr>
                    <w:pStyle w:val="EmptyCellLayoutStyle"/>
                    <w:spacing w:after="0" w:line="240" w:lineRule="auto"/>
                  </w:pPr>
                </w:p>
              </w:tc>
              <w:tc>
                <w:tcPr>
                  <w:tcW w:w="359" w:type="dxa"/>
                </w:tcPr>
                <w:p w14:paraId="72FEA4A1" w14:textId="77777777" w:rsidR="009A774E" w:rsidRDefault="009A774E">
                  <w:pPr>
                    <w:pStyle w:val="EmptyCellLayoutStyle"/>
                    <w:spacing w:after="0" w:line="240" w:lineRule="auto"/>
                  </w:pPr>
                </w:p>
              </w:tc>
              <w:tc>
                <w:tcPr>
                  <w:tcW w:w="180" w:type="dxa"/>
                </w:tcPr>
                <w:p w14:paraId="2DFEACD3" w14:textId="77777777" w:rsidR="009A774E" w:rsidRDefault="009A774E">
                  <w:pPr>
                    <w:pStyle w:val="EmptyCellLayoutStyle"/>
                    <w:spacing w:after="0" w:line="240" w:lineRule="auto"/>
                  </w:pPr>
                </w:p>
              </w:tc>
              <w:tc>
                <w:tcPr>
                  <w:tcW w:w="3240" w:type="dxa"/>
                </w:tcPr>
                <w:p w14:paraId="1E38F518" w14:textId="77777777" w:rsidR="009A774E" w:rsidRDefault="009A774E">
                  <w:pPr>
                    <w:pStyle w:val="EmptyCellLayoutStyle"/>
                    <w:spacing w:after="0" w:line="240" w:lineRule="auto"/>
                  </w:pPr>
                </w:p>
              </w:tc>
              <w:tc>
                <w:tcPr>
                  <w:tcW w:w="2160" w:type="dxa"/>
                </w:tcPr>
                <w:p w14:paraId="0A1F566A" w14:textId="77777777" w:rsidR="009A774E" w:rsidRDefault="009A774E">
                  <w:pPr>
                    <w:pStyle w:val="EmptyCellLayoutStyle"/>
                    <w:spacing w:after="0" w:line="240" w:lineRule="auto"/>
                  </w:pPr>
                </w:p>
              </w:tc>
              <w:tc>
                <w:tcPr>
                  <w:tcW w:w="359" w:type="dxa"/>
                </w:tcPr>
                <w:p w14:paraId="6F42D8ED" w14:textId="77777777" w:rsidR="009A774E" w:rsidRDefault="009A774E">
                  <w:pPr>
                    <w:pStyle w:val="EmptyCellLayoutStyle"/>
                    <w:spacing w:after="0" w:line="240" w:lineRule="auto"/>
                  </w:pPr>
                </w:p>
              </w:tc>
              <w:tc>
                <w:tcPr>
                  <w:tcW w:w="180" w:type="dxa"/>
                </w:tcPr>
                <w:p w14:paraId="7288F3AE" w14:textId="77777777" w:rsidR="009A774E" w:rsidRDefault="009A774E">
                  <w:pPr>
                    <w:pStyle w:val="EmptyCellLayoutStyle"/>
                    <w:spacing w:after="0" w:line="240" w:lineRule="auto"/>
                  </w:pPr>
                </w:p>
              </w:tc>
              <w:tc>
                <w:tcPr>
                  <w:tcW w:w="3240" w:type="dxa"/>
                </w:tcPr>
                <w:p w14:paraId="0AF95685" w14:textId="77777777" w:rsidR="009A774E" w:rsidRDefault="009A774E">
                  <w:pPr>
                    <w:pStyle w:val="EmptyCellLayoutStyle"/>
                    <w:spacing w:after="0" w:line="240" w:lineRule="auto"/>
                  </w:pPr>
                </w:p>
              </w:tc>
              <w:tc>
                <w:tcPr>
                  <w:tcW w:w="539" w:type="dxa"/>
                  <w:tcBorders>
                    <w:right w:val="single" w:sz="15" w:space="0" w:color="000000"/>
                  </w:tcBorders>
                </w:tcPr>
                <w:p w14:paraId="1A78ECFB" w14:textId="77777777" w:rsidR="009A774E" w:rsidRDefault="009A774E">
                  <w:pPr>
                    <w:pStyle w:val="EmptyCellLayoutStyle"/>
                    <w:spacing w:after="0" w:line="240" w:lineRule="auto"/>
                  </w:pPr>
                </w:p>
              </w:tc>
            </w:tr>
            <w:tr w:rsidR="009A774E" w14:paraId="642709B8" w14:textId="77777777">
              <w:trPr>
                <w:trHeight w:val="269"/>
              </w:trPr>
              <w:tc>
                <w:tcPr>
                  <w:tcW w:w="900" w:type="dxa"/>
                  <w:tcBorders>
                    <w:left w:val="single" w:sz="15" w:space="0" w:color="000000"/>
                  </w:tcBorders>
                </w:tcPr>
                <w:p w14:paraId="1BD2EF05"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5481C15F" w14:textId="77777777">
                    <w:trPr>
                      <w:trHeight w:val="212"/>
                    </w:trPr>
                    <w:tc>
                      <w:tcPr>
                        <w:tcW w:w="360" w:type="dxa"/>
                        <w:tcBorders>
                          <w:top w:val="nil"/>
                          <w:left w:val="nil"/>
                          <w:bottom w:val="nil"/>
                          <w:right w:val="nil"/>
                        </w:tcBorders>
                        <w:tcMar>
                          <w:top w:w="39" w:type="dxa"/>
                          <w:left w:w="39" w:type="dxa"/>
                          <w:bottom w:w="39" w:type="dxa"/>
                          <w:right w:w="39" w:type="dxa"/>
                        </w:tcMar>
                      </w:tcPr>
                      <w:p w14:paraId="06285641" w14:textId="77777777" w:rsidR="009A774E" w:rsidRDefault="00426461">
                        <w:pPr>
                          <w:spacing w:after="0" w:line="240" w:lineRule="auto"/>
                        </w:pPr>
                        <w:r>
                          <w:rPr>
                            <w:rFonts w:ascii="Arial" w:eastAsia="Arial" w:hAnsi="Arial"/>
                            <w:color w:val="000000"/>
                          </w:rPr>
                          <w:t>N</w:t>
                        </w:r>
                      </w:p>
                    </w:tc>
                  </w:tr>
                </w:tbl>
                <w:p w14:paraId="10E4377A" w14:textId="77777777" w:rsidR="009A774E" w:rsidRDefault="009A774E">
                  <w:pPr>
                    <w:spacing w:after="0" w:line="240" w:lineRule="auto"/>
                  </w:pPr>
                </w:p>
              </w:tc>
              <w:tc>
                <w:tcPr>
                  <w:tcW w:w="180" w:type="dxa"/>
                </w:tcPr>
                <w:p w14:paraId="1E30EE42"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A774E" w14:paraId="3353C783" w14:textId="77777777">
                    <w:trPr>
                      <w:trHeight w:val="192"/>
                    </w:trPr>
                    <w:tc>
                      <w:tcPr>
                        <w:tcW w:w="3240" w:type="dxa"/>
                        <w:tcBorders>
                          <w:top w:val="nil"/>
                          <w:left w:val="nil"/>
                          <w:bottom w:val="nil"/>
                          <w:right w:val="nil"/>
                        </w:tcBorders>
                        <w:tcMar>
                          <w:top w:w="39" w:type="dxa"/>
                          <w:left w:w="39" w:type="dxa"/>
                          <w:bottom w:w="39" w:type="dxa"/>
                          <w:right w:w="39" w:type="dxa"/>
                        </w:tcMar>
                      </w:tcPr>
                      <w:p w14:paraId="56311086" w14:textId="77777777" w:rsidR="009A774E" w:rsidRDefault="00426461">
                        <w:pPr>
                          <w:spacing w:after="0" w:line="240" w:lineRule="auto"/>
                        </w:pPr>
                        <w:r>
                          <w:rPr>
                            <w:rFonts w:ascii="Arial" w:eastAsia="Arial" w:hAnsi="Arial"/>
                            <w:color w:val="000000"/>
                            <w:sz w:val="16"/>
                          </w:rPr>
                          <w:t>Complete and sign service ratings.</w:t>
                        </w:r>
                      </w:p>
                    </w:tc>
                  </w:tr>
                </w:tbl>
                <w:p w14:paraId="3019B678" w14:textId="77777777" w:rsidR="009A774E" w:rsidRDefault="009A774E">
                  <w:pPr>
                    <w:spacing w:after="0" w:line="240" w:lineRule="auto"/>
                  </w:pPr>
                </w:p>
              </w:tc>
              <w:tc>
                <w:tcPr>
                  <w:tcW w:w="2160" w:type="dxa"/>
                </w:tcPr>
                <w:p w14:paraId="6579F72D"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5FDF508F" w14:textId="77777777">
                    <w:trPr>
                      <w:trHeight w:val="212"/>
                    </w:trPr>
                    <w:tc>
                      <w:tcPr>
                        <w:tcW w:w="360" w:type="dxa"/>
                        <w:tcBorders>
                          <w:top w:val="nil"/>
                          <w:left w:val="nil"/>
                          <w:bottom w:val="nil"/>
                          <w:right w:val="nil"/>
                        </w:tcBorders>
                        <w:tcMar>
                          <w:top w:w="39" w:type="dxa"/>
                          <w:left w:w="39" w:type="dxa"/>
                          <w:bottom w:w="39" w:type="dxa"/>
                          <w:right w:w="39" w:type="dxa"/>
                        </w:tcMar>
                      </w:tcPr>
                      <w:p w14:paraId="130C7488" w14:textId="77777777" w:rsidR="009A774E" w:rsidRDefault="00426461">
                        <w:pPr>
                          <w:spacing w:after="0" w:line="240" w:lineRule="auto"/>
                        </w:pPr>
                        <w:r>
                          <w:rPr>
                            <w:rFonts w:ascii="Arial" w:eastAsia="Arial" w:hAnsi="Arial"/>
                            <w:color w:val="000000"/>
                          </w:rPr>
                          <w:t>N</w:t>
                        </w:r>
                      </w:p>
                    </w:tc>
                  </w:tr>
                </w:tbl>
                <w:p w14:paraId="15225EE9" w14:textId="77777777" w:rsidR="009A774E" w:rsidRDefault="009A774E">
                  <w:pPr>
                    <w:spacing w:after="0" w:line="240" w:lineRule="auto"/>
                  </w:pPr>
                </w:p>
              </w:tc>
              <w:tc>
                <w:tcPr>
                  <w:tcW w:w="180" w:type="dxa"/>
                </w:tcPr>
                <w:p w14:paraId="629FC5C4"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A774E" w14:paraId="213E85CF" w14:textId="77777777">
                    <w:trPr>
                      <w:trHeight w:val="192"/>
                    </w:trPr>
                    <w:tc>
                      <w:tcPr>
                        <w:tcW w:w="3240" w:type="dxa"/>
                        <w:tcBorders>
                          <w:top w:val="nil"/>
                          <w:left w:val="nil"/>
                          <w:bottom w:val="nil"/>
                          <w:right w:val="nil"/>
                        </w:tcBorders>
                        <w:tcMar>
                          <w:top w:w="39" w:type="dxa"/>
                          <w:left w:w="39" w:type="dxa"/>
                          <w:bottom w:w="39" w:type="dxa"/>
                          <w:right w:w="39" w:type="dxa"/>
                        </w:tcMar>
                      </w:tcPr>
                      <w:p w14:paraId="2672E817" w14:textId="77777777" w:rsidR="009A774E" w:rsidRDefault="00426461">
                        <w:pPr>
                          <w:spacing w:after="0" w:line="240" w:lineRule="auto"/>
                        </w:pPr>
                        <w:r>
                          <w:rPr>
                            <w:rFonts w:ascii="Arial" w:eastAsia="Arial" w:hAnsi="Arial"/>
                            <w:color w:val="000000"/>
                            <w:sz w:val="16"/>
                          </w:rPr>
                          <w:t>Assign work.</w:t>
                        </w:r>
                      </w:p>
                    </w:tc>
                  </w:tr>
                </w:tbl>
                <w:p w14:paraId="76A02CAA" w14:textId="77777777" w:rsidR="009A774E" w:rsidRDefault="009A774E">
                  <w:pPr>
                    <w:spacing w:after="0" w:line="240" w:lineRule="auto"/>
                  </w:pPr>
                </w:p>
              </w:tc>
              <w:tc>
                <w:tcPr>
                  <w:tcW w:w="539" w:type="dxa"/>
                  <w:tcBorders>
                    <w:right w:val="single" w:sz="15" w:space="0" w:color="000000"/>
                  </w:tcBorders>
                </w:tcPr>
                <w:p w14:paraId="79DE671F" w14:textId="77777777" w:rsidR="009A774E" w:rsidRDefault="009A774E">
                  <w:pPr>
                    <w:pStyle w:val="EmptyCellLayoutStyle"/>
                    <w:spacing w:after="0" w:line="240" w:lineRule="auto"/>
                  </w:pPr>
                </w:p>
              </w:tc>
            </w:tr>
            <w:tr w:rsidR="009A774E" w14:paraId="38C08E08" w14:textId="77777777">
              <w:trPr>
                <w:trHeight w:val="20"/>
              </w:trPr>
              <w:tc>
                <w:tcPr>
                  <w:tcW w:w="900" w:type="dxa"/>
                  <w:tcBorders>
                    <w:left w:val="single" w:sz="15" w:space="0" w:color="000000"/>
                  </w:tcBorders>
                </w:tcPr>
                <w:p w14:paraId="48ACC29E" w14:textId="77777777" w:rsidR="009A774E" w:rsidRDefault="009A774E">
                  <w:pPr>
                    <w:pStyle w:val="EmptyCellLayoutStyle"/>
                    <w:spacing w:after="0" w:line="240" w:lineRule="auto"/>
                  </w:pPr>
                </w:p>
              </w:tc>
              <w:tc>
                <w:tcPr>
                  <w:tcW w:w="359" w:type="dxa"/>
                  <w:vMerge/>
                </w:tcPr>
                <w:p w14:paraId="26B2FB05" w14:textId="77777777" w:rsidR="009A774E" w:rsidRDefault="009A774E">
                  <w:pPr>
                    <w:pStyle w:val="EmptyCellLayoutStyle"/>
                    <w:spacing w:after="0" w:line="240" w:lineRule="auto"/>
                  </w:pPr>
                </w:p>
              </w:tc>
              <w:tc>
                <w:tcPr>
                  <w:tcW w:w="180" w:type="dxa"/>
                </w:tcPr>
                <w:p w14:paraId="3B54BD91" w14:textId="77777777" w:rsidR="009A774E" w:rsidRDefault="009A774E">
                  <w:pPr>
                    <w:pStyle w:val="EmptyCellLayoutStyle"/>
                    <w:spacing w:after="0" w:line="240" w:lineRule="auto"/>
                  </w:pPr>
                </w:p>
              </w:tc>
              <w:tc>
                <w:tcPr>
                  <w:tcW w:w="3240" w:type="dxa"/>
                </w:tcPr>
                <w:p w14:paraId="3CF939D8" w14:textId="77777777" w:rsidR="009A774E" w:rsidRDefault="009A774E">
                  <w:pPr>
                    <w:pStyle w:val="EmptyCellLayoutStyle"/>
                    <w:spacing w:after="0" w:line="240" w:lineRule="auto"/>
                  </w:pPr>
                </w:p>
              </w:tc>
              <w:tc>
                <w:tcPr>
                  <w:tcW w:w="2160" w:type="dxa"/>
                </w:tcPr>
                <w:p w14:paraId="402CE8F6" w14:textId="77777777" w:rsidR="009A774E" w:rsidRDefault="009A774E">
                  <w:pPr>
                    <w:pStyle w:val="EmptyCellLayoutStyle"/>
                    <w:spacing w:after="0" w:line="240" w:lineRule="auto"/>
                  </w:pPr>
                </w:p>
              </w:tc>
              <w:tc>
                <w:tcPr>
                  <w:tcW w:w="359" w:type="dxa"/>
                  <w:vMerge/>
                </w:tcPr>
                <w:p w14:paraId="15F208E0" w14:textId="77777777" w:rsidR="009A774E" w:rsidRDefault="009A774E">
                  <w:pPr>
                    <w:pStyle w:val="EmptyCellLayoutStyle"/>
                    <w:spacing w:after="0" w:line="240" w:lineRule="auto"/>
                  </w:pPr>
                </w:p>
              </w:tc>
              <w:tc>
                <w:tcPr>
                  <w:tcW w:w="180" w:type="dxa"/>
                </w:tcPr>
                <w:p w14:paraId="014B353F" w14:textId="77777777" w:rsidR="009A774E" w:rsidRDefault="009A774E">
                  <w:pPr>
                    <w:pStyle w:val="EmptyCellLayoutStyle"/>
                    <w:spacing w:after="0" w:line="240" w:lineRule="auto"/>
                  </w:pPr>
                </w:p>
              </w:tc>
              <w:tc>
                <w:tcPr>
                  <w:tcW w:w="3240" w:type="dxa"/>
                </w:tcPr>
                <w:p w14:paraId="3D466A62" w14:textId="77777777" w:rsidR="009A774E" w:rsidRDefault="009A774E">
                  <w:pPr>
                    <w:pStyle w:val="EmptyCellLayoutStyle"/>
                    <w:spacing w:after="0" w:line="240" w:lineRule="auto"/>
                  </w:pPr>
                </w:p>
              </w:tc>
              <w:tc>
                <w:tcPr>
                  <w:tcW w:w="539" w:type="dxa"/>
                  <w:tcBorders>
                    <w:right w:val="single" w:sz="15" w:space="0" w:color="000000"/>
                  </w:tcBorders>
                </w:tcPr>
                <w:p w14:paraId="516C09CB" w14:textId="77777777" w:rsidR="009A774E" w:rsidRDefault="009A774E">
                  <w:pPr>
                    <w:pStyle w:val="EmptyCellLayoutStyle"/>
                    <w:spacing w:after="0" w:line="240" w:lineRule="auto"/>
                  </w:pPr>
                </w:p>
              </w:tc>
            </w:tr>
            <w:tr w:rsidR="009A774E" w14:paraId="757282A4" w14:textId="77777777">
              <w:trPr>
                <w:trHeight w:val="69"/>
              </w:trPr>
              <w:tc>
                <w:tcPr>
                  <w:tcW w:w="900" w:type="dxa"/>
                  <w:tcBorders>
                    <w:left w:val="single" w:sz="15" w:space="0" w:color="000000"/>
                  </w:tcBorders>
                </w:tcPr>
                <w:p w14:paraId="4E15A837" w14:textId="77777777" w:rsidR="009A774E" w:rsidRDefault="009A774E">
                  <w:pPr>
                    <w:pStyle w:val="EmptyCellLayoutStyle"/>
                    <w:spacing w:after="0" w:line="240" w:lineRule="auto"/>
                  </w:pPr>
                </w:p>
              </w:tc>
              <w:tc>
                <w:tcPr>
                  <w:tcW w:w="359" w:type="dxa"/>
                </w:tcPr>
                <w:p w14:paraId="2FE3219E" w14:textId="77777777" w:rsidR="009A774E" w:rsidRDefault="009A774E">
                  <w:pPr>
                    <w:pStyle w:val="EmptyCellLayoutStyle"/>
                    <w:spacing w:after="0" w:line="240" w:lineRule="auto"/>
                  </w:pPr>
                </w:p>
              </w:tc>
              <w:tc>
                <w:tcPr>
                  <w:tcW w:w="180" w:type="dxa"/>
                </w:tcPr>
                <w:p w14:paraId="378D89DC" w14:textId="77777777" w:rsidR="009A774E" w:rsidRDefault="009A774E">
                  <w:pPr>
                    <w:pStyle w:val="EmptyCellLayoutStyle"/>
                    <w:spacing w:after="0" w:line="240" w:lineRule="auto"/>
                  </w:pPr>
                </w:p>
              </w:tc>
              <w:tc>
                <w:tcPr>
                  <w:tcW w:w="3240" w:type="dxa"/>
                </w:tcPr>
                <w:p w14:paraId="4BEE8022" w14:textId="77777777" w:rsidR="009A774E" w:rsidRDefault="009A774E">
                  <w:pPr>
                    <w:pStyle w:val="EmptyCellLayoutStyle"/>
                    <w:spacing w:after="0" w:line="240" w:lineRule="auto"/>
                  </w:pPr>
                </w:p>
              </w:tc>
              <w:tc>
                <w:tcPr>
                  <w:tcW w:w="2160" w:type="dxa"/>
                </w:tcPr>
                <w:p w14:paraId="17B66F92" w14:textId="77777777" w:rsidR="009A774E" w:rsidRDefault="009A774E">
                  <w:pPr>
                    <w:pStyle w:val="EmptyCellLayoutStyle"/>
                    <w:spacing w:after="0" w:line="240" w:lineRule="auto"/>
                  </w:pPr>
                </w:p>
              </w:tc>
              <w:tc>
                <w:tcPr>
                  <w:tcW w:w="359" w:type="dxa"/>
                </w:tcPr>
                <w:p w14:paraId="4CE2F800" w14:textId="77777777" w:rsidR="009A774E" w:rsidRDefault="009A774E">
                  <w:pPr>
                    <w:pStyle w:val="EmptyCellLayoutStyle"/>
                    <w:spacing w:after="0" w:line="240" w:lineRule="auto"/>
                  </w:pPr>
                </w:p>
              </w:tc>
              <w:tc>
                <w:tcPr>
                  <w:tcW w:w="180" w:type="dxa"/>
                </w:tcPr>
                <w:p w14:paraId="3A50E82D" w14:textId="77777777" w:rsidR="009A774E" w:rsidRDefault="009A774E">
                  <w:pPr>
                    <w:pStyle w:val="EmptyCellLayoutStyle"/>
                    <w:spacing w:after="0" w:line="240" w:lineRule="auto"/>
                  </w:pPr>
                </w:p>
              </w:tc>
              <w:tc>
                <w:tcPr>
                  <w:tcW w:w="3240" w:type="dxa"/>
                </w:tcPr>
                <w:p w14:paraId="4CE7C776" w14:textId="77777777" w:rsidR="009A774E" w:rsidRDefault="009A774E">
                  <w:pPr>
                    <w:pStyle w:val="EmptyCellLayoutStyle"/>
                    <w:spacing w:after="0" w:line="240" w:lineRule="auto"/>
                  </w:pPr>
                </w:p>
              </w:tc>
              <w:tc>
                <w:tcPr>
                  <w:tcW w:w="539" w:type="dxa"/>
                  <w:tcBorders>
                    <w:right w:val="single" w:sz="15" w:space="0" w:color="000000"/>
                  </w:tcBorders>
                </w:tcPr>
                <w:p w14:paraId="72DBCDC9" w14:textId="77777777" w:rsidR="009A774E" w:rsidRDefault="009A774E">
                  <w:pPr>
                    <w:pStyle w:val="EmptyCellLayoutStyle"/>
                    <w:spacing w:after="0" w:line="240" w:lineRule="auto"/>
                  </w:pPr>
                </w:p>
              </w:tc>
            </w:tr>
            <w:tr w:rsidR="009A774E" w14:paraId="5FF3C954" w14:textId="77777777">
              <w:trPr>
                <w:trHeight w:val="270"/>
              </w:trPr>
              <w:tc>
                <w:tcPr>
                  <w:tcW w:w="900" w:type="dxa"/>
                  <w:tcBorders>
                    <w:left w:val="single" w:sz="15" w:space="0" w:color="000000"/>
                  </w:tcBorders>
                </w:tcPr>
                <w:p w14:paraId="450AB9B3"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03C0CC15" w14:textId="77777777">
                    <w:trPr>
                      <w:trHeight w:val="212"/>
                    </w:trPr>
                    <w:tc>
                      <w:tcPr>
                        <w:tcW w:w="360" w:type="dxa"/>
                        <w:tcBorders>
                          <w:top w:val="nil"/>
                          <w:left w:val="nil"/>
                          <w:bottom w:val="nil"/>
                          <w:right w:val="nil"/>
                        </w:tcBorders>
                        <w:tcMar>
                          <w:top w:w="39" w:type="dxa"/>
                          <w:left w:w="39" w:type="dxa"/>
                          <w:bottom w:w="39" w:type="dxa"/>
                          <w:right w:w="39" w:type="dxa"/>
                        </w:tcMar>
                      </w:tcPr>
                      <w:p w14:paraId="4782E610" w14:textId="77777777" w:rsidR="009A774E" w:rsidRDefault="00426461">
                        <w:pPr>
                          <w:spacing w:after="0" w:line="240" w:lineRule="auto"/>
                        </w:pPr>
                        <w:r>
                          <w:rPr>
                            <w:rFonts w:ascii="Arial" w:eastAsia="Arial" w:hAnsi="Arial"/>
                            <w:color w:val="000000"/>
                          </w:rPr>
                          <w:t>N</w:t>
                        </w:r>
                      </w:p>
                    </w:tc>
                  </w:tr>
                </w:tbl>
                <w:p w14:paraId="1661F40F" w14:textId="77777777" w:rsidR="009A774E" w:rsidRDefault="009A774E">
                  <w:pPr>
                    <w:spacing w:after="0" w:line="240" w:lineRule="auto"/>
                  </w:pPr>
                </w:p>
              </w:tc>
              <w:tc>
                <w:tcPr>
                  <w:tcW w:w="180" w:type="dxa"/>
                </w:tcPr>
                <w:p w14:paraId="46DCA04A"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A774E" w14:paraId="68A8BA49" w14:textId="77777777">
                    <w:trPr>
                      <w:trHeight w:val="192"/>
                    </w:trPr>
                    <w:tc>
                      <w:tcPr>
                        <w:tcW w:w="3240" w:type="dxa"/>
                        <w:tcBorders>
                          <w:top w:val="nil"/>
                          <w:left w:val="nil"/>
                          <w:bottom w:val="nil"/>
                          <w:right w:val="nil"/>
                        </w:tcBorders>
                        <w:tcMar>
                          <w:top w:w="39" w:type="dxa"/>
                          <w:left w:w="39" w:type="dxa"/>
                          <w:bottom w:w="39" w:type="dxa"/>
                          <w:right w:w="39" w:type="dxa"/>
                        </w:tcMar>
                      </w:tcPr>
                      <w:p w14:paraId="18FE239B" w14:textId="77777777" w:rsidR="009A774E" w:rsidRDefault="00426461">
                        <w:pPr>
                          <w:spacing w:after="0" w:line="240" w:lineRule="auto"/>
                        </w:pPr>
                        <w:r>
                          <w:rPr>
                            <w:rFonts w:ascii="Arial" w:eastAsia="Arial" w:hAnsi="Arial"/>
                            <w:color w:val="000000"/>
                            <w:sz w:val="16"/>
                          </w:rPr>
                          <w:t>Provide formal written counseling.</w:t>
                        </w:r>
                      </w:p>
                    </w:tc>
                  </w:tr>
                </w:tbl>
                <w:p w14:paraId="2BFF7F94" w14:textId="77777777" w:rsidR="009A774E" w:rsidRDefault="009A774E">
                  <w:pPr>
                    <w:spacing w:after="0" w:line="240" w:lineRule="auto"/>
                  </w:pPr>
                </w:p>
              </w:tc>
              <w:tc>
                <w:tcPr>
                  <w:tcW w:w="2160" w:type="dxa"/>
                </w:tcPr>
                <w:p w14:paraId="03CE0A51"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304128B3" w14:textId="77777777">
                    <w:trPr>
                      <w:trHeight w:val="212"/>
                    </w:trPr>
                    <w:tc>
                      <w:tcPr>
                        <w:tcW w:w="360" w:type="dxa"/>
                        <w:tcBorders>
                          <w:top w:val="nil"/>
                          <w:left w:val="nil"/>
                          <w:bottom w:val="nil"/>
                          <w:right w:val="nil"/>
                        </w:tcBorders>
                        <w:tcMar>
                          <w:top w:w="39" w:type="dxa"/>
                          <w:left w:w="39" w:type="dxa"/>
                          <w:bottom w:w="39" w:type="dxa"/>
                          <w:right w:w="39" w:type="dxa"/>
                        </w:tcMar>
                      </w:tcPr>
                      <w:p w14:paraId="126E65B9" w14:textId="77777777" w:rsidR="009A774E" w:rsidRDefault="00426461">
                        <w:pPr>
                          <w:spacing w:after="0" w:line="240" w:lineRule="auto"/>
                        </w:pPr>
                        <w:r>
                          <w:rPr>
                            <w:rFonts w:ascii="Arial" w:eastAsia="Arial" w:hAnsi="Arial"/>
                            <w:color w:val="000000"/>
                          </w:rPr>
                          <w:t>N</w:t>
                        </w:r>
                      </w:p>
                    </w:tc>
                  </w:tr>
                </w:tbl>
                <w:p w14:paraId="4EC3213C" w14:textId="77777777" w:rsidR="009A774E" w:rsidRDefault="009A774E">
                  <w:pPr>
                    <w:spacing w:after="0" w:line="240" w:lineRule="auto"/>
                  </w:pPr>
                </w:p>
              </w:tc>
              <w:tc>
                <w:tcPr>
                  <w:tcW w:w="180" w:type="dxa"/>
                </w:tcPr>
                <w:p w14:paraId="2EDEDC34"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A774E" w14:paraId="7C2A9ECF" w14:textId="77777777">
                    <w:trPr>
                      <w:trHeight w:val="192"/>
                    </w:trPr>
                    <w:tc>
                      <w:tcPr>
                        <w:tcW w:w="3240" w:type="dxa"/>
                        <w:tcBorders>
                          <w:top w:val="nil"/>
                          <w:left w:val="nil"/>
                          <w:bottom w:val="nil"/>
                          <w:right w:val="nil"/>
                        </w:tcBorders>
                        <w:tcMar>
                          <w:top w:w="39" w:type="dxa"/>
                          <w:left w:w="39" w:type="dxa"/>
                          <w:bottom w:w="39" w:type="dxa"/>
                          <w:right w:w="39" w:type="dxa"/>
                        </w:tcMar>
                      </w:tcPr>
                      <w:p w14:paraId="36B295D3" w14:textId="77777777" w:rsidR="009A774E" w:rsidRDefault="00426461">
                        <w:pPr>
                          <w:spacing w:after="0" w:line="240" w:lineRule="auto"/>
                        </w:pPr>
                        <w:r>
                          <w:rPr>
                            <w:rFonts w:ascii="Arial" w:eastAsia="Arial" w:hAnsi="Arial"/>
                            <w:color w:val="000000"/>
                            <w:sz w:val="16"/>
                          </w:rPr>
                          <w:t>Approve work.</w:t>
                        </w:r>
                      </w:p>
                    </w:tc>
                  </w:tr>
                </w:tbl>
                <w:p w14:paraId="0A1B5F44" w14:textId="77777777" w:rsidR="009A774E" w:rsidRDefault="009A774E">
                  <w:pPr>
                    <w:spacing w:after="0" w:line="240" w:lineRule="auto"/>
                  </w:pPr>
                </w:p>
              </w:tc>
              <w:tc>
                <w:tcPr>
                  <w:tcW w:w="539" w:type="dxa"/>
                  <w:tcBorders>
                    <w:right w:val="single" w:sz="15" w:space="0" w:color="000000"/>
                  </w:tcBorders>
                </w:tcPr>
                <w:p w14:paraId="5722751D" w14:textId="77777777" w:rsidR="009A774E" w:rsidRDefault="009A774E">
                  <w:pPr>
                    <w:pStyle w:val="EmptyCellLayoutStyle"/>
                    <w:spacing w:after="0" w:line="240" w:lineRule="auto"/>
                  </w:pPr>
                </w:p>
              </w:tc>
            </w:tr>
            <w:tr w:rsidR="009A774E" w14:paraId="5C431849" w14:textId="77777777">
              <w:trPr>
                <w:trHeight w:val="20"/>
              </w:trPr>
              <w:tc>
                <w:tcPr>
                  <w:tcW w:w="900" w:type="dxa"/>
                  <w:tcBorders>
                    <w:left w:val="single" w:sz="15" w:space="0" w:color="000000"/>
                  </w:tcBorders>
                </w:tcPr>
                <w:p w14:paraId="267F75A8" w14:textId="77777777" w:rsidR="009A774E" w:rsidRDefault="009A774E">
                  <w:pPr>
                    <w:pStyle w:val="EmptyCellLayoutStyle"/>
                    <w:spacing w:after="0" w:line="240" w:lineRule="auto"/>
                  </w:pPr>
                </w:p>
              </w:tc>
              <w:tc>
                <w:tcPr>
                  <w:tcW w:w="359" w:type="dxa"/>
                  <w:vMerge/>
                </w:tcPr>
                <w:p w14:paraId="02D17538" w14:textId="77777777" w:rsidR="009A774E" w:rsidRDefault="009A774E">
                  <w:pPr>
                    <w:pStyle w:val="EmptyCellLayoutStyle"/>
                    <w:spacing w:after="0" w:line="240" w:lineRule="auto"/>
                  </w:pPr>
                </w:p>
              </w:tc>
              <w:tc>
                <w:tcPr>
                  <w:tcW w:w="180" w:type="dxa"/>
                </w:tcPr>
                <w:p w14:paraId="388A87E3" w14:textId="77777777" w:rsidR="009A774E" w:rsidRDefault="009A774E">
                  <w:pPr>
                    <w:pStyle w:val="EmptyCellLayoutStyle"/>
                    <w:spacing w:after="0" w:line="240" w:lineRule="auto"/>
                  </w:pPr>
                </w:p>
              </w:tc>
              <w:tc>
                <w:tcPr>
                  <w:tcW w:w="3240" w:type="dxa"/>
                </w:tcPr>
                <w:p w14:paraId="358BDF31" w14:textId="77777777" w:rsidR="009A774E" w:rsidRDefault="009A774E">
                  <w:pPr>
                    <w:pStyle w:val="EmptyCellLayoutStyle"/>
                    <w:spacing w:after="0" w:line="240" w:lineRule="auto"/>
                  </w:pPr>
                </w:p>
              </w:tc>
              <w:tc>
                <w:tcPr>
                  <w:tcW w:w="2160" w:type="dxa"/>
                </w:tcPr>
                <w:p w14:paraId="51FE2F78" w14:textId="77777777" w:rsidR="009A774E" w:rsidRDefault="009A774E">
                  <w:pPr>
                    <w:pStyle w:val="EmptyCellLayoutStyle"/>
                    <w:spacing w:after="0" w:line="240" w:lineRule="auto"/>
                  </w:pPr>
                </w:p>
              </w:tc>
              <w:tc>
                <w:tcPr>
                  <w:tcW w:w="359" w:type="dxa"/>
                  <w:vMerge/>
                </w:tcPr>
                <w:p w14:paraId="1F6FF22D" w14:textId="77777777" w:rsidR="009A774E" w:rsidRDefault="009A774E">
                  <w:pPr>
                    <w:pStyle w:val="EmptyCellLayoutStyle"/>
                    <w:spacing w:after="0" w:line="240" w:lineRule="auto"/>
                  </w:pPr>
                </w:p>
              </w:tc>
              <w:tc>
                <w:tcPr>
                  <w:tcW w:w="180" w:type="dxa"/>
                </w:tcPr>
                <w:p w14:paraId="24AA6B30" w14:textId="77777777" w:rsidR="009A774E" w:rsidRDefault="009A774E">
                  <w:pPr>
                    <w:pStyle w:val="EmptyCellLayoutStyle"/>
                    <w:spacing w:after="0" w:line="240" w:lineRule="auto"/>
                  </w:pPr>
                </w:p>
              </w:tc>
              <w:tc>
                <w:tcPr>
                  <w:tcW w:w="3240" w:type="dxa"/>
                </w:tcPr>
                <w:p w14:paraId="38DEC4D0" w14:textId="77777777" w:rsidR="009A774E" w:rsidRDefault="009A774E">
                  <w:pPr>
                    <w:pStyle w:val="EmptyCellLayoutStyle"/>
                    <w:spacing w:after="0" w:line="240" w:lineRule="auto"/>
                  </w:pPr>
                </w:p>
              </w:tc>
              <w:tc>
                <w:tcPr>
                  <w:tcW w:w="539" w:type="dxa"/>
                  <w:tcBorders>
                    <w:right w:val="single" w:sz="15" w:space="0" w:color="000000"/>
                  </w:tcBorders>
                </w:tcPr>
                <w:p w14:paraId="55313820" w14:textId="77777777" w:rsidR="009A774E" w:rsidRDefault="009A774E">
                  <w:pPr>
                    <w:pStyle w:val="EmptyCellLayoutStyle"/>
                    <w:spacing w:after="0" w:line="240" w:lineRule="auto"/>
                  </w:pPr>
                </w:p>
              </w:tc>
            </w:tr>
            <w:tr w:rsidR="009A774E" w14:paraId="2C2BADD8" w14:textId="77777777">
              <w:trPr>
                <w:trHeight w:val="13"/>
              </w:trPr>
              <w:tc>
                <w:tcPr>
                  <w:tcW w:w="900" w:type="dxa"/>
                  <w:tcBorders>
                    <w:left w:val="single" w:sz="15" w:space="0" w:color="000000"/>
                  </w:tcBorders>
                </w:tcPr>
                <w:p w14:paraId="1507A19B" w14:textId="77777777" w:rsidR="009A774E" w:rsidRDefault="009A774E">
                  <w:pPr>
                    <w:pStyle w:val="EmptyCellLayoutStyle"/>
                    <w:spacing w:after="0" w:line="240" w:lineRule="auto"/>
                  </w:pPr>
                </w:p>
              </w:tc>
              <w:tc>
                <w:tcPr>
                  <w:tcW w:w="359" w:type="dxa"/>
                </w:tcPr>
                <w:p w14:paraId="60CF7F2A" w14:textId="77777777" w:rsidR="009A774E" w:rsidRDefault="009A774E">
                  <w:pPr>
                    <w:pStyle w:val="EmptyCellLayoutStyle"/>
                    <w:spacing w:after="0" w:line="240" w:lineRule="auto"/>
                  </w:pPr>
                </w:p>
              </w:tc>
              <w:tc>
                <w:tcPr>
                  <w:tcW w:w="180" w:type="dxa"/>
                </w:tcPr>
                <w:p w14:paraId="134E4F85" w14:textId="77777777" w:rsidR="009A774E" w:rsidRDefault="009A774E">
                  <w:pPr>
                    <w:pStyle w:val="EmptyCellLayoutStyle"/>
                    <w:spacing w:after="0" w:line="240" w:lineRule="auto"/>
                  </w:pPr>
                </w:p>
              </w:tc>
              <w:tc>
                <w:tcPr>
                  <w:tcW w:w="3240" w:type="dxa"/>
                </w:tcPr>
                <w:p w14:paraId="3E4D4BF3" w14:textId="77777777" w:rsidR="009A774E" w:rsidRDefault="009A774E">
                  <w:pPr>
                    <w:pStyle w:val="EmptyCellLayoutStyle"/>
                    <w:spacing w:after="0" w:line="240" w:lineRule="auto"/>
                  </w:pPr>
                </w:p>
              </w:tc>
              <w:tc>
                <w:tcPr>
                  <w:tcW w:w="2160" w:type="dxa"/>
                </w:tcPr>
                <w:p w14:paraId="366790AE" w14:textId="77777777" w:rsidR="009A774E" w:rsidRDefault="009A774E">
                  <w:pPr>
                    <w:pStyle w:val="EmptyCellLayoutStyle"/>
                    <w:spacing w:after="0" w:line="240" w:lineRule="auto"/>
                  </w:pPr>
                </w:p>
              </w:tc>
              <w:tc>
                <w:tcPr>
                  <w:tcW w:w="359" w:type="dxa"/>
                </w:tcPr>
                <w:p w14:paraId="3E26302A" w14:textId="77777777" w:rsidR="009A774E" w:rsidRDefault="009A774E">
                  <w:pPr>
                    <w:pStyle w:val="EmptyCellLayoutStyle"/>
                    <w:spacing w:after="0" w:line="240" w:lineRule="auto"/>
                  </w:pPr>
                </w:p>
              </w:tc>
              <w:tc>
                <w:tcPr>
                  <w:tcW w:w="180" w:type="dxa"/>
                </w:tcPr>
                <w:p w14:paraId="5A1283A3" w14:textId="77777777" w:rsidR="009A774E" w:rsidRDefault="009A774E">
                  <w:pPr>
                    <w:pStyle w:val="EmptyCellLayoutStyle"/>
                    <w:spacing w:after="0" w:line="240" w:lineRule="auto"/>
                  </w:pPr>
                </w:p>
              </w:tc>
              <w:tc>
                <w:tcPr>
                  <w:tcW w:w="3240" w:type="dxa"/>
                </w:tcPr>
                <w:p w14:paraId="1350EFE4" w14:textId="77777777" w:rsidR="009A774E" w:rsidRDefault="009A774E">
                  <w:pPr>
                    <w:pStyle w:val="EmptyCellLayoutStyle"/>
                    <w:spacing w:after="0" w:line="240" w:lineRule="auto"/>
                  </w:pPr>
                </w:p>
              </w:tc>
              <w:tc>
                <w:tcPr>
                  <w:tcW w:w="539" w:type="dxa"/>
                  <w:tcBorders>
                    <w:right w:val="single" w:sz="15" w:space="0" w:color="000000"/>
                  </w:tcBorders>
                </w:tcPr>
                <w:p w14:paraId="230FB1FB" w14:textId="77777777" w:rsidR="009A774E" w:rsidRDefault="009A774E">
                  <w:pPr>
                    <w:pStyle w:val="EmptyCellLayoutStyle"/>
                    <w:spacing w:after="0" w:line="240" w:lineRule="auto"/>
                  </w:pPr>
                </w:p>
              </w:tc>
            </w:tr>
            <w:tr w:rsidR="009A774E" w14:paraId="0BBDB200" w14:textId="77777777">
              <w:trPr>
                <w:trHeight w:val="55"/>
              </w:trPr>
              <w:tc>
                <w:tcPr>
                  <w:tcW w:w="900" w:type="dxa"/>
                  <w:tcBorders>
                    <w:left w:val="single" w:sz="15" w:space="0" w:color="000000"/>
                  </w:tcBorders>
                </w:tcPr>
                <w:p w14:paraId="22B91222" w14:textId="77777777" w:rsidR="009A774E" w:rsidRDefault="009A774E">
                  <w:pPr>
                    <w:pStyle w:val="EmptyCellLayoutStyle"/>
                    <w:spacing w:after="0" w:line="240" w:lineRule="auto"/>
                  </w:pPr>
                </w:p>
              </w:tc>
              <w:tc>
                <w:tcPr>
                  <w:tcW w:w="359" w:type="dxa"/>
                </w:tcPr>
                <w:p w14:paraId="30F973F3" w14:textId="77777777" w:rsidR="009A774E" w:rsidRDefault="009A774E">
                  <w:pPr>
                    <w:pStyle w:val="EmptyCellLayoutStyle"/>
                    <w:spacing w:after="0" w:line="240" w:lineRule="auto"/>
                  </w:pPr>
                </w:p>
              </w:tc>
              <w:tc>
                <w:tcPr>
                  <w:tcW w:w="180" w:type="dxa"/>
                </w:tcPr>
                <w:p w14:paraId="6CE203B2" w14:textId="77777777" w:rsidR="009A774E" w:rsidRDefault="009A774E">
                  <w:pPr>
                    <w:pStyle w:val="EmptyCellLayoutStyle"/>
                    <w:spacing w:after="0" w:line="240" w:lineRule="auto"/>
                  </w:pPr>
                </w:p>
              </w:tc>
              <w:tc>
                <w:tcPr>
                  <w:tcW w:w="3240" w:type="dxa"/>
                </w:tcPr>
                <w:p w14:paraId="35B4BC60" w14:textId="77777777" w:rsidR="009A774E" w:rsidRDefault="009A774E">
                  <w:pPr>
                    <w:pStyle w:val="EmptyCellLayoutStyle"/>
                    <w:spacing w:after="0" w:line="240" w:lineRule="auto"/>
                  </w:pPr>
                </w:p>
              </w:tc>
              <w:tc>
                <w:tcPr>
                  <w:tcW w:w="2160" w:type="dxa"/>
                </w:tcPr>
                <w:p w14:paraId="71AB7A53"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182B94B4" w14:textId="77777777">
                    <w:trPr>
                      <w:trHeight w:val="212"/>
                    </w:trPr>
                    <w:tc>
                      <w:tcPr>
                        <w:tcW w:w="360" w:type="dxa"/>
                        <w:tcBorders>
                          <w:top w:val="nil"/>
                          <w:left w:val="nil"/>
                          <w:bottom w:val="nil"/>
                          <w:right w:val="nil"/>
                        </w:tcBorders>
                        <w:tcMar>
                          <w:top w:w="39" w:type="dxa"/>
                          <w:left w:w="39" w:type="dxa"/>
                          <w:bottom w:w="39" w:type="dxa"/>
                          <w:right w:w="39" w:type="dxa"/>
                        </w:tcMar>
                      </w:tcPr>
                      <w:p w14:paraId="5A80BEFB" w14:textId="77777777" w:rsidR="009A774E" w:rsidRDefault="00426461">
                        <w:pPr>
                          <w:spacing w:after="0" w:line="240" w:lineRule="auto"/>
                        </w:pPr>
                        <w:r>
                          <w:rPr>
                            <w:rFonts w:ascii="Arial" w:eastAsia="Arial" w:hAnsi="Arial"/>
                            <w:color w:val="000000"/>
                          </w:rPr>
                          <w:t>N</w:t>
                        </w:r>
                      </w:p>
                    </w:tc>
                  </w:tr>
                </w:tbl>
                <w:p w14:paraId="5AF477FC" w14:textId="77777777" w:rsidR="009A774E" w:rsidRDefault="009A774E">
                  <w:pPr>
                    <w:spacing w:after="0" w:line="240" w:lineRule="auto"/>
                  </w:pPr>
                </w:p>
              </w:tc>
              <w:tc>
                <w:tcPr>
                  <w:tcW w:w="180" w:type="dxa"/>
                </w:tcPr>
                <w:p w14:paraId="6FABDA08" w14:textId="77777777" w:rsidR="009A774E" w:rsidRDefault="009A774E">
                  <w:pPr>
                    <w:pStyle w:val="EmptyCellLayoutStyle"/>
                    <w:spacing w:after="0" w:line="240" w:lineRule="auto"/>
                  </w:pPr>
                </w:p>
              </w:tc>
              <w:tc>
                <w:tcPr>
                  <w:tcW w:w="3240" w:type="dxa"/>
                </w:tcPr>
                <w:p w14:paraId="2ED85CCB" w14:textId="77777777" w:rsidR="009A774E" w:rsidRDefault="009A774E">
                  <w:pPr>
                    <w:pStyle w:val="EmptyCellLayoutStyle"/>
                    <w:spacing w:after="0" w:line="240" w:lineRule="auto"/>
                  </w:pPr>
                </w:p>
              </w:tc>
              <w:tc>
                <w:tcPr>
                  <w:tcW w:w="539" w:type="dxa"/>
                  <w:tcBorders>
                    <w:right w:val="single" w:sz="15" w:space="0" w:color="000000"/>
                  </w:tcBorders>
                </w:tcPr>
                <w:p w14:paraId="3D6CA333" w14:textId="77777777" w:rsidR="009A774E" w:rsidRDefault="009A774E">
                  <w:pPr>
                    <w:pStyle w:val="EmptyCellLayoutStyle"/>
                    <w:spacing w:after="0" w:line="240" w:lineRule="auto"/>
                  </w:pPr>
                </w:p>
              </w:tc>
            </w:tr>
            <w:tr w:rsidR="009A774E" w14:paraId="1A011C80" w14:textId="77777777">
              <w:trPr>
                <w:trHeight w:val="235"/>
              </w:trPr>
              <w:tc>
                <w:tcPr>
                  <w:tcW w:w="900" w:type="dxa"/>
                  <w:tcBorders>
                    <w:left w:val="single" w:sz="15" w:space="0" w:color="000000"/>
                  </w:tcBorders>
                </w:tcPr>
                <w:p w14:paraId="07624EA5"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16A31D50" w14:textId="77777777">
                    <w:trPr>
                      <w:trHeight w:val="212"/>
                    </w:trPr>
                    <w:tc>
                      <w:tcPr>
                        <w:tcW w:w="360" w:type="dxa"/>
                        <w:tcBorders>
                          <w:top w:val="nil"/>
                          <w:left w:val="nil"/>
                          <w:bottom w:val="nil"/>
                          <w:right w:val="nil"/>
                        </w:tcBorders>
                        <w:tcMar>
                          <w:top w:w="39" w:type="dxa"/>
                          <w:left w:w="39" w:type="dxa"/>
                          <w:bottom w:w="39" w:type="dxa"/>
                          <w:right w:w="39" w:type="dxa"/>
                        </w:tcMar>
                      </w:tcPr>
                      <w:p w14:paraId="616FBC99" w14:textId="77777777" w:rsidR="009A774E" w:rsidRDefault="00426461">
                        <w:pPr>
                          <w:spacing w:after="0" w:line="240" w:lineRule="auto"/>
                        </w:pPr>
                        <w:r>
                          <w:rPr>
                            <w:rFonts w:ascii="Arial" w:eastAsia="Arial" w:hAnsi="Arial"/>
                            <w:color w:val="000000"/>
                          </w:rPr>
                          <w:t>N</w:t>
                        </w:r>
                      </w:p>
                    </w:tc>
                  </w:tr>
                </w:tbl>
                <w:p w14:paraId="0AA856D7" w14:textId="77777777" w:rsidR="009A774E" w:rsidRDefault="009A774E">
                  <w:pPr>
                    <w:spacing w:after="0" w:line="240" w:lineRule="auto"/>
                  </w:pPr>
                </w:p>
              </w:tc>
              <w:tc>
                <w:tcPr>
                  <w:tcW w:w="180" w:type="dxa"/>
                </w:tcPr>
                <w:p w14:paraId="7718223C" w14:textId="77777777" w:rsidR="009A774E" w:rsidRDefault="009A774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A774E" w14:paraId="66B6AA93" w14:textId="77777777">
                    <w:trPr>
                      <w:trHeight w:val="192"/>
                    </w:trPr>
                    <w:tc>
                      <w:tcPr>
                        <w:tcW w:w="3240" w:type="dxa"/>
                        <w:tcBorders>
                          <w:top w:val="nil"/>
                          <w:left w:val="nil"/>
                          <w:bottom w:val="nil"/>
                          <w:right w:val="nil"/>
                        </w:tcBorders>
                        <w:tcMar>
                          <w:top w:w="39" w:type="dxa"/>
                          <w:left w:w="39" w:type="dxa"/>
                          <w:bottom w:w="39" w:type="dxa"/>
                          <w:right w:w="39" w:type="dxa"/>
                        </w:tcMar>
                      </w:tcPr>
                      <w:p w14:paraId="73E65779" w14:textId="77777777" w:rsidR="009A774E" w:rsidRDefault="00426461">
                        <w:pPr>
                          <w:spacing w:after="0" w:line="240" w:lineRule="auto"/>
                        </w:pPr>
                        <w:r>
                          <w:rPr>
                            <w:rFonts w:ascii="Arial" w:eastAsia="Arial" w:hAnsi="Arial"/>
                            <w:color w:val="000000"/>
                            <w:sz w:val="16"/>
                          </w:rPr>
                          <w:t>Approve leave requests.</w:t>
                        </w:r>
                      </w:p>
                    </w:tc>
                  </w:tr>
                </w:tbl>
                <w:p w14:paraId="08BABFB8" w14:textId="77777777" w:rsidR="009A774E" w:rsidRDefault="009A774E">
                  <w:pPr>
                    <w:spacing w:after="0" w:line="240" w:lineRule="auto"/>
                  </w:pPr>
                </w:p>
              </w:tc>
              <w:tc>
                <w:tcPr>
                  <w:tcW w:w="2160" w:type="dxa"/>
                </w:tcPr>
                <w:p w14:paraId="7F59A20C" w14:textId="77777777" w:rsidR="009A774E" w:rsidRDefault="009A774E">
                  <w:pPr>
                    <w:pStyle w:val="EmptyCellLayoutStyle"/>
                    <w:spacing w:after="0" w:line="240" w:lineRule="auto"/>
                  </w:pPr>
                </w:p>
              </w:tc>
              <w:tc>
                <w:tcPr>
                  <w:tcW w:w="359" w:type="dxa"/>
                  <w:vMerge/>
                </w:tcPr>
                <w:p w14:paraId="2CAAAD02" w14:textId="77777777" w:rsidR="009A774E" w:rsidRDefault="009A774E">
                  <w:pPr>
                    <w:pStyle w:val="EmptyCellLayoutStyle"/>
                    <w:spacing w:after="0" w:line="240" w:lineRule="auto"/>
                  </w:pPr>
                </w:p>
              </w:tc>
              <w:tc>
                <w:tcPr>
                  <w:tcW w:w="180" w:type="dxa"/>
                </w:tcPr>
                <w:p w14:paraId="2ABBE8F0" w14:textId="77777777" w:rsidR="009A774E" w:rsidRDefault="009A774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9A774E" w14:paraId="1A3C57BE" w14:textId="77777777">
                    <w:trPr>
                      <w:trHeight w:val="192"/>
                    </w:trPr>
                    <w:tc>
                      <w:tcPr>
                        <w:tcW w:w="3240" w:type="dxa"/>
                        <w:tcBorders>
                          <w:top w:val="nil"/>
                          <w:left w:val="nil"/>
                          <w:bottom w:val="nil"/>
                          <w:right w:val="nil"/>
                        </w:tcBorders>
                        <w:tcMar>
                          <w:top w:w="39" w:type="dxa"/>
                          <w:left w:w="39" w:type="dxa"/>
                          <w:bottom w:w="39" w:type="dxa"/>
                          <w:right w:w="39" w:type="dxa"/>
                        </w:tcMar>
                      </w:tcPr>
                      <w:p w14:paraId="05E41668" w14:textId="77777777" w:rsidR="009A774E" w:rsidRDefault="00426461">
                        <w:pPr>
                          <w:spacing w:after="0" w:line="240" w:lineRule="auto"/>
                        </w:pPr>
                        <w:r>
                          <w:rPr>
                            <w:rFonts w:ascii="Arial" w:eastAsia="Arial" w:hAnsi="Arial"/>
                            <w:color w:val="000000"/>
                            <w:sz w:val="16"/>
                          </w:rPr>
                          <w:t>Review work.</w:t>
                        </w:r>
                      </w:p>
                    </w:tc>
                  </w:tr>
                </w:tbl>
                <w:p w14:paraId="17FEE433" w14:textId="77777777" w:rsidR="009A774E" w:rsidRDefault="009A774E">
                  <w:pPr>
                    <w:spacing w:after="0" w:line="240" w:lineRule="auto"/>
                  </w:pPr>
                </w:p>
              </w:tc>
              <w:tc>
                <w:tcPr>
                  <w:tcW w:w="539" w:type="dxa"/>
                  <w:tcBorders>
                    <w:right w:val="single" w:sz="15" w:space="0" w:color="000000"/>
                  </w:tcBorders>
                </w:tcPr>
                <w:p w14:paraId="288539A4" w14:textId="77777777" w:rsidR="009A774E" w:rsidRDefault="009A774E">
                  <w:pPr>
                    <w:pStyle w:val="EmptyCellLayoutStyle"/>
                    <w:spacing w:after="0" w:line="240" w:lineRule="auto"/>
                  </w:pPr>
                </w:p>
              </w:tc>
            </w:tr>
            <w:tr w:rsidR="009A774E" w14:paraId="750E22A4" w14:textId="77777777">
              <w:trPr>
                <w:trHeight w:val="34"/>
              </w:trPr>
              <w:tc>
                <w:tcPr>
                  <w:tcW w:w="900" w:type="dxa"/>
                  <w:tcBorders>
                    <w:left w:val="single" w:sz="15" w:space="0" w:color="000000"/>
                  </w:tcBorders>
                </w:tcPr>
                <w:p w14:paraId="37AF1EC3" w14:textId="77777777" w:rsidR="009A774E" w:rsidRDefault="009A774E">
                  <w:pPr>
                    <w:pStyle w:val="EmptyCellLayoutStyle"/>
                    <w:spacing w:after="0" w:line="240" w:lineRule="auto"/>
                  </w:pPr>
                </w:p>
              </w:tc>
              <w:tc>
                <w:tcPr>
                  <w:tcW w:w="359" w:type="dxa"/>
                  <w:vMerge/>
                </w:tcPr>
                <w:p w14:paraId="543BE486" w14:textId="77777777" w:rsidR="009A774E" w:rsidRDefault="009A774E">
                  <w:pPr>
                    <w:pStyle w:val="EmptyCellLayoutStyle"/>
                    <w:spacing w:after="0" w:line="240" w:lineRule="auto"/>
                  </w:pPr>
                </w:p>
              </w:tc>
              <w:tc>
                <w:tcPr>
                  <w:tcW w:w="180" w:type="dxa"/>
                </w:tcPr>
                <w:p w14:paraId="18BABFAD" w14:textId="77777777" w:rsidR="009A774E" w:rsidRDefault="009A774E">
                  <w:pPr>
                    <w:pStyle w:val="EmptyCellLayoutStyle"/>
                    <w:spacing w:after="0" w:line="240" w:lineRule="auto"/>
                  </w:pPr>
                </w:p>
              </w:tc>
              <w:tc>
                <w:tcPr>
                  <w:tcW w:w="3240" w:type="dxa"/>
                  <w:vMerge/>
                </w:tcPr>
                <w:p w14:paraId="4F57FEE7" w14:textId="77777777" w:rsidR="009A774E" w:rsidRDefault="009A774E">
                  <w:pPr>
                    <w:pStyle w:val="EmptyCellLayoutStyle"/>
                    <w:spacing w:after="0" w:line="240" w:lineRule="auto"/>
                  </w:pPr>
                </w:p>
              </w:tc>
              <w:tc>
                <w:tcPr>
                  <w:tcW w:w="2160" w:type="dxa"/>
                </w:tcPr>
                <w:p w14:paraId="7DDAC073" w14:textId="77777777" w:rsidR="009A774E" w:rsidRDefault="009A774E">
                  <w:pPr>
                    <w:pStyle w:val="EmptyCellLayoutStyle"/>
                    <w:spacing w:after="0" w:line="240" w:lineRule="auto"/>
                  </w:pPr>
                </w:p>
              </w:tc>
              <w:tc>
                <w:tcPr>
                  <w:tcW w:w="359" w:type="dxa"/>
                </w:tcPr>
                <w:p w14:paraId="4C16087E" w14:textId="77777777" w:rsidR="009A774E" w:rsidRDefault="009A774E">
                  <w:pPr>
                    <w:pStyle w:val="EmptyCellLayoutStyle"/>
                    <w:spacing w:after="0" w:line="240" w:lineRule="auto"/>
                  </w:pPr>
                </w:p>
              </w:tc>
              <w:tc>
                <w:tcPr>
                  <w:tcW w:w="180" w:type="dxa"/>
                </w:tcPr>
                <w:p w14:paraId="0450A869" w14:textId="77777777" w:rsidR="009A774E" w:rsidRDefault="009A774E">
                  <w:pPr>
                    <w:pStyle w:val="EmptyCellLayoutStyle"/>
                    <w:spacing w:after="0" w:line="240" w:lineRule="auto"/>
                  </w:pPr>
                </w:p>
              </w:tc>
              <w:tc>
                <w:tcPr>
                  <w:tcW w:w="3240" w:type="dxa"/>
                  <w:vMerge/>
                </w:tcPr>
                <w:p w14:paraId="2559876F" w14:textId="77777777" w:rsidR="009A774E" w:rsidRDefault="009A774E">
                  <w:pPr>
                    <w:pStyle w:val="EmptyCellLayoutStyle"/>
                    <w:spacing w:after="0" w:line="240" w:lineRule="auto"/>
                  </w:pPr>
                </w:p>
              </w:tc>
              <w:tc>
                <w:tcPr>
                  <w:tcW w:w="539" w:type="dxa"/>
                  <w:tcBorders>
                    <w:right w:val="single" w:sz="15" w:space="0" w:color="000000"/>
                  </w:tcBorders>
                </w:tcPr>
                <w:p w14:paraId="76AD6525" w14:textId="77777777" w:rsidR="009A774E" w:rsidRDefault="009A774E">
                  <w:pPr>
                    <w:pStyle w:val="EmptyCellLayoutStyle"/>
                    <w:spacing w:after="0" w:line="240" w:lineRule="auto"/>
                  </w:pPr>
                </w:p>
              </w:tc>
            </w:tr>
            <w:tr w:rsidR="009A774E" w14:paraId="162C4D17" w14:textId="77777777">
              <w:trPr>
                <w:trHeight w:val="20"/>
              </w:trPr>
              <w:tc>
                <w:tcPr>
                  <w:tcW w:w="900" w:type="dxa"/>
                  <w:tcBorders>
                    <w:left w:val="single" w:sz="15" w:space="0" w:color="000000"/>
                  </w:tcBorders>
                </w:tcPr>
                <w:p w14:paraId="3A53E47D" w14:textId="77777777" w:rsidR="009A774E" w:rsidRDefault="009A774E">
                  <w:pPr>
                    <w:pStyle w:val="EmptyCellLayoutStyle"/>
                    <w:spacing w:after="0" w:line="240" w:lineRule="auto"/>
                  </w:pPr>
                </w:p>
              </w:tc>
              <w:tc>
                <w:tcPr>
                  <w:tcW w:w="359" w:type="dxa"/>
                  <w:vMerge/>
                </w:tcPr>
                <w:p w14:paraId="3F717371" w14:textId="77777777" w:rsidR="009A774E" w:rsidRDefault="009A774E">
                  <w:pPr>
                    <w:pStyle w:val="EmptyCellLayoutStyle"/>
                    <w:spacing w:after="0" w:line="240" w:lineRule="auto"/>
                  </w:pPr>
                </w:p>
              </w:tc>
              <w:tc>
                <w:tcPr>
                  <w:tcW w:w="180" w:type="dxa"/>
                </w:tcPr>
                <w:p w14:paraId="7E667C54" w14:textId="77777777" w:rsidR="009A774E" w:rsidRDefault="009A774E">
                  <w:pPr>
                    <w:pStyle w:val="EmptyCellLayoutStyle"/>
                    <w:spacing w:after="0" w:line="240" w:lineRule="auto"/>
                  </w:pPr>
                </w:p>
              </w:tc>
              <w:tc>
                <w:tcPr>
                  <w:tcW w:w="3240" w:type="dxa"/>
                </w:tcPr>
                <w:p w14:paraId="3CBCB141" w14:textId="77777777" w:rsidR="009A774E" w:rsidRDefault="009A774E">
                  <w:pPr>
                    <w:pStyle w:val="EmptyCellLayoutStyle"/>
                    <w:spacing w:after="0" w:line="240" w:lineRule="auto"/>
                  </w:pPr>
                </w:p>
              </w:tc>
              <w:tc>
                <w:tcPr>
                  <w:tcW w:w="2160" w:type="dxa"/>
                </w:tcPr>
                <w:p w14:paraId="2DE8E581" w14:textId="77777777" w:rsidR="009A774E" w:rsidRDefault="009A774E">
                  <w:pPr>
                    <w:pStyle w:val="EmptyCellLayoutStyle"/>
                    <w:spacing w:after="0" w:line="240" w:lineRule="auto"/>
                  </w:pPr>
                </w:p>
              </w:tc>
              <w:tc>
                <w:tcPr>
                  <w:tcW w:w="359" w:type="dxa"/>
                </w:tcPr>
                <w:p w14:paraId="5AB94600" w14:textId="77777777" w:rsidR="009A774E" w:rsidRDefault="009A774E">
                  <w:pPr>
                    <w:pStyle w:val="EmptyCellLayoutStyle"/>
                    <w:spacing w:after="0" w:line="240" w:lineRule="auto"/>
                  </w:pPr>
                </w:p>
              </w:tc>
              <w:tc>
                <w:tcPr>
                  <w:tcW w:w="180" w:type="dxa"/>
                </w:tcPr>
                <w:p w14:paraId="10BF5A6D" w14:textId="77777777" w:rsidR="009A774E" w:rsidRDefault="009A774E">
                  <w:pPr>
                    <w:pStyle w:val="EmptyCellLayoutStyle"/>
                    <w:spacing w:after="0" w:line="240" w:lineRule="auto"/>
                  </w:pPr>
                </w:p>
              </w:tc>
              <w:tc>
                <w:tcPr>
                  <w:tcW w:w="3240" w:type="dxa"/>
                </w:tcPr>
                <w:p w14:paraId="17FCB4B5" w14:textId="77777777" w:rsidR="009A774E" w:rsidRDefault="009A774E">
                  <w:pPr>
                    <w:pStyle w:val="EmptyCellLayoutStyle"/>
                    <w:spacing w:after="0" w:line="240" w:lineRule="auto"/>
                  </w:pPr>
                </w:p>
              </w:tc>
              <w:tc>
                <w:tcPr>
                  <w:tcW w:w="539" w:type="dxa"/>
                  <w:tcBorders>
                    <w:right w:val="single" w:sz="15" w:space="0" w:color="000000"/>
                  </w:tcBorders>
                </w:tcPr>
                <w:p w14:paraId="54AD4491" w14:textId="77777777" w:rsidR="009A774E" w:rsidRDefault="009A774E">
                  <w:pPr>
                    <w:pStyle w:val="EmptyCellLayoutStyle"/>
                    <w:spacing w:after="0" w:line="240" w:lineRule="auto"/>
                  </w:pPr>
                </w:p>
              </w:tc>
            </w:tr>
            <w:tr w:rsidR="009A774E" w14:paraId="479066F1" w14:textId="77777777">
              <w:trPr>
                <w:trHeight w:val="69"/>
              </w:trPr>
              <w:tc>
                <w:tcPr>
                  <w:tcW w:w="900" w:type="dxa"/>
                  <w:tcBorders>
                    <w:left w:val="single" w:sz="15" w:space="0" w:color="000000"/>
                  </w:tcBorders>
                </w:tcPr>
                <w:p w14:paraId="3C9619BD" w14:textId="77777777" w:rsidR="009A774E" w:rsidRDefault="009A774E">
                  <w:pPr>
                    <w:pStyle w:val="EmptyCellLayoutStyle"/>
                    <w:spacing w:after="0" w:line="240" w:lineRule="auto"/>
                  </w:pPr>
                </w:p>
              </w:tc>
              <w:tc>
                <w:tcPr>
                  <w:tcW w:w="359" w:type="dxa"/>
                </w:tcPr>
                <w:p w14:paraId="65662BD8" w14:textId="77777777" w:rsidR="009A774E" w:rsidRDefault="009A774E">
                  <w:pPr>
                    <w:pStyle w:val="EmptyCellLayoutStyle"/>
                    <w:spacing w:after="0" w:line="240" w:lineRule="auto"/>
                  </w:pPr>
                </w:p>
              </w:tc>
              <w:tc>
                <w:tcPr>
                  <w:tcW w:w="180" w:type="dxa"/>
                </w:tcPr>
                <w:p w14:paraId="1BACE28D" w14:textId="77777777" w:rsidR="009A774E" w:rsidRDefault="009A774E">
                  <w:pPr>
                    <w:pStyle w:val="EmptyCellLayoutStyle"/>
                    <w:spacing w:after="0" w:line="240" w:lineRule="auto"/>
                  </w:pPr>
                </w:p>
              </w:tc>
              <w:tc>
                <w:tcPr>
                  <w:tcW w:w="3240" w:type="dxa"/>
                </w:tcPr>
                <w:p w14:paraId="527BEFF9" w14:textId="77777777" w:rsidR="009A774E" w:rsidRDefault="009A774E">
                  <w:pPr>
                    <w:pStyle w:val="EmptyCellLayoutStyle"/>
                    <w:spacing w:after="0" w:line="240" w:lineRule="auto"/>
                  </w:pPr>
                </w:p>
              </w:tc>
              <w:tc>
                <w:tcPr>
                  <w:tcW w:w="2160" w:type="dxa"/>
                </w:tcPr>
                <w:p w14:paraId="77B1F87F" w14:textId="77777777" w:rsidR="009A774E" w:rsidRDefault="009A774E">
                  <w:pPr>
                    <w:pStyle w:val="EmptyCellLayoutStyle"/>
                    <w:spacing w:after="0" w:line="240" w:lineRule="auto"/>
                  </w:pPr>
                </w:p>
              </w:tc>
              <w:tc>
                <w:tcPr>
                  <w:tcW w:w="359" w:type="dxa"/>
                </w:tcPr>
                <w:p w14:paraId="01972690" w14:textId="77777777" w:rsidR="009A774E" w:rsidRDefault="009A774E">
                  <w:pPr>
                    <w:pStyle w:val="EmptyCellLayoutStyle"/>
                    <w:spacing w:after="0" w:line="240" w:lineRule="auto"/>
                  </w:pPr>
                </w:p>
              </w:tc>
              <w:tc>
                <w:tcPr>
                  <w:tcW w:w="180" w:type="dxa"/>
                </w:tcPr>
                <w:p w14:paraId="1EAF10B2" w14:textId="77777777" w:rsidR="009A774E" w:rsidRDefault="009A774E">
                  <w:pPr>
                    <w:pStyle w:val="EmptyCellLayoutStyle"/>
                    <w:spacing w:after="0" w:line="240" w:lineRule="auto"/>
                  </w:pPr>
                </w:p>
              </w:tc>
              <w:tc>
                <w:tcPr>
                  <w:tcW w:w="3240" w:type="dxa"/>
                </w:tcPr>
                <w:p w14:paraId="3D2040DA" w14:textId="77777777" w:rsidR="009A774E" w:rsidRDefault="009A774E">
                  <w:pPr>
                    <w:pStyle w:val="EmptyCellLayoutStyle"/>
                    <w:spacing w:after="0" w:line="240" w:lineRule="auto"/>
                  </w:pPr>
                </w:p>
              </w:tc>
              <w:tc>
                <w:tcPr>
                  <w:tcW w:w="539" w:type="dxa"/>
                  <w:tcBorders>
                    <w:right w:val="single" w:sz="15" w:space="0" w:color="000000"/>
                  </w:tcBorders>
                </w:tcPr>
                <w:p w14:paraId="1964B56A" w14:textId="77777777" w:rsidR="009A774E" w:rsidRDefault="009A774E">
                  <w:pPr>
                    <w:pStyle w:val="EmptyCellLayoutStyle"/>
                    <w:spacing w:after="0" w:line="240" w:lineRule="auto"/>
                  </w:pPr>
                </w:p>
              </w:tc>
            </w:tr>
            <w:tr w:rsidR="009A774E" w14:paraId="3027DE7C" w14:textId="77777777">
              <w:trPr>
                <w:trHeight w:val="269"/>
              </w:trPr>
              <w:tc>
                <w:tcPr>
                  <w:tcW w:w="900" w:type="dxa"/>
                  <w:tcBorders>
                    <w:left w:val="single" w:sz="15" w:space="0" w:color="000000"/>
                  </w:tcBorders>
                </w:tcPr>
                <w:p w14:paraId="09CA17AD"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402689B6" w14:textId="77777777">
                    <w:trPr>
                      <w:trHeight w:val="212"/>
                    </w:trPr>
                    <w:tc>
                      <w:tcPr>
                        <w:tcW w:w="360" w:type="dxa"/>
                        <w:tcBorders>
                          <w:top w:val="nil"/>
                          <w:left w:val="nil"/>
                          <w:bottom w:val="nil"/>
                          <w:right w:val="nil"/>
                        </w:tcBorders>
                        <w:tcMar>
                          <w:top w:w="39" w:type="dxa"/>
                          <w:left w:w="39" w:type="dxa"/>
                          <w:bottom w:w="39" w:type="dxa"/>
                          <w:right w:w="39" w:type="dxa"/>
                        </w:tcMar>
                      </w:tcPr>
                      <w:p w14:paraId="28FAFF72" w14:textId="77777777" w:rsidR="009A774E" w:rsidRDefault="00426461">
                        <w:pPr>
                          <w:spacing w:after="0" w:line="240" w:lineRule="auto"/>
                        </w:pPr>
                        <w:r>
                          <w:rPr>
                            <w:rFonts w:ascii="Arial" w:eastAsia="Arial" w:hAnsi="Arial"/>
                            <w:color w:val="000000"/>
                          </w:rPr>
                          <w:t>N</w:t>
                        </w:r>
                      </w:p>
                    </w:tc>
                  </w:tr>
                </w:tbl>
                <w:p w14:paraId="217DE808" w14:textId="77777777" w:rsidR="009A774E" w:rsidRDefault="009A774E">
                  <w:pPr>
                    <w:spacing w:after="0" w:line="240" w:lineRule="auto"/>
                  </w:pPr>
                </w:p>
              </w:tc>
              <w:tc>
                <w:tcPr>
                  <w:tcW w:w="180" w:type="dxa"/>
                </w:tcPr>
                <w:p w14:paraId="763B375F"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A774E" w14:paraId="11A9F4DA" w14:textId="77777777">
                    <w:trPr>
                      <w:trHeight w:val="192"/>
                    </w:trPr>
                    <w:tc>
                      <w:tcPr>
                        <w:tcW w:w="3240" w:type="dxa"/>
                        <w:tcBorders>
                          <w:top w:val="nil"/>
                          <w:left w:val="nil"/>
                          <w:bottom w:val="nil"/>
                          <w:right w:val="nil"/>
                        </w:tcBorders>
                        <w:tcMar>
                          <w:top w:w="39" w:type="dxa"/>
                          <w:left w:w="39" w:type="dxa"/>
                          <w:bottom w:w="39" w:type="dxa"/>
                          <w:right w:w="39" w:type="dxa"/>
                        </w:tcMar>
                      </w:tcPr>
                      <w:p w14:paraId="58C827C1" w14:textId="77777777" w:rsidR="009A774E" w:rsidRDefault="00426461">
                        <w:pPr>
                          <w:spacing w:after="0" w:line="240" w:lineRule="auto"/>
                        </w:pPr>
                        <w:r>
                          <w:rPr>
                            <w:rFonts w:ascii="Arial" w:eastAsia="Arial" w:hAnsi="Arial"/>
                            <w:color w:val="000000"/>
                            <w:sz w:val="16"/>
                          </w:rPr>
                          <w:t>Approve time and attendance.</w:t>
                        </w:r>
                      </w:p>
                    </w:tc>
                  </w:tr>
                </w:tbl>
                <w:p w14:paraId="40230B96" w14:textId="77777777" w:rsidR="009A774E" w:rsidRDefault="009A774E">
                  <w:pPr>
                    <w:spacing w:after="0" w:line="240" w:lineRule="auto"/>
                  </w:pPr>
                </w:p>
              </w:tc>
              <w:tc>
                <w:tcPr>
                  <w:tcW w:w="2160" w:type="dxa"/>
                </w:tcPr>
                <w:p w14:paraId="1B8062C5"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3D2FF117" w14:textId="77777777">
                    <w:trPr>
                      <w:trHeight w:val="212"/>
                    </w:trPr>
                    <w:tc>
                      <w:tcPr>
                        <w:tcW w:w="360" w:type="dxa"/>
                        <w:tcBorders>
                          <w:top w:val="nil"/>
                          <w:left w:val="nil"/>
                          <w:bottom w:val="nil"/>
                          <w:right w:val="nil"/>
                        </w:tcBorders>
                        <w:tcMar>
                          <w:top w:w="39" w:type="dxa"/>
                          <w:left w:w="39" w:type="dxa"/>
                          <w:bottom w:w="39" w:type="dxa"/>
                          <w:right w:w="39" w:type="dxa"/>
                        </w:tcMar>
                      </w:tcPr>
                      <w:p w14:paraId="2759DAE9" w14:textId="77777777" w:rsidR="009A774E" w:rsidRDefault="00426461">
                        <w:pPr>
                          <w:spacing w:after="0" w:line="240" w:lineRule="auto"/>
                        </w:pPr>
                        <w:r>
                          <w:rPr>
                            <w:rFonts w:ascii="Arial" w:eastAsia="Arial" w:hAnsi="Arial"/>
                            <w:color w:val="000000"/>
                          </w:rPr>
                          <w:t>N</w:t>
                        </w:r>
                      </w:p>
                    </w:tc>
                  </w:tr>
                </w:tbl>
                <w:p w14:paraId="7340CE07" w14:textId="77777777" w:rsidR="009A774E" w:rsidRDefault="009A774E">
                  <w:pPr>
                    <w:spacing w:after="0" w:line="240" w:lineRule="auto"/>
                  </w:pPr>
                </w:p>
              </w:tc>
              <w:tc>
                <w:tcPr>
                  <w:tcW w:w="180" w:type="dxa"/>
                </w:tcPr>
                <w:p w14:paraId="182CD81C"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A774E" w14:paraId="30EEBB3D" w14:textId="77777777">
                    <w:trPr>
                      <w:trHeight w:val="192"/>
                    </w:trPr>
                    <w:tc>
                      <w:tcPr>
                        <w:tcW w:w="3240" w:type="dxa"/>
                        <w:tcBorders>
                          <w:top w:val="nil"/>
                          <w:left w:val="nil"/>
                          <w:bottom w:val="nil"/>
                          <w:right w:val="nil"/>
                        </w:tcBorders>
                        <w:tcMar>
                          <w:top w:w="39" w:type="dxa"/>
                          <w:left w:w="39" w:type="dxa"/>
                          <w:bottom w:w="39" w:type="dxa"/>
                          <w:right w:w="39" w:type="dxa"/>
                        </w:tcMar>
                      </w:tcPr>
                      <w:p w14:paraId="0B6B5D80" w14:textId="77777777" w:rsidR="009A774E" w:rsidRDefault="00426461">
                        <w:pPr>
                          <w:spacing w:after="0" w:line="240" w:lineRule="auto"/>
                        </w:pPr>
                        <w:r>
                          <w:rPr>
                            <w:rFonts w:ascii="Arial" w:eastAsia="Arial" w:hAnsi="Arial"/>
                            <w:color w:val="000000"/>
                            <w:sz w:val="16"/>
                          </w:rPr>
                          <w:t>Provide guidance on work methods.</w:t>
                        </w:r>
                      </w:p>
                    </w:tc>
                  </w:tr>
                </w:tbl>
                <w:p w14:paraId="5191CE6D" w14:textId="77777777" w:rsidR="009A774E" w:rsidRDefault="009A774E">
                  <w:pPr>
                    <w:spacing w:after="0" w:line="240" w:lineRule="auto"/>
                  </w:pPr>
                </w:p>
              </w:tc>
              <w:tc>
                <w:tcPr>
                  <w:tcW w:w="539" w:type="dxa"/>
                  <w:tcBorders>
                    <w:right w:val="single" w:sz="15" w:space="0" w:color="000000"/>
                  </w:tcBorders>
                </w:tcPr>
                <w:p w14:paraId="61A91F6F" w14:textId="77777777" w:rsidR="009A774E" w:rsidRDefault="009A774E">
                  <w:pPr>
                    <w:pStyle w:val="EmptyCellLayoutStyle"/>
                    <w:spacing w:after="0" w:line="240" w:lineRule="auto"/>
                  </w:pPr>
                </w:p>
              </w:tc>
            </w:tr>
            <w:tr w:rsidR="009A774E" w14:paraId="59A2B624" w14:textId="77777777">
              <w:trPr>
                <w:trHeight w:val="20"/>
              </w:trPr>
              <w:tc>
                <w:tcPr>
                  <w:tcW w:w="900" w:type="dxa"/>
                  <w:tcBorders>
                    <w:left w:val="single" w:sz="15" w:space="0" w:color="000000"/>
                  </w:tcBorders>
                </w:tcPr>
                <w:p w14:paraId="048F09E0" w14:textId="77777777" w:rsidR="009A774E" w:rsidRDefault="009A774E">
                  <w:pPr>
                    <w:pStyle w:val="EmptyCellLayoutStyle"/>
                    <w:spacing w:after="0" w:line="240" w:lineRule="auto"/>
                  </w:pPr>
                </w:p>
              </w:tc>
              <w:tc>
                <w:tcPr>
                  <w:tcW w:w="359" w:type="dxa"/>
                  <w:vMerge/>
                </w:tcPr>
                <w:p w14:paraId="7E7A8D25" w14:textId="77777777" w:rsidR="009A774E" w:rsidRDefault="009A774E">
                  <w:pPr>
                    <w:pStyle w:val="EmptyCellLayoutStyle"/>
                    <w:spacing w:after="0" w:line="240" w:lineRule="auto"/>
                  </w:pPr>
                </w:p>
              </w:tc>
              <w:tc>
                <w:tcPr>
                  <w:tcW w:w="180" w:type="dxa"/>
                </w:tcPr>
                <w:p w14:paraId="3E85BC2D" w14:textId="77777777" w:rsidR="009A774E" w:rsidRDefault="009A774E">
                  <w:pPr>
                    <w:pStyle w:val="EmptyCellLayoutStyle"/>
                    <w:spacing w:after="0" w:line="240" w:lineRule="auto"/>
                  </w:pPr>
                </w:p>
              </w:tc>
              <w:tc>
                <w:tcPr>
                  <w:tcW w:w="3240" w:type="dxa"/>
                </w:tcPr>
                <w:p w14:paraId="2B90EE61" w14:textId="77777777" w:rsidR="009A774E" w:rsidRDefault="009A774E">
                  <w:pPr>
                    <w:pStyle w:val="EmptyCellLayoutStyle"/>
                    <w:spacing w:after="0" w:line="240" w:lineRule="auto"/>
                  </w:pPr>
                </w:p>
              </w:tc>
              <w:tc>
                <w:tcPr>
                  <w:tcW w:w="2160" w:type="dxa"/>
                </w:tcPr>
                <w:p w14:paraId="7215C585" w14:textId="77777777" w:rsidR="009A774E" w:rsidRDefault="009A774E">
                  <w:pPr>
                    <w:pStyle w:val="EmptyCellLayoutStyle"/>
                    <w:spacing w:after="0" w:line="240" w:lineRule="auto"/>
                  </w:pPr>
                </w:p>
              </w:tc>
              <w:tc>
                <w:tcPr>
                  <w:tcW w:w="359" w:type="dxa"/>
                  <w:vMerge/>
                </w:tcPr>
                <w:p w14:paraId="484767B1" w14:textId="77777777" w:rsidR="009A774E" w:rsidRDefault="009A774E">
                  <w:pPr>
                    <w:pStyle w:val="EmptyCellLayoutStyle"/>
                    <w:spacing w:after="0" w:line="240" w:lineRule="auto"/>
                  </w:pPr>
                </w:p>
              </w:tc>
              <w:tc>
                <w:tcPr>
                  <w:tcW w:w="180" w:type="dxa"/>
                </w:tcPr>
                <w:p w14:paraId="7661CC30" w14:textId="77777777" w:rsidR="009A774E" w:rsidRDefault="009A774E">
                  <w:pPr>
                    <w:pStyle w:val="EmptyCellLayoutStyle"/>
                    <w:spacing w:after="0" w:line="240" w:lineRule="auto"/>
                  </w:pPr>
                </w:p>
              </w:tc>
              <w:tc>
                <w:tcPr>
                  <w:tcW w:w="3240" w:type="dxa"/>
                </w:tcPr>
                <w:p w14:paraId="20E333F1" w14:textId="77777777" w:rsidR="009A774E" w:rsidRDefault="009A774E">
                  <w:pPr>
                    <w:pStyle w:val="EmptyCellLayoutStyle"/>
                    <w:spacing w:after="0" w:line="240" w:lineRule="auto"/>
                  </w:pPr>
                </w:p>
              </w:tc>
              <w:tc>
                <w:tcPr>
                  <w:tcW w:w="539" w:type="dxa"/>
                  <w:tcBorders>
                    <w:right w:val="single" w:sz="15" w:space="0" w:color="000000"/>
                  </w:tcBorders>
                </w:tcPr>
                <w:p w14:paraId="474C6A9C" w14:textId="77777777" w:rsidR="009A774E" w:rsidRDefault="009A774E">
                  <w:pPr>
                    <w:pStyle w:val="EmptyCellLayoutStyle"/>
                    <w:spacing w:after="0" w:line="240" w:lineRule="auto"/>
                  </w:pPr>
                </w:p>
              </w:tc>
            </w:tr>
            <w:tr w:rsidR="009A774E" w14:paraId="2323285A" w14:textId="77777777">
              <w:trPr>
                <w:trHeight w:val="69"/>
              </w:trPr>
              <w:tc>
                <w:tcPr>
                  <w:tcW w:w="900" w:type="dxa"/>
                  <w:tcBorders>
                    <w:left w:val="single" w:sz="15" w:space="0" w:color="000000"/>
                  </w:tcBorders>
                </w:tcPr>
                <w:p w14:paraId="52326A41" w14:textId="77777777" w:rsidR="009A774E" w:rsidRDefault="009A774E">
                  <w:pPr>
                    <w:pStyle w:val="EmptyCellLayoutStyle"/>
                    <w:spacing w:after="0" w:line="240" w:lineRule="auto"/>
                  </w:pPr>
                </w:p>
              </w:tc>
              <w:tc>
                <w:tcPr>
                  <w:tcW w:w="359" w:type="dxa"/>
                </w:tcPr>
                <w:p w14:paraId="73231E05" w14:textId="77777777" w:rsidR="009A774E" w:rsidRDefault="009A774E">
                  <w:pPr>
                    <w:pStyle w:val="EmptyCellLayoutStyle"/>
                    <w:spacing w:after="0" w:line="240" w:lineRule="auto"/>
                  </w:pPr>
                </w:p>
              </w:tc>
              <w:tc>
                <w:tcPr>
                  <w:tcW w:w="180" w:type="dxa"/>
                </w:tcPr>
                <w:p w14:paraId="2543A0ED" w14:textId="77777777" w:rsidR="009A774E" w:rsidRDefault="009A774E">
                  <w:pPr>
                    <w:pStyle w:val="EmptyCellLayoutStyle"/>
                    <w:spacing w:after="0" w:line="240" w:lineRule="auto"/>
                  </w:pPr>
                </w:p>
              </w:tc>
              <w:tc>
                <w:tcPr>
                  <w:tcW w:w="3240" w:type="dxa"/>
                </w:tcPr>
                <w:p w14:paraId="2E81685C" w14:textId="77777777" w:rsidR="009A774E" w:rsidRDefault="009A774E">
                  <w:pPr>
                    <w:pStyle w:val="EmptyCellLayoutStyle"/>
                    <w:spacing w:after="0" w:line="240" w:lineRule="auto"/>
                  </w:pPr>
                </w:p>
              </w:tc>
              <w:tc>
                <w:tcPr>
                  <w:tcW w:w="2160" w:type="dxa"/>
                </w:tcPr>
                <w:p w14:paraId="358D571B" w14:textId="77777777" w:rsidR="009A774E" w:rsidRDefault="009A774E">
                  <w:pPr>
                    <w:pStyle w:val="EmptyCellLayoutStyle"/>
                    <w:spacing w:after="0" w:line="240" w:lineRule="auto"/>
                  </w:pPr>
                </w:p>
              </w:tc>
              <w:tc>
                <w:tcPr>
                  <w:tcW w:w="359" w:type="dxa"/>
                </w:tcPr>
                <w:p w14:paraId="0A537DCE" w14:textId="77777777" w:rsidR="009A774E" w:rsidRDefault="009A774E">
                  <w:pPr>
                    <w:pStyle w:val="EmptyCellLayoutStyle"/>
                    <w:spacing w:after="0" w:line="240" w:lineRule="auto"/>
                  </w:pPr>
                </w:p>
              </w:tc>
              <w:tc>
                <w:tcPr>
                  <w:tcW w:w="180" w:type="dxa"/>
                </w:tcPr>
                <w:p w14:paraId="400DF6E4" w14:textId="77777777" w:rsidR="009A774E" w:rsidRDefault="009A774E">
                  <w:pPr>
                    <w:pStyle w:val="EmptyCellLayoutStyle"/>
                    <w:spacing w:after="0" w:line="240" w:lineRule="auto"/>
                  </w:pPr>
                </w:p>
              </w:tc>
              <w:tc>
                <w:tcPr>
                  <w:tcW w:w="3240" w:type="dxa"/>
                </w:tcPr>
                <w:p w14:paraId="72C5655D" w14:textId="77777777" w:rsidR="009A774E" w:rsidRDefault="009A774E">
                  <w:pPr>
                    <w:pStyle w:val="EmptyCellLayoutStyle"/>
                    <w:spacing w:after="0" w:line="240" w:lineRule="auto"/>
                  </w:pPr>
                </w:p>
              </w:tc>
              <w:tc>
                <w:tcPr>
                  <w:tcW w:w="539" w:type="dxa"/>
                  <w:tcBorders>
                    <w:right w:val="single" w:sz="15" w:space="0" w:color="000000"/>
                  </w:tcBorders>
                </w:tcPr>
                <w:p w14:paraId="19CE8724" w14:textId="77777777" w:rsidR="009A774E" w:rsidRDefault="009A774E">
                  <w:pPr>
                    <w:pStyle w:val="EmptyCellLayoutStyle"/>
                    <w:spacing w:after="0" w:line="240" w:lineRule="auto"/>
                  </w:pPr>
                </w:p>
              </w:tc>
            </w:tr>
            <w:tr w:rsidR="009A774E" w14:paraId="6E167D4B" w14:textId="77777777">
              <w:trPr>
                <w:trHeight w:val="270"/>
              </w:trPr>
              <w:tc>
                <w:tcPr>
                  <w:tcW w:w="900" w:type="dxa"/>
                  <w:tcBorders>
                    <w:left w:val="single" w:sz="15" w:space="0" w:color="000000"/>
                  </w:tcBorders>
                </w:tcPr>
                <w:p w14:paraId="16CFC7FC"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42C1EA5A" w14:textId="77777777">
                    <w:trPr>
                      <w:trHeight w:val="212"/>
                    </w:trPr>
                    <w:tc>
                      <w:tcPr>
                        <w:tcW w:w="360" w:type="dxa"/>
                        <w:tcBorders>
                          <w:top w:val="nil"/>
                          <w:left w:val="nil"/>
                          <w:bottom w:val="nil"/>
                          <w:right w:val="nil"/>
                        </w:tcBorders>
                        <w:tcMar>
                          <w:top w:w="39" w:type="dxa"/>
                          <w:left w:w="39" w:type="dxa"/>
                          <w:bottom w:w="39" w:type="dxa"/>
                          <w:right w:w="39" w:type="dxa"/>
                        </w:tcMar>
                      </w:tcPr>
                      <w:p w14:paraId="3C37C65E" w14:textId="77777777" w:rsidR="009A774E" w:rsidRDefault="00426461">
                        <w:pPr>
                          <w:spacing w:after="0" w:line="240" w:lineRule="auto"/>
                        </w:pPr>
                        <w:r>
                          <w:rPr>
                            <w:rFonts w:ascii="Arial" w:eastAsia="Arial" w:hAnsi="Arial"/>
                            <w:color w:val="000000"/>
                          </w:rPr>
                          <w:t>N</w:t>
                        </w:r>
                      </w:p>
                    </w:tc>
                  </w:tr>
                </w:tbl>
                <w:p w14:paraId="24484F3F" w14:textId="77777777" w:rsidR="009A774E" w:rsidRDefault="009A774E">
                  <w:pPr>
                    <w:spacing w:after="0" w:line="240" w:lineRule="auto"/>
                  </w:pPr>
                </w:p>
              </w:tc>
              <w:tc>
                <w:tcPr>
                  <w:tcW w:w="180" w:type="dxa"/>
                </w:tcPr>
                <w:p w14:paraId="0514E17B"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A774E" w14:paraId="5CB62522" w14:textId="77777777">
                    <w:trPr>
                      <w:trHeight w:val="192"/>
                    </w:trPr>
                    <w:tc>
                      <w:tcPr>
                        <w:tcW w:w="3240" w:type="dxa"/>
                        <w:tcBorders>
                          <w:top w:val="nil"/>
                          <w:left w:val="nil"/>
                          <w:bottom w:val="nil"/>
                          <w:right w:val="nil"/>
                        </w:tcBorders>
                        <w:tcMar>
                          <w:top w:w="39" w:type="dxa"/>
                          <w:left w:w="39" w:type="dxa"/>
                          <w:bottom w:w="39" w:type="dxa"/>
                          <w:right w:w="39" w:type="dxa"/>
                        </w:tcMar>
                      </w:tcPr>
                      <w:p w14:paraId="0D1AEB00" w14:textId="77777777" w:rsidR="009A774E" w:rsidRDefault="00426461">
                        <w:pPr>
                          <w:spacing w:after="0" w:line="240" w:lineRule="auto"/>
                        </w:pPr>
                        <w:r>
                          <w:rPr>
                            <w:rFonts w:ascii="Arial" w:eastAsia="Arial" w:hAnsi="Arial"/>
                            <w:color w:val="000000"/>
                            <w:sz w:val="16"/>
                          </w:rPr>
                          <w:t>Orally reprimand.</w:t>
                        </w:r>
                      </w:p>
                    </w:tc>
                  </w:tr>
                </w:tbl>
                <w:p w14:paraId="52BB63CA" w14:textId="77777777" w:rsidR="009A774E" w:rsidRDefault="009A774E">
                  <w:pPr>
                    <w:spacing w:after="0" w:line="240" w:lineRule="auto"/>
                  </w:pPr>
                </w:p>
              </w:tc>
              <w:tc>
                <w:tcPr>
                  <w:tcW w:w="2160" w:type="dxa"/>
                </w:tcPr>
                <w:p w14:paraId="79F01F6F" w14:textId="77777777" w:rsidR="009A774E" w:rsidRDefault="009A774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A774E" w14:paraId="0119F542" w14:textId="77777777">
                    <w:trPr>
                      <w:trHeight w:val="212"/>
                    </w:trPr>
                    <w:tc>
                      <w:tcPr>
                        <w:tcW w:w="360" w:type="dxa"/>
                        <w:tcBorders>
                          <w:top w:val="nil"/>
                          <w:left w:val="nil"/>
                          <w:bottom w:val="nil"/>
                          <w:right w:val="nil"/>
                        </w:tcBorders>
                        <w:tcMar>
                          <w:top w:w="39" w:type="dxa"/>
                          <w:left w:w="39" w:type="dxa"/>
                          <w:bottom w:w="39" w:type="dxa"/>
                          <w:right w:w="39" w:type="dxa"/>
                        </w:tcMar>
                      </w:tcPr>
                      <w:p w14:paraId="0BF2EA7A" w14:textId="77777777" w:rsidR="009A774E" w:rsidRDefault="00426461">
                        <w:pPr>
                          <w:spacing w:after="0" w:line="240" w:lineRule="auto"/>
                        </w:pPr>
                        <w:r>
                          <w:rPr>
                            <w:rFonts w:ascii="Arial" w:eastAsia="Arial" w:hAnsi="Arial"/>
                            <w:color w:val="000000"/>
                          </w:rPr>
                          <w:t>N</w:t>
                        </w:r>
                      </w:p>
                    </w:tc>
                  </w:tr>
                </w:tbl>
                <w:p w14:paraId="5BE29B86" w14:textId="77777777" w:rsidR="009A774E" w:rsidRDefault="009A774E">
                  <w:pPr>
                    <w:spacing w:after="0" w:line="240" w:lineRule="auto"/>
                  </w:pPr>
                </w:p>
              </w:tc>
              <w:tc>
                <w:tcPr>
                  <w:tcW w:w="180" w:type="dxa"/>
                </w:tcPr>
                <w:p w14:paraId="1F754683" w14:textId="77777777" w:rsidR="009A774E" w:rsidRDefault="009A774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A774E" w14:paraId="49417A64" w14:textId="77777777">
                    <w:trPr>
                      <w:trHeight w:val="192"/>
                    </w:trPr>
                    <w:tc>
                      <w:tcPr>
                        <w:tcW w:w="3240" w:type="dxa"/>
                        <w:tcBorders>
                          <w:top w:val="nil"/>
                          <w:left w:val="nil"/>
                          <w:bottom w:val="nil"/>
                          <w:right w:val="nil"/>
                        </w:tcBorders>
                        <w:tcMar>
                          <w:top w:w="39" w:type="dxa"/>
                          <w:left w:w="39" w:type="dxa"/>
                          <w:bottom w:w="39" w:type="dxa"/>
                          <w:right w:w="39" w:type="dxa"/>
                        </w:tcMar>
                      </w:tcPr>
                      <w:p w14:paraId="711EE4EE" w14:textId="77777777" w:rsidR="009A774E" w:rsidRDefault="00426461">
                        <w:pPr>
                          <w:spacing w:after="0" w:line="240" w:lineRule="auto"/>
                        </w:pPr>
                        <w:r>
                          <w:rPr>
                            <w:rFonts w:ascii="Arial" w:eastAsia="Arial" w:hAnsi="Arial"/>
                            <w:color w:val="000000"/>
                            <w:sz w:val="16"/>
                          </w:rPr>
                          <w:t>Train employees in the work.</w:t>
                        </w:r>
                      </w:p>
                    </w:tc>
                  </w:tr>
                </w:tbl>
                <w:p w14:paraId="700138F3" w14:textId="77777777" w:rsidR="009A774E" w:rsidRDefault="009A774E">
                  <w:pPr>
                    <w:spacing w:after="0" w:line="240" w:lineRule="auto"/>
                  </w:pPr>
                </w:p>
              </w:tc>
              <w:tc>
                <w:tcPr>
                  <w:tcW w:w="539" w:type="dxa"/>
                  <w:tcBorders>
                    <w:right w:val="single" w:sz="15" w:space="0" w:color="000000"/>
                  </w:tcBorders>
                </w:tcPr>
                <w:p w14:paraId="79F2AE52" w14:textId="77777777" w:rsidR="009A774E" w:rsidRDefault="009A774E">
                  <w:pPr>
                    <w:pStyle w:val="EmptyCellLayoutStyle"/>
                    <w:spacing w:after="0" w:line="240" w:lineRule="auto"/>
                  </w:pPr>
                </w:p>
              </w:tc>
            </w:tr>
            <w:tr w:rsidR="009A774E" w14:paraId="050844CF" w14:textId="77777777">
              <w:trPr>
                <w:trHeight w:val="20"/>
              </w:trPr>
              <w:tc>
                <w:tcPr>
                  <w:tcW w:w="900" w:type="dxa"/>
                  <w:tcBorders>
                    <w:left w:val="single" w:sz="15" w:space="0" w:color="000000"/>
                  </w:tcBorders>
                </w:tcPr>
                <w:p w14:paraId="6FD189AC" w14:textId="77777777" w:rsidR="009A774E" w:rsidRDefault="009A774E">
                  <w:pPr>
                    <w:pStyle w:val="EmptyCellLayoutStyle"/>
                    <w:spacing w:after="0" w:line="240" w:lineRule="auto"/>
                  </w:pPr>
                </w:p>
              </w:tc>
              <w:tc>
                <w:tcPr>
                  <w:tcW w:w="359" w:type="dxa"/>
                  <w:vMerge/>
                </w:tcPr>
                <w:p w14:paraId="549B8D2F" w14:textId="77777777" w:rsidR="009A774E" w:rsidRDefault="009A774E">
                  <w:pPr>
                    <w:pStyle w:val="EmptyCellLayoutStyle"/>
                    <w:spacing w:after="0" w:line="240" w:lineRule="auto"/>
                  </w:pPr>
                </w:p>
              </w:tc>
              <w:tc>
                <w:tcPr>
                  <w:tcW w:w="180" w:type="dxa"/>
                </w:tcPr>
                <w:p w14:paraId="6E842E18" w14:textId="77777777" w:rsidR="009A774E" w:rsidRDefault="009A774E">
                  <w:pPr>
                    <w:pStyle w:val="EmptyCellLayoutStyle"/>
                    <w:spacing w:after="0" w:line="240" w:lineRule="auto"/>
                  </w:pPr>
                </w:p>
              </w:tc>
              <w:tc>
                <w:tcPr>
                  <w:tcW w:w="3240" w:type="dxa"/>
                </w:tcPr>
                <w:p w14:paraId="5FE94FBE" w14:textId="77777777" w:rsidR="009A774E" w:rsidRDefault="009A774E">
                  <w:pPr>
                    <w:pStyle w:val="EmptyCellLayoutStyle"/>
                    <w:spacing w:after="0" w:line="240" w:lineRule="auto"/>
                  </w:pPr>
                </w:p>
              </w:tc>
              <w:tc>
                <w:tcPr>
                  <w:tcW w:w="2160" w:type="dxa"/>
                </w:tcPr>
                <w:p w14:paraId="14A52423" w14:textId="77777777" w:rsidR="009A774E" w:rsidRDefault="009A774E">
                  <w:pPr>
                    <w:pStyle w:val="EmptyCellLayoutStyle"/>
                    <w:spacing w:after="0" w:line="240" w:lineRule="auto"/>
                  </w:pPr>
                </w:p>
              </w:tc>
              <w:tc>
                <w:tcPr>
                  <w:tcW w:w="359" w:type="dxa"/>
                  <w:vMerge/>
                </w:tcPr>
                <w:p w14:paraId="1E680CB6" w14:textId="77777777" w:rsidR="009A774E" w:rsidRDefault="009A774E">
                  <w:pPr>
                    <w:pStyle w:val="EmptyCellLayoutStyle"/>
                    <w:spacing w:after="0" w:line="240" w:lineRule="auto"/>
                  </w:pPr>
                </w:p>
              </w:tc>
              <w:tc>
                <w:tcPr>
                  <w:tcW w:w="180" w:type="dxa"/>
                </w:tcPr>
                <w:p w14:paraId="18BC6C39" w14:textId="77777777" w:rsidR="009A774E" w:rsidRDefault="009A774E">
                  <w:pPr>
                    <w:pStyle w:val="EmptyCellLayoutStyle"/>
                    <w:spacing w:after="0" w:line="240" w:lineRule="auto"/>
                  </w:pPr>
                </w:p>
              </w:tc>
              <w:tc>
                <w:tcPr>
                  <w:tcW w:w="3240" w:type="dxa"/>
                </w:tcPr>
                <w:p w14:paraId="0F9092D6" w14:textId="77777777" w:rsidR="009A774E" w:rsidRDefault="009A774E">
                  <w:pPr>
                    <w:pStyle w:val="EmptyCellLayoutStyle"/>
                    <w:spacing w:after="0" w:line="240" w:lineRule="auto"/>
                  </w:pPr>
                </w:p>
              </w:tc>
              <w:tc>
                <w:tcPr>
                  <w:tcW w:w="539" w:type="dxa"/>
                  <w:tcBorders>
                    <w:right w:val="single" w:sz="15" w:space="0" w:color="000000"/>
                  </w:tcBorders>
                </w:tcPr>
                <w:p w14:paraId="385DE433" w14:textId="77777777" w:rsidR="009A774E" w:rsidRDefault="009A774E">
                  <w:pPr>
                    <w:pStyle w:val="EmptyCellLayoutStyle"/>
                    <w:spacing w:after="0" w:line="240" w:lineRule="auto"/>
                  </w:pPr>
                </w:p>
              </w:tc>
            </w:tr>
            <w:tr w:rsidR="009A774E" w14:paraId="35C41F06" w14:textId="77777777">
              <w:trPr>
                <w:trHeight w:val="249"/>
              </w:trPr>
              <w:tc>
                <w:tcPr>
                  <w:tcW w:w="900" w:type="dxa"/>
                  <w:tcBorders>
                    <w:left w:val="single" w:sz="15" w:space="0" w:color="000000"/>
                    <w:bottom w:val="single" w:sz="15" w:space="0" w:color="000000"/>
                  </w:tcBorders>
                </w:tcPr>
                <w:p w14:paraId="2944693B" w14:textId="77777777" w:rsidR="009A774E" w:rsidRDefault="009A774E">
                  <w:pPr>
                    <w:pStyle w:val="EmptyCellLayoutStyle"/>
                    <w:spacing w:after="0" w:line="240" w:lineRule="auto"/>
                  </w:pPr>
                </w:p>
              </w:tc>
              <w:tc>
                <w:tcPr>
                  <w:tcW w:w="359" w:type="dxa"/>
                  <w:tcBorders>
                    <w:bottom w:val="single" w:sz="15" w:space="0" w:color="000000"/>
                  </w:tcBorders>
                </w:tcPr>
                <w:p w14:paraId="4085C078" w14:textId="77777777" w:rsidR="009A774E" w:rsidRDefault="009A774E">
                  <w:pPr>
                    <w:pStyle w:val="EmptyCellLayoutStyle"/>
                    <w:spacing w:after="0" w:line="240" w:lineRule="auto"/>
                  </w:pPr>
                </w:p>
              </w:tc>
              <w:tc>
                <w:tcPr>
                  <w:tcW w:w="180" w:type="dxa"/>
                  <w:tcBorders>
                    <w:bottom w:val="single" w:sz="15" w:space="0" w:color="000000"/>
                  </w:tcBorders>
                </w:tcPr>
                <w:p w14:paraId="663592BC" w14:textId="77777777" w:rsidR="009A774E" w:rsidRDefault="009A774E">
                  <w:pPr>
                    <w:pStyle w:val="EmptyCellLayoutStyle"/>
                    <w:spacing w:after="0" w:line="240" w:lineRule="auto"/>
                  </w:pPr>
                </w:p>
              </w:tc>
              <w:tc>
                <w:tcPr>
                  <w:tcW w:w="3240" w:type="dxa"/>
                  <w:tcBorders>
                    <w:bottom w:val="single" w:sz="15" w:space="0" w:color="000000"/>
                  </w:tcBorders>
                </w:tcPr>
                <w:p w14:paraId="304B19A7" w14:textId="77777777" w:rsidR="009A774E" w:rsidRDefault="009A774E">
                  <w:pPr>
                    <w:pStyle w:val="EmptyCellLayoutStyle"/>
                    <w:spacing w:after="0" w:line="240" w:lineRule="auto"/>
                  </w:pPr>
                </w:p>
              </w:tc>
              <w:tc>
                <w:tcPr>
                  <w:tcW w:w="2160" w:type="dxa"/>
                  <w:tcBorders>
                    <w:bottom w:val="single" w:sz="15" w:space="0" w:color="000000"/>
                  </w:tcBorders>
                </w:tcPr>
                <w:p w14:paraId="4C23EFF6" w14:textId="77777777" w:rsidR="009A774E" w:rsidRDefault="009A774E">
                  <w:pPr>
                    <w:pStyle w:val="EmptyCellLayoutStyle"/>
                    <w:spacing w:after="0" w:line="240" w:lineRule="auto"/>
                  </w:pPr>
                </w:p>
              </w:tc>
              <w:tc>
                <w:tcPr>
                  <w:tcW w:w="359" w:type="dxa"/>
                  <w:tcBorders>
                    <w:bottom w:val="single" w:sz="15" w:space="0" w:color="000000"/>
                  </w:tcBorders>
                </w:tcPr>
                <w:p w14:paraId="19B99779" w14:textId="77777777" w:rsidR="009A774E" w:rsidRDefault="009A774E">
                  <w:pPr>
                    <w:pStyle w:val="EmptyCellLayoutStyle"/>
                    <w:spacing w:after="0" w:line="240" w:lineRule="auto"/>
                  </w:pPr>
                </w:p>
              </w:tc>
              <w:tc>
                <w:tcPr>
                  <w:tcW w:w="180" w:type="dxa"/>
                  <w:tcBorders>
                    <w:bottom w:val="single" w:sz="15" w:space="0" w:color="000000"/>
                  </w:tcBorders>
                </w:tcPr>
                <w:p w14:paraId="7FF4AE08" w14:textId="77777777" w:rsidR="009A774E" w:rsidRDefault="009A774E">
                  <w:pPr>
                    <w:pStyle w:val="EmptyCellLayoutStyle"/>
                    <w:spacing w:after="0" w:line="240" w:lineRule="auto"/>
                  </w:pPr>
                </w:p>
              </w:tc>
              <w:tc>
                <w:tcPr>
                  <w:tcW w:w="3240" w:type="dxa"/>
                  <w:tcBorders>
                    <w:bottom w:val="single" w:sz="15" w:space="0" w:color="000000"/>
                  </w:tcBorders>
                </w:tcPr>
                <w:p w14:paraId="68C56822" w14:textId="77777777" w:rsidR="009A774E" w:rsidRDefault="009A774E">
                  <w:pPr>
                    <w:pStyle w:val="EmptyCellLayoutStyle"/>
                    <w:spacing w:after="0" w:line="240" w:lineRule="auto"/>
                  </w:pPr>
                </w:p>
              </w:tc>
              <w:tc>
                <w:tcPr>
                  <w:tcW w:w="539" w:type="dxa"/>
                  <w:tcBorders>
                    <w:bottom w:val="single" w:sz="15" w:space="0" w:color="000000"/>
                    <w:right w:val="single" w:sz="15" w:space="0" w:color="000000"/>
                  </w:tcBorders>
                </w:tcPr>
                <w:p w14:paraId="7838CAAC" w14:textId="77777777" w:rsidR="009A774E" w:rsidRDefault="009A774E">
                  <w:pPr>
                    <w:pStyle w:val="EmptyCellLayoutStyle"/>
                    <w:spacing w:after="0" w:line="240" w:lineRule="auto"/>
                  </w:pPr>
                </w:p>
              </w:tc>
            </w:tr>
          </w:tbl>
          <w:p w14:paraId="3FE6EA71" w14:textId="77777777" w:rsidR="009A774E" w:rsidRDefault="009A774E">
            <w:pPr>
              <w:spacing w:after="0" w:line="240" w:lineRule="auto"/>
            </w:pPr>
          </w:p>
        </w:tc>
        <w:tc>
          <w:tcPr>
            <w:tcW w:w="179" w:type="dxa"/>
          </w:tcPr>
          <w:p w14:paraId="1C0ECA2F" w14:textId="77777777" w:rsidR="009A774E" w:rsidRDefault="009A774E">
            <w:pPr>
              <w:pStyle w:val="EmptyCellLayoutStyle"/>
              <w:spacing w:after="0" w:line="240" w:lineRule="auto"/>
            </w:pPr>
          </w:p>
        </w:tc>
      </w:tr>
      <w:tr w:rsidR="009A774E" w14:paraId="4A67DF4F" w14:textId="77777777">
        <w:trPr>
          <w:trHeight w:val="89"/>
        </w:trPr>
        <w:tc>
          <w:tcPr>
            <w:tcW w:w="179" w:type="dxa"/>
          </w:tcPr>
          <w:p w14:paraId="0C84E1C1" w14:textId="77777777" w:rsidR="009A774E" w:rsidRDefault="009A774E">
            <w:pPr>
              <w:pStyle w:val="EmptyCellLayoutStyle"/>
              <w:spacing w:after="0" w:line="240" w:lineRule="auto"/>
            </w:pPr>
          </w:p>
        </w:tc>
        <w:tc>
          <w:tcPr>
            <w:tcW w:w="0" w:type="dxa"/>
          </w:tcPr>
          <w:p w14:paraId="60D5632E" w14:textId="77777777" w:rsidR="009A774E" w:rsidRDefault="009A774E">
            <w:pPr>
              <w:pStyle w:val="EmptyCellLayoutStyle"/>
              <w:spacing w:after="0" w:line="240" w:lineRule="auto"/>
            </w:pPr>
          </w:p>
        </w:tc>
        <w:tc>
          <w:tcPr>
            <w:tcW w:w="0" w:type="dxa"/>
          </w:tcPr>
          <w:p w14:paraId="754AD325" w14:textId="77777777" w:rsidR="009A774E" w:rsidRDefault="009A774E">
            <w:pPr>
              <w:pStyle w:val="EmptyCellLayoutStyle"/>
              <w:spacing w:after="0" w:line="240" w:lineRule="auto"/>
            </w:pPr>
          </w:p>
        </w:tc>
        <w:tc>
          <w:tcPr>
            <w:tcW w:w="0" w:type="dxa"/>
          </w:tcPr>
          <w:p w14:paraId="529320CF" w14:textId="77777777" w:rsidR="009A774E" w:rsidRDefault="009A774E">
            <w:pPr>
              <w:pStyle w:val="EmptyCellLayoutStyle"/>
              <w:spacing w:after="0" w:line="240" w:lineRule="auto"/>
            </w:pPr>
          </w:p>
        </w:tc>
        <w:tc>
          <w:tcPr>
            <w:tcW w:w="0" w:type="dxa"/>
          </w:tcPr>
          <w:p w14:paraId="715E9477" w14:textId="77777777" w:rsidR="009A774E" w:rsidRDefault="009A774E">
            <w:pPr>
              <w:pStyle w:val="EmptyCellLayoutStyle"/>
              <w:spacing w:after="0" w:line="240" w:lineRule="auto"/>
            </w:pPr>
          </w:p>
        </w:tc>
        <w:tc>
          <w:tcPr>
            <w:tcW w:w="0" w:type="dxa"/>
          </w:tcPr>
          <w:p w14:paraId="54728F51" w14:textId="77777777" w:rsidR="009A774E" w:rsidRDefault="009A774E">
            <w:pPr>
              <w:pStyle w:val="EmptyCellLayoutStyle"/>
              <w:spacing w:after="0" w:line="240" w:lineRule="auto"/>
            </w:pPr>
          </w:p>
        </w:tc>
        <w:tc>
          <w:tcPr>
            <w:tcW w:w="0" w:type="dxa"/>
          </w:tcPr>
          <w:p w14:paraId="49F0FA74" w14:textId="77777777" w:rsidR="009A774E" w:rsidRDefault="009A774E">
            <w:pPr>
              <w:pStyle w:val="EmptyCellLayoutStyle"/>
              <w:spacing w:after="0" w:line="240" w:lineRule="auto"/>
            </w:pPr>
          </w:p>
        </w:tc>
        <w:tc>
          <w:tcPr>
            <w:tcW w:w="2505" w:type="dxa"/>
          </w:tcPr>
          <w:p w14:paraId="3CC520CA" w14:textId="77777777" w:rsidR="009A774E" w:rsidRDefault="009A774E">
            <w:pPr>
              <w:pStyle w:val="EmptyCellLayoutStyle"/>
              <w:spacing w:after="0" w:line="240" w:lineRule="auto"/>
            </w:pPr>
          </w:p>
        </w:tc>
        <w:tc>
          <w:tcPr>
            <w:tcW w:w="6120" w:type="dxa"/>
          </w:tcPr>
          <w:p w14:paraId="7187A764" w14:textId="77777777" w:rsidR="009A774E" w:rsidRDefault="009A774E">
            <w:pPr>
              <w:pStyle w:val="EmptyCellLayoutStyle"/>
              <w:spacing w:after="0" w:line="240" w:lineRule="auto"/>
            </w:pPr>
          </w:p>
        </w:tc>
        <w:tc>
          <w:tcPr>
            <w:tcW w:w="2534" w:type="dxa"/>
          </w:tcPr>
          <w:p w14:paraId="7C2DA880" w14:textId="77777777" w:rsidR="009A774E" w:rsidRDefault="009A774E">
            <w:pPr>
              <w:pStyle w:val="EmptyCellLayoutStyle"/>
              <w:spacing w:after="0" w:line="240" w:lineRule="auto"/>
            </w:pPr>
          </w:p>
        </w:tc>
        <w:tc>
          <w:tcPr>
            <w:tcW w:w="179" w:type="dxa"/>
          </w:tcPr>
          <w:p w14:paraId="7EA63C65" w14:textId="77777777" w:rsidR="009A774E" w:rsidRDefault="009A774E">
            <w:pPr>
              <w:pStyle w:val="EmptyCellLayoutStyle"/>
              <w:spacing w:after="0" w:line="240" w:lineRule="auto"/>
            </w:pPr>
          </w:p>
        </w:tc>
      </w:tr>
      <w:tr w:rsidR="00426461" w14:paraId="46836862" w14:textId="77777777" w:rsidTr="00426461">
        <w:tc>
          <w:tcPr>
            <w:tcW w:w="179" w:type="dxa"/>
          </w:tcPr>
          <w:p w14:paraId="0DEEB3D7" w14:textId="77777777" w:rsidR="009A774E" w:rsidRDefault="009A77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26461" w14:paraId="42968F63" w14:textId="77777777" w:rsidTr="004264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A774E" w14:paraId="5FDC0DC9" w14:textId="77777777">
                    <w:trPr>
                      <w:trHeight w:val="192"/>
                    </w:trPr>
                    <w:tc>
                      <w:tcPr>
                        <w:tcW w:w="11160" w:type="dxa"/>
                        <w:tcBorders>
                          <w:top w:val="nil"/>
                          <w:left w:val="nil"/>
                          <w:bottom w:val="nil"/>
                          <w:right w:val="nil"/>
                        </w:tcBorders>
                        <w:tcMar>
                          <w:top w:w="39" w:type="dxa"/>
                          <w:left w:w="39" w:type="dxa"/>
                          <w:bottom w:w="39" w:type="dxa"/>
                          <w:right w:w="39" w:type="dxa"/>
                        </w:tcMar>
                      </w:tcPr>
                      <w:p w14:paraId="1976064A" w14:textId="77777777" w:rsidR="009A774E" w:rsidRDefault="0042646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809CE1C" w14:textId="77777777" w:rsidR="009A774E" w:rsidRDefault="009A774E">
                  <w:pPr>
                    <w:spacing w:after="0" w:line="240" w:lineRule="auto"/>
                  </w:pPr>
                </w:p>
              </w:tc>
            </w:tr>
            <w:tr w:rsidR="009A774E" w14:paraId="1B13B568" w14:textId="77777777">
              <w:trPr>
                <w:trHeight w:val="99"/>
              </w:trPr>
              <w:tc>
                <w:tcPr>
                  <w:tcW w:w="0" w:type="dxa"/>
                  <w:tcBorders>
                    <w:left w:val="single" w:sz="15" w:space="0" w:color="000000"/>
                  </w:tcBorders>
                </w:tcPr>
                <w:p w14:paraId="2507B158" w14:textId="77777777" w:rsidR="009A774E" w:rsidRDefault="009A774E">
                  <w:pPr>
                    <w:pStyle w:val="EmptyCellLayoutStyle"/>
                    <w:spacing w:after="0" w:line="240" w:lineRule="auto"/>
                  </w:pPr>
                </w:p>
              </w:tc>
              <w:tc>
                <w:tcPr>
                  <w:tcW w:w="11159" w:type="dxa"/>
                  <w:tcBorders>
                    <w:right w:val="single" w:sz="15" w:space="0" w:color="000000"/>
                  </w:tcBorders>
                </w:tcPr>
                <w:p w14:paraId="332B316B" w14:textId="77777777" w:rsidR="009A774E" w:rsidRDefault="009A774E">
                  <w:pPr>
                    <w:pStyle w:val="EmptyCellLayoutStyle"/>
                    <w:spacing w:after="0" w:line="240" w:lineRule="auto"/>
                  </w:pPr>
                </w:p>
              </w:tc>
            </w:tr>
            <w:tr w:rsidR="009A774E" w14:paraId="05AF2564" w14:textId="77777777">
              <w:trPr>
                <w:trHeight w:val="290"/>
              </w:trPr>
              <w:tc>
                <w:tcPr>
                  <w:tcW w:w="0" w:type="dxa"/>
                  <w:tcBorders>
                    <w:left w:val="single" w:sz="15" w:space="0" w:color="000000"/>
                    <w:bottom w:val="single" w:sz="15" w:space="0" w:color="000000"/>
                  </w:tcBorders>
                </w:tcPr>
                <w:p w14:paraId="5E2320F5" w14:textId="77777777" w:rsidR="009A774E" w:rsidRDefault="009A77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A774E" w14:paraId="147FA991" w14:textId="77777777">
                    <w:trPr>
                      <w:trHeight w:val="212"/>
                    </w:trPr>
                    <w:tc>
                      <w:tcPr>
                        <w:tcW w:w="11160" w:type="dxa"/>
                        <w:tcBorders>
                          <w:top w:val="nil"/>
                          <w:left w:val="nil"/>
                          <w:bottom w:val="nil"/>
                          <w:right w:val="nil"/>
                        </w:tcBorders>
                        <w:tcMar>
                          <w:top w:w="39" w:type="dxa"/>
                          <w:left w:w="39" w:type="dxa"/>
                          <w:bottom w:w="39" w:type="dxa"/>
                          <w:right w:w="39" w:type="dxa"/>
                        </w:tcMar>
                      </w:tcPr>
                      <w:p w14:paraId="04B45077" w14:textId="77777777" w:rsidR="009A774E" w:rsidRDefault="00426461">
                        <w:pPr>
                          <w:spacing w:after="0" w:line="240" w:lineRule="auto"/>
                        </w:pPr>
                        <w:r>
                          <w:rPr>
                            <w:rFonts w:ascii="Arial" w:eastAsia="Arial" w:hAnsi="Arial"/>
                            <w:color w:val="000000"/>
                          </w:rPr>
                          <w:t>Yes</w:t>
                        </w:r>
                      </w:p>
                    </w:tc>
                  </w:tr>
                </w:tbl>
                <w:p w14:paraId="0098EC55" w14:textId="77777777" w:rsidR="009A774E" w:rsidRDefault="009A774E">
                  <w:pPr>
                    <w:spacing w:after="0" w:line="240" w:lineRule="auto"/>
                  </w:pPr>
                </w:p>
              </w:tc>
            </w:tr>
          </w:tbl>
          <w:p w14:paraId="2B3A1CC3" w14:textId="77777777" w:rsidR="009A774E" w:rsidRDefault="009A774E">
            <w:pPr>
              <w:spacing w:after="0" w:line="240" w:lineRule="auto"/>
            </w:pPr>
          </w:p>
        </w:tc>
        <w:tc>
          <w:tcPr>
            <w:tcW w:w="179" w:type="dxa"/>
          </w:tcPr>
          <w:p w14:paraId="39B09651" w14:textId="77777777" w:rsidR="009A774E" w:rsidRDefault="009A774E">
            <w:pPr>
              <w:pStyle w:val="EmptyCellLayoutStyle"/>
              <w:spacing w:after="0" w:line="240" w:lineRule="auto"/>
            </w:pPr>
          </w:p>
        </w:tc>
      </w:tr>
      <w:tr w:rsidR="009A774E" w14:paraId="0AAF6C43" w14:textId="77777777">
        <w:trPr>
          <w:trHeight w:val="110"/>
        </w:trPr>
        <w:tc>
          <w:tcPr>
            <w:tcW w:w="179" w:type="dxa"/>
          </w:tcPr>
          <w:p w14:paraId="3A4851F7" w14:textId="77777777" w:rsidR="009A774E" w:rsidRDefault="009A774E">
            <w:pPr>
              <w:pStyle w:val="EmptyCellLayoutStyle"/>
              <w:spacing w:after="0" w:line="240" w:lineRule="auto"/>
            </w:pPr>
          </w:p>
        </w:tc>
        <w:tc>
          <w:tcPr>
            <w:tcW w:w="0" w:type="dxa"/>
          </w:tcPr>
          <w:p w14:paraId="037D4CD2" w14:textId="77777777" w:rsidR="009A774E" w:rsidRDefault="009A774E">
            <w:pPr>
              <w:pStyle w:val="EmptyCellLayoutStyle"/>
              <w:spacing w:after="0" w:line="240" w:lineRule="auto"/>
            </w:pPr>
          </w:p>
        </w:tc>
        <w:tc>
          <w:tcPr>
            <w:tcW w:w="0" w:type="dxa"/>
          </w:tcPr>
          <w:p w14:paraId="78F8D0D4" w14:textId="77777777" w:rsidR="009A774E" w:rsidRDefault="009A774E">
            <w:pPr>
              <w:pStyle w:val="EmptyCellLayoutStyle"/>
              <w:spacing w:after="0" w:line="240" w:lineRule="auto"/>
            </w:pPr>
          </w:p>
        </w:tc>
        <w:tc>
          <w:tcPr>
            <w:tcW w:w="0" w:type="dxa"/>
          </w:tcPr>
          <w:p w14:paraId="7C704C39" w14:textId="77777777" w:rsidR="009A774E" w:rsidRDefault="009A774E">
            <w:pPr>
              <w:pStyle w:val="EmptyCellLayoutStyle"/>
              <w:spacing w:after="0" w:line="240" w:lineRule="auto"/>
            </w:pPr>
          </w:p>
        </w:tc>
        <w:tc>
          <w:tcPr>
            <w:tcW w:w="0" w:type="dxa"/>
          </w:tcPr>
          <w:p w14:paraId="7B29269B" w14:textId="77777777" w:rsidR="009A774E" w:rsidRDefault="009A774E">
            <w:pPr>
              <w:pStyle w:val="EmptyCellLayoutStyle"/>
              <w:spacing w:after="0" w:line="240" w:lineRule="auto"/>
            </w:pPr>
          </w:p>
        </w:tc>
        <w:tc>
          <w:tcPr>
            <w:tcW w:w="0" w:type="dxa"/>
          </w:tcPr>
          <w:p w14:paraId="74BB0AE8" w14:textId="77777777" w:rsidR="009A774E" w:rsidRDefault="009A774E">
            <w:pPr>
              <w:pStyle w:val="EmptyCellLayoutStyle"/>
              <w:spacing w:after="0" w:line="240" w:lineRule="auto"/>
            </w:pPr>
          </w:p>
        </w:tc>
        <w:tc>
          <w:tcPr>
            <w:tcW w:w="0" w:type="dxa"/>
          </w:tcPr>
          <w:p w14:paraId="469E5733" w14:textId="77777777" w:rsidR="009A774E" w:rsidRDefault="009A774E">
            <w:pPr>
              <w:pStyle w:val="EmptyCellLayoutStyle"/>
              <w:spacing w:after="0" w:line="240" w:lineRule="auto"/>
            </w:pPr>
          </w:p>
        </w:tc>
        <w:tc>
          <w:tcPr>
            <w:tcW w:w="2505" w:type="dxa"/>
          </w:tcPr>
          <w:p w14:paraId="43840F2D" w14:textId="77777777" w:rsidR="009A774E" w:rsidRDefault="009A774E">
            <w:pPr>
              <w:pStyle w:val="EmptyCellLayoutStyle"/>
              <w:spacing w:after="0" w:line="240" w:lineRule="auto"/>
            </w:pPr>
          </w:p>
        </w:tc>
        <w:tc>
          <w:tcPr>
            <w:tcW w:w="6120" w:type="dxa"/>
          </w:tcPr>
          <w:p w14:paraId="3C470E69" w14:textId="77777777" w:rsidR="009A774E" w:rsidRDefault="009A774E">
            <w:pPr>
              <w:pStyle w:val="EmptyCellLayoutStyle"/>
              <w:spacing w:after="0" w:line="240" w:lineRule="auto"/>
            </w:pPr>
          </w:p>
        </w:tc>
        <w:tc>
          <w:tcPr>
            <w:tcW w:w="2534" w:type="dxa"/>
          </w:tcPr>
          <w:p w14:paraId="0D009C8D" w14:textId="77777777" w:rsidR="009A774E" w:rsidRDefault="009A774E">
            <w:pPr>
              <w:pStyle w:val="EmptyCellLayoutStyle"/>
              <w:spacing w:after="0" w:line="240" w:lineRule="auto"/>
            </w:pPr>
          </w:p>
        </w:tc>
        <w:tc>
          <w:tcPr>
            <w:tcW w:w="179" w:type="dxa"/>
          </w:tcPr>
          <w:p w14:paraId="6B828EDC" w14:textId="77777777" w:rsidR="009A774E" w:rsidRDefault="009A774E">
            <w:pPr>
              <w:pStyle w:val="EmptyCellLayoutStyle"/>
              <w:spacing w:after="0" w:line="240" w:lineRule="auto"/>
            </w:pPr>
          </w:p>
        </w:tc>
      </w:tr>
      <w:tr w:rsidR="00426461" w14:paraId="525E947D" w14:textId="77777777" w:rsidTr="00426461">
        <w:tc>
          <w:tcPr>
            <w:tcW w:w="179" w:type="dxa"/>
          </w:tcPr>
          <w:p w14:paraId="06D8EDD5" w14:textId="77777777" w:rsidR="009A774E" w:rsidRDefault="009A77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26461" w14:paraId="28D4E677" w14:textId="77777777" w:rsidTr="004264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A774E" w14:paraId="728CD076" w14:textId="77777777">
                    <w:trPr>
                      <w:trHeight w:val="192"/>
                    </w:trPr>
                    <w:tc>
                      <w:tcPr>
                        <w:tcW w:w="11160" w:type="dxa"/>
                        <w:tcBorders>
                          <w:top w:val="nil"/>
                          <w:left w:val="nil"/>
                          <w:bottom w:val="nil"/>
                          <w:right w:val="nil"/>
                        </w:tcBorders>
                        <w:tcMar>
                          <w:top w:w="39" w:type="dxa"/>
                          <w:left w:w="39" w:type="dxa"/>
                          <w:bottom w:w="39" w:type="dxa"/>
                          <w:right w:w="39" w:type="dxa"/>
                        </w:tcMar>
                      </w:tcPr>
                      <w:p w14:paraId="4B28AD4A" w14:textId="77777777" w:rsidR="009A774E" w:rsidRDefault="00426461">
                        <w:pPr>
                          <w:spacing w:after="0" w:line="240" w:lineRule="auto"/>
                        </w:pPr>
                        <w:r>
                          <w:rPr>
                            <w:rFonts w:ascii="Arial" w:eastAsia="Arial" w:hAnsi="Arial"/>
                            <w:b/>
                            <w:color w:val="000000"/>
                            <w:sz w:val="16"/>
                          </w:rPr>
                          <w:t>23. What are the essential functions of this position?</w:t>
                        </w:r>
                      </w:p>
                    </w:tc>
                  </w:tr>
                </w:tbl>
                <w:p w14:paraId="1F26443E" w14:textId="77777777" w:rsidR="009A774E" w:rsidRDefault="009A774E">
                  <w:pPr>
                    <w:spacing w:after="0" w:line="240" w:lineRule="auto"/>
                  </w:pPr>
                </w:p>
              </w:tc>
            </w:tr>
            <w:tr w:rsidR="009A774E" w14:paraId="3DE19937" w14:textId="77777777">
              <w:trPr>
                <w:trHeight w:val="80"/>
              </w:trPr>
              <w:tc>
                <w:tcPr>
                  <w:tcW w:w="0" w:type="dxa"/>
                  <w:tcBorders>
                    <w:left w:val="single" w:sz="15" w:space="0" w:color="000000"/>
                  </w:tcBorders>
                </w:tcPr>
                <w:p w14:paraId="0A9A24F2" w14:textId="77777777" w:rsidR="009A774E" w:rsidRDefault="009A774E">
                  <w:pPr>
                    <w:pStyle w:val="EmptyCellLayoutStyle"/>
                    <w:spacing w:after="0" w:line="240" w:lineRule="auto"/>
                  </w:pPr>
                </w:p>
              </w:tc>
              <w:tc>
                <w:tcPr>
                  <w:tcW w:w="11159" w:type="dxa"/>
                  <w:tcBorders>
                    <w:right w:val="single" w:sz="15" w:space="0" w:color="000000"/>
                  </w:tcBorders>
                </w:tcPr>
                <w:p w14:paraId="568816DA" w14:textId="77777777" w:rsidR="009A774E" w:rsidRDefault="009A774E">
                  <w:pPr>
                    <w:pStyle w:val="EmptyCellLayoutStyle"/>
                    <w:spacing w:after="0" w:line="240" w:lineRule="auto"/>
                  </w:pPr>
                </w:p>
              </w:tc>
            </w:tr>
            <w:tr w:rsidR="009A774E" w14:paraId="00FE31B8" w14:textId="77777777">
              <w:trPr>
                <w:trHeight w:val="290"/>
              </w:trPr>
              <w:tc>
                <w:tcPr>
                  <w:tcW w:w="0" w:type="dxa"/>
                  <w:tcBorders>
                    <w:left w:val="single" w:sz="15" w:space="0" w:color="000000"/>
                    <w:bottom w:val="single" w:sz="15" w:space="0" w:color="000000"/>
                  </w:tcBorders>
                </w:tcPr>
                <w:p w14:paraId="12BF9BAA" w14:textId="77777777" w:rsidR="009A774E" w:rsidRDefault="009A77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A774E" w14:paraId="48C1ED45" w14:textId="77777777">
                    <w:trPr>
                      <w:trHeight w:val="212"/>
                    </w:trPr>
                    <w:tc>
                      <w:tcPr>
                        <w:tcW w:w="11160" w:type="dxa"/>
                        <w:tcBorders>
                          <w:top w:val="nil"/>
                          <w:left w:val="nil"/>
                          <w:bottom w:val="nil"/>
                          <w:right w:val="nil"/>
                        </w:tcBorders>
                        <w:tcMar>
                          <w:top w:w="39" w:type="dxa"/>
                          <w:left w:w="39" w:type="dxa"/>
                          <w:bottom w:w="39" w:type="dxa"/>
                          <w:right w:w="39" w:type="dxa"/>
                        </w:tcMar>
                      </w:tcPr>
                      <w:p w14:paraId="5BC38393" w14:textId="77777777" w:rsidR="009A774E" w:rsidRDefault="00426461">
                        <w:pPr>
                          <w:spacing w:after="0" w:line="240" w:lineRule="auto"/>
                        </w:pPr>
                        <w:r>
                          <w:rPr>
                            <w:rFonts w:ascii="Arial" w:eastAsia="Arial" w:hAnsi="Arial"/>
                            <w:color w:val="000000"/>
                          </w:rPr>
                          <w:t>• Underground Injection Control specialist for the district.</w:t>
                        </w:r>
                        <w:r>
                          <w:rPr>
                            <w:rFonts w:ascii="Arial" w:eastAsia="Arial" w:hAnsi="Arial"/>
                            <w:color w:val="000000"/>
                          </w:rPr>
                          <w:br/>
                          <w:t>• Underground Natural Gas Storage specialist for the district.</w:t>
                        </w:r>
                        <w:r>
                          <w:rPr>
                            <w:rFonts w:ascii="Arial" w:eastAsia="Arial" w:hAnsi="Arial"/>
                            <w:color w:val="000000"/>
                          </w:rPr>
                          <w:br/>
                          <w:t>• Verbal and written communication with the public, industry, and other governmental agencies.</w:t>
                        </w:r>
                        <w:r>
                          <w:rPr>
                            <w:rFonts w:ascii="Arial" w:eastAsia="Arial" w:hAnsi="Arial"/>
                            <w:color w:val="000000"/>
                          </w:rPr>
                          <w:br/>
                        </w:r>
                      </w:p>
                      <w:p w14:paraId="769B8ECB" w14:textId="77777777" w:rsidR="009A774E" w:rsidRDefault="00426461">
                        <w:pPr>
                          <w:spacing w:after="0" w:line="240" w:lineRule="auto"/>
                        </w:pPr>
                        <w:r>
                          <w:rPr>
                            <w:rFonts w:ascii="Arial" w:eastAsia="Arial" w:hAnsi="Arial"/>
                            <w:color w:val="000000"/>
                          </w:rPr>
                          <w:br/>
                        </w:r>
                      </w:p>
                    </w:tc>
                  </w:tr>
                </w:tbl>
                <w:p w14:paraId="52B83CB8" w14:textId="77777777" w:rsidR="009A774E" w:rsidRDefault="009A774E">
                  <w:pPr>
                    <w:spacing w:after="0" w:line="240" w:lineRule="auto"/>
                  </w:pPr>
                </w:p>
              </w:tc>
            </w:tr>
          </w:tbl>
          <w:p w14:paraId="32C60F46" w14:textId="77777777" w:rsidR="009A774E" w:rsidRDefault="009A774E">
            <w:pPr>
              <w:spacing w:after="0" w:line="240" w:lineRule="auto"/>
            </w:pPr>
          </w:p>
        </w:tc>
        <w:tc>
          <w:tcPr>
            <w:tcW w:w="179" w:type="dxa"/>
          </w:tcPr>
          <w:p w14:paraId="127CA1F9" w14:textId="77777777" w:rsidR="009A774E" w:rsidRDefault="009A774E">
            <w:pPr>
              <w:pStyle w:val="EmptyCellLayoutStyle"/>
              <w:spacing w:after="0" w:line="240" w:lineRule="auto"/>
            </w:pPr>
          </w:p>
        </w:tc>
      </w:tr>
      <w:tr w:rsidR="009A774E" w14:paraId="3AE014B2" w14:textId="77777777">
        <w:trPr>
          <w:trHeight w:val="99"/>
        </w:trPr>
        <w:tc>
          <w:tcPr>
            <w:tcW w:w="179" w:type="dxa"/>
          </w:tcPr>
          <w:p w14:paraId="117360BF" w14:textId="77777777" w:rsidR="009A774E" w:rsidRDefault="009A774E">
            <w:pPr>
              <w:pStyle w:val="EmptyCellLayoutStyle"/>
              <w:spacing w:after="0" w:line="240" w:lineRule="auto"/>
            </w:pPr>
          </w:p>
        </w:tc>
        <w:tc>
          <w:tcPr>
            <w:tcW w:w="0" w:type="dxa"/>
          </w:tcPr>
          <w:p w14:paraId="125330FE" w14:textId="77777777" w:rsidR="009A774E" w:rsidRDefault="009A774E">
            <w:pPr>
              <w:pStyle w:val="EmptyCellLayoutStyle"/>
              <w:spacing w:after="0" w:line="240" w:lineRule="auto"/>
            </w:pPr>
          </w:p>
        </w:tc>
        <w:tc>
          <w:tcPr>
            <w:tcW w:w="0" w:type="dxa"/>
          </w:tcPr>
          <w:p w14:paraId="1C8B3D31" w14:textId="77777777" w:rsidR="009A774E" w:rsidRDefault="009A774E">
            <w:pPr>
              <w:pStyle w:val="EmptyCellLayoutStyle"/>
              <w:spacing w:after="0" w:line="240" w:lineRule="auto"/>
            </w:pPr>
          </w:p>
        </w:tc>
        <w:tc>
          <w:tcPr>
            <w:tcW w:w="0" w:type="dxa"/>
          </w:tcPr>
          <w:p w14:paraId="24B74E21" w14:textId="77777777" w:rsidR="009A774E" w:rsidRDefault="009A774E">
            <w:pPr>
              <w:pStyle w:val="EmptyCellLayoutStyle"/>
              <w:spacing w:after="0" w:line="240" w:lineRule="auto"/>
            </w:pPr>
          </w:p>
        </w:tc>
        <w:tc>
          <w:tcPr>
            <w:tcW w:w="0" w:type="dxa"/>
          </w:tcPr>
          <w:p w14:paraId="273D0CD9" w14:textId="77777777" w:rsidR="009A774E" w:rsidRDefault="009A774E">
            <w:pPr>
              <w:pStyle w:val="EmptyCellLayoutStyle"/>
              <w:spacing w:after="0" w:line="240" w:lineRule="auto"/>
            </w:pPr>
          </w:p>
        </w:tc>
        <w:tc>
          <w:tcPr>
            <w:tcW w:w="0" w:type="dxa"/>
          </w:tcPr>
          <w:p w14:paraId="6C22B7E5" w14:textId="77777777" w:rsidR="009A774E" w:rsidRDefault="009A774E">
            <w:pPr>
              <w:pStyle w:val="EmptyCellLayoutStyle"/>
              <w:spacing w:after="0" w:line="240" w:lineRule="auto"/>
            </w:pPr>
          </w:p>
        </w:tc>
        <w:tc>
          <w:tcPr>
            <w:tcW w:w="0" w:type="dxa"/>
          </w:tcPr>
          <w:p w14:paraId="0AF5CEF2" w14:textId="77777777" w:rsidR="009A774E" w:rsidRDefault="009A774E">
            <w:pPr>
              <w:pStyle w:val="EmptyCellLayoutStyle"/>
              <w:spacing w:after="0" w:line="240" w:lineRule="auto"/>
            </w:pPr>
          </w:p>
        </w:tc>
        <w:tc>
          <w:tcPr>
            <w:tcW w:w="2505" w:type="dxa"/>
          </w:tcPr>
          <w:p w14:paraId="1310CC0B" w14:textId="77777777" w:rsidR="009A774E" w:rsidRDefault="009A774E">
            <w:pPr>
              <w:pStyle w:val="EmptyCellLayoutStyle"/>
              <w:spacing w:after="0" w:line="240" w:lineRule="auto"/>
            </w:pPr>
          </w:p>
        </w:tc>
        <w:tc>
          <w:tcPr>
            <w:tcW w:w="6120" w:type="dxa"/>
          </w:tcPr>
          <w:p w14:paraId="06708955" w14:textId="77777777" w:rsidR="009A774E" w:rsidRDefault="009A774E">
            <w:pPr>
              <w:pStyle w:val="EmptyCellLayoutStyle"/>
              <w:spacing w:after="0" w:line="240" w:lineRule="auto"/>
            </w:pPr>
          </w:p>
        </w:tc>
        <w:tc>
          <w:tcPr>
            <w:tcW w:w="2534" w:type="dxa"/>
          </w:tcPr>
          <w:p w14:paraId="2651325C" w14:textId="77777777" w:rsidR="009A774E" w:rsidRDefault="009A774E">
            <w:pPr>
              <w:pStyle w:val="EmptyCellLayoutStyle"/>
              <w:spacing w:after="0" w:line="240" w:lineRule="auto"/>
            </w:pPr>
          </w:p>
        </w:tc>
        <w:tc>
          <w:tcPr>
            <w:tcW w:w="179" w:type="dxa"/>
          </w:tcPr>
          <w:p w14:paraId="1405BAE8" w14:textId="77777777" w:rsidR="009A774E" w:rsidRDefault="009A774E">
            <w:pPr>
              <w:pStyle w:val="EmptyCellLayoutStyle"/>
              <w:spacing w:after="0" w:line="240" w:lineRule="auto"/>
            </w:pPr>
          </w:p>
        </w:tc>
      </w:tr>
      <w:tr w:rsidR="00426461" w14:paraId="38E1758D" w14:textId="77777777" w:rsidTr="00426461">
        <w:tc>
          <w:tcPr>
            <w:tcW w:w="179" w:type="dxa"/>
          </w:tcPr>
          <w:p w14:paraId="4186D644" w14:textId="77777777" w:rsidR="009A774E" w:rsidRDefault="009A774E">
            <w:pPr>
              <w:pStyle w:val="EmptyCellLayoutStyle"/>
              <w:spacing w:after="0" w:line="240" w:lineRule="auto"/>
            </w:pPr>
          </w:p>
        </w:tc>
        <w:tc>
          <w:tcPr>
            <w:tcW w:w="0" w:type="dxa"/>
          </w:tcPr>
          <w:p w14:paraId="6CD6D43B" w14:textId="77777777" w:rsidR="009A774E" w:rsidRDefault="009A774E">
            <w:pPr>
              <w:pStyle w:val="EmptyCellLayoutStyle"/>
              <w:spacing w:after="0" w:line="240" w:lineRule="auto"/>
            </w:pPr>
          </w:p>
        </w:tc>
        <w:tc>
          <w:tcPr>
            <w:tcW w:w="0" w:type="dxa"/>
          </w:tcPr>
          <w:p w14:paraId="0898B9FF" w14:textId="77777777" w:rsidR="009A774E" w:rsidRDefault="009A77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26461" w14:paraId="51DB54A7" w14:textId="77777777" w:rsidTr="004264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A774E" w14:paraId="14235DB1" w14:textId="77777777">
                    <w:trPr>
                      <w:trHeight w:val="192"/>
                    </w:trPr>
                    <w:tc>
                      <w:tcPr>
                        <w:tcW w:w="11160" w:type="dxa"/>
                        <w:tcBorders>
                          <w:top w:val="nil"/>
                          <w:left w:val="nil"/>
                          <w:bottom w:val="nil"/>
                          <w:right w:val="nil"/>
                        </w:tcBorders>
                        <w:tcMar>
                          <w:top w:w="39" w:type="dxa"/>
                          <w:left w:w="39" w:type="dxa"/>
                          <w:bottom w:w="39" w:type="dxa"/>
                          <w:right w:w="39" w:type="dxa"/>
                        </w:tcMar>
                      </w:tcPr>
                      <w:p w14:paraId="6624281A" w14:textId="77777777" w:rsidR="009A774E" w:rsidRDefault="0042646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BCE0686" w14:textId="77777777" w:rsidR="009A774E" w:rsidRDefault="009A774E">
                  <w:pPr>
                    <w:spacing w:after="0" w:line="240" w:lineRule="auto"/>
                  </w:pPr>
                </w:p>
              </w:tc>
            </w:tr>
            <w:tr w:rsidR="009A774E" w14:paraId="4359BC8F" w14:textId="77777777">
              <w:trPr>
                <w:trHeight w:val="90"/>
              </w:trPr>
              <w:tc>
                <w:tcPr>
                  <w:tcW w:w="0" w:type="dxa"/>
                  <w:tcBorders>
                    <w:left w:val="single" w:sz="15" w:space="0" w:color="000000"/>
                  </w:tcBorders>
                </w:tcPr>
                <w:p w14:paraId="664B6BA0" w14:textId="77777777" w:rsidR="009A774E" w:rsidRDefault="009A774E">
                  <w:pPr>
                    <w:pStyle w:val="EmptyCellLayoutStyle"/>
                    <w:spacing w:after="0" w:line="240" w:lineRule="auto"/>
                  </w:pPr>
                </w:p>
              </w:tc>
              <w:tc>
                <w:tcPr>
                  <w:tcW w:w="11159" w:type="dxa"/>
                  <w:tcBorders>
                    <w:right w:val="single" w:sz="15" w:space="0" w:color="000000"/>
                  </w:tcBorders>
                </w:tcPr>
                <w:p w14:paraId="766CB49C" w14:textId="77777777" w:rsidR="009A774E" w:rsidRDefault="009A774E">
                  <w:pPr>
                    <w:pStyle w:val="EmptyCellLayoutStyle"/>
                    <w:spacing w:after="0" w:line="240" w:lineRule="auto"/>
                  </w:pPr>
                </w:p>
              </w:tc>
            </w:tr>
            <w:tr w:rsidR="009A774E" w14:paraId="6FF795A2" w14:textId="77777777">
              <w:trPr>
                <w:trHeight w:val="290"/>
              </w:trPr>
              <w:tc>
                <w:tcPr>
                  <w:tcW w:w="0" w:type="dxa"/>
                  <w:tcBorders>
                    <w:left w:val="single" w:sz="15" w:space="0" w:color="000000"/>
                    <w:bottom w:val="single" w:sz="15" w:space="0" w:color="000000"/>
                  </w:tcBorders>
                </w:tcPr>
                <w:p w14:paraId="64A38566" w14:textId="77777777" w:rsidR="009A774E" w:rsidRDefault="009A77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A774E" w14:paraId="1F464D78" w14:textId="77777777">
                    <w:trPr>
                      <w:trHeight w:val="212"/>
                    </w:trPr>
                    <w:tc>
                      <w:tcPr>
                        <w:tcW w:w="11160" w:type="dxa"/>
                        <w:tcBorders>
                          <w:top w:val="nil"/>
                          <w:left w:val="nil"/>
                          <w:bottom w:val="nil"/>
                          <w:right w:val="nil"/>
                        </w:tcBorders>
                        <w:tcMar>
                          <w:top w:w="39" w:type="dxa"/>
                          <w:left w:w="39" w:type="dxa"/>
                          <w:bottom w:w="39" w:type="dxa"/>
                          <w:right w:w="39" w:type="dxa"/>
                        </w:tcMar>
                      </w:tcPr>
                      <w:p w14:paraId="704196E2" w14:textId="77777777" w:rsidR="009A774E" w:rsidRDefault="00426461">
                        <w:pPr>
                          <w:spacing w:after="0" w:line="240" w:lineRule="auto"/>
                        </w:pPr>
                        <w:r>
                          <w:rPr>
                            <w:color w:val="000000"/>
                          </w:rPr>
                          <w:t>Due to an increase in the UIC and UNGS program areas, the previously included duties related to escalated enforcement were removed. Duty 1 increased to 60%, duty 2 decreased to 35%. Box 14 - The updated description is the same work as in previous description but now provides additional explanation of how the specialist performs the responsibilities it has always had. Details have been added but did not add or remove any of the regulatory programs or change the work of the position, other than the removal of the enforcement duties. This updated description is meant to appeal to the candidates applying using updated terminology and give specific details on the work.  Duty 1 – Escalated enforcement duties/tasks removed. The general summary has been updated for the same reason box 14 was updated, to provide a more accurate representation of the work and to update to the modern terminology. Other than escalated enforcement, the core duties remain the same. Added technical language that will specifically appeal to those applying. The specialist level responsibility for regulatory implementation and compliance is the same. The new wording clarifies which programs and gives insight to the federal partners.</w:t>
                        </w:r>
                      </w:p>
                    </w:tc>
                  </w:tr>
                </w:tbl>
                <w:p w14:paraId="6716C7B0" w14:textId="77777777" w:rsidR="009A774E" w:rsidRDefault="009A774E">
                  <w:pPr>
                    <w:spacing w:after="0" w:line="240" w:lineRule="auto"/>
                  </w:pPr>
                </w:p>
              </w:tc>
            </w:tr>
          </w:tbl>
          <w:p w14:paraId="08345ADF" w14:textId="77777777" w:rsidR="009A774E" w:rsidRDefault="009A774E">
            <w:pPr>
              <w:spacing w:after="0" w:line="240" w:lineRule="auto"/>
            </w:pPr>
          </w:p>
        </w:tc>
        <w:tc>
          <w:tcPr>
            <w:tcW w:w="179" w:type="dxa"/>
          </w:tcPr>
          <w:p w14:paraId="57A6E664" w14:textId="77777777" w:rsidR="009A774E" w:rsidRDefault="009A774E">
            <w:pPr>
              <w:pStyle w:val="EmptyCellLayoutStyle"/>
              <w:spacing w:after="0" w:line="240" w:lineRule="auto"/>
            </w:pPr>
          </w:p>
        </w:tc>
      </w:tr>
      <w:tr w:rsidR="009A774E" w14:paraId="048AC4B6" w14:textId="77777777">
        <w:trPr>
          <w:trHeight w:val="100"/>
        </w:trPr>
        <w:tc>
          <w:tcPr>
            <w:tcW w:w="179" w:type="dxa"/>
          </w:tcPr>
          <w:p w14:paraId="3C67794A" w14:textId="77777777" w:rsidR="009A774E" w:rsidRDefault="009A774E">
            <w:pPr>
              <w:pStyle w:val="EmptyCellLayoutStyle"/>
              <w:spacing w:after="0" w:line="240" w:lineRule="auto"/>
            </w:pPr>
          </w:p>
        </w:tc>
        <w:tc>
          <w:tcPr>
            <w:tcW w:w="0" w:type="dxa"/>
          </w:tcPr>
          <w:p w14:paraId="68A4E844" w14:textId="77777777" w:rsidR="009A774E" w:rsidRDefault="009A774E">
            <w:pPr>
              <w:pStyle w:val="EmptyCellLayoutStyle"/>
              <w:spacing w:after="0" w:line="240" w:lineRule="auto"/>
            </w:pPr>
          </w:p>
        </w:tc>
        <w:tc>
          <w:tcPr>
            <w:tcW w:w="0" w:type="dxa"/>
          </w:tcPr>
          <w:p w14:paraId="196F777C" w14:textId="77777777" w:rsidR="009A774E" w:rsidRDefault="009A774E">
            <w:pPr>
              <w:pStyle w:val="EmptyCellLayoutStyle"/>
              <w:spacing w:after="0" w:line="240" w:lineRule="auto"/>
            </w:pPr>
          </w:p>
        </w:tc>
        <w:tc>
          <w:tcPr>
            <w:tcW w:w="0" w:type="dxa"/>
          </w:tcPr>
          <w:p w14:paraId="64479069" w14:textId="77777777" w:rsidR="009A774E" w:rsidRDefault="009A774E">
            <w:pPr>
              <w:pStyle w:val="EmptyCellLayoutStyle"/>
              <w:spacing w:after="0" w:line="240" w:lineRule="auto"/>
            </w:pPr>
          </w:p>
        </w:tc>
        <w:tc>
          <w:tcPr>
            <w:tcW w:w="0" w:type="dxa"/>
          </w:tcPr>
          <w:p w14:paraId="287BE71C" w14:textId="77777777" w:rsidR="009A774E" w:rsidRDefault="009A774E">
            <w:pPr>
              <w:pStyle w:val="EmptyCellLayoutStyle"/>
              <w:spacing w:after="0" w:line="240" w:lineRule="auto"/>
            </w:pPr>
          </w:p>
        </w:tc>
        <w:tc>
          <w:tcPr>
            <w:tcW w:w="0" w:type="dxa"/>
          </w:tcPr>
          <w:p w14:paraId="345DE448" w14:textId="77777777" w:rsidR="009A774E" w:rsidRDefault="009A774E">
            <w:pPr>
              <w:pStyle w:val="EmptyCellLayoutStyle"/>
              <w:spacing w:after="0" w:line="240" w:lineRule="auto"/>
            </w:pPr>
          </w:p>
        </w:tc>
        <w:tc>
          <w:tcPr>
            <w:tcW w:w="0" w:type="dxa"/>
          </w:tcPr>
          <w:p w14:paraId="110B6019" w14:textId="77777777" w:rsidR="009A774E" w:rsidRDefault="009A774E">
            <w:pPr>
              <w:pStyle w:val="EmptyCellLayoutStyle"/>
              <w:spacing w:after="0" w:line="240" w:lineRule="auto"/>
            </w:pPr>
          </w:p>
        </w:tc>
        <w:tc>
          <w:tcPr>
            <w:tcW w:w="2505" w:type="dxa"/>
          </w:tcPr>
          <w:p w14:paraId="7C724C8F" w14:textId="77777777" w:rsidR="009A774E" w:rsidRDefault="009A774E">
            <w:pPr>
              <w:pStyle w:val="EmptyCellLayoutStyle"/>
              <w:spacing w:after="0" w:line="240" w:lineRule="auto"/>
            </w:pPr>
          </w:p>
        </w:tc>
        <w:tc>
          <w:tcPr>
            <w:tcW w:w="6120" w:type="dxa"/>
          </w:tcPr>
          <w:p w14:paraId="47F013F8" w14:textId="77777777" w:rsidR="009A774E" w:rsidRDefault="009A774E">
            <w:pPr>
              <w:pStyle w:val="EmptyCellLayoutStyle"/>
              <w:spacing w:after="0" w:line="240" w:lineRule="auto"/>
            </w:pPr>
          </w:p>
        </w:tc>
        <w:tc>
          <w:tcPr>
            <w:tcW w:w="2534" w:type="dxa"/>
          </w:tcPr>
          <w:p w14:paraId="603ADB0C" w14:textId="77777777" w:rsidR="009A774E" w:rsidRDefault="009A774E">
            <w:pPr>
              <w:pStyle w:val="EmptyCellLayoutStyle"/>
              <w:spacing w:after="0" w:line="240" w:lineRule="auto"/>
            </w:pPr>
          </w:p>
        </w:tc>
        <w:tc>
          <w:tcPr>
            <w:tcW w:w="179" w:type="dxa"/>
          </w:tcPr>
          <w:p w14:paraId="4CF23FEA" w14:textId="77777777" w:rsidR="009A774E" w:rsidRDefault="009A774E">
            <w:pPr>
              <w:pStyle w:val="EmptyCellLayoutStyle"/>
              <w:spacing w:after="0" w:line="240" w:lineRule="auto"/>
            </w:pPr>
          </w:p>
        </w:tc>
      </w:tr>
      <w:tr w:rsidR="00426461" w14:paraId="373127CA" w14:textId="77777777" w:rsidTr="00426461">
        <w:tc>
          <w:tcPr>
            <w:tcW w:w="179" w:type="dxa"/>
          </w:tcPr>
          <w:p w14:paraId="5AA91F48" w14:textId="77777777" w:rsidR="009A774E" w:rsidRDefault="009A774E">
            <w:pPr>
              <w:pStyle w:val="EmptyCellLayoutStyle"/>
              <w:spacing w:after="0" w:line="240" w:lineRule="auto"/>
            </w:pPr>
          </w:p>
        </w:tc>
        <w:tc>
          <w:tcPr>
            <w:tcW w:w="0" w:type="dxa"/>
          </w:tcPr>
          <w:p w14:paraId="2521EA98" w14:textId="77777777" w:rsidR="009A774E" w:rsidRDefault="009A77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26461" w14:paraId="76E09E96" w14:textId="77777777" w:rsidTr="004264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A774E" w14:paraId="057208D8" w14:textId="77777777">
                    <w:trPr>
                      <w:trHeight w:val="192"/>
                    </w:trPr>
                    <w:tc>
                      <w:tcPr>
                        <w:tcW w:w="11160" w:type="dxa"/>
                        <w:tcBorders>
                          <w:top w:val="nil"/>
                          <w:left w:val="nil"/>
                          <w:bottom w:val="nil"/>
                          <w:right w:val="nil"/>
                        </w:tcBorders>
                        <w:tcMar>
                          <w:top w:w="39" w:type="dxa"/>
                          <w:left w:w="39" w:type="dxa"/>
                          <w:bottom w:w="39" w:type="dxa"/>
                          <w:right w:w="39" w:type="dxa"/>
                        </w:tcMar>
                      </w:tcPr>
                      <w:p w14:paraId="2131901A" w14:textId="77777777" w:rsidR="009A774E" w:rsidRDefault="00426461">
                        <w:pPr>
                          <w:spacing w:after="0" w:line="240" w:lineRule="auto"/>
                        </w:pPr>
                        <w:r>
                          <w:rPr>
                            <w:rFonts w:ascii="Arial" w:eastAsia="Arial" w:hAnsi="Arial"/>
                            <w:b/>
                            <w:color w:val="000000"/>
                            <w:sz w:val="16"/>
                          </w:rPr>
                          <w:t>25. What is the function of the work area and how does this position fit into that function?</w:t>
                        </w:r>
                      </w:p>
                    </w:tc>
                  </w:tr>
                </w:tbl>
                <w:p w14:paraId="02CA0051" w14:textId="77777777" w:rsidR="009A774E" w:rsidRDefault="009A774E">
                  <w:pPr>
                    <w:spacing w:after="0" w:line="240" w:lineRule="auto"/>
                  </w:pPr>
                </w:p>
              </w:tc>
            </w:tr>
            <w:tr w:rsidR="009A774E" w14:paraId="62C74586" w14:textId="77777777">
              <w:trPr>
                <w:trHeight w:val="80"/>
              </w:trPr>
              <w:tc>
                <w:tcPr>
                  <w:tcW w:w="0" w:type="dxa"/>
                  <w:tcBorders>
                    <w:left w:val="single" w:sz="15" w:space="0" w:color="000000"/>
                  </w:tcBorders>
                </w:tcPr>
                <w:p w14:paraId="2230E591" w14:textId="77777777" w:rsidR="009A774E" w:rsidRDefault="009A774E">
                  <w:pPr>
                    <w:pStyle w:val="EmptyCellLayoutStyle"/>
                    <w:spacing w:after="0" w:line="240" w:lineRule="auto"/>
                  </w:pPr>
                </w:p>
              </w:tc>
              <w:tc>
                <w:tcPr>
                  <w:tcW w:w="11159" w:type="dxa"/>
                  <w:tcBorders>
                    <w:right w:val="single" w:sz="15" w:space="0" w:color="000000"/>
                  </w:tcBorders>
                </w:tcPr>
                <w:p w14:paraId="48E3B5EE" w14:textId="77777777" w:rsidR="009A774E" w:rsidRDefault="009A774E">
                  <w:pPr>
                    <w:pStyle w:val="EmptyCellLayoutStyle"/>
                    <w:spacing w:after="0" w:line="240" w:lineRule="auto"/>
                  </w:pPr>
                </w:p>
              </w:tc>
            </w:tr>
            <w:tr w:rsidR="009A774E" w14:paraId="27448904" w14:textId="77777777">
              <w:trPr>
                <w:trHeight w:val="290"/>
              </w:trPr>
              <w:tc>
                <w:tcPr>
                  <w:tcW w:w="0" w:type="dxa"/>
                  <w:tcBorders>
                    <w:left w:val="single" w:sz="15" w:space="0" w:color="000000"/>
                    <w:bottom w:val="single" w:sz="15" w:space="0" w:color="000000"/>
                  </w:tcBorders>
                </w:tcPr>
                <w:p w14:paraId="11C30C42" w14:textId="77777777" w:rsidR="009A774E" w:rsidRDefault="009A77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9A774E" w14:paraId="3691AEB7" w14:textId="77777777">
                    <w:trPr>
                      <w:trHeight w:val="212"/>
                    </w:trPr>
                    <w:tc>
                      <w:tcPr>
                        <w:tcW w:w="11160" w:type="dxa"/>
                        <w:tcBorders>
                          <w:top w:val="nil"/>
                          <w:left w:val="nil"/>
                          <w:bottom w:val="nil"/>
                          <w:right w:val="nil"/>
                        </w:tcBorders>
                        <w:tcMar>
                          <w:top w:w="39" w:type="dxa"/>
                          <w:left w:w="39" w:type="dxa"/>
                          <w:bottom w:w="39" w:type="dxa"/>
                          <w:right w:w="39" w:type="dxa"/>
                        </w:tcMar>
                      </w:tcPr>
                      <w:p w14:paraId="02BA0D02" w14:textId="77777777" w:rsidR="009A774E" w:rsidRDefault="00426461">
                        <w:pPr>
                          <w:spacing w:after="0" w:line="240" w:lineRule="auto"/>
                        </w:pPr>
                        <w:r>
                          <w:rPr>
                            <w:color w:val="000000"/>
                          </w:rPr>
                          <w:t>This position serves an integral role in providing expert technical knowledge and maintaining consistency statewide within the GRMD. In recent years, environmental risk management, compliance and enforcement, gas storage, and UIC has become more controversial and, in some cases, litigious; at the same time technologies, response activities, and methods have become much more technical and highly scrutinized. The need for a high-level technical expert in these areas has become paramount. </w:t>
                        </w:r>
                        <w:r>
                          <w:rPr>
                            <w:color w:val="000000"/>
                          </w:rPr>
                          <w:br/>
                        </w:r>
                        <w:r>
                          <w:rPr>
                            <w:color w:val="000000"/>
                          </w:rPr>
                          <w:br/>
                          <w:t>The function of the work area is to administer and coordinate the district’s escalated enforcement cases, the UNGS program activities, and the UIC program activities. This position assists in the oversight and documentation of operational practices, coordinating with GRMD’s UISCM Section and various internal and external stakeholders, and assures conformance with the NREPA.  </w:t>
                        </w:r>
                        <w:r>
                          <w:rPr>
                            <w:color w:val="000000"/>
                          </w:rPr>
                          <w:br/>
                        </w:r>
                      </w:p>
                    </w:tc>
                  </w:tr>
                </w:tbl>
                <w:p w14:paraId="0DE863AC" w14:textId="77777777" w:rsidR="009A774E" w:rsidRDefault="009A774E">
                  <w:pPr>
                    <w:spacing w:after="0" w:line="240" w:lineRule="auto"/>
                  </w:pPr>
                </w:p>
              </w:tc>
            </w:tr>
          </w:tbl>
          <w:p w14:paraId="0B491587" w14:textId="77777777" w:rsidR="009A774E" w:rsidRDefault="009A774E">
            <w:pPr>
              <w:spacing w:after="0" w:line="240" w:lineRule="auto"/>
            </w:pPr>
          </w:p>
        </w:tc>
        <w:tc>
          <w:tcPr>
            <w:tcW w:w="179" w:type="dxa"/>
          </w:tcPr>
          <w:p w14:paraId="4F70D892" w14:textId="77777777" w:rsidR="009A774E" w:rsidRDefault="009A774E">
            <w:pPr>
              <w:pStyle w:val="EmptyCellLayoutStyle"/>
              <w:spacing w:after="0" w:line="240" w:lineRule="auto"/>
            </w:pPr>
          </w:p>
        </w:tc>
      </w:tr>
      <w:tr w:rsidR="009A774E" w14:paraId="5C893484" w14:textId="77777777">
        <w:trPr>
          <w:trHeight w:val="120"/>
        </w:trPr>
        <w:tc>
          <w:tcPr>
            <w:tcW w:w="179" w:type="dxa"/>
          </w:tcPr>
          <w:p w14:paraId="73D0468C" w14:textId="77777777" w:rsidR="009A774E" w:rsidRDefault="009A774E">
            <w:pPr>
              <w:pStyle w:val="EmptyCellLayoutStyle"/>
              <w:spacing w:after="0" w:line="240" w:lineRule="auto"/>
            </w:pPr>
          </w:p>
        </w:tc>
        <w:tc>
          <w:tcPr>
            <w:tcW w:w="0" w:type="dxa"/>
          </w:tcPr>
          <w:p w14:paraId="182F64B8" w14:textId="77777777" w:rsidR="009A774E" w:rsidRDefault="009A774E">
            <w:pPr>
              <w:pStyle w:val="EmptyCellLayoutStyle"/>
              <w:spacing w:after="0" w:line="240" w:lineRule="auto"/>
            </w:pPr>
          </w:p>
        </w:tc>
        <w:tc>
          <w:tcPr>
            <w:tcW w:w="0" w:type="dxa"/>
          </w:tcPr>
          <w:p w14:paraId="6D37A40F" w14:textId="77777777" w:rsidR="009A774E" w:rsidRDefault="009A774E">
            <w:pPr>
              <w:pStyle w:val="EmptyCellLayoutStyle"/>
              <w:spacing w:after="0" w:line="240" w:lineRule="auto"/>
            </w:pPr>
          </w:p>
        </w:tc>
        <w:tc>
          <w:tcPr>
            <w:tcW w:w="0" w:type="dxa"/>
          </w:tcPr>
          <w:p w14:paraId="0A9DBCA7" w14:textId="77777777" w:rsidR="009A774E" w:rsidRDefault="009A774E">
            <w:pPr>
              <w:pStyle w:val="EmptyCellLayoutStyle"/>
              <w:spacing w:after="0" w:line="240" w:lineRule="auto"/>
            </w:pPr>
          </w:p>
        </w:tc>
        <w:tc>
          <w:tcPr>
            <w:tcW w:w="0" w:type="dxa"/>
          </w:tcPr>
          <w:p w14:paraId="605B070B" w14:textId="77777777" w:rsidR="009A774E" w:rsidRDefault="009A774E">
            <w:pPr>
              <w:pStyle w:val="EmptyCellLayoutStyle"/>
              <w:spacing w:after="0" w:line="240" w:lineRule="auto"/>
            </w:pPr>
          </w:p>
        </w:tc>
        <w:tc>
          <w:tcPr>
            <w:tcW w:w="0" w:type="dxa"/>
          </w:tcPr>
          <w:p w14:paraId="1F2A0990" w14:textId="77777777" w:rsidR="009A774E" w:rsidRDefault="009A774E">
            <w:pPr>
              <w:pStyle w:val="EmptyCellLayoutStyle"/>
              <w:spacing w:after="0" w:line="240" w:lineRule="auto"/>
            </w:pPr>
          </w:p>
        </w:tc>
        <w:tc>
          <w:tcPr>
            <w:tcW w:w="0" w:type="dxa"/>
          </w:tcPr>
          <w:p w14:paraId="2ABDA79D" w14:textId="77777777" w:rsidR="009A774E" w:rsidRDefault="009A774E">
            <w:pPr>
              <w:pStyle w:val="EmptyCellLayoutStyle"/>
              <w:spacing w:after="0" w:line="240" w:lineRule="auto"/>
            </w:pPr>
          </w:p>
        </w:tc>
        <w:tc>
          <w:tcPr>
            <w:tcW w:w="2505" w:type="dxa"/>
          </w:tcPr>
          <w:p w14:paraId="48D404C1" w14:textId="77777777" w:rsidR="009A774E" w:rsidRDefault="009A774E">
            <w:pPr>
              <w:pStyle w:val="EmptyCellLayoutStyle"/>
              <w:spacing w:after="0" w:line="240" w:lineRule="auto"/>
            </w:pPr>
          </w:p>
        </w:tc>
        <w:tc>
          <w:tcPr>
            <w:tcW w:w="6120" w:type="dxa"/>
          </w:tcPr>
          <w:p w14:paraId="08C74E56" w14:textId="77777777" w:rsidR="009A774E" w:rsidRDefault="009A774E">
            <w:pPr>
              <w:pStyle w:val="EmptyCellLayoutStyle"/>
              <w:spacing w:after="0" w:line="240" w:lineRule="auto"/>
            </w:pPr>
          </w:p>
        </w:tc>
        <w:tc>
          <w:tcPr>
            <w:tcW w:w="2534" w:type="dxa"/>
          </w:tcPr>
          <w:p w14:paraId="6114F422" w14:textId="77777777" w:rsidR="009A774E" w:rsidRDefault="009A774E">
            <w:pPr>
              <w:pStyle w:val="EmptyCellLayoutStyle"/>
              <w:spacing w:after="0" w:line="240" w:lineRule="auto"/>
            </w:pPr>
          </w:p>
        </w:tc>
        <w:tc>
          <w:tcPr>
            <w:tcW w:w="179" w:type="dxa"/>
          </w:tcPr>
          <w:p w14:paraId="7BE6B3B6" w14:textId="77777777" w:rsidR="009A774E" w:rsidRDefault="009A774E">
            <w:pPr>
              <w:pStyle w:val="EmptyCellLayoutStyle"/>
              <w:spacing w:after="0" w:line="240" w:lineRule="auto"/>
            </w:pPr>
          </w:p>
        </w:tc>
      </w:tr>
      <w:tr w:rsidR="00426461" w14:paraId="46689A4E" w14:textId="77777777" w:rsidTr="00426461">
        <w:tc>
          <w:tcPr>
            <w:tcW w:w="179" w:type="dxa"/>
          </w:tcPr>
          <w:p w14:paraId="16B09F45" w14:textId="77777777" w:rsidR="009A774E" w:rsidRDefault="009A774E">
            <w:pPr>
              <w:pStyle w:val="EmptyCellLayoutStyle"/>
              <w:spacing w:after="0" w:line="240" w:lineRule="auto"/>
            </w:pPr>
          </w:p>
        </w:tc>
        <w:tc>
          <w:tcPr>
            <w:tcW w:w="0" w:type="dxa"/>
          </w:tcPr>
          <w:p w14:paraId="10DAE273" w14:textId="77777777" w:rsidR="009A774E" w:rsidRDefault="009A77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426461" w14:paraId="17FA8AA4" w14:textId="77777777" w:rsidTr="0042646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9A774E" w14:paraId="5BD1F581" w14:textId="77777777">
                    <w:trPr>
                      <w:trHeight w:val="237"/>
                    </w:trPr>
                    <w:tc>
                      <w:tcPr>
                        <w:tcW w:w="10980" w:type="dxa"/>
                        <w:tcBorders>
                          <w:top w:val="nil"/>
                          <w:left w:val="nil"/>
                          <w:bottom w:val="nil"/>
                          <w:right w:val="nil"/>
                        </w:tcBorders>
                        <w:tcMar>
                          <w:top w:w="39" w:type="dxa"/>
                          <w:left w:w="39" w:type="dxa"/>
                          <w:bottom w:w="39" w:type="dxa"/>
                          <w:right w:w="39" w:type="dxa"/>
                        </w:tcMar>
                      </w:tcPr>
                      <w:p w14:paraId="382E1B16" w14:textId="77777777" w:rsidR="009A774E" w:rsidRDefault="0042646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0C43FE4" w14:textId="77777777" w:rsidR="009A774E" w:rsidRDefault="009A774E">
                  <w:pPr>
                    <w:spacing w:after="0" w:line="240" w:lineRule="auto"/>
                  </w:pPr>
                </w:p>
              </w:tc>
              <w:tc>
                <w:tcPr>
                  <w:tcW w:w="180" w:type="dxa"/>
                  <w:tcBorders>
                    <w:top w:val="single" w:sz="15" w:space="0" w:color="000000"/>
                    <w:right w:val="single" w:sz="15" w:space="0" w:color="000000"/>
                  </w:tcBorders>
                </w:tcPr>
                <w:p w14:paraId="57C4122F" w14:textId="77777777" w:rsidR="009A774E" w:rsidRDefault="009A774E">
                  <w:pPr>
                    <w:pStyle w:val="EmptyCellLayoutStyle"/>
                    <w:spacing w:after="0" w:line="240" w:lineRule="auto"/>
                  </w:pPr>
                </w:p>
              </w:tc>
            </w:tr>
            <w:tr w:rsidR="009A774E" w14:paraId="61DECE3D" w14:textId="77777777">
              <w:trPr>
                <w:trHeight w:val="81"/>
              </w:trPr>
              <w:tc>
                <w:tcPr>
                  <w:tcW w:w="180" w:type="dxa"/>
                  <w:tcBorders>
                    <w:left w:val="single" w:sz="15" w:space="0" w:color="000000"/>
                  </w:tcBorders>
                </w:tcPr>
                <w:p w14:paraId="01A568D5" w14:textId="77777777" w:rsidR="009A774E" w:rsidRDefault="009A774E">
                  <w:pPr>
                    <w:pStyle w:val="EmptyCellLayoutStyle"/>
                    <w:spacing w:after="0" w:line="240" w:lineRule="auto"/>
                  </w:pPr>
                </w:p>
              </w:tc>
              <w:tc>
                <w:tcPr>
                  <w:tcW w:w="1080" w:type="dxa"/>
                </w:tcPr>
                <w:p w14:paraId="41B37025" w14:textId="77777777" w:rsidR="009A774E" w:rsidRDefault="009A774E">
                  <w:pPr>
                    <w:pStyle w:val="EmptyCellLayoutStyle"/>
                    <w:spacing w:after="0" w:line="240" w:lineRule="auto"/>
                  </w:pPr>
                </w:p>
              </w:tc>
              <w:tc>
                <w:tcPr>
                  <w:tcW w:w="1980" w:type="dxa"/>
                </w:tcPr>
                <w:p w14:paraId="1BE22133" w14:textId="77777777" w:rsidR="009A774E" w:rsidRDefault="009A774E">
                  <w:pPr>
                    <w:pStyle w:val="EmptyCellLayoutStyle"/>
                    <w:spacing w:after="0" w:line="240" w:lineRule="auto"/>
                  </w:pPr>
                </w:p>
              </w:tc>
              <w:tc>
                <w:tcPr>
                  <w:tcW w:w="359" w:type="dxa"/>
                </w:tcPr>
                <w:p w14:paraId="4D2053BB" w14:textId="77777777" w:rsidR="009A774E" w:rsidRDefault="009A774E">
                  <w:pPr>
                    <w:pStyle w:val="EmptyCellLayoutStyle"/>
                    <w:spacing w:after="0" w:line="240" w:lineRule="auto"/>
                  </w:pPr>
                </w:p>
              </w:tc>
              <w:tc>
                <w:tcPr>
                  <w:tcW w:w="7200" w:type="dxa"/>
                </w:tcPr>
                <w:p w14:paraId="6C38FB3B" w14:textId="77777777" w:rsidR="009A774E" w:rsidRDefault="009A774E">
                  <w:pPr>
                    <w:pStyle w:val="EmptyCellLayoutStyle"/>
                    <w:spacing w:after="0" w:line="240" w:lineRule="auto"/>
                  </w:pPr>
                </w:p>
              </w:tc>
              <w:tc>
                <w:tcPr>
                  <w:tcW w:w="180" w:type="dxa"/>
                </w:tcPr>
                <w:p w14:paraId="610AFF84" w14:textId="77777777" w:rsidR="009A774E" w:rsidRDefault="009A774E">
                  <w:pPr>
                    <w:pStyle w:val="EmptyCellLayoutStyle"/>
                    <w:spacing w:after="0" w:line="240" w:lineRule="auto"/>
                  </w:pPr>
                </w:p>
              </w:tc>
              <w:tc>
                <w:tcPr>
                  <w:tcW w:w="180" w:type="dxa"/>
                  <w:tcBorders>
                    <w:right w:val="single" w:sz="15" w:space="0" w:color="000000"/>
                  </w:tcBorders>
                </w:tcPr>
                <w:p w14:paraId="7DF9592B" w14:textId="77777777" w:rsidR="009A774E" w:rsidRDefault="009A774E">
                  <w:pPr>
                    <w:pStyle w:val="EmptyCellLayoutStyle"/>
                    <w:spacing w:after="0" w:line="240" w:lineRule="auto"/>
                  </w:pPr>
                </w:p>
              </w:tc>
            </w:tr>
            <w:tr w:rsidR="00426461" w14:paraId="4A9824F0" w14:textId="77777777" w:rsidTr="0042646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A774E" w14:paraId="42362276" w14:textId="77777777">
                    <w:trPr>
                      <w:trHeight w:val="192"/>
                    </w:trPr>
                    <w:tc>
                      <w:tcPr>
                        <w:tcW w:w="1260" w:type="dxa"/>
                        <w:tcBorders>
                          <w:top w:val="nil"/>
                          <w:left w:val="nil"/>
                          <w:bottom w:val="nil"/>
                          <w:right w:val="nil"/>
                        </w:tcBorders>
                        <w:tcMar>
                          <w:top w:w="39" w:type="dxa"/>
                          <w:left w:w="39" w:type="dxa"/>
                          <w:bottom w:w="39" w:type="dxa"/>
                          <w:right w:w="39" w:type="dxa"/>
                        </w:tcMar>
                      </w:tcPr>
                      <w:p w14:paraId="3B9AF1AC" w14:textId="77777777" w:rsidR="009A774E" w:rsidRDefault="00426461">
                        <w:pPr>
                          <w:spacing w:after="0" w:line="240" w:lineRule="auto"/>
                        </w:pPr>
                        <w:r>
                          <w:rPr>
                            <w:rFonts w:ascii="Arial" w:eastAsia="Arial" w:hAnsi="Arial"/>
                            <w:b/>
                            <w:color w:val="000000"/>
                            <w:sz w:val="16"/>
                          </w:rPr>
                          <w:t>EDUCATION:</w:t>
                        </w:r>
                      </w:p>
                    </w:tc>
                  </w:tr>
                </w:tbl>
                <w:p w14:paraId="31D4CD94" w14:textId="77777777" w:rsidR="009A774E" w:rsidRDefault="009A774E">
                  <w:pPr>
                    <w:spacing w:after="0" w:line="240" w:lineRule="auto"/>
                  </w:pPr>
                </w:p>
              </w:tc>
              <w:tc>
                <w:tcPr>
                  <w:tcW w:w="1980" w:type="dxa"/>
                </w:tcPr>
                <w:p w14:paraId="55D488D2" w14:textId="77777777" w:rsidR="009A774E" w:rsidRDefault="009A774E">
                  <w:pPr>
                    <w:pStyle w:val="EmptyCellLayoutStyle"/>
                    <w:spacing w:after="0" w:line="240" w:lineRule="auto"/>
                  </w:pPr>
                </w:p>
              </w:tc>
              <w:tc>
                <w:tcPr>
                  <w:tcW w:w="359" w:type="dxa"/>
                </w:tcPr>
                <w:p w14:paraId="5591B7F4" w14:textId="77777777" w:rsidR="009A774E" w:rsidRDefault="009A774E">
                  <w:pPr>
                    <w:pStyle w:val="EmptyCellLayoutStyle"/>
                    <w:spacing w:after="0" w:line="240" w:lineRule="auto"/>
                  </w:pPr>
                </w:p>
              </w:tc>
              <w:tc>
                <w:tcPr>
                  <w:tcW w:w="7200" w:type="dxa"/>
                </w:tcPr>
                <w:p w14:paraId="524AF969" w14:textId="77777777" w:rsidR="009A774E" w:rsidRDefault="009A774E">
                  <w:pPr>
                    <w:pStyle w:val="EmptyCellLayoutStyle"/>
                    <w:spacing w:after="0" w:line="240" w:lineRule="auto"/>
                  </w:pPr>
                </w:p>
              </w:tc>
              <w:tc>
                <w:tcPr>
                  <w:tcW w:w="180" w:type="dxa"/>
                </w:tcPr>
                <w:p w14:paraId="214F0EF5" w14:textId="77777777" w:rsidR="009A774E" w:rsidRDefault="009A774E">
                  <w:pPr>
                    <w:pStyle w:val="EmptyCellLayoutStyle"/>
                    <w:spacing w:after="0" w:line="240" w:lineRule="auto"/>
                  </w:pPr>
                </w:p>
              </w:tc>
              <w:tc>
                <w:tcPr>
                  <w:tcW w:w="180" w:type="dxa"/>
                  <w:tcBorders>
                    <w:right w:val="single" w:sz="15" w:space="0" w:color="000000"/>
                  </w:tcBorders>
                </w:tcPr>
                <w:p w14:paraId="70FD905D" w14:textId="77777777" w:rsidR="009A774E" w:rsidRDefault="009A774E">
                  <w:pPr>
                    <w:pStyle w:val="EmptyCellLayoutStyle"/>
                    <w:spacing w:after="0" w:line="240" w:lineRule="auto"/>
                  </w:pPr>
                </w:p>
              </w:tc>
            </w:tr>
            <w:tr w:rsidR="009A774E" w14:paraId="71807EAE" w14:textId="77777777">
              <w:trPr>
                <w:trHeight w:val="89"/>
              </w:trPr>
              <w:tc>
                <w:tcPr>
                  <w:tcW w:w="180" w:type="dxa"/>
                  <w:tcBorders>
                    <w:left w:val="single" w:sz="15" w:space="0" w:color="000000"/>
                  </w:tcBorders>
                </w:tcPr>
                <w:p w14:paraId="49CDED6B" w14:textId="77777777" w:rsidR="009A774E" w:rsidRDefault="009A774E">
                  <w:pPr>
                    <w:pStyle w:val="EmptyCellLayoutStyle"/>
                    <w:spacing w:after="0" w:line="240" w:lineRule="auto"/>
                  </w:pPr>
                </w:p>
              </w:tc>
              <w:tc>
                <w:tcPr>
                  <w:tcW w:w="1080" w:type="dxa"/>
                </w:tcPr>
                <w:p w14:paraId="7C1A00BA" w14:textId="77777777" w:rsidR="009A774E" w:rsidRDefault="009A774E">
                  <w:pPr>
                    <w:pStyle w:val="EmptyCellLayoutStyle"/>
                    <w:spacing w:after="0" w:line="240" w:lineRule="auto"/>
                  </w:pPr>
                </w:p>
              </w:tc>
              <w:tc>
                <w:tcPr>
                  <w:tcW w:w="1980" w:type="dxa"/>
                </w:tcPr>
                <w:p w14:paraId="0C9ADE21" w14:textId="77777777" w:rsidR="009A774E" w:rsidRDefault="009A774E">
                  <w:pPr>
                    <w:pStyle w:val="EmptyCellLayoutStyle"/>
                    <w:spacing w:after="0" w:line="240" w:lineRule="auto"/>
                  </w:pPr>
                </w:p>
              </w:tc>
              <w:tc>
                <w:tcPr>
                  <w:tcW w:w="359" w:type="dxa"/>
                </w:tcPr>
                <w:p w14:paraId="2C484386" w14:textId="77777777" w:rsidR="009A774E" w:rsidRDefault="009A774E">
                  <w:pPr>
                    <w:pStyle w:val="EmptyCellLayoutStyle"/>
                    <w:spacing w:after="0" w:line="240" w:lineRule="auto"/>
                  </w:pPr>
                </w:p>
              </w:tc>
              <w:tc>
                <w:tcPr>
                  <w:tcW w:w="7200" w:type="dxa"/>
                </w:tcPr>
                <w:p w14:paraId="6B53339C" w14:textId="77777777" w:rsidR="009A774E" w:rsidRDefault="009A774E">
                  <w:pPr>
                    <w:pStyle w:val="EmptyCellLayoutStyle"/>
                    <w:spacing w:after="0" w:line="240" w:lineRule="auto"/>
                  </w:pPr>
                </w:p>
              </w:tc>
              <w:tc>
                <w:tcPr>
                  <w:tcW w:w="180" w:type="dxa"/>
                </w:tcPr>
                <w:p w14:paraId="71EFCFE5" w14:textId="77777777" w:rsidR="009A774E" w:rsidRDefault="009A774E">
                  <w:pPr>
                    <w:pStyle w:val="EmptyCellLayoutStyle"/>
                    <w:spacing w:after="0" w:line="240" w:lineRule="auto"/>
                  </w:pPr>
                </w:p>
              </w:tc>
              <w:tc>
                <w:tcPr>
                  <w:tcW w:w="180" w:type="dxa"/>
                  <w:tcBorders>
                    <w:right w:val="single" w:sz="15" w:space="0" w:color="000000"/>
                  </w:tcBorders>
                </w:tcPr>
                <w:p w14:paraId="18077782" w14:textId="77777777" w:rsidR="009A774E" w:rsidRDefault="009A774E">
                  <w:pPr>
                    <w:pStyle w:val="EmptyCellLayoutStyle"/>
                    <w:spacing w:after="0" w:line="240" w:lineRule="auto"/>
                  </w:pPr>
                </w:p>
              </w:tc>
            </w:tr>
            <w:tr w:rsidR="00426461" w14:paraId="26D15E1C" w14:textId="77777777" w:rsidTr="004264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A774E" w14:paraId="400140BD" w14:textId="77777777">
                    <w:trPr>
                      <w:trHeight w:val="212"/>
                    </w:trPr>
                    <w:tc>
                      <w:tcPr>
                        <w:tcW w:w="11160" w:type="dxa"/>
                        <w:tcBorders>
                          <w:top w:val="nil"/>
                          <w:left w:val="nil"/>
                          <w:bottom w:val="nil"/>
                          <w:right w:val="nil"/>
                        </w:tcBorders>
                        <w:tcMar>
                          <w:top w:w="39" w:type="dxa"/>
                          <w:left w:w="39" w:type="dxa"/>
                          <w:bottom w:w="39" w:type="dxa"/>
                          <w:right w:w="39" w:type="dxa"/>
                        </w:tcMar>
                      </w:tcPr>
                      <w:p w14:paraId="6988CBD9" w14:textId="77777777" w:rsidR="009A774E" w:rsidRDefault="00426461">
                        <w:pPr>
                          <w:spacing w:after="0" w:line="240" w:lineRule="auto"/>
                        </w:pPr>
                        <w:r>
                          <w:rPr>
                            <w:rFonts w:ascii="Arial" w:eastAsia="Arial" w:hAnsi="Arial"/>
                            <w:color w:val="000000"/>
                          </w:rPr>
                          <w:t>Possession of a bachelor's degree in geology, or in geological, petroleum, mining engineering, or earth science</w:t>
                        </w:r>
                        <w:r>
                          <w:rPr>
                            <w:rFonts w:ascii="Arial" w:eastAsia="Arial" w:hAnsi="Arial"/>
                            <w:color w:val="000000"/>
                          </w:rPr>
                          <w:br/>
                        </w:r>
                      </w:p>
                    </w:tc>
                  </w:tr>
                </w:tbl>
                <w:p w14:paraId="0B1D64A3" w14:textId="77777777" w:rsidR="009A774E" w:rsidRDefault="009A774E">
                  <w:pPr>
                    <w:spacing w:after="0" w:line="240" w:lineRule="auto"/>
                  </w:pPr>
                </w:p>
              </w:tc>
            </w:tr>
            <w:tr w:rsidR="009A774E" w14:paraId="5CC162AA" w14:textId="77777777">
              <w:trPr>
                <w:trHeight w:val="69"/>
              </w:trPr>
              <w:tc>
                <w:tcPr>
                  <w:tcW w:w="180" w:type="dxa"/>
                  <w:tcBorders>
                    <w:left w:val="single" w:sz="15" w:space="0" w:color="000000"/>
                  </w:tcBorders>
                </w:tcPr>
                <w:p w14:paraId="491422E0" w14:textId="77777777" w:rsidR="009A774E" w:rsidRDefault="009A774E">
                  <w:pPr>
                    <w:pStyle w:val="EmptyCellLayoutStyle"/>
                    <w:spacing w:after="0" w:line="240" w:lineRule="auto"/>
                  </w:pPr>
                </w:p>
              </w:tc>
              <w:tc>
                <w:tcPr>
                  <w:tcW w:w="1080" w:type="dxa"/>
                </w:tcPr>
                <w:p w14:paraId="248AC8E3" w14:textId="77777777" w:rsidR="009A774E" w:rsidRDefault="009A774E">
                  <w:pPr>
                    <w:pStyle w:val="EmptyCellLayoutStyle"/>
                    <w:spacing w:after="0" w:line="240" w:lineRule="auto"/>
                  </w:pPr>
                </w:p>
              </w:tc>
              <w:tc>
                <w:tcPr>
                  <w:tcW w:w="1980" w:type="dxa"/>
                </w:tcPr>
                <w:p w14:paraId="7B497A50" w14:textId="77777777" w:rsidR="009A774E" w:rsidRDefault="009A774E">
                  <w:pPr>
                    <w:pStyle w:val="EmptyCellLayoutStyle"/>
                    <w:spacing w:after="0" w:line="240" w:lineRule="auto"/>
                  </w:pPr>
                </w:p>
              </w:tc>
              <w:tc>
                <w:tcPr>
                  <w:tcW w:w="359" w:type="dxa"/>
                </w:tcPr>
                <w:p w14:paraId="4CE644B3" w14:textId="77777777" w:rsidR="009A774E" w:rsidRDefault="009A774E">
                  <w:pPr>
                    <w:pStyle w:val="EmptyCellLayoutStyle"/>
                    <w:spacing w:after="0" w:line="240" w:lineRule="auto"/>
                  </w:pPr>
                </w:p>
              </w:tc>
              <w:tc>
                <w:tcPr>
                  <w:tcW w:w="7200" w:type="dxa"/>
                </w:tcPr>
                <w:p w14:paraId="38E667C3" w14:textId="77777777" w:rsidR="009A774E" w:rsidRDefault="009A774E">
                  <w:pPr>
                    <w:pStyle w:val="EmptyCellLayoutStyle"/>
                    <w:spacing w:after="0" w:line="240" w:lineRule="auto"/>
                  </w:pPr>
                </w:p>
              </w:tc>
              <w:tc>
                <w:tcPr>
                  <w:tcW w:w="180" w:type="dxa"/>
                </w:tcPr>
                <w:p w14:paraId="7A276A6B" w14:textId="77777777" w:rsidR="009A774E" w:rsidRDefault="009A774E">
                  <w:pPr>
                    <w:pStyle w:val="EmptyCellLayoutStyle"/>
                    <w:spacing w:after="0" w:line="240" w:lineRule="auto"/>
                  </w:pPr>
                </w:p>
              </w:tc>
              <w:tc>
                <w:tcPr>
                  <w:tcW w:w="180" w:type="dxa"/>
                  <w:tcBorders>
                    <w:right w:val="single" w:sz="15" w:space="0" w:color="000000"/>
                  </w:tcBorders>
                </w:tcPr>
                <w:p w14:paraId="552A8F1E" w14:textId="77777777" w:rsidR="009A774E" w:rsidRDefault="009A774E">
                  <w:pPr>
                    <w:pStyle w:val="EmptyCellLayoutStyle"/>
                    <w:spacing w:after="0" w:line="240" w:lineRule="auto"/>
                  </w:pPr>
                </w:p>
              </w:tc>
            </w:tr>
            <w:tr w:rsidR="00426461" w14:paraId="6B4A95A7" w14:textId="77777777" w:rsidTr="0042646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A774E" w14:paraId="61B11FCF" w14:textId="77777777">
                    <w:trPr>
                      <w:trHeight w:val="192"/>
                    </w:trPr>
                    <w:tc>
                      <w:tcPr>
                        <w:tcW w:w="1260" w:type="dxa"/>
                        <w:tcBorders>
                          <w:top w:val="nil"/>
                          <w:left w:val="nil"/>
                          <w:bottom w:val="nil"/>
                          <w:right w:val="nil"/>
                        </w:tcBorders>
                        <w:tcMar>
                          <w:top w:w="39" w:type="dxa"/>
                          <w:left w:w="39" w:type="dxa"/>
                          <w:bottom w:w="39" w:type="dxa"/>
                          <w:right w:w="39" w:type="dxa"/>
                        </w:tcMar>
                      </w:tcPr>
                      <w:p w14:paraId="01F2FBC3" w14:textId="77777777" w:rsidR="009A774E" w:rsidRDefault="00426461">
                        <w:pPr>
                          <w:spacing w:after="0" w:line="240" w:lineRule="auto"/>
                        </w:pPr>
                        <w:r>
                          <w:rPr>
                            <w:rFonts w:ascii="Arial" w:eastAsia="Arial" w:hAnsi="Arial"/>
                            <w:b/>
                            <w:color w:val="000000"/>
                            <w:sz w:val="16"/>
                          </w:rPr>
                          <w:t>EXPERIENCE:</w:t>
                        </w:r>
                      </w:p>
                    </w:tc>
                  </w:tr>
                </w:tbl>
                <w:p w14:paraId="631E3C57" w14:textId="77777777" w:rsidR="009A774E" w:rsidRDefault="009A774E">
                  <w:pPr>
                    <w:spacing w:after="0" w:line="240" w:lineRule="auto"/>
                  </w:pPr>
                </w:p>
              </w:tc>
              <w:tc>
                <w:tcPr>
                  <w:tcW w:w="1980" w:type="dxa"/>
                </w:tcPr>
                <w:p w14:paraId="351250A5" w14:textId="77777777" w:rsidR="009A774E" w:rsidRDefault="009A774E">
                  <w:pPr>
                    <w:pStyle w:val="EmptyCellLayoutStyle"/>
                    <w:spacing w:after="0" w:line="240" w:lineRule="auto"/>
                  </w:pPr>
                </w:p>
              </w:tc>
              <w:tc>
                <w:tcPr>
                  <w:tcW w:w="359" w:type="dxa"/>
                </w:tcPr>
                <w:p w14:paraId="1AACA967" w14:textId="77777777" w:rsidR="009A774E" w:rsidRDefault="009A774E">
                  <w:pPr>
                    <w:pStyle w:val="EmptyCellLayoutStyle"/>
                    <w:spacing w:after="0" w:line="240" w:lineRule="auto"/>
                  </w:pPr>
                </w:p>
              </w:tc>
              <w:tc>
                <w:tcPr>
                  <w:tcW w:w="7200" w:type="dxa"/>
                </w:tcPr>
                <w:p w14:paraId="6CEB97A0" w14:textId="77777777" w:rsidR="009A774E" w:rsidRDefault="009A774E">
                  <w:pPr>
                    <w:pStyle w:val="EmptyCellLayoutStyle"/>
                    <w:spacing w:after="0" w:line="240" w:lineRule="auto"/>
                  </w:pPr>
                </w:p>
              </w:tc>
              <w:tc>
                <w:tcPr>
                  <w:tcW w:w="180" w:type="dxa"/>
                </w:tcPr>
                <w:p w14:paraId="2524D2B5" w14:textId="77777777" w:rsidR="009A774E" w:rsidRDefault="009A774E">
                  <w:pPr>
                    <w:pStyle w:val="EmptyCellLayoutStyle"/>
                    <w:spacing w:after="0" w:line="240" w:lineRule="auto"/>
                  </w:pPr>
                </w:p>
              </w:tc>
              <w:tc>
                <w:tcPr>
                  <w:tcW w:w="180" w:type="dxa"/>
                  <w:tcBorders>
                    <w:right w:val="single" w:sz="15" w:space="0" w:color="000000"/>
                  </w:tcBorders>
                </w:tcPr>
                <w:p w14:paraId="10B42DB8" w14:textId="77777777" w:rsidR="009A774E" w:rsidRDefault="009A774E">
                  <w:pPr>
                    <w:pStyle w:val="EmptyCellLayoutStyle"/>
                    <w:spacing w:after="0" w:line="240" w:lineRule="auto"/>
                  </w:pPr>
                </w:p>
              </w:tc>
            </w:tr>
            <w:tr w:rsidR="009A774E" w14:paraId="642D1B3A" w14:textId="77777777">
              <w:trPr>
                <w:trHeight w:val="90"/>
              </w:trPr>
              <w:tc>
                <w:tcPr>
                  <w:tcW w:w="180" w:type="dxa"/>
                  <w:tcBorders>
                    <w:left w:val="single" w:sz="15" w:space="0" w:color="000000"/>
                  </w:tcBorders>
                </w:tcPr>
                <w:p w14:paraId="275C0F25" w14:textId="77777777" w:rsidR="009A774E" w:rsidRDefault="009A774E">
                  <w:pPr>
                    <w:pStyle w:val="EmptyCellLayoutStyle"/>
                    <w:spacing w:after="0" w:line="240" w:lineRule="auto"/>
                  </w:pPr>
                </w:p>
              </w:tc>
              <w:tc>
                <w:tcPr>
                  <w:tcW w:w="1080" w:type="dxa"/>
                </w:tcPr>
                <w:p w14:paraId="11BDD270" w14:textId="77777777" w:rsidR="009A774E" w:rsidRDefault="009A774E">
                  <w:pPr>
                    <w:pStyle w:val="EmptyCellLayoutStyle"/>
                    <w:spacing w:after="0" w:line="240" w:lineRule="auto"/>
                  </w:pPr>
                </w:p>
              </w:tc>
              <w:tc>
                <w:tcPr>
                  <w:tcW w:w="1980" w:type="dxa"/>
                </w:tcPr>
                <w:p w14:paraId="3A3EDDEB" w14:textId="77777777" w:rsidR="009A774E" w:rsidRDefault="009A774E">
                  <w:pPr>
                    <w:pStyle w:val="EmptyCellLayoutStyle"/>
                    <w:spacing w:after="0" w:line="240" w:lineRule="auto"/>
                  </w:pPr>
                </w:p>
              </w:tc>
              <w:tc>
                <w:tcPr>
                  <w:tcW w:w="359" w:type="dxa"/>
                </w:tcPr>
                <w:p w14:paraId="18D441F0" w14:textId="77777777" w:rsidR="009A774E" w:rsidRDefault="009A774E">
                  <w:pPr>
                    <w:pStyle w:val="EmptyCellLayoutStyle"/>
                    <w:spacing w:after="0" w:line="240" w:lineRule="auto"/>
                  </w:pPr>
                </w:p>
              </w:tc>
              <w:tc>
                <w:tcPr>
                  <w:tcW w:w="7200" w:type="dxa"/>
                </w:tcPr>
                <w:p w14:paraId="21F24531" w14:textId="77777777" w:rsidR="009A774E" w:rsidRDefault="009A774E">
                  <w:pPr>
                    <w:pStyle w:val="EmptyCellLayoutStyle"/>
                    <w:spacing w:after="0" w:line="240" w:lineRule="auto"/>
                  </w:pPr>
                </w:p>
              </w:tc>
              <w:tc>
                <w:tcPr>
                  <w:tcW w:w="180" w:type="dxa"/>
                </w:tcPr>
                <w:p w14:paraId="66553AB2" w14:textId="77777777" w:rsidR="009A774E" w:rsidRDefault="009A774E">
                  <w:pPr>
                    <w:pStyle w:val="EmptyCellLayoutStyle"/>
                    <w:spacing w:after="0" w:line="240" w:lineRule="auto"/>
                  </w:pPr>
                </w:p>
              </w:tc>
              <w:tc>
                <w:tcPr>
                  <w:tcW w:w="180" w:type="dxa"/>
                  <w:tcBorders>
                    <w:right w:val="single" w:sz="15" w:space="0" w:color="000000"/>
                  </w:tcBorders>
                </w:tcPr>
                <w:p w14:paraId="6EB9ACF5" w14:textId="77777777" w:rsidR="009A774E" w:rsidRDefault="009A774E">
                  <w:pPr>
                    <w:pStyle w:val="EmptyCellLayoutStyle"/>
                    <w:spacing w:after="0" w:line="240" w:lineRule="auto"/>
                  </w:pPr>
                </w:p>
              </w:tc>
            </w:tr>
            <w:tr w:rsidR="00426461" w14:paraId="37338EFA" w14:textId="77777777" w:rsidTr="004264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A774E" w14:paraId="41A96559" w14:textId="77777777">
                    <w:trPr>
                      <w:trHeight w:val="212"/>
                    </w:trPr>
                    <w:tc>
                      <w:tcPr>
                        <w:tcW w:w="11160" w:type="dxa"/>
                        <w:tcBorders>
                          <w:top w:val="nil"/>
                          <w:left w:val="nil"/>
                          <w:bottom w:val="nil"/>
                          <w:right w:val="nil"/>
                        </w:tcBorders>
                        <w:tcMar>
                          <w:top w:w="39" w:type="dxa"/>
                          <w:left w:w="39" w:type="dxa"/>
                          <w:bottom w:w="39" w:type="dxa"/>
                          <w:right w:w="39" w:type="dxa"/>
                        </w:tcMar>
                      </w:tcPr>
                      <w:p w14:paraId="317A7363" w14:textId="77777777" w:rsidR="009A774E" w:rsidRDefault="00426461">
                        <w:pPr>
                          <w:spacing w:after="0" w:line="240" w:lineRule="auto"/>
                        </w:pPr>
                        <w:r>
                          <w:rPr>
                            <w:rFonts w:ascii="Arial" w:eastAsia="Arial" w:hAnsi="Arial"/>
                            <w:color w:val="000000"/>
                          </w:rPr>
                          <w:br/>
                        </w:r>
                        <w:r>
                          <w:rPr>
                            <w:rFonts w:ascii="Arial" w:eastAsia="Arial" w:hAnsi="Arial"/>
                            <w:b/>
                            <w:color w:val="000000"/>
                          </w:rPr>
                          <w:t>Geology Specialist 13</w:t>
                        </w:r>
                        <w:r>
                          <w:rPr>
                            <w:rFonts w:ascii="Arial" w:eastAsia="Arial" w:hAnsi="Arial"/>
                            <w:color w:val="000000"/>
                          </w:rPr>
                          <w:br/>
                          <w:t>Four years of professional experience equivalent to a Geologist, including two years equivalent to a Geologist P11 or one year equivalent to a Geologist 12.</w:t>
                        </w:r>
                      </w:p>
                    </w:tc>
                  </w:tr>
                </w:tbl>
                <w:p w14:paraId="1AA1CCA5" w14:textId="77777777" w:rsidR="009A774E" w:rsidRDefault="009A774E">
                  <w:pPr>
                    <w:spacing w:after="0" w:line="240" w:lineRule="auto"/>
                  </w:pPr>
                </w:p>
              </w:tc>
            </w:tr>
            <w:tr w:rsidR="009A774E" w14:paraId="091F2398" w14:textId="77777777">
              <w:trPr>
                <w:trHeight w:val="69"/>
              </w:trPr>
              <w:tc>
                <w:tcPr>
                  <w:tcW w:w="180" w:type="dxa"/>
                  <w:tcBorders>
                    <w:left w:val="single" w:sz="15" w:space="0" w:color="000000"/>
                  </w:tcBorders>
                </w:tcPr>
                <w:p w14:paraId="5000DCB1" w14:textId="77777777" w:rsidR="009A774E" w:rsidRDefault="009A774E">
                  <w:pPr>
                    <w:pStyle w:val="EmptyCellLayoutStyle"/>
                    <w:spacing w:after="0" w:line="240" w:lineRule="auto"/>
                  </w:pPr>
                </w:p>
              </w:tc>
              <w:tc>
                <w:tcPr>
                  <w:tcW w:w="1080" w:type="dxa"/>
                </w:tcPr>
                <w:p w14:paraId="4C1F6444" w14:textId="77777777" w:rsidR="009A774E" w:rsidRDefault="009A774E">
                  <w:pPr>
                    <w:pStyle w:val="EmptyCellLayoutStyle"/>
                    <w:spacing w:after="0" w:line="240" w:lineRule="auto"/>
                  </w:pPr>
                </w:p>
              </w:tc>
              <w:tc>
                <w:tcPr>
                  <w:tcW w:w="1980" w:type="dxa"/>
                </w:tcPr>
                <w:p w14:paraId="6B56691B" w14:textId="77777777" w:rsidR="009A774E" w:rsidRDefault="009A774E">
                  <w:pPr>
                    <w:pStyle w:val="EmptyCellLayoutStyle"/>
                    <w:spacing w:after="0" w:line="240" w:lineRule="auto"/>
                  </w:pPr>
                </w:p>
              </w:tc>
              <w:tc>
                <w:tcPr>
                  <w:tcW w:w="359" w:type="dxa"/>
                </w:tcPr>
                <w:p w14:paraId="6D0B19EE" w14:textId="77777777" w:rsidR="009A774E" w:rsidRDefault="009A774E">
                  <w:pPr>
                    <w:pStyle w:val="EmptyCellLayoutStyle"/>
                    <w:spacing w:after="0" w:line="240" w:lineRule="auto"/>
                  </w:pPr>
                </w:p>
              </w:tc>
              <w:tc>
                <w:tcPr>
                  <w:tcW w:w="7200" w:type="dxa"/>
                </w:tcPr>
                <w:p w14:paraId="5DEEB9AB" w14:textId="77777777" w:rsidR="009A774E" w:rsidRDefault="009A774E">
                  <w:pPr>
                    <w:pStyle w:val="EmptyCellLayoutStyle"/>
                    <w:spacing w:after="0" w:line="240" w:lineRule="auto"/>
                  </w:pPr>
                </w:p>
              </w:tc>
              <w:tc>
                <w:tcPr>
                  <w:tcW w:w="180" w:type="dxa"/>
                </w:tcPr>
                <w:p w14:paraId="2A55B8DA" w14:textId="77777777" w:rsidR="009A774E" w:rsidRDefault="009A774E">
                  <w:pPr>
                    <w:pStyle w:val="EmptyCellLayoutStyle"/>
                    <w:spacing w:after="0" w:line="240" w:lineRule="auto"/>
                  </w:pPr>
                </w:p>
              </w:tc>
              <w:tc>
                <w:tcPr>
                  <w:tcW w:w="180" w:type="dxa"/>
                  <w:tcBorders>
                    <w:right w:val="single" w:sz="15" w:space="0" w:color="000000"/>
                  </w:tcBorders>
                </w:tcPr>
                <w:p w14:paraId="35A153F8" w14:textId="77777777" w:rsidR="009A774E" w:rsidRDefault="009A774E">
                  <w:pPr>
                    <w:pStyle w:val="EmptyCellLayoutStyle"/>
                    <w:spacing w:after="0" w:line="240" w:lineRule="auto"/>
                  </w:pPr>
                </w:p>
              </w:tc>
            </w:tr>
            <w:tr w:rsidR="00426461" w14:paraId="7B963191" w14:textId="77777777" w:rsidTr="00426461">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9A774E" w14:paraId="7E5C2C3D" w14:textId="77777777">
                    <w:trPr>
                      <w:trHeight w:val="192"/>
                    </w:trPr>
                    <w:tc>
                      <w:tcPr>
                        <w:tcW w:w="3240" w:type="dxa"/>
                        <w:tcBorders>
                          <w:top w:val="nil"/>
                          <w:left w:val="nil"/>
                          <w:bottom w:val="nil"/>
                          <w:right w:val="nil"/>
                        </w:tcBorders>
                        <w:tcMar>
                          <w:top w:w="39" w:type="dxa"/>
                          <w:left w:w="39" w:type="dxa"/>
                          <w:bottom w:w="39" w:type="dxa"/>
                          <w:right w:w="39" w:type="dxa"/>
                        </w:tcMar>
                      </w:tcPr>
                      <w:p w14:paraId="0AA5312C" w14:textId="77777777" w:rsidR="009A774E" w:rsidRDefault="00426461">
                        <w:pPr>
                          <w:spacing w:after="0" w:line="240" w:lineRule="auto"/>
                        </w:pPr>
                        <w:r>
                          <w:rPr>
                            <w:rFonts w:ascii="Arial" w:eastAsia="Arial" w:hAnsi="Arial"/>
                            <w:b/>
                            <w:color w:val="000000"/>
                            <w:sz w:val="16"/>
                          </w:rPr>
                          <w:t>KNOWLEDGE, SKILLS, AND ABILITIES:</w:t>
                        </w:r>
                      </w:p>
                    </w:tc>
                  </w:tr>
                </w:tbl>
                <w:p w14:paraId="311A1666" w14:textId="77777777" w:rsidR="009A774E" w:rsidRDefault="009A774E">
                  <w:pPr>
                    <w:spacing w:after="0" w:line="240" w:lineRule="auto"/>
                  </w:pPr>
                </w:p>
              </w:tc>
              <w:tc>
                <w:tcPr>
                  <w:tcW w:w="359" w:type="dxa"/>
                </w:tcPr>
                <w:p w14:paraId="6386AE3A" w14:textId="77777777" w:rsidR="009A774E" w:rsidRDefault="009A774E">
                  <w:pPr>
                    <w:pStyle w:val="EmptyCellLayoutStyle"/>
                    <w:spacing w:after="0" w:line="240" w:lineRule="auto"/>
                  </w:pPr>
                </w:p>
              </w:tc>
              <w:tc>
                <w:tcPr>
                  <w:tcW w:w="7200" w:type="dxa"/>
                </w:tcPr>
                <w:p w14:paraId="40D6E1F4" w14:textId="77777777" w:rsidR="009A774E" w:rsidRDefault="009A774E">
                  <w:pPr>
                    <w:pStyle w:val="EmptyCellLayoutStyle"/>
                    <w:spacing w:after="0" w:line="240" w:lineRule="auto"/>
                  </w:pPr>
                </w:p>
              </w:tc>
              <w:tc>
                <w:tcPr>
                  <w:tcW w:w="180" w:type="dxa"/>
                </w:tcPr>
                <w:p w14:paraId="0EA72349" w14:textId="77777777" w:rsidR="009A774E" w:rsidRDefault="009A774E">
                  <w:pPr>
                    <w:pStyle w:val="EmptyCellLayoutStyle"/>
                    <w:spacing w:after="0" w:line="240" w:lineRule="auto"/>
                  </w:pPr>
                </w:p>
              </w:tc>
              <w:tc>
                <w:tcPr>
                  <w:tcW w:w="180" w:type="dxa"/>
                  <w:tcBorders>
                    <w:right w:val="single" w:sz="15" w:space="0" w:color="000000"/>
                  </w:tcBorders>
                </w:tcPr>
                <w:p w14:paraId="3D017299" w14:textId="77777777" w:rsidR="009A774E" w:rsidRDefault="009A774E">
                  <w:pPr>
                    <w:pStyle w:val="EmptyCellLayoutStyle"/>
                    <w:spacing w:after="0" w:line="240" w:lineRule="auto"/>
                  </w:pPr>
                </w:p>
              </w:tc>
            </w:tr>
            <w:tr w:rsidR="009A774E" w14:paraId="5478C517" w14:textId="77777777">
              <w:trPr>
                <w:trHeight w:val="90"/>
              </w:trPr>
              <w:tc>
                <w:tcPr>
                  <w:tcW w:w="180" w:type="dxa"/>
                  <w:tcBorders>
                    <w:left w:val="single" w:sz="15" w:space="0" w:color="000000"/>
                  </w:tcBorders>
                </w:tcPr>
                <w:p w14:paraId="4BF88DA6" w14:textId="77777777" w:rsidR="009A774E" w:rsidRDefault="009A774E">
                  <w:pPr>
                    <w:pStyle w:val="EmptyCellLayoutStyle"/>
                    <w:spacing w:after="0" w:line="240" w:lineRule="auto"/>
                  </w:pPr>
                </w:p>
              </w:tc>
              <w:tc>
                <w:tcPr>
                  <w:tcW w:w="1080" w:type="dxa"/>
                </w:tcPr>
                <w:p w14:paraId="195EEA74" w14:textId="77777777" w:rsidR="009A774E" w:rsidRDefault="009A774E">
                  <w:pPr>
                    <w:pStyle w:val="EmptyCellLayoutStyle"/>
                    <w:spacing w:after="0" w:line="240" w:lineRule="auto"/>
                  </w:pPr>
                </w:p>
              </w:tc>
              <w:tc>
                <w:tcPr>
                  <w:tcW w:w="1980" w:type="dxa"/>
                </w:tcPr>
                <w:p w14:paraId="6955331D" w14:textId="77777777" w:rsidR="009A774E" w:rsidRDefault="009A774E">
                  <w:pPr>
                    <w:pStyle w:val="EmptyCellLayoutStyle"/>
                    <w:spacing w:after="0" w:line="240" w:lineRule="auto"/>
                  </w:pPr>
                </w:p>
              </w:tc>
              <w:tc>
                <w:tcPr>
                  <w:tcW w:w="359" w:type="dxa"/>
                </w:tcPr>
                <w:p w14:paraId="0496CA9D" w14:textId="77777777" w:rsidR="009A774E" w:rsidRDefault="009A774E">
                  <w:pPr>
                    <w:pStyle w:val="EmptyCellLayoutStyle"/>
                    <w:spacing w:after="0" w:line="240" w:lineRule="auto"/>
                  </w:pPr>
                </w:p>
              </w:tc>
              <w:tc>
                <w:tcPr>
                  <w:tcW w:w="7200" w:type="dxa"/>
                </w:tcPr>
                <w:p w14:paraId="27E78BCE" w14:textId="77777777" w:rsidR="009A774E" w:rsidRDefault="009A774E">
                  <w:pPr>
                    <w:pStyle w:val="EmptyCellLayoutStyle"/>
                    <w:spacing w:after="0" w:line="240" w:lineRule="auto"/>
                  </w:pPr>
                </w:p>
              </w:tc>
              <w:tc>
                <w:tcPr>
                  <w:tcW w:w="180" w:type="dxa"/>
                </w:tcPr>
                <w:p w14:paraId="78EB1C19" w14:textId="77777777" w:rsidR="009A774E" w:rsidRDefault="009A774E">
                  <w:pPr>
                    <w:pStyle w:val="EmptyCellLayoutStyle"/>
                    <w:spacing w:after="0" w:line="240" w:lineRule="auto"/>
                  </w:pPr>
                </w:p>
              </w:tc>
              <w:tc>
                <w:tcPr>
                  <w:tcW w:w="180" w:type="dxa"/>
                  <w:tcBorders>
                    <w:right w:val="single" w:sz="15" w:space="0" w:color="000000"/>
                  </w:tcBorders>
                </w:tcPr>
                <w:p w14:paraId="6EA1E91C" w14:textId="77777777" w:rsidR="009A774E" w:rsidRDefault="009A774E">
                  <w:pPr>
                    <w:pStyle w:val="EmptyCellLayoutStyle"/>
                    <w:spacing w:after="0" w:line="240" w:lineRule="auto"/>
                  </w:pPr>
                </w:p>
              </w:tc>
            </w:tr>
            <w:tr w:rsidR="00426461" w14:paraId="6CD52214" w14:textId="77777777" w:rsidTr="004264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A774E" w14:paraId="553D79CC" w14:textId="77777777">
                    <w:trPr>
                      <w:trHeight w:val="212"/>
                    </w:trPr>
                    <w:tc>
                      <w:tcPr>
                        <w:tcW w:w="11160" w:type="dxa"/>
                        <w:tcBorders>
                          <w:top w:val="nil"/>
                          <w:left w:val="nil"/>
                          <w:bottom w:val="nil"/>
                          <w:right w:val="nil"/>
                        </w:tcBorders>
                        <w:tcMar>
                          <w:top w:w="39" w:type="dxa"/>
                          <w:left w:w="39" w:type="dxa"/>
                          <w:bottom w:w="39" w:type="dxa"/>
                          <w:right w:w="39" w:type="dxa"/>
                        </w:tcMar>
                      </w:tcPr>
                      <w:p w14:paraId="382DEF2E" w14:textId="77777777" w:rsidR="009A774E" w:rsidRDefault="00426461">
                        <w:pPr>
                          <w:spacing w:after="0" w:line="240" w:lineRule="auto"/>
                        </w:pPr>
                        <w:r>
                          <w:rPr>
                            <w:color w:val="000000"/>
                          </w:rPr>
                          <w:t>- Thorough knowledge of Parts 201, 615, 616, 617, 625, 632, 201 and 213 of the Natural Resources and Protection Act, 1994 PA 451; as amended, as well as other state laws relating to oil and gas, environmental cleanups, and mineral well activities. </w:t>
                        </w:r>
                        <w:r>
                          <w:rPr>
                            <w:color w:val="000000"/>
                          </w:rPr>
                          <w:br/>
                          <w:t>- Knowledge of computer data management, word processing techniques, excel spreadsheets, and fate and transport models. </w:t>
                        </w:r>
                        <w:r>
                          <w:rPr>
                            <w:color w:val="000000"/>
                          </w:rPr>
                          <w:br/>
                          <w:t>- Ability to work with others, direct others, work independently, organize, and set priorities, and exercise good judgement. </w:t>
                        </w:r>
                        <w:r>
                          <w:rPr>
                            <w:color w:val="000000"/>
                          </w:rPr>
                          <w:br/>
                          <w:t>- Advanced knowledge of well drilling, completion, and plugging techniques and terminology. </w:t>
                        </w:r>
                        <w:r>
                          <w:rPr>
                            <w:color w:val="000000"/>
                          </w:rPr>
                          <w:br/>
                          <w:t>- Ability to work independently with a minimum of supervision. </w:t>
                        </w:r>
                        <w:r>
                          <w:rPr>
                            <w:color w:val="000000"/>
                          </w:rPr>
                          <w:br/>
                        </w:r>
                        <w:r>
                          <w:rPr>
                            <w:color w:val="000000"/>
                          </w:rPr>
                          <w:br/>
                        </w:r>
                        <w:r>
                          <w:rPr>
                            <w:color w:val="000000"/>
                          </w:rPr>
                          <w:br/>
                        </w:r>
                      </w:p>
                    </w:tc>
                  </w:tr>
                </w:tbl>
                <w:p w14:paraId="327668E4" w14:textId="77777777" w:rsidR="009A774E" w:rsidRDefault="009A774E">
                  <w:pPr>
                    <w:spacing w:after="0" w:line="240" w:lineRule="auto"/>
                  </w:pPr>
                </w:p>
              </w:tc>
            </w:tr>
            <w:tr w:rsidR="009A774E" w14:paraId="572B4484" w14:textId="77777777">
              <w:trPr>
                <w:trHeight w:val="69"/>
              </w:trPr>
              <w:tc>
                <w:tcPr>
                  <w:tcW w:w="180" w:type="dxa"/>
                  <w:tcBorders>
                    <w:left w:val="single" w:sz="15" w:space="0" w:color="000000"/>
                  </w:tcBorders>
                </w:tcPr>
                <w:p w14:paraId="47893C05" w14:textId="77777777" w:rsidR="009A774E" w:rsidRDefault="009A774E">
                  <w:pPr>
                    <w:pStyle w:val="EmptyCellLayoutStyle"/>
                    <w:spacing w:after="0" w:line="240" w:lineRule="auto"/>
                  </w:pPr>
                </w:p>
              </w:tc>
              <w:tc>
                <w:tcPr>
                  <w:tcW w:w="1080" w:type="dxa"/>
                </w:tcPr>
                <w:p w14:paraId="76D0753D" w14:textId="77777777" w:rsidR="009A774E" w:rsidRDefault="009A774E">
                  <w:pPr>
                    <w:pStyle w:val="EmptyCellLayoutStyle"/>
                    <w:spacing w:after="0" w:line="240" w:lineRule="auto"/>
                  </w:pPr>
                </w:p>
              </w:tc>
              <w:tc>
                <w:tcPr>
                  <w:tcW w:w="1980" w:type="dxa"/>
                </w:tcPr>
                <w:p w14:paraId="362E94CE" w14:textId="77777777" w:rsidR="009A774E" w:rsidRDefault="009A774E">
                  <w:pPr>
                    <w:pStyle w:val="EmptyCellLayoutStyle"/>
                    <w:spacing w:after="0" w:line="240" w:lineRule="auto"/>
                  </w:pPr>
                </w:p>
              </w:tc>
              <w:tc>
                <w:tcPr>
                  <w:tcW w:w="359" w:type="dxa"/>
                </w:tcPr>
                <w:p w14:paraId="340F6F30" w14:textId="77777777" w:rsidR="009A774E" w:rsidRDefault="009A774E">
                  <w:pPr>
                    <w:pStyle w:val="EmptyCellLayoutStyle"/>
                    <w:spacing w:after="0" w:line="240" w:lineRule="auto"/>
                  </w:pPr>
                </w:p>
              </w:tc>
              <w:tc>
                <w:tcPr>
                  <w:tcW w:w="7200" w:type="dxa"/>
                </w:tcPr>
                <w:p w14:paraId="4F2961CC" w14:textId="77777777" w:rsidR="009A774E" w:rsidRDefault="009A774E">
                  <w:pPr>
                    <w:pStyle w:val="EmptyCellLayoutStyle"/>
                    <w:spacing w:after="0" w:line="240" w:lineRule="auto"/>
                  </w:pPr>
                </w:p>
              </w:tc>
              <w:tc>
                <w:tcPr>
                  <w:tcW w:w="180" w:type="dxa"/>
                </w:tcPr>
                <w:p w14:paraId="0199B564" w14:textId="77777777" w:rsidR="009A774E" w:rsidRDefault="009A774E">
                  <w:pPr>
                    <w:pStyle w:val="EmptyCellLayoutStyle"/>
                    <w:spacing w:after="0" w:line="240" w:lineRule="auto"/>
                  </w:pPr>
                </w:p>
              </w:tc>
              <w:tc>
                <w:tcPr>
                  <w:tcW w:w="180" w:type="dxa"/>
                  <w:tcBorders>
                    <w:right w:val="single" w:sz="15" w:space="0" w:color="000000"/>
                  </w:tcBorders>
                </w:tcPr>
                <w:p w14:paraId="00D06E7C" w14:textId="77777777" w:rsidR="009A774E" w:rsidRDefault="009A774E">
                  <w:pPr>
                    <w:pStyle w:val="EmptyCellLayoutStyle"/>
                    <w:spacing w:after="0" w:line="240" w:lineRule="auto"/>
                  </w:pPr>
                </w:p>
              </w:tc>
            </w:tr>
            <w:tr w:rsidR="00426461" w14:paraId="4008802A" w14:textId="77777777" w:rsidTr="00426461">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9A774E" w14:paraId="6FA5CE85" w14:textId="77777777">
                    <w:trPr>
                      <w:trHeight w:val="192"/>
                    </w:trPr>
                    <w:tc>
                      <w:tcPr>
                        <w:tcW w:w="3600" w:type="dxa"/>
                        <w:tcBorders>
                          <w:top w:val="nil"/>
                          <w:left w:val="nil"/>
                          <w:bottom w:val="nil"/>
                          <w:right w:val="nil"/>
                        </w:tcBorders>
                        <w:tcMar>
                          <w:top w:w="39" w:type="dxa"/>
                          <w:left w:w="39" w:type="dxa"/>
                          <w:bottom w:w="39" w:type="dxa"/>
                          <w:right w:w="39" w:type="dxa"/>
                        </w:tcMar>
                      </w:tcPr>
                      <w:p w14:paraId="31F06D81" w14:textId="77777777" w:rsidR="009A774E" w:rsidRDefault="00426461">
                        <w:pPr>
                          <w:spacing w:after="0" w:line="240" w:lineRule="auto"/>
                        </w:pPr>
                        <w:r>
                          <w:rPr>
                            <w:rFonts w:ascii="Arial" w:eastAsia="Arial" w:hAnsi="Arial"/>
                            <w:b/>
                            <w:color w:val="000000"/>
                            <w:sz w:val="16"/>
                          </w:rPr>
                          <w:lastRenderedPageBreak/>
                          <w:t>CERTIFICATES, LICENSES, REGISTRATIONS:</w:t>
                        </w:r>
                      </w:p>
                    </w:tc>
                  </w:tr>
                </w:tbl>
                <w:p w14:paraId="46F0AA4B" w14:textId="77777777" w:rsidR="009A774E" w:rsidRDefault="009A774E">
                  <w:pPr>
                    <w:spacing w:after="0" w:line="240" w:lineRule="auto"/>
                  </w:pPr>
                </w:p>
              </w:tc>
              <w:tc>
                <w:tcPr>
                  <w:tcW w:w="7200" w:type="dxa"/>
                </w:tcPr>
                <w:p w14:paraId="287C1F56" w14:textId="77777777" w:rsidR="009A774E" w:rsidRDefault="009A774E">
                  <w:pPr>
                    <w:pStyle w:val="EmptyCellLayoutStyle"/>
                    <w:spacing w:after="0" w:line="240" w:lineRule="auto"/>
                  </w:pPr>
                </w:p>
              </w:tc>
              <w:tc>
                <w:tcPr>
                  <w:tcW w:w="180" w:type="dxa"/>
                </w:tcPr>
                <w:p w14:paraId="3CCAEE66" w14:textId="77777777" w:rsidR="009A774E" w:rsidRDefault="009A774E">
                  <w:pPr>
                    <w:pStyle w:val="EmptyCellLayoutStyle"/>
                    <w:spacing w:after="0" w:line="240" w:lineRule="auto"/>
                  </w:pPr>
                </w:p>
              </w:tc>
              <w:tc>
                <w:tcPr>
                  <w:tcW w:w="180" w:type="dxa"/>
                  <w:tcBorders>
                    <w:right w:val="single" w:sz="15" w:space="0" w:color="000000"/>
                  </w:tcBorders>
                </w:tcPr>
                <w:p w14:paraId="502895D2" w14:textId="77777777" w:rsidR="009A774E" w:rsidRDefault="009A774E">
                  <w:pPr>
                    <w:pStyle w:val="EmptyCellLayoutStyle"/>
                    <w:spacing w:after="0" w:line="240" w:lineRule="auto"/>
                  </w:pPr>
                </w:p>
              </w:tc>
            </w:tr>
            <w:tr w:rsidR="009A774E" w14:paraId="691C3500" w14:textId="77777777">
              <w:trPr>
                <w:trHeight w:val="90"/>
              </w:trPr>
              <w:tc>
                <w:tcPr>
                  <w:tcW w:w="180" w:type="dxa"/>
                  <w:tcBorders>
                    <w:left w:val="single" w:sz="15" w:space="0" w:color="000000"/>
                  </w:tcBorders>
                </w:tcPr>
                <w:p w14:paraId="2129B429" w14:textId="77777777" w:rsidR="009A774E" w:rsidRDefault="009A774E">
                  <w:pPr>
                    <w:pStyle w:val="EmptyCellLayoutStyle"/>
                    <w:spacing w:after="0" w:line="240" w:lineRule="auto"/>
                  </w:pPr>
                </w:p>
              </w:tc>
              <w:tc>
                <w:tcPr>
                  <w:tcW w:w="1080" w:type="dxa"/>
                </w:tcPr>
                <w:p w14:paraId="57F147C2" w14:textId="77777777" w:rsidR="009A774E" w:rsidRDefault="009A774E">
                  <w:pPr>
                    <w:pStyle w:val="EmptyCellLayoutStyle"/>
                    <w:spacing w:after="0" w:line="240" w:lineRule="auto"/>
                  </w:pPr>
                </w:p>
              </w:tc>
              <w:tc>
                <w:tcPr>
                  <w:tcW w:w="1980" w:type="dxa"/>
                </w:tcPr>
                <w:p w14:paraId="5E5AC686" w14:textId="77777777" w:rsidR="009A774E" w:rsidRDefault="009A774E">
                  <w:pPr>
                    <w:pStyle w:val="EmptyCellLayoutStyle"/>
                    <w:spacing w:after="0" w:line="240" w:lineRule="auto"/>
                  </w:pPr>
                </w:p>
              </w:tc>
              <w:tc>
                <w:tcPr>
                  <w:tcW w:w="359" w:type="dxa"/>
                </w:tcPr>
                <w:p w14:paraId="5B7EF5D8" w14:textId="77777777" w:rsidR="009A774E" w:rsidRDefault="009A774E">
                  <w:pPr>
                    <w:pStyle w:val="EmptyCellLayoutStyle"/>
                    <w:spacing w:after="0" w:line="240" w:lineRule="auto"/>
                  </w:pPr>
                </w:p>
              </w:tc>
              <w:tc>
                <w:tcPr>
                  <w:tcW w:w="7200" w:type="dxa"/>
                </w:tcPr>
                <w:p w14:paraId="30AA4047" w14:textId="77777777" w:rsidR="009A774E" w:rsidRDefault="009A774E">
                  <w:pPr>
                    <w:pStyle w:val="EmptyCellLayoutStyle"/>
                    <w:spacing w:after="0" w:line="240" w:lineRule="auto"/>
                  </w:pPr>
                </w:p>
              </w:tc>
              <w:tc>
                <w:tcPr>
                  <w:tcW w:w="180" w:type="dxa"/>
                </w:tcPr>
                <w:p w14:paraId="0E70B159" w14:textId="77777777" w:rsidR="009A774E" w:rsidRDefault="009A774E">
                  <w:pPr>
                    <w:pStyle w:val="EmptyCellLayoutStyle"/>
                    <w:spacing w:after="0" w:line="240" w:lineRule="auto"/>
                  </w:pPr>
                </w:p>
              </w:tc>
              <w:tc>
                <w:tcPr>
                  <w:tcW w:w="180" w:type="dxa"/>
                  <w:tcBorders>
                    <w:right w:val="single" w:sz="15" w:space="0" w:color="000000"/>
                  </w:tcBorders>
                </w:tcPr>
                <w:p w14:paraId="145056BC" w14:textId="77777777" w:rsidR="009A774E" w:rsidRDefault="009A774E">
                  <w:pPr>
                    <w:pStyle w:val="EmptyCellLayoutStyle"/>
                    <w:spacing w:after="0" w:line="240" w:lineRule="auto"/>
                  </w:pPr>
                </w:p>
              </w:tc>
            </w:tr>
            <w:tr w:rsidR="00426461" w14:paraId="271ED982" w14:textId="77777777" w:rsidTr="004264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A774E" w14:paraId="72CAF39A" w14:textId="77777777">
                    <w:trPr>
                      <w:trHeight w:val="212"/>
                    </w:trPr>
                    <w:tc>
                      <w:tcPr>
                        <w:tcW w:w="11160" w:type="dxa"/>
                        <w:tcBorders>
                          <w:top w:val="nil"/>
                          <w:left w:val="nil"/>
                          <w:bottom w:val="nil"/>
                          <w:right w:val="nil"/>
                        </w:tcBorders>
                        <w:tcMar>
                          <w:top w:w="39" w:type="dxa"/>
                          <w:left w:w="39" w:type="dxa"/>
                          <w:bottom w:w="39" w:type="dxa"/>
                          <w:right w:w="39" w:type="dxa"/>
                        </w:tcMar>
                      </w:tcPr>
                      <w:p w14:paraId="7A2A1E82" w14:textId="77777777" w:rsidR="009A774E" w:rsidRDefault="00426461">
                        <w:pPr>
                          <w:numPr>
                            <w:ilvl w:val="0"/>
                            <w:numId w:val="1"/>
                          </w:numPr>
                          <w:spacing w:after="0" w:line="240" w:lineRule="auto"/>
                          <w:ind w:left="720" w:hanging="360"/>
                        </w:pPr>
                        <w:r>
                          <w:rPr>
                            <w:rFonts w:ascii="Arial" w:eastAsia="Arial" w:hAnsi="Arial"/>
                            <w:color w:val="000000"/>
                          </w:rPr>
                          <w:t xml:space="preserve">Valid Michigan Driver’s License </w:t>
                        </w:r>
                        <w:r>
                          <w:rPr>
                            <w:rFonts w:ascii="Arial" w:eastAsia="Arial" w:hAnsi="Arial"/>
                            <w:color w:val="000000"/>
                          </w:rPr>
                          <w:br/>
                        </w:r>
                      </w:p>
                      <w:p w14:paraId="3CE15571" w14:textId="77777777" w:rsidR="009A774E" w:rsidRDefault="00426461">
                        <w:pPr>
                          <w:numPr>
                            <w:ilvl w:val="0"/>
                            <w:numId w:val="1"/>
                          </w:numPr>
                          <w:spacing w:after="0" w:line="240" w:lineRule="auto"/>
                          <w:ind w:left="720" w:hanging="360"/>
                        </w:pPr>
                        <w:r>
                          <w:rPr>
                            <w:rFonts w:ascii="Arial" w:eastAsia="Arial" w:hAnsi="Arial"/>
                            <w:color w:val="000000"/>
                          </w:rPr>
                          <w:t xml:space="preserve">H2S Certification </w:t>
                        </w:r>
                        <w:r>
                          <w:rPr>
                            <w:rFonts w:ascii="Arial" w:eastAsia="Arial" w:hAnsi="Arial"/>
                            <w:color w:val="000000"/>
                          </w:rPr>
                          <w:br/>
                        </w:r>
                      </w:p>
                      <w:p w14:paraId="2B979F67" w14:textId="77777777" w:rsidR="009A774E" w:rsidRDefault="00426461">
                        <w:pPr>
                          <w:numPr>
                            <w:ilvl w:val="0"/>
                            <w:numId w:val="1"/>
                          </w:numPr>
                          <w:spacing w:after="0" w:line="240" w:lineRule="auto"/>
                          <w:ind w:left="720" w:hanging="360"/>
                        </w:pPr>
                        <w:r>
                          <w:rPr>
                            <w:rFonts w:ascii="Arial" w:eastAsia="Arial" w:hAnsi="Arial"/>
                            <w:color w:val="000000"/>
                          </w:rPr>
                          <w:t xml:space="preserve">Hazardous Waste Operations Certification </w:t>
                        </w:r>
                        <w:r>
                          <w:rPr>
                            <w:rFonts w:ascii="Arial" w:eastAsia="Arial" w:hAnsi="Arial"/>
                            <w:color w:val="000000"/>
                          </w:rPr>
                          <w:br/>
                        </w:r>
                      </w:p>
                    </w:tc>
                  </w:tr>
                </w:tbl>
                <w:p w14:paraId="6EF05C32" w14:textId="77777777" w:rsidR="009A774E" w:rsidRDefault="009A774E">
                  <w:pPr>
                    <w:spacing w:after="0" w:line="240" w:lineRule="auto"/>
                  </w:pPr>
                </w:p>
              </w:tc>
            </w:tr>
            <w:tr w:rsidR="009A774E" w14:paraId="4A29586B" w14:textId="77777777">
              <w:trPr>
                <w:trHeight w:val="69"/>
              </w:trPr>
              <w:tc>
                <w:tcPr>
                  <w:tcW w:w="180" w:type="dxa"/>
                  <w:tcBorders>
                    <w:left w:val="single" w:sz="15" w:space="0" w:color="000000"/>
                  </w:tcBorders>
                </w:tcPr>
                <w:p w14:paraId="658B2591" w14:textId="77777777" w:rsidR="009A774E" w:rsidRDefault="009A774E">
                  <w:pPr>
                    <w:pStyle w:val="EmptyCellLayoutStyle"/>
                    <w:spacing w:after="0" w:line="240" w:lineRule="auto"/>
                  </w:pPr>
                </w:p>
              </w:tc>
              <w:tc>
                <w:tcPr>
                  <w:tcW w:w="1080" w:type="dxa"/>
                </w:tcPr>
                <w:p w14:paraId="262D279C" w14:textId="77777777" w:rsidR="009A774E" w:rsidRDefault="009A774E">
                  <w:pPr>
                    <w:pStyle w:val="EmptyCellLayoutStyle"/>
                    <w:spacing w:after="0" w:line="240" w:lineRule="auto"/>
                  </w:pPr>
                </w:p>
              </w:tc>
              <w:tc>
                <w:tcPr>
                  <w:tcW w:w="1980" w:type="dxa"/>
                </w:tcPr>
                <w:p w14:paraId="2D554FC8" w14:textId="77777777" w:rsidR="009A774E" w:rsidRDefault="009A774E">
                  <w:pPr>
                    <w:pStyle w:val="EmptyCellLayoutStyle"/>
                    <w:spacing w:after="0" w:line="240" w:lineRule="auto"/>
                  </w:pPr>
                </w:p>
              </w:tc>
              <w:tc>
                <w:tcPr>
                  <w:tcW w:w="359" w:type="dxa"/>
                </w:tcPr>
                <w:p w14:paraId="3CE289C4" w14:textId="77777777" w:rsidR="009A774E" w:rsidRDefault="009A774E">
                  <w:pPr>
                    <w:pStyle w:val="EmptyCellLayoutStyle"/>
                    <w:spacing w:after="0" w:line="240" w:lineRule="auto"/>
                  </w:pPr>
                </w:p>
              </w:tc>
              <w:tc>
                <w:tcPr>
                  <w:tcW w:w="7200" w:type="dxa"/>
                </w:tcPr>
                <w:p w14:paraId="59CC0370" w14:textId="77777777" w:rsidR="009A774E" w:rsidRDefault="009A774E">
                  <w:pPr>
                    <w:pStyle w:val="EmptyCellLayoutStyle"/>
                    <w:spacing w:after="0" w:line="240" w:lineRule="auto"/>
                  </w:pPr>
                </w:p>
              </w:tc>
              <w:tc>
                <w:tcPr>
                  <w:tcW w:w="180" w:type="dxa"/>
                </w:tcPr>
                <w:p w14:paraId="02ACB45C" w14:textId="77777777" w:rsidR="009A774E" w:rsidRDefault="009A774E">
                  <w:pPr>
                    <w:pStyle w:val="EmptyCellLayoutStyle"/>
                    <w:spacing w:after="0" w:line="240" w:lineRule="auto"/>
                  </w:pPr>
                </w:p>
              </w:tc>
              <w:tc>
                <w:tcPr>
                  <w:tcW w:w="180" w:type="dxa"/>
                  <w:tcBorders>
                    <w:right w:val="single" w:sz="15" w:space="0" w:color="000000"/>
                  </w:tcBorders>
                </w:tcPr>
                <w:p w14:paraId="368FEAA4" w14:textId="77777777" w:rsidR="009A774E" w:rsidRDefault="009A774E">
                  <w:pPr>
                    <w:pStyle w:val="EmptyCellLayoutStyle"/>
                    <w:spacing w:after="0" w:line="240" w:lineRule="auto"/>
                  </w:pPr>
                </w:p>
              </w:tc>
            </w:tr>
            <w:tr w:rsidR="00426461" w14:paraId="3081C1E2" w14:textId="77777777" w:rsidTr="00426461">
              <w:trPr>
                <w:trHeight w:val="359"/>
              </w:trPr>
              <w:tc>
                <w:tcPr>
                  <w:tcW w:w="180" w:type="dxa"/>
                  <w:tcBorders>
                    <w:left w:val="single" w:sz="15" w:space="0" w:color="000000"/>
                  </w:tcBorders>
                </w:tcPr>
                <w:p w14:paraId="2F31CC40" w14:textId="77777777" w:rsidR="009A774E" w:rsidRDefault="009A774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A774E" w14:paraId="4B25CEE0" w14:textId="77777777">
                    <w:trPr>
                      <w:trHeight w:val="282"/>
                    </w:trPr>
                    <w:tc>
                      <w:tcPr>
                        <w:tcW w:w="10620" w:type="dxa"/>
                        <w:tcBorders>
                          <w:top w:val="nil"/>
                          <w:left w:val="nil"/>
                          <w:bottom w:val="nil"/>
                          <w:right w:val="nil"/>
                        </w:tcBorders>
                        <w:tcMar>
                          <w:top w:w="39" w:type="dxa"/>
                          <w:left w:w="39" w:type="dxa"/>
                          <w:bottom w:w="39" w:type="dxa"/>
                          <w:right w:w="39" w:type="dxa"/>
                        </w:tcMar>
                      </w:tcPr>
                      <w:p w14:paraId="247582C0" w14:textId="77777777" w:rsidR="009A774E" w:rsidRDefault="0042646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47E3A06" w14:textId="77777777" w:rsidR="009A774E" w:rsidRDefault="009A774E">
                  <w:pPr>
                    <w:spacing w:after="0" w:line="240" w:lineRule="auto"/>
                  </w:pPr>
                </w:p>
              </w:tc>
              <w:tc>
                <w:tcPr>
                  <w:tcW w:w="180" w:type="dxa"/>
                </w:tcPr>
                <w:p w14:paraId="05B6CA20" w14:textId="77777777" w:rsidR="009A774E" w:rsidRDefault="009A774E">
                  <w:pPr>
                    <w:pStyle w:val="EmptyCellLayoutStyle"/>
                    <w:spacing w:after="0" w:line="240" w:lineRule="auto"/>
                  </w:pPr>
                </w:p>
              </w:tc>
              <w:tc>
                <w:tcPr>
                  <w:tcW w:w="180" w:type="dxa"/>
                  <w:tcBorders>
                    <w:right w:val="single" w:sz="15" w:space="0" w:color="000000"/>
                  </w:tcBorders>
                </w:tcPr>
                <w:p w14:paraId="5074EBAA" w14:textId="77777777" w:rsidR="009A774E" w:rsidRDefault="009A774E">
                  <w:pPr>
                    <w:pStyle w:val="EmptyCellLayoutStyle"/>
                    <w:spacing w:after="0" w:line="240" w:lineRule="auto"/>
                  </w:pPr>
                </w:p>
              </w:tc>
            </w:tr>
            <w:tr w:rsidR="009A774E" w14:paraId="2EEB9050" w14:textId="77777777">
              <w:trPr>
                <w:trHeight w:val="128"/>
              </w:trPr>
              <w:tc>
                <w:tcPr>
                  <w:tcW w:w="180" w:type="dxa"/>
                  <w:tcBorders>
                    <w:left w:val="single" w:sz="15" w:space="0" w:color="000000"/>
                    <w:bottom w:val="single" w:sz="15" w:space="0" w:color="000000"/>
                  </w:tcBorders>
                </w:tcPr>
                <w:p w14:paraId="7CF7CEDE" w14:textId="77777777" w:rsidR="009A774E" w:rsidRDefault="009A774E">
                  <w:pPr>
                    <w:pStyle w:val="EmptyCellLayoutStyle"/>
                    <w:spacing w:after="0" w:line="240" w:lineRule="auto"/>
                  </w:pPr>
                </w:p>
              </w:tc>
              <w:tc>
                <w:tcPr>
                  <w:tcW w:w="1080" w:type="dxa"/>
                  <w:tcBorders>
                    <w:bottom w:val="single" w:sz="15" w:space="0" w:color="000000"/>
                  </w:tcBorders>
                </w:tcPr>
                <w:p w14:paraId="49C81DB3" w14:textId="77777777" w:rsidR="009A774E" w:rsidRDefault="009A774E">
                  <w:pPr>
                    <w:pStyle w:val="EmptyCellLayoutStyle"/>
                    <w:spacing w:after="0" w:line="240" w:lineRule="auto"/>
                  </w:pPr>
                </w:p>
              </w:tc>
              <w:tc>
                <w:tcPr>
                  <w:tcW w:w="1980" w:type="dxa"/>
                  <w:tcBorders>
                    <w:bottom w:val="single" w:sz="15" w:space="0" w:color="000000"/>
                  </w:tcBorders>
                </w:tcPr>
                <w:p w14:paraId="1D282A08" w14:textId="77777777" w:rsidR="009A774E" w:rsidRDefault="009A774E">
                  <w:pPr>
                    <w:pStyle w:val="EmptyCellLayoutStyle"/>
                    <w:spacing w:after="0" w:line="240" w:lineRule="auto"/>
                  </w:pPr>
                </w:p>
              </w:tc>
              <w:tc>
                <w:tcPr>
                  <w:tcW w:w="359" w:type="dxa"/>
                  <w:tcBorders>
                    <w:bottom w:val="single" w:sz="15" w:space="0" w:color="000000"/>
                  </w:tcBorders>
                </w:tcPr>
                <w:p w14:paraId="28E12BC1" w14:textId="77777777" w:rsidR="009A774E" w:rsidRDefault="009A774E">
                  <w:pPr>
                    <w:pStyle w:val="EmptyCellLayoutStyle"/>
                    <w:spacing w:after="0" w:line="240" w:lineRule="auto"/>
                  </w:pPr>
                </w:p>
              </w:tc>
              <w:tc>
                <w:tcPr>
                  <w:tcW w:w="7200" w:type="dxa"/>
                  <w:tcBorders>
                    <w:bottom w:val="single" w:sz="15" w:space="0" w:color="000000"/>
                  </w:tcBorders>
                </w:tcPr>
                <w:p w14:paraId="61586374" w14:textId="77777777" w:rsidR="009A774E" w:rsidRDefault="009A774E">
                  <w:pPr>
                    <w:pStyle w:val="EmptyCellLayoutStyle"/>
                    <w:spacing w:after="0" w:line="240" w:lineRule="auto"/>
                  </w:pPr>
                </w:p>
              </w:tc>
              <w:tc>
                <w:tcPr>
                  <w:tcW w:w="180" w:type="dxa"/>
                  <w:tcBorders>
                    <w:bottom w:val="single" w:sz="15" w:space="0" w:color="000000"/>
                  </w:tcBorders>
                </w:tcPr>
                <w:p w14:paraId="16EC38E7"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7F4FAEA3" w14:textId="77777777" w:rsidR="009A774E" w:rsidRDefault="009A774E">
                  <w:pPr>
                    <w:pStyle w:val="EmptyCellLayoutStyle"/>
                    <w:spacing w:after="0" w:line="240" w:lineRule="auto"/>
                  </w:pPr>
                </w:p>
              </w:tc>
            </w:tr>
          </w:tbl>
          <w:p w14:paraId="1E0C1286" w14:textId="77777777" w:rsidR="009A774E" w:rsidRDefault="009A774E">
            <w:pPr>
              <w:spacing w:after="0" w:line="240" w:lineRule="auto"/>
            </w:pPr>
          </w:p>
        </w:tc>
        <w:tc>
          <w:tcPr>
            <w:tcW w:w="179" w:type="dxa"/>
          </w:tcPr>
          <w:p w14:paraId="0DA9CEA0" w14:textId="77777777" w:rsidR="009A774E" w:rsidRDefault="009A774E">
            <w:pPr>
              <w:pStyle w:val="EmptyCellLayoutStyle"/>
              <w:spacing w:after="0" w:line="240" w:lineRule="auto"/>
            </w:pPr>
          </w:p>
        </w:tc>
      </w:tr>
      <w:tr w:rsidR="009A774E" w14:paraId="2C16E007" w14:textId="77777777">
        <w:trPr>
          <w:trHeight w:val="148"/>
        </w:trPr>
        <w:tc>
          <w:tcPr>
            <w:tcW w:w="179" w:type="dxa"/>
          </w:tcPr>
          <w:p w14:paraId="35F4756F" w14:textId="77777777" w:rsidR="009A774E" w:rsidRDefault="009A774E">
            <w:pPr>
              <w:pStyle w:val="EmptyCellLayoutStyle"/>
              <w:spacing w:after="0" w:line="240" w:lineRule="auto"/>
            </w:pPr>
          </w:p>
        </w:tc>
        <w:tc>
          <w:tcPr>
            <w:tcW w:w="0" w:type="dxa"/>
          </w:tcPr>
          <w:p w14:paraId="7E49E7A8" w14:textId="77777777" w:rsidR="009A774E" w:rsidRDefault="009A774E">
            <w:pPr>
              <w:pStyle w:val="EmptyCellLayoutStyle"/>
              <w:spacing w:after="0" w:line="240" w:lineRule="auto"/>
            </w:pPr>
          </w:p>
        </w:tc>
        <w:tc>
          <w:tcPr>
            <w:tcW w:w="0" w:type="dxa"/>
          </w:tcPr>
          <w:p w14:paraId="74490B0B" w14:textId="77777777" w:rsidR="009A774E" w:rsidRDefault="009A774E">
            <w:pPr>
              <w:pStyle w:val="EmptyCellLayoutStyle"/>
              <w:spacing w:after="0" w:line="240" w:lineRule="auto"/>
            </w:pPr>
          </w:p>
        </w:tc>
        <w:tc>
          <w:tcPr>
            <w:tcW w:w="0" w:type="dxa"/>
          </w:tcPr>
          <w:p w14:paraId="31399E4E" w14:textId="77777777" w:rsidR="009A774E" w:rsidRDefault="009A774E">
            <w:pPr>
              <w:pStyle w:val="EmptyCellLayoutStyle"/>
              <w:spacing w:after="0" w:line="240" w:lineRule="auto"/>
            </w:pPr>
          </w:p>
        </w:tc>
        <w:tc>
          <w:tcPr>
            <w:tcW w:w="0" w:type="dxa"/>
          </w:tcPr>
          <w:p w14:paraId="0A7AF32D" w14:textId="77777777" w:rsidR="009A774E" w:rsidRDefault="009A774E">
            <w:pPr>
              <w:pStyle w:val="EmptyCellLayoutStyle"/>
              <w:spacing w:after="0" w:line="240" w:lineRule="auto"/>
            </w:pPr>
          </w:p>
        </w:tc>
        <w:tc>
          <w:tcPr>
            <w:tcW w:w="0" w:type="dxa"/>
          </w:tcPr>
          <w:p w14:paraId="29CFBAD9" w14:textId="77777777" w:rsidR="009A774E" w:rsidRDefault="009A774E">
            <w:pPr>
              <w:pStyle w:val="EmptyCellLayoutStyle"/>
              <w:spacing w:after="0" w:line="240" w:lineRule="auto"/>
            </w:pPr>
          </w:p>
        </w:tc>
        <w:tc>
          <w:tcPr>
            <w:tcW w:w="0" w:type="dxa"/>
          </w:tcPr>
          <w:p w14:paraId="213FE4D6" w14:textId="77777777" w:rsidR="009A774E" w:rsidRDefault="009A774E">
            <w:pPr>
              <w:pStyle w:val="EmptyCellLayoutStyle"/>
              <w:spacing w:after="0" w:line="240" w:lineRule="auto"/>
            </w:pPr>
          </w:p>
        </w:tc>
        <w:tc>
          <w:tcPr>
            <w:tcW w:w="2505" w:type="dxa"/>
          </w:tcPr>
          <w:p w14:paraId="2B3A9C97" w14:textId="77777777" w:rsidR="009A774E" w:rsidRDefault="009A774E">
            <w:pPr>
              <w:pStyle w:val="EmptyCellLayoutStyle"/>
              <w:spacing w:after="0" w:line="240" w:lineRule="auto"/>
            </w:pPr>
          </w:p>
        </w:tc>
        <w:tc>
          <w:tcPr>
            <w:tcW w:w="6120" w:type="dxa"/>
          </w:tcPr>
          <w:p w14:paraId="02962533" w14:textId="77777777" w:rsidR="009A774E" w:rsidRDefault="009A774E">
            <w:pPr>
              <w:pStyle w:val="EmptyCellLayoutStyle"/>
              <w:spacing w:after="0" w:line="240" w:lineRule="auto"/>
            </w:pPr>
          </w:p>
        </w:tc>
        <w:tc>
          <w:tcPr>
            <w:tcW w:w="2534" w:type="dxa"/>
          </w:tcPr>
          <w:p w14:paraId="551DCEEC" w14:textId="77777777" w:rsidR="009A774E" w:rsidRDefault="009A774E">
            <w:pPr>
              <w:pStyle w:val="EmptyCellLayoutStyle"/>
              <w:spacing w:after="0" w:line="240" w:lineRule="auto"/>
            </w:pPr>
          </w:p>
        </w:tc>
        <w:tc>
          <w:tcPr>
            <w:tcW w:w="179" w:type="dxa"/>
          </w:tcPr>
          <w:p w14:paraId="739812D1" w14:textId="77777777" w:rsidR="009A774E" w:rsidRDefault="009A774E">
            <w:pPr>
              <w:pStyle w:val="EmptyCellLayoutStyle"/>
              <w:spacing w:after="0" w:line="240" w:lineRule="auto"/>
            </w:pPr>
          </w:p>
        </w:tc>
      </w:tr>
      <w:tr w:rsidR="00426461" w14:paraId="25D1BB59" w14:textId="77777777" w:rsidTr="00426461">
        <w:tc>
          <w:tcPr>
            <w:tcW w:w="179" w:type="dxa"/>
          </w:tcPr>
          <w:p w14:paraId="049D2904" w14:textId="77777777" w:rsidR="009A774E" w:rsidRDefault="009A774E">
            <w:pPr>
              <w:pStyle w:val="EmptyCellLayoutStyle"/>
              <w:spacing w:after="0" w:line="240" w:lineRule="auto"/>
            </w:pPr>
          </w:p>
        </w:tc>
        <w:tc>
          <w:tcPr>
            <w:tcW w:w="0" w:type="dxa"/>
          </w:tcPr>
          <w:p w14:paraId="1C3B21F9" w14:textId="77777777" w:rsidR="009A774E" w:rsidRDefault="009A77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9A774E" w14:paraId="368E67AA" w14:textId="77777777">
              <w:trPr>
                <w:trHeight w:val="180"/>
              </w:trPr>
              <w:tc>
                <w:tcPr>
                  <w:tcW w:w="180" w:type="dxa"/>
                  <w:tcBorders>
                    <w:top w:val="single" w:sz="15" w:space="0" w:color="000000"/>
                    <w:left w:val="single" w:sz="15" w:space="0" w:color="000000"/>
                  </w:tcBorders>
                </w:tcPr>
                <w:p w14:paraId="239304AE" w14:textId="77777777" w:rsidR="009A774E" w:rsidRDefault="009A774E">
                  <w:pPr>
                    <w:pStyle w:val="EmptyCellLayoutStyle"/>
                    <w:spacing w:after="0" w:line="240" w:lineRule="auto"/>
                  </w:pPr>
                </w:p>
              </w:tc>
              <w:tc>
                <w:tcPr>
                  <w:tcW w:w="5220" w:type="dxa"/>
                  <w:tcBorders>
                    <w:top w:val="single" w:sz="15" w:space="0" w:color="000000"/>
                  </w:tcBorders>
                </w:tcPr>
                <w:p w14:paraId="5A275C07" w14:textId="77777777" w:rsidR="009A774E" w:rsidRDefault="009A774E">
                  <w:pPr>
                    <w:pStyle w:val="EmptyCellLayoutStyle"/>
                    <w:spacing w:after="0" w:line="240" w:lineRule="auto"/>
                  </w:pPr>
                </w:p>
              </w:tc>
              <w:tc>
                <w:tcPr>
                  <w:tcW w:w="359" w:type="dxa"/>
                  <w:tcBorders>
                    <w:top w:val="single" w:sz="15" w:space="0" w:color="000000"/>
                  </w:tcBorders>
                </w:tcPr>
                <w:p w14:paraId="33026A0F" w14:textId="77777777" w:rsidR="009A774E" w:rsidRDefault="009A774E">
                  <w:pPr>
                    <w:pStyle w:val="EmptyCellLayoutStyle"/>
                    <w:spacing w:after="0" w:line="240" w:lineRule="auto"/>
                  </w:pPr>
                </w:p>
              </w:tc>
              <w:tc>
                <w:tcPr>
                  <w:tcW w:w="5220" w:type="dxa"/>
                  <w:tcBorders>
                    <w:top w:val="single" w:sz="15" w:space="0" w:color="000000"/>
                  </w:tcBorders>
                </w:tcPr>
                <w:p w14:paraId="7EABA267" w14:textId="77777777" w:rsidR="009A774E" w:rsidRDefault="009A774E">
                  <w:pPr>
                    <w:pStyle w:val="EmptyCellLayoutStyle"/>
                    <w:spacing w:after="0" w:line="240" w:lineRule="auto"/>
                  </w:pPr>
                </w:p>
              </w:tc>
              <w:tc>
                <w:tcPr>
                  <w:tcW w:w="180" w:type="dxa"/>
                  <w:tcBorders>
                    <w:top w:val="single" w:sz="15" w:space="0" w:color="000000"/>
                    <w:right w:val="single" w:sz="15" w:space="0" w:color="000000"/>
                  </w:tcBorders>
                </w:tcPr>
                <w:p w14:paraId="19824B45" w14:textId="77777777" w:rsidR="009A774E" w:rsidRDefault="009A774E">
                  <w:pPr>
                    <w:pStyle w:val="EmptyCellLayoutStyle"/>
                    <w:spacing w:after="0" w:line="240" w:lineRule="auto"/>
                  </w:pPr>
                </w:p>
              </w:tc>
            </w:tr>
            <w:tr w:rsidR="00426461" w14:paraId="0109D650" w14:textId="77777777" w:rsidTr="00426461">
              <w:trPr>
                <w:trHeight w:val="540"/>
              </w:trPr>
              <w:tc>
                <w:tcPr>
                  <w:tcW w:w="180" w:type="dxa"/>
                  <w:tcBorders>
                    <w:left w:val="single" w:sz="15" w:space="0" w:color="000000"/>
                  </w:tcBorders>
                </w:tcPr>
                <w:p w14:paraId="102BB72F" w14:textId="77777777" w:rsidR="009A774E" w:rsidRDefault="009A774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9A774E" w14:paraId="5FD034D3" w14:textId="77777777">
                    <w:trPr>
                      <w:trHeight w:val="462"/>
                    </w:trPr>
                    <w:tc>
                      <w:tcPr>
                        <w:tcW w:w="10800" w:type="dxa"/>
                        <w:tcBorders>
                          <w:top w:val="nil"/>
                          <w:left w:val="nil"/>
                          <w:bottom w:val="nil"/>
                          <w:right w:val="nil"/>
                        </w:tcBorders>
                        <w:tcMar>
                          <w:top w:w="39" w:type="dxa"/>
                          <w:left w:w="39" w:type="dxa"/>
                          <w:bottom w:w="39" w:type="dxa"/>
                          <w:right w:w="39" w:type="dxa"/>
                        </w:tcMar>
                      </w:tcPr>
                      <w:p w14:paraId="781F320E" w14:textId="77777777" w:rsidR="009A774E" w:rsidRDefault="0042646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8778AA" w14:textId="77777777" w:rsidR="009A774E" w:rsidRDefault="009A774E">
                  <w:pPr>
                    <w:spacing w:after="0" w:line="240" w:lineRule="auto"/>
                  </w:pPr>
                </w:p>
              </w:tc>
              <w:tc>
                <w:tcPr>
                  <w:tcW w:w="180" w:type="dxa"/>
                  <w:tcBorders>
                    <w:right w:val="single" w:sz="15" w:space="0" w:color="000000"/>
                  </w:tcBorders>
                </w:tcPr>
                <w:p w14:paraId="2A04464E" w14:textId="77777777" w:rsidR="009A774E" w:rsidRDefault="009A774E">
                  <w:pPr>
                    <w:pStyle w:val="EmptyCellLayoutStyle"/>
                    <w:spacing w:after="0" w:line="240" w:lineRule="auto"/>
                  </w:pPr>
                </w:p>
              </w:tc>
            </w:tr>
            <w:tr w:rsidR="009A774E" w14:paraId="12A5DE6A" w14:textId="77777777">
              <w:trPr>
                <w:trHeight w:val="290"/>
              </w:trPr>
              <w:tc>
                <w:tcPr>
                  <w:tcW w:w="180" w:type="dxa"/>
                  <w:tcBorders>
                    <w:left w:val="single" w:sz="15" w:space="0" w:color="000000"/>
                  </w:tcBorders>
                </w:tcPr>
                <w:p w14:paraId="716F6279"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A774E" w14:paraId="7B9BAC70" w14:textId="77777777">
                    <w:trPr>
                      <w:trHeight w:val="212"/>
                    </w:trPr>
                    <w:tc>
                      <w:tcPr>
                        <w:tcW w:w="5220" w:type="dxa"/>
                        <w:tcBorders>
                          <w:top w:val="nil"/>
                          <w:left w:val="nil"/>
                          <w:bottom w:val="nil"/>
                          <w:right w:val="nil"/>
                        </w:tcBorders>
                        <w:tcMar>
                          <w:top w:w="39" w:type="dxa"/>
                          <w:left w:w="39" w:type="dxa"/>
                          <w:bottom w:w="39" w:type="dxa"/>
                          <w:right w:w="39" w:type="dxa"/>
                        </w:tcMar>
                      </w:tcPr>
                      <w:p w14:paraId="5921AAA0" w14:textId="77777777" w:rsidR="009A774E" w:rsidRDefault="009A774E">
                        <w:pPr>
                          <w:spacing w:after="0" w:line="240" w:lineRule="auto"/>
                        </w:pPr>
                      </w:p>
                    </w:tc>
                  </w:tr>
                </w:tbl>
                <w:p w14:paraId="1E334F9B" w14:textId="77777777" w:rsidR="009A774E" w:rsidRDefault="009A774E">
                  <w:pPr>
                    <w:spacing w:after="0" w:line="240" w:lineRule="auto"/>
                  </w:pPr>
                </w:p>
              </w:tc>
              <w:tc>
                <w:tcPr>
                  <w:tcW w:w="359" w:type="dxa"/>
                </w:tcPr>
                <w:p w14:paraId="3181BE28"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A774E" w14:paraId="271954D5" w14:textId="77777777">
                    <w:trPr>
                      <w:trHeight w:val="212"/>
                    </w:trPr>
                    <w:tc>
                      <w:tcPr>
                        <w:tcW w:w="5220" w:type="dxa"/>
                        <w:tcBorders>
                          <w:top w:val="nil"/>
                          <w:left w:val="nil"/>
                          <w:bottom w:val="nil"/>
                          <w:right w:val="nil"/>
                        </w:tcBorders>
                        <w:tcMar>
                          <w:top w:w="39" w:type="dxa"/>
                          <w:left w:w="39" w:type="dxa"/>
                          <w:bottom w:w="39" w:type="dxa"/>
                          <w:right w:w="39" w:type="dxa"/>
                        </w:tcMar>
                      </w:tcPr>
                      <w:p w14:paraId="5968DDFF" w14:textId="77777777" w:rsidR="009A774E" w:rsidRDefault="009A774E">
                        <w:pPr>
                          <w:spacing w:after="0" w:line="240" w:lineRule="auto"/>
                        </w:pPr>
                      </w:p>
                    </w:tc>
                  </w:tr>
                </w:tbl>
                <w:p w14:paraId="11D83703" w14:textId="77777777" w:rsidR="009A774E" w:rsidRDefault="009A774E">
                  <w:pPr>
                    <w:spacing w:after="0" w:line="240" w:lineRule="auto"/>
                  </w:pPr>
                </w:p>
              </w:tc>
              <w:tc>
                <w:tcPr>
                  <w:tcW w:w="180" w:type="dxa"/>
                  <w:tcBorders>
                    <w:right w:val="single" w:sz="15" w:space="0" w:color="000000"/>
                  </w:tcBorders>
                </w:tcPr>
                <w:p w14:paraId="2EC33A71" w14:textId="77777777" w:rsidR="009A774E" w:rsidRDefault="009A774E">
                  <w:pPr>
                    <w:pStyle w:val="EmptyCellLayoutStyle"/>
                    <w:spacing w:after="0" w:line="240" w:lineRule="auto"/>
                  </w:pPr>
                </w:p>
              </w:tc>
            </w:tr>
            <w:tr w:rsidR="009A774E" w14:paraId="643AA49D" w14:textId="77777777">
              <w:trPr>
                <w:trHeight w:val="34"/>
              </w:trPr>
              <w:tc>
                <w:tcPr>
                  <w:tcW w:w="180" w:type="dxa"/>
                  <w:tcBorders>
                    <w:left w:val="single" w:sz="15" w:space="0" w:color="000000"/>
                  </w:tcBorders>
                </w:tcPr>
                <w:p w14:paraId="0052486D" w14:textId="77777777" w:rsidR="009A774E" w:rsidRDefault="009A774E">
                  <w:pPr>
                    <w:pStyle w:val="EmptyCellLayoutStyle"/>
                    <w:spacing w:after="0" w:line="240" w:lineRule="auto"/>
                  </w:pPr>
                </w:p>
              </w:tc>
              <w:tc>
                <w:tcPr>
                  <w:tcW w:w="5220" w:type="dxa"/>
                </w:tcPr>
                <w:p w14:paraId="6FB12EBF" w14:textId="77777777" w:rsidR="009A774E" w:rsidRDefault="009A774E">
                  <w:pPr>
                    <w:pStyle w:val="EmptyCellLayoutStyle"/>
                    <w:spacing w:after="0" w:line="240" w:lineRule="auto"/>
                  </w:pPr>
                </w:p>
              </w:tc>
              <w:tc>
                <w:tcPr>
                  <w:tcW w:w="359" w:type="dxa"/>
                </w:tcPr>
                <w:p w14:paraId="7B5B5B95" w14:textId="77777777" w:rsidR="009A774E" w:rsidRDefault="009A774E">
                  <w:pPr>
                    <w:pStyle w:val="EmptyCellLayoutStyle"/>
                    <w:spacing w:after="0" w:line="240" w:lineRule="auto"/>
                  </w:pPr>
                </w:p>
              </w:tc>
              <w:tc>
                <w:tcPr>
                  <w:tcW w:w="5220" w:type="dxa"/>
                </w:tcPr>
                <w:p w14:paraId="7AD557A4" w14:textId="77777777" w:rsidR="009A774E" w:rsidRDefault="009A774E">
                  <w:pPr>
                    <w:pStyle w:val="EmptyCellLayoutStyle"/>
                    <w:spacing w:after="0" w:line="240" w:lineRule="auto"/>
                  </w:pPr>
                </w:p>
              </w:tc>
              <w:tc>
                <w:tcPr>
                  <w:tcW w:w="180" w:type="dxa"/>
                  <w:tcBorders>
                    <w:right w:val="single" w:sz="15" w:space="0" w:color="000000"/>
                  </w:tcBorders>
                </w:tcPr>
                <w:p w14:paraId="659019CC" w14:textId="77777777" w:rsidR="009A774E" w:rsidRDefault="009A774E">
                  <w:pPr>
                    <w:pStyle w:val="EmptyCellLayoutStyle"/>
                    <w:spacing w:after="0" w:line="240" w:lineRule="auto"/>
                  </w:pPr>
                </w:p>
              </w:tc>
            </w:tr>
            <w:tr w:rsidR="009A774E" w14:paraId="29CA566E" w14:textId="77777777">
              <w:trPr>
                <w:trHeight w:val="360"/>
              </w:trPr>
              <w:tc>
                <w:tcPr>
                  <w:tcW w:w="180" w:type="dxa"/>
                  <w:tcBorders>
                    <w:left w:val="single" w:sz="15" w:space="0" w:color="000000"/>
                  </w:tcBorders>
                </w:tcPr>
                <w:p w14:paraId="38C9FE64"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A774E" w14:paraId="4E3DB8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3116A0" w14:textId="77777777" w:rsidR="009A774E" w:rsidRDefault="00426461">
                        <w:pPr>
                          <w:spacing w:after="0" w:line="240" w:lineRule="auto"/>
                          <w:jc w:val="center"/>
                        </w:pPr>
                        <w:r>
                          <w:rPr>
                            <w:rFonts w:ascii="Arial" w:eastAsia="Arial" w:hAnsi="Arial"/>
                            <w:b/>
                            <w:color w:val="000000"/>
                            <w:sz w:val="16"/>
                          </w:rPr>
                          <w:t>Supervisor</w:t>
                        </w:r>
                      </w:p>
                    </w:tc>
                  </w:tr>
                </w:tbl>
                <w:p w14:paraId="30E9CDBA" w14:textId="77777777" w:rsidR="009A774E" w:rsidRDefault="009A774E">
                  <w:pPr>
                    <w:spacing w:after="0" w:line="240" w:lineRule="auto"/>
                  </w:pPr>
                </w:p>
              </w:tc>
              <w:tc>
                <w:tcPr>
                  <w:tcW w:w="359" w:type="dxa"/>
                </w:tcPr>
                <w:p w14:paraId="14863170"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A774E" w14:paraId="162D45B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23597F" w14:textId="77777777" w:rsidR="009A774E" w:rsidRDefault="00426461">
                        <w:pPr>
                          <w:spacing w:after="0" w:line="240" w:lineRule="auto"/>
                          <w:jc w:val="center"/>
                        </w:pPr>
                        <w:r>
                          <w:rPr>
                            <w:rFonts w:ascii="Arial" w:eastAsia="Arial" w:hAnsi="Arial"/>
                            <w:b/>
                            <w:color w:val="000000"/>
                            <w:sz w:val="16"/>
                          </w:rPr>
                          <w:t>Date</w:t>
                        </w:r>
                      </w:p>
                    </w:tc>
                  </w:tr>
                </w:tbl>
                <w:p w14:paraId="61D92D03" w14:textId="77777777" w:rsidR="009A774E" w:rsidRDefault="009A774E">
                  <w:pPr>
                    <w:spacing w:after="0" w:line="240" w:lineRule="auto"/>
                  </w:pPr>
                </w:p>
              </w:tc>
              <w:tc>
                <w:tcPr>
                  <w:tcW w:w="180" w:type="dxa"/>
                  <w:tcBorders>
                    <w:right w:val="single" w:sz="15" w:space="0" w:color="000000"/>
                  </w:tcBorders>
                </w:tcPr>
                <w:p w14:paraId="63A0C59F" w14:textId="77777777" w:rsidR="009A774E" w:rsidRDefault="009A774E">
                  <w:pPr>
                    <w:pStyle w:val="EmptyCellLayoutStyle"/>
                    <w:spacing w:after="0" w:line="240" w:lineRule="auto"/>
                  </w:pPr>
                </w:p>
              </w:tc>
            </w:tr>
            <w:tr w:rsidR="009A774E" w14:paraId="3538F667" w14:textId="77777777">
              <w:trPr>
                <w:trHeight w:val="214"/>
              </w:trPr>
              <w:tc>
                <w:tcPr>
                  <w:tcW w:w="180" w:type="dxa"/>
                  <w:tcBorders>
                    <w:left w:val="single" w:sz="15" w:space="0" w:color="000000"/>
                    <w:bottom w:val="single" w:sz="15" w:space="0" w:color="000000"/>
                  </w:tcBorders>
                </w:tcPr>
                <w:p w14:paraId="5262827E" w14:textId="77777777" w:rsidR="009A774E" w:rsidRDefault="009A774E">
                  <w:pPr>
                    <w:pStyle w:val="EmptyCellLayoutStyle"/>
                    <w:spacing w:after="0" w:line="240" w:lineRule="auto"/>
                  </w:pPr>
                </w:p>
              </w:tc>
              <w:tc>
                <w:tcPr>
                  <w:tcW w:w="5220" w:type="dxa"/>
                  <w:tcBorders>
                    <w:bottom w:val="single" w:sz="15" w:space="0" w:color="000000"/>
                  </w:tcBorders>
                </w:tcPr>
                <w:p w14:paraId="2834EF05" w14:textId="77777777" w:rsidR="009A774E" w:rsidRDefault="009A774E">
                  <w:pPr>
                    <w:pStyle w:val="EmptyCellLayoutStyle"/>
                    <w:spacing w:after="0" w:line="240" w:lineRule="auto"/>
                  </w:pPr>
                </w:p>
              </w:tc>
              <w:tc>
                <w:tcPr>
                  <w:tcW w:w="359" w:type="dxa"/>
                  <w:tcBorders>
                    <w:bottom w:val="single" w:sz="15" w:space="0" w:color="000000"/>
                  </w:tcBorders>
                </w:tcPr>
                <w:p w14:paraId="11C26517" w14:textId="77777777" w:rsidR="009A774E" w:rsidRDefault="009A774E">
                  <w:pPr>
                    <w:pStyle w:val="EmptyCellLayoutStyle"/>
                    <w:spacing w:after="0" w:line="240" w:lineRule="auto"/>
                  </w:pPr>
                </w:p>
              </w:tc>
              <w:tc>
                <w:tcPr>
                  <w:tcW w:w="5220" w:type="dxa"/>
                  <w:tcBorders>
                    <w:bottom w:val="single" w:sz="15" w:space="0" w:color="000000"/>
                  </w:tcBorders>
                </w:tcPr>
                <w:p w14:paraId="69ACE7C3"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29441DD3" w14:textId="77777777" w:rsidR="009A774E" w:rsidRDefault="009A774E">
                  <w:pPr>
                    <w:pStyle w:val="EmptyCellLayoutStyle"/>
                    <w:spacing w:after="0" w:line="240" w:lineRule="auto"/>
                  </w:pPr>
                </w:p>
              </w:tc>
            </w:tr>
          </w:tbl>
          <w:p w14:paraId="6551A395" w14:textId="77777777" w:rsidR="009A774E" w:rsidRDefault="009A774E">
            <w:pPr>
              <w:spacing w:after="0" w:line="240" w:lineRule="auto"/>
            </w:pPr>
          </w:p>
        </w:tc>
        <w:tc>
          <w:tcPr>
            <w:tcW w:w="179" w:type="dxa"/>
          </w:tcPr>
          <w:p w14:paraId="0C47493F" w14:textId="77777777" w:rsidR="009A774E" w:rsidRDefault="009A774E">
            <w:pPr>
              <w:pStyle w:val="EmptyCellLayoutStyle"/>
              <w:spacing w:after="0" w:line="240" w:lineRule="auto"/>
            </w:pPr>
          </w:p>
        </w:tc>
      </w:tr>
      <w:tr w:rsidR="009A774E" w14:paraId="24D4B3B0" w14:textId="77777777">
        <w:trPr>
          <w:trHeight w:val="99"/>
        </w:trPr>
        <w:tc>
          <w:tcPr>
            <w:tcW w:w="179" w:type="dxa"/>
          </w:tcPr>
          <w:p w14:paraId="7A0D076A" w14:textId="77777777" w:rsidR="009A774E" w:rsidRDefault="009A774E">
            <w:pPr>
              <w:pStyle w:val="EmptyCellLayoutStyle"/>
              <w:spacing w:after="0" w:line="240" w:lineRule="auto"/>
            </w:pPr>
          </w:p>
        </w:tc>
        <w:tc>
          <w:tcPr>
            <w:tcW w:w="0" w:type="dxa"/>
          </w:tcPr>
          <w:p w14:paraId="60E275A7" w14:textId="77777777" w:rsidR="009A774E" w:rsidRDefault="009A774E">
            <w:pPr>
              <w:pStyle w:val="EmptyCellLayoutStyle"/>
              <w:spacing w:after="0" w:line="240" w:lineRule="auto"/>
            </w:pPr>
          </w:p>
        </w:tc>
        <w:tc>
          <w:tcPr>
            <w:tcW w:w="0" w:type="dxa"/>
          </w:tcPr>
          <w:p w14:paraId="6AC86327" w14:textId="77777777" w:rsidR="009A774E" w:rsidRDefault="009A774E">
            <w:pPr>
              <w:pStyle w:val="EmptyCellLayoutStyle"/>
              <w:spacing w:after="0" w:line="240" w:lineRule="auto"/>
            </w:pPr>
          </w:p>
        </w:tc>
        <w:tc>
          <w:tcPr>
            <w:tcW w:w="0" w:type="dxa"/>
          </w:tcPr>
          <w:p w14:paraId="2490C70E" w14:textId="77777777" w:rsidR="009A774E" w:rsidRDefault="009A774E">
            <w:pPr>
              <w:pStyle w:val="EmptyCellLayoutStyle"/>
              <w:spacing w:after="0" w:line="240" w:lineRule="auto"/>
            </w:pPr>
          </w:p>
        </w:tc>
        <w:tc>
          <w:tcPr>
            <w:tcW w:w="0" w:type="dxa"/>
          </w:tcPr>
          <w:p w14:paraId="61312F89" w14:textId="77777777" w:rsidR="009A774E" w:rsidRDefault="009A774E">
            <w:pPr>
              <w:pStyle w:val="EmptyCellLayoutStyle"/>
              <w:spacing w:after="0" w:line="240" w:lineRule="auto"/>
            </w:pPr>
          </w:p>
        </w:tc>
        <w:tc>
          <w:tcPr>
            <w:tcW w:w="0" w:type="dxa"/>
          </w:tcPr>
          <w:p w14:paraId="36F9979A" w14:textId="77777777" w:rsidR="009A774E" w:rsidRDefault="009A774E">
            <w:pPr>
              <w:pStyle w:val="EmptyCellLayoutStyle"/>
              <w:spacing w:after="0" w:line="240" w:lineRule="auto"/>
            </w:pPr>
          </w:p>
        </w:tc>
        <w:tc>
          <w:tcPr>
            <w:tcW w:w="0" w:type="dxa"/>
          </w:tcPr>
          <w:p w14:paraId="2039B9F3" w14:textId="77777777" w:rsidR="009A774E" w:rsidRDefault="009A774E">
            <w:pPr>
              <w:pStyle w:val="EmptyCellLayoutStyle"/>
              <w:spacing w:after="0" w:line="240" w:lineRule="auto"/>
            </w:pPr>
          </w:p>
        </w:tc>
        <w:tc>
          <w:tcPr>
            <w:tcW w:w="2505" w:type="dxa"/>
          </w:tcPr>
          <w:p w14:paraId="619F724C" w14:textId="77777777" w:rsidR="009A774E" w:rsidRDefault="009A774E">
            <w:pPr>
              <w:pStyle w:val="EmptyCellLayoutStyle"/>
              <w:spacing w:after="0" w:line="240" w:lineRule="auto"/>
            </w:pPr>
          </w:p>
        </w:tc>
        <w:tc>
          <w:tcPr>
            <w:tcW w:w="6120" w:type="dxa"/>
          </w:tcPr>
          <w:p w14:paraId="3CF0B157" w14:textId="77777777" w:rsidR="009A774E" w:rsidRDefault="009A774E">
            <w:pPr>
              <w:pStyle w:val="EmptyCellLayoutStyle"/>
              <w:spacing w:after="0" w:line="240" w:lineRule="auto"/>
            </w:pPr>
          </w:p>
        </w:tc>
        <w:tc>
          <w:tcPr>
            <w:tcW w:w="2534" w:type="dxa"/>
          </w:tcPr>
          <w:p w14:paraId="78D02760" w14:textId="77777777" w:rsidR="009A774E" w:rsidRDefault="009A774E">
            <w:pPr>
              <w:pStyle w:val="EmptyCellLayoutStyle"/>
              <w:spacing w:after="0" w:line="240" w:lineRule="auto"/>
            </w:pPr>
          </w:p>
        </w:tc>
        <w:tc>
          <w:tcPr>
            <w:tcW w:w="179" w:type="dxa"/>
          </w:tcPr>
          <w:p w14:paraId="648386BC" w14:textId="77777777" w:rsidR="009A774E" w:rsidRDefault="009A774E">
            <w:pPr>
              <w:pStyle w:val="EmptyCellLayoutStyle"/>
              <w:spacing w:after="0" w:line="240" w:lineRule="auto"/>
            </w:pPr>
          </w:p>
        </w:tc>
      </w:tr>
      <w:tr w:rsidR="009A774E" w14:paraId="11D93CDB" w14:textId="77777777">
        <w:trPr>
          <w:trHeight w:val="360"/>
        </w:trPr>
        <w:tc>
          <w:tcPr>
            <w:tcW w:w="179" w:type="dxa"/>
          </w:tcPr>
          <w:p w14:paraId="0EFE352A" w14:textId="77777777" w:rsidR="009A774E" w:rsidRDefault="009A774E">
            <w:pPr>
              <w:pStyle w:val="EmptyCellLayoutStyle"/>
              <w:spacing w:after="0" w:line="240" w:lineRule="auto"/>
            </w:pPr>
          </w:p>
        </w:tc>
        <w:tc>
          <w:tcPr>
            <w:tcW w:w="0" w:type="dxa"/>
          </w:tcPr>
          <w:p w14:paraId="494A5803" w14:textId="77777777" w:rsidR="009A774E" w:rsidRDefault="009A774E">
            <w:pPr>
              <w:pStyle w:val="EmptyCellLayoutStyle"/>
              <w:spacing w:after="0" w:line="240" w:lineRule="auto"/>
            </w:pPr>
          </w:p>
        </w:tc>
        <w:tc>
          <w:tcPr>
            <w:tcW w:w="0" w:type="dxa"/>
          </w:tcPr>
          <w:p w14:paraId="441F3711" w14:textId="77777777" w:rsidR="009A774E" w:rsidRDefault="009A774E">
            <w:pPr>
              <w:pStyle w:val="EmptyCellLayoutStyle"/>
              <w:spacing w:after="0" w:line="240" w:lineRule="auto"/>
            </w:pPr>
          </w:p>
        </w:tc>
        <w:tc>
          <w:tcPr>
            <w:tcW w:w="0" w:type="dxa"/>
          </w:tcPr>
          <w:p w14:paraId="7C90680E" w14:textId="77777777" w:rsidR="009A774E" w:rsidRDefault="009A774E">
            <w:pPr>
              <w:pStyle w:val="EmptyCellLayoutStyle"/>
              <w:spacing w:after="0" w:line="240" w:lineRule="auto"/>
            </w:pPr>
          </w:p>
        </w:tc>
        <w:tc>
          <w:tcPr>
            <w:tcW w:w="0" w:type="dxa"/>
          </w:tcPr>
          <w:p w14:paraId="4AF4DBF8" w14:textId="77777777" w:rsidR="009A774E" w:rsidRDefault="009A774E">
            <w:pPr>
              <w:pStyle w:val="EmptyCellLayoutStyle"/>
              <w:spacing w:after="0" w:line="240" w:lineRule="auto"/>
            </w:pPr>
          </w:p>
        </w:tc>
        <w:tc>
          <w:tcPr>
            <w:tcW w:w="0" w:type="dxa"/>
          </w:tcPr>
          <w:p w14:paraId="2EA78EBD" w14:textId="77777777" w:rsidR="009A774E" w:rsidRDefault="009A774E">
            <w:pPr>
              <w:pStyle w:val="EmptyCellLayoutStyle"/>
              <w:spacing w:after="0" w:line="240" w:lineRule="auto"/>
            </w:pPr>
          </w:p>
        </w:tc>
        <w:tc>
          <w:tcPr>
            <w:tcW w:w="0" w:type="dxa"/>
          </w:tcPr>
          <w:p w14:paraId="6D1BB3BC" w14:textId="77777777" w:rsidR="009A774E" w:rsidRDefault="009A774E">
            <w:pPr>
              <w:pStyle w:val="EmptyCellLayoutStyle"/>
              <w:spacing w:after="0" w:line="240" w:lineRule="auto"/>
            </w:pPr>
          </w:p>
        </w:tc>
        <w:tc>
          <w:tcPr>
            <w:tcW w:w="2505" w:type="dxa"/>
          </w:tcPr>
          <w:p w14:paraId="5ACB33A6" w14:textId="77777777" w:rsidR="009A774E" w:rsidRDefault="009A774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9A774E" w14:paraId="6D753006" w14:textId="77777777">
              <w:trPr>
                <w:trHeight w:val="282"/>
              </w:trPr>
              <w:tc>
                <w:tcPr>
                  <w:tcW w:w="6120" w:type="dxa"/>
                  <w:tcBorders>
                    <w:top w:val="nil"/>
                    <w:left w:val="nil"/>
                    <w:bottom w:val="nil"/>
                    <w:right w:val="nil"/>
                  </w:tcBorders>
                  <w:tcMar>
                    <w:top w:w="39" w:type="dxa"/>
                    <w:left w:w="39" w:type="dxa"/>
                    <w:bottom w:w="39" w:type="dxa"/>
                    <w:right w:w="39" w:type="dxa"/>
                  </w:tcMar>
                </w:tcPr>
                <w:p w14:paraId="408946FD" w14:textId="77777777" w:rsidR="009A774E" w:rsidRDefault="00426461">
                  <w:pPr>
                    <w:spacing w:after="0" w:line="240" w:lineRule="auto"/>
                  </w:pPr>
                  <w:r>
                    <w:rPr>
                      <w:rFonts w:ascii="Arial" w:eastAsia="Arial" w:hAnsi="Arial"/>
                      <w:b/>
                      <w:color w:val="000000"/>
                      <w:u w:val="single"/>
                    </w:rPr>
                    <w:t>TO BE FILLED OUT BY APPOINTING AUTHORITY</w:t>
                  </w:r>
                </w:p>
              </w:tc>
            </w:tr>
          </w:tbl>
          <w:p w14:paraId="43C04765" w14:textId="77777777" w:rsidR="009A774E" w:rsidRDefault="009A774E">
            <w:pPr>
              <w:spacing w:after="0" w:line="240" w:lineRule="auto"/>
            </w:pPr>
          </w:p>
        </w:tc>
        <w:tc>
          <w:tcPr>
            <w:tcW w:w="2534" w:type="dxa"/>
          </w:tcPr>
          <w:p w14:paraId="427FD937" w14:textId="77777777" w:rsidR="009A774E" w:rsidRDefault="009A774E">
            <w:pPr>
              <w:pStyle w:val="EmptyCellLayoutStyle"/>
              <w:spacing w:after="0" w:line="240" w:lineRule="auto"/>
            </w:pPr>
          </w:p>
        </w:tc>
        <w:tc>
          <w:tcPr>
            <w:tcW w:w="179" w:type="dxa"/>
          </w:tcPr>
          <w:p w14:paraId="3DBCDF8F" w14:textId="77777777" w:rsidR="009A774E" w:rsidRDefault="009A774E">
            <w:pPr>
              <w:pStyle w:val="EmptyCellLayoutStyle"/>
              <w:spacing w:after="0" w:line="240" w:lineRule="auto"/>
            </w:pPr>
          </w:p>
        </w:tc>
      </w:tr>
      <w:tr w:rsidR="009A774E" w14:paraId="01FF78E1" w14:textId="77777777">
        <w:trPr>
          <w:trHeight w:val="174"/>
        </w:trPr>
        <w:tc>
          <w:tcPr>
            <w:tcW w:w="179" w:type="dxa"/>
          </w:tcPr>
          <w:p w14:paraId="5600511C" w14:textId="77777777" w:rsidR="009A774E" w:rsidRDefault="009A774E">
            <w:pPr>
              <w:pStyle w:val="EmptyCellLayoutStyle"/>
              <w:spacing w:after="0" w:line="240" w:lineRule="auto"/>
            </w:pPr>
          </w:p>
        </w:tc>
        <w:tc>
          <w:tcPr>
            <w:tcW w:w="0" w:type="dxa"/>
          </w:tcPr>
          <w:p w14:paraId="653477CF" w14:textId="77777777" w:rsidR="009A774E" w:rsidRDefault="009A774E">
            <w:pPr>
              <w:pStyle w:val="EmptyCellLayoutStyle"/>
              <w:spacing w:after="0" w:line="240" w:lineRule="auto"/>
            </w:pPr>
          </w:p>
        </w:tc>
        <w:tc>
          <w:tcPr>
            <w:tcW w:w="0" w:type="dxa"/>
          </w:tcPr>
          <w:p w14:paraId="28E53BD5" w14:textId="77777777" w:rsidR="009A774E" w:rsidRDefault="009A774E">
            <w:pPr>
              <w:pStyle w:val="EmptyCellLayoutStyle"/>
              <w:spacing w:after="0" w:line="240" w:lineRule="auto"/>
            </w:pPr>
          </w:p>
        </w:tc>
        <w:tc>
          <w:tcPr>
            <w:tcW w:w="0" w:type="dxa"/>
          </w:tcPr>
          <w:p w14:paraId="7D3528FA" w14:textId="77777777" w:rsidR="009A774E" w:rsidRDefault="009A774E">
            <w:pPr>
              <w:pStyle w:val="EmptyCellLayoutStyle"/>
              <w:spacing w:after="0" w:line="240" w:lineRule="auto"/>
            </w:pPr>
          </w:p>
        </w:tc>
        <w:tc>
          <w:tcPr>
            <w:tcW w:w="0" w:type="dxa"/>
          </w:tcPr>
          <w:p w14:paraId="7B71ED69" w14:textId="77777777" w:rsidR="009A774E" w:rsidRDefault="009A774E">
            <w:pPr>
              <w:pStyle w:val="EmptyCellLayoutStyle"/>
              <w:spacing w:after="0" w:line="240" w:lineRule="auto"/>
            </w:pPr>
          </w:p>
        </w:tc>
        <w:tc>
          <w:tcPr>
            <w:tcW w:w="0" w:type="dxa"/>
          </w:tcPr>
          <w:p w14:paraId="5CADD93E" w14:textId="77777777" w:rsidR="009A774E" w:rsidRDefault="009A774E">
            <w:pPr>
              <w:pStyle w:val="EmptyCellLayoutStyle"/>
              <w:spacing w:after="0" w:line="240" w:lineRule="auto"/>
            </w:pPr>
          </w:p>
        </w:tc>
        <w:tc>
          <w:tcPr>
            <w:tcW w:w="0" w:type="dxa"/>
          </w:tcPr>
          <w:p w14:paraId="1474025B" w14:textId="77777777" w:rsidR="009A774E" w:rsidRDefault="009A774E">
            <w:pPr>
              <w:pStyle w:val="EmptyCellLayoutStyle"/>
              <w:spacing w:after="0" w:line="240" w:lineRule="auto"/>
            </w:pPr>
          </w:p>
        </w:tc>
        <w:tc>
          <w:tcPr>
            <w:tcW w:w="2505" w:type="dxa"/>
          </w:tcPr>
          <w:p w14:paraId="418B26F0" w14:textId="77777777" w:rsidR="009A774E" w:rsidRDefault="009A774E">
            <w:pPr>
              <w:pStyle w:val="EmptyCellLayoutStyle"/>
              <w:spacing w:after="0" w:line="240" w:lineRule="auto"/>
            </w:pPr>
          </w:p>
        </w:tc>
        <w:tc>
          <w:tcPr>
            <w:tcW w:w="6120" w:type="dxa"/>
          </w:tcPr>
          <w:p w14:paraId="1261A2C7" w14:textId="77777777" w:rsidR="009A774E" w:rsidRDefault="009A774E">
            <w:pPr>
              <w:pStyle w:val="EmptyCellLayoutStyle"/>
              <w:spacing w:after="0" w:line="240" w:lineRule="auto"/>
            </w:pPr>
          </w:p>
        </w:tc>
        <w:tc>
          <w:tcPr>
            <w:tcW w:w="2534" w:type="dxa"/>
          </w:tcPr>
          <w:p w14:paraId="46AE5AC0" w14:textId="77777777" w:rsidR="009A774E" w:rsidRDefault="009A774E">
            <w:pPr>
              <w:pStyle w:val="EmptyCellLayoutStyle"/>
              <w:spacing w:after="0" w:line="240" w:lineRule="auto"/>
            </w:pPr>
          </w:p>
        </w:tc>
        <w:tc>
          <w:tcPr>
            <w:tcW w:w="179" w:type="dxa"/>
          </w:tcPr>
          <w:p w14:paraId="29DC42E8" w14:textId="77777777" w:rsidR="009A774E" w:rsidRDefault="009A774E">
            <w:pPr>
              <w:pStyle w:val="EmptyCellLayoutStyle"/>
              <w:spacing w:after="0" w:line="240" w:lineRule="auto"/>
            </w:pPr>
          </w:p>
        </w:tc>
      </w:tr>
      <w:tr w:rsidR="00426461" w14:paraId="6B32F6D5" w14:textId="77777777" w:rsidTr="00426461">
        <w:tc>
          <w:tcPr>
            <w:tcW w:w="179" w:type="dxa"/>
          </w:tcPr>
          <w:p w14:paraId="40CD04DD" w14:textId="77777777" w:rsidR="009A774E" w:rsidRDefault="009A774E">
            <w:pPr>
              <w:pStyle w:val="EmptyCellLayoutStyle"/>
              <w:spacing w:after="0" w:line="240" w:lineRule="auto"/>
            </w:pPr>
          </w:p>
        </w:tc>
        <w:tc>
          <w:tcPr>
            <w:tcW w:w="0" w:type="dxa"/>
          </w:tcPr>
          <w:p w14:paraId="144063D0" w14:textId="77777777" w:rsidR="009A774E" w:rsidRDefault="009A774E">
            <w:pPr>
              <w:pStyle w:val="EmptyCellLayoutStyle"/>
              <w:spacing w:after="0" w:line="240" w:lineRule="auto"/>
            </w:pPr>
          </w:p>
        </w:tc>
        <w:tc>
          <w:tcPr>
            <w:tcW w:w="0" w:type="dxa"/>
          </w:tcPr>
          <w:p w14:paraId="0541DEA9" w14:textId="77777777" w:rsidR="009A774E" w:rsidRDefault="009A774E">
            <w:pPr>
              <w:pStyle w:val="EmptyCellLayoutStyle"/>
              <w:spacing w:after="0" w:line="240" w:lineRule="auto"/>
            </w:pPr>
          </w:p>
        </w:tc>
        <w:tc>
          <w:tcPr>
            <w:tcW w:w="0" w:type="dxa"/>
          </w:tcPr>
          <w:p w14:paraId="4B07A06F" w14:textId="77777777" w:rsidR="009A774E" w:rsidRDefault="009A774E">
            <w:pPr>
              <w:pStyle w:val="EmptyCellLayoutStyle"/>
              <w:spacing w:after="0" w:line="240" w:lineRule="auto"/>
            </w:pPr>
          </w:p>
        </w:tc>
        <w:tc>
          <w:tcPr>
            <w:tcW w:w="0" w:type="dxa"/>
          </w:tcPr>
          <w:p w14:paraId="7EA28E26" w14:textId="77777777" w:rsidR="009A774E" w:rsidRDefault="009A774E">
            <w:pPr>
              <w:pStyle w:val="EmptyCellLayoutStyle"/>
              <w:spacing w:after="0" w:line="240" w:lineRule="auto"/>
            </w:pPr>
          </w:p>
        </w:tc>
        <w:tc>
          <w:tcPr>
            <w:tcW w:w="0" w:type="dxa"/>
          </w:tcPr>
          <w:p w14:paraId="3D34411D" w14:textId="77777777" w:rsidR="009A774E" w:rsidRDefault="009A774E">
            <w:pPr>
              <w:pStyle w:val="EmptyCellLayoutStyle"/>
              <w:spacing w:after="0" w:line="240" w:lineRule="auto"/>
            </w:pPr>
          </w:p>
        </w:tc>
        <w:tc>
          <w:tcPr>
            <w:tcW w:w="0" w:type="dxa"/>
          </w:tcPr>
          <w:p w14:paraId="18B2D260" w14:textId="77777777" w:rsidR="009A774E" w:rsidRDefault="009A77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9A774E" w14:paraId="60E0E2D5" w14:textId="77777777">
              <w:trPr>
                <w:trHeight w:val="180"/>
              </w:trPr>
              <w:tc>
                <w:tcPr>
                  <w:tcW w:w="180" w:type="dxa"/>
                  <w:tcBorders>
                    <w:top w:val="single" w:sz="15" w:space="0" w:color="000000"/>
                    <w:left w:val="single" w:sz="15" w:space="0" w:color="000000"/>
                  </w:tcBorders>
                </w:tcPr>
                <w:p w14:paraId="1F3D6260" w14:textId="77777777" w:rsidR="009A774E" w:rsidRDefault="009A774E">
                  <w:pPr>
                    <w:pStyle w:val="EmptyCellLayoutStyle"/>
                    <w:spacing w:after="0" w:line="240" w:lineRule="auto"/>
                  </w:pPr>
                </w:p>
              </w:tc>
              <w:tc>
                <w:tcPr>
                  <w:tcW w:w="10800" w:type="dxa"/>
                  <w:tcBorders>
                    <w:top w:val="single" w:sz="15" w:space="0" w:color="000000"/>
                  </w:tcBorders>
                </w:tcPr>
                <w:p w14:paraId="10F3CAE1" w14:textId="77777777" w:rsidR="009A774E" w:rsidRDefault="009A774E">
                  <w:pPr>
                    <w:pStyle w:val="EmptyCellLayoutStyle"/>
                    <w:spacing w:after="0" w:line="240" w:lineRule="auto"/>
                  </w:pPr>
                </w:p>
              </w:tc>
              <w:tc>
                <w:tcPr>
                  <w:tcW w:w="180" w:type="dxa"/>
                  <w:tcBorders>
                    <w:top w:val="single" w:sz="15" w:space="0" w:color="000000"/>
                    <w:right w:val="single" w:sz="15" w:space="0" w:color="000000"/>
                  </w:tcBorders>
                </w:tcPr>
                <w:p w14:paraId="73BAD095" w14:textId="77777777" w:rsidR="009A774E" w:rsidRDefault="009A774E">
                  <w:pPr>
                    <w:pStyle w:val="EmptyCellLayoutStyle"/>
                    <w:spacing w:after="0" w:line="240" w:lineRule="auto"/>
                  </w:pPr>
                </w:p>
              </w:tc>
            </w:tr>
            <w:tr w:rsidR="009A774E" w14:paraId="623EA45D" w14:textId="77777777">
              <w:trPr>
                <w:trHeight w:val="270"/>
              </w:trPr>
              <w:tc>
                <w:tcPr>
                  <w:tcW w:w="180" w:type="dxa"/>
                  <w:tcBorders>
                    <w:left w:val="single" w:sz="15" w:space="0" w:color="000000"/>
                  </w:tcBorders>
                </w:tcPr>
                <w:p w14:paraId="2E6AE537" w14:textId="77777777" w:rsidR="009A774E" w:rsidRDefault="009A774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A774E" w14:paraId="47533F18" w14:textId="77777777">
                    <w:trPr>
                      <w:trHeight w:val="192"/>
                    </w:trPr>
                    <w:tc>
                      <w:tcPr>
                        <w:tcW w:w="10800" w:type="dxa"/>
                        <w:tcBorders>
                          <w:top w:val="nil"/>
                          <w:left w:val="nil"/>
                          <w:bottom w:val="nil"/>
                          <w:right w:val="nil"/>
                        </w:tcBorders>
                        <w:tcMar>
                          <w:top w:w="39" w:type="dxa"/>
                          <w:left w:w="39" w:type="dxa"/>
                          <w:bottom w:w="39" w:type="dxa"/>
                          <w:right w:w="39" w:type="dxa"/>
                        </w:tcMar>
                      </w:tcPr>
                      <w:p w14:paraId="55E82EAB" w14:textId="77777777" w:rsidR="009A774E" w:rsidRDefault="00426461">
                        <w:pPr>
                          <w:spacing w:after="0" w:line="240" w:lineRule="auto"/>
                        </w:pPr>
                        <w:r>
                          <w:rPr>
                            <w:rFonts w:ascii="Arial" w:eastAsia="Arial" w:hAnsi="Arial"/>
                            <w:b/>
                            <w:color w:val="000000"/>
                            <w:sz w:val="16"/>
                          </w:rPr>
                          <w:t>Indicate any exceptions or additions to the statements of employee or supervisors.</w:t>
                        </w:r>
                      </w:p>
                    </w:tc>
                  </w:tr>
                </w:tbl>
                <w:p w14:paraId="5FA867EA" w14:textId="77777777" w:rsidR="009A774E" w:rsidRDefault="009A774E">
                  <w:pPr>
                    <w:spacing w:after="0" w:line="240" w:lineRule="auto"/>
                  </w:pPr>
                </w:p>
              </w:tc>
              <w:tc>
                <w:tcPr>
                  <w:tcW w:w="180" w:type="dxa"/>
                  <w:tcBorders>
                    <w:right w:val="single" w:sz="15" w:space="0" w:color="000000"/>
                  </w:tcBorders>
                </w:tcPr>
                <w:p w14:paraId="5AA760EF" w14:textId="77777777" w:rsidR="009A774E" w:rsidRDefault="009A774E">
                  <w:pPr>
                    <w:pStyle w:val="EmptyCellLayoutStyle"/>
                    <w:spacing w:after="0" w:line="240" w:lineRule="auto"/>
                  </w:pPr>
                </w:p>
              </w:tc>
            </w:tr>
            <w:tr w:rsidR="009A774E" w14:paraId="7AEE790D" w14:textId="77777777">
              <w:trPr>
                <w:trHeight w:val="89"/>
              </w:trPr>
              <w:tc>
                <w:tcPr>
                  <w:tcW w:w="180" w:type="dxa"/>
                  <w:tcBorders>
                    <w:left w:val="single" w:sz="15" w:space="0" w:color="000000"/>
                  </w:tcBorders>
                </w:tcPr>
                <w:p w14:paraId="18346113" w14:textId="77777777" w:rsidR="009A774E" w:rsidRDefault="009A774E">
                  <w:pPr>
                    <w:pStyle w:val="EmptyCellLayoutStyle"/>
                    <w:spacing w:after="0" w:line="240" w:lineRule="auto"/>
                  </w:pPr>
                </w:p>
              </w:tc>
              <w:tc>
                <w:tcPr>
                  <w:tcW w:w="10800" w:type="dxa"/>
                </w:tcPr>
                <w:p w14:paraId="2C7CCED9" w14:textId="77777777" w:rsidR="009A774E" w:rsidRDefault="009A774E">
                  <w:pPr>
                    <w:pStyle w:val="EmptyCellLayoutStyle"/>
                    <w:spacing w:after="0" w:line="240" w:lineRule="auto"/>
                  </w:pPr>
                </w:p>
              </w:tc>
              <w:tc>
                <w:tcPr>
                  <w:tcW w:w="180" w:type="dxa"/>
                  <w:tcBorders>
                    <w:right w:val="single" w:sz="15" w:space="0" w:color="000000"/>
                  </w:tcBorders>
                </w:tcPr>
                <w:p w14:paraId="4B183678" w14:textId="77777777" w:rsidR="009A774E" w:rsidRDefault="009A774E">
                  <w:pPr>
                    <w:pStyle w:val="EmptyCellLayoutStyle"/>
                    <w:spacing w:after="0" w:line="240" w:lineRule="auto"/>
                  </w:pPr>
                </w:p>
              </w:tc>
            </w:tr>
            <w:tr w:rsidR="009A774E" w14:paraId="6D46A109" w14:textId="77777777">
              <w:trPr>
                <w:trHeight w:val="290"/>
              </w:trPr>
              <w:tc>
                <w:tcPr>
                  <w:tcW w:w="180" w:type="dxa"/>
                  <w:tcBorders>
                    <w:left w:val="single" w:sz="15" w:space="0" w:color="000000"/>
                  </w:tcBorders>
                </w:tcPr>
                <w:p w14:paraId="29A6D14C" w14:textId="77777777" w:rsidR="009A774E" w:rsidRDefault="009A774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A774E" w14:paraId="56DF93D8" w14:textId="77777777">
                    <w:trPr>
                      <w:trHeight w:val="212"/>
                    </w:trPr>
                    <w:tc>
                      <w:tcPr>
                        <w:tcW w:w="10800" w:type="dxa"/>
                        <w:tcBorders>
                          <w:top w:val="nil"/>
                          <w:left w:val="nil"/>
                          <w:bottom w:val="nil"/>
                          <w:right w:val="nil"/>
                        </w:tcBorders>
                        <w:tcMar>
                          <w:top w:w="39" w:type="dxa"/>
                          <w:left w:w="39" w:type="dxa"/>
                          <w:bottom w:w="39" w:type="dxa"/>
                          <w:right w:w="39" w:type="dxa"/>
                        </w:tcMar>
                      </w:tcPr>
                      <w:p w14:paraId="7FB827E6" w14:textId="77777777" w:rsidR="009A774E" w:rsidRDefault="00426461">
                        <w:pPr>
                          <w:spacing w:after="0" w:line="240" w:lineRule="auto"/>
                        </w:pPr>
                        <w:r>
                          <w:rPr>
                            <w:rFonts w:ascii="Arial" w:eastAsia="Arial" w:hAnsi="Arial"/>
                            <w:color w:val="000000"/>
                          </w:rPr>
                          <w:t>None</w:t>
                        </w:r>
                      </w:p>
                    </w:tc>
                  </w:tr>
                </w:tbl>
                <w:p w14:paraId="5A37B7E2" w14:textId="77777777" w:rsidR="009A774E" w:rsidRDefault="009A774E">
                  <w:pPr>
                    <w:spacing w:after="0" w:line="240" w:lineRule="auto"/>
                  </w:pPr>
                </w:p>
              </w:tc>
              <w:tc>
                <w:tcPr>
                  <w:tcW w:w="180" w:type="dxa"/>
                  <w:tcBorders>
                    <w:right w:val="single" w:sz="15" w:space="0" w:color="000000"/>
                  </w:tcBorders>
                </w:tcPr>
                <w:p w14:paraId="269640F4" w14:textId="77777777" w:rsidR="009A774E" w:rsidRDefault="009A774E">
                  <w:pPr>
                    <w:pStyle w:val="EmptyCellLayoutStyle"/>
                    <w:spacing w:after="0" w:line="240" w:lineRule="auto"/>
                  </w:pPr>
                </w:p>
              </w:tc>
            </w:tr>
            <w:tr w:rsidR="009A774E" w14:paraId="1752F9A0" w14:textId="77777777">
              <w:trPr>
                <w:trHeight w:val="69"/>
              </w:trPr>
              <w:tc>
                <w:tcPr>
                  <w:tcW w:w="180" w:type="dxa"/>
                  <w:tcBorders>
                    <w:left w:val="single" w:sz="15" w:space="0" w:color="000000"/>
                    <w:bottom w:val="single" w:sz="15" w:space="0" w:color="000000"/>
                  </w:tcBorders>
                </w:tcPr>
                <w:p w14:paraId="499CD2A6" w14:textId="77777777" w:rsidR="009A774E" w:rsidRDefault="009A774E">
                  <w:pPr>
                    <w:pStyle w:val="EmptyCellLayoutStyle"/>
                    <w:spacing w:after="0" w:line="240" w:lineRule="auto"/>
                  </w:pPr>
                </w:p>
              </w:tc>
              <w:tc>
                <w:tcPr>
                  <w:tcW w:w="10800" w:type="dxa"/>
                  <w:tcBorders>
                    <w:bottom w:val="single" w:sz="15" w:space="0" w:color="000000"/>
                  </w:tcBorders>
                </w:tcPr>
                <w:p w14:paraId="204A183A"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55902E74" w14:textId="77777777" w:rsidR="009A774E" w:rsidRDefault="009A774E">
                  <w:pPr>
                    <w:pStyle w:val="EmptyCellLayoutStyle"/>
                    <w:spacing w:after="0" w:line="240" w:lineRule="auto"/>
                  </w:pPr>
                </w:p>
              </w:tc>
            </w:tr>
          </w:tbl>
          <w:p w14:paraId="653F2EAA" w14:textId="77777777" w:rsidR="009A774E" w:rsidRDefault="009A774E">
            <w:pPr>
              <w:spacing w:after="0" w:line="240" w:lineRule="auto"/>
            </w:pPr>
          </w:p>
        </w:tc>
        <w:tc>
          <w:tcPr>
            <w:tcW w:w="179" w:type="dxa"/>
          </w:tcPr>
          <w:p w14:paraId="735DA940" w14:textId="77777777" w:rsidR="009A774E" w:rsidRDefault="009A774E">
            <w:pPr>
              <w:pStyle w:val="EmptyCellLayoutStyle"/>
              <w:spacing w:after="0" w:line="240" w:lineRule="auto"/>
            </w:pPr>
          </w:p>
        </w:tc>
      </w:tr>
      <w:tr w:rsidR="009A774E" w14:paraId="1136E3EB" w14:textId="77777777">
        <w:trPr>
          <w:trHeight w:val="114"/>
        </w:trPr>
        <w:tc>
          <w:tcPr>
            <w:tcW w:w="179" w:type="dxa"/>
          </w:tcPr>
          <w:p w14:paraId="1D342984" w14:textId="77777777" w:rsidR="009A774E" w:rsidRDefault="009A774E">
            <w:pPr>
              <w:pStyle w:val="EmptyCellLayoutStyle"/>
              <w:spacing w:after="0" w:line="240" w:lineRule="auto"/>
            </w:pPr>
          </w:p>
        </w:tc>
        <w:tc>
          <w:tcPr>
            <w:tcW w:w="0" w:type="dxa"/>
          </w:tcPr>
          <w:p w14:paraId="75296239" w14:textId="77777777" w:rsidR="009A774E" w:rsidRDefault="009A774E">
            <w:pPr>
              <w:pStyle w:val="EmptyCellLayoutStyle"/>
              <w:spacing w:after="0" w:line="240" w:lineRule="auto"/>
            </w:pPr>
          </w:p>
        </w:tc>
        <w:tc>
          <w:tcPr>
            <w:tcW w:w="0" w:type="dxa"/>
          </w:tcPr>
          <w:p w14:paraId="4FAA2A87" w14:textId="77777777" w:rsidR="009A774E" w:rsidRDefault="009A774E">
            <w:pPr>
              <w:pStyle w:val="EmptyCellLayoutStyle"/>
              <w:spacing w:after="0" w:line="240" w:lineRule="auto"/>
            </w:pPr>
          </w:p>
        </w:tc>
        <w:tc>
          <w:tcPr>
            <w:tcW w:w="0" w:type="dxa"/>
          </w:tcPr>
          <w:p w14:paraId="4E2E66C4" w14:textId="77777777" w:rsidR="009A774E" w:rsidRDefault="009A774E">
            <w:pPr>
              <w:pStyle w:val="EmptyCellLayoutStyle"/>
              <w:spacing w:after="0" w:line="240" w:lineRule="auto"/>
            </w:pPr>
          </w:p>
        </w:tc>
        <w:tc>
          <w:tcPr>
            <w:tcW w:w="0" w:type="dxa"/>
          </w:tcPr>
          <w:p w14:paraId="6529525B" w14:textId="77777777" w:rsidR="009A774E" w:rsidRDefault="009A774E">
            <w:pPr>
              <w:pStyle w:val="EmptyCellLayoutStyle"/>
              <w:spacing w:after="0" w:line="240" w:lineRule="auto"/>
            </w:pPr>
          </w:p>
        </w:tc>
        <w:tc>
          <w:tcPr>
            <w:tcW w:w="0" w:type="dxa"/>
          </w:tcPr>
          <w:p w14:paraId="7D494F23" w14:textId="77777777" w:rsidR="009A774E" w:rsidRDefault="009A774E">
            <w:pPr>
              <w:pStyle w:val="EmptyCellLayoutStyle"/>
              <w:spacing w:after="0" w:line="240" w:lineRule="auto"/>
            </w:pPr>
          </w:p>
        </w:tc>
        <w:tc>
          <w:tcPr>
            <w:tcW w:w="0" w:type="dxa"/>
          </w:tcPr>
          <w:p w14:paraId="006DE901" w14:textId="77777777" w:rsidR="009A774E" w:rsidRDefault="009A774E">
            <w:pPr>
              <w:pStyle w:val="EmptyCellLayoutStyle"/>
              <w:spacing w:after="0" w:line="240" w:lineRule="auto"/>
            </w:pPr>
          </w:p>
        </w:tc>
        <w:tc>
          <w:tcPr>
            <w:tcW w:w="2505" w:type="dxa"/>
          </w:tcPr>
          <w:p w14:paraId="13908570" w14:textId="77777777" w:rsidR="009A774E" w:rsidRDefault="009A774E">
            <w:pPr>
              <w:pStyle w:val="EmptyCellLayoutStyle"/>
              <w:spacing w:after="0" w:line="240" w:lineRule="auto"/>
            </w:pPr>
          </w:p>
        </w:tc>
        <w:tc>
          <w:tcPr>
            <w:tcW w:w="6120" w:type="dxa"/>
          </w:tcPr>
          <w:p w14:paraId="2A5BC466" w14:textId="77777777" w:rsidR="009A774E" w:rsidRDefault="009A774E">
            <w:pPr>
              <w:pStyle w:val="EmptyCellLayoutStyle"/>
              <w:spacing w:after="0" w:line="240" w:lineRule="auto"/>
            </w:pPr>
          </w:p>
        </w:tc>
        <w:tc>
          <w:tcPr>
            <w:tcW w:w="2534" w:type="dxa"/>
          </w:tcPr>
          <w:p w14:paraId="1D8A5091" w14:textId="77777777" w:rsidR="009A774E" w:rsidRDefault="009A774E">
            <w:pPr>
              <w:pStyle w:val="EmptyCellLayoutStyle"/>
              <w:spacing w:after="0" w:line="240" w:lineRule="auto"/>
            </w:pPr>
          </w:p>
        </w:tc>
        <w:tc>
          <w:tcPr>
            <w:tcW w:w="179" w:type="dxa"/>
          </w:tcPr>
          <w:p w14:paraId="5E417BCA" w14:textId="77777777" w:rsidR="009A774E" w:rsidRDefault="009A774E">
            <w:pPr>
              <w:pStyle w:val="EmptyCellLayoutStyle"/>
              <w:spacing w:after="0" w:line="240" w:lineRule="auto"/>
            </w:pPr>
          </w:p>
        </w:tc>
      </w:tr>
      <w:tr w:rsidR="00426461" w14:paraId="26D4320C" w14:textId="77777777" w:rsidTr="00426461">
        <w:tc>
          <w:tcPr>
            <w:tcW w:w="179" w:type="dxa"/>
          </w:tcPr>
          <w:p w14:paraId="01D25CFB" w14:textId="77777777" w:rsidR="009A774E" w:rsidRDefault="009A774E">
            <w:pPr>
              <w:pStyle w:val="EmptyCellLayoutStyle"/>
              <w:spacing w:after="0" w:line="240" w:lineRule="auto"/>
            </w:pPr>
          </w:p>
        </w:tc>
        <w:tc>
          <w:tcPr>
            <w:tcW w:w="0" w:type="dxa"/>
          </w:tcPr>
          <w:p w14:paraId="7E45BBE8" w14:textId="77777777" w:rsidR="009A774E" w:rsidRDefault="009A774E">
            <w:pPr>
              <w:pStyle w:val="EmptyCellLayoutStyle"/>
              <w:spacing w:after="0" w:line="240" w:lineRule="auto"/>
            </w:pPr>
          </w:p>
        </w:tc>
        <w:tc>
          <w:tcPr>
            <w:tcW w:w="0" w:type="dxa"/>
          </w:tcPr>
          <w:p w14:paraId="5446B25C" w14:textId="77777777" w:rsidR="009A774E" w:rsidRDefault="009A774E">
            <w:pPr>
              <w:pStyle w:val="EmptyCellLayoutStyle"/>
              <w:spacing w:after="0" w:line="240" w:lineRule="auto"/>
            </w:pPr>
          </w:p>
        </w:tc>
        <w:tc>
          <w:tcPr>
            <w:tcW w:w="0" w:type="dxa"/>
          </w:tcPr>
          <w:p w14:paraId="373566BD" w14:textId="77777777" w:rsidR="009A774E" w:rsidRDefault="009A774E">
            <w:pPr>
              <w:pStyle w:val="EmptyCellLayoutStyle"/>
              <w:spacing w:after="0" w:line="240" w:lineRule="auto"/>
            </w:pPr>
          </w:p>
        </w:tc>
        <w:tc>
          <w:tcPr>
            <w:tcW w:w="0" w:type="dxa"/>
          </w:tcPr>
          <w:p w14:paraId="16B3290B" w14:textId="77777777" w:rsidR="009A774E" w:rsidRDefault="009A774E">
            <w:pPr>
              <w:pStyle w:val="EmptyCellLayoutStyle"/>
              <w:spacing w:after="0" w:line="240" w:lineRule="auto"/>
            </w:pPr>
          </w:p>
        </w:tc>
        <w:tc>
          <w:tcPr>
            <w:tcW w:w="0" w:type="dxa"/>
          </w:tcPr>
          <w:p w14:paraId="723A504D" w14:textId="77777777" w:rsidR="009A774E" w:rsidRDefault="009A774E">
            <w:pPr>
              <w:pStyle w:val="EmptyCellLayoutStyle"/>
              <w:spacing w:after="0" w:line="240" w:lineRule="auto"/>
            </w:pPr>
          </w:p>
        </w:tc>
        <w:tc>
          <w:tcPr>
            <w:tcW w:w="0" w:type="dxa"/>
          </w:tcPr>
          <w:p w14:paraId="42279AD9" w14:textId="77777777" w:rsidR="009A774E" w:rsidRDefault="009A77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1"/>
              <w:gridCol w:w="356"/>
              <w:gridCol w:w="5185"/>
              <w:gridCol w:w="179"/>
            </w:tblGrid>
            <w:tr w:rsidR="009A774E" w14:paraId="18116808" w14:textId="77777777">
              <w:trPr>
                <w:trHeight w:val="180"/>
              </w:trPr>
              <w:tc>
                <w:tcPr>
                  <w:tcW w:w="180" w:type="dxa"/>
                  <w:tcBorders>
                    <w:top w:val="single" w:sz="15" w:space="0" w:color="000000"/>
                    <w:left w:val="single" w:sz="15" w:space="0" w:color="000000"/>
                  </w:tcBorders>
                </w:tcPr>
                <w:p w14:paraId="046C60DC" w14:textId="77777777" w:rsidR="009A774E" w:rsidRDefault="009A774E">
                  <w:pPr>
                    <w:pStyle w:val="EmptyCellLayoutStyle"/>
                    <w:spacing w:after="0" w:line="240" w:lineRule="auto"/>
                  </w:pPr>
                </w:p>
              </w:tc>
              <w:tc>
                <w:tcPr>
                  <w:tcW w:w="5220" w:type="dxa"/>
                  <w:tcBorders>
                    <w:top w:val="single" w:sz="15" w:space="0" w:color="000000"/>
                  </w:tcBorders>
                </w:tcPr>
                <w:p w14:paraId="4CCC8C39" w14:textId="77777777" w:rsidR="009A774E" w:rsidRDefault="009A774E">
                  <w:pPr>
                    <w:pStyle w:val="EmptyCellLayoutStyle"/>
                    <w:spacing w:after="0" w:line="240" w:lineRule="auto"/>
                  </w:pPr>
                </w:p>
              </w:tc>
              <w:tc>
                <w:tcPr>
                  <w:tcW w:w="359" w:type="dxa"/>
                  <w:tcBorders>
                    <w:top w:val="single" w:sz="15" w:space="0" w:color="000000"/>
                  </w:tcBorders>
                </w:tcPr>
                <w:p w14:paraId="5E2C384D" w14:textId="77777777" w:rsidR="009A774E" w:rsidRDefault="009A774E">
                  <w:pPr>
                    <w:pStyle w:val="EmptyCellLayoutStyle"/>
                    <w:spacing w:after="0" w:line="240" w:lineRule="auto"/>
                  </w:pPr>
                </w:p>
              </w:tc>
              <w:tc>
                <w:tcPr>
                  <w:tcW w:w="5220" w:type="dxa"/>
                  <w:tcBorders>
                    <w:top w:val="single" w:sz="15" w:space="0" w:color="000000"/>
                  </w:tcBorders>
                </w:tcPr>
                <w:p w14:paraId="6178DAC1" w14:textId="77777777" w:rsidR="009A774E" w:rsidRDefault="009A774E">
                  <w:pPr>
                    <w:pStyle w:val="EmptyCellLayoutStyle"/>
                    <w:spacing w:after="0" w:line="240" w:lineRule="auto"/>
                  </w:pPr>
                </w:p>
              </w:tc>
              <w:tc>
                <w:tcPr>
                  <w:tcW w:w="180" w:type="dxa"/>
                  <w:tcBorders>
                    <w:top w:val="single" w:sz="15" w:space="0" w:color="000000"/>
                    <w:right w:val="single" w:sz="15" w:space="0" w:color="000000"/>
                  </w:tcBorders>
                </w:tcPr>
                <w:p w14:paraId="746D16D2" w14:textId="77777777" w:rsidR="009A774E" w:rsidRDefault="009A774E">
                  <w:pPr>
                    <w:pStyle w:val="EmptyCellLayoutStyle"/>
                    <w:spacing w:after="0" w:line="240" w:lineRule="auto"/>
                  </w:pPr>
                </w:p>
              </w:tc>
            </w:tr>
            <w:tr w:rsidR="00426461" w14:paraId="09B13A6C" w14:textId="77777777" w:rsidTr="00426461">
              <w:trPr>
                <w:trHeight w:val="359"/>
              </w:trPr>
              <w:tc>
                <w:tcPr>
                  <w:tcW w:w="180" w:type="dxa"/>
                  <w:tcBorders>
                    <w:left w:val="single" w:sz="15" w:space="0" w:color="000000"/>
                  </w:tcBorders>
                </w:tcPr>
                <w:p w14:paraId="6ED0CA8D" w14:textId="77777777" w:rsidR="009A774E" w:rsidRDefault="009A774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A774E" w14:paraId="64F558DB" w14:textId="77777777">
                    <w:trPr>
                      <w:trHeight w:val="282"/>
                    </w:trPr>
                    <w:tc>
                      <w:tcPr>
                        <w:tcW w:w="10800" w:type="dxa"/>
                        <w:tcBorders>
                          <w:top w:val="nil"/>
                          <w:left w:val="nil"/>
                          <w:bottom w:val="nil"/>
                          <w:right w:val="nil"/>
                        </w:tcBorders>
                        <w:tcMar>
                          <w:top w:w="39" w:type="dxa"/>
                          <w:left w:w="39" w:type="dxa"/>
                          <w:bottom w:w="39" w:type="dxa"/>
                          <w:right w:w="39" w:type="dxa"/>
                        </w:tcMar>
                      </w:tcPr>
                      <w:p w14:paraId="5AF786A5" w14:textId="77777777" w:rsidR="009A774E" w:rsidRDefault="00426461">
                        <w:pPr>
                          <w:spacing w:after="0" w:line="240" w:lineRule="auto"/>
                        </w:pPr>
                        <w:r>
                          <w:rPr>
                            <w:rFonts w:ascii="Arial" w:eastAsia="Arial" w:hAnsi="Arial"/>
                            <w:b/>
                            <w:i/>
                            <w:color w:val="000000"/>
                          </w:rPr>
                          <w:t>I certify that the entries on these pages are accurate and complete.</w:t>
                        </w:r>
                      </w:p>
                    </w:tc>
                  </w:tr>
                </w:tbl>
                <w:p w14:paraId="335EBF7F" w14:textId="77777777" w:rsidR="009A774E" w:rsidRDefault="009A774E">
                  <w:pPr>
                    <w:spacing w:after="0" w:line="240" w:lineRule="auto"/>
                  </w:pPr>
                </w:p>
              </w:tc>
              <w:tc>
                <w:tcPr>
                  <w:tcW w:w="180" w:type="dxa"/>
                  <w:tcBorders>
                    <w:right w:val="single" w:sz="15" w:space="0" w:color="000000"/>
                  </w:tcBorders>
                </w:tcPr>
                <w:p w14:paraId="108998A2" w14:textId="77777777" w:rsidR="009A774E" w:rsidRDefault="009A774E">
                  <w:pPr>
                    <w:pStyle w:val="EmptyCellLayoutStyle"/>
                    <w:spacing w:after="0" w:line="240" w:lineRule="auto"/>
                  </w:pPr>
                </w:p>
              </w:tc>
            </w:tr>
            <w:tr w:rsidR="009A774E" w14:paraId="0AFCFD3A" w14:textId="77777777">
              <w:trPr>
                <w:trHeight w:val="180"/>
              </w:trPr>
              <w:tc>
                <w:tcPr>
                  <w:tcW w:w="180" w:type="dxa"/>
                  <w:tcBorders>
                    <w:left w:val="single" w:sz="15" w:space="0" w:color="000000"/>
                  </w:tcBorders>
                </w:tcPr>
                <w:p w14:paraId="6F1B0438" w14:textId="77777777" w:rsidR="009A774E" w:rsidRDefault="009A774E">
                  <w:pPr>
                    <w:pStyle w:val="EmptyCellLayoutStyle"/>
                    <w:spacing w:after="0" w:line="240" w:lineRule="auto"/>
                  </w:pPr>
                </w:p>
              </w:tc>
              <w:tc>
                <w:tcPr>
                  <w:tcW w:w="5220" w:type="dxa"/>
                </w:tcPr>
                <w:p w14:paraId="7A7DC104" w14:textId="77777777" w:rsidR="009A774E" w:rsidRDefault="009A774E">
                  <w:pPr>
                    <w:pStyle w:val="EmptyCellLayoutStyle"/>
                    <w:spacing w:after="0" w:line="240" w:lineRule="auto"/>
                  </w:pPr>
                </w:p>
              </w:tc>
              <w:tc>
                <w:tcPr>
                  <w:tcW w:w="359" w:type="dxa"/>
                </w:tcPr>
                <w:p w14:paraId="4562AD37" w14:textId="77777777" w:rsidR="009A774E" w:rsidRDefault="009A774E">
                  <w:pPr>
                    <w:pStyle w:val="EmptyCellLayoutStyle"/>
                    <w:spacing w:after="0" w:line="240" w:lineRule="auto"/>
                  </w:pPr>
                </w:p>
              </w:tc>
              <w:tc>
                <w:tcPr>
                  <w:tcW w:w="5220" w:type="dxa"/>
                </w:tcPr>
                <w:p w14:paraId="759BED12" w14:textId="77777777" w:rsidR="009A774E" w:rsidRDefault="009A774E">
                  <w:pPr>
                    <w:pStyle w:val="EmptyCellLayoutStyle"/>
                    <w:spacing w:after="0" w:line="240" w:lineRule="auto"/>
                  </w:pPr>
                </w:p>
              </w:tc>
              <w:tc>
                <w:tcPr>
                  <w:tcW w:w="180" w:type="dxa"/>
                  <w:tcBorders>
                    <w:right w:val="single" w:sz="15" w:space="0" w:color="000000"/>
                  </w:tcBorders>
                </w:tcPr>
                <w:p w14:paraId="79E2C06D" w14:textId="77777777" w:rsidR="009A774E" w:rsidRDefault="009A774E">
                  <w:pPr>
                    <w:pStyle w:val="EmptyCellLayoutStyle"/>
                    <w:spacing w:after="0" w:line="240" w:lineRule="auto"/>
                  </w:pPr>
                </w:p>
              </w:tc>
            </w:tr>
            <w:tr w:rsidR="009A774E" w14:paraId="00EC9562" w14:textId="77777777">
              <w:trPr>
                <w:trHeight w:val="290"/>
              </w:trPr>
              <w:tc>
                <w:tcPr>
                  <w:tcW w:w="180" w:type="dxa"/>
                  <w:tcBorders>
                    <w:left w:val="single" w:sz="15" w:space="0" w:color="000000"/>
                  </w:tcBorders>
                </w:tcPr>
                <w:p w14:paraId="268B55A4"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A774E" w14:paraId="0E9D77FE" w14:textId="77777777">
                    <w:trPr>
                      <w:trHeight w:val="212"/>
                    </w:trPr>
                    <w:tc>
                      <w:tcPr>
                        <w:tcW w:w="5220" w:type="dxa"/>
                        <w:tcBorders>
                          <w:top w:val="nil"/>
                          <w:left w:val="nil"/>
                          <w:bottom w:val="nil"/>
                          <w:right w:val="nil"/>
                        </w:tcBorders>
                        <w:tcMar>
                          <w:top w:w="39" w:type="dxa"/>
                          <w:left w:w="39" w:type="dxa"/>
                          <w:bottom w:w="39" w:type="dxa"/>
                          <w:right w:w="39" w:type="dxa"/>
                        </w:tcMar>
                      </w:tcPr>
                      <w:p w14:paraId="4A613790" w14:textId="77777777" w:rsidR="009A774E" w:rsidRDefault="00426461">
                        <w:pPr>
                          <w:spacing w:after="0" w:line="240" w:lineRule="auto"/>
                        </w:pPr>
                        <w:r>
                          <w:rPr>
                            <w:rFonts w:ascii="Arial" w:eastAsia="Arial" w:hAnsi="Arial"/>
                            <w:color w:val="000000"/>
                          </w:rPr>
                          <w:t>RYAN STARKWEATHER</w:t>
                        </w:r>
                      </w:p>
                    </w:tc>
                  </w:tr>
                </w:tbl>
                <w:p w14:paraId="4A10F53C" w14:textId="77777777" w:rsidR="009A774E" w:rsidRDefault="009A774E">
                  <w:pPr>
                    <w:spacing w:after="0" w:line="240" w:lineRule="auto"/>
                  </w:pPr>
                </w:p>
              </w:tc>
              <w:tc>
                <w:tcPr>
                  <w:tcW w:w="359" w:type="dxa"/>
                </w:tcPr>
                <w:p w14:paraId="079CCDDA"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9A774E" w14:paraId="64EC6B99" w14:textId="77777777">
                    <w:trPr>
                      <w:trHeight w:val="212"/>
                    </w:trPr>
                    <w:tc>
                      <w:tcPr>
                        <w:tcW w:w="5220" w:type="dxa"/>
                        <w:tcBorders>
                          <w:top w:val="nil"/>
                          <w:left w:val="nil"/>
                          <w:bottom w:val="nil"/>
                          <w:right w:val="nil"/>
                        </w:tcBorders>
                        <w:tcMar>
                          <w:top w:w="39" w:type="dxa"/>
                          <w:left w:w="39" w:type="dxa"/>
                          <w:bottom w:w="39" w:type="dxa"/>
                          <w:right w:w="39" w:type="dxa"/>
                        </w:tcMar>
                      </w:tcPr>
                      <w:p w14:paraId="2591C983" w14:textId="77777777" w:rsidR="009A774E" w:rsidRDefault="00426461">
                        <w:pPr>
                          <w:spacing w:after="0" w:line="240" w:lineRule="auto"/>
                        </w:pPr>
                        <w:r>
                          <w:rPr>
                            <w:rFonts w:ascii="Arial" w:eastAsia="Arial" w:hAnsi="Arial"/>
                            <w:color w:val="000000"/>
                          </w:rPr>
                          <w:t>3/17/2026</w:t>
                        </w:r>
                      </w:p>
                    </w:tc>
                  </w:tr>
                </w:tbl>
                <w:p w14:paraId="5CE8B195" w14:textId="77777777" w:rsidR="009A774E" w:rsidRDefault="009A774E">
                  <w:pPr>
                    <w:spacing w:after="0" w:line="240" w:lineRule="auto"/>
                  </w:pPr>
                </w:p>
              </w:tc>
              <w:tc>
                <w:tcPr>
                  <w:tcW w:w="180" w:type="dxa"/>
                  <w:tcBorders>
                    <w:right w:val="single" w:sz="15" w:space="0" w:color="000000"/>
                  </w:tcBorders>
                </w:tcPr>
                <w:p w14:paraId="65F19BA2" w14:textId="77777777" w:rsidR="009A774E" w:rsidRDefault="009A774E">
                  <w:pPr>
                    <w:pStyle w:val="EmptyCellLayoutStyle"/>
                    <w:spacing w:after="0" w:line="240" w:lineRule="auto"/>
                  </w:pPr>
                </w:p>
              </w:tc>
            </w:tr>
            <w:tr w:rsidR="009A774E" w14:paraId="00A4F591" w14:textId="77777777">
              <w:trPr>
                <w:trHeight w:val="34"/>
              </w:trPr>
              <w:tc>
                <w:tcPr>
                  <w:tcW w:w="180" w:type="dxa"/>
                  <w:tcBorders>
                    <w:left w:val="single" w:sz="15" w:space="0" w:color="000000"/>
                  </w:tcBorders>
                </w:tcPr>
                <w:p w14:paraId="0F2B89ED" w14:textId="77777777" w:rsidR="009A774E" w:rsidRDefault="009A774E">
                  <w:pPr>
                    <w:pStyle w:val="EmptyCellLayoutStyle"/>
                    <w:spacing w:after="0" w:line="240" w:lineRule="auto"/>
                  </w:pPr>
                </w:p>
              </w:tc>
              <w:tc>
                <w:tcPr>
                  <w:tcW w:w="5220" w:type="dxa"/>
                </w:tcPr>
                <w:p w14:paraId="1456FADB" w14:textId="77777777" w:rsidR="009A774E" w:rsidRDefault="009A774E">
                  <w:pPr>
                    <w:pStyle w:val="EmptyCellLayoutStyle"/>
                    <w:spacing w:after="0" w:line="240" w:lineRule="auto"/>
                  </w:pPr>
                </w:p>
              </w:tc>
              <w:tc>
                <w:tcPr>
                  <w:tcW w:w="359" w:type="dxa"/>
                </w:tcPr>
                <w:p w14:paraId="67E2538C" w14:textId="77777777" w:rsidR="009A774E" w:rsidRDefault="009A774E">
                  <w:pPr>
                    <w:pStyle w:val="EmptyCellLayoutStyle"/>
                    <w:spacing w:after="0" w:line="240" w:lineRule="auto"/>
                  </w:pPr>
                </w:p>
              </w:tc>
              <w:tc>
                <w:tcPr>
                  <w:tcW w:w="5220" w:type="dxa"/>
                </w:tcPr>
                <w:p w14:paraId="70AC1BF4" w14:textId="77777777" w:rsidR="009A774E" w:rsidRDefault="009A774E">
                  <w:pPr>
                    <w:pStyle w:val="EmptyCellLayoutStyle"/>
                    <w:spacing w:after="0" w:line="240" w:lineRule="auto"/>
                  </w:pPr>
                </w:p>
              </w:tc>
              <w:tc>
                <w:tcPr>
                  <w:tcW w:w="180" w:type="dxa"/>
                  <w:tcBorders>
                    <w:right w:val="single" w:sz="15" w:space="0" w:color="000000"/>
                  </w:tcBorders>
                </w:tcPr>
                <w:p w14:paraId="15B94BFD" w14:textId="77777777" w:rsidR="009A774E" w:rsidRDefault="009A774E">
                  <w:pPr>
                    <w:pStyle w:val="EmptyCellLayoutStyle"/>
                    <w:spacing w:after="0" w:line="240" w:lineRule="auto"/>
                  </w:pPr>
                </w:p>
              </w:tc>
            </w:tr>
            <w:tr w:rsidR="009A774E" w14:paraId="0CFED3BE" w14:textId="77777777">
              <w:trPr>
                <w:trHeight w:val="360"/>
              </w:trPr>
              <w:tc>
                <w:tcPr>
                  <w:tcW w:w="180" w:type="dxa"/>
                  <w:tcBorders>
                    <w:left w:val="single" w:sz="15" w:space="0" w:color="000000"/>
                  </w:tcBorders>
                </w:tcPr>
                <w:p w14:paraId="536D682F"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9A774E" w14:paraId="435531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42A8DF" w14:textId="77777777" w:rsidR="009A774E" w:rsidRDefault="00426461">
                        <w:pPr>
                          <w:spacing w:after="0" w:line="240" w:lineRule="auto"/>
                          <w:jc w:val="center"/>
                        </w:pPr>
                        <w:r>
                          <w:rPr>
                            <w:rFonts w:ascii="Arial" w:eastAsia="Arial" w:hAnsi="Arial"/>
                            <w:b/>
                            <w:color w:val="000000"/>
                            <w:sz w:val="16"/>
                          </w:rPr>
                          <w:t>Appointing Authority</w:t>
                        </w:r>
                      </w:p>
                    </w:tc>
                  </w:tr>
                </w:tbl>
                <w:p w14:paraId="364A88B8" w14:textId="77777777" w:rsidR="009A774E" w:rsidRDefault="009A774E">
                  <w:pPr>
                    <w:spacing w:after="0" w:line="240" w:lineRule="auto"/>
                  </w:pPr>
                </w:p>
              </w:tc>
              <w:tc>
                <w:tcPr>
                  <w:tcW w:w="359" w:type="dxa"/>
                </w:tcPr>
                <w:p w14:paraId="646BCA7E" w14:textId="77777777" w:rsidR="009A774E" w:rsidRDefault="009A774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9A774E" w14:paraId="4EAC7C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4420D6" w14:textId="77777777" w:rsidR="009A774E" w:rsidRDefault="00426461">
                        <w:pPr>
                          <w:spacing w:after="0" w:line="240" w:lineRule="auto"/>
                          <w:jc w:val="center"/>
                        </w:pPr>
                        <w:r>
                          <w:rPr>
                            <w:rFonts w:ascii="Arial" w:eastAsia="Arial" w:hAnsi="Arial"/>
                            <w:b/>
                            <w:color w:val="000000"/>
                            <w:sz w:val="16"/>
                          </w:rPr>
                          <w:t>Date</w:t>
                        </w:r>
                      </w:p>
                    </w:tc>
                  </w:tr>
                </w:tbl>
                <w:p w14:paraId="4A237F71" w14:textId="77777777" w:rsidR="009A774E" w:rsidRDefault="009A774E">
                  <w:pPr>
                    <w:spacing w:after="0" w:line="240" w:lineRule="auto"/>
                  </w:pPr>
                </w:p>
              </w:tc>
              <w:tc>
                <w:tcPr>
                  <w:tcW w:w="180" w:type="dxa"/>
                  <w:tcBorders>
                    <w:right w:val="single" w:sz="15" w:space="0" w:color="000000"/>
                  </w:tcBorders>
                </w:tcPr>
                <w:p w14:paraId="4EDCF063" w14:textId="77777777" w:rsidR="009A774E" w:rsidRDefault="009A774E">
                  <w:pPr>
                    <w:pStyle w:val="EmptyCellLayoutStyle"/>
                    <w:spacing w:after="0" w:line="240" w:lineRule="auto"/>
                  </w:pPr>
                </w:p>
              </w:tc>
            </w:tr>
            <w:tr w:rsidR="009A774E" w14:paraId="0C876A80" w14:textId="77777777">
              <w:trPr>
                <w:trHeight w:val="214"/>
              </w:trPr>
              <w:tc>
                <w:tcPr>
                  <w:tcW w:w="180" w:type="dxa"/>
                  <w:tcBorders>
                    <w:left w:val="single" w:sz="15" w:space="0" w:color="000000"/>
                    <w:bottom w:val="single" w:sz="15" w:space="0" w:color="000000"/>
                  </w:tcBorders>
                </w:tcPr>
                <w:p w14:paraId="270DE855" w14:textId="77777777" w:rsidR="009A774E" w:rsidRDefault="009A774E">
                  <w:pPr>
                    <w:pStyle w:val="EmptyCellLayoutStyle"/>
                    <w:spacing w:after="0" w:line="240" w:lineRule="auto"/>
                  </w:pPr>
                </w:p>
              </w:tc>
              <w:tc>
                <w:tcPr>
                  <w:tcW w:w="5220" w:type="dxa"/>
                  <w:tcBorders>
                    <w:bottom w:val="single" w:sz="15" w:space="0" w:color="000000"/>
                  </w:tcBorders>
                </w:tcPr>
                <w:p w14:paraId="5B96C338" w14:textId="77777777" w:rsidR="009A774E" w:rsidRDefault="009A774E">
                  <w:pPr>
                    <w:pStyle w:val="EmptyCellLayoutStyle"/>
                    <w:spacing w:after="0" w:line="240" w:lineRule="auto"/>
                  </w:pPr>
                </w:p>
              </w:tc>
              <w:tc>
                <w:tcPr>
                  <w:tcW w:w="359" w:type="dxa"/>
                  <w:tcBorders>
                    <w:bottom w:val="single" w:sz="15" w:space="0" w:color="000000"/>
                  </w:tcBorders>
                </w:tcPr>
                <w:p w14:paraId="41CC19FA" w14:textId="77777777" w:rsidR="009A774E" w:rsidRDefault="009A774E">
                  <w:pPr>
                    <w:pStyle w:val="EmptyCellLayoutStyle"/>
                    <w:spacing w:after="0" w:line="240" w:lineRule="auto"/>
                  </w:pPr>
                </w:p>
              </w:tc>
              <w:tc>
                <w:tcPr>
                  <w:tcW w:w="5220" w:type="dxa"/>
                  <w:tcBorders>
                    <w:bottom w:val="single" w:sz="15" w:space="0" w:color="000000"/>
                  </w:tcBorders>
                </w:tcPr>
                <w:p w14:paraId="4E0D7578"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75605AC7" w14:textId="77777777" w:rsidR="009A774E" w:rsidRDefault="009A774E">
                  <w:pPr>
                    <w:pStyle w:val="EmptyCellLayoutStyle"/>
                    <w:spacing w:after="0" w:line="240" w:lineRule="auto"/>
                  </w:pPr>
                </w:p>
              </w:tc>
            </w:tr>
          </w:tbl>
          <w:p w14:paraId="420D5AAF" w14:textId="77777777" w:rsidR="009A774E" w:rsidRDefault="009A774E">
            <w:pPr>
              <w:spacing w:after="0" w:line="240" w:lineRule="auto"/>
            </w:pPr>
          </w:p>
        </w:tc>
        <w:tc>
          <w:tcPr>
            <w:tcW w:w="179" w:type="dxa"/>
          </w:tcPr>
          <w:p w14:paraId="1CA2A658" w14:textId="77777777" w:rsidR="009A774E" w:rsidRDefault="009A774E">
            <w:pPr>
              <w:pStyle w:val="EmptyCellLayoutStyle"/>
              <w:spacing w:after="0" w:line="240" w:lineRule="auto"/>
            </w:pPr>
          </w:p>
        </w:tc>
      </w:tr>
      <w:tr w:rsidR="009A774E" w14:paraId="28E942BC" w14:textId="77777777">
        <w:trPr>
          <w:trHeight w:val="92"/>
        </w:trPr>
        <w:tc>
          <w:tcPr>
            <w:tcW w:w="179" w:type="dxa"/>
          </w:tcPr>
          <w:p w14:paraId="3590B30D" w14:textId="77777777" w:rsidR="009A774E" w:rsidRDefault="009A774E">
            <w:pPr>
              <w:pStyle w:val="EmptyCellLayoutStyle"/>
              <w:spacing w:after="0" w:line="240" w:lineRule="auto"/>
            </w:pPr>
          </w:p>
        </w:tc>
        <w:tc>
          <w:tcPr>
            <w:tcW w:w="0" w:type="dxa"/>
          </w:tcPr>
          <w:p w14:paraId="0B31D883" w14:textId="77777777" w:rsidR="009A774E" w:rsidRDefault="009A774E">
            <w:pPr>
              <w:pStyle w:val="EmptyCellLayoutStyle"/>
              <w:spacing w:after="0" w:line="240" w:lineRule="auto"/>
            </w:pPr>
          </w:p>
        </w:tc>
        <w:tc>
          <w:tcPr>
            <w:tcW w:w="0" w:type="dxa"/>
          </w:tcPr>
          <w:p w14:paraId="124BC474" w14:textId="77777777" w:rsidR="009A774E" w:rsidRDefault="009A774E">
            <w:pPr>
              <w:pStyle w:val="EmptyCellLayoutStyle"/>
              <w:spacing w:after="0" w:line="240" w:lineRule="auto"/>
            </w:pPr>
          </w:p>
        </w:tc>
        <w:tc>
          <w:tcPr>
            <w:tcW w:w="0" w:type="dxa"/>
          </w:tcPr>
          <w:p w14:paraId="7FBC45B7" w14:textId="77777777" w:rsidR="009A774E" w:rsidRDefault="009A774E">
            <w:pPr>
              <w:pStyle w:val="EmptyCellLayoutStyle"/>
              <w:spacing w:after="0" w:line="240" w:lineRule="auto"/>
            </w:pPr>
          </w:p>
        </w:tc>
        <w:tc>
          <w:tcPr>
            <w:tcW w:w="0" w:type="dxa"/>
          </w:tcPr>
          <w:p w14:paraId="74CB8ACB" w14:textId="77777777" w:rsidR="009A774E" w:rsidRDefault="009A774E">
            <w:pPr>
              <w:pStyle w:val="EmptyCellLayoutStyle"/>
              <w:spacing w:after="0" w:line="240" w:lineRule="auto"/>
            </w:pPr>
          </w:p>
        </w:tc>
        <w:tc>
          <w:tcPr>
            <w:tcW w:w="0" w:type="dxa"/>
          </w:tcPr>
          <w:p w14:paraId="3F987DC4" w14:textId="77777777" w:rsidR="009A774E" w:rsidRDefault="009A774E">
            <w:pPr>
              <w:pStyle w:val="EmptyCellLayoutStyle"/>
              <w:spacing w:after="0" w:line="240" w:lineRule="auto"/>
            </w:pPr>
          </w:p>
        </w:tc>
        <w:tc>
          <w:tcPr>
            <w:tcW w:w="0" w:type="dxa"/>
          </w:tcPr>
          <w:p w14:paraId="581D90F5" w14:textId="77777777" w:rsidR="009A774E" w:rsidRDefault="009A774E">
            <w:pPr>
              <w:pStyle w:val="EmptyCellLayoutStyle"/>
              <w:spacing w:after="0" w:line="240" w:lineRule="auto"/>
            </w:pPr>
          </w:p>
        </w:tc>
        <w:tc>
          <w:tcPr>
            <w:tcW w:w="2505" w:type="dxa"/>
          </w:tcPr>
          <w:p w14:paraId="014EEF29" w14:textId="77777777" w:rsidR="009A774E" w:rsidRDefault="009A774E">
            <w:pPr>
              <w:pStyle w:val="EmptyCellLayoutStyle"/>
              <w:spacing w:after="0" w:line="240" w:lineRule="auto"/>
            </w:pPr>
          </w:p>
        </w:tc>
        <w:tc>
          <w:tcPr>
            <w:tcW w:w="6120" w:type="dxa"/>
          </w:tcPr>
          <w:p w14:paraId="4C399770" w14:textId="77777777" w:rsidR="009A774E" w:rsidRDefault="009A774E">
            <w:pPr>
              <w:pStyle w:val="EmptyCellLayoutStyle"/>
              <w:spacing w:after="0" w:line="240" w:lineRule="auto"/>
            </w:pPr>
          </w:p>
        </w:tc>
        <w:tc>
          <w:tcPr>
            <w:tcW w:w="2534" w:type="dxa"/>
          </w:tcPr>
          <w:p w14:paraId="58738F96" w14:textId="77777777" w:rsidR="009A774E" w:rsidRDefault="009A774E">
            <w:pPr>
              <w:pStyle w:val="EmptyCellLayoutStyle"/>
              <w:spacing w:after="0" w:line="240" w:lineRule="auto"/>
            </w:pPr>
          </w:p>
        </w:tc>
        <w:tc>
          <w:tcPr>
            <w:tcW w:w="179" w:type="dxa"/>
          </w:tcPr>
          <w:p w14:paraId="64584202" w14:textId="77777777" w:rsidR="009A774E" w:rsidRDefault="009A774E">
            <w:pPr>
              <w:pStyle w:val="EmptyCellLayoutStyle"/>
              <w:spacing w:after="0" w:line="240" w:lineRule="auto"/>
            </w:pPr>
          </w:p>
        </w:tc>
      </w:tr>
      <w:tr w:rsidR="00426461" w14:paraId="01D46866" w14:textId="77777777" w:rsidTr="00426461">
        <w:tc>
          <w:tcPr>
            <w:tcW w:w="179" w:type="dxa"/>
          </w:tcPr>
          <w:p w14:paraId="17B1F161" w14:textId="77777777" w:rsidR="009A774E" w:rsidRDefault="009A774E">
            <w:pPr>
              <w:pStyle w:val="EmptyCellLayoutStyle"/>
              <w:spacing w:after="0" w:line="240" w:lineRule="auto"/>
            </w:pPr>
          </w:p>
        </w:tc>
        <w:tc>
          <w:tcPr>
            <w:tcW w:w="0" w:type="dxa"/>
          </w:tcPr>
          <w:p w14:paraId="2085C9DE" w14:textId="77777777" w:rsidR="009A774E" w:rsidRDefault="009A774E">
            <w:pPr>
              <w:pStyle w:val="EmptyCellLayoutStyle"/>
              <w:spacing w:after="0" w:line="240" w:lineRule="auto"/>
            </w:pPr>
          </w:p>
        </w:tc>
        <w:tc>
          <w:tcPr>
            <w:tcW w:w="0" w:type="dxa"/>
          </w:tcPr>
          <w:p w14:paraId="479E02E5" w14:textId="77777777" w:rsidR="009A774E" w:rsidRDefault="009A774E">
            <w:pPr>
              <w:pStyle w:val="EmptyCellLayoutStyle"/>
              <w:spacing w:after="0" w:line="240" w:lineRule="auto"/>
            </w:pPr>
          </w:p>
        </w:tc>
        <w:tc>
          <w:tcPr>
            <w:tcW w:w="0" w:type="dxa"/>
          </w:tcPr>
          <w:p w14:paraId="13E1DC57" w14:textId="77777777" w:rsidR="009A774E" w:rsidRDefault="009A774E">
            <w:pPr>
              <w:pStyle w:val="EmptyCellLayoutStyle"/>
              <w:spacing w:after="0" w:line="240" w:lineRule="auto"/>
            </w:pPr>
          </w:p>
        </w:tc>
        <w:tc>
          <w:tcPr>
            <w:tcW w:w="0" w:type="dxa"/>
          </w:tcPr>
          <w:p w14:paraId="5ACEC494" w14:textId="77777777" w:rsidR="009A774E" w:rsidRDefault="009A774E">
            <w:pPr>
              <w:pStyle w:val="EmptyCellLayoutStyle"/>
              <w:spacing w:after="0" w:line="240" w:lineRule="auto"/>
            </w:pPr>
          </w:p>
        </w:tc>
        <w:tc>
          <w:tcPr>
            <w:tcW w:w="0" w:type="dxa"/>
          </w:tcPr>
          <w:p w14:paraId="49584CD7" w14:textId="77777777" w:rsidR="009A774E" w:rsidRDefault="009A774E">
            <w:pPr>
              <w:pStyle w:val="EmptyCellLayoutStyle"/>
              <w:spacing w:after="0" w:line="240" w:lineRule="auto"/>
            </w:pPr>
          </w:p>
        </w:tc>
        <w:tc>
          <w:tcPr>
            <w:tcW w:w="0" w:type="dxa"/>
          </w:tcPr>
          <w:p w14:paraId="5B889D3C" w14:textId="77777777" w:rsidR="009A774E" w:rsidRDefault="009A77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9A774E" w14:paraId="29274283" w14:textId="77777777">
              <w:trPr>
                <w:trHeight w:val="197"/>
              </w:trPr>
              <w:tc>
                <w:tcPr>
                  <w:tcW w:w="180" w:type="dxa"/>
                  <w:tcBorders>
                    <w:top w:val="single" w:sz="15" w:space="0" w:color="000000"/>
                    <w:left w:val="single" w:sz="15" w:space="0" w:color="000000"/>
                  </w:tcBorders>
                </w:tcPr>
                <w:p w14:paraId="2304EB6D" w14:textId="77777777" w:rsidR="009A774E" w:rsidRDefault="009A774E">
                  <w:pPr>
                    <w:pStyle w:val="EmptyCellLayoutStyle"/>
                    <w:spacing w:after="0" w:line="240" w:lineRule="auto"/>
                  </w:pPr>
                </w:p>
              </w:tc>
              <w:tc>
                <w:tcPr>
                  <w:tcW w:w="5220" w:type="dxa"/>
                  <w:tcBorders>
                    <w:top w:val="single" w:sz="15" w:space="0" w:color="000000"/>
                  </w:tcBorders>
                </w:tcPr>
                <w:p w14:paraId="0EC88C44" w14:textId="77777777" w:rsidR="009A774E" w:rsidRDefault="009A774E">
                  <w:pPr>
                    <w:pStyle w:val="EmptyCellLayoutStyle"/>
                    <w:spacing w:after="0" w:line="240" w:lineRule="auto"/>
                  </w:pPr>
                </w:p>
              </w:tc>
              <w:tc>
                <w:tcPr>
                  <w:tcW w:w="359" w:type="dxa"/>
                  <w:tcBorders>
                    <w:top w:val="single" w:sz="15" w:space="0" w:color="000000"/>
                  </w:tcBorders>
                </w:tcPr>
                <w:p w14:paraId="3EB9D41C" w14:textId="77777777" w:rsidR="009A774E" w:rsidRDefault="009A774E">
                  <w:pPr>
                    <w:pStyle w:val="EmptyCellLayoutStyle"/>
                    <w:spacing w:after="0" w:line="240" w:lineRule="auto"/>
                  </w:pPr>
                </w:p>
              </w:tc>
              <w:tc>
                <w:tcPr>
                  <w:tcW w:w="5220" w:type="dxa"/>
                  <w:tcBorders>
                    <w:top w:val="single" w:sz="15" w:space="0" w:color="000000"/>
                  </w:tcBorders>
                </w:tcPr>
                <w:p w14:paraId="7A0B13FB" w14:textId="77777777" w:rsidR="009A774E" w:rsidRDefault="009A774E">
                  <w:pPr>
                    <w:pStyle w:val="EmptyCellLayoutStyle"/>
                    <w:spacing w:after="0" w:line="240" w:lineRule="auto"/>
                  </w:pPr>
                </w:p>
              </w:tc>
              <w:tc>
                <w:tcPr>
                  <w:tcW w:w="180" w:type="dxa"/>
                  <w:tcBorders>
                    <w:top w:val="single" w:sz="15" w:space="0" w:color="000000"/>
                    <w:right w:val="single" w:sz="15" w:space="0" w:color="000000"/>
                  </w:tcBorders>
                </w:tcPr>
                <w:p w14:paraId="160A6DE9" w14:textId="77777777" w:rsidR="009A774E" w:rsidRDefault="009A774E">
                  <w:pPr>
                    <w:pStyle w:val="EmptyCellLayoutStyle"/>
                    <w:spacing w:after="0" w:line="240" w:lineRule="auto"/>
                  </w:pPr>
                </w:p>
              </w:tc>
            </w:tr>
            <w:tr w:rsidR="00426461" w14:paraId="48260831" w14:textId="77777777" w:rsidTr="00426461">
              <w:trPr>
                <w:trHeight w:val="540"/>
              </w:trPr>
              <w:tc>
                <w:tcPr>
                  <w:tcW w:w="180" w:type="dxa"/>
                  <w:tcBorders>
                    <w:left w:val="single" w:sz="15" w:space="0" w:color="000000"/>
                  </w:tcBorders>
                </w:tcPr>
                <w:p w14:paraId="622F5E46" w14:textId="77777777" w:rsidR="009A774E" w:rsidRDefault="009A774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A774E" w14:paraId="1EDE2607" w14:textId="77777777">
                    <w:trPr>
                      <w:trHeight w:val="462"/>
                    </w:trPr>
                    <w:tc>
                      <w:tcPr>
                        <w:tcW w:w="10800" w:type="dxa"/>
                        <w:tcBorders>
                          <w:top w:val="nil"/>
                          <w:left w:val="nil"/>
                          <w:bottom w:val="nil"/>
                          <w:right w:val="nil"/>
                        </w:tcBorders>
                        <w:tcMar>
                          <w:top w:w="39" w:type="dxa"/>
                          <w:left w:w="39" w:type="dxa"/>
                          <w:bottom w:w="39" w:type="dxa"/>
                          <w:right w:w="39" w:type="dxa"/>
                        </w:tcMar>
                      </w:tcPr>
                      <w:p w14:paraId="4E409698" w14:textId="77777777" w:rsidR="009A774E" w:rsidRDefault="0042646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B65A818" w14:textId="77777777" w:rsidR="009A774E" w:rsidRDefault="009A774E">
                  <w:pPr>
                    <w:spacing w:after="0" w:line="240" w:lineRule="auto"/>
                  </w:pPr>
                </w:p>
              </w:tc>
              <w:tc>
                <w:tcPr>
                  <w:tcW w:w="180" w:type="dxa"/>
                  <w:tcBorders>
                    <w:right w:val="single" w:sz="15" w:space="0" w:color="000000"/>
                  </w:tcBorders>
                </w:tcPr>
                <w:p w14:paraId="6BF8F042" w14:textId="77777777" w:rsidR="009A774E" w:rsidRDefault="009A774E">
                  <w:pPr>
                    <w:pStyle w:val="EmptyCellLayoutStyle"/>
                    <w:spacing w:after="0" w:line="240" w:lineRule="auto"/>
                  </w:pPr>
                </w:p>
              </w:tc>
            </w:tr>
            <w:tr w:rsidR="009A774E" w14:paraId="26CED870" w14:textId="77777777">
              <w:trPr>
                <w:trHeight w:val="17"/>
              </w:trPr>
              <w:tc>
                <w:tcPr>
                  <w:tcW w:w="180" w:type="dxa"/>
                  <w:tcBorders>
                    <w:left w:val="single" w:sz="15" w:space="0" w:color="000000"/>
                  </w:tcBorders>
                </w:tcPr>
                <w:p w14:paraId="76150F26" w14:textId="77777777" w:rsidR="009A774E" w:rsidRDefault="009A774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A774E" w14:paraId="272DDA19" w14:textId="77777777">
                    <w:trPr>
                      <w:trHeight w:val="212"/>
                    </w:trPr>
                    <w:tc>
                      <w:tcPr>
                        <w:tcW w:w="5220" w:type="dxa"/>
                        <w:tcBorders>
                          <w:top w:val="nil"/>
                          <w:left w:val="nil"/>
                          <w:bottom w:val="nil"/>
                          <w:right w:val="nil"/>
                        </w:tcBorders>
                        <w:tcMar>
                          <w:top w:w="39" w:type="dxa"/>
                          <w:left w:w="39" w:type="dxa"/>
                          <w:bottom w:w="39" w:type="dxa"/>
                          <w:right w:w="39" w:type="dxa"/>
                        </w:tcMar>
                      </w:tcPr>
                      <w:p w14:paraId="20F30C5C" w14:textId="77777777" w:rsidR="009A774E" w:rsidRDefault="009A774E">
                        <w:pPr>
                          <w:spacing w:after="0" w:line="240" w:lineRule="auto"/>
                        </w:pPr>
                      </w:p>
                    </w:tc>
                  </w:tr>
                </w:tbl>
                <w:p w14:paraId="2514BF29" w14:textId="77777777" w:rsidR="009A774E" w:rsidRDefault="009A774E">
                  <w:pPr>
                    <w:spacing w:after="0" w:line="240" w:lineRule="auto"/>
                  </w:pPr>
                </w:p>
              </w:tc>
              <w:tc>
                <w:tcPr>
                  <w:tcW w:w="359" w:type="dxa"/>
                </w:tcPr>
                <w:p w14:paraId="27F645B6" w14:textId="77777777" w:rsidR="009A774E" w:rsidRDefault="009A774E">
                  <w:pPr>
                    <w:pStyle w:val="EmptyCellLayoutStyle"/>
                    <w:spacing w:after="0" w:line="240" w:lineRule="auto"/>
                  </w:pPr>
                </w:p>
              </w:tc>
              <w:tc>
                <w:tcPr>
                  <w:tcW w:w="5220" w:type="dxa"/>
                </w:tcPr>
                <w:p w14:paraId="2DDD2B57" w14:textId="77777777" w:rsidR="009A774E" w:rsidRDefault="009A774E">
                  <w:pPr>
                    <w:pStyle w:val="EmptyCellLayoutStyle"/>
                    <w:spacing w:after="0" w:line="240" w:lineRule="auto"/>
                  </w:pPr>
                </w:p>
              </w:tc>
              <w:tc>
                <w:tcPr>
                  <w:tcW w:w="180" w:type="dxa"/>
                  <w:tcBorders>
                    <w:right w:val="single" w:sz="15" w:space="0" w:color="000000"/>
                  </w:tcBorders>
                </w:tcPr>
                <w:p w14:paraId="18D46261" w14:textId="77777777" w:rsidR="009A774E" w:rsidRDefault="009A774E">
                  <w:pPr>
                    <w:pStyle w:val="EmptyCellLayoutStyle"/>
                    <w:spacing w:after="0" w:line="240" w:lineRule="auto"/>
                  </w:pPr>
                </w:p>
              </w:tc>
            </w:tr>
            <w:tr w:rsidR="009A774E" w14:paraId="488844C1" w14:textId="77777777">
              <w:trPr>
                <w:trHeight w:val="273"/>
              </w:trPr>
              <w:tc>
                <w:tcPr>
                  <w:tcW w:w="180" w:type="dxa"/>
                  <w:tcBorders>
                    <w:left w:val="single" w:sz="15" w:space="0" w:color="000000"/>
                  </w:tcBorders>
                </w:tcPr>
                <w:p w14:paraId="6852192D" w14:textId="77777777" w:rsidR="009A774E" w:rsidRDefault="009A774E">
                  <w:pPr>
                    <w:pStyle w:val="EmptyCellLayoutStyle"/>
                    <w:spacing w:after="0" w:line="240" w:lineRule="auto"/>
                  </w:pPr>
                </w:p>
              </w:tc>
              <w:tc>
                <w:tcPr>
                  <w:tcW w:w="5220" w:type="dxa"/>
                  <w:vMerge/>
                </w:tcPr>
                <w:p w14:paraId="309CC10B" w14:textId="77777777" w:rsidR="009A774E" w:rsidRDefault="009A774E">
                  <w:pPr>
                    <w:pStyle w:val="EmptyCellLayoutStyle"/>
                    <w:spacing w:after="0" w:line="240" w:lineRule="auto"/>
                  </w:pPr>
                </w:p>
              </w:tc>
              <w:tc>
                <w:tcPr>
                  <w:tcW w:w="359" w:type="dxa"/>
                </w:tcPr>
                <w:p w14:paraId="08A699D7" w14:textId="77777777" w:rsidR="009A774E" w:rsidRDefault="009A774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A774E" w14:paraId="19192346" w14:textId="77777777">
                    <w:trPr>
                      <w:trHeight w:val="212"/>
                    </w:trPr>
                    <w:tc>
                      <w:tcPr>
                        <w:tcW w:w="5220" w:type="dxa"/>
                        <w:tcBorders>
                          <w:top w:val="nil"/>
                          <w:left w:val="nil"/>
                          <w:bottom w:val="nil"/>
                          <w:right w:val="nil"/>
                        </w:tcBorders>
                        <w:tcMar>
                          <w:top w:w="39" w:type="dxa"/>
                          <w:left w:w="39" w:type="dxa"/>
                          <w:bottom w:w="39" w:type="dxa"/>
                          <w:right w:w="39" w:type="dxa"/>
                        </w:tcMar>
                      </w:tcPr>
                      <w:p w14:paraId="7A689495" w14:textId="77777777" w:rsidR="009A774E" w:rsidRDefault="009A774E">
                        <w:pPr>
                          <w:spacing w:after="0" w:line="240" w:lineRule="auto"/>
                        </w:pPr>
                      </w:p>
                    </w:tc>
                  </w:tr>
                </w:tbl>
                <w:p w14:paraId="746AF3BE" w14:textId="77777777" w:rsidR="009A774E" w:rsidRDefault="009A774E">
                  <w:pPr>
                    <w:spacing w:after="0" w:line="240" w:lineRule="auto"/>
                  </w:pPr>
                </w:p>
              </w:tc>
              <w:tc>
                <w:tcPr>
                  <w:tcW w:w="180" w:type="dxa"/>
                  <w:tcBorders>
                    <w:right w:val="single" w:sz="15" w:space="0" w:color="000000"/>
                  </w:tcBorders>
                </w:tcPr>
                <w:p w14:paraId="4615AC85" w14:textId="77777777" w:rsidR="009A774E" w:rsidRDefault="009A774E">
                  <w:pPr>
                    <w:pStyle w:val="EmptyCellLayoutStyle"/>
                    <w:spacing w:after="0" w:line="240" w:lineRule="auto"/>
                  </w:pPr>
                </w:p>
              </w:tc>
            </w:tr>
            <w:tr w:rsidR="009A774E" w14:paraId="19F03164" w14:textId="77777777">
              <w:trPr>
                <w:trHeight w:val="17"/>
              </w:trPr>
              <w:tc>
                <w:tcPr>
                  <w:tcW w:w="180" w:type="dxa"/>
                  <w:tcBorders>
                    <w:left w:val="single" w:sz="15" w:space="0" w:color="000000"/>
                  </w:tcBorders>
                </w:tcPr>
                <w:p w14:paraId="2EC2832B" w14:textId="77777777" w:rsidR="009A774E" w:rsidRDefault="009A774E">
                  <w:pPr>
                    <w:pStyle w:val="EmptyCellLayoutStyle"/>
                    <w:spacing w:after="0" w:line="240" w:lineRule="auto"/>
                  </w:pPr>
                </w:p>
              </w:tc>
              <w:tc>
                <w:tcPr>
                  <w:tcW w:w="5220" w:type="dxa"/>
                </w:tcPr>
                <w:p w14:paraId="772EE767" w14:textId="77777777" w:rsidR="009A774E" w:rsidRDefault="009A774E">
                  <w:pPr>
                    <w:pStyle w:val="EmptyCellLayoutStyle"/>
                    <w:spacing w:after="0" w:line="240" w:lineRule="auto"/>
                  </w:pPr>
                </w:p>
              </w:tc>
              <w:tc>
                <w:tcPr>
                  <w:tcW w:w="359" w:type="dxa"/>
                </w:tcPr>
                <w:p w14:paraId="5D705201" w14:textId="77777777" w:rsidR="009A774E" w:rsidRDefault="009A774E">
                  <w:pPr>
                    <w:pStyle w:val="EmptyCellLayoutStyle"/>
                    <w:spacing w:after="0" w:line="240" w:lineRule="auto"/>
                  </w:pPr>
                </w:p>
              </w:tc>
              <w:tc>
                <w:tcPr>
                  <w:tcW w:w="5220" w:type="dxa"/>
                  <w:vMerge/>
                </w:tcPr>
                <w:p w14:paraId="3906C64F" w14:textId="77777777" w:rsidR="009A774E" w:rsidRDefault="009A774E">
                  <w:pPr>
                    <w:pStyle w:val="EmptyCellLayoutStyle"/>
                    <w:spacing w:after="0" w:line="240" w:lineRule="auto"/>
                  </w:pPr>
                </w:p>
              </w:tc>
              <w:tc>
                <w:tcPr>
                  <w:tcW w:w="180" w:type="dxa"/>
                  <w:tcBorders>
                    <w:right w:val="single" w:sz="15" w:space="0" w:color="000000"/>
                  </w:tcBorders>
                </w:tcPr>
                <w:p w14:paraId="53F28549" w14:textId="77777777" w:rsidR="009A774E" w:rsidRDefault="009A774E">
                  <w:pPr>
                    <w:pStyle w:val="EmptyCellLayoutStyle"/>
                    <w:spacing w:after="0" w:line="240" w:lineRule="auto"/>
                  </w:pPr>
                </w:p>
              </w:tc>
            </w:tr>
            <w:tr w:rsidR="009A774E" w14:paraId="2B2121A4" w14:textId="77777777">
              <w:trPr>
                <w:trHeight w:val="17"/>
              </w:trPr>
              <w:tc>
                <w:tcPr>
                  <w:tcW w:w="180" w:type="dxa"/>
                  <w:tcBorders>
                    <w:left w:val="single" w:sz="15" w:space="0" w:color="000000"/>
                  </w:tcBorders>
                </w:tcPr>
                <w:p w14:paraId="2EA38413" w14:textId="77777777" w:rsidR="009A774E" w:rsidRDefault="009A774E">
                  <w:pPr>
                    <w:pStyle w:val="EmptyCellLayoutStyle"/>
                    <w:spacing w:after="0" w:line="240" w:lineRule="auto"/>
                  </w:pPr>
                </w:p>
              </w:tc>
              <w:tc>
                <w:tcPr>
                  <w:tcW w:w="5220" w:type="dxa"/>
                </w:tcPr>
                <w:p w14:paraId="520E8FF6" w14:textId="77777777" w:rsidR="009A774E" w:rsidRDefault="009A774E">
                  <w:pPr>
                    <w:pStyle w:val="EmptyCellLayoutStyle"/>
                    <w:spacing w:after="0" w:line="240" w:lineRule="auto"/>
                  </w:pPr>
                </w:p>
              </w:tc>
              <w:tc>
                <w:tcPr>
                  <w:tcW w:w="359" w:type="dxa"/>
                </w:tcPr>
                <w:p w14:paraId="13B5C003" w14:textId="77777777" w:rsidR="009A774E" w:rsidRDefault="009A774E">
                  <w:pPr>
                    <w:pStyle w:val="EmptyCellLayoutStyle"/>
                    <w:spacing w:after="0" w:line="240" w:lineRule="auto"/>
                  </w:pPr>
                </w:p>
              </w:tc>
              <w:tc>
                <w:tcPr>
                  <w:tcW w:w="5220" w:type="dxa"/>
                </w:tcPr>
                <w:p w14:paraId="3E93FF4B" w14:textId="77777777" w:rsidR="009A774E" w:rsidRDefault="009A774E">
                  <w:pPr>
                    <w:pStyle w:val="EmptyCellLayoutStyle"/>
                    <w:spacing w:after="0" w:line="240" w:lineRule="auto"/>
                  </w:pPr>
                </w:p>
              </w:tc>
              <w:tc>
                <w:tcPr>
                  <w:tcW w:w="180" w:type="dxa"/>
                  <w:tcBorders>
                    <w:right w:val="single" w:sz="15" w:space="0" w:color="000000"/>
                  </w:tcBorders>
                </w:tcPr>
                <w:p w14:paraId="4EB5AFAB" w14:textId="77777777" w:rsidR="009A774E" w:rsidRDefault="009A774E">
                  <w:pPr>
                    <w:pStyle w:val="EmptyCellLayoutStyle"/>
                    <w:spacing w:after="0" w:line="240" w:lineRule="auto"/>
                  </w:pPr>
                </w:p>
              </w:tc>
            </w:tr>
            <w:tr w:rsidR="009A774E" w14:paraId="5CFE0F1E" w14:textId="77777777">
              <w:trPr>
                <w:trHeight w:val="17"/>
              </w:trPr>
              <w:tc>
                <w:tcPr>
                  <w:tcW w:w="180" w:type="dxa"/>
                  <w:tcBorders>
                    <w:left w:val="single" w:sz="15" w:space="0" w:color="000000"/>
                  </w:tcBorders>
                </w:tcPr>
                <w:p w14:paraId="31146759" w14:textId="77777777" w:rsidR="009A774E" w:rsidRDefault="009A774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A774E" w14:paraId="44FB24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CD81D8" w14:textId="77777777" w:rsidR="009A774E" w:rsidRDefault="00426461">
                        <w:pPr>
                          <w:spacing w:after="0" w:line="240" w:lineRule="auto"/>
                          <w:jc w:val="center"/>
                        </w:pPr>
                        <w:r>
                          <w:rPr>
                            <w:rFonts w:ascii="Arial" w:eastAsia="Arial" w:hAnsi="Arial"/>
                            <w:b/>
                            <w:color w:val="000000"/>
                            <w:sz w:val="16"/>
                          </w:rPr>
                          <w:t>Employee</w:t>
                        </w:r>
                      </w:p>
                    </w:tc>
                  </w:tr>
                </w:tbl>
                <w:p w14:paraId="71AF0F60" w14:textId="77777777" w:rsidR="009A774E" w:rsidRDefault="009A774E">
                  <w:pPr>
                    <w:spacing w:after="0" w:line="240" w:lineRule="auto"/>
                  </w:pPr>
                </w:p>
              </w:tc>
              <w:tc>
                <w:tcPr>
                  <w:tcW w:w="359" w:type="dxa"/>
                </w:tcPr>
                <w:p w14:paraId="63EDBEEC" w14:textId="77777777" w:rsidR="009A774E" w:rsidRDefault="009A774E">
                  <w:pPr>
                    <w:pStyle w:val="EmptyCellLayoutStyle"/>
                    <w:spacing w:after="0" w:line="240" w:lineRule="auto"/>
                  </w:pPr>
                </w:p>
              </w:tc>
              <w:tc>
                <w:tcPr>
                  <w:tcW w:w="5220" w:type="dxa"/>
                </w:tcPr>
                <w:p w14:paraId="32C2570D" w14:textId="77777777" w:rsidR="009A774E" w:rsidRDefault="009A774E">
                  <w:pPr>
                    <w:pStyle w:val="EmptyCellLayoutStyle"/>
                    <w:spacing w:after="0" w:line="240" w:lineRule="auto"/>
                  </w:pPr>
                </w:p>
              </w:tc>
              <w:tc>
                <w:tcPr>
                  <w:tcW w:w="180" w:type="dxa"/>
                  <w:tcBorders>
                    <w:right w:val="single" w:sz="15" w:space="0" w:color="000000"/>
                  </w:tcBorders>
                </w:tcPr>
                <w:p w14:paraId="6492561A" w14:textId="77777777" w:rsidR="009A774E" w:rsidRDefault="009A774E">
                  <w:pPr>
                    <w:pStyle w:val="EmptyCellLayoutStyle"/>
                    <w:spacing w:after="0" w:line="240" w:lineRule="auto"/>
                  </w:pPr>
                </w:p>
              </w:tc>
            </w:tr>
            <w:tr w:rsidR="009A774E" w14:paraId="433E2B17" w14:textId="77777777">
              <w:trPr>
                <w:trHeight w:val="342"/>
              </w:trPr>
              <w:tc>
                <w:tcPr>
                  <w:tcW w:w="180" w:type="dxa"/>
                  <w:tcBorders>
                    <w:left w:val="single" w:sz="15" w:space="0" w:color="000000"/>
                  </w:tcBorders>
                </w:tcPr>
                <w:p w14:paraId="1996CC6A" w14:textId="77777777" w:rsidR="009A774E" w:rsidRDefault="009A774E">
                  <w:pPr>
                    <w:pStyle w:val="EmptyCellLayoutStyle"/>
                    <w:spacing w:after="0" w:line="240" w:lineRule="auto"/>
                  </w:pPr>
                </w:p>
              </w:tc>
              <w:tc>
                <w:tcPr>
                  <w:tcW w:w="5220" w:type="dxa"/>
                  <w:vMerge/>
                </w:tcPr>
                <w:p w14:paraId="492CC22B" w14:textId="77777777" w:rsidR="009A774E" w:rsidRDefault="009A774E">
                  <w:pPr>
                    <w:pStyle w:val="EmptyCellLayoutStyle"/>
                    <w:spacing w:after="0" w:line="240" w:lineRule="auto"/>
                  </w:pPr>
                </w:p>
              </w:tc>
              <w:tc>
                <w:tcPr>
                  <w:tcW w:w="359" w:type="dxa"/>
                </w:tcPr>
                <w:p w14:paraId="5521C649" w14:textId="77777777" w:rsidR="009A774E" w:rsidRDefault="009A774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A774E" w14:paraId="7A31415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C0B01F" w14:textId="77777777" w:rsidR="009A774E" w:rsidRDefault="00426461">
                        <w:pPr>
                          <w:spacing w:after="0" w:line="240" w:lineRule="auto"/>
                          <w:jc w:val="center"/>
                        </w:pPr>
                        <w:r>
                          <w:rPr>
                            <w:rFonts w:ascii="Arial" w:eastAsia="Arial" w:hAnsi="Arial"/>
                            <w:b/>
                            <w:color w:val="000000"/>
                            <w:sz w:val="16"/>
                          </w:rPr>
                          <w:t>Date</w:t>
                        </w:r>
                      </w:p>
                    </w:tc>
                  </w:tr>
                </w:tbl>
                <w:p w14:paraId="4EA3B922" w14:textId="77777777" w:rsidR="009A774E" w:rsidRDefault="009A774E">
                  <w:pPr>
                    <w:spacing w:after="0" w:line="240" w:lineRule="auto"/>
                  </w:pPr>
                </w:p>
              </w:tc>
              <w:tc>
                <w:tcPr>
                  <w:tcW w:w="180" w:type="dxa"/>
                  <w:tcBorders>
                    <w:right w:val="single" w:sz="15" w:space="0" w:color="000000"/>
                  </w:tcBorders>
                </w:tcPr>
                <w:p w14:paraId="7A023F2A" w14:textId="77777777" w:rsidR="009A774E" w:rsidRDefault="009A774E">
                  <w:pPr>
                    <w:pStyle w:val="EmptyCellLayoutStyle"/>
                    <w:spacing w:after="0" w:line="240" w:lineRule="auto"/>
                  </w:pPr>
                </w:p>
              </w:tc>
            </w:tr>
            <w:tr w:rsidR="009A774E" w14:paraId="5C1A30A2" w14:textId="77777777">
              <w:trPr>
                <w:trHeight w:val="17"/>
              </w:trPr>
              <w:tc>
                <w:tcPr>
                  <w:tcW w:w="180" w:type="dxa"/>
                  <w:tcBorders>
                    <w:left w:val="single" w:sz="15" w:space="0" w:color="000000"/>
                  </w:tcBorders>
                </w:tcPr>
                <w:p w14:paraId="4307DC82" w14:textId="77777777" w:rsidR="009A774E" w:rsidRDefault="009A774E">
                  <w:pPr>
                    <w:pStyle w:val="EmptyCellLayoutStyle"/>
                    <w:spacing w:after="0" w:line="240" w:lineRule="auto"/>
                  </w:pPr>
                </w:p>
              </w:tc>
              <w:tc>
                <w:tcPr>
                  <w:tcW w:w="5220" w:type="dxa"/>
                </w:tcPr>
                <w:p w14:paraId="1FA34830" w14:textId="77777777" w:rsidR="009A774E" w:rsidRDefault="009A774E">
                  <w:pPr>
                    <w:pStyle w:val="EmptyCellLayoutStyle"/>
                    <w:spacing w:after="0" w:line="240" w:lineRule="auto"/>
                  </w:pPr>
                </w:p>
              </w:tc>
              <w:tc>
                <w:tcPr>
                  <w:tcW w:w="359" w:type="dxa"/>
                </w:tcPr>
                <w:p w14:paraId="56150E90" w14:textId="77777777" w:rsidR="009A774E" w:rsidRDefault="009A774E">
                  <w:pPr>
                    <w:pStyle w:val="EmptyCellLayoutStyle"/>
                    <w:spacing w:after="0" w:line="240" w:lineRule="auto"/>
                  </w:pPr>
                </w:p>
              </w:tc>
              <w:tc>
                <w:tcPr>
                  <w:tcW w:w="5220" w:type="dxa"/>
                  <w:vMerge/>
                </w:tcPr>
                <w:p w14:paraId="00DC7BD7" w14:textId="77777777" w:rsidR="009A774E" w:rsidRDefault="009A774E">
                  <w:pPr>
                    <w:pStyle w:val="EmptyCellLayoutStyle"/>
                    <w:spacing w:after="0" w:line="240" w:lineRule="auto"/>
                  </w:pPr>
                </w:p>
              </w:tc>
              <w:tc>
                <w:tcPr>
                  <w:tcW w:w="180" w:type="dxa"/>
                  <w:tcBorders>
                    <w:right w:val="single" w:sz="15" w:space="0" w:color="000000"/>
                  </w:tcBorders>
                </w:tcPr>
                <w:p w14:paraId="25878C32" w14:textId="77777777" w:rsidR="009A774E" w:rsidRDefault="009A774E">
                  <w:pPr>
                    <w:pStyle w:val="EmptyCellLayoutStyle"/>
                    <w:spacing w:after="0" w:line="240" w:lineRule="auto"/>
                  </w:pPr>
                </w:p>
              </w:tc>
            </w:tr>
            <w:tr w:rsidR="009A774E" w14:paraId="7D6A191A" w14:textId="77777777">
              <w:trPr>
                <w:trHeight w:val="180"/>
              </w:trPr>
              <w:tc>
                <w:tcPr>
                  <w:tcW w:w="180" w:type="dxa"/>
                  <w:tcBorders>
                    <w:left w:val="single" w:sz="15" w:space="0" w:color="000000"/>
                    <w:bottom w:val="single" w:sz="15" w:space="0" w:color="000000"/>
                  </w:tcBorders>
                </w:tcPr>
                <w:p w14:paraId="73C88D5A" w14:textId="77777777" w:rsidR="009A774E" w:rsidRDefault="009A774E">
                  <w:pPr>
                    <w:pStyle w:val="EmptyCellLayoutStyle"/>
                    <w:spacing w:after="0" w:line="240" w:lineRule="auto"/>
                  </w:pPr>
                </w:p>
              </w:tc>
              <w:tc>
                <w:tcPr>
                  <w:tcW w:w="5220" w:type="dxa"/>
                  <w:tcBorders>
                    <w:bottom w:val="single" w:sz="15" w:space="0" w:color="000000"/>
                  </w:tcBorders>
                </w:tcPr>
                <w:p w14:paraId="6FE3BDC3" w14:textId="77777777" w:rsidR="009A774E" w:rsidRDefault="009A774E">
                  <w:pPr>
                    <w:pStyle w:val="EmptyCellLayoutStyle"/>
                    <w:spacing w:after="0" w:line="240" w:lineRule="auto"/>
                  </w:pPr>
                </w:p>
              </w:tc>
              <w:tc>
                <w:tcPr>
                  <w:tcW w:w="359" w:type="dxa"/>
                  <w:tcBorders>
                    <w:bottom w:val="single" w:sz="15" w:space="0" w:color="000000"/>
                  </w:tcBorders>
                </w:tcPr>
                <w:p w14:paraId="0EF3DCA7" w14:textId="77777777" w:rsidR="009A774E" w:rsidRDefault="009A774E">
                  <w:pPr>
                    <w:pStyle w:val="EmptyCellLayoutStyle"/>
                    <w:spacing w:after="0" w:line="240" w:lineRule="auto"/>
                  </w:pPr>
                </w:p>
              </w:tc>
              <w:tc>
                <w:tcPr>
                  <w:tcW w:w="5220" w:type="dxa"/>
                  <w:tcBorders>
                    <w:bottom w:val="single" w:sz="15" w:space="0" w:color="000000"/>
                  </w:tcBorders>
                </w:tcPr>
                <w:p w14:paraId="3C649B0E" w14:textId="77777777" w:rsidR="009A774E" w:rsidRDefault="009A774E">
                  <w:pPr>
                    <w:pStyle w:val="EmptyCellLayoutStyle"/>
                    <w:spacing w:after="0" w:line="240" w:lineRule="auto"/>
                  </w:pPr>
                </w:p>
              </w:tc>
              <w:tc>
                <w:tcPr>
                  <w:tcW w:w="180" w:type="dxa"/>
                  <w:tcBorders>
                    <w:bottom w:val="single" w:sz="15" w:space="0" w:color="000000"/>
                    <w:right w:val="single" w:sz="15" w:space="0" w:color="000000"/>
                  </w:tcBorders>
                </w:tcPr>
                <w:p w14:paraId="7A9D3E40" w14:textId="77777777" w:rsidR="009A774E" w:rsidRDefault="009A774E">
                  <w:pPr>
                    <w:pStyle w:val="EmptyCellLayoutStyle"/>
                    <w:spacing w:after="0" w:line="240" w:lineRule="auto"/>
                  </w:pPr>
                </w:p>
              </w:tc>
            </w:tr>
          </w:tbl>
          <w:p w14:paraId="6A520463" w14:textId="77777777" w:rsidR="009A774E" w:rsidRDefault="009A774E">
            <w:pPr>
              <w:spacing w:after="0" w:line="240" w:lineRule="auto"/>
            </w:pPr>
          </w:p>
        </w:tc>
        <w:tc>
          <w:tcPr>
            <w:tcW w:w="179" w:type="dxa"/>
          </w:tcPr>
          <w:p w14:paraId="6F71F517" w14:textId="77777777" w:rsidR="009A774E" w:rsidRDefault="009A774E">
            <w:pPr>
              <w:pStyle w:val="EmptyCellLayoutStyle"/>
              <w:spacing w:after="0" w:line="240" w:lineRule="auto"/>
            </w:pPr>
          </w:p>
        </w:tc>
      </w:tr>
      <w:tr w:rsidR="009A774E" w14:paraId="4854E0BE" w14:textId="77777777">
        <w:trPr>
          <w:trHeight w:val="220"/>
        </w:trPr>
        <w:tc>
          <w:tcPr>
            <w:tcW w:w="179" w:type="dxa"/>
          </w:tcPr>
          <w:p w14:paraId="4CB5BA0A" w14:textId="77777777" w:rsidR="009A774E" w:rsidRDefault="009A774E">
            <w:pPr>
              <w:pStyle w:val="EmptyCellLayoutStyle"/>
              <w:spacing w:after="0" w:line="240" w:lineRule="auto"/>
            </w:pPr>
          </w:p>
        </w:tc>
        <w:tc>
          <w:tcPr>
            <w:tcW w:w="0" w:type="dxa"/>
          </w:tcPr>
          <w:p w14:paraId="72AEF92F" w14:textId="77777777" w:rsidR="009A774E" w:rsidRDefault="009A774E">
            <w:pPr>
              <w:pStyle w:val="EmptyCellLayoutStyle"/>
              <w:spacing w:after="0" w:line="240" w:lineRule="auto"/>
            </w:pPr>
          </w:p>
        </w:tc>
        <w:tc>
          <w:tcPr>
            <w:tcW w:w="0" w:type="dxa"/>
          </w:tcPr>
          <w:p w14:paraId="3D9A71F7" w14:textId="77777777" w:rsidR="009A774E" w:rsidRDefault="009A774E">
            <w:pPr>
              <w:pStyle w:val="EmptyCellLayoutStyle"/>
              <w:spacing w:after="0" w:line="240" w:lineRule="auto"/>
            </w:pPr>
          </w:p>
        </w:tc>
        <w:tc>
          <w:tcPr>
            <w:tcW w:w="0" w:type="dxa"/>
          </w:tcPr>
          <w:p w14:paraId="6912EE2A" w14:textId="77777777" w:rsidR="009A774E" w:rsidRDefault="009A774E">
            <w:pPr>
              <w:pStyle w:val="EmptyCellLayoutStyle"/>
              <w:spacing w:after="0" w:line="240" w:lineRule="auto"/>
            </w:pPr>
          </w:p>
        </w:tc>
        <w:tc>
          <w:tcPr>
            <w:tcW w:w="0" w:type="dxa"/>
          </w:tcPr>
          <w:p w14:paraId="1647AE82" w14:textId="77777777" w:rsidR="009A774E" w:rsidRDefault="009A774E">
            <w:pPr>
              <w:pStyle w:val="EmptyCellLayoutStyle"/>
              <w:spacing w:after="0" w:line="240" w:lineRule="auto"/>
            </w:pPr>
          </w:p>
        </w:tc>
        <w:tc>
          <w:tcPr>
            <w:tcW w:w="0" w:type="dxa"/>
          </w:tcPr>
          <w:p w14:paraId="56FE5E42" w14:textId="77777777" w:rsidR="009A774E" w:rsidRDefault="009A774E">
            <w:pPr>
              <w:pStyle w:val="EmptyCellLayoutStyle"/>
              <w:spacing w:after="0" w:line="240" w:lineRule="auto"/>
            </w:pPr>
          </w:p>
        </w:tc>
        <w:tc>
          <w:tcPr>
            <w:tcW w:w="0" w:type="dxa"/>
          </w:tcPr>
          <w:p w14:paraId="7772EA2E" w14:textId="77777777" w:rsidR="009A774E" w:rsidRDefault="009A774E">
            <w:pPr>
              <w:pStyle w:val="EmptyCellLayoutStyle"/>
              <w:spacing w:after="0" w:line="240" w:lineRule="auto"/>
            </w:pPr>
          </w:p>
        </w:tc>
        <w:tc>
          <w:tcPr>
            <w:tcW w:w="2505" w:type="dxa"/>
          </w:tcPr>
          <w:p w14:paraId="0E8EEF9C" w14:textId="77777777" w:rsidR="009A774E" w:rsidRDefault="009A774E">
            <w:pPr>
              <w:pStyle w:val="EmptyCellLayoutStyle"/>
              <w:spacing w:after="0" w:line="240" w:lineRule="auto"/>
            </w:pPr>
          </w:p>
        </w:tc>
        <w:tc>
          <w:tcPr>
            <w:tcW w:w="6120" w:type="dxa"/>
          </w:tcPr>
          <w:p w14:paraId="1C8AE1C1" w14:textId="77777777" w:rsidR="009A774E" w:rsidRDefault="009A774E">
            <w:pPr>
              <w:pStyle w:val="EmptyCellLayoutStyle"/>
              <w:spacing w:after="0" w:line="240" w:lineRule="auto"/>
            </w:pPr>
          </w:p>
        </w:tc>
        <w:tc>
          <w:tcPr>
            <w:tcW w:w="2534" w:type="dxa"/>
          </w:tcPr>
          <w:p w14:paraId="170377CA" w14:textId="77777777" w:rsidR="009A774E" w:rsidRDefault="009A774E">
            <w:pPr>
              <w:pStyle w:val="EmptyCellLayoutStyle"/>
              <w:spacing w:after="0" w:line="240" w:lineRule="auto"/>
            </w:pPr>
          </w:p>
        </w:tc>
        <w:tc>
          <w:tcPr>
            <w:tcW w:w="179" w:type="dxa"/>
          </w:tcPr>
          <w:p w14:paraId="7B174F94" w14:textId="77777777" w:rsidR="009A774E" w:rsidRDefault="009A774E">
            <w:pPr>
              <w:pStyle w:val="EmptyCellLayoutStyle"/>
              <w:spacing w:after="0" w:line="240" w:lineRule="auto"/>
            </w:pPr>
          </w:p>
        </w:tc>
      </w:tr>
    </w:tbl>
    <w:p w14:paraId="7B3EBC26" w14:textId="77777777" w:rsidR="009A774E" w:rsidRDefault="009A774E">
      <w:pPr>
        <w:spacing w:after="0" w:line="240" w:lineRule="auto"/>
      </w:pPr>
    </w:p>
    <w:sectPr w:rsidR="009A774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06802453">
    <w:abstractNumId w:val="0"/>
  </w:num>
  <w:num w:numId="2" w16cid:durableId="1393654972">
    <w:abstractNumId w:val="1"/>
  </w:num>
  <w:num w:numId="3" w16cid:durableId="2096319396">
    <w:abstractNumId w:val="2"/>
  </w:num>
  <w:num w:numId="4" w16cid:durableId="1872257610">
    <w:abstractNumId w:val="3"/>
  </w:num>
  <w:num w:numId="5" w16cid:durableId="1063791746">
    <w:abstractNumId w:val="4"/>
  </w:num>
  <w:num w:numId="6" w16cid:durableId="245266908">
    <w:abstractNumId w:val="5"/>
  </w:num>
  <w:num w:numId="7" w16cid:durableId="1617902412">
    <w:abstractNumId w:val="6"/>
  </w:num>
  <w:num w:numId="8" w16cid:durableId="1082332383">
    <w:abstractNumId w:val="7"/>
  </w:num>
  <w:num w:numId="9" w16cid:durableId="845096601">
    <w:abstractNumId w:val="8"/>
  </w:num>
  <w:num w:numId="10" w16cid:durableId="508372321">
    <w:abstractNumId w:val="9"/>
  </w:num>
  <w:num w:numId="11" w16cid:durableId="184178348">
    <w:abstractNumId w:val="10"/>
  </w:num>
  <w:num w:numId="12" w16cid:durableId="344988764">
    <w:abstractNumId w:val="11"/>
  </w:num>
  <w:num w:numId="13" w16cid:durableId="96409171">
    <w:abstractNumId w:val="12"/>
  </w:num>
  <w:num w:numId="14" w16cid:durableId="1474367807">
    <w:abstractNumId w:val="13"/>
  </w:num>
  <w:num w:numId="15" w16cid:durableId="1148936505">
    <w:abstractNumId w:val="14"/>
  </w:num>
  <w:num w:numId="16" w16cid:durableId="1676303117">
    <w:abstractNumId w:val="15"/>
  </w:num>
  <w:num w:numId="17" w16cid:durableId="1646667826">
    <w:abstractNumId w:val="16"/>
  </w:num>
  <w:num w:numId="18" w16cid:durableId="1582333943">
    <w:abstractNumId w:val="17"/>
  </w:num>
  <w:num w:numId="19" w16cid:durableId="2062516019">
    <w:abstractNumId w:val="18"/>
  </w:num>
  <w:num w:numId="20" w16cid:durableId="781918354">
    <w:abstractNumId w:val="19"/>
  </w:num>
  <w:num w:numId="21" w16cid:durableId="183910710">
    <w:abstractNumId w:val="20"/>
  </w:num>
  <w:num w:numId="22" w16cid:durableId="668631007">
    <w:abstractNumId w:val="21"/>
  </w:num>
  <w:num w:numId="23" w16cid:durableId="446312390">
    <w:abstractNumId w:val="22"/>
  </w:num>
  <w:num w:numId="24" w16cid:durableId="11336449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E"/>
    <w:rsid w:val="00342014"/>
    <w:rsid w:val="00426461"/>
    <w:rsid w:val="0043515B"/>
    <w:rsid w:val="006A13C5"/>
    <w:rsid w:val="008A74E7"/>
    <w:rsid w:val="009A774E"/>
    <w:rsid w:val="00A6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5AA"/>
  <w15:docId w15:val="{C9C9BD55-232F-4109-93A6-F37C0B9E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2891</Words>
  <Characters>17350</Characters>
  <Application>Microsoft Office Word</Application>
  <DocSecurity>0</DocSecurity>
  <Lines>1239</Lines>
  <Paragraphs>140</Paragraphs>
  <ScaleCrop>false</ScaleCrop>
  <Company>State Of Michigan</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4</cp:revision>
  <dcterms:created xsi:type="dcterms:W3CDTF">2026-04-03T12:03:00Z</dcterms:created>
  <dcterms:modified xsi:type="dcterms:W3CDTF">2026-04-03T16:08:00Z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2026-04-03T12:00:42Z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7106d5a9-de5b-4785-ab8e-486510ab0a18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