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D73DAB" w14:paraId="68C74CCA" w14:textId="77777777">
        <w:tc>
          <w:tcPr>
            <w:tcW w:w="179" w:type="dxa"/>
          </w:tcPr>
          <w:p w14:paraId="191829C0" w14:textId="77777777" w:rsidR="00D73DAB" w:rsidRDefault="00D73DAB">
            <w:pPr>
              <w:pStyle w:val="EmptyCellLayoutStyle"/>
              <w:spacing w:after="0" w:line="240" w:lineRule="auto"/>
            </w:pPr>
          </w:p>
        </w:tc>
        <w:tc>
          <w:tcPr>
            <w:tcW w:w="0" w:type="dxa"/>
          </w:tcPr>
          <w:p w14:paraId="4F0677DA" w14:textId="77777777" w:rsidR="00D73DAB" w:rsidRDefault="00D73DAB">
            <w:pPr>
              <w:pStyle w:val="EmptyCellLayoutStyle"/>
              <w:spacing w:after="0" w:line="240" w:lineRule="auto"/>
            </w:pPr>
          </w:p>
        </w:tc>
        <w:tc>
          <w:tcPr>
            <w:tcW w:w="0" w:type="dxa"/>
          </w:tcPr>
          <w:p w14:paraId="4630BC83" w14:textId="77777777" w:rsidR="00D73DAB" w:rsidRDefault="00D73DAB">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D73DAB" w14:paraId="4064844D" w14:textId="77777777">
              <w:trPr>
                <w:trHeight w:val="540"/>
              </w:trPr>
              <w:tc>
                <w:tcPr>
                  <w:tcW w:w="3240" w:type="dxa"/>
                </w:tcPr>
                <w:p w14:paraId="56BCD105" w14:textId="77777777" w:rsidR="00D73DAB" w:rsidRDefault="00D73DAB">
                  <w:pPr>
                    <w:pStyle w:val="EmptyCellLayoutStyle"/>
                    <w:spacing w:after="0" w:line="240" w:lineRule="auto"/>
                  </w:pPr>
                </w:p>
              </w:tc>
              <w:tc>
                <w:tcPr>
                  <w:tcW w:w="179" w:type="dxa"/>
                </w:tcPr>
                <w:p w14:paraId="24AB8815" w14:textId="77777777" w:rsidR="00D73DAB" w:rsidRDefault="00D73DAB">
                  <w:pPr>
                    <w:pStyle w:val="EmptyCellLayoutStyle"/>
                    <w:spacing w:after="0" w:line="240" w:lineRule="auto"/>
                  </w:pPr>
                </w:p>
              </w:tc>
              <w:tc>
                <w:tcPr>
                  <w:tcW w:w="539" w:type="dxa"/>
                </w:tcPr>
                <w:p w14:paraId="63904A3E" w14:textId="77777777" w:rsidR="00D73DAB" w:rsidRDefault="00D73DAB">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D73DAB" w14:paraId="29DC10BC" w14:textId="77777777">
                    <w:trPr>
                      <w:trHeight w:val="462"/>
                    </w:trPr>
                    <w:tc>
                      <w:tcPr>
                        <w:tcW w:w="2880" w:type="dxa"/>
                        <w:tcBorders>
                          <w:top w:val="nil"/>
                          <w:left w:val="nil"/>
                          <w:bottom w:val="nil"/>
                          <w:right w:val="nil"/>
                        </w:tcBorders>
                        <w:tcMar>
                          <w:top w:w="39" w:type="dxa"/>
                          <w:left w:w="39" w:type="dxa"/>
                          <w:bottom w:w="39" w:type="dxa"/>
                          <w:right w:w="39" w:type="dxa"/>
                        </w:tcMar>
                      </w:tcPr>
                      <w:p w14:paraId="317D2AB4" w14:textId="77777777" w:rsidR="00D73DAB" w:rsidRDefault="0029720F">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7A7AD1DD" w14:textId="77777777" w:rsidR="00D73DAB" w:rsidRDefault="00D73DAB">
                  <w:pPr>
                    <w:spacing w:after="0" w:line="240" w:lineRule="auto"/>
                  </w:pPr>
                </w:p>
              </w:tc>
              <w:tc>
                <w:tcPr>
                  <w:tcW w:w="540" w:type="dxa"/>
                </w:tcPr>
                <w:p w14:paraId="54D1F5C2" w14:textId="77777777" w:rsidR="00D73DAB" w:rsidRDefault="00D73DAB">
                  <w:pPr>
                    <w:pStyle w:val="EmptyCellLayoutStyle"/>
                    <w:spacing w:after="0" w:line="240" w:lineRule="auto"/>
                  </w:pPr>
                </w:p>
              </w:tc>
              <w:tc>
                <w:tcPr>
                  <w:tcW w:w="180" w:type="dxa"/>
                </w:tcPr>
                <w:p w14:paraId="15CDF1AA" w14:textId="77777777" w:rsidR="00D73DAB" w:rsidRDefault="00D73DAB">
                  <w:pPr>
                    <w:pStyle w:val="EmptyCellLayoutStyle"/>
                    <w:spacing w:after="0" w:line="240" w:lineRule="auto"/>
                  </w:pPr>
                </w:p>
              </w:tc>
              <w:tc>
                <w:tcPr>
                  <w:tcW w:w="539" w:type="dxa"/>
                </w:tcPr>
                <w:p w14:paraId="18BCC699" w14:textId="77777777" w:rsidR="00D73DAB" w:rsidRDefault="00D73DAB">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D73DAB" w14:paraId="57898E1D"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D73DAB" w14:paraId="49A751F1" w14:textId="77777777">
                          <w:trPr>
                            <w:trHeight w:val="192"/>
                          </w:trPr>
                          <w:tc>
                            <w:tcPr>
                              <w:tcW w:w="1260" w:type="dxa"/>
                              <w:tcBorders>
                                <w:top w:val="nil"/>
                                <w:left w:val="nil"/>
                                <w:bottom w:val="nil"/>
                                <w:right w:val="nil"/>
                              </w:tcBorders>
                              <w:tcMar>
                                <w:top w:w="39" w:type="dxa"/>
                                <w:left w:w="39" w:type="dxa"/>
                                <w:bottom w:w="39" w:type="dxa"/>
                                <w:right w:w="39" w:type="dxa"/>
                              </w:tcMar>
                            </w:tcPr>
                            <w:p w14:paraId="1D1BAC22" w14:textId="77777777" w:rsidR="00D73DAB" w:rsidRDefault="0029720F">
                              <w:pPr>
                                <w:spacing w:after="0" w:line="240" w:lineRule="auto"/>
                              </w:pPr>
                              <w:r>
                                <w:rPr>
                                  <w:rFonts w:ascii="Arial" w:eastAsia="Arial" w:hAnsi="Arial"/>
                                  <w:b/>
                                  <w:color w:val="000000"/>
                                  <w:sz w:val="16"/>
                                </w:rPr>
                                <w:t>Position Code</w:t>
                              </w:r>
                            </w:p>
                          </w:tc>
                        </w:tr>
                      </w:tbl>
                      <w:p w14:paraId="32FF703B" w14:textId="77777777" w:rsidR="00D73DAB" w:rsidRDefault="00D73DAB">
                        <w:pPr>
                          <w:spacing w:after="0" w:line="240" w:lineRule="auto"/>
                        </w:pPr>
                      </w:p>
                    </w:tc>
                    <w:tc>
                      <w:tcPr>
                        <w:tcW w:w="1800" w:type="dxa"/>
                        <w:tcBorders>
                          <w:top w:val="single" w:sz="15" w:space="0" w:color="000000"/>
                          <w:right w:val="single" w:sz="15" w:space="0" w:color="000000"/>
                        </w:tcBorders>
                      </w:tcPr>
                      <w:p w14:paraId="0C814D92" w14:textId="77777777" w:rsidR="00D73DAB" w:rsidRDefault="00D73DAB">
                        <w:pPr>
                          <w:pStyle w:val="EmptyCellLayoutStyle"/>
                          <w:spacing w:after="0" w:line="240" w:lineRule="auto"/>
                        </w:pPr>
                      </w:p>
                    </w:tc>
                  </w:tr>
                  <w:tr w:rsidR="00D73DAB" w14:paraId="709AA0CC" w14:textId="77777777">
                    <w:trPr>
                      <w:trHeight w:val="90"/>
                    </w:trPr>
                    <w:tc>
                      <w:tcPr>
                        <w:tcW w:w="1260" w:type="dxa"/>
                        <w:tcBorders>
                          <w:left w:val="single" w:sz="15" w:space="0" w:color="000000"/>
                        </w:tcBorders>
                      </w:tcPr>
                      <w:p w14:paraId="531DD197" w14:textId="77777777" w:rsidR="00D73DAB" w:rsidRDefault="00D73DAB">
                        <w:pPr>
                          <w:pStyle w:val="EmptyCellLayoutStyle"/>
                          <w:spacing w:after="0" w:line="240" w:lineRule="auto"/>
                        </w:pPr>
                      </w:p>
                    </w:tc>
                    <w:tc>
                      <w:tcPr>
                        <w:tcW w:w="1800" w:type="dxa"/>
                        <w:tcBorders>
                          <w:right w:val="single" w:sz="15" w:space="0" w:color="000000"/>
                        </w:tcBorders>
                      </w:tcPr>
                      <w:p w14:paraId="39FE6CA4" w14:textId="77777777" w:rsidR="00D73DAB" w:rsidRDefault="00D73DAB">
                        <w:pPr>
                          <w:pStyle w:val="EmptyCellLayoutStyle"/>
                          <w:spacing w:after="0" w:line="240" w:lineRule="auto"/>
                        </w:pPr>
                      </w:p>
                    </w:tc>
                  </w:tr>
                  <w:tr w:rsidR="0029720F" w14:paraId="6E520CEA" w14:textId="77777777" w:rsidTr="0029720F">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D73DAB" w14:paraId="628AFF88" w14:textId="77777777">
                          <w:trPr>
                            <w:trHeight w:val="212"/>
                          </w:trPr>
                          <w:tc>
                            <w:tcPr>
                              <w:tcW w:w="3060" w:type="dxa"/>
                              <w:tcBorders>
                                <w:top w:val="nil"/>
                                <w:left w:val="nil"/>
                                <w:bottom w:val="nil"/>
                                <w:right w:val="nil"/>
                              </w:tcBorders>
                              <w:tcMar>
                                <w:top w:w="39" w:type="dxa"/>
                                <w:left w:w="39" w:type="dxa"/>
                                <w:bottom w:w="39" w:type="dxa"/>
                                <w:right w:w="39" w:type="dxa"/>
                              </w:tcMar>
                            </w:tcPr>
                            <w:p w14:paraId="7717AE6A" w14:textId="77777777" w:rsidR="00D73DAB" w:rsidRDefault="0029720F">
                              <w:pPr>
                                <w:spacing w:after="0" w:line="240" w:lineRule="auto"/>
                              </w:pPr>
                              <w:r>
                                <w:rPr>
                                  <w:rFonts w:ascii="Arial" w:eastAsia="Arial" w:hAnsi="Arial"/>
                                  <w:color w:val="000000"/>
                                </w:rPr>
                                <w:t>1. ACCOUNTAC70N</w:t>
                              </w:r>
                            </w:p>
                          </w:tc>
                        </w:tr>
                      </w:tbl>
                      <w:p w14:paraId="0979FB52" w14:textId="77777777" w:rsidR="00D73DAB" w:rsidRDefault="00D73DAB">
                        <w:pPr>
                          <w:spacing w:after="0" w:line="240" w:lineRule="auto"/>
                        </w:pPr>
                      </w:p>
                    </w:tc>
                  </w:tr>
                </w:tbl>
                <w:p w14:paraId="5CC65981" w14:textId="77777777" w:rsidR="00D73DAB" w:rsidRDefault="00D73DAB">
                  <w:pPr>
                    <w:spacing w:after="0" w:line="240" w:lineRule="auto"/>
                  </w:pPr>
                </w:p>
              </w:tc>
            </w:tr>
            <w:tr w:rsidR="0029720F" w14:paraId="45FE68DA" w14:textId="77777777" w:rsidTr="0029720F">
              <w:trPr>
                <w:trHeight w:val="110"/>
              </w:trPr>
              <w:tc>
                <w:tcPr>
                  <w:tcW w:w="3240" w:type="dxa"/>
                </w:tcPr>
                <w:p w14:paraId="6B346107" w14:textId="77777777" w:rsidR="00D73DAB" w:rsidRDefault="00D73DAB">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D73DAB" w14:paraId="36C6EFD0" w14:textId="77777777">
                    <w:trPr>
                      <w:trHeight w:val="462"/>
                    </w:trPr>
                    <w:tc>
                      <w:tcPr>
                        <w:tcW w:w="4320" w:type="dxa"/>
                        <w:tcBorders>
                          <w:top w:val="nil"/>
                          <w:left w:val="nil"/>
                          <w:bottom w:val="nil"/>
                          <w:right w:val="nil"/>
                        </w:tcBorders>
                        <w:tcMar>
                          <w:top w:w="39" w:type="dxa"/>
                          <w:left w:w="39" w:type="dxa"/>
                          <w:bottom w:w="39" w:type="dxa"/>
                          <w:right w:w="39" w:type="dxa"/>
                        </w:tcMar>
                      </w:tcPr>
                      <w:p w14:paraId="537B2854" w14:textId="77777777" w:rsidR="00D73DAB" w:rsidRDefault="0029720F">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08EADB7A" w14:textId="77777777" w:rsidR="00D73DAB" w:rsidRDefault="00D73DAB">
                  <w:pPr>
                    <w:spacing w:after="0" w:line="240" w:lineRule="auto"/>
                  </w:pPr>
                </w:p>
              </w:tc>
              <w:tc>
                <w:tcPr>
                  <w:tcW w:w="539" w:type="dxa"/>
                </w:tcPr>
                <w:p w14:paraId="6B14A786" w14:textId="77777777" w:rsidR="00D73DAB" w:rsidRDefault="00D73DAB">
                  <w:pPr>
                    <w:pStyle w:val="EmptyCellLayoutStyle"/>
                    <w:spacing w:after="0" w:line="240" w:lineRule="auto"/>
                  </w:pPr>
                </w:p>
              </w:tc>
              <w:tc>
                <w:tcPr>
                  <w:tcW w:w="3060" w:type="dxa"/>
                  <w:vMerge/>
                </w:tcPr>
                <w:p w14:paraId="126BA0A4" w14:textId="77777777" w:rsidR="00D73DAB" w:rsidRDefault="00D73DAB">
                  <w:pPr>
                    <w:pStyle w:val="EmptyCellLayoutStyle"/>
                    <w:spacing w:after="0" w:line="240" w:lineRule="auto"/>
                  </w:pPr>
                </w:p>
              </w:tc>
            </w:tr>
            <w:tr w:rsidR="0029720F" w14:paraId="21DA8212" w14:textId="77777777" w:rsidTr="0029720F">
              <w:trPr>
                <w:trHeight w:val="429"/>
              </w:trPr>
              <w:tc>
                <w:tcPr>
                  <w:tcW w:w="3240" w:type="dxa"/>
                </w:tcPr>
                <w:p w14:paraId="4C0952A7" w14:textId="77777777" w:rsidR="00D73DAB" w:rsidRDefault="00D73DAB">
                  <w:pPr>
                    <w:pStyle w:val="EmptyCellLayoutStyle"/>
                    <w:spacing w:after="0" w:line="240" w:lineRule="auto"/>
                  </w:pPr>
                </w:p>
              </w:tc>
              <w:tc>
                <w:tcPr>
                  <w:tcW w:w="179" w:type="dxa"/>
                  <w:gridSpan w:val="5"/>
                  <w:vMerge/>
                </w:tcPr>
                <w:p w14:paraId="1CB4BA3F" w14:textId="77777777" w:rsidR="00D73DAB" w:rsidRDefault="00D73DAB">
                  <w:pPr>
                    <w:pStyle w:val="EmptyCellLayoutStyle"/>
                    <w:spacing w:after="0" w:line="240" w:lineRule="auto"/>
                  </w:pPr>
                </w:p>
              </w:tc>
              <w:tc>
                <w:tcPr>
                  <w:tcW w:w="539" w:type="dxa"/>
                </w:tcPr>
                <w:p w14:paraId="6819E973" w14:textId="77777777" w:rsidR="00D73DAB" w:rsidRDefault="00D73DAB">
                  <w:pPr>
                    <w:pStyle w:val="EmptyCellLayoutStyle"/>
                    <w:spacing w:after="0" w:line="240" w:lineRule="auto"/>
                  </w:pPr>
                </w:p>
              </w:tc>
              <w:tc>
                <w:tcPr>
                  <w:tcW w:w="3060" w:type="dxa"/>
                </w:tcPr>
                <w:p w14:paraId="451DC34F" w14:textId="77777777" w:rsidR="00D73DAB" w:rsidRDefault="00D73DAB">
                  <w:pPr>
                    <w:pStyle w:val="EmptyCellLayoutStyle"/>
                    <w:spacing w:after="0" w:line="240" w:lineRule="auto"/>
                  </w:pPr>
                </w:p>
              </w:tc>
            </w:tr>
            <w:tr w:rsidR="00D73DAB" w14:paraId="019B234C" w14:textId="77777777">
              <w:trPr>
                <w:trHeight w:val="180"/>
              </w:trPr>
              <w:tc>
                <w:tcPr>
                  <w:tcW w:w="3240" w:type="dxa"/>
                </w:tcPr>
                <w:p w14:paraId="56BCB43F" w14:textId="77777777" w:rsidR="00D73DAB" w:rsidRDefault="00D73DAB">
                  <w:pPr>
                    <w:pStyle w:val="EmptyCellLayoutStyle"/>
                    <w:spacing w:after="0" w:line="240" w:lineRule="auto"/>
                  </w:pPr>
                </w:p>
              </w:tc>
              <w:tc>
                <w:tcPr>
                  <w:tcW w:w="179" w:type="dxa"/>
                </w:tcPr>
                <w:p w14:paraId="205BA836" w14:textId="77777777" w:rsidR="00D73DAB" w:rsidRDefault="00D73DAB">
                  <w:pPr>
                    <w:pStyle w:val="EmptyCellLayoutStyle"/>
                    <w:spacing w:after="0" w:line="240" w:lineRule="auto"/>
                  </w:pPr>
                </w:p>
              </w:tc>
              <w:tc>
                <w:tcPr>
                  <w:tcW w:w="539" w:type="dxa"/>
                </w:tcPr>
                <w:p w14:paraId="7750D27E" w14:textId="77777777" w:rsidR="00D73DAB" w:rsidRDefault="00D73DAB">
                  <w:pPr>
                    <w:pStyle w:val="EmptyCellLayoutStyle"/>
                    <w:spacing w:after="0" w:line="240" w:lineRule="auto"/>
                  </w:pPr>
                </w:p>
              </w:tc>
              <w:tc>
                <w:tcPr>
                  <w:tcW w:w="2879" w:type="dxa"/>
                </w:tcPr>
                <w:p w14:paraId="72A8126C" w14:textId="77777777" w:rsidR="00D73DAB" w:rsidRDefault="00D73DAB">
                  <w:pPr>
                    <w:pStyle w:val="EmptyCellLayoutStyle"/>
                    <w:spacing w:after="0" w:line="240" w:lineRule="auto"/>
                  </w:pPr>
                </w:p>
              </w:tc>
              <w:tc>
                <w:tcPr>
                  <w:tcW w:w="540" w:type="dxa"/>
                </w:tcPr>
                <w:p w14:paraId="34D7B3BE" w14:textId="77777777" w:rsidR="00D73DAB" w:rsidRDefault="00D73DAB">
                  <w:pPr>
                    <w:pStyle w:val="EmptyCellLayoutStyle"/>
                    <w:spacing w:after="0" w:line="240" w:lineRule="auto"/>
                  </w:pPr>
                </w:p>
              </w:tc>
              <w:tc>
                <w:tcPr>
                  <w:tcW w:w="180" w:type="dxa"/>
                </w:tcPr>
                <w:p w14:paraId="52175943" w14:textId="77777777" w:rsidR="00D73DAB" w:rsidRDefault="00D73DAB">
                  <w:pPr>
                    <w:pStyle w:val="EmptyCellLayoutStyle"/>
                    <w:spacing w:after="0" w:line="240" w:lineRule="auto"/>
                  </w:pPr>
                </w:p>
              </w:tc>
              <w:tc>
                <w:tcPr>
                  <w:tcW w:w="539" w:type="dxa"/>
                </w:tcPr>
                <w:p w14:paraId="64C845FD" w14:textId="77777777" w:rsidR="00D73DAB" w:rsidRDefault="00D73DAB">
                  <w:pPr>
                    <w:pStyle w:val="EmptyCellLayoutStyle"/>
                    <w:spacing w:after="0" w:line="240" w:lineRule="auto"/>
                  </w:pPr>
                </w:p>
              </w:tc>
              <w:tc>
                <w:tcPr>
                  <w:tcW w:w="3060" w:type="dxa"/>
                </w:tcPr>
                <w:p w14:paraId="7231F544" w14:textId="77777777" w:rsidR="00D73DAB" w:rsidRDefault="00D73DAB">
                  <w:pPr>
                    <w:pStyle w:val="EmptyCellLayoutStyle"/>
                    <w:spacing w:after="0" w:line="240" w:lineRule="auto"/>
                  </w:pPr>
                </w:p>
              </w:tc>
            </w:tr>
            <w:tr w:rsidR="0029720F" w14:paraId="18ADC1EE" w14:textId="77777777" w:rsidTr="0029720F">
              <w:trPr>
                <w:trHeight w:val="360"/>
              </w:trPr>
              <w:tc>
                <w:tcPr>
                  <w:tcW w:w="3240" w:type="dxa"/>
                </w:tcPr>
                <w:p w14:paraId="37A5DC2C" w14:textId="77777777" w:rsidR="00D73DAB" w:rsidRDefault="00D73DAB">
                  <w:pPr>
                    <w:pStyle w:val="EmptyCellLayoutStyle"/>
                    <w:spacing w:after="0" w:line="240" w:lineRule="auto"/>
                  </w:pPr>
                </w:p>
              </w:tc>
              <w:tc>
                <w:tcPr>
                  <w:tcW w:w="179" w:type="dxa"/>
                </w:tcPr>
                <w:p w14:paraId="70FC5B59" w14:textId="77777777" w:rsidR="00D73DAB" w:rsidRDefault="00D73DAB">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D73DAB" w14:paraId="47502483" w14:textId="77777777">
                    <w:trPr>
                      <w:trHeight w:val="282"/>
                    </w:trPr>
                    <w:tc>
                      <w:tcPr>
                        <w:tcW w:w="3960" w:type="dxa"/>
                        <w:tcBorders>
                          <w:top w:val="nil"/>
                          <w:left w:val="nil"/>
                          <w:bottom w:val="nil"/>
                          <w:right w:val="nil"/>
                        </w:tcBorders>
                        <w:tcMar>
                          <w:top w:w="39" w:type="dxa"/>
                          <w:left w:w="39" w:type="dxa"/>
                          <w:bottom w:w="39" w:type="dxa"/>
                          <w:right w:w="39" w:type="dxa"/>
                        </w:tcMar>
                      </w:tcPr>
                      <w:p w14:paraId="1C49690F" w14:textId="77777777" w:rsidR="00D73DAB" w:rsidRDefault="0029720F">
                        <w:pPr>
                          <w:spacing w:after="0" w:line="240" w:lineRule="auto"/>
                          <w:jc w:val="center"/>
                        </w:pPr>
                        <w:r>
                          <w:rPr>
                            <w:rFonts w:ascii="Arial" w:eastAsia="Arial" w:hAnsi="Arial"/>
                            <w:b/>
                            <w:color w:val="000000"/>
                            <w:sz w:val="28"/>
                          </w:rPr>
                          <w:t>POSITION DESCRIPTION</w:t>
                        </w:r>
                      </w:p>
                    </w:tc>
                  </w:tr>
                </w:tbl>
                <w:p w14:paraId="68959B0A" w14:textId="77777777" w:rsidR="00D73DAB" w:rsidRDefault="00D73DAB">
                  <w:pPr>
                    <w:spacing w:after="0" w:line="240" w:lineRule="auto"/>
                  </w:pPr>
                </w:p>
              </w:tc>
              <w:tc>
                <w:tcPr>
                  <w:tcW w:w="180" w:type="dxa"/>
                </w:tcPr>
                <w:p w14:paraId="1805882E" w14:textId="77777777" w:rsidR="00D73DAB" w:rsidRDefault="00D73DAB">
                  <w:pPr>
                    <w:pStyle w:val="EmptyCellLayoutStyle"/>
                    <w:spacing w:after="0" w:line="240" w:lineRule="auto"/>
                  </w:pPr>
                </w:p>
              </w:tc>
              <w:tc>
                <w:tcPr>
                  <w:tcW w:w="539" w:type="dxa"/>
                </w:tcPr>
                <w:p w14:paraId="27460FB3" w14:textId="77777777" w:rsidR="00D73DAB" w:rsidRDefault="00D73DAB">
                  <w:pPr>
                    <w:pStyle w:val="EmptyCellLayoutStyle"/>
                    <w:spacing w:after="0" w:line="240" w:lineRule="auto"/>
                  </w:pPr>
                </w:p>
              </w:tc>
              <w:tc>
                <w:tcPr>
                  <w:tcW w:w="3060" w:type="dxa"/>
                </w:tcPr>
                <w:p w14:paraId="45D50857" w14:textId="77777777" w:rsidR="00D73DAB" w:rsidRDefault="00D73DAB">
                  <w:pPr>
                    <w:pStyle w:val="EmptyCellLayoutStyle"/>
                    <w:spacing w:after="0" w:line="240" w:lineRule="auto"/>
                  </w:pPr>
                </w:p>
              </w:tc>
            </w:tr>
            <w:tr w:rsidR="00D73DAB" w14:paraId="5721EAF6" w14:textId="77777777">
              <w:trPr>
                <w:trHeight w:val="179"/>
              </w:trPr>
              <w:tc>
                <w:tcPr>
                  <w:tcW w:w="3240" w:type="dxa"/>
                </w:tcPr>
                <w:p w14:paraId="5CF59682" w14:textId="77777777" w:rsidR="00D73DAB" w:rsidRDefault="00D73DAB">
                  <w:pPr>
                    <w:pStyle w:val="EmptyCellLayoutStyle"/>
                    <w:spacing w:after="0" w:line="240" w:lineRule="auto"/>
                  </w:pPr>
                </w:p>
              </w:tc>
              <w:tc>
                <w:tcPr>
                  <w:tcW w:w="179" w:type="dxa"/>
                </w:tcPr>
                <w:p w14:paraId="549BEB44" w14:textId="77777777" w:rsidR="00D73DAB" w:rsidRDefault="00D73DAB">
                  <w:pPr>
                    <w:pStyle w:val="EmptyCellLayoutStyle"/>
                    <w:spacing w:after="0" w:line="240" w:lineRule="auto"/>
                  </w:pPr>
                </w:p>
              </w:tc>
              <w:tc>
                <w:tcPr>
                  <w:tcW w:w="539" w:type="dxa"/>
                </w:tcPr>
                <w:p w14:paraId="7C9D7B12" w14:textId="77777777" w:rsidR="00D73DAB" w:rsidRDefault="00D73DAB">
                  <w:pPr>
                    <w:pStyle w:val="EmptyCellLayoutStyle"/>
                    <w:spacing w:after="0" w:line="240" w:lineRule="auto"/>
                  </w:pPr>
                </w:p>
              </w:tc>
              <w:tc>
                <w:tcPr>
                  <w:tcW w:w="2879" w:type="dxa"/>
                </w:tcPr>
                <w:p w14:paraId="40876CE8" w14:textId="77777777" w:rsidR="00D73DAB" w:rsidRDefault="00D73DAB">
                  <w:pPr>
                    <w:pStyle w:val="EmptyCellLayoutStyle"/>
                    <w:spacing w:after="0" w:line="240" w:lineRule="auto"/>
                  </w:pPr>
                </w:p>
              </w:tc>
              <w:tc>
                <w:tcPr>
                  <w:tcW w:w="540" w:type="dxa"/>
                </w:tcPr>
                <w:p w14:paraId="2669D46D" w14:textId="77777777" w:rsidR="00D73DAB" w:rsidRDefault="00D73DAB">
                  <w:pPr>
                    <w:pStyle w:val="EmptyCellLayoutStyle"/>
                    <w:spacing w:after="0" w:line="240" w:lineRule="auto"/>
                  </w:pPr>
                </w:p>
              </w:tc>
              <w:tc>
                <w:tcPr>
                  <w:tcW w:w="180" w:type="dxa"/>
                </w:tcPr>
                <w:p w14:paraId="450732C3" w14:textId="77777777" w:rsidR="00D73DAB" w:rsidRDefault="00D73DAB">
                  <w:pPr>
                    <w:pStyle w:val="EmptyCellLayoutStyle"/>
                    <w:spacing w:after="0" w:line="240" w:lineRule="auto"/>
                  </w:pPr>
                </w:p>
              </w:tc>
              <w:tc>
                <w:tcPr>
                  <w:tcW w:w="539" w:type="dxa"/>
                </w:tcPr>
                <w:p w14:paraId="40334286" w14:textId="77777777" w:rsidR="00D73DAB" w:rsidRDefault="00D73DAB">
                  <w:pPr>
                    <w:pStyle w:val="EmptyCellLayoutStyle"/>
                    <w:spacing w:after="0" w:line="240" w:lineRule="auto"/>
                  </w:pPr>
                </w:p>
              </w:tc>
              <w:tc>
                <w:tcPr>
                  <w:tcW w:w="3060" w:type="dxa"/>
                </w:tcPr>
                <w:p w14:paraId="098BE6CD" w14:textId="77777777" w:rsidR="00D73DAB" w:rsidRDefault="00D73DAB">
                  <w:pPr>
                    <w:pStyle w:val="EmptyCellLayoutStyle"/>
                    <w:spacing w:after="0" w:line="240" w:lineRule="auto"/>
                  </w:pPr>
                </w:p>
              </w:tc>
            </w:tr>
          </w:tbl>
          <w:p w14:paraId="4B3FCAD0" w14:textId="77777777" w:rsidR="00D73DAB" w:rsidRDefault="00D73DAB">
            <w:pPr>
              <w:spacing w:after="0" w:line="240" w:lineRule="auto"/>
            </w:pPr>
          </w:p>
        </w:tc>
        <w:tc>
          <w:tcPr>
            <w:tcW w:w="179" w:type="dxa"/>
          </w:tcPr>
          <w:p w14:paraId="69547988" w14:textId="77777777" w:rsidR="00D73DAB" w:rsidRDefault="00D73DAB">
            <w:pPr>
              <w:pStyle w:val="EmptyCellLayoutStyle"/>
              <w:spacing w:after="0" w:line="240" w:lineRule="auto"/>
            </w:pPr>
          </w:p>
        </w:tc>
      </w:tr>
      <w:tr w:rsidR="00D73DAB" w14:paraId="32D0256F" w14:textId="77777777">
        <w:trPr>
          <w:trHeight w:val="99"/>
        </w:trPr>
        <w:tc>
          <w:tcPr>
            <w:tcW w:w="179" w:type="dxa"/>
          </w:tcPr>
          <w:p w14:paraId="40D9E149" w14:textId="77777777" w:rsidR="00D73DAB" w:rsidRDefault="00D73DAB">
            <w:pPr>
              <w:pStyle w:val="EmptyCellLayoutStyle"/>
              <w:spacing w:after="0" w:line="240" w:lineRule="auto"/>
            </w:pPr>
          </w:p>
        </w:tc>
        <w:tc>
          <w:tcPr>
            <w:tcW w:w="0" w:type="dxa"/>
          </w:tcPr>
          <w:p w14:paraId="01A489AF" w14:textId="77777777" w:rsidR="00D73DAB" w:rsidRDefault="00D73DAB">
            <w:pPr>
              <w:pStyle w:val="EmptyCellLayoutStyle"/>
              <w:spacing w:after="0" w:line="240" w:lineRule="auto"/>
            </w:pPr>
          </w:p>
        </w:tc>
        <w:tc>
          <w:tcPr>
            <w:tcW w:w="0" w:type="dxa"/>
          </w:tcPr>
          <w:p w14:paraId="2042C216" w14:textId="77777777" w:rsidR="00D73DAB" w:rsidRDefault="00D73DAB">
            <w:pPr>
              <w:pStyle w:val="EmptyCellLayoutStyle"/>
              <w:spacing w:after="0" w:line="240" w:lineRule="auto"/>
            </w:pPr>
          </w:p>
        </w:tc>
        <w:tc>
          <w:tcPr>
            <w:tcW w:w="11159" w:type="dxa"/>
          </w:tcPr>
          <w:p w14:paraId="3C1C92B8" w14:textId="77777777" w:rsidR="00D73DAB" w:rsidRDefault="00D73DAB">
            <w:pPr>
              <w:pStyle w:val="EmptyCellLayoutStyle"/>
              <w:spacing w:after="0" w:line="240" w:lineRule="auto"/>
            </w:pPr>
          </w:p>
        </w:tc>
        <w:tc>
          <w:tcPr>
            <w:tcW w:w="179" w:type="dxa"/>
          </w:tcPr>
          <w:p w14:paraId="2F358230" w14:textId="77777777" w:rsidR="00D73DAB" w:rsidRDefault="00D73DAB">
            <w:pPr>
              <w:pStyle w:val="EmptyCellLayoutStyle"/>
              <w:spacing w:after="0" w:line="240" w:lineRule="auto"/>
            </w:pPr>
          </w:p>
        </w:tc>
      </w:tr>
      <w:tr w:rsidR="0029720F" w14:paraId="38E6F65D" w14:textId="77777777" w:rsidTr="0029720F">
        <w:tc>
          <w:tcPr>
            <w:tcW w:w="179" w:type="dxa"/>
          </w:tcPr>
          <w:p w14:paraId="7638DD6D" w14:textId="77777777" w:rsidR="00D73DAB" w:rsidRDefault="00D73DAB">
            <w:pPr>
              <w:pStyle w:val="EmptyCellLayoutStyle"/>
              <w:spacing w:after="0" w:line="240" w:lineRule="auto"/>
            </w:pPr>
          </w:p>
        </w:tc>
        <w:tc>
          <w:tcPr>
            <w:tcW w:w="0" w:type="dxa"/>
          </w:tcPr>
          <w:p w14:paraId="7E939116" w14:textId="77777777" w:rsidR="00D73DAB" w:rsidRDefault="00D73DAB">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D73DAB" w14:paraId="052CC44D"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D73DAB" w14:paraId="5B96E2EA"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7E31E7CF" w14:textId="77777777" w:rsidR="00D73DAB" w:rsidRDefault="0029720F">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468C0871" w14:textId="77777777" w:rsidR="00D73DAB" w:rsidRDefault="00D73DAB">
                  <w:pPr>
                    <w:spacing w:after="0" w:line="240" w:lineRule="auto"/>
                  </w:pPr>
                </w:p>
              </w:tc>
            </w:tr>
            <w:tr w:rsidR="00D73DAB" w14:paraId="63DCE592" w14:textId="77777777">
              <w:trPr>
                <w:trHeight w:val="20"/>
              </w:trPr>
              <w:tc>
                <w:tcPr>
                  <w:tcW w:w="11160" w:type="dxa"/>
                  <w:tcBorders>
                    <w:left w:val="single" w:sz="15" w:space="0" w:color="000000"/>
                    <w:right w:val="single" w:sz="15" w:space="0" w:color="000000"/>
                  </w:tcBorders>
                </w:tcPr>
                <w:p w14:paraId="21736B02" w14:textId="77777777" w:rsidR="00D73DAB" w:rsidRDefault="00D73DAB">
                  <w:pPr>
                    <w:pStyle w:val="EmptyCellLayoutStyle"/>
                    <w:spacing w:after="0" w:line="240" w:lineRule="auto"/>
                  </w:pPr>
                </w:p>
              </w:tc>
            </w:tr>
            <w:tr w:rsidR="00D73DAB" w14:paraId="17E69569"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40"/>
                  </w:tblGrid>
                  <w:tr w:rsidR="00D73DAB" w14:paraId="5810D8DA" w14:textId="77777777">
                    <w:trPr>
                      <w:trHeight w:val="282"/>
                    </w:trPr>
                    <w:tc>
                      <w:tcPr>
                        <w:tcW w:w="5580" w:type="dxa"/>
                        <w:tcBorders>
                          <w:top w:val="nil"/>
                          <w:left w:val="nil"/>
                          <w:bottom w:val="nil"/>
                          <w:right w:val="nil"/>
                        </w:tcBorders>
                        <w:tcMar>
                          <w:top w:w="39" w:type="dxa"/>
                          <w:left w:w="39" w:type="dxa"/>
                          <w:bottom w:w="39" w:type="dxa"/>
                          <w:right w:w="39" w:type="dxa"/>
                        </w:tcMar>
                      </w:tcPr>
                      <w:p w14:paraId="2C5FF492" w14:textId="77777777" w:rsidR="00D73DAB" w:rsidRDefault="0029720F">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78365968" w14:textId="77777777" w:rsidR="00D73DAB" w:rsidRDefault="0029720F">
                        <w:pPr>
                          <w:spacing w:after="0" w:line="240" w:lineRule="auto"/>
                        </w:pPr>
                        <w:r>
                          <w:rPr>
                            <w:rFonts w:ascii="Arial" w:eastAsia="Arial" w:hAnsi="Arial"/>
                            <w:b/>
                            <w:color w:val="000000"/>
                            <w:sz w:val="16"/>
                          </w:rPr>
                          <w:t>8. Department/Agency</w:t>
                        </w:r>
                      </w:p>
                    </w:tc>
                  </w:tr>
                  <w:tr w:rsidR="00D73DAB" w14:paraId="13ED4B5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95BF698" w14:textId="41609779" w:rsidR="00D73DAB" w:rsidRDefault="00D73DAB">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80FDF0F" w14:textId="54D35B97" w:rsidR="00D73DAB" w:rsidRDefault="00C22404">
                        <w:pPr>
                          <w:spacing w:after="0" w:line="240" w:lineRule="auto"/>
                        </w:pPr>
                        <w:r w:rsidRPr="00401270">
                          <w:t>Health and Human Services</w:t>
                        </w:r>
                      </w:p>
                    </w:tc>
                  </w:tr>
                  <w:tr w:rsidR="00D73DAB" w14:paraId="4661C24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170436B" w14:textId="77777777" w:rsidR="00D73DAB" w:rsidRDefault="0029720F">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AD7082F" w14:textId="77777777" w:rsidR="00D73DAB" w:rsidRDefault="0029720F">
                        <w:pPr>
                          <w:spacing w:after="0" w:line="240" w:lineRule="auto"/>
                        </w:pPr>
                        <w:r>
                          <w:rPr>
                            <w:rFonts w:ascii="Arial" w:eastAsia="Arial" w:hAnsi="Arial"/>
                            <w:b/>
                            <w:color w:val="000000"/>
                            <w:sz w:val="16"/>
                          </w:rPr>
                          <w:t>9. Bureau (Institution, Board, or Commission)</w:t>
                        </w:r>
                      </w:p>
                    </w:tc>
                  </w:tr>
                  <w:tr w:rsidR="00D73DAB" w14:paraId="26B68F6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F66D10C" w14:textId="319FCDCE" w:rsidR="00D73DAB" w:rsidRDefault="00D73DAB">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66E7621" w14:textId="57ABB561" w:rsidR="00D73DAB" w:rsidRDefault="0029720F">
                        <w:pPr>
                          <w:spacing w:after="0" w:line="240" w:lineRule="auto"/>
                        </w:pPr>
                        <w:r>
                          <w:rPr>
                            <w:rFonts w:ascii="Arial" w:eastAsia="Arial" w:hAnsi="Arial"/>
                            <w:color w:val="000000"/>
                          </w:rPr>
                          <w:t xml:space="preserve">Bureau of Accounting </w:t>
                        </w:r>
                      </w:p>
                    </w:tc>
                  </w:tr>
                  <w:tr w:rsidR="00D73DAB" w14:paraId="29ED952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4A74957" w14:textId="77777777" w:rsidR="00D73DAB" w:rsidRDefault="0029720F">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0B564EC" w14:textId="77777777" w:rsidR="00D73DAB" w:rsidRDefault="0029720F">
                        <w:pPr>
                          <w:spacing w:after="0" w:line="240" w:lineRule="auto"/>
                        </w:pPr>
                        <w:r>
                          <w:rPr>
                            <w:rFonts w:ascii="Arial" w:eastAsia="Arial" w:hAnsi="Arial"/>
                            <w:b/>
                            <w:color w:val="000000"/>
                            <w:sz w:val="16"/>
                          </w:rPr>
                          <w:t>10. Division</w:t>
                        </w:r>
                      </w:p>
                    </w:tc>
                  </w:tr>
                  <w:tr w:rsidR="00D73DAB" w14:paraId="512CE76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A804786" w14:textId="77777777" w:rsidR="00D73DAB" w:rsidRDefault="0029720F">
                        <w:pPr>
                          <w:spacing w:after="0" w:line="240" w:lineRule="auto"/>
                        </w:pPr>
                        <w:r>
                          <w:rPr>
                            <w:rFonts w:ascii="Arial" w:eastAsia="Arial" w:hAnsi="Arial"/>
                            <w:color w:val="000000"/>
                          </w:rPr>
                          <w:t>Accountant-A</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6449C4C" w14:textId="4E023F60" w:rsidR="00D73DAB" w:rsidRDefault="0029720F">
                        <w:pPr>
                          <w:spacing w:after="0" w:line="240" w:lineRule="auto"/>
                        </w:pPr>
                        <w:r>
                          <w:rPr>
                            <w:rFonts w:ascii="Arial" w:eastAsia="Arial" w:hAnsi="Arial"/>
                            <w:color w:val="000000"/>
                          </w:rPr>
                          <w:t>Federal Grants Division</w:t>
                        </w:r>
                      </w:p>
                    </w:tc>
                  </w:tr>
                  <w:tr w:rsidR="00D73DAB" w14:paraId="772C2D5E"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2B715F1" w14:textId="77777777" w:rsidR="00D73DAB" w:rsidRDefault="0029720F">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4D1941F" w14:textId="77777777" w:rsidR="00D73DAB" w:rsidRDefault="0029720F">
                        <w:pPr>
                          <w:spacing w:after="0" w:line="240" w:lineRule="auto"/>
                        </w:pPr>
                        <w:r>
                          <w:rPr>
                            <w:rFonts w:ascii="Arial" w:eastAsia="Arial" w:hAnsi="Arial"/>
                            <w:b/>
                            <w:color w:val="000000"/>
                            <w:sz w:val="16"/>
                          </w:rPr>
                          <w:t>11. Section</w:t>
                        </w:r>
                      </w:p>
                    </w:tc>
                  </w:tr>
                  <w:tr w:rsidR="00D73DAB" w14:paraId="0872006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4D5739E" w14:textId="77777777" w:rsidR="00D73DAB" w:rsidRDefault="0029720F">
                        <w:pPr>
                          <w:spacing w:after="0" w:line="240" w:lineRule="auto"/>
                        </w:pPr>
                        <w:r>
                          <w:rPr>
                            <w:rFonts w:ascii="Arial" w:eastAsia="Arial" w:hAnsi="Arial"/>
                            <w:color w:val="000000"/>
                          </w:rPr>
                          <w:t>Accountant 12</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BC179FF" w14:textId="0A121CBA" w:rsidR="00D73DAB" w:rsidRPr="0029720F" w:rsidRDefault="0029720F">
                        <w:pPr>
                          <w:spacing w:after="0" w:line="240" w:lineRule="auto"/>
                          <w:rPr>
                            <w:rFonts w:ascii="Arial" w:hAnsi="Arial" w:cs="Arial"/>
                          </w:rPr>
                        </w:pPr>
                        <w:r w:rsidRPr="0029720F">
                          <w:rPr>
                            <w:rFonts w:ascii="Arial" w:hAnsi="Arial" w:cs="Arial"/>
                          </w:rPr>
                          <w:t xml:space="preserve">Public Assistance Grants Section </w:t>
                        </w:r>
                      </w:p>
                    </w:tc>
                  </w:tr>
                  <w:tr w:rsidR="00D73DAB" w14:paraId="6FF75931"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88573CA" w14:textId="77777777" w:rsidR="00D73DAB" w:rsidRDefault="0029720F">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2B7CB19" w14:textId="77777777" w:rsidR="00D73DAB" w:rsidRDefault="0029720F">
                        <w:pPr>
                          <w:spacing w:after="0" w:line="240" w:lineRule="auto"/>
                        </w:pPr>
                        <w:r>
                          <w:rPr>
                            <w:rFonts w:ascii="Arial" w:eastAsia="Arial" w:hAnsi="Arial"/>
                            <w:b/>
                            <w:color w:val="000000"/>
                            <w:sz w:val="16"/>
                          </w:rPr>
                          <w:t>12. Unit</w:t>
                        </w:r>
                      </w:p>
                    </w:tc>
                  </w:tr>
                  <w:tr w:rsidR="00D73DAB" w14:paraId="024A869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F25A834" w14:textId="1B09B07F" w:rsidR="00D73DAB" w:rsidRDefault="0029720F">
                        <w:pPr>
                          <w:spacing w:after="0" w:line="240" w:lineRule="auto"/>
                        </w:pPr>
                        <w:r>
                          <w:rPr>
                            <w:rFonts w:ascii="Arial" w:eastAsia="Arial" w:hAnsi="Arial"/>
                            <w:color w:val="000000"/>
                          </w:rPr>
                          <w:t>CLARKE, TIFFANY D; STATE ADMINISTRATIVE MANAGER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2B2D963" w14:textId="77777777" w:rsidR="00D73DAB" w:rsidRDefault="00D73DAB">
                        <w:pPr>
                          <w:spacing w:after="0" w:line="240" w:lineRule="auto"/>
                        </w:pPr>
                      </w:p>
                    </w:tc>
                  </w:tr>
                  <w:tr w:rsidR="00D73DAB" w14:paraId="06545F7E"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001AA168" w14:textId="77777777" w:rsidR="00D73DAB" w:rsidRDefault="0029720F">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8AED5FF" w14:textId="77777777" w:rsidR="00D73DAB" w:rsidRDefault="0029720F">
                        <w:pPr>
                          <w:spacing w:after="0" w:line="240" w:lineRule="auto"/>
                        </w:pPr>
                        <w:r>
                          <w:rPr>
                            <w:rFonts w:ascii="Arial" w:eastAsia="Arial" w:hAnsi="Arial"/>
                            <w:b/>
                            <w:color w:val="000000"/>
                            <w:sz w:val="16"/>
                          </w:rPr>
                          <w:t>13. Work Location (City and Address)/Hours of Work</w:t>
                        </w:r>
                      </w:p>
                    </w:tc>
                  </w:tr>
                  <w:tr w:rsidR="00D73DAB" w14:paraId="0FFA0807"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DE00F68" w14:textId="4EE56640" w:rsidR="00D73DAB" w:rsidRDefault="0029720F">
                        <w:pPr>
                          <w:spacing w:after="0" w:line="240" w:lineRule="auto"/>
                        </w:pPr>
                        <w:r>
                          <w:rPr>
                            <w:rFonts w:ascii="Arial" w:eastAsia="Arial" w:hAnsi="Arial"/>
                            <w:color w:val="000000"/>
                          </w:rPr>
                          <w:t xml:space="preserve">JONES, REBECCA L; STATE DIVISION ADMINISTRATOR </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7BBF02F" w14:textId="77777777" w:rsidR="00D73DAB" w:rsidRDefault="0029720F">
                        <w:pPr>
                          <w:spacing w:after="0" w:line="240" w:lineRule="auto"/>
                        </w:pPr>
                        <w:r>
                          <w:rPr>
                            <w:rFonts w:ascii="Arial" w:eastAsia="Arial" w:hAnsi="Arial"/>
                            <w:color w:val="000000"/>
                          </w:rPr>
                          <w:t>235 S. Grand Avenue, Lansing, MI / M-F, 8:00 a.m. - 5:00 p.m.</w:t>
                        </w:r>
                      </w:p>
                    </w:tc>
                  </w:tr>
                </w:tbl>
                <w:p w14:paraId="0612BCED" w14:textId="77777777" w:rsidR="00D73DAB" w:rsidRDefault="00D73DAB">
                  <w:pPr>
                    <w:spacing w:after="0" w:line="240" w:lineRule="auto"/>
                  </w:pPr>
                </w:p>
              </w:tc>
            </w:tr>
            <w:tr w:rsidR="00D73DAB" w14:paraId="5818D445" w14:textId="77777777">
              <w:trPr>
                <w:trHeight w:val="14"/>
              </w:trPr>
              <w:tc>
                <w:tcPr>
                  <w:tcW w:w="11160" w:type="dxa"/>
                  <w:tcBorders>
                    <w:left w:val="single" w:sz="15" w:space="0" w:color="000000"/>
                    <w:bottom w:val="single" w:sz="7" w:space="0" w:color="000000"/>
                    <w:right w:val="single" w:sz="15" w:space="0" w:color="000000"/>
                  </w:tcBorders>
                </w:tcPr>
                <w:p w14:paraId="03FE914C" w14:textId="77777777" w:rsidR="00D73DAB" w:rsidRDefault="00D73DAB">
                  <w:pPr>
                    <w:pStyle w:val="EmptyCellLayoutStyle"/>
                    <w:spacing w:after="0" w:line="240" w:lineRule="auto"/>
                  </w:pPr>
                </w:p>
              </w:tc>
            </w:tr>
          </w:tbl>
          <w:p w14:paraId="4B9435BB" w14:textId="77777777" w:rsidR="00D73DAB" w:rsidRDefault="00D73DAB">
            <w:pPr>
              <w:spacing w:after="0" w:line="240" w:lineRule="auto"/>
            </w:pPr>
          </w:p>
        </w:tc>
        <w:tc>
          <w:tcPr>
            <w:tcW w:w="179" w:type="dxa"/>
          </w:tcPr>
          <w:p w14:paraId="565FEBD4" w14:textId="77777777" w:rsidR="00D73DAB" w:rsidRDefault="00D73DAB">
            <w:pPr>
              <w:pStyle w:val="EmptyCellLayoutStyle"/>
              <w:spacing w:after="0" w:line="240" w:lineRule="auto"/>
            </w:pPr>
          </w:p>
        </w:tc>
      </w:tr>
      <w:tr w:rsidR="0029720F" w14:paraId="6873EA36" w14:textId="77777777" w:rsidTr="0029720F">
        <w:tc>
          <w:tcPr>
            <w:tcW w:w="179" w:type="dxa"/>
          </w:tcPr>
          <w:p w14:paraId="0F86192B" w14:textId="77777777" w:rsidR="00D73DAB" w:rsidRDefault="00D73DAB">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D73DAB" w14:paraId="3B4FB330" w14:textId="77777777">
              <w:trPr>
                <w:trHeight w:val="36"/>
              </w:trPr>
              <w:tc>
                <w:tcPr>
                  <w:tcW w:w="0" w:type="dxa"/>
                  <w:tcBorders>
                    <w:top w:val="single" w:sz="7" w:space="0" w:color="000000"/>
                    <w:left w:val="single" w:sz="15" w:space="0" w:color="000000"/>
                  </w:tcBorders>
                </w:tcPr>
                <w:p w14:paraId="26802FC2" w14:textId="77777777" w:rsidR="00D73DAB" w:rsidRDefault="00D73DAB">
                  <w:pPr>
                    <w:pStyle w:val="EmptyCellLayoutStyle"/>
                    <w:spacing w:after="0" w:line="240" w:lineRule="auto"/>
                  </w:pPr>
                </w:p>
              </w:tc>
              <w:tc>
                <w:tcPr>
                  <w:tcW w:w="5220" w:type="dxa"/>
                  <w:tcBorders>
                    <w:top w:val="single" w:sz="7" w:space="0" w:color="000000"/>
                  </w:tcBorders>
                </w:tcPr>
                <w:p w14:paraId="1EB4F49A" w14:textId="77777777" w:rsidR="00D73DAB" w:rsidRDefault="00D73DAB">
                  <w:pPr>
                    <w:pStyle w:val="EmptyCellLayoutStyle"/>
                    <w:spacing w:after="0" w:line="240" w:lineRule="auto"/>
                  </w:pPr>
                </w:p>
              </w:tc>
              <w:tc>
                <w:tcPr>
                  <w:tcW w:w="5759" w:type="dxa"/>
                  <w:tcBorders>
                    <w:top w:val="single" w:sz="7" w:space="0" w:color="000000"/>
                  </w:tcBorders>
                </w:tcPr>
                <w:p w14:paraId="1F188A98" w14:textId="77777777" w:rsidR="00D73DAB" w:rsidRDefault="00D73DAB">
                  <w:pPr>
                    <w:pStyle w:val="EmptyCellLayoutStyle"/>
                    <w:spacing w:after="0" w:line="240" w:lineRule="auto"/>
                  </w:pPr>
                </w:p>
              </w:tc>
              <w:tc>
                <w:tcPr>
                  <w:tcW w:w="180" w:type="dxa"/>
                  <w:tcBorders>
                    <w:top w:val="single" w:sz="7" w:space="0" w:color="000000"/>
                    <w:right w:val="single" w:sz="15" w:space="0" w:color="000000"/>
                  </w:tcBorders>
                </w:tcPr>
                <w:p w14:paraId="0B89AA1C" w14:textId="77777777" w:rsidR="00D73DAB" w:rsidRDefault="00D73DAB">
                  <w:pPr>
                    <w:pStyle w:val="EmptyCellLayoutStyle"/>
                    <w:spacing w:after="0" w:line="240" w:lineRule="auto"/>
                  </w:pPr>
                </w:p>
              </w:tc>
            </w:tr>
            <w:tr w:rsidR="00D73DAB" w14:paraId="6346E56B" w14:textId="77777777">
              <w:trPr>
                <w:trHeight w:val="270"/>
              </w:trPr>
              <w:tc>
                <w:tcPr>
                  <w:tcW w:w="0" w:type="dxa"/>
                  <w:tcBorders>
                    <w:left w:val="single" w:sz="15" w:space="0" w:color="000000"/>
                  </w:tcBorders>
                </w:tcPr>
                <w:p w14:paraId="7B9A090F" w14:textId="77777777" w:rsidR="00D73DAB" w:rsidRDefault="00D73DA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D73DAB" w14:paraId="2B6F7125" w14:textId="77777777">
                    <w:trPr>
                      <w:trHeight w:val="192"/>
                    </w:trPr>
                    <w:tc>
                      <w:tcPr>
                        <w:tcW w:w="5220" w:type="dxa"/>
                        <w:tcBorders>
                          <w:top w:val="nil"/>
                          <w:left w:val="nil"/>
                          <w:bottom w:val="nil"/>
                          <w:right w:val="nil"/>
                        </w:tcBorders>
                        <w:tcMar>
                          <w:top w:w="39" w:type="dxa"/>
                          <w:left w:w="39" w:type="dxa"/>
                          <w:bottom w:w="39" w:type="dxa"/>
                          <w:right w:w="39" w:type="dxa"/>
                        </w:tcMar>
                      </w:tcPr>
                      <w:p w14:paraId="5F5A6F5F" w14:textId="77777777" w:rsidR="00D73DAB" w:rsidRDefault="0029720F">
                        <w:pPr>
                          <w:spacing w:after="0" w:line="240" w:lineRule="auto"/>
                        </w:pPr>
                        <w:r>
                          <w:rPr>
                            <w:rFonts w:ascii="Arial" w:eastAsia="Arial" w:hAnsi="Arial"/>
                            <w:b/>
                            <w:color w:val="000000"/>
                            <w:sz w:val="16"/>
                          </w:rPr>
                          <w:t>14. General Summary of Function/Purpose of Position</w:t>
                        </w:r>
                      </w:p>
                    </w:tc>
                  </w:tr>
                </w:tbl>
                <w:p w14:paraId="6D5465EA" w14:textId="77777777" w:rsidR="00D73DAB" w:rsidRDefault="00D73DAB">
                  <w:pPr>
                    <w:spacing w:after="0" w:line="240" w:lineRule="auto"/>
                  </w:pPr>
                </w:p>
              </w:tc>
              <w:tc>
                <w:tcPr>
                  <w:tcW w:w="5759" w:type="dxa"/>
                </w:tcPr>
                <w:p w14:paraId="59D6BB2A" w14:textId="77777777" w:rsidR="00D73DAB" w:rsidRDefault="00D73DAB">
                  <w:pPr>
                    <w:pStyle w:val="EmptyCellLayoutStyle"/>
                    <w:spacing w:after="0" w:line="240" w:lineRule="auto"/>
                  </w:pPr>
                </w:p>
              </w:tc>
              <w:tc>
                <w:tcPr>
                  <w:tcW w:w="180" w:type="dxa"/>
                  <w:tcBorders>
                    <w:right w:val="single" w:sz="15" w:space="0" w:color="000000"/>
                  </w:tcBorders>
                </w:tcPr>
                <w:p w14:paraId="1DD72F86" w14:textId="77777777" w:rsidR="00D73DAB" w:rsidRDefault="00D73DAB">
                  <w:pPr>
                    <w:pStyle w:val="EmptyCellLayoutStyle"/>
                    <w:spacing w:after="0" w:line="240" w:lineRule="auto"/>
                  </w:pPr>
                </w:p>
              </w:tc>
            </w:tr>
            <w:tr w:rsidR="00D73DAB" w14:paraId="2AD00738" w14:textId="77777777">
              <w:trPr>
                <w:trHeight w:val="53"/>
              </w:trPr>
              <w:tc>
                <w:tcPr>
                  <w:tcW w:w="0" w:type="dxa"/>
                  <w:tcBorders>
                    <w:left w:val="single" w:sz="15" w:space="0" w:color="000000"/>
                  </w:tcBorders>
                </w:tcPr>
                <w:p w14:paraId="31DC2D7D" w14:textId="77777777" w:rsidR="00D73DAB" w:rsidRDefault="00D73DAB">
                  <w:pPr>
                    <w:pStyle w:val="EmptyCellLayoutStyle"/>
                    <w:spacing w:after="0" w:line="240" w:lineRule="auto"/>
                  </w:pPr>
                </w:p>
              </w:tc>
              <w:tc>
                <w:tcPr>
                  <w:tcW w:w="5220" w:type="dxa"/>
                </w:tcPr>
                <w:p w14:paraId="66C9D24D" w14:textId="77777777" w:rsidR="00D73DAB" w:rsidRDefault="00D73DAB">
                  <w:pPr>
                    <w:pStyle w:val="EmptyCellLayoutStyle"/>
                    <w:spacing w:after="0" w:line="240" w:lineRule="auto"/>
                  </w:pPr>
                </w:p>
              </w:tc>
              <w:tc>
                <w:tcPr>
                  <w:tcW w:w="5759" w:type="dxa"/>
                </w:tcPr>
                <w:p w14:paraId="6795AF29" w14:textId="77777777" w:rsidR="00D73DAB" w:rsidRDefault="00D73DAB">
                  <w:pPr>
                    <w:pStyle w:val="EmptyCellLayoutStyle"/>
                    <w:spacing w:after="0" w:line="240" w:lineRule="auto"/>
                  </w:pPr>
                </w:p>
              </w:tc>
              <w:tc>
                <w:tcPr>
                  <w:tcW w:w="180" w:type="dxa"/>
                  <w:tcBorders>
                    <w:right w:val="single" w:sz="15" w:space="0" w:color="000000"/>
                  </w:tcBorders>
                </w:tcPr>
                <w:p w14:paraId="746D93E7" w14:textId="77777777" w:rsidR="00D73DAB" w:rsidRDefault="00D73DAB">
                  <w:pPr>
                    <w:pStyle w:val="EmptyCellLayoutStyle"/>
                    <w:spacing w:after="0" w:line="240" w:lineRule="auto"/>
                  </w:pPr>
                </w:p>
              </w:tc>
            </w:tr>
            <w:tr w:rsidR="0029720F" w14:paraId="45E0D3F3" w14:textId="77777777" w:rsidTr="0029720F">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D73DAB" w14:paraId="03C7EA07" w14:textId="77777777">
                    <w:trPr>
                      <w:trHeight w:val="212"/>
                    </w:trPr>
                    <w:tc>
                      <w:tcPr>
                        <w:tcW w:w="10980" w:type="dxa"/>
                        <w:tcBorders>
                          <w:top w:val="nil"/>
                          <w:left w:val="nil"/>
                          <w:bottom w:val="nil"/>
                          <w:right w:val="nil"/>
                        </w:tcBorders>
                        <w:tcMar>
                          <w:top w:w="39" w:type="dxa"/>
                          <w:left w:w="39" w:type="dxa"/>
                          <w:bottom w:w="39" w:type="dxa"/>
                          <w:right w:w="39" w:type="dxa"/>
                        </w:tcMar>
                      </w:tcPr>
                      <w:p w14:paraId="09B1C464" w14:textId="77777777" w:rsidR="00D73DAB" w:rsidRDefault="0029720F">
                        <w:pPr>
                          <w:spacing w:after="0" w:line="240" w:lineRule="auto"/>
                        </w:pPr>
                        <w:r>
                          <w:rPr>
                            <w:rFonts w:ascii="Arial" w:eastAsia="Arial" w:hAnsi="Arial"/>
                            <w:color w:val="000000"/>
                          </w:rPr>
                          <w:t xml:space="preserve">The position functions as a senior accountant responsible for managing medium level complex grants, which include Low Income Home Energy Assistance Program (LIHEAP), Community Service Block Grant (CSBG), and Weatherization Assistance Program. These grants are multi-year block grants, ranging from $26,000,000 to $165,000,000, that may have carryover over funding. Responsibility includes preparation of federal financial reports, analysis, and reconciliation of the expenditures and revenue for medium level grants. The position is also responsible for establishing, revising, and implementing accounting procedures; perform research and evaluation of program activities and transactions; and participates as needed with the MDHHS’s year-end closing activities. This position will work closely with state program offices and federal agencies to be sure MDHHS is meeting federal requirements for medium level grants; Have an in-depth knowledge of state and federal laws related to each grant and apply knowledge to the reconciliation and reporting of each grant. Be the point person during state and federal audit reviews for each grant with assistance from management.  Due to the medium level of expertise, independence is required but will receive assistance and guidance from management and other sources for state and federal audit reviews, and for complex and highly technical issues. </w:t>
                        </w:r>
                      </w:p>
                    </w:tc>
                  </w:tr>
                </w:tbl>
                <w:p w14:paraId="2769BCC7" w14:textId="77777777" w:rsidR="00D73DAB" w:rsidRDefault="00D73DAB">
                  <w:pPr>
                    <w:spacing w:after="0" w:line="240" w:lineRule="auto"/>
                  </w:pPr>
                </w:p>
              </w:tc>
              <w:tc>
                <w:tcPr>
                  <w:tcW w:w="180" w:type="dxa"/>
                  <w:tcBorders>
                    <w:right w:val="single" w:sz="15" w:space="0" w:color="000000"/>
                  </w:tcBorders>
                </w:tcPr>
                <w:p w14:paraId="7A12FF80" w14:textId="77777777" w:rsidR="00D73DAB" w:rsidRDefault="00D73DAB">
                  <w:pPr>
                    <w:pStyle w:val="EmptyCellLayoutStyle"/>
                    <w:spacing w:after="0" w:line="240" w:lineRule="auto"/>
                  </w:pPr>
                </w:p>
              </w:tc>
            </w:tr>
            <w:tr w:rsidR="00D73DAB" w14:paraId="6772F75B" w14:textId="77777777">
              <w:trPr>
                <w:trHeight w:val="969"/>
              </w:trPr>
              <w:tc>
                <w:tcPr>
                  <w:tcW w:w="0" w:type="dxa"/>
                  <w:tcBorders>
                    <w:left w:val="single" w:sz="15" w:space="0" w:color="000000"/>
                    <w:bottom w:val="single" w:sz="15" w:space="0" w:color="000000"/>
                  </w:tcBorders>
                </w:tcPr>
                <w:p w14:paraId="5D2FF442" w14:textId="77777777" w:rsidR="00D73DAB" w:rsidRDefault="00D73DAB">
                  <w:pPr>
                    <w:pStyle w:val="EmptyCellLayoutStyle"/>
                    <w:spacing w:after="0" w:line="240" w:lineRule="auto"/>
                  </w:pPr>
                </w:p>
              </w:tc>
              <w:tc>
                <w:tcPr>
                  <w:tcW w:w="5220" w:type="dxa"/>
                  <w:tcBorders>
                    <w:bottom w:val="single" w:sz="15" w:space="0" w:color="000000"/>
                  </w:tcBorders>
                </w:tcPr>
                <w:p w14:paraId="13BA5FCC" w14:textId="77777777" w:rsidR="00D73DAB" w:rsidRDefault="00D73DAB">
                  <w:pPr>
                    <w:pStyle w:val="EmptyCellLayoutStyle"/>
                    <w:spacing w:after="0" w:line="240" w:lineRule="auto"/>
                  </w:pPr>
                </w:p>
              </w:tc>
              <w:tc>
                <w:tcPr>
                  <w:tcW w:w="5759" w:type="dxa"/>
                  <w:tcBorders>
                    <w:bottom w:val="single" w:sz="15" w:space="0" w:color="000000"/>
                  </w:tcBorders>
                </w:tcPr>
                <w:p w14:paraId="6FF9C416" w14:textId="77777777" w:rsidR="00D73DAB" w:rsidRDefault="00D73DAB">
                  <w:pPr>
                    <w:pStyle w:val="EmptyCellLayoutStyle"/>
                    <w:spacing w:after="0" w:line="240" w:lineRule="auto"/>
                  </w:pPr>
                </w:p>
              </w:tc>
              <w:tc>
                <w:tcPr>
                  <w:tcW w:w="180" w:type="dxa"/>
                  <w:tcBorders>
                    <w:bottom w:val="single" w:sz="15" w:space="0" w:color="000000"/>
                    <w:right w:val="single" w:sz="15" w:space="0" w:color="000000"/>
                  </w:tcBorders>
                </w:tcPr>
                <w:p w14:paraId="5BE47BEC" w14:textId="77777777" w:rsidR="00D73DAB" w:rsidRDefault="00D73DAB">
                  <w:pPr>
                    <w:pStyle w:val="EmptyCellLayoutStyle"/>
                    <w:spacing w:after="0" w:line="240" w:lineRule="auto"/>
                  </w:pPr>
                </w:p>
              </w:tc>
            </w:tr>
          </w:tbl>
          <w:p w14:paraId="40884A1B" w14:textId="77777777" w:rsidR="00D73DAB" w:rsidRDefault="00D73DAB">
            <w:pPr>
              <w:spacing w:after="0" w:line="240" w:lineRule="auto"/>
            </w:pPr>
          </w:p>
        </w:tc>
        <w:tc>
          <w:tcPr>
            <w:tcW w:w="179" w:type="dxa"/>
          </w:tcPr>
          <w:p w14:paraId="0084245E" w14:textId="77777777" w:rsidR="00D73DAB" w:rsidRDefault="00D73DAB">
            <w:pPr>
              <w:pStyle w:val="EmptyCellLayoutStyle"/>
              <w:spacing w:after="0" w:line="240" w:lineRule="auto"/>
            </w:pPr>
          </w:p>
        </w:tc>
      </w:tr>
    </w:tbl>
    <w:p w14:paraId="41ECFF12" w14:textId="77777777" w:rsidR="00D73DAB" w:rsidRDefault="0029720F">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D73DAB" w14:paraId="68438143" w14:textId="77777777">
        <w:trPr>
          <w:trHeight w:val="99"/>
        </w:trPr>
        <w:tc>
          <w:tcPr>
            <w:tcW w:w="179" w:type="dxa"/>
          </w:tcPr>
          <w:p w14:paraId="3C023898" w14:textId="77777777" w:rsidR="00D73DAB" w:rsidRDefault="00D73DAB">
            <w:pPr>
              <w:pStyle w:val="EmptyCellLayoutStyle"/>
              <w:spacing w:after="0" w:line="240" w:lineRule="auto"/>
            </w:pPr>
          </w:p>
        </w:tc>
        <w:tc>
          <w:tcPr>
            <w:tcW w:w="0" w:type="dxa"/>
          </w:tcPr>
          <w:p w14:paraId="3C41FE01" w14:textId="77777777" w:rsidR="00D73DAB" w:rsidRDefault="00D73DAB">
            <w:pPr>
              <w:pStyle w:val="EmptyCellLayoutStyle"/>
              <w:spacing w:after="0" w:line="240" w:lineRule="auto"/>
            </w:pPr>
          </w:p>
        </w:tc>
        <w:tc>
          <w:tcPr>
            <w:tcW w:w="0" w:type="dxa"/>
          </w:tcPr>
          <w:p w14:paraId="4ABA3D96" w14:textId="77777777" w:rsidR="00D73DAB" w:rsidRDefault="00D73DAB">
            <w:pPr>
              <w:pStyle w:val="EmptyCellLayoutStyle"/>
              <w:spacing w:after="0" w:line="240" w:lineRule="auto"/>
            </w:pPr>
          </w:p>
        </w:tc>
        <w:tc>
          <w:tcPr>
            <w:tcW w:w="0" w:type="dxa"/>
          </w:tcPr>
          <w:p w14:paraId="65D9796F" w14:textId="77777777" w:rsidR="00D73DAB" w:rsidRDefault="00D73DAB">
            <w:pPr>
              <w:pStyle w:val="EmptyCellLayoutStyle"/>
              <w:spacing w:after="0" w:line="240" w:lineRule="auto"/>
            </w:pPr>
          </w:p>
        </w:tc>
        <w:tc>
          <w:tcPr>
            <w:tcW w:w="0" w:type="dxa"/>
          </w:tcPr>
          <w:p w14:paraId="63147E46" w14:textId="77777777" w:rsidR="00D73DAB" w:rsidRDefault="00D73DAB">
            <w:pPr>
              <w:pStyle w:val="EmptyCellLayoutStyle"/>
              <w:spacing w:after="0" w:line="240" w:lineRule="auto"/>
            </w:pPr>
          </w:p>
        </w:tc>
        <w:tc>
          <w:tcPr>
            <w:tcW w:w="0" w:type="dxa"/>
          </w:tcPr>
          <w:p w14:paraId="243D334D" w14:textId="77777777" w:rsidR="00D73DAB" w:rsidRDefault="00D73DAB">
            <w:pPr>
              <w:pStyle w:val="EmptyCellLayoutStyle"/>
              <w:spacing w:after="0" w:line="240" w:lineRule="auto"/>
            </w:pPr>
          </w:p>
        </w:tc>
        <w:tc>
          <w:tcPr>
            <w:tcW w:w="0" w:type="dxa"/>
          </w:tcPr>
          <w:p w14:paraId="5AE5CBB7" w14:textId="77777777" w:rsidR="00D73DAB" w:rsidRDefault="00D73DAB">
            <w:pPr>
              <w:pStyle w:val="EmptyCellLayoutStyle"/>
              <w:spacing w:after="0" w:line="240" w:lineRule="auto"/>
            </w:pPr>
          </w:p>
        </w:tc>
        <w:tc>
          <w:tcPr>
            <w:tcW w:w="2505" w:type="dxa"/>
          </w:tcPr>
          <w:p w14:paraId="3CC514E8" w14:textId="77777777" w:rsidR="00D73DAB" w:rsidRDefault="00D73DAB">
            <w:pPr>
              <w:pStyle w:val="EmptyCellLayoutStyle"/>
              <w:spacing w:after="0" w:line="240" w:lineRule="auto"/>
            </w:pPr>
          </w:p>
        </w:tc>
        <w:tc>
          <w:tcPr>
            <w:tcW w:w="6120" w:type="dxa"/>
          </w:tcPr>
          <w:p w14:paraId="6FBFD18F" w14:textId="77777777" w:rsidR="00D73DAB" w:rsidRDefault="00D73DAB">
            <w:pPr>
              <w:pStyle w:val="EmptyCellLayoutStyle"/>
              <w:spacing w:after="0" w:line="240" w:lineRule="auto"/>
            </w:pPr>
          </w:p>
        </w:tc>
        <w:tc>
          <w:tcPr>
            <w:tcW w:w="2534" w:type="dxa"/>
          </w:tcPr>
          <w:p w14:paraId="2CD74D84" w14:textId="77777777" w:rsidR="00D73DAB" w:rsidRDefault="00D73DAB">
            <w:pPr>
              <w:pStyle w:val="EmptyCellLayoutStyle"/>
              <w:spacing w:after="0" w:line="240" w:lineRule="auto"/>
            </w:pPr>
          </w:p>
        </w:tc>
        <w:tc>
          <w:tcPr>
            <w:tcW w:w="179" w:type="dxa"/>
          </w:tcPr>
          <w:p w14:paraId="5AC59073" w14:textId="77777777" w:rsidR="00D73DAB" w:rsidRDefault="00D73DAB">
            <w:pPr>
              <w:pStyle w:val="EmptyCellLayoutStyle"/>
              <w:spacing w:after="0" w:line="240" w:lineRule="auto"/>
            </w:pPr>
          </w:p>
        </w:tc>
      </w:tr>
      <w:tr w:rsidR="0029720F" w14:paraId="1505B7B6" w14:textId="77777777" w:rsidTr="0029720F">
        <w:tc>
          <w:tcPr>
            <w:tcW w:w="179" w:type="dxa"/>
          </w:tcPr>
          <w:p w14:paraId="00C2E05A" w14:textId="77777777" w:rsidR="00D73DAB" w:rsidRDefault="00D73DAB">
            <w:pPr>
              <w:pStyle w:val="EmptyCellLayoutStyle"/>
              <w:spacing w:after="0" w:line="240" w:lineRule="auto"/>
            </w:pPr>
          </w:p>
        </w:tc>
        <w:tc>
          <w:tcPr>
            <w:tcW w:w="0" w:type="dxa"/>
          </w:tcPr>
          <w:p w14:paraId="4F259D95" w14:textId="77777777" w:rsidR="00D73DAB" w:rsidRDefault="00D73DAB">
            <w:pPr>
              <w:pStyle w:val="EmptyCellLayoutStyle"/>
              <w:spacing w:after="0" w:line="240" w:lineRule="auto"/>
            </w:pPr>
          </w:p>
        </w:tc>
        <w:tc>
          <w:tcPr>
            <w:tcW w:w="0" w:type="dxa"/>
          </w:tcPr>
          <w:p w14:paraId="711B4281" w14:textId="77777777" w:rsidR="00D73DAB" w:rsidRDefault="00D73DAB">
            <w:pPr>
              <w:pStyle w:val="EmptyCellLayoutStyle"/>
              <w:spacing w:after="0" w:line="240" w:lineRule="auto"/>
            </w:pPr>
          </w:p>
        </w:tc>
        <w:tc>
          <w:tcPr>
            <w:tcW w:w="0" w:type="dxa"/>
          </w:tcPr>
          <w:p w14:paraId="3DD35150" w14:textId="77777777" w:rsidR="00D73DAB" w:rsidRDefault="00D73DAB">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29720F" w14:paraId="5937524E" w14:textId="77777777" w:rsidTr="0029720F">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D73DAB" w14:paraId="210F76D0" w14:textId="77777777">
                    <w:trPr>
                      <w:trHeight w:val="822"/>
                    </w:trPr>
                    <w:tc>
                      <w:tcPr>
                        <w:tcW w:w="11160" w:type="dxa"/>
                        <w:tcBorders>
                          <w:top w:val="nil"/>
                          <w:left w:val="nil"/>
                          <w:bottom w:val="nil"/>
                          <w:right w:val="nil"/>
                        </w:tcBorders>
                        <w:tcMar>
                          <w:top w:w="39" w:type="dxa"/>
                          <w:left w:w="39" w:type="dxa"/>
                          <w:bottom w:w="39" w:type="dxa"/>
                          <w:right w:w="39" w:type="dxa"/>
                        </w:tcMar>
                      </w:tcPr>
                      <w:p w14:paraId="6EE34D0A" w14:textId="77777777" w:rsidR="00D73DAB" w:rsidRDefault="0029720F">
                        <w:pPr>
                          <w:spacing w:after="0" w:line="240" w:lineRule="auto"/>
                        </w:pPr>
                        <w:r>
                          <w:rPr>
                            <w:rFonts w:ascii="Arial" w:eastAsia="Arial" w:hAnsi="Arial"/>
                            <w:b/>
                            <w:color w:val="000000"/>
                            <w:sz w:val="16"/>
                          </w:rPr>
                          <w:t xml:space="preserve">15. Please describe the assigned duties, </w:t>
                        </w:r>
                        <w:proofErr w:type="gramStart"/>
                        <w:r>
                          <w:rPr>
                            <w:rFonts w:ascii="Arial" w:eastAsia="Arial" w:hAnsi="Arial"/>
                            <w:b/>
                            <w:color w:val="000000"/>
                            <w:sz w:val="16"/>
                          </w:rPr>
                          <w:t>percent</w:t>
                        </w:r>
                        <w:proofErr w:type="gramEnd"/>
                        <w:r>
                          <w:rPr>
                            <w:rFonts w:ascii="Arial" w:eastAsia="Arial" w:hAnsi="Arial"/>
                            <w:b/>
                            <w:color w:val="000000"/>
                            <w:sz w:val="16"/>
                          </w:rPr>
                          <w:t xml:space="preserve">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694DDEE7" w14:textId="77777777" w:rsidR="00D73DAB" w:rsidRDefault="00D73DAB">
                  <w:pPr>
                    <w:spacing w:after="0" w:line="240" w:lineRule="auto"/>
                  </w:pPr>
                </w:p>
              </w:tc>
            </w:tr>
            <w:tr w:rsidR="00D73DAB" w14:paraId="4B95A592" w14:textId="77777777">
              <w:tc>
                <w:tcPr>
                  <w:tcW w:w="0" w:type="dxa"/>
                  <w:tcBorders>
                    <w:left w:val="single" w:sz="15" w:space="0" w:color="000000"/>
                    <w:bottom w:val="single" w:sz="7" w:space="0" w:color="000000"/>
                  </w:tcBorders>
                </w:tcPr>
                <w:p w14:paraId="3A5D5885" w14:textId="77777777" w:rsidR="00D73DAB" w:rsidRDefault="00D73DAB">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D73DAB" w14:paraId="7E9B17EF" w14:textId="77777777">
                    <w:trPr>
                      <w:trHeight w:val="54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29720F" w14:paraId="27F4EDD7" w14:textId="77777777" w:rsidTr="0029720F">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A19CC85" w14:textId="77777777" w:rsidR="00D73DAB" w:rsidRDefault="0029720F">
                              <w:pPr>
                                <w:spacing w:after="0" w:line="240" w:lineRule="auto"/>
                              </w:pPr>
                              <w:r>
                                <w:rPr>
                                  <w:rFonts w:ascii="Arial" w:eastAsia="Arial" w:hAnsi="Arial"/>
                                  <w:b/>
                                  <w:color w:val="000000"/>
                                  <w:sz w:val="16"/>
                                </w:rPr>
                                <w:t>Duty 1</w:t>
                              </w:r>
                            </w:p>
                          </w:tc>
                        </w:tr>
                        <w:tr w:rsidR="00D73DAB" w14:paraId="1D769CDF" w14:textId="77777777">
                          <w:trPr>
                            <w:trHeight w:val="282"/>
                          </w:trPr>
                          <w:tc>
                            <w:tcPr>
                              <w:tcW w:w="8004" w:type="dxa"/>
                              <w:tcBorders>
                                <w:top w:val="nil"/>
                                <w:left w:val="nil"/>
                                <w:bottom w:val="nil"/>
                                <w:right w:val="nil"/>
                              </w:tcBorders>
                              <w:tcMar>
                                <w:top w:w="39" w:type="dxa"/>
                                <w:left w:w="39" w:type="dxa"/>
                                <w:bottom w:w="39" w:type="dxa"/>
                                <w:right w:w="39" w:type="dxa"/>
                              </w:tcMar>
                            </w:tcPr>
                            <w:p w14:paraId="7A55173C" w14:textId="77777777" w:rsidR="00D73DAB" w:rsidRDefault="0029720F">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D69599A" w14:textId="77777777" w:rsidR="00D73DAB" w:rsidRDefault="0029720F">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D9F25B6" w14:textId="77777777" w:rsidR="00D73DAB" w:rsidRDefault="0029720F">
                              <w:pPr>
                                <w:spacing w:after="0" w:line="240" w:lineRule="auto"/>
                              </w:pPr>
                              <w:r>
                                <w:rPr>
                                  <w:rFonts w:ascii="Arial" w:eastAsia="Arial" w:hAnsi="Arial"/>
                                  <w:b/>
                                  <w:color w:val="000000"/>
                                  <w:sz w:val="16"/>
                                </w:rPr>
                                <w:t>50</w:t>
                              </w:r>
                            </w:p>
                          </w:tc>
                        </w:tr>
                        <w:tr w:rsidR="0029720F" w14:paraId="1178FD77" w14:textId="77777777" w:rsidTr="0029720F">
                          <w:trPr>
                            <w:trHeight w:val="282"/>
                          </w:trPr>
                          <w:tc>
                            <w:tcPr>
                              <w:tcW w:w="8004" w:type="dxa"/>
                              <w:gridSpan w:val="3"/>
                              <w:tcBorders>
                                <w:top w:val="nil"/>
                                <w:left w:val="nil"/>
                                <w:bottom w:val="nil"/>
                                <w:right w:val="nil"/>
                              </w:tcBorders>
                              <w:tcMar>
                                <w:top w:w="39" w:type="dxa"/>
                                <w:left w:w="39" w:type="dxa"/>
                                <w:bottom w:w="39" w:type="dxa"/>
                                <w:right w:w="39" w:type="dxa"/>
                              </w:tcMar>
                            </w:tcPr>
                            <w:p w14:paraId="6A6CE41C" w14:textId="58E80E4E" w:rsidR="00D73DAB" w:rsidRDefault="0029720F">
                              <w:pPr>
                                <w:spacing w:after="0" w:line="240" w:lineRule="auto"/>
                              </w:pPr>
                              <w:r>
                                <w:rPr>
                                  <w:rFonts w:ascii="Arial" w:eastAsia="Arial" w:hAnsi="Arial"/>
                                  <w:color w:val="000000"/>
                                </w:rPr>
                                <w:t xml:space="preserve">Responsible for managing and </w:t>
                              </w:r>
                              <w:r w:rsidR="00055D2C">
                                <w:rPr>
                                  <w:rFonts w:ascii="Arial" w:eastAsia="Arial" w:hAnsi="Arial"/>
                                  <w:color w:val="000000"/>
                                </w:rPr>
                                <w:t>preparing</w:t>
                              </w:r>
                              <w:r>
                                <w:rPr>
                                  <w:rFonts w:ascii="Arial" w:eastAsia="Arial" w:hAnsi="Arial"/>
                                  <w:color w:val="000000"/>
                                </w:rPr>
                                <w:t xml:space="preserve"> </w:t>
                              </w:r>
                              <w:r w:rsidR="00055D2C">
                                <w:rPr>
                                  <w:rFonts w:ascii="Arial" w:eastAsia="Arial" w:hAnsi="Arial"/>
                                  <w:color w:val="000000"/>
                                </w:rPr>
                                <w:t>medium-level</w:t>
                              </w:r>
                              <w:r>
                                <w:rPr>
                                  <w:rFonts w:ascii="Arial" w:eastAsia="Arial" w:hAnsi="Arial"/>
                                  <w:color w:val="000000"/>
                                </w:rPr>
                                <w:t xml:space="preserve"> federal financial reports for MDHHS. These grants </w:t>
                              </w:r>
                              <w:r w:rsidR="00055D2C">
                                <w:rPr>
                                  <w:rFonts w:ascii="Arial" w:eastAsia="Arial" w:hAnsi="Arial"/>
                                  <w:color w:val="000000"/>
                                </w:rPr>
                                <w:t>include</w:t>
                              </w:r>
                              <w:r>
                                <w:rPr>
                                  <w:rFonts w:ascii="Arial" w:eastAsia="Arial" w:hAnsi="Arial"/>
                                  <w:color w:val="000000"/>
                                </w:rPr>
                                <w:t xml:space="preserve"> LIHEAP, CSBG, and Weatherization grants. </w:t>
                              </w:r>
                            </w:p>
                          </w:tc>
                        </w:tr>
                        <w:tr w:rsidR="00D73DAB" w14:paraId="386B37BB" w14:textId="77777777">
                          <w:trPr>
                            <w:trHeight w:val="282"/>
                          </w:trPr>
                          <w:tc>
                            <w:tcPr>
                              <w:tcW w:w="8004" w:type="dxa"/>
                              <w:tcBorders>
                                <w:top w:val="nil"/>
                                <w:left w:val="nil"/>
                                <w:bottom w:val="nil"/>
                                <w:right w:val="nil"/>
                              </w:tcBorders>
                              <w:tcMar>
                                <w:top w:w="39" w:type="dxa"/>
                                <w:left w:w="39" w:type="dxa"/>
                                <w:bottom w:w="39" w:type="dxa"/>
                                <w:right w:w="39" w:type="dxa"/>
                              </w:tcMar>
                            </w:tcPr>
                            <w:p w14:paraId="69A081D0" w14:textId="77777777" w:rsidR="00D73DAB" w:rsidRDefault="0029720F">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DA1029F" w14:textId="77777777" w:rsidR="00D73DAB" w:rsidRDefault="00D73DA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4EE637B" w14:textId="77777777" w:rsidR="00D73DAB" w:rsidRDefault="00D73DAB">
                              <w:pPr>
                                <w:spacing w:after="0" w:line="240" w:lineRule="auto"/>
                              </w:pPr>
                            </w:p>
                          </w:tc>
                        </w:tr>
                        <w:tr w:rsidR="0029720F" w14:paraId="0FC9522F" w14:textId="77777777" w:rsidTr="0029720F">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445D6CE" w14:textId="77777777" w:rsidR="00D73DAB" w:rsidRDefault="0029720F">
                              <w:pPr>
                                <w:numPr>
                                  <w:ilvl w:val="0"/>
                                  <w:numId w:val="1"/>
                                </w:numPr>
                                <w:spacing w:before="199" w:after="199" w:line="240" w:lineRule="auto"/>
                                <w:ind w:left="720" w:hanging="360"/>
                              </w:pPr>
                              <w:r>
                                <w:rPr>
                                  <w:rFonts w:ascii="Arial" w:eastAsia="Arial" w:hAnsi="Arial"/>
                                  <w:color w:val="000000"/>
                                </w:rPr>
                                <w:t xml:space="preserve">This position manages all aspects of grant management and reporting for the LIHEAP, CSBG, and Weatherization grants, which may include carryover funds, with minimal assistance. </w:t>
                              </w:r>
                            </w:p>
                            <w:p w14:paraId="064E5676" w14:textId="77777777" w:rsidR="00D73DAB" w:rsidRDefault="0029720F">
                              <w:pPr>
                                <w:numPr>
                                  <w:ilvl w:val="0"/>
                                  <w:numId w:val="1"/>
                                </w:numPr>
                                <w:spacing w:after="199" w:line="240" w:lineRule="auto"/>
                                <w:ind w:left="720" w:hanging="360"/>
                              </w:pPr>
                              <w:r>
                                <w:rPr>
                                  <w:rFonts w:ascii="Arial" w:eastAsia="Arial" w:hAnsi="Arial"/>
                                  <w:color w:val="000000"/>
                                </w:rPr>
                                <w:t xml:space="preserve">Sole responsibility for all </w:t>
                              </w:r>
                              <w:proofErr w:type="gramStart"/>
                              <w:r>
                                <w:rPr>
                                  <w:rFonts w:ascii="Arial" w:eastAsia="Arial" w:hAnsi="Arial"/>
                                  <w:color w:val="000000"/>
                                </w:rPr>
                                <w:t>draws</w:t>
                              </w:r>
                              <w:proofErr w:type="gramEnd"/>
                              <w:r>
                                <w:rPr>
                                  <w:rFonts w:ascii="Arial" w:eastAsia="Arial" w:hAnsi="Arial"/>
                                  <w:color w:val="000000"/>
                                </w:rPr>
                                <w:t xml:space="preserve">, journal vouchers, reconciliations, analysis and filing of reports for medium level grants ranging from $26,000,000 to $165,000,000, which is considered medium materiality for the department and agency.  </w:t>
                              </w:r>
                            </w:p>
                            <w:p w14:paraId="06579422" w14:textId="77777777" w:rsidR="00D73DAB" w:rsidRDefault="0029720F">
                              <w:pPr>
                                <w:numPr>
                                  <w:ilvl w:val="0"/>
                                  <w:numId w:val="1"/>
                                </w:numPr>
                                <w:spacing w:after="199" w:line="240" w:lineRule="auto"/>
                                <w:ind w:left="720" w:hanging="360"/>
                              </w:pPr>
                              <w:r>
                                <w:rPr>
                                  <w:rFonts w:ascii="Arial" w:eastAsia="Arial" w:hAnsi="Arial"/>
                                  <w:color w:val="000000"/>
                                </w:rPr>
                                <w:t xml:space="preserve">Analyze and monitor program expenditures and grant activities for assigned grants.  Identify problems related to the programs and resolve problems in accordance with established state and federal policies and procedures and generally accepted accounting principles (GAAP). </w:t>
                              </w:r>
                            </w:p>
                            <w:p w14:paraId="68DA96B8" w14:textId="77777777" w:rsidR="00D73DAB" w:rsidRDefault="0029720F">
                              <w:pPr>
                                <w:numPr>
                                  <w:ilvl w:val="0"/>
                                  <w:numId w:val="1"/>
                                </w:numPr>
                                <w:spacing w:after="199" w:line="240" w:lineRule="auto"/>
                                <w:ind w:left="720" w:hanging="360"/>
                              </w:pPr>
                              <w:r>
                                <w:rPr>
                                  <w:rFonts w:ascii="Arial" w:eastAsia="Arial" w:hAnsi="Arial"/>
                                  <w:color w:val="000000"/>
                                </w:rPr>
                                <w:t xml:space="preserve">Advise program office, budget, and accounting staff on various issues that are exclusively inherent to medium level grants. </w:t>
                              </w:r>
                            </w:p>
                            <w:p w14:paraId="24D4FDCB" w14:textId="77777777" w:rsidR="00D73DAB" w:rsidRDefault="0029720F">
                              <w:pPr>
                                <w:numPr>
                                  <w:ilvl w:val="0"/>
                                  <w:numId w:val="1"/>
                                </w:numPr>
                                <w:spacing w:after="199" w:line="240" w:lineRule="auto"/>
                                <w:ind w:left="720" w:hanging="360"/>
                              </w:pPr>
                              <w:r>
                                <w:rPr>
                                  <w:rFonts w:ascii="Arial" w:eastAsia="Arial" w:hAnsi="Arial"/>
                                  <w:color w:val="000000"/>
                                </w:rPr>
                                <w:t xml:space="preserve">understanding of Federal rules and regulations and conducts revisions of MDHHS’ policies and procedures on reporting financial activities of the medium level grants to ensure compliance with federal rules and regulations. </w:t>
                              </w:r>
                            </w:p>
                            <w:p w14:paraId="1A190C45" w14:textId="77777777" w:rsidR="00D73DAB" w:rsidRDefault="0029720F">
                              <w:pPr>
                                <w:numPr>
                                  <w:ilvl w:val="0"/>
                                  <w:numId w:val="1"/>
                                </w:numPr>
                                <w:spacing w:after="199" w:line="240" w:lineRule="auto"/>
                                <w:ind w:left="720" w:hanging="360"/>
                              </w:pPr>
                              <w:r>
                                <w:rPr>
                                  <w:rFonts w:ascii="Arial" w:eastAsia="Arial" w:hAnsi="Arial"/>
                                  <w:color w:val="000000"/>
                                </w:rPr>
                                <w:t xml:space="preserve">Strong knowledge of Excel and SIGMA – Used as tools for reconciliations and analysis in conjunction with other state accounting software, to validate accuracy of expenditures and revenue. </w:t>
                              </w:r>
                            </w:p>
                            <w:p w14:paraId="4DF87D65" w14:textId="77777777" w:rsidR="00D73DAB" w:rsidRDefault="0029720F">
                              <w:pPr>
                                <w:numPr>
                                  <w:ilvl w:val="0"/>
                                  <w:numId w:val="1"/>
                                </w:numPr>
                                <w:spacing w:after="199" w:line="240" w:lineRule="auto"/>
                                <w:ind w:left="720" w:hanging="360"/>
                              </w:pPr>
                              <w:r>
                                <w:rPr>
                                  <w:rFonts w:ascii="Arial" w:eastAsia="Arial" w:hAnsi="Arial"/>
                                  <w:color w:val="000000"/>
                                </w:rPr>
                                <w:t xml:space="preserve">Independently review the Accounts Receivables (A/R) and Unearned Receipts Payable (URP) on a quarterly basis. Make necessary adjustments to the accounts. </w:t>
                              </w:r>
                            </w:p>
                            <w:p w14:paraId="50EF6CB9" w14:textId="77777777" w:rsidR="00D73DAB" w:rsidRDefault="0029720F">
                              <w:pPr>
                                <w:numPr>
                                  <w:ilvl w:val="0"/>
                                  <w:numId w:val="1"/>
                                </w:numPr>
                                <w:spacing w:after="199" w:line="240" w:lineRule="auto"/>
                                <w:ind w:left="720" w:hanging="360"/>
                              </w:pPr>
                              <w:r>
                                <w:rPr>
                                  <w:rFonts w:ascii="Arial" w:eastAsia="Arial" w:hAnsi="Arial"/>
                                  <w:color w:val="000000"/>
                                </w:rPr>
                                <w:t xml:space="preserve">Review unbilled expenses and ensure corrections are made for over-expended and overflow budget lines in SIGMA. </w:t>
                              </w:r>
                            </w:p>
                            <w:p w14:paraId="0C2AD7AB" w14:textId="77777777" w:rsidR="00D73DAB" w:rsidRDefault="0029720F">
                              <w:pPr>
                                <w:numPr>
                                  <w:ilvl w:val="0"/>
                                  <w:numId w:val="1"/>
                                </w:numPr>
                                <w:spacing w:after="199" w:line="240" w:lineRule="auto"/>
                                <w:ind w:left="720" w:hanging="360"/>
                              </w:pPr>
                              <w:r>
                                <w:rPr>
                                  <w:rFonts w:ascii="Arial" w:eastAsia="Arial" w:hAnsi="Arial"/>
                                  <w:color w:val="000000"/>
                                </w:rPr>
                                <w:t xml:space="preserve">Independently review the Grant Summary spreadsheet, bring inaccuracy to accounting staff, program office, and management’s attention, and collaborate with professional staff on resolutions of any inaccurate data. </w:t>
                              </w:r>
                            </w:p>
                            <w:p w14:paraId="62A06228" w14:textId="77777777" w:rsidR="00D73DAB" w:rsidRDefault="0029720F">
                              <w:pPr>
                                <w:numPr>
                                  <w:ilvl w:val="0"/>
                                  <w:numId w:val="1"/>
                                </w:numPr>
                                <w:spacing w:after="199" w:line="240" w:lineRule="auto"/>
                                <w:ind w:left="720" w:hanging="360"/>
                              </w:pPr>
                              <w:r>
                                <w:rPr>
                                  <w:rFonts w:ascii="Arial" w:eastAsia="Arial" w:hAnsi="Arial"/>
                                  <w:color w:val="000000"/>
                                </w:rPr>
                                <w:t xml:space="preserve">Maintain and enhance cash management recording processes to ensure appropriate flow of federal funds in accordance with the provisions of the Cash Management Improvement Act. </w:t>
                              </w:r>
                            </w:p>
                            <w:p w14:paraId="3DE28AB9" w14:textId="77777777" w:rsidR="00D73DAB" w:rsidRDefault="0029720F">
                              <w:pPr>
                                <w:numPr>
                                  <w:ilvl w:val="0"/>
                                  <w:numId w:val="1"/>
                                </w:numPr>
                                <w:spacing w:after="199" w:line="240" w:lineRule="auto"/>
                                <w:ind w:left="720" w:hanging="360"/>
                              </w:pPr>
                              <w:r>
                                <w:rPr>
                                  <w:rFonts w:ascii="Arial" w:eastAsia="Arial" w:hAnsi="Arial"/>
                                  <w:color w:val="000000"/>
                                </w:rPr>
                                <w:t>Responsible for submission of federal financial reports using very tight time frames and deadlines.</w:t>
                              </w:r>
                            </w:p>
                            <w:p w14:paraId="36F0AE27" w14:textId="77777777" w:rsidR="00D73DAB" w:rsidRDefault="0029720F">
                              <w:pPr>
                                <w:numPr>
                                  <w:ilvl w:val="0"/>
                                  <w:numId w:val="1"/>
                                </w:numPr>
                                <w:spacing w:after="199" w:line="240" w:lineRule="auto"/>
                                <w:ind w:left="720" w:hanging="360"/>
                              </w:pPr>
                              <w:r>
                                <w:rPr>
                                  <w:rFonts w:ascii="Arial" w:eastAsia="Arial" w:hAnsi="Arial"/>
                                  <w:color w:val="000000"/>
                                </w:rPr>
                                <w:t>Analyze, research, and prepare responses to both federal and state audit findings and implement corrective action with assistance from management.  </w:t>
                              </w:r>
                            </w:p>
                          </w:tc>
                        </w:tr>
                        <w:tr w:rsidR="0029720F" w14:paraId="1BEB9678" w14:textId="77777777" w:rsidTr="0029720F">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9628B8C" w14:textId="77777777" w:rsidR="00D73DAB" w:rsidRDefault="0029720F">
                              <w:pPr>
                                <w:spacing w:after="0" w:line="240" w:lineRule="auto"/>
                              </w:pPr>
                              <w:r>
                                <w:rPr>
                                  <w:rFonts w:ascii="Arial" w:eastAsia="Arial" w:hAnsi="Arial"/>
                                  <w:b/>
                                  <w:color w:val="000000"/>
                                  <w:sz w:val="16"/>
                                </w:rPr>
                                <w:t>Duty 2</w:t>
                              </w:r>
                            </w:p>
                          </w:tc>
                        </w:tr>
                        <w:tr w:rsidR="00D73DAB" w14:paraId="41EB53E7" w14:textId="77777777">
                          <w:trPr>
                            <w:trHeight w:val="282"/>
                          </w:trPr>
                          <w:tc>
                            <w:tcPr>
                              <w:tcW w:w="8004" w:type="dxa"/>
                              <w:tcBorders>
                                <w:top w:val="nil"/>
                                <w:left w:val="nil"/>
                                <w:bottom w:val="nil"/>
                                <w:right w:val="nil"/>
                              </w:tcBorders>
                              <w:tcMar>
                                <w:top w:w="39" w:type="dxa"/>
                                <w:left w:w="39" w:type="dxa"/>
                                <w:bottom w:w="39" w:type="dxa"/>
                                <w:right w:w="39" w:type="dxa"/>
                              </w:tcMar>
                            </w:tcPr>
                            <w:p w14:paraId="37F82B93" w14:textId="77777777" w:rsidR="00D73DAB" w:rsidRDefault="0029720F">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6AC6E2F" w14:textId="77777777" w:rsidR="00D73DAB" w:rsidRDefault="0029720F">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00BDB5C" w14:textId="77777777" w:rsidR="00D73DAB" w:rsidRDefault="0029720F">
                              <w:pPr>
                                <w:spacing w:after="0" w:line="240" w:lineRule="auto"/>
                              </w:pPr>
                              <w:r>
                                <w:rPr>
                                  <w:rFonts w:ascii="Arial" w:eastAsia="Arial" w:hAnsi="Arial"/>
                                  <w:b/>
                                  <w:color w:val="000000"/>
                                  <w:sz w:val="16"/>
                                </w:rPr>
                                <w:t>30</w:t>
                              </w:r>
                            </w:p>
                          </w:tc>
                        </w:tr>
                        <w:tr w:rsidR="0029720F" w14:paraId="6490C8E4" w14:textId="77777777" w:rsidTr="0029720F">
                          <w:trPr>
                            <w:trHeight w:val="282"/>
                          </w:trPr>
                          <w:tc>
                            <w:tcPr>
                              <w:tcW w:w="8004" w:type="dxa"/>
                              <w:gridSpan w:val="3"/>
                              <w:tcBorders>
                                <w:top w:val="nil"/>
                                <w:left w:val="nil"/>
                                <w:bottom w:val="nil"/>
                                <w:right w:val="nil"/>
                              </w:tcBorders>
                              <w:tcMar>
                                <w:top w:w="39" w:type="dxa"/>
                                <w:left w:w="39" w:type="dxa"/>
                                <w:bottom w:w="39" w:type="dxa"/>
                                <w:right w:w="39" w:type="dxa"/>
                              </w:tcMar>
                            </w:tcPr>
                            <w:p w14:paraId="7BFEABF1" w14:textId="77777777" w:rsidR="00D73DAB" w:rsidRDefault="0029720F">
                              <w:pPr>
                                <w:spacing w:after="0" w:line="240" w:lineRule="auto"/>
                              </w:pPr>
                              <w:r>
                                <w:rPr>
                                  <w:rFonts w:ascii="Arial" w:eastAsia="Arial" w:hAnsi="Arial"/>
                                  <w:color w:val="000000"/>
                                </w:rPr>
                                <w:t xml:space="preserve">Actively and independently works with MDHHS’ budget, accounting and program staff.  Works with state and federal auditors. Either on or off-site, with assistance from management.   </w:t>
                              </w:r>
                            </w:p>
                          </w:tc>
                        </w:tr>
                        <w:tr w:rsidR="00D73DAB" w14:paraId="3E0550F8" w14:textId="77777777">
                          <w:trPr>
                            <w:trHeight w:val="282"/>
                          </w:trPr>
                          <w:tc>
                            <w:tcPr>
                              <w:tcW w:w="8004" w:type="dxa"/>
                              <w:tcBorders>
                                <w:top w:val="nil"/>
                                <w:left w:val="nil"/>
                                <w:bottom w:val="nil"/>
                                <w:right w:val="nil"/>
                              </w:tcBorders>
                              <w:tcMar>
                                <w:top w:w="39" w:type="dxa"/>
                                <w:left w:w="39" w:type="dxa"/>
                                <w:bottom w:w="39" w:type="dxa"/>
                                <w:right w:w="39" w:type="dxa"/>
                              </w:tcMar>
                            </w:tcPr>
                            <w:p w14:paraId="2177BDAE" w14:textId="77777777" w:rsidR="00D73DAB" w:rsidRDefault="0029720F">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9B47071" w14:textId="77777777" w:rsidR="00D73DAB" w:rsidRDefault="00D73DA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A4A4350" w14:textId="77777777" w:rsidR="00D73DAB" w:rsidRDefault="00D73DAB">
                              <w:pPr>
                                <w:spacing w:after="0" w:line="240" w:lineRule="auto"/>
                              </w:pPr>
                            </w:p>
                          </w:tc>
                        </w:tr>
                        <w:tr w:rsidR="0029720F" w14:paraId="0E90E6FF" w14:textId="77777777" w:rsidTr="0029720F">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D000C10" w14:textId="3D4A341E" w:rsidR="00D73DAB" w:rsidRDefault="0029720F">
                              <w:pPr>
                                <w:numPr>
                                  <w:ilvl w:val="0"/>
                                  <w:numId w:val="1"/>
                                </w:numPr>
                                <w:spacing w:before="199" w:after="199" w:line="240" w:lineRule="auto"/>
                                <w:ind w:left="720" w:hanging="360"/>
                              </w:pPr>
                              <w:r>
                                <w:rPr>
                                  <w:rFonts w:ascii="Arial" w:eastAsia="Arial" w:hAnsi="Arial"/>
                                  <w:color w:val="000000"/>
                                </w:rPr>
                                <w:t xml:space="preserve">Represents the federal reporting section as an expert in medium level grants for the SIGMA accounting systems, in meetings with other MDHHS divisions and staff.  </w:t>
                              </w:r>
                              <w:r w:rsidR="00055D2C">
                                <w:rPr>
                                  <w:rFonts w:ascii="Arial" w:eastAsia="Arial" w:hAnsi="Arial"/>
                                  <w:color w:val="000000"/>
                                </w:rPr>
                                <w:t>Make</w:t>
                              </w:r>
                              <w:r>
                                <w:rPr>
                                  <w:rFonts w:ascii="Arial" w:eastAsia="Arial" w:hAnsi="Arial"/>
                                  <w:color w:val="000000"/>
                                </w:rPr>
                                <w:t xml:space="preserve"> independent recommendations and resolutions on problems associated with LIHEAP, CSBG, and Weatherization grants.  </w:t>
                              </w:r>
                            </w:p>
                            <w:p w14:paraId="35DBB714" w14:textId="77777777" w:rsidR="00D73DAB" w:rsidRDefault="0029720F">
                              <w:pPr>
                                <w:numPr>
                                  <w:ilvl w:val="0"/>
                                  <w:numId w:val="1"/>
                                </w:numPr>
                                <w:spacing w:after="199" w:line="240" w:lineRule="auto"/>
                                <w:ind w:left="720" w:hanging="360"/>
                              </w:pPr>
                              <w:r>
                                <w:rPr>
                                  <w:rFonts w:ascii="Arial" w:eastAsia="Arial" w:hAnsi="Arial"/>
                                  <w:color w:val="000000"/>
                                </w:rPr>
                                <w:t xml:space="preserve">Provide expertise for medium level grants for state and federal reviews by compiling payment histories, expenditure reports, draw information, and other accounting information needed for reviews.  Attend all state and federal review meetings either via conference call or meetings on or off-site for each grant.  </w:t>
                              </w:r>
                            </w:p>
                            <w:p w14:paraId="490B3815" w14:textId="77777777" w:rsidR="00D73DAB" w:rsidRDefault="0029720F">
                              <w:pPr>
                                <w:numPr>
                                  <w:ilvl w:val="0"/>
                                  <w:numId w:val="1"/>
                                </w:numPr>
                                <w:spacing w:after="199" w:line="240" w:lineRule="auto"/>
                                <w:ind w:left="720" w:hanging="360"/>
                              </w:pPr>
                              <w:r>
                                <w:rPr>
                                  <w:rFonts w:ascii="Arial" w:eastAsia="Arial" w:hAnsi="Arial"/>
                                  <w:color w:val="000000"/>
                                </w:rPr>
                                <w:lastRenderedPageBreak/>
                                <w:t xml:space="preserve">Analyze, research and resolve audit findings and respond to questioned costs related to medium level grants, with assistance from management. </w:t>
                              </w:r>
                            </w:p>
                            <w:p w14:paraId="4E7351D9" w14:textId="09EAF96A" w:rsidR="00D73DAB" w:rsidRDefault="0029720F">
                              <w:pPr>
                                <w:numPr>
                                  <w:ilvl w:val="0"/>
                                  <w:numId w:val="1"/>
                                </w:numPr>
                                <w:spacing w:after="199" w:line="240" w:lineRule="auto"/>
                                <w:ind w:left="720" w:hanging="360"/>
                              </w:pPr>
                              <w:r>
                                <w:rPr>
                                  <w:rFonts w:ascii="Arial" w:eastAsia="Arial" w:hAnsi="Arial"/>
                                  <w:color w:val="000000"/>
                                </w:rPr>
                                <w:t xml:space="preserve">Due to </w:t>
                              </w:r>
                              <w:proofErr w:type="gramStart"/>
                              <w:r>
                                <w:rPr>
                                  <w:rFonts w:ascii="Arial" w:eastAsia="Arial" w:hAnsi="Arial"/>
                                  <w:color w:val="000000"/>
                                </w:rPr>
                                <w:t>level</w:t>
                              </w:r>
                              <w:proofErr w:type="gramEnd"/>
                              <w:r>
                                <w:rPr>
                                  <w:rFonts w:ascii="Arial" w:eastAsia="Arial" w:hAnsi="Arial"/>
                                  <w:color w:val="000000"/>
                                </w:rPr>
                                <w:t xml:space="preserve"> of expertise </w:t>
                              </w:r>
                              <w:proofErr w:type="gramStart"/>
                              <w:r>
                                <w:rPr>
                                  <w:rFonts w:ascii="Arial" w:eastAsia="Arial" w:hAnsi="Arial"/>
                                  <w:color w:val="000000"/>
                                </w:rPr>
                                <w:t>on</w:t>
                              </w:r>
                              <w:proofErr w:type="gramEnd"/>
                              <w:r>
                                <w:rPr>
                                  <w:rFonts w:ascii="Arial" w:eastAsia="Arial" w:hAnsi="Arial"/>
                                  <w:color w:val="000000"/>
                                </w:rPr>
                                <w:t xml:space="preserve"> medium level grants, independence is </w:t>
                              </w:r>
                              <w:r w:rsidR="00055D2C">
                                <w:rPr>
                                  <w:rFonts w:ascii="Arial" w:eastAsia="Arial" w:hAnsi="Arial"/>
                                  <w:color w:val="000000"/>
                                </w:rPr>
                                <w:t>required but</w:t>
                              </w:r>
                              <w:r>
                                <w:rPr>
                                  <w:rFonts w:ascii="Arial" w:eastAsia="Arial" w:hAnsi="Arial"/>
                                  <w:color w:val="000000"/>
                                </w:rPr>
                                <w:t xml:space="preserve"> will need to utilize management to resolve complex or highly technical issues. </w:t>
                              </w:r>
                            </w:p>
                            <w:p w14:paraId="3917D1F7" w14:textId="77777777" w:rsidR="00D73DAB" w:rsidRDefault="0029720F">
                              <w:pPr>
                                <w:numPr>
                                  <w:ilvl w:val="0"/>
                                  <w:numId w:val="1"/>
                                </w:numPr>
                                <w:spacing w:after="199" w:line="240" w:lineRule="auto"/>
                                <w:ind w:left="720" w:hanging="360"/>
                              </w:pPr>
                              <w:r>
                                <w:rPr>
                                  <w:rFonts w:ascii="Arial" w:eastAsia="Arial" w:hAnsi="Arial"/>
                                  <w:color w:val="000000"/>
                                </w:rPr>
                                <w:t xml:space="preserve">Independently review the Accounts Receivables (A/R) and Unearned Receipts Payable (URP) on a quarterly basis. Make necessary adjustments to the accounts; </w:t>
                              </w:r>
                            </w:p>
                          </w:tc>
                        </w:tr>
                        <w:tr w:rsidR="0029720F" w14:paraId="63E2B40E" w14:textId="77777777" w:rsidTr="0029720F">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7FA751D" w14:textId="77777777" w:rsidR="00D73DAB" w:rsidRDefault="0029720F">
                              <w:pPr>
                                <w:spacing w:after="0" w:line="240" w:lineRule="auto"/>
                              </w:pPr>
                              <w:r>
                                <w:rPr>
                                  <w:rFonts w:ascii="Arial" w:eastAsia="Arial" w:hAnsi="Arial"/>
                                  <w:b/>
                                  <w:color w:val="000000"/>
                                  <w:sz w:val="16"/>
                                </w:rPr>
                                <w:lastRenderedPageBreak/>
                                <w:t>Duty 3</w:t>
                              </w:r>
                            </w:p>
                          </w:tc>
                        </w:tr>
                        <w:tr w:rsidR="00D73DAB" w14:paraId="2599F5DD" w14:textId="77777777">
                          <w:trPr>
                            <w:trHeight w:val="282"/>
                          </w:trPr>
                          <w:tc>
                            <w:tcPr>
                              <w:tcW w:w="8004" w:type="dxa"/>
                              <w:tcBorders>
                                <w:top w:val="nil"/>
                                <w:left w:val="nil"/>
                                <w:bottom w:val="nil"/>
                                <w:right w:val="nil"/>
                              </w:tcBorders>
                              <w:tcMar>
                                <w:top w:w="39" w:type="dxa"/>
                                <w:left w:w="39" w:type="dxa"/>
                                <w:bottom w:w="39" w:type="dxa"/>
                                <w:right w:w="39" w:type="dxa"/>
                              </w:tcMar>
                            </w:tcPr>
                            <w:p w14:paraId="0B22629E" w14:textId="77777777" w:rsidR="00D73DAB" w:rsidRDefault="0029720F">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12DFF98" w14:textId="77777777" w:rsidR="00D73DAB" w:rsidRDefault="0029720F">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CB34CE7" w14:textId="77777777" w:rsidR="00D73DAB" w:rsidRDefault="0029720F">
                              <w:pPr>
                                <w:spacing w:after="0" w:line="240" w:lineRule="auto"/>
                              </w:pPr>
                              <w:r>
                                <w:rPr>
                                  <w:rFonts w:ascii="Arial" w:eastAsia="Arial" w:hAnsi="Arial"/>
                                  <w:b/>
                                  <w:color w:val="000000"/>
                                  <w:sz w:val="16"/>
                                </w:rPr>
                                <w:t>20</w:t>
                              </w:r>
                            </w:p>
                          </w:tc>
                        </w:tr>
                        <w:tr w:rsidR="0029720F" w14:paraId="05A1D1DB" w14:textId="77777777" w:rsidTr="0029720F">
                          <w:trPr>
                            <w:trHeight w:val="282"/>
                          </w:trPr>
                          <w:tc>
                            <w:tcPr>
                              <w:tcW w:w="8004" w:type="dxa"/>
                              <w:gridSpan w:val="3"/>
                              <w:tcBorders>
                                <w:top w:val="nil"/>
                                <w:left w:val="nil"/>
                                <w:bottom w:val="nil"/>
                                <w:right w:val="nil"/>
                              </w:tcBorders>
                              <w:tcMar>
                                <w:top w:w="39" w:type="dxa"/>
                                <w:left w:w="39" w:type="dxa"/>
                                <w:bottom w:w="39" w:type="dxa"/>
                                <w:right w:w="39" w:type="dxa"/>
                              </w:tcMar>
                            </w:tcPr>
                            <w:p w14:paraId="1E79DEC0" w14:textId="77777777" w:rsidR="00D73DAB" w:rsidRDefault="0029720F">
                              <w:pPr>
                                <w:spacing w:after="0" w:line="240" w:lineRule="auto"/>
                              </w:pPr>
                              <w:r>
                                <w:rPr>
                                  <w:rFonts w:ascii="Arial" w:eastAsia="Arial" w:hAnsi="Arial"/>
                                  <w:color w:val="000000"/>
                                </w:rPr>
                                <w:t xml:space="preserve">Perform other accounting duties as requested by the Federal Reporting Human Services Accounting Manager and Federal Reporting Manager. </w:t>
                              </w:r>
                            </w:p>
                          </w:tc>
                        </w:tr>
                        <w:tr w:rsidR="00D73DAB" w14:paraId="7844B818" w14:textId="77777777">
                          <w:trPr>
                            <w:trHeight w:val="282"/>
                          </w:trPr>
                          <w:tc>
                            <w:tcPr>
                              <w:tcW w:w="8004" w:type="dxa"/>
                              <w:tcBorders>
                                <w:top w:val="nil"/>
                                <w:left w:val="nil"/>
                                <w:bottom w:val="nil"/>
                                <w:right w:val="nil"/>
                              </w:tcBorders>
                              <w:tcMar>
                                <w:top w:w="39" w:type="dxa"/>
                                <w:left w:w="39" w:type="dxa"/>
                                <w:bottom w:w="39" w:type="dxa"/>
                                <w:right w:w="39" w:type="dxa"/>
                              </w:tcMar>
                            </w:tcPr>
                            <w:p w14:paraId="2BFC6FF0" w14:textId="77777777" w:rsidR="00D73DAB" w:rsidRDefault="0029720F">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E5F1891" w14:textId="77777777" w:rsidR="00D73DAB" w:rsidRDefault="00D73DA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13E2600" w14:textId="77777777" w:rsidR="00D73DAB" w:rsidRDefault="00D73DAB">
                              <w:pPr>
                                <w:spacing w:after="0" w:line="240" w:lineRule="auto"/>
                              </w:pPr>
                            </w:p>
                          </w:tc>
                        </w:tr>
                        <w:tr w:rsidR="0029720F" w14:paraId="52B83C13" w14:textId="77777777" w:rsidTr="0029720F">
                          <w:trPr>
                            <w:trHeight w:val="282"/>
                          </w:trPr>
                          <w:tc>
                            <w:tcPr>
                              <w:tcW w:w="8004" w:type="dxa"/>
                              <w:gridSpan w:val="3"/>
                              <w:tcBorders>
                                <w:top w:val="nil"/>
                                <w:left w:val="nil"/>
                                <w:bottom w:val="nil"/>
                                <w:right w:val="nil"/>
                              </w:tcBorders>
                              <w:tcMar>
                                <w:top w:w="39" w:type="dxa"/>
                                <w:left w:w="39" w:type="dxa"/>
                                <w:bottom w:w="39" w:type="dxa"/>
                                <w:right w:w="39" w:type="dxa"/>
                              </w:tcMar>
                            </w:tcPr>
                            <w:p w14:paraId="7F5778B6" w14:textId="77777777" w:rsidR="00D73DAB" w:rsidRDefault="0029720F">
                              <w:pPr>
                                <w:numPr>
                                  <w:ilvl w:val="0"/>
                                  <w:numId w:val="1"/>
                                </w:numPr>
                                <w:spacing w:before="199" w:after="199" w:line="240" w:lineRule="auto"/>
                                <w:ind w:left="720" w:hanging="360"/>
                              </w:pPr>
                              <w:r>
                                <w:rPr>
                                  <w:rFonts w:ascii="Arial" w:eastAsia="Arial" w:hAnsi="Arial"/>
                                  <w:color w:val="000000"/>
                                </w:rPr>
                                <w:t xml:space="preserve">Analyze expenditure information and make projections on various accounts. </w:t>
                              </w:r>
                            </w:p>
                            <w:p w14:paraId="59BED208" w14:textId="77777777" w:rsidR="00D73DAB" w:rsidRDefault="0029720F">
                              <w:pPr>
                                <w:numPr>
                                  <w:ilvl w:val="0"/>
                                  <w:numId w:val="1"/>
                                </w:numPr>
                                <w:spacing w:after="199" w:line="240" w:lineRule="auto"/>
                                <w:ind w:left="720" w:hanging="360"/>
                              </w:pPr>
                              <w:r>
                                <w:rPr>
                                  <w:rFonts w:ascii="Arial" w:eastAsia="Arial" w:hAnsi="Arial"/>
                                  <w:color w:val="000000"/>
                                </w:rPr>
                                <w:t>Prepare medium-level complex reconciliations of federal authorization and federal cash position.</w:t>
                              </w:r>
                            </w:p>
                            <w:p w14:paraId="088C56C0" w14:textId="77777777" w:rsidR="00D73DAB" w:rsidRDefault="0029720F">
                              <w:pPr>
                                <w:numPr>
                                  <w:ilvl w:val="0"/>
                                  <w:numId w:val="1"/>
                                </w:numPr>
                                <w:spacing w:after="199" w:line="240" w:lineRule="auto"/>
                                <w:ind w:left="720" w:hanging="360"/>
                              </w:pPr>
                              <w:r>
                                <w:rPr>
                                  <w:rFonts w:ascii="Arial" w:eastAsia="Arial" w:hAnsi="Arial"/>
                                  <w:color w:val="000000"/>
                                </w:rPr>
                                <w:t>Develop, utilize, and maintain a reconciliation process for the federal draw systems in comparison to SIGMA</w:t>
                              </w:r>
                            </w:p>
                            <w:p w14:paraId="0AE8AF10" w14:textId="77777777" w:rsidR="00D73DAB" w:rsidRDefault="0029720F">
                              <w:pPr>
                                <w:numPr>
                                  <w:ilvl w:val="0"/>
                                  <w:numId w:val="1"/>
                                </w:numPr>
                                <w:spacing w:after="199" w:line="240" w:lineRule="auto"/>
                                <w:ind w:left="720" w:hanging="360"/>
                              </w:pPr>
                              <w:r>
                                <w:rPr>
                                  <w:rFonts w:ascii="Arial" w:eastAsia="Arial" w:hAnsi="Arial"/>
                                  <w:color w:val="000000"/>
                                </w:rPr>
                                <w:t>Independently identify and analyze problems and make necessary adjustments.</w:t>
                              </w:r>
                            </w:p>
                            <w:p w14:paraId="1B90ABD7" w14:textId="77777777" w:rsidR="00D73DAB" w:rsidRDefault="0029720F">
                              <w:pPr>
                                <w:numPr>
                                  <w:ilvl w:val="0"/>
                                  <w:numId w:val="1"/>
                                </w:numPr>
                                <w:spacing w:after="199" w:line="240" w:lineRule="auto"/>
                                <w:ind w:left="720" w:hanging="360"/>
                              </w:pPr>
                              <w:r>
                                <w:rPr>
                                  <w:rFonts w:ascii="Arial" w:eastAsia="Arial" w:hAnsi="Arial"/>
                                  <w:color w:val="000000"/>
                                </w:rPr>
                                <w:t xml:space="preserve">Participate in quarterly and year-end closing activities as needed, which </w:t>
                              </w:r>
                              <w:proofErr w:type="gramStart"/>
                              <w:r>
                                <w:rPr>
                                  <w:rFonts w:ascii="Arial" w:eastAsia="Arial" w:hAnsi="Arial"/>
                                  <w:color w:val="000000"/>
                                </w:rPr>
                                <w:t>requires</w:t>
                              </w:r>
                              <w:proofErr w:type="gramEnd"/>
                              <w:r>
                                <w:rPr>
                                  <w:rFonts w:ascii="Arial" w:eastAsia="Arial" w:hAnsi="Arial"/>
                                  <w:color w:val="000000"/>
                                </w:rPr>
                                <w:t xml:space="preserve"> working extended hours, evenings, and weekends, during these timeframes. </w:t>
                              </w:r>
                            </w:p>
                            <w:p w14:paraId="181D2555" w14:textId="77777777" w:rsidR="00D73DAB" w:rsidRDefault="0029720F">
                              <w:pPr>
                                <w:numPr>
                                  <w:ilvl w:val="0"/>
                                  <w:numId w:val="1"/>
                                </w:numPr>
                                <w:spacing w:after="199" w:line="240" w:lineRule="auto"/>
                                <w:ind w:left="720" w:hanging="360"/>
                              </w:pPr>
                              <w:r>
                                <w:rPr>
                                  <w:rFonts w:ascii="Arial" w:eastAsia="Arial" w:hAnsi="Arial"/>
                                  <w:color w:val="000000"/>
                                </w:rPr>
                                <w:t xml:space="preserve">Work with other professional staff in federal reporting, accounting, budget, and program office to resolve any reconciliation issues. </w:t>
                              </w:r>
                            </w:p>
                            <w:p w14:paraId="312DF9A2" w14:textId="77777777" w:rsidR="00D73DAB" w:rsidRDefault="0029720F">
                              <w:pPr>
                                <w:numPr>
                                  <w:ilvl w:val="0"/>
                                  <w:numId w:val="1"/>
                                </w:numPr>
                                <w:spacing w:after="199" w:line="240" w:lineRule="auto"/>
                                <w:ind w:left="720" w:hanging="360"/>
                              </w:pPr>
                              <w:r>
                                <w:rPr>
                                  <w:rFonts w:ascii="Arial" w:eastAsia="Arial" w:hAnsi="Arial"/>
                                  <w:color w:val="000000"/>
                                </w:rPr>
                                <w:t xml:space="preserve">Any additional activities as requested by management, to assist other grant accountants and management in federal reporting and year-end closing activities. </w:t>
                              </w:r>
                            </w:p>
                          </w:tc>
                        </w:tr>
                      </w:tbl>
                      <w:p w14:paraId="00E57A8D" w14:textId="77777777" w:rsidR="00D73DAB" w:rsidRDefault="00D73DAB">
                        <w:pPr>
                          <w:spacing w:after="0" w:line="240" w:lineRule="auto"/>
                        </w:pPr>
                      </w:p>
                    </w:tc>
                  </w:tr>
                </w:tbl>
                <w:p w14:paraId="1EF22C2E" w14:textId="77777777" w:rsidR="00D73DAB" w:rsidRDefault="00D73DAB">
                  <w:pPr>
                    <w:spacing w:after="0" w:line="240" w:lineRule="auto"/>
                  </w:pPr>
                </w:p>
              </w:tc>
            </w:tr>
          </w:tbl>
          <w:p w14:paraId="46FDA91B" w14:textId="77777777" w:rsidR="00D73DAB" w:rsidRDefault="00D73DAB">
            <w:pPr>
              <w:spacing w:after="0" w:line="240" w:lineRule="auto"/>
            </w:pPr>
          </w:p>
        </w:tc>
        <w:tc>
          <w:tcPr>
            <w:tcW w:w="179" w:type="dxa"/>
          </w:tcPr>
          <w:p w14:paraId="0424DB82" w14:textId="77777777" w:rsidR="00D73DAB" w:rsidRDefault="00D73DAB">
            <w:pPr>
              <w:pStyle w:val="EmptyCellLayoutStyle"/>
              <w:spacing w:after="0" w:line="240" w:lineRule="auto"/>
            </w:pPr>
          </w:p>
        </w:tc>
      </w:tr>
      <w:tr w:rsidR="00D73DAB" w14:paraId="25387634" w14:textId="77777777">
        <w:trPr>
          <w:trHeight w:val="99"/>
        </w:trPr>
        <w:tc>
          <w:tcPr>
            <w:tcW w:w="179" w:type="dxa"/>
          </w:tcPr>
          <w:p w14:paraId="17657E69" w14:textId="77777777" w:rsidR="00D73DAB" w:rsidRDefault="00D73DAB">
            <w:pPr>
              <w:pStyle w:val="EmptyCellLayoutStyle"/>
              <w:spacing w:after="0" w:line="240" w:lineRule="auto"/>
            </w:pPr>
          </w:p>
        </w:tc>
        <w:tc>
          <w:tcPr>
            <w:tcW w:w="0" w:type="dxa"/>
          </w:tcPr>
          <w:p w14:paraId="2BAF4BF3" w14:textId="77777777" w:rsidR="00D73DAB" w:rsidRDefault="00D73DAB">
            <w:pPr>
              <w:pStyle w:val="EmptyCellLayoutStyle"/>
              <w:spacing w:after="0" w:line="240" w:lineRule="auto"/>
            </w:pPr>
          </w:p>
        </w:tc>
        <w:tc>
          <w:tcPr>
            <w:tcW w:w="0" w:type="dxa"/>
          </w:tcPr>
          <w:p w14:paraId="7F017FE4" w14:textId="77777777" w:rsidR="00D73DAB" w:rsidRDefault="00D73DAB">
            <w:pPr>
              <w:pStyle w:val="EmptyCellLayoutStyle"/>
              <w:spacing w:after="0" w:line="240" w:lineRule="auto"/>
            </w:pPr>
          </w:p>
        </w:tc>
        <w:tc>
          <w:tcPr>
            <w:tcW w:w="0" w:type="dxa"/>
          </w:tcPr>
          <w:p w14:paraId="77944D21" w14:textId="77777777" w:rsidR="00D73DAB" w:rsidRDefault="00D73DAB">
            <w:pPr>
              <w:pStyle w:val="EmptyCellLayoutStyle"/>
              <w:spacing w:after="0" w:line="240" w:lineRule="auto"/>
            </w:pPr>
          </w:p>
        </w:tc>
        <w:tc>
          <w:tcPr>
            <w:tcW w:w="0" w:type="dxa"/>
          </w:tcPr>
          <w:p w14:paraId="0F5FDC35" w14:textId="77777777" w:rsidR="00D73DAB" w:rsidRDefault="00D73DAB">
            <w:pPr>
              <w:pStyle w:val="EmptyCellLayoutStyle"/>
              <w:spacing w:after="0" w:line="240" w:lineRule="auto"/>
            </w:pPr>
          </w:p>
        </w:tc>
        <w:tc>
          <w:tcPr>
            <w:tcW w:w="0" w:type="dxa"/>
          </w:tcPr>
          <w:p w14:paraId="6B8FA269" w14:textId="77777777" w:rsidR="00D73DAB" w:rsidRDefault="00D73DAB">
            <w:pPr>
              <w:pStyle w:val="EmptyCellLayoutStyle"/>
              <w:spacing w:after="0" w:line="240" w:lineRule="auto"/>
            </w:pPr>
          </w:p>
        </w:tc>
        <w:tc>
          <w:tcPr>
            <w:tcW w:w="0" w:type="dxa"/>
          </w:tcPr>
          <w:p w14:paraId="00568917" w14:textId="77777777" w:rsidR="00D73DAB" w:rsidRDefault="00D73DAB">
            <w:pPr>
              <w:pStyle w:val="EmptyCellLayoutStyle"/>
              <w:spacing w:after="0" w:line="240" w:lineRule="auto"/>
            </w:pPr>
          </w:p>
        </w:tc>
        <w:tc>
          <w:tcPr>
            <w:tcW w:w="2505" w:type="dxa"/>
          </w:tcPr>
          <w:p w14:paraId="12D5DD0C" w14:textId="77777777" w:rsidR="00D73DAB" w:rsidRDefault="00D73DAB">
            <w:pPr>
              <w:pStyle w:val="EmptyCellLayoutStyle"/>
              <w:spacing w:after="0" w:line="240" w:lineRule="auto"/>
            </w:pPr>
          </w:p>
        </w:tc>
        <w:tc>
          <w:tcPr>
            <w:tcW w:w="6120" w:type="dxa"/>
          </w:tcPr>
          <w:p w14:paraId="318DD6D9" w14:textId="77777777" w:rsidR="00D73DAB" w:rsidRDefault="00D73DAB">
            <w:pPr>
              <w:pStyle w:val="EmptyCellLayoutStyle"/>
              <w:spacing w:after="0" w:line="240" w:lineRule="auto"/>
            </w:pPr>
          </w:p>
        </w:tc>
        <w:tc>
          <w:tcPr>
            <w:tcW w:w="2534" w:type="dxa"/>
          </w:tcPr>
          <w:p w14:paraId="29782199" w14:textId="77777777" w:rsidR="00D73DAB" w:rsidRDefault="00D73DAB">
            <w:pPr>
              <w:pStyle w:val="EmptyCellLayoutStyle"/>
              <w:spacing w:after="0" w:line="240" w:lineRule="auto"/>
            </w:pPr>
          </w:p>
        </w:tc>
        <w:tc>
          <w:tcPr>
            <w:tcW w:w="179" w:type="dxa"/>
          </w:tcPr>
          <w:p w14:paraId="00ADC3AD" w14:textId="77777777" w:rsidR="00D73DAB" w:rsidRDefault="00D73DAB">
            <w:pPr>
              <w:pStyle w:val="EmptyCellLayoutStyle"/>
              <w:spacing w:after="0" w:line="240" w:lineRule="auto"/>
            </w:pPr>
          </w:p>
        </w:tc>
      </w:tr>
      <w:tr w:rsidR="0029720F" w14:paraId="04796D50" w14:textId="77777777" w:rsidTr="0029720F">
        <w:tc>
          <w:tcPr>
            <w:tcW w:w="179" w:type="dxa"/>
          </w:tcPr>
          <w:p w14:paraId="021B5EC5" w14:textId="77777777" w:rsidR="00D73DAB" w:rsidRDefault="00D73DAB">
            <w:pPr>
              <w:pStyle w:val="EmptyCellLayoutStyle"/>
              <w:spacing w:after="0" w:line="240" w:lineRule="auto"/>
            </w:pPr>
          </w:p>
        </w:tc>
        <w:tc>
          <w:tcPr>
            <w:tcW w:w="0" w:type="dxa"/>
          </w:tcPr>
          <w:p w14:paraId="6F0F5B2E" w14:textId="77777777" w:rsidR="00D73DAB" w:rsidRDefault="00D73DAB">
            <w:pPr>
              <w:pStyle w:val="EmptyCellLayoutStyle"/>
              <w:spacing w:after="0" w:line="240" w:lineRule="auto"/>
            </w:pPr>
          </w:p>
        </w:tc>
        <w:tc>
          <w:tcPr>
            <w:tcW w:w="0" w:type="dxa"/>
          </w:tcPr>
          <w:p w14:paraId="3B29F155" w14:textId="77777777" w:rsidR="00D73DAB" w:rsidRDefault="00D73DAB">
            <w:pPr>
              <w:pStyle w:val="EmptyCellLayoutStyle"/>
              <w:spacing w:after="0" w:line="240" w:lineRule="auto"/>
            </w:pPr>
          </w:p>
        </w:tc>
        <w:tc>
          <w:tcPr>
            <w:tcW w:w="0" w:type="dxa"/>
          </w:tcPr>
          <w:p w14:paraId="531C152E" w14:textId="77777777" w:rsidR="00D73DAB" w:rsidRDefault="00D73DAB">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D73DAB" w14:paraId="0274E6F0" w14:textId="77777777">
              <w:trPr>
                <w:trHeight w:val="119"/>
              </w:trPr>
              <w:tc>
                <w:tcPr>
                  <w:tcW w:w="0" w:type="dxa"/>
                  <w:tcBorders>
                    <w:top w:val="single" w:sz="15" w:space="0" w:color="000000"/>
                    <w:left w:val="single" w:sz="15" w:space="0" w:color="000000"/>
                  </w:tcBorders>
                </w:tcPr>
                <w:p w14:paraId="7765749A" w14:textId="77777777" w:rsidR="00D73DAB" w:rsidRDefault="00D73DAB">
                  <w:pPr>
                    <w:pStyle w:val="EmptyCellLayoutStyle"/>
                    <w:spacing w:after="0" w:line="240" w:lineRule="auto"/>
                  </w:pPr>
                </w:p>
              </w:tc>
              <w:tc>
                <w:tcPr>
                  <w:tcW w:w="11159" w:type="dxa"/>
                  <w:tcBorders>
                    <w:top w:val="single" w:sz="15" w:space="0" w:color="000000"/>
                    <w:right w:val="single" w:sz="15" w:space="0" w:color="000000"/>
                  </w:tcBorders>
                </w:tcPr>
                <w:p w14:paraId="0A37318F" w14:textId="77777777" w:rsidR="00D73DAB" w:rsidRDefault="00D73DAB">
                  <w:pPr>
                    <w:pStyle w:val="EmptyCellLayoutStyle"/>
                    <w:spacing w:after="0" w:line="240" w:lineRule="auto"/>
                  </w:pPr>
                </w:p>
              </w:tc>
            </w:tr>
            <w:tr w:rsidR="00D73DAB" w14:paraId="344995B5" w14:textId="77777777">
              <w:trPr>
                <w:trHeight w:val="270"/>
              </w:trPr>
              <w:tc>
                <w:tcPr>
                  <w:tcW w:w="0" w:type="dxa"/>
                  <w:tcBorders>
                    <w:left w:val="single" w:sz="15" w:space="0" w:color="000000"/>
                  </w:tcBorders>
                </w:tcPr>
                <w:p w14:paraId="59CC2A33" w14:textId="77777777" w:rsidR="00D73DAB" w:rsidRDefault="00D73DAB">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D73DAB" w14:paraId="12C2CE75" w14:textId="77777777">
                    <w:trPr>
                      <w:trHeight w:val="192"/>
                    </w:trPr>
                    <w:tc>
                      <w:tcPr>
                        <w:tcW w:w="11160" w:type="dxa"/>
                        <w:tcBorders>
                          <w:top w:val="nil"/>
                          <w:left w:val="nil"/>
                          <w:bottom w:val="nil"/>
                          <w:right w:val="nil"/>
                        </w:tcBorders>
                        <w:tcMar>
                          <w:top w:w="39" w:type="dxa"/>
                          <w:left w:w="39" w:type="dxa"/>
                          <w:bottom w:w="39" w:type="dxa"/>
                          <w:right w:w="39" w:type="dxa"/>
                        </w:tcMar>
                      </w:tcPr>
                      <w:p w14:paraId="087BDC65" w14:textId="77777777" w:rsidR="00D73DAB" w:rsidRDefault="0029720F">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56772815" w14:textId="77777777" w:rsidR="00D73DAB" w:rsidRDefault="00D73DAB">
                  <w:pPr>
                    <w:spacing w:after="0" w:line="240" w:lineRule="auto"/>
                  </w:pPr>
                </w:p>
              </w:tc>
            </w:tr>
            <w:tr w:rsidR="00D73DAB" w14:paraId="07FE2779" w14:textId="77777777">
              <w:trPr>
                <w:trHeight w:val="60"/>
              </w:trPr>
              <w:tc>
                <w:tcPr>
                  <w:tcW w:w="0" w:type="dxa"/>
                  <w:tcBorders>
                    <w:left w:val="single" w:sz="15" w:space="0" w:color="000000"/>
                  </w:tcBorders>
                </w:tcPr>
                <w:p w14:paraId="0600FFB3" w14:textId="77777777" w:rsidR="00D73DAB" w:rsidRDefault="00D73DAB">
                  <w:pPr>
                    <w:pStyle w:val="EmptyCellLayoutStyle"/>
                    <w:spacing w:after="0" w:line="240" w:lineRule="auto"/>
                  </w:pPr>
                </w:p>
              </w:tc>
              <w:tc>
                <w:tcPr>
                  <w:tcW w:w="11159" w:type="dxa"/>
                  <w:tcBorders>
                    <w:right w:val="single" w:sz="15" w:space="0" w:color="000000"/>
                  </w:tcBorders>
                </w:tcPr>
                <w:p w14:paraId="6F5E1951" w14:textId="77777777" w:rsidR="00D73DAB" w:rsidRDefault="00D73DAB">
                  <w:pPr>
                    <w:pStyle w:val="EmptyCellLayoutStyle"/>
                    <w:spacing w:after="0" w:line="240" w:lineRule="auto"/>
                  </w:pPr>
                </w:p>
              </w:tc>
            </w:tr>
            <w:tr w:rsidR="0029720F" w14:paraId="1D827339" w14:textId="77777777" w:rsidTr="0029720F">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D73DAB" w14:paraId="0C65E711" w14:textId="77777777">
                    <w:trPr>
                      <w:trHeight w:val="212"/>
                    </w:trPr>
                    <w:tc>
                      <w:tcPr>
                        <w:tcW w:w="11160" w:type="dxa"/>
                        <w:tcBorders>
                          <w:top w:val="nil"/>
                          <w:left w:val="nil"/>
                          <w:bottom w:val="nil"/>
                          <w:right w:val="nil"/>
                        </w:tcBorders>
                        <w:tcMar>
                          <w:top w:w="39" w:type="dxa"/>
                          <w:left w:w="39" w:type="dxa"/>
                          <w:bottom w:w="39" w:type="dxa"/>
                          <w:right w:w="39" w:type="dxa"/>
                        </w:tcMar>
                      </w:tcPr>
                      <w:p w14:paraId="3C3D07ED" w14:textId="77777777" w:rsidR="00D73DAB" w:rsidRDefault="0029720F">
                        <w:pPr>
                          <w:spacing w:after="0" w:line="240" w:lineRule="auto"/>
                        </w:pPr>
                        <w:r>
                          <w:rPr>
                            <w:rFonts w:ascii="Arial" w:eastAsia="Arial" w:hAnsi="Arial"/>
                            <w:color w:val="000000"/>
                          </w:rPr>
                          <w:t xml:space="preserve">Independently identifies and resolves problems related to medium level grants, which may have carryover funds. Independently advises program office, budget, and accounting staff on various issues that are inherent to medium level grants. These examples of decisions impact the financial information available to Budget and Program staff in decision-making, monitoring and projections. It also </w:t>
                        </w:r>
                        <w:proofErr w:type="gramStart"/>
                        <w:r>
                          <w:rPr>
                            <w:rFonts w:ascii="Arial" w:eastAsia="Arial" w:hAnsi="Arial"/>
                            <w:color w:val="000000"/>
                          </w:rPr>
                          <w:t>impacts</w:t>
                        </w:r>
                        <w:proofErr w:type="gramEnd"/>
                        <w:r>
                          <w:rPr>
                            <w:rFonts w:ascii="Arial" w:eastAsia="Arial" w:hAnsi="Arial"/>
                            <w:color w:val="000000"/>
                          </w:rPr>
                          <w:t xml:space="preserve"> the federal agency program reporting.  The consequences of errors include interest penalties, incorrect reporting to federal agencies, and incorrect financial data being used by Budget, Program, and State Budget Office, and potential loss of federal funding.</w:t>
                        </w:r>
                      </w:p>
                    </w:tc>
                  </w:tr>
                </w:tbl>
                <w:p w14:paraId="3C5E3418" w14:textId="77777777" w:rsidR="00D73DAB" w:rsidRDefault="00D73DAB">
                  <w:pPr>
                    <w:spacing w:after="0" w:line="240" w:lineRule="auto"/>
                  </w:pPr>
                </w:p>
              </w:tc>
            </w:tr>
          </w:tbl>
          <w:p w14:paraId="308B0269" w14:textId="77777777" w:rsidR="00D73DAB" w:rsidRDefault="00D73DAB">
            <w:pPr>
              <w:spacing w:after="0" w:line="240" w:lineRule="auto"/>
            </w:pPr>
          </w:p>
        </w:tc>
        <w:tc>
          <w:tcPr>
            <w:tcW w:w="179" w:type="dxa"/>
          </w:tcPr>
          <w:p w14:paraId="274E5E03" w14:textId="77777777" w:rsidR="00D73DAB" w:rsidRDefault="00D73DAB">
            <w:pPr>
              <w:pStyle w:val="EmptyCellLayoutStyle"/>
              <w:spacing w:after="0" w:line="240" w:lineRule="auto"/>
            </w:pPr>
          </w:p>
        </w:tc>
      </w:tr>
      <w:tr w:rsidR="00D73DAB" w14:paraId="3358C0F3" w14:textId="77777777">
        <w:trPr>
          <w:trHeight w:val="99"/>
        </w:trPr>
        <w:tc>
          <w:tcPr>
            <w:tcW w:w="179" w:type="dxa"/>
          </w:tcPr>
          <w:p w14:paraId="41634FD5" w14:textId="77777777" w:rsidR="00D73DAB" w:rsidRDefault="00D73DAB">
            <w:pPr>
              <w:pStyle w:val="EmptyCellLayoutStyle"/>
              <w:spacing w:after="0" w:line="240" w:lineRule="auto"/>
            </w:pPr>
          </w:p>
        </w:tc>
        <w:tc>
          <w:tcPr>
            <w:tcW w:w="0" w:type="dxa"/>
          </w:tcPr>
          <w:p w14:paraId="19FA79F2" w14:textId="77777777" w:rsidR="00D73DAB" w:rsidRDefault="00D73DAB">
            <w:pPr>
              <w:pStyle w:val="EmptyCellLayoutStyle"/>
              <w:spacing w:after="0" w:line="240" w:lineRule="auto"/>
            </w:pPr>
          </w:p>
        </w:tc>
        <w:tc>
          <w:tcPr>
            <w:tcW w:w="0" w:type="dxa"/>
          </w:tcPr>
          <w:p w14:paraId="3924EB0B" w14:textId="77777777" w:rsidR="00D73DAB" w:rsidRDefault="00D73DAB">
            <w:pPr>
              <w:pStyle w:val="EmptyCellLayoutStyle"/>
              <w:spacing w:after="0" w:line="240" w:lineRule="auto"/>
            </w:pPr>
          </w:p>
        </w:tc>
        <w:tc>
          <w:tcPr>
            <w:tcW w:w="0" w:type="dxa"/>
          </w:tcPr>
          <w:p w14:paraId="5859CC54" w14:textId="77777777" w:rsidR="00D73DAB" w:rsidRDefault="00D73DAB">
            <w:pPr>
              <w:pStyle w:val="EmptyCellLayoutStyle"/>
              <w:spacing w:after="0" w:line="240" w:lineRule="auto"/>
            </w:pPr>
          </w:p>
        </w:tc>
        <w:tc>
          <w:tcPr>
            <w:tcW w:w="0" w:type="dxa"/>
          </w:tcPr>
          <w:p w14:paraId="0800895C" w14:textId="77777777" w:rsidR="00D73DAB" w:rsidRDefault="00D73DAB">
            <w:pPr>
              <w:pStyle w:val="EmptyCellLayoutStyle"/>
              <w:spacing w:after="0" w:line="240" w:lineRule="auto"/>
            </w:pPr>
          </w:p>
        </w:tc>
        <w:tc>
          <w:tcPr>
            <w:tcW w:w="0" w:type="dxa"/>
          </w:tcPr>
          <w:p w14:paraId="17A255E8" w14:textId="77777777" w:rsidR="00D73DAB" w:rsidRDefault="00D73DAB">
            <w:pPr>
              <w:pStyle w:val="EmptyCellLayoutStyle"/>
              <w:spacing w:after="0" w:line="240" w:lineRule="auto"/>
            </w:pPr>
          </w:p>
        </w:tc>
        <w:tc>
          <w:tcPr>
            <w:tcW w:w="0" w:type="dxa"/>
          </w:tcPr>
          <w:p w14:paraId="49C663B2" w14:textId="77777777" w:rsidR="00D73DAB" w:rsidRDefault="00D73DAB">
            <w:pPr>
              <w:pStyle w:val="EmptyCellLayoutStyle"/>
              <w:spacing w:after="0" w:line="240" w:lineRule="auto"/>
            </w:pPr>
          </w:p>
        </w:tc>
        <w:tc>
          <w:tcPr>
            <w:tcW w:w="2505" w:type="dxa"/>
          </w:tcPr>
          <w:p w14:paraId="5AEB8944" w14:textId="77777777" w:rsidR="00D73DAB" w:rsidRDefault="00D73DAB">
            <w:pPr>
              <w:pStyle w:val="EmptyCellLayoutStyle"/>
              <w:spacing w:after="0" w:line="240" w:lineRule="auto"/>
            </w:pPr>
          </w:p>
        </w:tc>
        <w:tc>
          <w:tcPr>
            <w:tcW w:w="6120" w:type="dxa"/>
          </w:tcPr>
          <w:p w14:paraId="18FDDB3C" w14:textId="77777777" w:rsidR="00D73DAB" w:rsidRDefault="00D73DAB">
            <w:pPr>
              <w:pStyle w:val="EmptyCellLayoutStyle"/>
              <w:spacing w:after="0" w:line="240" w:lineRule="auto"/>
            </w:pPr>
          </w:p>
        </w:tc>
        <w:tc>
          <w:tcPr>
            <w:tcW w:w="2534" w:type="dxa"/>
          </w:tcPr>
          <w:p w14:paraId="5DD044FE" w14:textId="77777777" w:rsidR="00D73DAB" w:rsidRDefault="00D73DAB">
            <w:pPr>
              <w:pStyle w:val="EmptyCellLayoutStyle"/>
              <w:spacing w:after="0" w:line="240" w:lineRule="auto"/>
            </w:pPr>
          </w:p>
        </w:tc>
        <w:tc>
          <w:tcPr>
            <w:tcW w:w="179" w:type="dxa"/>
          </w:tcPr>
          <w:p w14:paraId="19F3A6F5" w14:textId="77777777" w:rsidR="00D73DAB" w:rsidRDefault="00D73DAB">
            <w:pPr>
              <w:pStyle w:val="EmptyCellLayoutStyle"/>
              <w:spacing w:after="0" w:line="240" w:lineRule="auto"/>
            </w:pPr>
          </w:p>
        </w:tc>
      </w:tr>
      <w:tr w:rsidR="0029720F" w14:paraId="0827218F" w14:textId="77777777" w:rsidTr="0029720F">
        <w:tc>
          <w:tcPr>
            <w:tcW w:w="179" w:type="dxa"/>
          </w:tcPr>
          <w:p w14:paraId="6EEEE9BD" w14:textId="77777777" w:rsidR="00D73DAB" w:rsidRDefault="00D73DAB">
            <w:pPr>
              <w:pStyle w:val="EmptyCellLayoutStyle"/>
              <w:spacing w:after="0" w:line="240" w:lineRule="auto"/>
            </w:pPr>
          </w:p>
        </w:tc>
        <w:tc>
          <w:tcPr>
            <w:tcW w:w="0" w:type="dxa"/>
          </w:tcPr>
          <w:p w14:paraId="5E89F217" w14:textId="77777777" w:rsidR="00D73DAB" w:rsidRDefault="00D73DAB">
            <w:pPr>
              <w:pStyle w:val="EmptyCellLayoutStyle"/>
              <w:spacing w:after="0" w:line="240" w:lineRule="auto"/>
            </w:pPr>
          </w:p>
        </w:tc>
        <w:tc>
          <w:tcPr>
            <w:tcW w:w="0" w:type="dxa"/>
          </w:tcPr>
          <w:p w14:paraId="6D195510" w14:textId="77777777" w:rsidR="00D73DAB" w:rsidRDefault="00D73DAB">
            <w:pPr>
              <w:pStyle w:val="EmptyCellLayoutStyle"/>
              <w:spacing w:after="0" w:line="240" w:lineRule="auto"/>
            </w:pPr>
          </w:p>
        </w:tc>
        <w:tc>
          <w:tcPr>
            <w:tcW w:w="0" w:type="dxa"/>
          </w:tcPr>
          <w:p w14:paraId="7FE1388D" w14:textId="77777777" w:rsidR="00D73DAB" w:rsidRDefault="00D73DAB">
            <w:pPr>
              <w:pStyle w:val="EmptyCellLayoutStyle"/>
              <w:spacing w:after="0" w:line="240" w:lineRule="auto"/>
            </w:pPr>
          </w:p>
        </w:tc>
        <w:tc>
          <w:tcPr>
            <w:tcW w:w="0" w:type="dxa"/>
          </w:tcPr>
          <w:p w14:paraId="7E436F3B" w14:textId="77777777" w:rsidR="00D73DAB" w:rsidRDefault="00D73DAB">
            <w:pPr>
              <w:pStyle w:val="EmptyCellLayoutStyle"/>
              <w:spacing w:after="0" w:line="240" w:lineRule="auto"/>
            </w:pPr>
          </w:p>
        </w:tc>
        <w:tc>
          <w:tcPr>
            <w:tcW w:w="0" w:type="dxa"/>
          </w:tcPr>
          <w:p w14:paraId="7C0F2DEE" w14:textId="77777777" w:rsidR="00D73DAB" w:rsidRDefault="00D73DAB">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D73DAB" w14:paraId="63887B8A" w14:textId="77777777">
              <w:trPr>
                <w:trHeight w:val="38"/>
              </w:trPr>
              <w:tc>
                <w:tcPr>
                  <w:tcW w:w="0" w:type="dxa"/>
                  <w:tcBorders>
                    <w:top w:val="single" w:sz="15" w:space="0" w:color="000000"/>
                    <w:left w:val="single" w:sz="15" w:space="0" w:color="000000"/>
                  </w:tcBorders>
                </w:tcPr>
                <w:p w14:paraId="6D61FB45" w14:textId="77777777" w:rsidR="00D73DAB" w:rsidRDefault="00D73DAB">
                  <w:pPr>
                    <w:pStyle w:val="EmptyCellLayoutStyle"/>
                    <w:spacing w:after="0" w:line="240" w:lineRule="auto"/>
                  </w:pPr>
                </w:p>
              </w:tc>
              <w:tc>
                <w:tcPr>
                  <w:tcW w:w="11159" w:type="dxa"/>
                  <w:tcBorders>
                    <w:top w:val="single" w:sz="15" w:space="0" w:color="000000"/>
                    <w:right w:val="single" w:sz="15" w:space="0" w:color="000000"/>
                  </w:tcBorders>
                </w:tcPr>
                <w:p w14:paraId="62F170FD" w14:textId="77777777" w:rsidR="00D73DAB" w:rsidRDefault="00D73DAB">
                  <w:pPr>
                    <w:pStyle w:val="EmptyCellLayoutStyle"/>
                    <w:spacing w:after="0" w:line="240" w:lineRule="auto"/>
                  </w:pPr>
                </w:p>
              </w:tc>
            </w:tr>
            <w:tr w:rsidR="00D73DAB" w14:paraId="0DBB4C07" w14:textId="77777777">
              <w:trPr>
                <w:trHeight w:val="270"/>
              </w:trPr>
              <w:tc>
                <w:tcPr>
                  <w:tcW w:w="0" w:type="dxa"/>
                  <w:tcBorders>
                    <w:left w:val="single" w:sz="15" w:space="0" w:color="000000"/>
                  </w:tcBorders>
                </w:tcPr>
                <w:p w14:paraId="05F850FA" w14:textId="77777777" w:rsidR="00D73DAB" w:rsidRDefault="00D73DAB">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D73DAB" w14:paraId="20861371" w14:textId="77777777">
                    <w:trPr>
                      <w:trHeight w:val="192"/>
                    </w:trPr>
                    <w:tc>
                      <w:tcPr>
                        <w:tcW w:w="11160" w:type="dxa"/>
                        <w:tcBorders>
                          <w:top w:val="nil"/>
                          <w:left w:val="nil"/>
                          <w:bottom w:val="nil"/>
                          <w:right w:val="nil"/>
                        </w:tcBorders>
                        <w:tcMar>
                          <w:top w:w="39" w:type="dxa"/>
                          <w:left w:w="39" w:type="dxa"/>
                          <w:bottom w:w="39" w:type="dxa"/>
                          <w:right w:w="39" w:type="dxa"/>
                        </w:tcMar>
                      </w:tcPr>
                      <w:p w14:paraId="22473341" w14:textId="77777777" w:rsidR="00D73DAB" w:rsidRDefault="0029720F">
                        <w:pPr>
                          <w:spacing w:after="0" w:line="240" w:lineRule="auto"/>
                        </w:pPr>
                        <w:r>
                          <w:rPr>
                            <w:rFonts w:ascii="Arial" w:eastAsia="Arial" w:hAnsi="Arial"/>
                            <w:b/>
                            <w:color w:val="000000"/>
                            <w:sz w:val="16"/>
                          </w:rPr>
                          <w:t xml:space="preserve">17. Describe the types of decisions that require the supervisor's review. </w:t>
                        </w:r>
                      </w:p>
                    </w:tc>
                  </w:tr>
                </w:tbl>
                <w:p w14:paraId="52A48CD3" w14:textId="77777777" w:rsidR="00D73DAB" w:rsidRDefault="00D73DAB">
                  <w:pPr>
                    <w:spacing w:after="0" w:line="240" w:lineRule="auto"/>
                  </w:pPr>
                </w:p>
              </w:tc>
            </w:tr>
            <w:tr w:rsidR="00D73DAB" w14:paraId="0C02EB27" w14:textId="77777777">
              <w:trPr>
                <w:trHeight w:val="40"/>
              </w:trPr>
              <w:tc>
                <w:tcPr>
                  <w:tcW w:w="0" w:type="dxa"/>
                  <w:tcBorders>
                    <w:left w:val="single" w:sz="15" w:space="0" w:color="000000"/>
                  </w:tcBorders>
                </w:tcPr>
                <w:p w14:paraId="6560660F" w14:textId="77777777" w:rsidR="00D73DAB" w:rsidRDefault="00D73DAB">
                  <w:pPr>
                    <w:pStyle w:val="EmptyCellLayoutStyle"/>
                    <w:spacing w:after="0" w:line="240" w:lineRule="auto"/>
                  </w:pPr>
                </w:p>
              </w:tc>
              <w:tc>
                <w:tcPr>
                  <w:tcW w:w="11159" w:type="dxa"/>
                  <w:tcBorders>
                    <w:right w:val="single" w:sz="15" w:space="0" w:color="000000"/>
                  </w:tcBorders>
                </w:tcPr>
                <w:p w14:paraId="3E382C29" w14:textId="77777777" w:rsidR="00D73DAB" w:rsidRDefault="00D73DAB">
                  <w:pPr>
                    <w:pStyle w:val="EmptyCellLayoutStyle"/>
                    <w:spacing w:after="0" w:line="240" w:lineRule="auto"/>
                  </w:pPr>
                </w:p>
              </w:tc>
            </w:tr>
            <w:tr w:rsidR="0029720F" w14:paraId="00F1C884" w14:textId="77777777" w:rsidTr="0029720F">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D73DAB" w14:paraId="1C562D3A" w14:textId="77777777">
                    <w:trPr>
                      <w:trHeight w:val="212"/>
                    </w:trPr>
                    <w:tc>
                      <w:tcPr>
                        <w:tcW w:w="11160" w:type="dxa"/>
                        <w:tcBorders>
                          <w:top w:val="nil"/>
                          <w:left w:val="nil"/>
                          <w:bottom w:val="nil"/>
                          <w:right w:val="nil"/>
                        </w:tcBorders>
                        <w:tcMar>
                          <w:top w:w="39" w:type="dxa"/>
                          <w:left w:w="39" w:type="dxa"/>
                          <w:bottom w:w="39" w:type="dxa"/>
                          <w:right w:w="39" w:type="dxa"/>
                        </w:tcMar>
                      </w:tcPr>
                      <w:p w14:paraId="6703EADE" w14:textId="77777777" w:rsidR="00D73DAB" w:rsidRDefault="0029720F">
                        <w:pPr>
                          <w:spacing w:after="0" w:line="240" w:lineRule="auto"/>
                        </w:pPr>
                        <w:r>
                          <w:rPr>
                            <w:rFonts w:ascii="Arial" w:eastAsia="Arial" w:hAnsi="Arial"/>
                            <w:color w:val="000000"/>
                          </w:rPr>
                          <w:t xml:space="preserve">Department procedures, and state and federal laws and policies, that are not clear or not available for specific duty.  Certification of all federal reports are made by the supervisor. All responses and corrective action to audit findings must have management review.  Any decision that impacts the department, division or agency. </w:t>
                        </w:r>
                      </w:p>
                    </w:tc>
                  </w:tr>
                </w:tbl>
                <w:p w14:paraId="3111D719" w14:textId="77777777" w:rsidR="00D73DAB" w:rsidRDefault="00D73DAB">
                  <w:pPr>
                    <w:spacing w:after="0" w:line="240" w:lineRule="auto"/>
                  </w:pPr>
                </w:p>
              </w:tc>
            </w:tr>
          </w:tbl>
          <w:p w14:paraId="56A6247A" w14:textId="77777777" w:rsidR="00D73DAB" w:rsidRDefault="00D73DAB">
            <w:pPr>
              <w:spacing w:after="0" w:line="240" w:lineRule="auto"/>
            </w:pPr>
          </w:p>
        </w:tc>
        <w:tc>
          <w:tcPr>
            <w:tcW w:w="179" w:type="dxa"/>
          </w:tcPr>
          <w:p w14:paraId="6FD98DF0" w14:textId="77777777" w:rsidR="00D73DAB" w:rsidRDefault="00D73DAB">
            <w:pPr>
              <w:pStyle w:val="EmptyCellLayoutStyle"/>
              <w:spacing w:after="0" w:line="240" w:lineRule="auto"/>
            </w:pPr>
          </w:p>
        </w:tc>
      </w:tr>
      <w:tr w:rsidR="00D73DAB" w14:paraId="694E9A97" w14:textId="77777777">
        <w:trPr>
          <w:trHeight w:val="100"/>
        </w:trPr>
        <w:tc>
          <w:tcPr>
            <w:tcW w:w="179" w:type="dxa"/>
          </w:tcPr>
          <w:p w14:paraId="603F17AE" w14:textId="77777777" w:rsidR="00D73DAB" w:rsidRDefault="00D73DAB">
            <w:pPr>
              <w:pStyle w:val="EmptyCellLayoutStyle"/>
              <w:spacing w:after="0" w:line="240" w:lineRule="auto"/>
            </w:pPr>
          </w:p>
        </w:tc>
        <w:tc>
          <w:tcPr>
            <w:tcW w:w="0" w:type="dxa"/>
          </w:tcPr>
          <w:p w14:paraId="6F7C58E8" w14:textId="77777777" w:rsidR="00D73DAB" w:rsidRDefault="00D73DAB">
            <w:pPr>
              <w:pStyle w:val="EmptyCellLayoutStyle"/>
              <w:spacing w:after="0" w:line="240" w:lineRule="auto"/>
            </w:pPr>
          </w:p>
        </w:tc>
        <w:tc>
          <w:tcPr>
            <w:tcW w:w="0" w:type="dxa"/>
          </w:tcPr>
          <w:p w14:paraId="106BAF4D" w14:textId="77777777" w:rsidR="00D73DAB" w:rsidRDefault="00D73DAB">
            <w:pPr>
              <w:pStyle w:val="EmptyCellLayoutStyle"/>
              <w:spacing w:after="0" w:line="240" w:lineRule="auto"/>
            </w:pPr>
          </w:p>
        </w:tc>
        <w:tc>
          <w:tcPr>
            <w:tcW w:w="0" w:type="dxa"/>
          </w:tcPr>
          <w:p w14:paraId="0E30C98F" w14:textId="77777777" w:rsidR="00D73DAB" w:rsidRDefault="00D73DAB">
            <w:pPr>
              <w:pStyle w:val="EmptyCellLayoutStyle"/>
              <w:spacing w:after="0" w:line="240" w:lineRule="auto"/>
            </w:pPr>
          </w:p>
        </w:tc>
        <w:tc>
          <w:tcPr>
            <w:tcW w:w="0" w:type="dxa"/>
          </w:tcPr>
          <w:p w14:paraId="00B1295A" w14:textId="77777777" w:rsidR="00D73DAB" w:rsidRDefault="00D73DAB">
            <w:pPr>
              <w:pStyle w:val="EmptyCellLayoutStyle"/>
              <w:spacing w:after="0" w:line="240" w:lineRule="auto"/>
            </w:pPr>
          </w:p>
        </w:tc>
        <w:tc>
          <w:tcPr>
            <w:tcW w:w="0" w:type="dxa"/>
          </w:tcPr>
          <w:p w14:paraId="278C103A" w14:textId="77777777" w:rsidR="00D73DAB" w:rsidRDefault="00D73DAB">
            <w:pPr>
              <w:pStyle w:val="EmptyCellLayoutStyle"/>
              <w:spacing w:after="0" w:line="240" w:lineRule="auto"/>
            </w:pPr>
          </w:p>
        </w:tc>
        <w:tc>
          <w:tcPr>
            <w:tcW w:w="0" w:type="dxa"/>
          </w:tcPr>
          <w:p w14:paraId="43575331" w14:textId="77777777" w:rsidR="00D73DAB" w:rsidRDefault="00D73DAB">
            <w:pPr>
              <w:pStyle w:val="EmptyCellLayoutStyle"/>
              <w:spacing w:after="0" w:line="240" w:lineRule="auto"/>
            </w:pPr>
          </w:p>
        </w:tc>
        <w:tc>
          <w:tcPr>
            <w:tcW w:w="2505" w:type="dxa"/>
          </w:tcPr>
          <w:p w14:paraId="081F6724" w14:textId="77777777" w:rsidR="00D73DAB" w:rsidRDefault="00D73DAB">
            <w:pPr>
              <w:pStyle w:val="EmptyCellLayoutStyle"/>
              <w:spacing w:after="0" w:line="240" w:lineRule="auto"/>
            </w:pPr>
          </w:p>
        </w:tc>
        <w:tc>
          <w:tcPr>
            <w:tcW w:w="6120" w:type="dxa"/>
          </w:tcPr>
          <w:p w14:paraId="37C49444" w14:textId="77777777" w:rsidR="00D73DAB" w:rsidRDefault="00D73DAB">
            <w:pPr>
              <w:pStyle w:val="EmptyCellLayoutStyle"/>
              <w:spacing w:after="0" w:line="240" w:lineRule="auto"/>
            </w:pPr>
          </w:p>
        </w:tc>
        <w:tc>
          <w:tcPr>
            <w:tcW w:w="2534" w:type="dxa"/>
          </w:tcPr>
          <w:p w14:paraId="0B78B36C" w14:textId="77777777" w:rsidR="00D73DAB" w:rsidRDefault="00D73DAB">
            <w:pPr>
              <w:pStyle w:val="EmptyCellLayoutStyle"/>
              <w:spacing w:after="0" w:line="240" w:lineRule="auto"/>
            </w:pPr>
          </w:p>
        </w:tc>
        <w:tc>
          <w:tcPr>
            <w:tcW w:w="179" w:type="dxa"/>
          </w:tcPr>
          <w:p w14:paraId="3087EAFC" w14:textId="77777777" w:rsidR="00D73DAB" w:rsidRDefault="00D73DAB">
            <w:pPr>
              <w:pStyle w:val="EmptyCellLayoutStyle"/>
              <w:spacing w:after="0" w:line="240" w:lineRule="auto"/>
            </w:pPr>
          </w:p>
        </w:tc>
      </w:tr>
      <w:tr w:rsidR="0029720F" w14:paraId="3F0981F4" w14:textId="77777777" w:rsidTr="0029720F">
        <w:tc>
          <w:tcPr>
            <w:tcW w:w="179" w:type="dxa"/>
          </w:tcPr>
          <w:p w14:paraId="078D72EB" w14:textId="77777777" w:rsidR="00D73DAB" w:rsidRDefault="00D73DAB">
            <w:pPr>
              <w:pStyle w:val="EmptyCellLayoutStyle"/>
              <w:spacing w:after="0" w:line="240" w:lineRule="auto"/>
            </w:pPr>
          </w:p>
        </w:tc>
        <w:tc>
          <w:tcPr>
            <w:tcW w:w="0" w:type="dxa"/>
          </w:tcPr>
          <w:p w14:paraId="587E4F9A" w14:textId="77777777" w:rsidR="00D73DAB" w:rsidRDefault="00D73DAB">
            <w:pPr>
              <w:pStyle w:val="EmptyCellLayoutStyle"/>
              <w:spacing w:after="0" w:line="240" w:lineRule="auto"/>
            </w:pPr>
          </w:p>
        </w:tc>
        <w:tc>
          <w:tcPr>
            <w:tcW w:w="0" w:type="dxa"/>
          </w:tcPr>
          <w:p w14:paraId="00C0A390" w14:textId="77777777" w:rsidR="00D73DAB" w:rsidRDefault="00D73DAB">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D73DAB" w14:paraId="2488A9A9" w14:textId="77777777">
              <w:trPr>
                <w:trHeight w:val="459"/>
              </w:trPr>
              <w:tc>
                <w:tcPr>
                  <w:tcW w:w="0" w:type="dxa"/>
                  <w:tcBorders>
                    <w:top w:val="single" w:sz="15" w:space="0" w:color="000000"/>
                    <w:left w:val="single" w:sz="15" w:space="0" w:color="000000"/>
                  </w:tcBorders>
                </w:tcPr>
                <w:p w14:paraId="794F6BE7" w14:textId="77777777" w:rsidR="00D73DAB" w:rsidRDefault="00D73DAB">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D73DAB" w14:paraId="43400A91" w14:textId="77777777">
                    <w:trPr>
                      <w:trHeight w:val="381"/>
                    </w:trPr>
                    <w:tc>
                      <w:tcPr>
                        <w:tcW w:w="11160" w:type="dxa"/>
                        <w:tcBorders>
                          <w:top w:val="nil"/>
                          <w:left w:val="nil"/>
                          <w:bottom w:val="nil"/>
                          <w:right w:val="nil"/>
                        </w:tcBorders>
                        <w:tcMar>
                          <w:top w:w="39" w:type="dxa"/>
                          <w:left w:w="39" w:type="dxa"/>
                          <w:bottom w:w="39" w:type="dxa"/>
                          <w:right w:w="39" w:type="dxa"/>
                        </w:tcMar>
                      </w:tcPr>
                      <w:p w14:paraId="76EB7DA5" w14:textId="77777777" w:rsidR="00D73DAB" w:rsidRDefault="0029720F">
                        <w:pPr>
                          <w:spacing w:after="0" w:line="240" w:lineRule="auto"/>
                        </w:pPr>
                        <w:r>
                          <w:rPr>
                            <w:rFonts w:ascii="Arial" w:eastAsia="Arial" w:hAnsi="Arial"/>
                            <w:b/>
                            <w:color w:val="000000"/>
                            <w:sz w:val="16"/>
                          </w:rPr>
                          <w:t xml:space="preserve">18. What kind of physical effort is used to perform this job? What environmental conditions in this position </w:t>
                        </w:r>
                        <w:proofErr w:type="gramStart"/>
                        <w:r>
                          <w:rPr>
                            <w:rFonts w:ascii="Arial" w:eastAsia="Arial" w:hAnsi="Arial"/>
                            <w:b/>
                            <w:color w:val="000000"/>
                            <w:sz w:val="16"/>
                          </w:rPr>
                          <w:t>physically</w:t>
                        </w:r>
                        <w:proofErr w:type="gramEnd"/>
                        <w:r>
                          <w:rPr>
                            <w:rFonts w:ascii="Arial" w:eastAsia="Arial" w:hAnsi="Arial"/>
                            <w:b/>
                            <w:color w:val="000000"/>
                            <w:sz w:val="16"/>
                          </w:rPr>
                          <w:t xml:space="preserve"> exposed to on the job? Indicate the amount of time and intensity of each activity and condition. Refer to instructions.</w:t>
                        </w:r>
                      </w:p>
                    </w:tc>
                  </w:tr>
                </w:tbl>
                <w:p w14:paraId="0AE23E9C" w14:textId="77777777" w:rsidR="00D73DAB" w:rsidRDefault="00D73DAB">
                  <w:pPr>
                    <w:spacing w:after="0" w:line="240" w:lineRule="auto"/>
                  </w:pPr>
                </w:p>
              </w:tc>
            </w:tr>
            <w:tr w:rsidR="00D73DAB" w14:paraId="454CC851" w14:textId="77777777">
              <w:trPr>
                <w:trHeight w:val="80"/>
              </w:trPr>
              <w:tc>
                <w:tcPr>
                  <w:tcW w:w="0" w:type="dxa"/>
                  <w:tcBorders>
                    <w:left w:val="single" w:sz="15" w:space="0" w:color="000000"/>
                  </w:tcBorders>
                </w:tcPr>
                <w:p w14:paraId="29E17AB5" w14:textId="77777777" w:rsidR="00D73DAB" w:rsidRDefault="00D73DAB">
                  <w:pPr>
                    <w:pStyle w:val="EmptyCellLayoutStyle"/>
                    <w:spacing w:after="0" w:line="240" w:lineRule="auto"/>
                  </w:pPr>
                </w:p>
              </w:tc>
              <w:tc>
                <w:tcPr>
                  <w:tcW w:w="11159" w:type="dxa"/>
                  <w:tcBorders>
                    <w:right w:val="single" w:sz="15" w:space="0" w:color="000000"/>
                  </w:tcBorders>
                </w:tcPr>
                <w:p w14:paraId="4A2D4214" w14:textId="77777777" w:rsidR="00D73DAB" w:rsidRDefault="00D73DAB">
                  <w:pPr>
                    <w:pStyle w:val="EmptyCellLayoutStyle"/>
                    <w:spacing w:after="0" w:line="240" w:lineRule="auto"/>
                  </w:pPr>
                </w:p>
              </w:tc>
            </w:tr>
            <w:tr w:rsidR="0029720F" w14:paraId="0E57967A" w14:textId="77777777" w:rsidTr="0029720F">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D73DAB" w14:paraId="778AABD1" w14:textId="77777777">
                    <w:trPr>
                      <w:trHeight w:val="212"/>
                    </w:trPr>
                    <w:tc>
                      <w:tcPr>
                        <w:tcW w:w="11160" w:type="dxa"/>
                        <w:tcBorders>
                          <w:top w:val="nil"/>
                          <w:left w:val="nil"/>
                          <w:bottom w:val="nil"/>
                          <w:right w:val="nil"/>
                        </w:tcBorders>
                        <w:tcMar>
                          <w:top w:w="39" w:type="dxa"/>
                          <w:left w:w="39" w:type="dxa"/>
                          <w:bottom w:w="39" w:type="dxa"/>
                          <w:right w:w="39" w:type="dxa"/>
                        </w:tcMar>
                      </w:tcPr>
                      <w:p w14:paraId="2DAD971B" w14:textId="77777777" w:rsidR="00D73DAB" w:rsidRDefault="0029720F">
                        <w:pPr>
                          <w:spacing w:after="0" w:line="240" w:lineRule="auto"/>
                        </w:pPr>
                        <w:r>
                          <w:rPr>
                            <w:rFonts w:ascii="Arial" w:eastAsia="Arial" w:hAnsi="Arial"/>
                            <w:color w:val="000000"/>
                          </w:rPr>
                          <w:t xml:space="preserve">Normal physical effort such as working at a computer terminal inputting financial data. </w:t>
                        </w:r>
                      </w:p>
                    </w:tc>
                  </w:tr>
                </w:tbl>
                <w:p w14:paraId="1DEE55EE" w14:textId="77777777" w:rsidR="00D73DAB" w:rsidRDefault="00D73DAB">
                  <w:pPr>
                    <w:spacing w:after="0" w:line="240" w:lineRule="auto"/>
                  </w:pPr>
                </w:p>
              </w:tc>
            </w:tr>
          </w:tbl>
          <w:p w14:paraId="51347FA4" w14:textId="77777777" w:rsidR="00D73DAB" w:rsidRDefault="00D73DAB">
            <w:pPr>
              <w:spacing w:after="0" w:line="240" w:lineRule="auto"/>
            </w:pPr>
          </w:p>
        </w:tc>
        <w:tc>
          <w:tcPr>
            <w:tcW w:w="179" w:type="dxa"/>
          </w:tcPr>
          <w:p w14:paraId="259ACF25" w14:textId="77777777" w:rsidR="00D73DAB" w:rsidRDefault="00D73DAB">
            <w:pPr>
              <w:pStyle w:val="EmptyCellLayoutStyle"/>
              <w:spacing w:after="0" w:line="240" w:lineRule="auto"/>
            </w:pPr>
          </w:p>
        </w:tc>
      </w:tr>
      <w:tr w:rsidR="00D73DAB" w14:paraId="2E9E0F15" w14:textId="77777777">
        <w:trPr>
          <w:trHeight w:val="99"/>
        </w:trPr>
        <w:tc>
          <w:tcPr>
            <w:tcW w:w="179" w:type="dxa"/>
          </w:tcPr>
          <w:p w14:paraId="6ACB3A5D" w14:textId="77777777" w:rsidR="00D73DAB" w:rsidRDefault="00D73DAB">
            <w:pPr>
              <w:pStyle w:val="EmptyCellLayoutStyle"/>
              <w:spacing w:after="0" w:line="240" w:lineRule="auto"/>
            </w:pPr>
          </w:p>
        </w:tc>
        <w:tc>
          <w:tcPr>
            <w:tcW w:w="0" w:type="dxa"/>
          </w:tcPr>
          <w:p w14:paraId="118B01FE" w14:textId="77777777" w:rsidR="00D73DAB" w:rsidRDefault="00D73DAB">
            <w:pPr>
              <w:pStyle w:val="EmptyCellLayoutStyle"/>
              <w:spacing w:after="0" w:line="240" w:lineRule="auto"/>
            </w:pPr>
          </w:p>
        </w:tc>
        <w:tc>
          <w:tcPr>
            <w:tcW w:w="0" w:type="dxa"/>
          </w:tcPr>
          <w:p w14:paraId="1CD818A9" w14:textId="77777777" w:rsidR="00D73DAB" w:rsidRDefault="00D73DAB">
            <w:pPr>
              <w:pStyle w:val="EmptyCellLayoutStyle"/>
              <w:spacing w:after="0" w:line="240" w:lineRule="auto"/>
            </w:pPr>
          </w:p>
        </w:tc>
        <w:tc>
          <w:tcPr>
            <w:tcW w:w="0" w:type="dxa"/>
          </w:tcPr>
          <w:p w14:paraId="2936C564" w14:textId="77777777" w:rsidR="00D73DAB" w:rsidRDefault="00D73DAB">
            <w:pPr>
              <w:pStyle w:val="EmptyCellLayoutStyle"/>
              <w:spacing w:after="0" w:line="240" w:lineRule="auto"/>
            </w:pPr>
          </w:p>
        </w:tc>
        <w:tc>
          <w:tcPr>
            <w:tcW w:w="0" w:type="dxa"/>
          </w:tcPr>
          <w:p w14:paraId="353F576F" w14:textId="77777777" w:rsidR="00D73DAB" w:rsidRDefault="00D73DAB">
            <w:pPr>
              <w:pStyle w:val="EmptyCellLayoutStyle"/>
              <w:spacing w:after="0" w:line="240" w:lineRule="auto"/>
            </w:pPr>
          </w:p>
        </w:tc>
        <w:tc>
          <w:tcPr>
            <w:tcW w:w="0" w:type="dxa"/>
          </w:tcPr>
          <w:p w14:paraId="5A0A0973" w14:textId="77777777" w:rsidR="00D73DAB" w:rsidRDefault="00D73DAB">
            <w:pPr>
              <w:pStyle w:val="EmptyCellLayoutStyle"/>
              <w:spacing w:after="0" w:line="240" w:lineRule="auto"/>
            </w:pPr>
          </w:p>
        </w:tc>
        <w:tc>
          <w:tcPr>
            <w:tcW w:w="0" w:type="dxa"/>
          </w:tcPr>
          <w:p w14:paraId="4E196F99" w14:textId="77777777" w:rsidR="00D73DAB" w:rsidRDefault="00D73DAB">
            <w:pPr>
              <w:pStyle w:val="EmptyCellLayoutStyle"/>
              <w:spacing w:after="0" w:line="240" w:lineRule="auto"/>
            </w:pPr>
          </w:p>
        </w:tc>
        <w:tc>
          <w:tcPr>
            <w:tcW w:w="2505" w:type="dxa"/>
          </w:tcPr>
          <w:p w14:paraId="40DB0CDC" w14:textId="77777777" w:rsidR="00D73DAB" w:rsidRDefault="00D73DAB">
            <w:pPr>
              <w:pStyle w:val="EmptyCellLayoutStyle"/>
              <w:spacing w:after="0" w:line="240" w:lineRule="auto"/>
            </w:pPr>
          </w:p>
        </w:tc>
        <w:tc>
          <w:tcPr>
            <w:tcW w:w="6120" w:type="dxa"/>
          </w:tcPr>
          <w:p w14:paraId="2E892A51" w14:textId="77777777" w:rsidR="00D73DAB" w:rsidRDefault="00D73DAB">
            <w:pPr>
              <w:pStyle w:val="EmptyCellLayoutStyle"/>
              <w:spacing w:after="0" w:line="240" w:lineRule="auto"/>
            </w:pPr>
          </w:p>
        </w:tc>
        <w:tc>
          <w:tcPr>
            <w:tcW w:w="2534" w:type="dxa"/>
          </w:tcPr>
          <w:p w14:paraId="5F292976" w14:textId="77777777" w:rsidR="00D73DAB" w:rsidRDefault="00D73DAB">
            <w:pPr>
              <w:pStyle w:val="EmptyCellLayoutStyle"/>
              <w:spacing w:after="0" w:line="240" w:lineRule="auto"/>
            </w:pPr>
          </w:p>
        </w:tc>
        <w:tc>
          <w:tcPr>
            <w:tcW w:w="179" w:type="dxa"/>
          </w:tcPr>
          <w:p w14:paraId="49286B02" w14:textId="77777777" w:rsidR="00D73DAB" w:rsidRDefault="00D73DAB">
            <w:pPr>
              <w:pStyle w:val="EmptyCellLayoutStyle"/>
              <w:spacing w:after="0" w:line="240" w:lineRule="auto"/>
            </w:pPr>
          </w:p>
        </w:tc>
      </w:tr>
      <w:tr w:rsidR="0029720F" w14:paraId="5804DE6C" w14:textId="77777777" w:rsidTr="0029720F">
        <w:tc>
          <w:tcPr>
            <w:tcW w:w="179" w:type="dxa"/>
          </w:tcPr>
          <w:p w14:paraId="00B56CED" w14:textId="77777777" w:rsidR="00D73DAB" w:rsidRDefault="00D73DAB">
            <w:pPr>
              <w:pStyle w:val="EmptyCellLayoutStyle"/>
              <w:spacing w:after="0" w:line="240" w:lineRule="auto"/>
            </w:pPr>
          </w:p>
        </w:tc>
        <w:tc>
          <w:tcPr>
            <w:tcW w:w="0" w:type="dxa"/>
          </w:tcPr>
          <w:p w14:paraId="4B2080D6" w14:textId="77777777" w:rsidR="00D73DAB" w:rsidRDefault="00D73DAB">
            <w:pPr>
              <w:pStyle w:val="EmptyCellLayoutStyle"/>
              <w:spacing w:after="0" w:line="240" w:lineRule="auto"/>
            </w:pPr>
          </w:p>
        </w:tc>
        <w:tc>
          <w:tcPr>
            <w:tcW w:w="0" w:type="dxa"/>
          </w:tcPr>
          <w:p w14:paraId="38FB692F" w14:textId="77777777" w:rsidR="00D73DAB" w:rsidRDefault="00D73DAB">
            <w:pPr>
              <w:pStyle w:val="EmptyCellLayoutStyle"/>
              <w:spacing w:after="0" w:line="240" w:lineRule="auto"/>
            </w:pPr>
          </w:p>
        </w:tc>
        <w:tc>
          <w:tcPr>
            <w:tcW w:w="0" w:type="dxa"/>
          </w:tcPr>
          <w:p w14:paraId="1FFF1468" w14:textId="77777777" w:rsidR="00D73DAB" w:rsidRDefault="00D73DAB">
            <w:pPr>
              <w:pStyle w:val="EmptyCellLayoutStyle"/>
              <w:spacing w:after="0" w:line="240" w:lineRule="auto"/>
            </w:pPr>
          </w:p>
        </w:tc>
        <w:tc>
          <w:tcPr>
            <w:tcW w:w="0" w:type="dxa"/>
          </w:tcPr>
          <w:p w14:paraId="17BE9594" w14:textId="77777777" w:rsidR="00D73DAB" w:rsidRDefault="00D73DAB">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29720F" w14:paraId="297DC4D6" w14:textId="77777777" w:rsidTr="0029720F">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D73DAB" w14:paraId="2781198F" w14:textId="77777777">
                    <w:trPr>
                      <w:trHeight w:val="462"/>
                    </w:trPr>
                    <w:tc>
                      <w:tcPr>
                        <w:tcW w:w="11160" w:type="dxa"/>
                        <w:tcBorders>
                          <w:top w:val="nil"/>
                          <w:left w:val="nil"/>
                          <w:bottom w:val="nil"/>
                          <w:right w:val="nil"/>
                        </w:tcBorders>
                        <w:tcMar>
                          <w:top w:w="39" w:type="dxa"/>
                          <w:left w:w="39" w:type="dxa"/>
                          <w:bottom w:w="39" w:type="dxa"/>
                          <w:right w:w="39" w:type="dxa"/>
                        </w:tcMar>
                      </w:tcPr>
                      <w:p w14:paraId="057D004C" w14:textId="77777777" w:rsidR="00D73DAB" w:rsidRDefault="0029720F">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1EBE5466" w14:textId="77777777" w:rsidR="00D73DAB" w:rsidRDefault="00D73DAB">
                  <w:pPr>
                    <w:spacing w:after="0" w:line="240" w:lineRule="auto"/>
                  </w:pPr>
                </w:p>
              </w:tc>
            </w:tr>
            <w:tr w:rsidR="00D73DAB" w14:paraId="06547898" w14:textId="77777777">
              <w:trPr>
                <w:trHeight w:val="180"/>
              </w:trPr>
              <w:tc>
                <w:tcPr>
                  <w:tcW w:w="179" w:type="dxa"/>
                  <w:tcBorders>
                    <w:left w:val="single" w:sz="15" w:space="0" w:color="000000"/>
                  </w:tcBorders>
                </w:tcPr>
                <w:p w14:paraId="58F51C48" w14:textId="77777777" w:rsidR="00D73DAB" w:rsidRDefault="00D73DAB">
                  <w:pPr>
                    <w:pStyle w:val="EmptyCellLayoutStyle"/>
                    <w:spacing w:after="0" w:line="240" w:lineRule="auto"/>
                  </w:pPr>
                </w:p>
              </w:tc>
              <w:tc>
                <w:tcPr>
                  <w:tcW w:w="10800" w:type="dxa"/>
                </w:tcPr>
                <w:p w14:paraId="4E4AEE7E" w14:textId="77777777" w:rsidR="00D73DAB" w:rsidRDefault="00D73DAB">
                  <w:pPr>
                    <w:pStyle w:val="EmptyCellLayoutStyle"/>
                    <w:spacing w:after="0" w:line="240" w:lineRule="auto"/>
                  </w:pPr>
                </w:p>
              </w:tc>
              <w:tc>
                <w:tcPr>
                  <w:tcW w:w="180" w:type="dxa"/>
                  <w:tcBorders>
                    <w:right w:val="single" w:sz="15" w:space="0" w:color="000000"/>
                  </w:tcBorders>
                </w:tcPr>
                <w:p w14:paraId="2BAC26AD" w14:textId="77777777" w:rsidR="00D73DAB" w:rsidRDefault="00D73DAB">
                  <w:pPr>
                    <w:pStyle w:val="EmptyCellLayoutStyle"/>
                    <w:spacing w:after="0" w:line="240" w:lineRule="auto"/>
                  </w:pPr>
                </w:p>
              </w:tc>
            </w:tr>
            <w:tr w:rsidR="0029720F" w14:paraId="3D87CAE9" w14:textId="77777777" w:rsidTr="0029720F">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D73DAB" w14:paraId="162E1E11" w14:textId="77777777">
                    <w:trPr>
                      <w:trHeight w:val="176"/>
                    </w:trPr>
                    <w:tc>
                      <w:tcPr>
                        <w:tcW w:w="10980" w:type="dxa"/>
                        <w:tcBorders>
                          <w:top w:val="nil"/>
                          <w:left w:val="nil"/>
                          <w:bottom w:val="nil"/>
                          <w:right w:val="nil"/>
                        </w:tcBorders>
                        <w:tcMar>
                          <w:top w:w="39" w:type="dxa"/>
                          <w:left w:w="39" w:type="dxa"/>
                          <w:bottom w:w="39" w:type="dxa"/>
                          <w:right w:w="39" w:type="dxa"/>
                        </w:tcMar>
                      </w:tcPr>
                      <w:p w14:paraId="71A3061B" w14:textId="77777777" w:rsidR="00D73DAB" w:rsidRDefault="0029720F">
                        <w:pPr>
                          <w:spacing w:after="0" w:line="240" w:lineRule="auto"/>
                        </w:pPr>
                        <w:r>
                          <w:rPr>
                            <w:rFonts w:ascii="Arial" w:eastAsia="Arial" w:hAnsi="Arial"/>
                            <w:b/>
                            <w:color w:val="000000"/>
                            <w:sz w:val="16"/>
                          </w:rPr>
                          <w:t>Additional Subordinates</w:t>
                        </w:r>
                      </w:p>
                    </w:tc>
                  </w:tr>
                </w:tbl>
                <w:p w14:paraId="02442727" w14:textId="77777777" w:rsidR="00D73DAB" w:rsidRDefault="00D73DAB">
                  <w:pPr>
                    <w:spacing w:after="0" w:line="240" w:lineRule="auto"/>
                  </w:pPr>
                </w:p>
              </w:tc>
              <w:tc>
                <w:tcPr>
                  <w:tcW w:w="180" w:type="dxa"/>
                  <w:tcBorders>
                    <w:right w:val="single" w:sz="15" w:space="0" w:color="000000"/>
                  </w:tcBorders>
                </w:tcPr>
                <w:p w14:paraId="653BADCF" w14:textId="77777777" w:rsidR="00D73DAB" w:rsidRDefault="00D73DAB">
                  <w:pPr>
                    <w:pStyle w:val="EmptyCellLayoutStyle"/>
                    <w:spacing w:after="0" w:line="240" w:lineRule="auto"/>
                  </w:pPr>
                </w:p>
              </w:tc>
            </w:tr>
            <w:tr w:rsidR="00D73DAB" w14:paraId="21B0DCDB" w14:textId="77777777">
              <w:trPr>
                <w:trHeight w:val="40"/>
              </w:trPr>
              <w:tc>
                <w:tcPr>
                  <w:tcW w:w="179" w:type="dxa"/>
                  <w:tcBorders>
                    <w:left w:val="single" w:sz="15" w:space="0" w:color="000000"/>
                  </w:tcBorders>
                </w:tcPr>
                <w:p w14:paraId="1D802CB4" w14:textId="77777777" w:rsidR="00D73DAB" w:rsidRDefault="00D73DAB">
                  <w:pPr>
                    <w:pStyle w:val="EmptyCellLayoutStyle"/>
                    <w:spacing w:after="0" w:line="240" w:lineRule="auto"/>
                  </w:pPr>
                </w:p>
              </w:tc>
              <w:tc>
                <w:tcPr>
                  <w:tcW w:w="10800" w:type="dxa"/>
                </w:tcPr>
                <w:p w14:paraId="593FC9FC" w14:textId="77777777" w:rsidR="00D73DAB" w:rsidRDefault="00D73DAB">
                  <w:pPr>
                    <w:pStyle w:val="EmptyCellLayoutStyle"/>
                    <w:spacing w:after="0" w:line="240" w:lineRule="auto"/>
                  </w:pPr>
                </w:p>
              </w:tc>
              <w:tc>
                <w:tcPr>
                  <w:tcW w:w="180" w:type="dxa"/>
                  <w:tcBorders>
                    <w:right w:val="single" w:sz="15" w:space="0" w:color="000000"/>
                  </w:tcBorders>
                </w:tcPr>
                <w:p w14:paraId="7F34A528" w14:textId="77777777" w:rsidR="00D73DAB" w:rsidRDefault="00D73DAB">
                  <w:pPr>
                    <w:pStyle w:val="EmptyCellLayoutStyle"/>
                    <w:spacing w:after="0" w:line="240" w:lineRule="auto"/>
                  </w:pPr>
                </w:p>
              </w:tc>
            </w:tr>
            <w:tr w:rsidR="00D73DAB" w14:paraId="35884D97" w14:textId="77777777">
              <w:trPr>
                <w:trHeight w:val="290"/>
              </w:trPr>
              <w:tc>
                <w:tcPr>
                  <w:tcW w:w="179" w:type="dxa"/>
                  <w:tcBorders>
                    <w:left w:val="single" w:sz="15" w:space="0" w:color="000000"/>
                  </w:tcBorders>
                </w:tcPr>
                <w:p w14:paraId="191571A3" w14:textId="77777777" w:rsidR="00D73DAB" w:rsidRDefault="00D73DAB">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D73DAB" w14:paraId="51084111" w14:textId="77777777">
                    <w:trPr>
                      <w:trHeight w:val="212"/>
                    </w:trPr>
                    <w:tc>
                      <w:tcPr>
                        <w:tcW w:w="10800" w:type="dxa"/>
                        <w:tcBorders>
                          <w:top w:val="nil"/>
                          <w:left w:val="nil"/>
                          <w:bottom w:val="nil"/>
                          <w:right w:val="nil"/>
                        </w:tcBorders>
                        <w:tcMar>
                          <w:top w:w="39" w:type="dxa"/>
                          <w:left w:w="39" w:type="dxa"/>
                          <w:bottom w:w="39" w:type="dxa"/>
                          <w:right w:w="39" w:type="dxa"/>
                        </w:tcMar>
                      </w:tcPr>
                      <w:p w14:paraId="66B536E8" w14:textId="77777777" w:rsidR="00D73DAB" w:rsidRDefault="00D73DAB">
                        <w:pPr>
                          <w:spacing w:after="0" w:line="240" w:lineRule="auto"/>
                        </w:pPr>
                      </w:p>
                    </w:tc>
                  </w:tr>
                </w:tbl>
                <w:p w14:paraId="44B4FA66" w14:textId="77777777" w:rsidR="00D73DAB" w:rsidRDefault="00D73DAB">
                  <w:pPr>
                    <w:spacing w:after="0" w:line="240" w:lineRule="auto"/>
                  </w:pPr>
                </w:p>
              </w:tc>
              <w:tc>
                <w:tcPr>
                  <w:tcW w:w="180" w:type="dxa"/>
                  <w:tcBorders>
                    <w:right w:val="single" w:sz="15" w:space="0" w:color="000000"/>
                  </w:tcBorders>
                </w:tcPr>
                <w:p w14:paraId="6DF6F0FF" w14:textId="77777777" w:rsidR="00D73DAB" w:rsidRDefault="00D73DAB">
                  <w:pPr>
                    <w:pStyle w:val="EmptyCellLayoutStyle"/>
                    <w:spacing w:after="0" w:line="240" w:lineRule="auto"/>
                  </w:pPr>
                </w:p>
              </w:tc>
            </w:tr>
            <w:tr w:rsidR="00D73DAB" w14:paraId="714DE247" w14:textId="77777777">
              <w:trPr>
                <w:trHeight w:val="104"/>
              </w:trPr>
              <w:tc>
                <w:tcPr>
                  <w:tcW w:w="179" w:type="dxa"/>
                  <w:tcBorders>
                    <w:left w:val="single" w:sz="15" w:space="0" w:color="000000"/>
                    <w:bottom w:val="single" w:sz="15" w:space="0" w:color="000000"/>
                  </w:tcBorders>
                </w:tcPr>
                <w:p w14:paraId="49156382" w14:textId="77777777" w:rsidR="00D73DAB" w:rsidRDefault="00D73DAB">
                  <w:pPr>
                    <w:pStyle w:val="EmptyCellLayoutStyle"/>
                    <w:spacing w:after="0" w:line="240" w:lineRule="auto"/>
                  </w:pPr>
                </w:p>
              </w:tc>
              <w:tc>
                <w:tcPr>
                  <w:tcW w:w="10800" w:type="dxa"/>
                  <w:tcBorders>
                    <w:bottom w:val="single" w:sz="15" w:space="0" w:color="000000"/>
                  </w:tcBorders>
                </w:tcPr>
                <w:p w14:paraId="54976145" w14:textId="77777777" w:rsidR="00D73DAB" w:rsidRDefault="00D73DAB">
                  <w:pPr>
                    <w:pStyle w:val="EmptyCellLayoutStyle"/>
                    <w:spacing w:after="0" w:line="240" w:lineRule="auto"/>
                  </w:pPr>
                </w:p>
              </w:tc>
              <w:tc>
                <w:tcPr>
                  <w:tcW w:w="180" w:type="dxa"/>
                  <w:tcBorders>
                    <w:bottom w:val="single" w:sz="15" w:space="0" w:color="000000"/>
                    <w:right w:val="single" w:sz="15" w:space="0" w:color="000000"/>
                  </w:tcBorders>
                </w:tcPr>
                <w:p w14:paraId="4E7B753F" w14:textId="77777777" w:rsidR="00D73DAB" w:rsidRDefault="00D73DAB">
                  <w:pPr>
                    <w:pStyle w:val="EmptyCellLayoutStyle"/>
                    <w:spacing w:after="0" w:line="240" w:lineRule="auto"/>
                  </w:pPr>
                </w:p>
              </w:tc>
            </w:tr>
          </w:tbl>
          <w:p w14:paraId="53EEA950" w14:textId="77777777" w:rsidR="00D73DAB" w:rsidRDefault="00D73DAB">
            <w:pPr>
              <w:spacing w:after="0" w:line="240" w:lineRule="auto"/>
            </w:pPr>
          </w:p>
        </w:tc>
        <w:tc>
          <w:tcPr>
            <w:tcW w:w="179" w:type="dxa"/>
          </w:tcPr>
          <w:p w14:paraId="3F9BD345" w14:textId="77777777" w:rsidR="00D73DAB" w:rsidRDefault="00D73DAB">
            <w:pPr>
              <w:pStyle w:val="EmptyCellLayoutStyle"/>
              <w:spacing w:after="0" w:line="240" w:lineRule="auto"/>
            </w:pPr>
          </w:p>
        </w:tc>
      </w:tr>
      <w:tr w:rsidR="00D73DAB" w14:paraId="1B01C7FD" w14:textId="77777777">
        <w:trPr>
          <w:trHeight w:val="123"/>
        </w:trPr>
        <w:tc>
          <w:tcPr>
            <w:tcW w:w="179" w:type="dxa"/>
          </w:tcPr>
          <w:p w14:paraId="4DD5C5B4" w14:textId="77777777" w:rsidR="00D73DAB" w:rsidRDefault="00D73DAB">
            <w:pPr>
              <w:pStyle w:val="EmptyCellLayoutStyle"/>
              <w:spacing w:after="0" w:line="240" w:lineRule="auto"/>
            </w:pPr>
          </w:p>
        </w:tc>
        <w:tc>
          <w:tcPr>
            <w:tcW w:w="0" w:type="dxa"/>
          </w:tcPr>
          <w:p w14:paraId="1D0E5685" w14:textId="77777777" w:rsidR="00D73DAB" w:rsidRDefault="00D73DAB">
            <w:pPr>
              <w:pStyle w:val="EmptyCellLayoutStyle"/>
              <w:spacing w:after="0" w:line="240" w:lineRule="auto"/>
            </w:pPr>
          </w:p>
        </w:tc>
        <w:tc>
          <w:tcPr>
            <w:tcW w:w="0" w:type="dxa"/>
          </w:tcPr>
          <w:p w14:paraId="4A19F4C6" w14:textId="77777777" w:rsidR="00D73DAB" w:rsidRDefault="00D73DAB">
            <w:pPr>
              <w:pStyle w:val="EmptyCellLayoutStyle"/>
              <w:spacing w:after="0" w:line="240" w:lineRule="auto"/>
            </w:pPr>
          </w:p>
        </w:tc>
        <w:tc>
          <w:tcPr>
            <w:tcW w:w="0" w:type="dxa"/>
          </w:tcPr>
          <w:p w14:paraId="60D01C34" w14:textId="77777777" w:rsidR="00D73DAB" w:rsidRDefault="00D73DAB">
            <w:pPr>
              <w:pStyle w:val="EmptyCellLayoutStyle"/>
              <w:spacing w:after="0" w:line="240" w:lineRule="auto"/>
            </w:pPr>
          </w:p>
        </w:tc>
        <w:tc>
          <w:tcPr>
            <w:tcW w:w="0" w:type="dxa"/>
          </w:tcPr>
          <w:p w14:paraId="2AD6F3A6" w14:textId="77777777" w:rsidR="00D73DAB" w:rsidRDefault="00D73DAB">
            <w:pPr>
              <w:pStyle w:val="EmptyCellLayoutStyle"/>
              <w:spacing w:after="0" w:line="240" w:lineRule="auto"/>
            </w:pPr>
          </w:p>
        </w:tc>
        <w:tc>
          <w:tcPr>
            <w:tcW w:w="0" w:type="dxa"/>
          </w:tcPr>
          <w:p w14:paraId="134DEB58" w14:textId="77777777" w:rsidR="00D73DAB" w:rsidRDefault="00D73DAB">
            <w:pPr>
              <w:pStyle w:val="EmptyCellLayoutStyle"/>
              <w:spacing w:after="0" w:line="240" w:lineRule="auto"/>
            </w:pPr>
          </w:p>
        </w:tc>
        <w:tc>
          <w:tcPr>
            <w:tcW w:w="0" w:type="dxa"/>
          </w:tcPr>
          <w:p w14:paraId="2F4A3FC0" w14:textId="77777777" w:rsidR="00D73DAB" w:rsidRDefault="00D73DAB">
            <w:pPr>
              <w:pStyle w:val="EmptyCellLayoutStyle"/>
              <w:spacing w:after="0" w:line="240" w:lineRule="auto"/>
            </w:pPr>
          </w:p>
        </w:tc>
        <w:tc>
          <w:tcPr>
            <w:tcW w:w="2505" w:type="dxa"/>
          </w:tcPr>
          <w:p w14:paraId="4E7C65BE" w14:textId="77777777" w:rsidR="00D73DAB" w:rsidRDefault="00D73DAB">
            <w:pPr>
              <w:pStyle w:val="EmptyCellLayoutStyle"/>
              <w:spacing w:after="0" w:line="240" w:lineRule="auto"/>
            </w:pPr>
          </w:p>
        </w:tc>
        <w:tc>
          <w:tcPr>
            <w:tcW w:w="6120" w:type="dxa"/>
          </w:tcPr>
          <w:p w14:paraId="1557FE52" w14:textId="77777777" w:rsidR="00D73DAB" w:rsidRDefault="00D73DAB">
            <w:pPr>
              <w:pStyle w:val="EmptyCellLayoutStyle"/>
              <w:spacing w:after="0" w:line="240" w:lineRule="auto"/>
            </w:pPr>
          </w:p>
        </w:tc>
        <w:tc>
          <w:tcPr>
            <w:tcW w:w="2534" w:type="dxa"/>
          </w:tcPr>
          <w:p w14:paraId="6BC45086" w14:textId="77777777" w:rsidR="00D73DAB" w:rsidRDefault="00D73DAB">
            <w:pPr>
              <w:pStyle w:val="EmptyCellLayoutStyle"/>
              <w:spacing w:after="0" w:line="240" w:lineRule="auto"/>
            </w:pPr>
          </w:p>
        </w:tc>
        <w:tc>
          <w:tcPr>
            <w:tcW w:w="179" w:type="dxa"/>
          </w:tcPr>
          <w:p w14:paraId="6552227B" w14:textId="77777777" w:rsidR="00D73DAB" w:rsidRDefault="00D73DAB">
            <w:pPr>
              <w:pStyle w:val="EmptyCellLayoutStyle"/>
              <w:spacing w:after="0" w:line="240" w:lineRule="auto"/>
            </w:pPr>
          </w:p>
        </w:tc>
      </w:tr>
      <w:tr w:rsidR="0029720F" w14:paraId="345E1C99" w14:textId="77777777" w:rsidTr="0029720F">
        <w:tc>
          <w:tcPr>
            <w:tcW w:w="179" w:type="dxa"/>
          </w:tcPr>
          <w:p w14:paraId="2E61FFB1" w14:textId="77777777" w:rsidR="00D73DAB" w:rsidRDefault="00D73DAB">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29720F" w14:paraId="3818D6A3" w14:textId="77777777" w:rsidTr="0029720F">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D73DAB" w14:paraId="51ACBD9A" w14:textId="77777777">
                    <w:trPr>
                      <w:trHeight w:val="192"/>
                    </w:trPr>
                    <w:tc>
                      <w:tcPr>
                        <w:tcW w:w="11160" w:type="dxa"/>
                        <w:tcBorders>
                          <w:top w:val="nil"/>
                          <w:left w:val="nil"/>
                          <w:bottom w:val="nil"/>
                          <w:right w:val="nil"/>
                        </w:tcBorders>
                        <w:tcMar>
                          <w:top w:w="39" w:type="dxa"/>
                          <w:left w:w="39" w:type="dxa"/>
                          <w:bottom w:w="39" w:type="dxa"/>
                          <w:right w:w="39" w:type="dxa"/>
                        </w:tcMar>
                      </w:tcPr>
                      <w:p w14:paraId="009AE76C" w14:textId="77777777" w:rsidR="00D73DAB" w:rsidRDefault="0029720F">
                        <w:pPr>
                          <w:spacing w:after="0" w:line="240" w:lineRule="auto"/>
                        </w:pPr>
                        <w:r>
                          <w:rPr>
                            <w:rFonts w:ascii="Arial" w:eastAsia="Arial" w:hAnsi="Arial"/>
                            <w:b/>
                            <w:color w:val="000000"/>
                            <w:sz w:val="16"/>
                          </w:rPr>
                          <w:t xml:space="preserve">20. This position's responsibilities for the above-listed employees </w:t>
                        </w:r>
                        <w:proofErr w:type="gramStart"/>
                        <w:r>
                          <w:rPr>
                            <w:rFonts w:ascii="Arial" w:eastAsia="Arial" w:hAnsi="Arial"/>
                            <w:b/>
                            <w:color w:val="000000"/>
                            <w:sz w:val="16"/>
                          </w:rPr>
                          <w:t>includes</w:t>
                        </w:r>
                        <w:proofErr w:type="gramEnd"/>
                        <w:r>
                          <w:rPr>
                            <w:rFonts w:ascii="Arial" w:eastAsia="Arial" w:hAnsi="Arial"/>
                            <w:b/>
                            <w:color w:val="000000"/>
                            <w:sz w:val="16"/>
                          </w:rPr>
                          <w:t xml:space="preserve"> the following (check as many as apply):</w:t>
                        </w:r>
                      </w:p>
                    </w:tc>
                  </w:tr>
                </w:tbl>
                <w:p w14:paraId="6AF28C98" w14:textId="77777777" w:rsidR="00D73DAB" w:rsidRDefault="00D73DAB">
                  <w:pPr>
                    <w:spacing w:after="0" w:line="240" w:lineRule="auto"/>
                  </w:pPr>
                </w:p>
              </w:tc>
            </w:tr>
            <w:tr w:rsidR="00D73DAB" w14:paraId="216F2573" w14:textId="77777777">
              <w:trPr>
                <w:trHeight w:val="80"/>
              </w:trPr>
              <w:tc>
                <w:tcPr>
                  <w:tcW w:w="900" w:type="dxa"/>
                  <w:tcBorders>
                    <w:left w:val="single" w:sz="15" w:space="0" w:color="000000"/>
                  </w:tcBorders>
                </w:tcPr>
                <w:p w14:paraId="2BEEEB5B" w14:textId="77777777" w:rsidR="00D73DAB" w:rsidRDefault="00D73DAB">
                  <w:pPr>
                    <w:pStyle w:val="EmptyCellLayoutStyle"/>
                    <w:spacing w:after="0" w:line="240" w:lineRule="auto"/>
                  </w:pPr>
                </w:p>
              </w:tc>
              <w:tc>
                <w:tcPr>
                  <w:tcW w:w="359" w:type="dxa"/>
                </w:tcPr>
                <w:p w14:paraId="07C7C81F" w14:textId="77777777" w:rsidR="00D73DAB" w:rsidRDefault="00D73DAB">
                  <w:pPr>
                    <w:pStyle w:val="EmptyCellLayoutStyle"/>
                    <w:spacing w:after="0" w:line="240" w:lineRule="auto"/>
                  </w:pPr>
                </w:p>
              </w:tc>
              <w:tc>
                <w:tcPr>
                  <w:tcW w:w="180" w:type="dxa"/>
                </w:tcPr>
                <w:p w14:paraId="1654FA5F" w14:textId="77777777" w:rsidR="00D73DAB" w:rsidRDefault="00D73DAB">
                  <w:pPr>
                    <w:pStyle w:val="EmptyCellLayoutStyle"/>
                    <w:spacing w:after="0" w:line="240" w:lineRule="auto"/>
                  </w:pPr>
                </w:p>
              </w:tc>
              <w:tc>
                <w:tcPr>
                  <w:tcW w:w="3240" w:type="dxa"/>
                </w:tcPr>
                <w:p w14:paraId="5515CF53" w14:textId="77777777" w:rsidR="00D73DAB" w:rsidRDefault="00D73DAB">
                  <w:pPr>
                    <w:pStyle w:val="EmptyCellLayoutStyle"/>
                    <w:spacing w:after="0" w:line="240" w:lineRule="auto"/>
                  </w:pPr>
                </w:p>
              </w:tc>
              <w:tc>
                <w:tcPr>
                  <w:tcW w:w="2160" w:type="dxa"/>
                </w:tcPr>
                <w:p w14:paraId="40BF8190" w14:textId="77777777" w:rsidR="00D73DAB" w:rsidRDefault="00D73DAB">
                  <w:pPr>
                    <w:pStyle w:val="EmptyCellLayoutStyle"/>
                    <w:spacing w:after="0" w:line="240" w:lineRule="auto"/>
                  </w:pPr>
                </w:p>
              </w:tc>
              <w:tc>
                <w:tcPr>
                  <w:tcW w:w="359" w:type="dxa"/>
                </w:tcPr>
                <w:p w14:paraId="0DDA460F" w14:textId="77777777" w:rsidR="00D73DAB" w:rsidRDefault="00D73DAB">
                  <w:pPr>
                    <w:pStyle w:val="EmptyCellLayoutStyle"/>
                    <w:spacing w:after="0" w:line="240" w:lineRule="auto"/>
                  </w:pPr>
                </w:p>
              </w:tc>
              <w:tc>
                <w:tcPr>
                  <w:tcW w:w="180" w:type="dxa"/>
                </w:tcPr>
                <w:p w14:paraId="09BE71A3" w14:textId="77777777" w:rsidR="00D73DAB" w:rsidRDefault="00D73DAB">
                  <w:pPr>
                    <w:pStyle w:val="EmptyCellLayoutStyle"/>
                    <w:spacing w:after="0" w:line="240" w:lineRule="auto"/>
                  </w:pPr>
                </w:p>
              </w:tc>
              <w:tc>
                <w:tcPr>
                  <w:tcW w:w="3240" w:type="dxa"/>
                </w:tcPr>
                <w:p w14:paraId="6A1A38ED" w14:textId="77777777" w:rsidR="00D73DAB" w:rsidRDefault="00D73DAB">
                  <w:pPr>
                    <w:pStyle w:val="EmptyCellLayoutStyle"/>
                    <w:spacing w:after="0" w:line="240" w:lineRule="auto"/>
                  </w:pPr>
                </w:p>
              </w:tc>
              <w:tc>
                <w:tcPr>
                  <w:tcW w:w="539" w:type="dxa"/>
                  <w:tcBorders>
                    <w:right w:val="single" w:sz="15" w:space="0" w:color="000000"/>
                  </w:tcBorders>
                </w:tcPr>
                <w:p w14:paraId="0B06DD94" w14:textId="77777777" w:rsidR="00D73DAB" w:rsidRDefault="00D73DAB">
                  <w:pPr>
                    <w:pStyle w:val="EmptyCellLayoutStyle"/>
                    <w:spacing w:after="0" w:line="240" w:lineRule="auto"/>
                  </w:pPr>
                </w:p>
              </w:tc>
            </w:tr>
            <w:tr w:rsidR="00D73DAB" w14:paraId="1B72A783" w14:textId="77777777">
              <w:trPr>
                <w:trHeight w:val="269"/>
              </w:trPr>
              <w:tc>
                <w:tcPr>
                  <w:tcW w:w="900" w:type="dxa"/>
                  <w:tcBorders>
                    <w:left w:val="single" w:sz="15" w:space="0" w:color="000000"/>
                  </w:tcBorders>
                </w:tcPr>
                <w:p w14:paraId="3FFC6679" w14:textId="77777777" w:rsidR="00D73DAB" w:rsidRDefault="00D73DA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73DAB" w14:paraId="3C5F71D6" w14:textId="77777777">
                    <w:trPr>
                      <w:trHeight w:val="212"/>
                    </w:trPr>
                    <w:tc>
                      <w:tcPr>
                        <w:tcW w:w="360" w:type="dxa"/>
                        <w:tcBorders>
                          <w:top w:val="nil"/>
                          <w:left w:val="nil"/>
                          <w:bottom w:val="nil"/>
                          <w:right w:val="nil"/>
                        </w:tcBorders>
                        <w:tcMar>
                          <w:top w:w="39" w:type="dxa"/>
                          <w:left w:w="39" w:type="dxa"/>
                          <w:bottom w:w="39" w:type="dxa"/>
                          <w:right w:w="39" w:type="dxa"/>
                        </w:tcMar>
                      </w:tcPr>
                      <w:p w14:paraId="50F4048D" w14:textId="77777777" w:rsidR="00D73DAB" w:rsidRDefault="0029720F">
                        <w:pPr>
                          <w:spacing w:after="0" w:line="240" w:lineRule="auto"/>
                        </w:pPr>
                        <w:r>
                          <w:rPr>
                            <w:rFonts w:ascii="Arial" w:eastAsia="Arial" w:hAnsi="Arial"/>
                            <w:color w:val="000000"/>
                          </w:rPr>
                          <w:t>N</w:t>
                        </w:r>
                      </w:p>
                    </w:tc>
                  </w:tr>
                </w:tbl>
                <w:p w14:paraId="349EE5B3" w14:textId="77777777" w:rsidR="00D73DAB" w:rsidRDefault="00D73DAB">
                  <w:pPr>
                    <w:spacing w:after="0" w:line="240" w:lineRule="auto"/>
                  </w:pPr>
                </w:p>
              </w:tc>
              <w:tc>
                <w:tcPr>
                  <w:tcW w:w="180" w:type="dxa"/>
                </w:tcPr>
                <w:p w14:paraId="4EDEDE64" w14:textId="77777777" w:rsidR="00D73DAB" w:rsidRDefault="00D73DA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D73DAB" w14:paraId="2F2C8B6A" w14:textId="77777777">
                    <w:trPr>
                      <w:trHeight w:val="192"/>
                    </w:trPr>
                    <w:tc>
                      <w:tcPr>
                        <w:tcW w:w="3240" w:type="dxa"/>
                        <w:tcBorders>
                          <w:top w:val="nil"/>
                          <w:left w:val="nil"/>
                          <w:bottom w:val="nil"/>
                          <w:right w:val="nil"/>
                        </w:tcBorders>
                        <w:tcMar>
                          <w:top w:w="39" w:type="dxa"/>
                          <w:left w:w="39" w:type="dxa"/>
                          <w:bottom w:w="39" w:type="dxa"/>
                          <w:right w:w="39" w:type="dxa"/>
                        </w:tcMar>
                      </w:tcPr>
                      <w:p w14:paraId="57067E6A" w14:textId="77777777" w:rsidR="00D73DAB" w:rsidRDefault="0029720F">
                        <w:pPr>
                          <w:spacing w:after="0" w:line="240" w:lineRule="auto"/>
                        </w:pPr>
                        <w:r>
                          <w:rPr>
                            <w:rFonts w:ascii="Arial" w:eastAsia="Arial" w:hAnsi="Arial"/>
                            <w:color w:val="000000"/>
                            <w:sz w:val="16"/>
                          </w:rPr>
                          <w:t>Complete and sign service ratings.</w:t>
                        </w:r>
                      </w:p>
                    </w:tc>
                  </w:tr>
                </w:tbl>
                <w:p w14:paraId="5AED325B" w14:textId="77777777" w:rsidR="00D73DAB" w:rsidRDefault="00D73DAB">
                  <w:pPr>
                    <w:spacing w:after="0" w:line="240" w:lineRule="auto"/>
                  </w:pPr>
                </w:p>
              </w:tc>
              <w:tc>
                <w:tcPr>
                  <w:tcW w:w="2160" w:type="dxa"/>
                </w:tcPr>
                <w:p w14:paraId="58B1A686" w14:textId="77777777" w:rsidR="00D73DAB" w:rsidRDefault="00D73DA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73DAB" w14:paraId="7DC25401" w14:textId="77777777">
                    <w:trPr>
                      <w:trHeight w:val="212"/>
                    </w:trPr>
                    <w:tc>
                      <w:tcPr>
                        <w:tcW w:w="360" w:type="dxa"/>
                        <w:tcBorders>
                          <w:top w:val="nil"/>
                          <w:left w:val="nil"/>
                          <w:bottom w:val="nil"/>
                          <w:right w:val="nil"/>
                        </w:tcBorders>
                        <w:tcMar>
                          <w:top w:w="39" w:type="dxa"/>
                          <w:left w:w="39" w:type="dxa"/>
                          <w:bottom w:w="39" w:type="dxa"/>
                          <w:right w:w="39" w:type="dxa"/>
                        </w:tcMar>
                      </w:tcPr>
                      <w:p w14:paraId="324E37E0" w14:textId="77777777" w:rsidR="00D73DAB" w:rsidRDefault="0029720F">
                        <w:pPr>
                          <w:spacing w:after="0" w:line="240" w:lineRule="auto"/>
                        </w:pPr>
                        <w:r>
                          <w:rPr>
                            <w:rFonts w:ascii="Arial" w:eastAsia="Arial" w:hAnsi="Arial"/>
                            <w:color w:val="000000"/>
                          </w:rPr>
                          <w:t>N</w:t>
                        </w:r>
                      </w:p>
                    </w:tc>
                  </w:tr>
                </w:tbl>
                <w:p w14:paraId="231D9D15" w14:textId="77777777" w:rsidR="00D73DAB" w:rsidRDefault="00D73DAB">
                  <w:pPr>
                    <w:spacing w:after="0" w:line="240" w:lineRule="auto"/>
                  </w:pPr>
                </w:p>
              </w:tc>
              <w:tc>
                <w:tcPr>
                  <w:tcW w:w="180" w:type="dxa"/>
                </w:tcPr>
                <w:p w14:paraId="421FE5B4" w14:textId="77777777" w:rsidR="00D73DAB" w:rsidRDefault="00D73DA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D73DAB" w14:paraId="3123DDD3" w14:textId="77777777">
                    <w:trPr>
                      <w:trHeight w:val="192"/>
                    </w:trPr>
                    <w:tc>
                      <w:tcPr>
                        <w:tcW w:w="3240" w:type="dxa"/>
                        <w:tcBorders>
                          <w:top w:val="nil"/>
                          <w:left w:val="nil"/>
                          <w:bottom w:val="nil"/>
                          <w:right w:val="nil"/>
                        </w:tcBorders>
                        <w:tcMar>
                          <w:top w:w="39" w:type="dxa"/>
                          <w:left w:w="39" w:type="dxa"/>
                          <w:bottom w:w="39" w:type="dxa"/>
                          <w:right w:w="39" w:type="dxa"/>
                        </w:tcMar>
                      </w:tcPr>
                      <w:p w14:paraId="5CBBF145" w14:textId="77777777" w:rsidR="00D73DAB" w:rsidRDefault="0029720F">
                        <w:pPr>
                          <w:spacing w:after="0" w:line="240" w:lineRule="auto"/>
                        </w:pPr>
                        <w:r>
                          <w:rPr>
                            <w:rFonts w:ascii="Arial" w:eastAsia="Arial" w:hAnsi="Arial"/>
                            <w:color w:val="000000"/>
                            <w:sz w:val="16"/>
                          </w:rPr>
                          <w:t>Assign work.</w:t>
                        </w:r>
                      </w:p>
                    </w:tc>
                  </w:tr>
                </w:tbl>
                <w:p w14:paraId="4801C7DC" w14:textId="77777777" w:rsidR="00D73DAB" w:rsidRDefault="00D73DAB">
                  <w:pPr>
                    <w:spacing w:after="0" w:line="240" w:lineRule="auto"/>
                  </w:pPr>
                </w:p>
              </w:tc>
              <w:tc>
                <w:tcPr>
                  <w:tcW w:w="539" w:type="dxa"/>
                  <w:tcBorders>
                    <w:right w:val="single" w:sz="15" w:space="0" w:color="000000"/>
                  </w:tcBorders>
                </w:tcPr>
                <w:p w14:paraId="075D2575" w14:textId="77777777" w:rsidR="00D73DAB" w:rsidRDefault="00D73DAB">
                  <w:pPr>
                    <w:pStyle w:val="EmptyCellLayoutStyle"/>
                    <w:spacing w:after="0" w:line="240" w:lineRule="auto"/>
                  </w:pPr>
                </w:p>
              </w:tc>
            </w:tr>
            <w:tr w:rsidR="00D73DAB" w14:paraId="73E2F4DA" w14:textId="77777777">
              <w:trPr>
                <w:trHeight w:val="20"/>
              </w:trPr>
              <w:tc>
                <w:tcPr>
                  <w:tcW w:w="900" w:type="dxa"/>
                  <w:tcBorders>
                    <w:left w:val="single" w:sz="15" w:space="0" w:color="000000"/>
                  </w:tcBorders>
                </w:tcPr>
                <w:p w14:paraId="1891144D" w14:textId="77777777" w:rsidR="00D73DAB" w:rsidRDefault="00D73DAB">
                  <w:pPr>
                    <w:pStyle w:val="EmptyCellLayoutStyle"/>
                    <w:spacing w:after="0" w:line="240" w:lineRule="auto"/>
                  </w:pPr>
                </w:p>
              </w:tc>
              <w:tc>
                <w:tcPr>
                  <w:tcW w:w="359" w:type="dxa"/>
                  <w:vMerge/>
                </w:tcPr>
                <w:p w14:paraId="10C47AEF" w14:textId="77777777" w:rsidR="00D73DAB" w:rsidRDefault="00D73DAB">
                  <w:pPr>
                    <w:pStyle w:val="EmptyCellLayoutStyle"/>
                    <w:spacing w:after="0" w:line="240" w:lineRule="auto"/>
                  </w:pPr>
                </w:p>
              </w:tc>
              <w:tc>
                <w:tcPr>
                  <w:tcW w:w="180" w:type="dxa"/>
                </w:tcPr>
                <w:p w14:paraId="5CACD5B3" w14:textId="77777777" w:rsidR="00D73DAB" w:rsidRDefault="00D73DAB">
                  <w:pPr>
                    <w:pStyle w:val="EmptyCellLayoutStyle"/>
                    <w:spacing w:after="0" w:line="240" w:lineRule="auto"/>
                  </w:pPr>
                </w:p>
              </w:tc>
              <w:tc>
                <w:tcPr>
                  <w:tcW w:w="3240" w:type="dxa"/>
                </w:tcPr>
                <w:p w14:paraId="6D8F1AAD" w14:textId="77777777" w:rsidR="00D73DAB" w:rsidRDefault="00D73DAB">
                  <w:pPr>
                    <w:pStyle w:val="EmptyCellLayoutStyle"/>
                    <w:spacing w:after="0" w:line="240" w:lineRule="auto"/>
                  </w:pPr>
                </w:p>
              </w:tc>
              <w:tc>
                <w:tcPr>
                  <w:tcW w:w="2160" w:type="dxa"/>
                </w:tcPr>
                <w:p w14:paraId="25FF5935" w14:textId="77777777" w:rsidR="00D73DAB" w:rsidRDefault="00D73DAB">
                  <w:pPr>
                    <w:pStyle w:val="EmptyCellLayoutStyle"/>
                    <w:spacing w:after="0" w:line="240" w:lineRule="auto"/>
                  </w:pPr>
                </w:p>
              </w:tc>
              <w:tc>
                <w:tcPr>
                  <w:tcW w:w="359" w:type="dxa"/>
                  <w:vMerge/>
                </w:tcPr>
                <w:p w14:paraId="500E118E" w14:textId="77777777" w:rsidR="00D73DAB" w:rsidRDefault="00D73DAB">
                  <w:pPr>
                    <w:pStyle w:val="EmptyCellLayoutStyle"/>
                    <w:spacing w:after="0" w:line="240" w:lineRule="auto"/>
                  </w:pPr>
                </w:p>
              </w:tc>
              <w:tc>
                <w:tcPr>
                  <w:tcW w:w="180" w:type="dxa"/>
                </w:tcPr>
                <w:p w14:paraId="46C4637B" w14:textId="77777777" w:rsidR="00D73DAB" w:rsidRDefault="00D73DAB">
                  <w:pPr>
                    <w:pStyle w:val="EmptyCellLayoutStyle"/>
                    <w:spacing w:after="0" w:line="240" w:lineRule="auto"/>
                  </w:pPr>
                </w:p>
              </w:tc>
              <w:tc>
                <w:tcPr>
                  <w:tcW w:w="3240" w:type="dxa"/>
                </w:tcPr>
                <w:p w14:paraId="772938ED" w14:textId="77777777" w:rsidR="00D73DAB" w:rsidRDefault="00D73DAB">
                  <w:pPr>
                    <w:pStyle w:val="EmptyCellLayoutStyle"/>
                    <w:spacing w:after="0" w:line="240" w:lineRule="auto"/>
                  </w:pPr>
                </w:p>
              </w:tc>
              <w:tc>
                <w:tcPr>
                  <w:tcW w:w="539" w:type="dxa"/>
                  <w:tcBorders>
                    <w:right w:val="single" w:sz="15" w:space="0" w:color="000000"/>
                  </w:tcBorders>
                </w:tcPr>
                <w:p w14:paraId="0379D4BC" w14:textId="77777777" w:rsidR="00D73DAB" w:rsidRDefault="00D73DAB">
                  <w:pPr>
                    <w:pStyle w:val="EmptyCellLayoutStyle"/>
                    <w:spacing w:after="0" w:line="240" w:lineRule="auto"/>
                  </w:pPr>
                </w:p>
              </w:tc>
            </w:tr>
            <w:tr w:rsidR="00D73DAB" w14:paraId="24ECBA0C" w14:textId="77777777">
              <w:trPr>
                <w:trHeight w:val="69"/>
              </w:trPr>
              <w:tc>
                <w:tcPr>
                  <w:tcW w:w="900" w:type="dxa"/>
                  <w:tcBorders>
                    <w:left w:val="single" w:sz="15" w:space="0" w:color="000000"/>
                  </w:tcBorders>
                </w:tcPr>
                <w:p w14:paraId="64D8571D" w14:textId="77777777" w:rsidR="00D73DAB" w:rsidRDefault="00D73DAB">
                  <w:pPr>
                    <w:pStyle w:val="EmptyCellLayoutStyle"/>
                    <w:spacing w:after="0" w:line="240" w:lineRule="auto"/>
                  </w:pPr>
                </w:p>
              </w:tc>
              <w:tc>
                <w:tcPr>
                  <w:tcW w:w="359" w:type="dxa"/>
                </w:tcPr>
                <w:p w14:paraId="5A92E08E" w14:textId="77777777" w:rsidR="00D73DAB" w:rsidRDefault="00D73DAB">
                  <w:pPr>
                    <w:pStyle w:val="EmptyCellLayoutStyle"/>
                    <w:spacing w:after="0" w:line="240" w:lineRule="auto"/>
                  </w:pPr>
                </w:p>
              </w:tc>
              <w:tc>
                <w:tcPr>
                  <w:tcW w:w="180" w:type="dxa"/>
                </w:tcPr>
                <w:p w14:paraId="4FBD8C70" w14:textId="77777777" w:rsidR="00D73DAB" w:rsidRDefault="00D73DAB">
                  <w:pPr>
                    <w:pStyle w:val="EmptyCellLayoutStyle"/>
                    <w:spacing w:after="0" w:line="240" w:lineRule="auto"/>
                  </w:pPr>
                </w:p>
              </w:tc>
              <w:tc>
                <w:tcPr>
                  <w:tcW w:w="3240" w:type="dxa"/>
                </w:tcPr>
                <w:p w14:paraId="35C19142" w14:textId="77777777" w:rsidR="00D73DAB" w:rsidRDefault="00D73DAB">
                  <w:pPr>
                    <w:pStyle w:val="EmptyCellLayoutStyle"/>
                    <w:spacing w:after="0" w:line="240" w:lineRule="auto"/>
                  </w:pPr>
                </w:p>
              </w:tc>
              <w:tc>
                <w:tcPr>
                  <w:tcW w:w="2160" w:type="dxa"/>
                </w:tcPr>
                <w:p w14:paraId="5DEE7262" w14:textId="77777777" w:rsidR="00D73DAB" w:rsidRDefault="00D73DAB">
                  <w:pPr>
                    <w:pStyle w:val="EmptyCellLayoutStyle"/>
                    <w:spacing w:after="0" w:line="240" w:lineRule="auto"/>
                  </w:pPr>
                </w:p>
              </w:tc>
              <w:tc>
                <w:tcPr>
                  <w:tcW w:w="359" w:type="dxa"/>
                </w:tcPr>
                <w:p w14:paraId="1FA6F88A" w14:textId="77777777" w:rsidR="00D73DAB" w:rsidRDefault="00D73DAB">
                  <w:pPr>
                    <w:pStyle w:val="EmptyCellLayoutStyle"/>
                    <w:spacing w:after="0" w:line="240" w:lineRule="auto"/>
                  </w:pPr>
                </w:p>
              </w:tc>
              <w:tc>
                <w:tcPr>
                  <w:tcW w:w="180" w:type="dxa"/>
                </w:tcPr>
                <w:p w14:paraId="63997EED" w14:textId="77777777" w:rsidR="00D73DAB" w:rsidRDefault="00D73DAB">
                  <w:pPr>
                    <w:pStyle w:val="EmptyCellLayoutStyle"/>
                    <w:spacing w:after="0" w:line="240" w:lineRule="auto"/>
                  </w:pPr>
                </w:p>
              </w:tc>
              <w:tc>
                <w:tcPr>
                  <w:tcW w:w="3240" w:type="dxa"/>
                </w:tcPr>
                <w:p w14:paraId="12A73E2A" w14:textId="77777777" w:rsidR="00D73DAB" w:rsidRDefault="00D73DAB">
                  <w:pPr>
                    <w:pStyle w:val="EmptyCellLayoutStyle"/>
                    <w:spacing w:after="0" w:line="240" w:lineRule="auto"/>
                  </w:pPr>
                </w:p>
              </w:tc>
              <w:tc>
                <w:tcPr>
                  <w:tcW w:w="539" w:type="dxa"/>
                  <w:tcBorders>
                    <w:right w:val="single" w:sz="15" w:space="0" w:color="000000"/>
                  </w:tcBorders>
                </w:tcPr>
                <w:p w14:paraId="35089299" w14:textId="77777777" w:rsidR="00D73DAB" w:rsidRDefault="00D73DAB">
                  <w:pPr>
                    <w:pStyle w:val="EmptyCellLayoutStyle"/>
                    <w:spacing w:after="0" w:line="240" w:lineRule="auto"/>
                  </w:pPr>
                </w:p>
              </w:tc>
            </w:tr>
            <w:tr w:rsidR="00D73DAB" w14:paraId="40F30939" w14:textId="77777777">
              <w:trPr>
                <w:trHeight w:val="270"/>
              </w:trPr>
              <w:tc>
                <w:tcPr>
                  <w:tcW w:w="900" w:type="dxa"/>
                  <w:tcBorders>
                    <w:left w:val="single" w:sz="15" w:space="0" w:color="000000"/>
                  </w:tcBorders>
                </w:tcPr>
                <w:p w14:paraId="28AA1642" w14:textId="77777777" w:rsidR="00D73DAB" w:rsidRDefault="00D73DA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73DAB" w14:paraId="396BF372" w14:textId="77777777">
                    <w:trPr>
                      <w:trHeight w:val="212"/>
                    </w:trPr>
                    <w:tc>
                      <w:tcPr>
                        <w:tcW w:w="360" w:type="dxa"/>
                        <w:tcBorders>
                          <w:top w:val="nil"/>
                          <w:left w:val="nil"/>
                          <w:bottom w:val="nil"/>
                          <w:right w:val="nil"/>
                        </w:tcBorders>
                        <w:tcMar>
                          <w:top w:w="39" w:type="dxa"/>
                          <w:left w:w="39" w:type="dxa"/>
                          <w:bottom w:w="39" w:type="dxa"/>
                          <w:right w:w="39" w:type="dxa"/>
                        </w:tcMar>
                      </w:tcPr>
                      <w:p w14:paraId="2024A8C9" w14:textId="77777777" w:rsidR="00D73DAB" w:rsidRDefault="0029720F">
                        <w:pPr>
                          <w:spacing w:after="0" w:line="240" w:lineRule="auto"/>
                        </w:pPr>
                        <w:r>
                          <w:rPr>
                            <w:rFonts w:ascii="Arial" w:eastAsia="Arial" w:hAnsi="Arial"/>
                            <w:color w:val="000000"/>
                          </w:rPr>
                          <w:t>N</w:t>
                        </w:r>
                      </w:p>
                    </w:tc>
                  </w:tr>
                </w:tbl>
                <w:p w14:paraId="7D6740BD" w14:textId="77777777" w:rsidR="00D73DAB" w:rsidRDefault="00D73DAB">
                  <w:pPr>
                    <w:spacing w:after="0" w:line="240" w:lineRule="auto"/>
                  </w:pPr>
                </w:p>
              </w:tc>
              <w:tc>
                <w:tcPr>
                  <w:tcW w:w="180" w:type="dxa"/>
                </w:tcPr>
                <w:p w14:paraId="7D2B9B2D" w14:textId="77777777" w:rsidR="00D73DAB" w:rsidRDefault="00D73DA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D73DAB" w14:paraId="7CE8AF12" w14:textId="77777777">
                    <w:trPr>
                      <w:trHeight w:val="192"/>
                    </w:trPr>
                    <w:tc>
                      <w:tcPr>
                        <w:tcW w:w="3240" w:type="dxa"/>
                        <w:tcBorders>
                          <w:top w:val="nil"/>
                          <w:left w:val="nil"/>
                          <w:bottom w:val="nil"/>
                          <w:right w:val="nil"/>
                        </w:tcBorders>
                        <w:tcMar>
                          <w:top w:w="39" w:type="dxa"/>
                          <w:left w:w="39" w:type="dxa"/>
                          <w:bottom w:w="39" w:type="dxa"/>
                          <w:right w:w="39" w:type="dxa"/>
                        </w:tcMar>
                      </w:tcPr>
                      <w:p w14:paraId="0CED0BC1" w14:textId="77777777" w:rsidR="00D73DAB" w:rsidRDefault="0029720F">
                        <w:pPr>
                          <w:spacing w:after="0" w:line="240" w:lineRule="auto"/>
                        </w:pPr>
                        <w:r>
                          <w:rPr>
                            <w:rFonts w:ascii="Arial" w:eastAsia="Arial" w:hAnsi="Arial"/>
                            <w:color w:val="000000"/>
                            <w:sz w:val="16"/>
                          </w:rPr>
                          <w:t>Provide formal written counseling.</w:t>
                        </w:r>
                      </w:p>
                    </w:tc>
                  </w:tr>
                </w:tbl>
                <w:p w14:paraId="05913C14" w14:textId="77777777" w:rsidR="00D73DAB" w:rsidRDefault="00D73DAB">
                  <w:pPr>
                    <w:spacing w:after="0" w:line="240" w:lineRule="auto"/>
                  </w:pPr>
                </w:p>
              </w:tc>
              <w:tc>
                <w:tcPr>
                  <w:tcW w:w="2160" w:type="dxa"/>
                </w:tcPr>
                <w:p w14:paraId="2FBA8C88" w14:textId="77777777" w:rsidR="00D73DAB" w:rsidRDefault="00D73DA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73DAB" w14:paraId="073271F0" w14:textId="77777777">
                    <w:trPr>
                      <w:trHeight w:val="212"/>
                    </w:trPr>
                    <w:tc>
                      <w:tcPr>
                        <w:tcW w:w="360" w:type="dxa"/>
                        <w:tcBorders>
                          <w:top w:val="nil"/>
                          <w:left w:val="nil"/>
                          <w:bottom w:val="nil"/>
                          <w:right w:val="nil"/>
                        </w:tcBorders>
                        <w:tcMar>
                          <w:top w:w="39" w:type="dxa"/>
                          <w:left w:w="39" w:type="dxa"/>
                          <w:bottom w:w="39" w:type="dxa"/>
                          <w:right w:w="39" w:type="dxa"/>
                        </w:tcMar>
                      </w:tcPr>
                      <w:p w14:paraId="22ADF8E7" w14:textId="77777777" w:rsidR="00D73DAB" w:rsidRDefault="0029720F">
                        <w:pPr>
                          <w:spacing w:after="0" w:line="240" w:lineRule="auto"/>
                        </w:pPr>
                        <w:r>
                          <w:rPr>
                            <w:rFonts w:ascii="Arial" w:eastAsia="Arial" w:hAnsi="Arial"/>
                            <w:color w:val="000000"/>
                          </w:rPr>
                          <w:t>N</w:t>
                        </w:r>
                      </w:p>
                    </w:tc>
                  </w:tr>
                </w:tbl>
                <w:p w14:paraId="3549CA9F" w14:textId="77777777" w:rsidR="00D73DAB" w:rsidRDefault="00D73DAB">
                  <w:pPr>
                    <w:spacing w:after="0" w:line="240" w:lineRule="auto"/>
                  </w:pPr>
                </w:p>
              </w:tc>
              <w:tc>
                <w:tcPr>
                  <w:tcW w:w="180" w:type="dxa"/>
                </w:tcPr>
                <w:p w14:paraId="6AEF05B5" w14:textId="77777777" w:rsidR="00D73DAB" w:rsidRDefault="00D73DA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D73DAB" w14:paraId="13A3E560" w14:textId="77777777">
                    <w:trPr>
                      <w:trHeight w:val="192"/>
                    </w:trPr>
                    <w:tc>
                      <w:tcPr>
                        <w:tcW w:w="3240" w:type="dxa"/>
                        <w:tcBorders>
                          <w:top w:val="nil"/>
                          <w:left w:val="nil"/>
                          <w:bottom w:val="nil"/>
                          <w:right w:val="nil"/>
                        </w:tcBorders>
                        <w:tcMar>
                          <w:top w:w="39" w:type="dxa"/>
                          <w:left w:w="39" w:type="dxa"/>
                          <w:bottom w:w="39" w:type="dxa"/>
                          <w:right w:w="39" w:type="dxa"/>
                        </w:tcMar>
                      </w:tcPr>
                      <w:p w14:paraId="6EBAE9B0" w14:textId="77777777" w:rsidR="00D73DAB" w:rsidRDefault="0029720F">
                        <w:pPr>
                          <w:spacing w:after="0" w:line="240" w:lineRule="auto"/>
                        </w:pPr>
                        <w:proofErr w:type="gramStart"/>
                        <w:r>
                          <w:rPr>
                            <w:rFonts w:ascii="Arial" w:eastAsia="Arial" w:hAnsi="Arial"/>
                            <w:color w:val="000000"/>
                            <w:sz w:val="16"/>
                          </w:rPr>
                          <w:t>Approve</w:t>
                        </w:r>
                        <w:proofErr w:type="gramEnd"/>
                        <w:r>
                          <w:rPr>
                            <w:rFonts w:ascii="Arial" w:eastAsia="Arial" w:hAnsi="Arial"/>
                            <w:color w:val="000000"/>
                            <w:sz w:val="16"/>
                          </w:rPr>
                          <w:t xml:space="preserve"> work.</w:t>
                        </w:r>
                      </w:p>
                    </w:tc>
                  </w:tr>
                </w:tbl>
                <w:p w14:paraId="11A33EAA" w14:textId="77777777" w:rsidR="00D73DAB" w:rsidRDefault="00D73DAB">
                  <w:pPr>
                    <w:spacing w:after="0" w:line="240" w:lineRule="auto"/>
                  </w:pPr>
                </w:p>
              </w:tc>
              <w:tc>
                <w:tcPr>
                  <w:tcW w:w="539" w:type="dxa"/>
                  <w:tcBorders>
                    <w:right w:val="single" w:sz="15" w:space="0" w:color="000000"/>
                  </w:tcBorders>
                </w:tcPr>
                <w:p w14:paraId="3EA7A85F" w14:textId="77777777" w:rsidR="00D73DAB" w:rsidRDefault="00D73DAB">
                  <w:pPr>
                    <w:pStyle w:val="EmptyCellLayoutStyle"/>
                    <w:spacing w:after="0" w:line="240" w:lineRule="auto"/>
                  </w:pPr>
                </w:p>
              </w:tc>
            </w:tr>
            <w:tr w:rsidR="00D73DAB" w14:paraId="4F96F3CD" w14:textId="77777777">
              <w:trPr>
                <w:trHeight w:val="20"/>
              </w:trPr>
              <w:tc>
                <w:tcPr>
                  <w:tcW w:w="900" w:type="dxa"/>
                  <w:tcBorders>
                    <w:left w:val="single" w:sz="15" w:space="0" w:color="000000"/>
                  </w:tcBorders>
                </w:tcPr>
                <w:p w14:paraId="46B598D6" w14:textId="77777777" w:rsidR="00D73DAB" w:rsidRDefault="00D73DAB">
                  <w:pPr>
                    <w:pStyle w:val="EmptyCellLayoutStyle"/>
                    <w:spacing w:after="0" w:line="240" w:lineRule="auto"/>
                  </w:pPr>
                </w:p>
              </w:tc>
              <w:tc>
                <w:tcPr>
                  <w:tcW w:w="359" w:type="dxa"/>
                  <w:vMerge/>
                </w:tcPr>
                <w:p w14:paraId="3FB52E5F" w14:textId="77777777" w:rsidR="00D73DAB" w:rsidRDefault="00D73DAB">
                  <w:pPr>
                    <w:pStyle w:val="EmptyCellLayoutStyle"/>
                    <w:spacing w:after="0" w:line="240" w:lineRule="auto"/>
                  </w:pPr>
                </w:p>
              </w:tc>
              <w:tc>
                <w:tcPr>
                  <w:tcW w:w="180" w:type="dxa"/>
                </w:tcPr>
                <w:p w14:paraId="24C0CA2E" w14:textId="77777777" w:rsidR="00D73DAB" w:rsidRDefault="00D73DAB">
                  <w:pPr>
                    <w:pStyle w:val="EmptyCellLayoutStyle"/>
                    <w:spacing w:after="0" w:line="240" w:lineRule="auto"/>
                  </w:pPr>
                </w:p>
              </w:tc>
              <w:tc>
                <w:tcPr>
                  <w:tcW w:w="3240" w:type="dxa"/>
                </w:tcPr>
                <w:p w14:paraId="13190E1F" w14:textId="77777777" w:rsidR="00D73DAB" w:rsidRDefault="00D73DAB">
                  <w:pPr>
                    <w:pStyle w:val="EmptyCellLayoutStyle"/>
                    <w:spacing w:after="0" w:line="240" w:lineRule="auto"/>
                  </w:pPr>
                </w:p>
              </w:tc>
              <w:tc>
                <w:tcPr>
                  <w:tcW w:w="2160" w:type="dxa"/>
                </w:tcPr>
                <w:p w14:paraId="433F72B5" w14:textId="77777777" w:rsidR="00D73DAB" w:rsidRDefault="00D73DAB">
                  <w:pPr>
                    <w:pStyle w:val="EmptyCellLayoutStyle"/>
                    <w:spacing w:after="0" w:line="240" w:lineRule="auto"/>
                  </w:pPr>
                </w:p>
              </w:tc>
              <w:tc>
                <w:tcPr>
                  <w:tcW w:w="359" w:type="dxa"/>
                  <w:vMerge/>
                </w:tcPr>
                <w:p w14:paraId="7420737A" w14:textId="77777777" w:rsidR="00D73DAB" w:rsidRDefault="00D73DAB">
                  <w:pPr>
                    <w:pStyle w:val="EmptyCellLayoutStyle"/>
                    <w:spacing w:after="0" w:line="240" w:lineRule="auto"/>
                  </w:pPr>
                </w:p>
              </w:tc>
              <w:tc>
                <w:tcPr>
                  <w:tcW w:w="180" w:type="dxa"/>
                </w:tcPr>
                <w:p w14:paraId="1BFAF47A" w14:textId="77777777" w:rsidR="00D73DAB" w:rsidRDefault="00D73DAB">
                  <w:pPr>
                    <w:pStyle w:val="EmptyCellLayoutStyle"/>
                    <w:spacing w:after="0" w:line="240" w:lineRule="auto"/>
                  </w:pPr>
                </w:p>
              </w:tc>
              <w:tc>
                <w:tcPr>
                  <w:tcW w:w="3240" w:type="dxa"/>
                </w:tcPr>
                <w:p w14:paraId="0581A831" w14:textId="77777777" w:rsidR="00D73DAB" w:rsidRDefault="00D73DAB">
                  <w:pPr>
                    <w:pStyle w:val="EmptyCellLayoutStyle"/>
                    <w:spacing w:after="0" w:line="240" w:lineRule="auto"/>
                  </w:pPr>
                </w:p>
              </w:tc>
              <w:tc>
                <w:tcPr>
                  <w:tcW w:w="539" w:type="dxa"/>
                  <w:tcBorders>
                    <w:right w:val="single" w:sz="15" w:space="0" w:color="000000"/>
                  </w:tcBorders>
                </w:tcPr>
                <w:p w14:paraId="5A1E184C" w14:textId="77777777" w:rsidR="00D73DAB" w:rsidRDefault="00D73DAB">
                  <w:pPr>
                    <w:pStyle w:val="EmptyCellLayoutStyle"/>
                    <w:spacing w:after="0" w:line="240" w:lineRule="auto"/>
                  </w:pPr>
                </w:p>
              </w:tc>
            </w:tr>
            <w:tr w:rsidR="00D73DAB" w14:paraId="3118FE2A" w14:textId="77777777">
              <w:trPr>
                <w:trHeight w:val="13"/>
              </w:trPr>
              <w:tc>
                <w:tcPr>
                  <w:tcW w:w="900" w:type="dxa"/>
                  <w:tcBorders>
                    <w:left w:val="single" w:sz="15" w:space="0" w:color="000000"/>
                  </w:tcBorders>
                </w:tcPr>
                <w:p w14:paraId="6D13D14B" w14:textId="77777777" w:rsidR="00D73DAB" w:rsidRDefault="00D73DAB">
                  <w:pPr>
                    <w:pStyle w:val="EmptyCellLayoutStyle"/>
                    <w:spacing w:after="0" w:line="240" w:lineRule="auto"/>
                  </w:pPr>
                </w:p>
              </w:tc>
              <w:tc>
                <w:tcPr>
                  <w:tcW w:w="359" w:type="dxa"/>
                </w:tcPr>
                <w:p w14:paraId="2C511193" w14:textId="77777777" w:rsidR="00D73DAB" w:rsidRDefault="00D73DAB">
                  <w:pPr>
                    <w:pStyle w:val="EmptyCellLayoutStyle"/>
                    <w:spacing w:after="0" w:line="240" w:lineRule="auto"/>
                  </w:pPr>
                </w:p>
              </w:tc>
              <w:tc>
                <w:tcPr>
                  <w:tcW w:w="180" w:type="dxa"/>
                </w:tcPr>
                <w:p w14:paraId="3D1BFA76" w14:textId="77777777" w:rsidR="00D73DAB" w:rsidRDefault="00D73DAB">
                  <w:pPr>
                    <w:pStyle w:val="EmptyCellLayoutStyle"/>
                    <w:spacing w:after="0" w:line="240" w:lineRule="auto"/>
                  </w:pPr>
                </w:p>
              </w:tc>
              <w:tc>
                <w:tcPr>
                  <w:tcW w:w="3240" w:type="dxa"/>
                </w:tcPr>
                <w:p w14:paraId="75645456" w14:textId="77777777" w:rsidR="00D73DAB" w:rsidRDefault="00D73DAB">
                  <w:pPr>
                    <w:pStyle w:val="EmptyCellLayoutStyle"/>
                    <w:spacing w:after="0" w:line="240" w:lineRule="auto"/>
                  </w:pPr>
                </w:p>
              </w:tc>
              <w:tc>
                <w:tcPr>
                  <w:tcW w:w="2160" w:type="dxa"/>
                </w:tcPr>
                <w:p w14:paraId="25044E6C" w14:textId="77777777" w:rsidR="00D73DAB" w:rsidRDefault="00D73DAB">
                  <w:pPr>
                    <w:pStyle w:val="EmptyCellLayoutStyle"/>
                    <w:spacing w:after="0" w:line="240" w:lineRule="auto"/>
                  </w:pPr>
                </w:p>
              </w:tc>
              <w:tc>
                <w:tcPr>
                  <w:tcW w:w="359" w:type="dxa"/>
                </w:tcPr>
                <w:p w14:paraId="31413D5B" w14:textId="77777777" w:rsidR="00D73DAB" w:rsidRDefault="00D73DAB">
                  <w:pPr>
                    <w:pStyle w:val="EmptyCellLayoutStyle"/>
                    <w:spacing w:after="0" w:line="240" w:lineRule="auto"/>
                  </w:pPr>
                </w:p>
              </w:tc>
              <w:tc>
                <w:tcPr>
                  <w:tcW w:w="180" w:type="dxa"/>
                </w:tcPr>
                <w:p w14:paraId="2EDBA7C6" w14:textId="77777777" w:rsidR="00D73DAB" w:rsidRDefault="00D73DAB">
                  <w:pPr>
                    <w:pStyle w:val="EmptyCellLayoutStyle"/>
                    <w:spacing w:after="0" w:line="240" w:lineRule="auto"/>
                  </w:pPr>
                </w:p>
              </w:tc>
              <w:tc>
                <w:tcPr>
                  <w:tcW w:w="3240" w:type="dxa"/>
                </w:tcPr>
                <w:p w14:paraId="3BC016FE" w14:textId="77777777" w:rsidR="00D73DAB" w:rsidRDefault="00D73DAB">
                  <w:pPr>
                    <w:pStyle w:val="EmptyCellLayoutStyle"/>
                    <w:spacing w:after="0" w:line="240" w:lineRule="auto"/>
                  </w:pPr>
                </w:p>
              </w:tc>
              <w:tc>
                <w:tcPr>
                  <w:tcW w:w="539" w:type="dxa"/>
                  <w:tcBorders>
                    <w:right w:val="single" w:sz="15" w:space="0" w:color="000000"/>
                  </w:tcBorders>
                </w:tcPr>
                <w:p w14:paraId="533EF3BA" w14:textId="77777777" w:rsidR="00D73DAB" w:rsidRDefault="00D73DAB">
                  <w:pPr>
                    <w:pStyle w:val="EmptyCellLayoutStyle"/>
                    <w:spacing w:after="0" w:line="240" w:lineRule="auto"/>
                  </w:pPr>
                </w:p>
              </w:tc>
            </w:tr>
            <w:tr w:rsidR="00D73DAB" w14:paraId="236D3833" w14:textId="77777777">
              <w:trPr>
                <w:trHeight w:val="55"/>
              </w:trPr>
              <w:tc>
                <w:tcPr>
                  <w:tcW w:w="900" w:type="dxa"/>
                  <w:tcBorders>
                    <w:left w:val="single" w:sz="15" w:space="0" w:color="000000"/>
                  </w:tcBorders>
                </w:tcPr>
                <w:p w14:paraId="26DB51B3" w14:textId="77777777" w:rsidR="00D73DAB" w:rsidRDefault="00D73DAB">
                  <w:pPr>
                    <w:pStyle w:val="EmptyCellLayoutStyle"/>
                    <w:spacing w:after="0" w:line="240" w:lineRule="auto"/>
                  </w:pPr>
                </w:p>
              </w:tc>
              <w:tc>
                <w:tcPr>
                  <w:tcW w:w="359" w:type="dxa"/>
                </w:tcPr>
                <w:p w14:paraId="46D9FB98" w14:textId="77777777" w:rsidR="00D73DAB" w:rsidRDefault="00D73DAB">
                  <w:pPr>
                    <w:pStyle w:val="EmptyCellLayoutStyle"/>
                    <w:spacing w:after="0" w:line="240" w:lineRule="auto"/>
                  </w:pPr>
                </w:p>
              </w:tc>
              <w:tc>
                <w:tcPr>
                  <w:tcW w:w="180" w:type="dxa"/>
                </w:tcPr>
                <w:p w14:paraId="3395DF92" w14:textId="77777777" w:rsidR="00D73DAB" w:rsidRDefault="00D73DAB">
                  <w:pPr>
                    <w:pStyle w:val="EmptyCellLayoutStyle"/>
                    <w:spacing w:after="0" w:line="240" w:lineRule="auto"/>
                  </w:pPr>
                </w:p>
              </w:tc>
              <w:tc>
                <w:tcPr>
                  <w:tcW w:w="3240" w:type="dxa"/>
                </w:tcPr>
                <w:p w14:paraId="17AEA65A" w14:textId="77777777" w:rsidR="00D73DAB" w:rsidRDefault="00D73DAB">
                  <w:pPr>
                    <w:pStyle w:val="EmptyCellLayoutStyle"/>
                    <w:spacing w:after="0" w:line="240" w:lineRule="auto"/>
                  </w:pPr>
                </w:p>
              </w:tc>
              <w:tc>
                <w:tcPr>
                  <w:tcW w:w="2160" w:type="dxa"/>
                </w:tcPr>
                <w:p w14:paraId="22309B05" w14:textId="77777777" w:rsidR="00D73DAB" w:rsidRDefault="00D73DA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73DAB" w14:paraId="51C75953" w14:textId="77777777">
                    <w:trPr>
                      <w:trHeight w:val="212"/>
                    </w:trPr>
                    <w:tc>
                      <w:tcPr>
                        <w:tcW w:w="360" w:type="dxa"/>
                        <w:tcBorders>
                          <w:top w:val="nil"/>
                          <w:left w:val="nil"/>
                          <w:bottom w:val="nil"/>
                          <w:right w:val="nil"/>
                        </w:tcBorders>
                        <w:tcMar>
                          <w:top w:w="39" w:type="dxa"/>
                          <w:left w:w="39" w:type="dxa"/>
                          <w:bottom w:w="39" w:type="dxa"/>
                          <w:right w:w="39" w:type="dxa"/>
                        </w:tcMar>
                      </w:tcPr>
                      <w:p w14:paraId="3DB7DDDE" w14:textId="77777777" w:rsidR="00D73DAB" w:rsidRDefault="0029720F">
                        <w:pPr>
                          <w:spacing w:after="0" w:line="240" w:lineRule="auto"/>
                        </w:pPr>
                        <w:r>
                          <w:rPr>
                            <w:rFonts w:ascii="Arial" w:eastAsia="Arial" w:hAnsi="Arial"/>
                            <w:color w:val="000000"/>
                          </w:rPr>
                          <w:t>N</w:t>
                        </w:r>
                      </w:p>
                    </w:tc>
                  </w:tr>
                </w:tbl>
                <w:p w14:paraId="67BAB086" w14:textId="77777777" w:rsidR="00D73DAB" w:rsidRDefault="00D73DAB">
                  <w:pPr>
                    <w:spacing w:after="0" w:line="240" w:lineRule="auto"/>
                  </w:pPr>
                </w:p>
              </w:tc>
              <w:tc>
                <w:tcPr>
                  <w:tcW w:w="180" w:type="dxa"/>
                </w:tcPr>
                <w:p w14:paraId="0012E9B0" w14:textId="77777777" w:rsidR="00D73DAB" w:rsidRDefault="00D73DAB">
                  <w:pPr>
                    <w:pStyle w:val="EmptyCellLayoutStyle"/>
                    <w:spacing w:after="0" w:line="240" w:lineRule="auto"/>
                  </w:pPr>
                </w:p>
              </w:tc>
              <w:tc>
                <w:tcPr>
                  <w:tcW w:w="3240" w:type="dxa"/>
                </w:tcPr>
                <w:p w14:paraId="709BB2B7" w14:textId="77777777" w:rsidR="00D73DAB" w:rsidRDefault="00D73DAB">
                  <w:pPr>
                    <w:pStyle w:val="EmptyCellLayoutStyle"/>
                    <w:spacing w:after="0" w:line="240" w:lineRule="auto"/>
                  </w:pPr>
                </w:p>
              </w:tc>
              <w:tc>
                <w:tcPr>
                  <w:tcW w:w="539" w:type="dxa"/>
                  <w:tcBorders>
                    <w:right w:val="single" w:sz="15" w:space="0" w:color="000000"/>
                  </w:tcBorders>
                </w:tcPr>
                <w:p w14:paraId="20241603" w14:textId="77777777" w:rsidR="00D73DAB" w:rsidRDefault="00D73DAB">
                  <w:pPr>
                    <w:pStyle w:val="EmptyCellLayoutStyle"/>
                    <w:spacing w:after="0" w:line="240" w:lineRule="auto"/>
                  </w:pPr>
                </w:p>
              </w:tc>
            </w:tr>
            <w:tr w:rsidR="00D73DAB" w14:paraId="2ADED4D0" w14:textId="77777777">
              <w:trPr>
                <w:trHeight w:val="235"/>
              </w:trPr>
              <w:tc>
                <w:tcPr>
                  <w:tcW w:w="900" w:type="dxa"/>
                  <w:tcBorders>
                    <w:left w:val="single" w:sz="15" w:space="0" w:color="000000"/>
                  </w:tcBorders>
                </w:tcPr>
                <w:p w14:paraId="3011BE77" w14:textId="77777777" w:rsidR="00D73DAB" w:rsidRDefault="00D73DA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73DAB" w14:paraId="1B7D4F8F" w14:textId="77777777">
                    <w:trPr>
                      <w:trHeight w:val="212"/>
                    </w:trPr>
                    <w:tc>
                      <w:tcPr>
                        <w:tcW w:w="360" w:type="dxa"/>
                        <w:tcBorders>
                          <w:top w:val="nil"/>
                          <w:left w:val="nil"/>
                          <w:bottom w:val="nil"/>
                          <w:right w:val="nil"/>
                        </w:tcBorders>
                        <w:tcMar>
                          <w:top w:w="39" w:type="dxa"/>
                          <w:left w:w="39" w:type="dxa"/>
                          <w:bottom w:w="39" w:type="dxa"/>
                          <w:right w:w="39" w:type="dxa"/>
                        </w:tcMar>
                      </w:tcPr>
                      <w:p w14:paraId="33C4AF14" w14:textId="77777777" w:rsidR="00D73DAB" w:rsidRDefault="0029720F">
                        <w:pPr>
                          <w:spacing w:after="0" w:line="240" w:lineRule="auto"/>
                        </w:pPr>
                        <w:r>
                          <w:rPr>
                            <w:rFonts w:ascii="Arial" w:eastAsia="Arial" w:hAnsi="Arial"/>
                            <w:color w:val="000000"/>
                          </w:rPr>
                          <w:t>N</w:t>
                        </w:r>
                      </w:p>
                    </w:tc>
                  </w:tr>
                </w:tbl>
                <w:p w14:paraId="3161EAC1" w14:textId="77777777" w:rsidR="00D73DAB" w:rsidRDefault="00D73DAB">
                  <w:pPr>
                    <w:spacing w:after="0" w:line="240" w:lineRule="auto"/>
                  </w:pPr>
                </w:p>
              </w:tc>
              <w:tc>
                <w:tcPr>
                  <w:tcW w:w="180" w:type="dxa"/>
                </w:tcPr>
                <w:p w14:paraId="1477C4BC" w14:textId="77777777" w:rsidR="00D73DAB" w:rsidRDefault="00D73DAB">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D73DAB" w14:paraId="43B7E627" w14:textId="77777777">
                    <w:trPr>
                      <w:trHeight w:val="192"/>
                    </w:trPr>
                    <w:tc>
                      <w:tcPr>
                        <w:tcW w:w="3240" w:type="dxa"/>
                        <w:tcBorders>
                          <w:top w:val="nil"/>
                          <w:left w:val="nil"/>
                          <w:bottom w:val="nil"/>
                          <w:right w:val="nil"/>
                        </w:tcBorders>
                        <w:tcMar>
                          <w:top w:w="39" w:type="dxa"/>
                          <w:left w:w="39" w:type="dxa"/>
                          <w:bottom w:w="39" w:type="dxa"/>
                          <w:right w:w="39" w:type="dxa"/>
                        </w:tcMar>
                      </w:tcPr>
                      <w:p w14:paraId="51C312DF" w14:textId="77777777" w:rsidR="00D73DAB" w:rsidRDefault="0029720F">
                        <w:pPr>
                          <w:spacing w:after="0" w:line="240" w:lineRule="auto"/>
                        </w:pPr>
                        <w:r>
                          <w:rPr>
                            <w:rFonts w:ascii="Arial" w:eastAsia="Arial" w:hAnsi="Arial"/>
                            <w:color w:val="000000"/>
                            <w:sz w:val="16"/>
                          </w:rPr>
                          <w:t>Approve leave requests.</w:t>
                        </w:r>
                      </w:p>
                    </w:tc>
                  </w:tr>
                </w:tbl>
                <w:p w14:paraId="01054AA7" w14:textId="77777777" w:rsidR="00D73DAB" w:rsidRDefault="00D73DAB">
                  <w:pPr>
                    <w:spacing w:after="0" w:line="240" w:lineRule="auto"/>
                  </w:pPr>
                </w:p>
              </w:tc>
              <w:tc>
                <w:tcPr>
                  <w:tcW w:w="2160" w:type="dxa"/>
                </w:tcPr>
                <w:p w14:paraId="430D8C09" w14:textId="77777777" w:rsidR="00D73DAB" w:rsidRDefault="00D73DAB">
                  <w:pPr>
                    <w:pStyle w:val="EmptyCellLayoutStyle"/>
                    <w:spacing w:after="0" w:line="240" w:lineRule="auto"/>
                  </w:pPr>
                </w:p>
              </w:tc>
              <w:tc>
                <w:tcPr>
                  <w:tcW w:w="359" w:type="dxa"/>
                  <w:vMerge/>
                </w:tcPr>
                <w:p w14:paraId="79C204EB" w14:textId="77777777" w:rsidR="00D73DAB" w:rsidRDefault="00D73DAB">
                  <w:pPr>
                    <w:pStyle w:val="EmptyCellLayoutStyle"/>
                    <w:spacing w:after="0" w:line="240" w:lineRule="auto"/>
                  </w:pPr>
                </w:p>
              </w:tc>
              <w:tc>
                <w:tcPr>
                  <w:tcW w:w="180" w:type="dxa"/>
                </w:tcPr>
                <w:p w14:paraId="234393E6" w14:textId="77777777" w:rsidR="00D73DAB" w:rsidRDefault="00D73DAB">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D73DAB" w14:paraId="3E66F4B7" w14:textId="77777777">
                    <w:trPr>
                      <w:trHeight w:val="192"/>
                    </w:trPr>
                    <w:tc>
                      <w:tcPr>
                        <w:tcW w:w="3240" w:type="dxa"/>
                        <w:tcBorders>
                          <w:top w:val="nil"/>
                          <w:left w:val="nil"/>
                          <w:bottom w:val="nil"/>
                          <w:right w:val="nil"/>
                        </w:tcBorders>
                        <w:tcMar>
                          <w:top w:w="39" w:type="dxa"/>
                          <w:left w:w="39" w:type="dxa"/>
                          <w:bottom w:w="39" w:type="dxa"/>
                          <w:right w:w="39" w:type="dxa"/>
                        </w:tcMar>
                      </w:tcPr>
                      <w:p w14:paraId="728DA103" w14:textId="77777777" w:rsidR="00D73DAB" w:rsidRDefault="0029720F">
                        <w:pPr>
                          <w:spacing w:after="0" w:line="240" w:lineRule="auto"/>
                        </w:pPr>
                        <w:r>
                          <w:rPr>
                            <w:rFonts w:ascii="Arial" w:eastAsia="Arial" w:hAnsi="Arial"/>
                            <w:color w:val="000000"/>
                            <w:sz w:val="16"/>
                          </w:rPr>
                          <w:t>Review work.</w:t>
                        </w:r>
                      </w:p>
                    </w:tc>
                  </w:tr>
                </w:tbl>
                <w:p w14:paraId="0EC6D771" w14:textId="77777777" w:rsidR="00D73DAB" w:rsidRDefault="00D73DAB">
                  <w:pPr>
                    <w:spacing w:after="0" w:line="240" w:lineRule="auto"/>
                  </w:pPr>
                </w:p>
              </w:tc>
              <w:tc>
                <w:tcPr>
                  <w:tcW w:w="539" w:type="dxa"/>
                  <w:tcBorders>
                    <w:right w:val="single" w:sz="15" w:space="0" w:color="000000"/>
                  </w:tcBorders>
                </w:tcPr>
                <w:p w14:paraId="7D43BE0C" w14:textId="77777777" w:rsidR="00D73DAB" w:rsidRDefault="00D73DAB">
                  <w:pPr>
                    <w:pStyle w:val="EmptyCellLayoutStyle"/>
                    <w:spacing w:after="0" w:line="240" w:lineRule="auto"/>
                  </w:pPr>
                </w:p>
              </w:tc>
            </w:tr>
            <w:tr w:rsidR="00D73DAB" w14:paraId="25469290" w14:textId="77777777">
              <w:trPr>
                <w:trHeight w:val="34"/>
              </w:trPr>
              <w:tc>
                <w:tcPr>
                  <w:tcW w:w="900" w:type="dxa"/>
                  <w:tcBorders>
                    <w:left w:val="single" w:sz="15" w:space="0" w:color="000000"/>
                  </w:tcBorders>
                </w:tcPr>
                <w:p w14:paraId="4196EC2E" w14:textId="77777777" w:rsidR="00D73DAB" w:rsidRDefault="00D73DAB">
                  <w:pPr>
                    <w:pStyle w:val="EmptyCellLayoutStyle"/>
                    <w:spacing w:after="0" w:line="240" w:lineRule="auto"/>
                  </w:pPr>
                </w:p>
              </w:tc>
              <w:tc>
                <w:tcPr>
                  <w:tcW w:w="359" w:type="dxa"/>
                  <w:vMerge/>
                </w:tcPr>
                <w:p w14:paraId="55EF7887" w14:textId="77777777" w:rsidR="00D73DAB" w:rsidRDefault="00D73DAB">
                  <w:pPr>
                    <w:pStyle w:val="EmptyCellLayoutStyle"/>
                    <w:spacing w:after="0" w:line="240" w:lineRule="auto"/>
                  </w:pPr>
                </w:p>
              </w:tc>
              <w:tc>
                <w:tcPr>
                  <w:tcW w:w="180" w:type="dxa"/>
                </w:tcPr>
                <w:p w14:paraId="5EEFA862" w14:textId="77777777" w:rsidR="00D73DAB" w:rsidRDefault="00D73DAB">
                  <w:pPr>
                    <w:pStyle w:val="EmptyCellLayoutStyle"/>
                    <w:spacing w:after="0" w:line="240" w:lineRule="auto"/>
                  </w:pPr>
                </w:p>
              </w:tc>
              <w:tc>
                <w:tcPr>
                  <w:tcW w:w="3240" w:type="dxa"/>
                  <w:vMerge/>
                </w:tcPr>
                <w:p w14:paraId="2B1BB389" w14:textId="77777777" w:rsidR="00D73DAB" w:rsidRDefault="00D73DAB">
                  <w:pPr>
                    <w:pStyle w:val="EmptyCellLayoutStyle"/>
                    <w:spacing w:after="0" w:line="240" w:lineRule="auto"/>
                  </w:pPr>
                </w:p>
              </w:tc>
              <w:tc>
                <w:tcPr>
                  <w:tcW w:w="2160" w:type="dxa"/>
                </w:tcPr>
                <w:p w14:paraId="60C352E1" w14:textId="77777777" w:rsidR="00D73DAB" w:rsidRDefault="00D73DAB">
                  <w:pPr>
                    <w:pStyle w:val="EmptyCellLayoutStyle"/>
                    <w:spacing w:after="0" w:line="240" w:lineRule="auto"/>
                  </w:pPr>
                </w:p>
              </w:tc>
              <w:tc>
                <w:tcPr>
                  <w:tcW w:w="359" w:type="dxa"/>
                </w:tcPr>
                <w:p w14:paraId="404F5FD9" w14:textId="77777777" w:rsidR="00D73DAB" w:rsidRDefault="00D73DAB">
                  <w:pPr>
                    <w:pStyle w:val="EmptyCellLayoutStyle"/>
                    <w:spacing w:after="0" w:line="240" w:lineRule="auto"/>
                  </w:pPr>
                </w:p>
              </w:tc>
              <w:tc>
                <w:tcPr>
                  <w:tcW w:w="180" w:type="dxa"/>
                </w:tcPr>
                <w:p w14:paraId="401CE711" w14:textId="77777777" w:rsidR="00D73DAB" w:rsidRDefault="00D73DAB">
                  <w:pPr>
                    <w:pStyle w:val="EmptyCellLayoutStyle"/>
                    <w:spacing w:after="0" w:line="240" w:lineRule="auto"/>
                  </w:pPr>
                </w:p>
              </w:tc>
              <w:tc>
                <w:tcPr>
                  <w:tcW w:w="3240" w:type="dxa"/>
                  <w:vMerge/>
                </w:tcPr>
                <w:p w14:paraId="2FD94BD9" w14:textId="77777777" w:rsidR="00D73DAB" w:rsidRDefault="00D73DAB">
                  <w:pPr>
                    <w:pStyle w:val="EmptyCellLayoutStyle"/>
                    <w:spacing w:after="0" w:line="240" w:lineRule="auto"/>
                  </w:pPr>
                </w:p>
              </w:tc>
              <w:tc>
                <w:tcPr>
                  <w:tcW w:w="539" w:type="dxa"/>
                  <w:tcBorders>
                    <w:right w:val="single" w:sz="15" w:space="0" w:color="000000"/>
                  </w:tcBorders>
                </w:tcPr>
                <w:p w14:paraId="3E3F810D" w14:textId="77777777" w:rsidR="00D73DAB" w:rsidRDefault="00D73DAB">
                  <w:pPr>
                    <w:pStyle w:val="EmptyCellLayoutStyle"/>
                    <w:spacing w:after="0" w:line="240" w:lineRule="auto"/>
                  </w:pPr>
                </w:p>
              </w:tc>
            </w:tr>
            <w:tr w:rsidR="00D73DAB" w14:paraId="42C533E8" w14:textId="77777777">
              <w:trPr>
                <w:trHeight w:val="20"/>
              </w:trPr>
              <w:tc>
                <w:tcPr>
                  <w:tcW w:w="900" w:type="dxa"/>
                  <w:tcBorders>
                    <w:left w:val="single" w:sz="15" w:space="0" w:color="000000"/>
                  </w:tcBorders>
                </w:tcPr>
                <w:p w14:paraId="1F7152B1" w14:textId="77777777" w:rsidR="00D73DAB" w:rsidRDefault="00D73DAB">
                  <w:pPr>
                    <w:pStyle w:val="EmptyCellLayoutStyle"/>
                    <w:spacing w:after="0" w:line="240" w:lineRule="auto"/>
                  </w:pPr>
                </w:p>
              </w:tc>
              <w:tc>
                <w:tcPr>
                  <w:tcW w:w="359" w:type="dxa"/>
                  <w:vMerge/>
                </w:tcPr>
                <w:p w14:paraId="597E0280" w14:textId="77777777" w:rsidR="00D73DAB" w:rsidRDefault="00D73DAB">
                  <w:pPr>
                    <w:pStyle w:val="EmptyCellLayoutStyle"/>
                    <w:spacing w:after="0" w:line="240" w:lineRule="auto"/>
                  </w:pPr>
                </w:p>
              </w:tc>
              <w:tc>
                <w:tcPr>
                  <w:tcW w:w="180" w:type="dxa"/>
                </w:tcPr>
                <w:p w14:paraId="5232DD2A" w14:textId="77777777" w:rsidR="00D73DAB" w:rsidRDefault="00D73DAB">
                  <w:pPr>
                    <w:pStyle w:val="EmptyCellLayoutStyle"/>
                    <w:spacing w:after="0" w:line="240" w:lineRule="auto"/>
                  </w:pPr>
                </w:p>
              </w:tc>
              <w:tc>
                <w:tcPr>
                  <w:tcW w:w="3240" w:type="dxa"/>
                </w:tcPr>
                <w:p w14:paraId="045B66FC" w14:textId="77777777" w:rsidR="00D73DAB" w:rsidRDefault="00D73DAB">
                  <w:pPr>
                    <w:pStyle w:val="EmptyCellLayoutStyle"/>
                    <w:spacing w:after="0" w:line="240" w:lineRule="auto"/>
                  </w:pPr>
                </w:p>
              </w:tc>
              <w:tc>
                <w:tcPr>
                  <w:tcW w:w="2160" w:type="dxa"/>
                </w:tcPr>
                <w:p w14:paraId="418A730A" w14:textId="77777777" w:rsidR="00D73DAB" w:rsidRDefault="00D73DAB">
                  <w:pPr>
                    <w:pStyle w:val="EmptyCellLayoutStyle"/>
                    <w:spacing w:after="0" w:line="240" w:lineRule="auto"/>
                  </w:pPr>
                </w:p>
              </w:tc>
              <w:tc>
                <w:tcPr>
                  <w:tcW w:w="359" w:type="dxa"/>
                </w:tcPr>
                <w:p w14:paraId="776C27E3" w14:textId="77777777" w:rsidR="00D73DAB" w:rsidRDefault="00D73DAB">
                  <w:pPr>
                    <w:pStyle w:val="EmptyCellLayoutStyle"/>
                    <w:spacing w:after="0" w:line="240" w:lineRule="auto"/>
                  </w:pPr>
                </w:p>
              </w:tc>
              <w:tc>
                <w:tcPr>
                  <w:tcW w:w="180" w:type="dxa"/>
                </w:tcPr>
                <w:p w14:paraId="0B4326D4" w14:textId="77777777" w:rsidR="00D73DAB" w:rsidRDefault="00D73DAB">
                  <w:pPr>
                    <w:pStyle w:val="EmptyCellLayoutStyle"/>
                    <w:spacing w:after="0" w:line="240" w:lineRule="auto"/>
                  </w:pPr>
                </w:p>
              </w:tc>
              <w:tc>
                <w:tcPr>
                  <w:tcW w:w="3240" w:type="dxa"/>
                </w:tcPr>
                <w:p w14:paraId="2A355421" w14:textId="77777777" w:rsidR="00D73DAB" w:rsidRDefault="00D73DAB">
                  <w:pPr>
                    <w:pStyle w:val="EmptyCellLayoutStyle"/>
                    <w:spacing w:after="0" w:line="240" w:lineRule="auto"/>
                  </w:pPr>
                </w:p>
              </w:tc>
              <w:tc>
                <w:tcPr>
                  <w:tcW w:w="539" w:type="dxa"/>
                  <w:tcBorders>
                    <w:right w:val="single" w:sz="15" w:space="0" w:color="000000"/>
                  </w:tcBorders>
                </w:tcPr>
                <w:p w14:paraId="5AE949E8" w14:textId="77777777" w:rsidR="00D73DAB" w:rsidRDefault="00D73DAB">
                  <w:pPr>
                    <w:pStyle w:val="EmptyCellLayoutStyle"/>
                    <w:spacing w:after="0" w:line="240" w:lineRule="auto"/>
                  </w:pPr>
                </w:p>
              </w:tc>
            </w:tr>
            <w:tr w:rsidR="00D73DAB" w14:paraId="7C03BC21" w14:textId="77777777">
              <w:trPr>
                <w:trHeight w:val="69"/>
              </w:trPr>
              <w:tc>
                <w:tcPr>
                  <w:tcW w:w="900" w:type="dxa"/>
                  <w:tcBorders>
                    <w:left w:val="single" w:sz="15" w:space="0" w:color="000000"/>
                  </w:tcBorders>
                </w:tcPr>
                <w:p w14:paraId="226510F7" w14:textId="77777777" w:rsidR="00D73DAB" w:rsidRDefault="00D73DAB">
                  <w:pPr>
                    <w:pStyle w:val="EmptyCellLayoutStyle"/>
                    <w:spacing w:after="0" w:line="240" w:lineRule="auto"/>
                  </w:pPr>
                </w:p>
              </w:tc>
              <w:tc>
                <w:tcPr>
                  <w:tcW w:w="359" w:type="dxa"/>
                </w:tcPr>
                <w:p w14:paraId="1A48AABA" w14:textId="77777777" w:rsidR="00D73DAB" w:rsidRDefault="00D73DAB">
                  <w:pPr>
                    <w:pStyle w:val="EmptyCellLayoutStyle"/>
                    <w:spacing w:after="0" w:line="240" w:lineRule="auto"/>
                  </w:pPr>
                </w:p>
              </w:tc>
              <w:tc>
                <w:tcPr>
                  <w:tcW w:w="180" w:type="dxa"/>
                </w:tcPr>
                <w:p w14:paraId="70CA509F" w14:textId="77777777" w:rsidR="00D73DAB" w:rsidRDefault="00D73DAB">
                  <w:pPr>
                    <w:pStyle w:val="EmptyCellLayoutStyle"/>
                    <w:spacing w:after="0" w:line="240" w:lineRule="auto"/>
                  </w:pPr>
                </w:p>
              </w:tc>
              <w:tc>
                <w:tcPr>
                  <w:tcW w:w="3240" w:type="dxa"/>
                </w:tcPr>
                <w:p w14:paraId="1C83E6AA" w14:textId="77777777" w:rsidR="00D73DAB" w:rsidRDefault="00D73DAB">
                  <w:pPr>
                    <w:pStyle w:val="EmptyCellLayoutStyle"/>
                    <w:spacing w:after="0" w:line="240" w:lineRule="auto"/>
                  </w:pPr>
                </w:p>
              </w:tc>
              <w:tc>
                <w:tcPr>
                  <w:tcW w:w="2160" w:type="dxa"/>
                </w:tcPr>
                <w:p w14:paraId="0B34C7D3" w14:textId="77777777" w:rsidR="00D73DAB" w:rsidRDefault="00D73DAB">
                  <w:pPr>
                    <w:pStyle w:val="EmptyCellLayoutStyle"/>
                    <w:spacing w:after="0" w:line="240" w:lineRule="auto"/>
                  </w:pPr>
                </w:p>
              </w:tc>
              <w:tc>
                <w:tcPr>
                  <w:tcW w:w="359" w:type="dxa"/>
                </w:tcPr>
                <w:p w14:paraId="02E2A8BF" w14:textId="77777777" w:rsidR="00D73DAB" w:rsidRDefault="00D73DAB">
                  <w:pPr>
                    <w:pStyle w:val="EmptyCellLayoutStyle"/>
                    <w:spacing w:after="0" w:line="240" w:lineRule="auto"/>
                  </w:pPr>
                </w:p>
              </w:tc>
              <w:tc>
                <w:tcPr>
                  <w:tcW w:w="180" w:type="dxa"/>
                </w:tcPr>
                <w:p w14:paraId="4C70589D" w14:textId="77777777" w:rsidR="00D73DAB" w:rsidRDefault="00D73DAB">
                  <w:pPr>
                    <w:pStyle w:val="EmptyCellLayoutStyle"/>
                    <w:spacing w:after="0" w:line="240" w:lineRule="auto"/>
                  </w:pPr>
                </w:p>
              </w:tc>
              <w:tc>
                <w:tcPr>
                  <w:tcW w:w="3240" w:type="dxa"/>
                </w:tcPr>
                <w:p w14:paraId="0D0465D8" w14:textId="77777777" w:rsidR="00D73DAB" w:rsidRDefault="00D73DAB">
                  <w:pPr>
                    <w:pStyle w:val="EmptyCellLayoutStyle"/>
                    <w:spacing w:after="0" w:line="240" w:lineRule="auto"/>
                  </w:pPr>
                </w:p>
              </w:tc>
              <w:tc>
                <w:tcPr>
                  <w:tcW w:w="539" w:type="dxa"/>
                  <w:tcBorders>
                    <w:right w:val="single" w:sz="15" w:space="0" w:color="000000"/>
                  </w:tcBorders>
                </w:tcPr>
                <w:p w14:paraId="7CC3BBAC" w14:textId="77777777" w:rsidR="00D73DAB" w:rsidRDefault="00D73DAB">
                  <w:pPr>
                    <w:pStyle w:val="EmptyCellLayoutStyle"/>
                    <w:spacing w:after="0" w:line="240" w:lineRule="auto"/>
                  </w:pPr>
                </w:p>
              </w:tc>
            </w:tr>
            <w:tr w:rsidR="00D73DAB" w14:paraId="4F64BBC0" w14:textId="77777777">
              <w:trPr>
                <w:trHeight w:val="269"/>
              </w:trPr>
              <w:tc>
                <w:tcPr>
                  <w:tcW w:w="900" w:type="dxa"/>
                  <w:tcBorders>
                    <w:left w:val="single" w:sz="15" w:space="0" w:color="000000"/>
                  </w:tcBorders>
                </w:tcPr>
                <w:p w14:paraId="36552790" w14:textId="77777777" w:rsidR="00D73DAB" w:rsidRDefault="00D73DA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73DAB" w14:paraId="322D833D" w14:textId="77777777">
                    <w:trPr>
                      <w:trHeight w:val="212"/>
                    </w:trPr>
                    <w:tc>
                      <w:tcPr>
                        <w:tcW w:w="360" w:type="dxa"/>
                        <w:tcBorders>
                          <w:top w:val="nil"/>
                          <w:left w:val="nil"/>
                          <w:bottom w:val="nil"/>
                          <w:right w:val="nil"/>
                        </w:tcBorders>
                        <w:tcMar>
                          <w:top w:w="39" w:type="dxa"/>
                          <w:left w:w="39" w:type="dxa"/>
                          <w:bottom w:w="39" w:type="dxa"/>
                          <w:right w:w="39" w:type="dxa"/>
                        </w:tcMar>
                      </w:tcPr>
                      <w:p w14:paraId="7BDB969A" w14:textId="77777777" w:rsidR="00D73DAB" w:rsidRDefault="0029720F">
                        <w:pPr>
                          <w:spacing w:after="0" w:line="240" w:lineRule="auto"/>
                        </w:pPr>
                        <w:r>
                          <w:rPr>
                            <w:rFonts w:ascii="Arial" w:eastAsia="Arial" w:hAnsi="Arial"/>
                            <w:color w:val="000000"/>
                          </w:rPr>
                          <w:t>N</w:t>
                        </w:r>
                      </w:p>
                    </w:tc>
                  </w:tr>
                </w:tbl>
                <w:p w14:paraId="17108737" w14:textId="77777777" w:rsidR="00D73DAB" w:rsidRDefault="00D73DAB">
                  <w:pPr>
                    <w:spacing w:after="0" w:line="240" w:lineRule="auto"/>
                  </w:pPr>
                </w:p>
              </w:tc>
              <w:tc>
                <w:tcPr>
                  <w:tcW w:w="180" w:type="dxa"/>
                </w:tcPr>
                <w:p w14:paraId="70200A77" w14:textId="77777777" w:rsidR="00D73DAB" w:rsidRDefault="00D73DA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D73DAB" w14:paraId="2E0E7F5E" w14:textId="77777777">
                    <w:trPr>
                      <w:trHeight w:val="192"/>
                    </w:trPr>
                    <w:tc>
                      <w:tcPr>
                        <w:tcW w:w="3240" w:type="dxa"/>
                        <w:tcBorders>
                          <w:top w:val="nil"/>
                          <w:left w:val="nil"/>
                          <w:bottom w:val="nil"/>
                          <w:right w:val="nil"/>
                        </w:tcBorders>
                        <w:tcMar>
                          <w:top w:w="39" w:type="dxa"/>
                          <w:left w:w="39" w:type="dxa"/>
                          <w:bottom w:w="39" w:type="dxa"/>
                          <w:right w:w="39" w:type="dxa"/>
                        </w:tcMar>
                      </w:tcPr>
                      <w:p w14:paraId="183E6DFF" w14:textId="77777777" w:rsidR="00D73DAB" w:rsidRDefault="0029720F">
                        <w:pPr>
                          <w:spacing w:after="0" w:line="240" w:lineRule="auto"/>
                        </w:pPr>
                        <w:r>
                          <w:rPr>
                            <w:rFonts w:ascii="Arial" w:eastAsia="Arial" w:hAnsi="Arial"/>
                            <w:color w:val="000000"/>
                            <w:sz w:val="16"/>
                          </w:rPr>
                          <w:t>Approve time and attendance.</w:t>
                        </w:r>
                      </w:p>
                    </w:tc>
                  </w:tr>
                </w:tbl>
                <w:p w14:paraId="7D3907AB" w14:textId="77777777" w:rsidR="00D73DAB" w:rsidRDefault="00D73DAB">
                  <w:pPr>
                    <w:spacing w:after="0" w:line="240" w:lineRule="auto"/>
                  </w:pPr>
                </w:p>
              </w:tc>
              <w:tc>
                <w:tcPr>
                  <w:tcW w:w="2160" w:type="dxa"/>
                </w:tcPr>
                <w:p w14:paraId="0FE8391D" w14:textId="77777777" w:rsidR="00D73DAB" w:rsidRDefault="00D73DA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73DAB" w14:paraId="6FA6D3CB" w14:textId="77777777">
                    <w:trPr>
                      <w:trHeight w:val="212"/>
                    </w:trPr>
                    <w:tc>
                      <w:tcPr>
                        <w:tcW w:w="360" w:type="dxa"/>
                        <w:tcBorders>
                          <w:top w:val="nil"/>
                          <w:left w:val="nil"/>
                          <w:bottom w:val="nil"/>
                          <w:right w:val="nil"/>
                        </w:tcBorders>
                        <w:tcMar>
                          <w:top w:w="39" w:type="dxa"/>
                          <w:left w:w="39" w:type="dxa"/>
                          <w:bottom w:w="39" w:type="dxa"/>
                          <w:right w:w="39" w:type="dxa"/>
                        </w:tcMar>
                      </w:tcPr>
                      <w:p w14:paraId="5AE3C91A" w14:textId="77777777" w:rsidR="00D73DAB" w:rsidRDefault="0029720F">
                        <w:pPr>
                          <w:spacing w:after="0" w:line="240" w:lineRule="auto"/>
                        </w:pPr>
                        <w:r>
                          <w:rPr>
                            <w:rFonts w:ascii="Arial" w:eastAsia="Arial" w:hAnsi="Arial"/>
                            <w:color w:val="000000"/>
                          </w:rPr>
                          <w:t>N</w:t>
                        </w:r>
                      </w:p>
                    </w:tc>
                  </w:tr>
                </w:tbl>
                <w:p w14:paraId="6E17FB6B" w14:textId="77777777" w:rsidR="00D73DAB" w:rsidRDefault="00D73DAB">
                  <w:pPr>
                    <w:spacing w:after="0" w:line="240" w:lineRule="auto"/>
                  </w:pPr>
                </w:p>
              </w:tc>
              <w:tc>
                <w:tcPr>
                  <w:tcW w:w="180" w:type="dxa"/>
                </w:tcPr>
                <w:p w14:paraId="29152EA2" w14:textId="77777777" w:rsidR="00D73DAB" w:rsidRDefault="00D73DA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D73DAB" w14:paraId="306B5C71" w14:textId="77777777">
                    <w:trPr>
                      <w:trHeight w:val="192"/>
                    </w:trPr>
                    <w:tc>
                      <w:tcPr>
                        <w:tcW w:w="3240" w:type="dxa"/>
                        <w:tcBorders>
                          <w:top w:val="nil"/>
                          <w:left w:val="nil"/>
                          <w:bottom w:val="nil"/>
                          <w:right w:val="nil"/>
                        </w:tcBorders>
                        <w:tcMar>
                          <w:top w:w="39" w:type="dxa"/>
                          <w:left w:w="39" w:type="dxa"/>
                          <w:bottom w:w="39" w:type="dxa"/>
                          <w:right w:w="39" w:type="dxa"/>
                        </w:tcMar>
                      </w:tcPr>
                      <w:p w14:paraId="2CAAD2F2" w14:textId="77777777" w:rsidR="00D73DAB" w:rsidRDefault="0029720F">
                        <w:pPr>
                          <w:spacing w:after="0" w:line="240" w:lineRule="auto"/>
                        </w:pPr>
                        <w:r>
                          <w:rPr>
                            <w:rFonts w:ascii="Arial" w:eastAsia="Arial" w:hAnsi="Arial"/>
                            <w:color w:val="000000"/>
                            <w:sz w:val="16"/>
                          </w:rPr>
                          <w:t>Provide guidance on work methods.</w:t>
                        </w:r>
                      </w:p>
                    </w:tc>
                  </w:tr>
                </w:tbl>
                <w:p w14:paraId="21C61C51" w14:textId="77777777" w:rsidR="00D73DAB" w:rsidRDefault="00D73DAB">
                  <w:pPr>
                    <w:spacing w:after="0" w:line="240" w:lineRule="auto"/>
                  </w:pPr>
                </w:p>
              </w:tc>
              <w:tc>
                <w:tcPr>
                  <w:tcW w:w="539" w:type="dxa"/>
                  <w:tcBorders>
                    <w:right w:val="single" w:sz="15" w:space="0" w:color="000000"/>
                  </w:tcBorders>
                </w:tcPr>
                <w:p w14:paraId="48390AEB" w14:textId="77777777" w:rsidR="00D73DAB" w:rsidRDefault="00D73DAB">
                  <w:pPr>
                    <w:pStyle w:val="EmptyCellLayoutStyle"/>
                    <w:spacing w:after="0" w:line="240" w:lineRule="auto"/>
                  </w:pPr>
                </w:p>
              </w:tc>
            </w:tr>
            <w:tr w:rsidR="00D73DAB" w14:paraId="79FAB0AF" w14:textId="77777777">
              <w:trPr>
                <w:trHeight w:val="20"/>
              </w:trPr>
              <w:tc>
                <w:tcPr>
                  <w:tcW w:w="900" w:type="dxa"/>
                  <w:tcBorders>
                    <w:left w:val="single" w:sz="15" w:space="0" w:color="000000"/>
                  </w:tcBorders>
                </w:tcPr>
                <w:p w14:paraId="6683A18B" w14:textId="77777777" w:rsidR="00D73DAB" w:rsidRDefault="00D73DAB">
                  <w:pPr>
                    <w:pStyle w:val="EmptyCellLayoutStyle"/>
                    <w:spacing w:after="0" w:line="240" w:lineRule="auto"/>
                  </w:pPr>
                </w:p>
              </w:tc>
              <w:tc>
                <w:tcPr>
                  <w:tcW w:w="359" w:type="dxa"/>
                  <w:vMerge/>
                </w:tcPr>
                <w:p w14:paraId="62D947CE" w14:textId="77777777" w:rsidR="00D73DAB" w:rsidRDefault="00D73DAB">
                  <w:pPr>
                    <w:pStyle w:val="EmptyCellLayoutStyle"/>
                    <w:spacing w:after="0" w:line="240" w:lineRule="auto"/>
                  </w:pPr>
                </w:p>
              </w:tc>
              <w:tc>
                <w:tcPr>
                  <w:tcW w:w="180" w:type="dxa"/>
                </w:tcPr>
                <w:p w14:paraId="44A4A2C5" w14:textId="77777777" w:rsidR="00D73DAB" w:rsidRDefault="00D73DAB">
                  <w:pPr>
                    <w:pStyle w:val="EmptyCellLayoutStyle"/>
                    <w:spacing w:after="0" w:line="240" w:lineRule="auto"/>
                  </w:pPr>
                </w:p>
              </w:tc>
              <w:tc>
                <w:tcPr>
                  <w:tcW w:w="3240" w:type="dxa"/>
                </w:tcPr>
                <w:p w14:paraId="7B053FD9" w14:textId="77777777" w:rsidR="00D73DAB" w:rsidRDefault="00D73DAB">
                  <w:pPr>
                    <w:pStyle w:val="EmptyCellLayoutStyle"/>
                    <w:spacing w:after="0" w:line="240" w:lineRule="auto"/>
                  </w:pPr>
                </w:p>
              </w:tc>
              <w:tc>
                <w:tcPr>
                  <w:tcW w:w="2160" w:type="dxa"/>
                </w:tcPr>
                <w:p w14:paraId="136F5156" w14:textId="77777777" w:rsidR="00D73DAB" w:rsidRDefault="00D73DAB">
                  <w:pPr>
                    <w:pStyle w:val="EmptyCellLayoutStyle"/>
                    <w:spacing w:after="0" w:line="240" w:lineRule="auto"/>
                  </w:pPr>
                </w:p>
              </w:tc>
              <w:tc>
                <w:tcPr>
                  <w:tcW w:w="359" w:type="dxa"/>
                  <w:vMerge/>
                </w:tcPr>
                <w:p w14:paraId="308FFA21" w14:textId="77777777" w:rsidR="00D73DAB" w:rsidRDefault="00D73DAB">
                  <w:pPr>
                    <w:pStyle w:val="EmptyCellLayoutStyle"/>
                    <w:spacing w:after="0" w:line="240" w:lineRule="auto"/>
                  </w:pPr>
                </w:p>
              </w:tc>
              <w:tc>
                <w:tcPr>
                  <w:tcW w:w="180" w:type="dxa"/>
                </w:tcPr>
                <w:p w14:paraId="1E7B8C12" w14:textId="77777777" w:rsidR="00D73DAB" w:rsidRDefault="00D73DAB">
                  <w:pPr>
                    <w:pStyle w:val="EmptyCellLayoutStyle"/>
                    <w:spacing w:after="0" w:line="240" w:lineRule="auto"/>
                  </w:pPr>
                </w:p>
              </w:tc>
              <w:tc>
                <w:tcPr>
                  <w:tcW w:w="3240" w:type="dxa"/>
                </w:tcPr>
                <w:p w14:paraId="04B95E57" w14:textId="77777777" w:rsidR="00D73DAB" w:rsidRDefault="00D73DAB">
                  <w:pPr>
                    <w:pStyle w:val="EmptyCellLayoutStyle"/>
                    <w:spacing w:after="0" w:line="240" w:lineRule="auto"/>
                  </w:pPr>
                </w:p>
              </w:tc>
              <w:tc>
                <w:tcPr>
                  <w:tcW w:w="539" w:type="dxa"/>
                  <w:tcBorders>
                    <w:right w:val="single" w:sz="15" w:space="0" w:color="000000"/>
                  </w:tcBorders>
                </w:tcPr>
                <w:p w14:paraId="5664F43D" w14:textId="77777777" w:rsidR="00D73DAB" w:rsidRDefault="00D73DAB">
                  <w:pPr>
                    <w:pStyle w:val="EmptyCellLayoutStyle"/>
                    <w:spacing w:after="0" w:line="240" w:lineRule="auto"/>
                  </w:pPr>
                </w:p>
              </w:tc>
            </w:tr>
            <w:tr w:rsidR="00D73DAB" w14:paraId="26692DF2" w14:textId="77777777">
              <w:trPr>
                <w:trHeight w:val="69"/>
              </w:trPr>
              <w:tc>
                <w:tcPr>
                  <w:tcW w:w="900" w:type="dxa"/>
                  <w:tcBorders>
                    <w:left w:val="single" w:sz="15" w:space="0" w:color="000000"/>
                  </w:tcBorders>
                </w:tcPr>
                <w:p w14:paraId="21591254" w14:textId="77777777" w:rsidR="00D73DAB" w:rsidRDefault="00D73DAB">
                  <w:pPr>
                    <w:pStyle w:val="EmptyCellLayoutStyle"/>
                    <w:spacing w:after="0" w:line="240" w:lineRule="auto"/>
                  </w:pPr>
                </w:p>
              </w:tc>
              <w:tc>
                <w:tcPr>
                  <w:tcW w:w="359" w:type="dxa"/>
                </w:tcPr>
                <w:p w14:paraId="7120D197" w14:textId="77777777" w:rsidR="00D73DAB" w:rsidRDefault="00D73DAB">
                  <w:pPr>
                    <w:pStyle w:val="EmptyCellLayoutStyle"/>
                    <w:spacing w:after="0" w:line="240" w:lineRule="auto"/>
                  </w:pPr>
                </w:p>
              </w:tc>
              <w:tc>
                <w:tcPr>
                  <w:tcW w:w="180" w:type="dxa"/>
                </w:tcPr>
                <w:p w14:paraId="13158D16" w14:textId="77777777" w:rsidR="00D73DAB" w:rsidRDefault="00D73DAB">
                  <w:pPr>
                    <w:pStyle w:val="EmptyCellLayoutStyle"/>
                    <w:spacing w:after="0" w:line="240" w:lineRule="auto"/>
                  </w:pPr>
                </w:p>
              </w:tc>
              <w:tc>
                <w:tcPr>
                  <w:tcW w:w="3240" w:type="dxa"/>
                </w:tcPr>
                <w:p w14:paraId="3CD248F4" w14:textId="77777777" w:rsidR="00D73DAB" w:rsidRDefault="00D73DAB">
                  <w:pPr>
                    <w:pStyle w:val="EmptyCellLayoutStyle"/>
                    <w:spacing w:after="0" w:line="240" w:lineRule="auto"/>
                  </w:pPr>
                </w:p>
              </w:tc>
              <w:tc>
                <w:tcPr>
                  <w:tcW w:w="2160" w:type="dxa"/>
                </w:tcPr>
                <w:p w14:paraId="6A4588D0" w14:textId="77777777" w:rsidR="00D73DAB" w:rsidRDefault="00D73DAB">
                  <w:pPr>
                    <w:pStyle w:val="EmptyCellLayoutStyle"/>
                    <w:spacing w:after="0" w:line="240" w:lineRule="auto"/>
                  </w:pPr>
                </w:p>
              </w:tc>
              <w:tc>
                <w:tcPr>
                  <w:tcW w:w="359" w:type="dxa"/>
                </w:tcPr>
                <w:p w14:paraId="089E7B0B" w14:textId="77777777" w:rsidR="00D73DAB" w:rsidRDefault="00D73DAB">
                  <w:pPr>
                    <w:pStyle w:val="EmptyCellLayoutStyle"/>
                    <w:spacing w:after="0" w:line="240" w:lineRule="auto"/>
                  </w:pPr>
                </w:p>
              </w:tc>
              <w:tc>
                <w:tcPr>
                  <w:tcW w:w="180" w:type="dxa"/>
                </w:tcPr>
                <w:p w14:paraId="42E3028D" w14:textId="77777777" w:rsidR="00D73DAB" w:rsidRDefault="00D73DAB">
                  <w:pPr>
                    <w:pStyle w:val="EmptyCellLayoutStyle"/>
                    <w:spacing w:after="0" w:line="240" w:lineRule="auto"/>
                  </w:pPr>
                </w:p>
              </w:tc>
              <w:tc>
                <w:tcPr>
                  <w:tcW w:w="3240" w:type="dxa"/>
                </w:tcPr>
                <w:p w14:paraId="19E5C5D9" w14:textId="77777777" w:rsidR="00D73DAB" w:rsidRDefault="00D73DAB">
                  <w:pPr>
                    <w:pStyle w:val="EmptyCellLayoutStyle"/>
                    <w:spacing w:after="0" w:line="240" w:lineRule="auto"/>
                  </w:pPr>
                </w:p>
              </w:tc>
              <w:tc>
                <w:tcPr>
                  <w:tcW w:w="539" w:type="dxa"/>
                  <w:tcBorders>
                    <w:right w:val="single" w:sz="15" w:space="0" w:color="000000"/>
                  </w:tcBorders>
                </w:tcPr>
                <w:p w14:paraId="1EE3DB85" w14:textId="77777777" w:rsidR="00D73DAB" w:rsidRDefault="00D73DAB">
                  <w:pPr>
                    <w:pStyle w:val="EmptyCellLayoutStyle"/>
                    <w:spacing w:after="0" w:line="240" w:lineRule="auto"/>
                  </w:pPr>
                </w:p>
              </w:tc>
            </w:tr>
            <w:tr w:rsidR="00D73DAB" w14:paraId="446CBD92" w14:textId="77777777">
              <w:trPr>
                <w:trHeight w:val="270"/>
              </w:trPr>
              <w:tc>
                <w:tcPr>
                  <w:tcW w:w="900" w:type="dxa"/>
                  <w:tcBorders>
                    <w:left w:val="single" w:sz="15" w:space="0" w:color="000000"/>
                  </w:tcBorders>
                </w:tcPr>
                <w:p w14:paraId="2C147255" w14:textId="77777777" w:rsidR="00D73DAB" w:rsidRDefault="00D73DA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73DAB" w14:paraId="0256DFDD" w14:textId="77777777">
                    <w:trPr>
                      <w:trHeight w:val="212"/>
                    </w:trPr>
                    <w:tc>
                      <w:tcPr>
                        <w:tcW w:w="360" w:type="dxa"/>
                        <w:tcBorders>
                          <w:top w:val="nil"/>
                          <w:left w:val="nil"/>
                          <w:bottom w:val="nil"/>
                          <w:right w:val="nil"/>
                        </w:tcBorders>
                        <w:tcMar>
                          <w:top w:w="39" w:type="dxa"/>
                          <w:left w:w="39" w:type="dxa"/>
                          <w:bottom w:w="39" w:type="dxa"/>
                          <w:right w:w="39" w:type="dxa"/>
                        </w:tcMar>
                      </w:tcPr>
                      <w:p w14:paraId="2773036B" w14:textId="77777777" w:rsidR="00D73DAB" w:rsidRDefault="0029720F">
                        <w:pPr>
                          <w:spacing w:after="0" w:line="240" w:lineRule="auto"/>
                        </w:pPr>
                        <w:r>
                          <w:rPr>
                            <w:rFonts w:ascii="Arial" w:eastAsia="Arial" w:hAnsi="Arial"/>
                            <w:color w:val="000000"/>
                          </w:rPr>
                          <w:t>N</w:t>
                        </w:r>
                      </w:p>
                    </w:tc>
                  </w:tr>
                </w:tbl>
                <w:p w14:paraId="59D6D968" w14:textId="77777777" w:rsidR="00D73DAB" w:rsidRDefault="00D73DAB">
                  <w:pPr>
                    <w:spacing w:after="0" w:line="240" w:lineRule="auto"/>
                  </w:pPr>
                </w:p>
              </w:tc>
              <w:tc>
                <w:tcPr>
                  <w:tcW w:w="180" w:type="dxa"/>
                </w:tcPr>
                <w:p w14:paraId="225F467F" w14:textId="77777777" w:rsidR="00D73DAB" w:rsidRDefault="00D73DA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D73DAB" w14:paraId="3E3EA047" w14:textId="77777777">
                    <w:trPr>
                      <w:trHeight w:val="192"/>
                    </w:trPr>
                    <w:tc>
                      <w:tcPr>
                        <w:tcW w:w="3240" w:type="dxa"/>
                        <w:tcBorders>
                          <w:top w:val="nil"/>
                          <w:left w:val="nil"/>
                          <w:bottom w:val="nil"/>
                          <w:right w:val="nil"/>
                        </w:tcBorders>
                        <w:tcMar>
                          <w:top w:w="39" w:type="dxa"/>
                          <w:left w:w="39" w:type="dxa"/>
                          <w:bottom w:w="39" w:type="dxa"/>
                          <w:right w:w="39" w:type="dxa"/>
                        </w:tcMar>
                      </w:tcPr>
                      <w:p w14:paraId="3C204D34" w14:textId="77777777" w:rsidR="00D73DAB" w:rsidRDefault="0029720F">
                        <w:pPr>
                          <w:spacing w:after="0" w:line="240" w:lineRule="auto"/>
                        </w:pPr>
                        <w:r>
                          <w:rPr>
                            <w:rFonts w:ascii="Arial" w:eastAsia="Arial" w:hAnsi="Arial"/>
                            <w:color w:val="000000"/>
                            <w:sz w:val="16"/>
                          </w:rPr>
                          <w:t>Orally reprimand.</w:t>
                        </w:r>
                      </w:p>
                    </w:tc>
                  </w:tr>
                </w:tbl>
                <w:p w14:paraId="03979C36" w14:textId="77777777" w:rsidR="00D73DAB" w:rsidRDefault="00D73DAB">
                  <w:pPr>
                    <w:spacing w:after="0" w:line="240" w:lineRule="auto"/>
                  </w:pPr>
                </w:p>
              </w:tc>
              <w:tc>
                <w:tcPr>
                  <w:tcW w:w="2160" w:type="dxa"/>
                </w:tcPr>
                <w:p w14:paraId="6A5083FA" w14:textId="77777777" w:rsidR="00D73DAB" w:rsidRDefault="00D73DA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73DAB" w14:paraId="2125EBEA" w14:textId="77777777">
                    <w:trPr>
                      <w:trHeight w:val="212"/>
                    </w:trPr>
                    <w:tc>
                      <w:tcPr>
                        <w:tcW w:w="360" w:type="dxa"/>
                        <w:tcBorders>
                          <w:top w:val="nil"/>
                          <w:left w:val="nil"/>
                          <w:bottom w:val="nil"/>
                          <w:right w:val="nil"/>
                        </w:tcBorders>
                        <w:tcMar>
                          <w:top w:w="39" w:type="dxa"/>
                          <w:left w:w="39" w:type="dxa"/>
                          <w:bottom w:w="39" w:type="dxa"/>
                          <w:right w:w="39" w:type="dxa"/>
                        </w:tcMar>
                      </w:tcPr>
                      <w:p w14:paraId="2DE40F26" w14:textId="77777777" w:rsidR="00D73DAB" w:rsidRDefault="0029720F">
                        <w:pPr>
                          <w:spacing w:after="0" w:line="240" w:lineRule="auto"/>
                        </w:pPr>
                        <w:r>
                          <w:rPr>
                            <w:rFonts w:ascii="Arial" w:eastAsia="Arial" w:hAnsi="Arial"/>
                            <w:color w:val="000000"/>
                          </w:rPr>
                          <w:t>N</w:t>
                        </w:r>
                      </w:p>
                    </w:tc>
                  </w:tr>
                </w:tbl>
                <w:p w14:paraId="46D831F2" w14:textId="77777777" w:rsidR="00D73DAB" w:rsidRDefault="00D73DAB">
                  <w:pPr>
                    <w:spacing w:after="0" w:line="240" w:lineRule="auto"/>
                  </w:pPr>
                </w:p>
              </w:tc>
              <w:tc>
                <w:tcPr>
                  <w:tcW w:w="180" w:type="dxa"/>
                </w:tcPr>
                <w:p w14:paraId="6F00E4C2" w14:textId="77777777" w:rsidR="00D73DAB" w:rsidRDefault="00D73DA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D73DAB" w14:paraId="1FDB444F" w14:textId="77777777">
                    <w:trPr>
                      <w:trHeight w:val="192"/>
                    </w:trPr>
                    <w:tc>
                      <w:tcPr>
                        <w:tcW w:w="3240" w:type="dxa"/>
                        <w:tcBorders>
                          <w:top w:val="nil"/>
                          <w:left w:val="nil"/>
                          <w:bottom w:val="nil"/>
                          <w:right w:val="nil"/>
                        </w:tcBorders>
                        <w:tcMar>
                          <w:top w:w="39" w:type="dxa"/>
                          <w:left w:w="39" w:type="dxa"/>
                          <w:bottom w:w="39" w:type="dxa"/>
                          <w:right w:w="39" w:type="dxa"/>
                        </w:tcMar>
                      </w:tcPr>
                      <w:p w14:paraId="1054CA22" w14:textId="77777777" w:rsidR="00D73DAB" w:rsidRDefault="0029720F">
                        <w:pPr>
                          <w:spacing w:after="0" w:line="240" w:lineRule="auto"/>
                        </w:pPr>
                        <w:r>
                          <w:rPr>
                            <w:rFonts w:ascii="Arial" w:eastAsia="Arial" w:hAnsi="Arial"/>
                            <w:color w:val="000000"/>
                            <w:sz w:val="16"/>
                          </w:rPr>
                          <w:t>Train employees in the work.</w:t>
                        </w:r>
                      </w:p>
                    </w:tc>
                  </w:tr>
                </w:tbl>
                <w:p w14:paraId="39D848E4" w14:textId="77777777" w:rsidR="00D73DAB" w:rsidRDefault="00D73DAB">
                  <w:pPr>
                    <w:spacing w:after="0" w:line="240" w:lineRule="auto"/>
                  </w:pPr>
                </w:p>
              </w:tc>
              <w:tc>
                <w:tcPr>
                  <w:tcW w:w="539" w:type="dxa"/>
                  <w:tcBorders>
                    <w:right w:val="single" w:sz="15" w:space="0" w:color="000000"/>
                  </w:tcBorders>
                </w:tcPr>
                <w:p w14:paraId="39712387" w14:textId="77777777" w:rsidR="00D73DAB" w:rsidRDefault="00D73DAB">
                  <w:pPr>
                    <w:pStyle w:val="EmptyCellLayoutStyle"/>
                    <w:spacing w:after="0" w:line="240" w:lineRule="auto"/>
                  </w:pPr>
                </w:p>
              </w:tc>
            </w:tr>
            <w:tr w:rsidR="00D73DAB" w14:paraId="72D8B382" w14:textId="77777777">
              <w:trPr>
                <w:trHeight w:val="20"/>
              </w:trPr>
              <w:tc>
                <w:tcPr>
                  <w:tcW w:w="900" w:type="dxa"/>
                  <w:tcBorders>
                    <w:left w:val="single" w:sz="15" w:space="0" w:color="000000"/>
                  </w:tcBorders>
                </w:tcPr>
                <w:p w14:paraId="1AB1677A" w14:textId="77777777" w:rsidR="00D73DAB" w:rsidRDefault="00D73DAB">
                  <w:pPr>
                    <w:pStyle w:val="EmptyCellLayoutStyle"/>
                    <w:spacing w:after="0" w:line="240" w:lineRule="auto"/>
                  </w:pPr>
                </w:p>
              </w:tc>
              <w:tc>
                <w:tcPr>
                  <w:tcW w:w="359" w:type="dxa"/>
                  <w:vMerge/>
                </w:tcPr>
                <w:p w14:paraId="22DB7A34" w14:textId="77777777" w:rsidR="00D73DAB" w:rsidRDefault="00D73DAB">
                  <w:pPr>
                    <w:pStyle w:val="EmptyCellLayoutStyle"/>
                    <w:spacing w:after="0" w:line="240" w:lineRule="auto"/>
                  </w:pPr>
                </w:p>
              </w:tc>
              <w:tc>
                <w:tcPr>
                  <w:tcW w:w="180" w:type="dxa"/>
                </w:tcPr>
                <w:p w14:paraId="58EBF049" w14:textId="77777777" w:rsidR="00D73DAB" w:rsidRDefault="00D73DAB">
                  <w:pPr>
                    <w:pStyle w:val="EmptyCellLayoutStyle"/>
                    <w:spacing w:after="0" w:line="240" w:lineRule="auto"/>
                  </w:pPr>
                </w:p>
              </w:tc>
              <w:tc>
                <w:tcPr>
                  <w:tcW w:w="3240" w:type="dxa"/>
                </w:tcPr>
                <w:p w14:paraId="6E6E00BA" w14:textId="77777777" w:rsidR="00D73DAB" w:rsidRDefault="00D73DAB">
                  <w:pPr>
                    <w:pStyle w:val="EmptyCellLayoutStyle"/>
                    <w:spacing w:after="0" w:line="240" w:lineRule="auto"/>
                  </w:pPr>
                </w:p>
              </w:tc>
              <w:tc>
                <w:tcPr>
                  <w:tcW w:w="2160" w:type="dxa"/>
                </w:tcPr>
                <w:p w14:paraId="0D1EC21B" w14:textId="77777777" w:rsidR="00D73DAB" w:rsidRDefault="00D73DAB">
                  <w:pPr>
                    <w:pStyle w:val="EmptyCellLayoutStyle"/>
                    <w:spacing w:after="0" w:line="240" w:lineRule="auto"/>
                  </w:pPr>
                </w:p>
              </w:tc>
              <w:tc>
                <w:tcPr>
                  <w:tcW w:w="359" w:type="dxa"/>
                  <w:vMerge/>
                </w:tcPr>
                <w:p w14:paraId="700933E3" w14:textId="77777777" w:rsidR="00D73DAB" w:rsidRDefault="00D73DAB">
                  <w:pPr>
                    <w:pStyle w:val="EmptyCellLayoutStyle"/>
                    <w:spacing w:after="0" w:line="240" w:lineRule="auto"/>
                  </w:pPr>
                </w:p>
              </w:tc>
              <w:tc>
                <w:tcPr>
                  <w:tcW w:w="180" w:type="dxa"/>
                </w:tcPr>
                <w:p w14:paraId="2C188081" w14:textId="77777777" w:rsidR="00D73DAB" w:rsidRDefault="00D73DAB">
                  <w:pPr>
                    <w:pStyle w:val="EmptyCellLayoutStyle"/>
                    <w:spacing w:after="0" w:line="240" w:lineRule="auto"/>
                  </w:pPr>
                </w:p>
              </w:tc>
              <w:tc>
                <w:tcPr>
                  <w:tcW w:w="3240" w:type="dxa"/>
                </w:tcPr>
                <w:p w14:paraId="4306A436" w14:textId="77777777" w:rsidR="00D73DAB" w:rsidRDefault="00D73DAB">
                  <w:pPr>
                    <w:pStyle w:val="EmptyCellLayoutStyle"/>
                    <w:spacing w:after="0" w:line="240" w:lineRule="auto"/>
                  </w:pPr>
                </w:p>
              </w:tc>
              <w:tc>
                <w:tcPr>
                  <w:tcW w:w="539" w:type="dxa"/>
                  <w:tcBorders>
                    <w:right w:val="single" w:sz="15" w:space="0" w:color="000000"/>
                  </w:tcBorders>
                </w:tcPr>
                <w:p w14:paraId="70D6932A" w14:textId="77777777" w:rsidR="00D73DAB" w:rsidRDefault="00D73DAB">
                  <w:pPr>
                    <w:pStyle w:val="EmptyCellLayoutStyle"/>
                    <w:spacing w:after="0" w:line="240" w:lineRule="auto"/>
                  </w:pPr>
                </w:p>
              </w:tc>
            </w:tr>
            <w:tr w:rsidR="00D73DAB" w14:paraId="5E97791B" w14:textId="77777777">
              <w:trPr>
                <w:trHeight w:val="249"/>
              </w:trPr>
              <w:tc>
                <w:tcPr>
                  <w:tcW w:w="900" w:type="dxa"/>
                  <w:tcBorders>
                    <w:left w:val="single" w:sz="15" w:space="0" w:color="000000"/>
                    <w:bottom w:val="single" w:sz="15" w:space="0" w:color="000000"/>
                  </w:tcBorders>
                </w:tcPr>
                <w:p w14:paraId="7E6B68CD" w14:textId="77777777" w:rsidR="00D73DAB" w:rsidRDefault="00D73DAB">
                  <w:pPr>
                    <w:pStyle w:val="EmptyCellLayoutStyle"/>
                    <w:spacing w:after="0" w:line="240" w:lineRule="auto"/>
                  </w:pPr>
                </w:p>
              </w:tc>
              <w:tc>
                <w:tcPr>
                  <w:tcW w:w="359" w:type="dxa"/>
                  <w:tcBorders>
                    <w:bottom w:val="single" w:sz="15" w:space="0" w:color="000000"/>
                  </w:tcBorders>
                </w:tcPr>
                <w:p w14:paraId="79A073EF" w14:textId="77777777" w:rsidR="00D73DAB" w:rsidRDefault="00D73DAB">
                  <w:pPr>
                    <w:pStyle w:val="EmptyCellLayoutStyle"/>
                    <w:spacing w:after="0" w:line="240" w:lineRule="auto"/>
                  </w:pPr>
                </w:p>
              </w:tc>
              <w:tc>
                <w:tcPr>
                  <w:tcW w:w="180" w:type="dxa"/>
                  <w:tcBorders>
                    <w:bottom w:val="single" w:sz="15" w:space="0" w:color="000000"/>
                  </w:tcBorders>
                </w:tcPr>
                <w:p w14:paraId="1B8C9495" w14:textId="77777777" w:rsidR="00D73DAB" w:rsidRDefault="00D73DAB">
                  <w:pPr>
                    <w:pStyle w:val="EmptyCellLayoutStyle"/>
                    <w:spacing w:after="0" w:line="240" w:lineRule="auto"/>
                  </w:pPr>
                </w:p>
              </w:tc>
              <w:tc>
                <w:tcPr>
                  <w:tcW w:w="3240" w:type="dxa"/>
                  <w:tcBorders>
                    <w:bottom w:val="single" w:sz="15" w:space="0" w:color="000000"/>
                  </w:tcBorders>
                </w:tcPr>
                <w:p w14:paraId="7B2CDC3C" w14:textId="77777777" w:rsidR="00D73DAB" w:rsidRDefault="00D73DAB">
                  <w:pPr>
                    <w:pStyle w:val="EmptyCellLayoutStyle"/>
                    <w:spacing w:after="0" w:line="240" w:lineRule="auto"/>
                  </w:pPr>
                </w:p>
              </w:tc>
              <w:tc>
                <w:tcPr>
                  <w:tcW w:w="2160" w:type="dxa"/>
                  <w:tcBorders>
                    <w:bottom w:val="single" w:sz="15" w:space="0" w:color="000000"/>
                  </w:tcBorders>
                </w:tcPr>
                <w:p w14:paraId="0309EE46" w14:textId="77777777" w:rsidR="00D73DAB" w:rsidRDefault="00D73DAB">
                  <w:pPr>
                    <w:pStyle w:val="EmptyCellLayoutStyle"/>
                    <w:spacing w:after="0" w:line="240" w:lineRule="auto"/>
                  </w:pPr>
                </w:p>
              </w:tc>
              <w:tc>
                <w:tcPr>
                  <w:tcW w:w="359" w:type="dxa"/>
                  <w:tcBorders>
                    <w:bottom w:val="single" w:sz="15" w:space="0" w:color="000000"/>
                  </w:tcBorders>
                </w:tcPr>
                <w:p w14:paraId="2F06AC4D" w14:textId="77777777" w:rsidR="00D73DAB" w:rsidRDefault="00D73DAB">
                  <w:pPr>
                    <w:pStyle w:val="EmptyCellLayoutStyle"/>
                    <w:spacing w:after="0" w:line="240" w:lineRule="auto"/>
                  </w:pPr>
                </w:p>
              </w:tc>
              <w:tc>
                <w:tcPr>
                  <w:tcW w:w="180" w:type="dxa"/>
                  <w:tcBorders>
                    <w:bottom w:val="single" w:sz="15" w:space="0" w:color="000000"/>
                  </w:tcBorders>
                </w:tcPr>
                <w:p w14:paraId="2E0CDAA5" w14:textId="77777777" w:rsidR="00D73DAB" w:rsidRDefault="00D73DAB">
                  <w:pPr>
                    <w:pStyle w:val="EmptyCellLayoutStyle"/>
                    <w:spacing w:after="0" w:line="240" w:lineRule="auto"/>
                  </w:pPr>
                </w:p>
              </w:tc>
              <w:tc>
                <w:tcPr>
                  <w:tcW w:w="3240" w:type="dxa"/>
                  <w:tcBorders>
                    <w:bottom w:val="single" w:sz="15" w:space="0" w:color="000000"/>
                  </w:tcBorders>
                </w:tcPr>
                <w:p w14:paraId="3E2CC029" w14:textId="77777777" w:rsidR="00D73DAB" w:rsidRDefault="00D73DAB">
                  <w:pPr>
                    <w:pStyle w:val="EmptyCellLayoutStyle"/>
                    <w:spacing w:after="0" w:line="240" w:lineRule="auto"/>
                  </w:pPr>
                </w:p>
              </w:tc>
              <w:tc>
                <w:tcPr>
                  <w:tcW w:w="539" w:type="dxa"/>
                  <w:tcBorders>
                    <w:bottom w:val="single" w:sz="15" w:space="0" w:color="000000"/>
                    <w:right w:val="single" w:sz="15" w:space="0" w:color="000000"/>
                  </w:tcBorders>
                </w:tcPr>
                <w:p w14:paraId="55D4C507" w14:textId="77777777" w:rsidR="00D73DAB" w:rsidRDefault="00D73DAB">
                  <w:pPr>
                    <w:pStyle w:val="EmptyCellLayoutStyle"/>
                    <w:spacing w:after="0" w:line="240" w:lineRule="auto"/>
                  </w:pPr>
                </w:p>
              </w:tc>
            </w:tr>
          </w:tbl>
          <w:p w14:paraId="740DD94C" w14:textId="77777777" w:rsidR="00D73DAB" w:rsidRDefault="00D73DAB">
            <w:pPr>
              <w:spacing w:after="0" w:line="240" w:lineRule="auto"/>
            </w:pPr>
          </w:p>
        </w:tc>
        <w:tc>
          <w:tcPr>
            <w:tcW w:w="179" w:type="dxa"/>
          </w:tcPr>
          <w:p w14:paraId="64E806EA" w14:textId="77777777" w:rsidR="00D73DAB" w:rsidRDefault="00D73DAB">
            <w:pPr>
              <w:pStyle w:val="EmptyCellLayoutStyle"/>
              <w:spacing w:after="0" w:line="240" w:lineRule="auto"/>
            </w:pPr>
          </w:p>
        </w:tc>
      </w:tr>
      <w:tr w:rsidR="00D73DAB" w14:paraId="468DB708" w14:textId="77777777">
        <w:trPr>
          <w:trHeight w:val="89"/>
        </w:trPr>
        <w:tc>
          <w:tcPr>
            <w:tcW w:w="179" w:type="dxa"/>
          </w:tcPr>
          <w:p w14:paraId="197BDF0B" w14:textId="77777777" w:rsidR="00D73DAB" w:rsidRDefault="00D73DAB">
            <w:pPr>
              <w:pStyle w:val="EmptyCellLayoutStyle"/>
              <w:spacing w:after="0" w:line="240" w:lineRule="auto"/>
            </w:pPr>
          </w:p>
        </w:tc>
        <w:tc>
          <w:tcPr>
            <w:tcW w:w="0" w:type="dxa"/>
          </w:tcPr>
          <w:p w14:paraId="40286B15" w14:textId="77777777" w:rsidR="00D73DAB" w:rsidRDefault="00D73DAB">
            <w:pPr>
              <w:pStyle w:val="EmptyCellLayoutStyle"/>
              <w:spacing w:after="0" w:line="240" w:lineRule="auto"/>
            </w:pPr>
          </w:p>
        </w:tc>
        <w:tc>
          <w:tcPr>
            <w:tcW w:w="0" w:type="dxa"/>
          </w:tcPr>
          <w:p w14:paraId="69A0E668" w14:textId="77777777" w:rsidR="00D73DAB" w:rsidRDefault="00D73DAB">
            <w:pPr>
              <w:pStyle w:val="EmptyCellLayoutStyle"/>
              <w:spacing w:after="0" w:line="240" w:lineRule="auto"/>
            </w:pPr>
          </w:p>
        </w:tc>
        <w:tc>
          <w:tcPr>
            <w:tcW w:w="0" w:type="dxa"/>
          </w:tcPr>
          <w:p w14:paraId="5CB4258E" w14:textId="77777777" w:rsidR="00D73DAB" w:rsidRDefault="00D73DAB">
            <w:pPr>
              <w:pStyle w:val="EmptyCellLayoutStyle"/>
              <w:spacing w:after="0" w:line="240" w:lineRule="auto"/>
            </w:pPr>
          </w:p>
        </w:tc>
        <w:tc>
          <w:tcPr>
            <w:tcW w:w="0" w:type="dxa"/>
          </w:tcPr>
          <w:p w14:paraId="0611A982" w14:textId="77777777" w:rsidR="00D73DAB" w:rsidRDefault="00D73DAB">
            <w:pPr>
              <w:pStyle w:val="EmptyCellLayoutStyle"/>
              <w:spacing w:after="0" w:line="240" w:lineRule="auto"/>
            </w:pPr>
          </w:p>
        </w:tc>
        <w:tc>
          <w:tcPr>
            <w:tcW w:w="0" w:type="dxa"/>
          </w:tcPr>
          <w:p w14:paraId="6EA0896F" w14:textId="77777777" w:rsidR="00D73DAB" w:rsidRDefault="00D73DAB">
            <w:pPr>
              <w:pStyle w:val="EmptyCellLayoutStyle"/>
              <w:spacing w:after="0" w:line="240" w:lineRule="auto"/>
            </w:pPr>
          </w:p>
        </w:tc>
        <w:tc>
          <w:tcPr>
            <w:tcW w:w="0" w:type="dxa"/>
          </w:tcPr>
          <w:p w14:paraId="1FC563C8" w14:textId="77777777" w:rsidR="00D73DAB" w:rsidRDefault="00D73DAB">
            <w:pPr>
              <w:pStyle w:val="EmptyCellLayoutStyle"/>
              <w:spacing w:after="0" w:line="240" w:lineRule="auto"/>
            </w:pPr>
          </w:p>
        </w:tc>
        <w:tc>
          <w:tcPr>
            <w:tcW w:w="2505" w:type="dxa"/>
          </w:tcPr>
          <w:p w14:paraId="7291BE41" w14:textId="77777777" w:rsidR="00D73DAB" w:rsidRDefault="00D73DAB">
            <w:pPr>
              <w:pStyle w:val="EmptyCellLayoutStyle"/>
              <w:spacing w:after="0" w:line="240" w:lineRule="auto"/>
            </w:pPr>
          </w:p>
        </w:tc>
        <w:tc>
          <w:tcPr>
            <w:tcW w:w="6120" w:type="dxa"/>
          </w:tcPr>
          <w:p w14:paraId="5C3CB235" w14:textId="77777777" w:rsidR="00D73DAB" w:rsidRDefault="00D73DAB">
            <w:pPr>
              <w:pStyle w:val="EmptyCellLayoutStyle"/>
              <w:spacing w:after="0" w:line="240" w:lineRule="auto"/>
            </w:pPr>
          </w:p>
        </w:tc>
        <w:tc>
          <w:tcPr>
            <w:tcW w:w="2534" w:type="dxa"/>
          </w:tcPr>
          <w:p w14:paraId="1F8D78FE" w14:textId="77777777" w:rsidR="00D73DAB" w:rsidRDefault="00D73DAB">
            <w:pPr>
              <w:pStyle w:val="EmptyCellLayoutStyle"/>
              <w:spacing w:after="0" w:line="240" w:lineRule="auto"/>
            </w:pPr>
          </w:p>
        </w:tc>
        <w:tc>
          <w:tcPr>
            <w:tcW w:w="179" w:type="dxa"/>
          </w:tcPr>
          <w:p w14:paraId="116764AB" w14:textId="77777777" w:rsidR="00D73DAB" w:rsidRDefault="00D73DAB">
            <w:pPr>
              <w:pStyle w:val="EmptyCellLayoutStyle"/>
              <w:spacing w:after="0" w:line="240" w:lineRule="auto"/>
            </w:pPr>
          </w:p>
        </w:tc>
      </w:tr>
      <w:tr w:rsidR="0029720F" w14:paraId="52109A30" w14:textId="77777777" w:rsidTr="0029720F">
        <w:tc>
          <w:tcPr>
            <w:tcW w:w="179" w:type="dxa"/>
          </w:tcPr>
          <w:p w14:paraId="45B38F9D" w14:textId="77777777" w:rsidR="00D73DAB" w:rsidRDefault="00D73DAB">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29720F" w14:paraId="31045602" w14:textId="77777777" w:rsidTr="0029720F">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D73DAB" w14:paraId="5864935B" w14:textId="77777777">
                    <w:trPr>
                      <w:trHeight w:val="192"/>
                    </w:trPr>
                    <w:tc>
                      <w:tcPr>
                        <w:tcW w:w="11160" w:type="dxa"/>
                        <w:tcBorders>
                          <w:top w:val="nil"/>
                          <w:left w:val="nil"/>
                          <w:bottom w:val="nil"/>
                          <w:right w:val="nil"/>
                        </w:tcBorders>
                        <w:tcMar>
                          <w:top w:w="39" w:type="dxa"/>
                          <w:left w:w="39" w:type="dxa"/>
                          <w:bottom w:w="39" w:type="dxa"/>
                          <w:right w:w="39" w:type="dxa"/>
                        </w:tcMar>
                      </w:tcPr>
                      <w:p w14:paraId="14994E7B" w14:textId="77777777" w:rsidR="00D73DAB" w:rsidRDefault="0029720F">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2575FF9F" w14:textId="77777777" w:rsidR="00D73DAB" w:rsidRDefault="00D73DAB">
                  <w:pPr>
                    <w:spacing w:after="0" w:line="240" w:lineRule="auto"/>
                  </w:pPr>
                </w:p>
              </w:tc>
            </w:tr>
            <w:tr w:rsidR="00D73DAB" w14:paraId="0EFD8C52" w14:textId="77777777">
              <w:trPr>
                <w:trHeight w:val="99"/>
              </w:trPr>
              <w:tc>
                <w:tcPr>
                  <w:tcW w:w="0" w:type="dxa"/>
                  <w:tcBorders>
                    <w:left w:val="single" w:sz="15" w:space="0" w:color="000000"/>
                  </w:tcBorders>
                </w:tcPr>
                <w:p w14:paraId="0E644A1F" w14:textId="77777777" w:rsidR="00D73DAB" w:rsidRDefault="00D73DAB">
                  <w:pPr>
                    <w:pStyle w:val="EmptyCellLayoutStyle"/>
                    <w:spacing w:after="0" w:line="240" w:lineRule="auto"/>
                  </w:pPr>
                </w:p>
              </w:tc>
              <w:tc>
                <w:tcPr>
                  <w:tcW w:w="11159" w:type="dxa"/>
                  <w:tcBorders>
                    <w:right w:val="single" w:sz="15" w:space="0" w:color="000000"/>
                  </w:tcBorders>
                </w:tcPr>
                <w:p w14:paraId="387C2E00" w14:textId="77777777" w:rsidR="00D73DAB" w:rsidRDefault="00D73DAB">
                  <w:pPr>
                    <w:pStyle w:val="EmptyCellLayoutStyle"/>
                    <w:spacing w:after="0" w:line="240" w:lineRule="auto"/>
                  </w:pPr>
                </w:p>
              </w:tc>
            </w:tr>
            <w:tr w:rsidR="00D73DAB" w14:paraId="0417BA73" w14:textId="77777777">
              <w:trPr>
                <w:trHeight w:val="290"/>
              </w:trPr>
              <w:tc>
                <w:tcPr>
                  <w:tcW w:w="0" w:type="dxa"/>
                  <w:tcBorders>
                    <w:left w:val="single" w:sz="15" w:space="0" w:color="000000"/>
                    <w:bottom w:val="single" w:sz="15" w:space="0" w:color="000000"/>
                  </w:tcBorders>
                </w:tcPr>
                <w:p w14:paraId="2FFCE2DB" w14:textId="77777777" w:rsidR="00D73DAB" w:rsidRDefault="00D73DAB">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D73DAB" w14:paraId="40B34945" w14:textId="77777777">
                    <w:trPr>
                      <w:trHeight w:val="212"/>
                    </w:trPr>
                    <w:tc>
                      <w:tcPr>
                        <w:tcW w:w="11160" w:type="dxa"/>
                        <w:tcBorders>
                          <w:top w:val="nil"/>
                          <w:left w:val="nil"/>
                          <w:bottom w:val="nil"/>
                          <w:right w:val="nil"/>
                        </w:tcBorders>
                        <w:tcMar>
                          <w:top w:w="39" w:type="dxa"/>
                          <w:left w:w="39" w:type="dxa"/>
                          <w:bottom w:w="39" w:type="dxa"/>
                          <w:right w:w="39" w:type="dxa"/>
                        </w:tcMar>
                      </w:tcPr>
                      <w:p w14:paraId="1397C6D3" w14:textId="77777777" w:rsidR="00D73DAB" w:rsidRDefault="0029720F">
                        <w:pPr>
                          <w:spacing w:after="0" w:line="240" w:lineRule="auto"/>
                        </w:pPr>
                        <w:r>
                          <w:rPr>
                            <w:rFonts w:ascii="Arial" w:eastAsia="Arial" w:hAnsi="Arial"/>
                            <w:color w:val="000000"/>
                          </w:rPr>
                          <w:t>Prepared by management.</w:t>
                        </w:r>
                      </w:p>
                    </w:tc>
                  </w:tr>
                </w:tbl>
                <w:p w14:paraId="390EB3E2" w14:textId="77777777" w:rsidR="00D73DAB" w:rsidRDefault="00D73DAB">
                  <w:pPr>
                    <w:spacing w:after="0" w:line="240" w:lineRule="auto"/>
                  </w:pPr>
                </w:p>
              </w:tc>
            </w:tr>
          </w:tbl>
          <w:p w14:paraId="1D587CFC" w14:textId="77777777" w:rsidR="00D73DAB" w:rsidRDefault="00D73DAB">
            <w:pPr>
              <w:spacing w:after="0" w:line="240" w:lineRule="auto"/>
            </w:pPr>
          </w:p>
        </w:tc>
        <w:tc>
          <w:tcPr>
            <w:tcW w:w="179" w:type="dxa"/>
          </w:tcPr>
          <w:p w14:paraId="0AB16231" w14:textId="77777777" w:rsidR="00D73DAB" w:rsidRDefault="00D73DAB">
            <w:pPr>
              <w:pStyle w:val="EmptyCellLayoutStyle"/>
              <w:spacing w:after="0" w:line="240" w:lineRule="auto"/>
            </w:pPr>
          </w:p>
        </w:tc>
      </w:tr>
      <w:tr w:rsidR="00D73DAB" w14:paraId="300BFB09" w14:textId="77777777">
        <w:trPr>
          <w:trHeight w:val="110"/>
        </w:trPr>
        <w:tc>
          <w:tcPr>
            <w:tcW w:w="179" w:type="dxa"/>
          </w:tcPr>
          <w:p w14:paraId="61F7F99A" w14:textId="77777777" w:rsidR="00D73DAB" w:rsidRDefault="00D73DAB">
            <w:pPr>
              <w:pStyle w:val="EmptyCellLayoutStyle"/>
              <w:spacing w:after="0" w:line="240" w:lineRule="auto"/>
            </w:pPr>
          </w:p>
        </w:tc>
        <w:tc>
          <w:tcPr>
            <w:tcW w:w="0" w:type="dxa"/>
          </w:tcPr>
          <w:p w14:paraId="012F84CE" w14:textId="77777777" w:rsidR="00D73DAB" w:rsidRDefault="00D73DAB">
            <w:pPr>
              <w:pStyle w:val="EmptyCellLayoutStyle"/>
              <w:spacing w:after="0" w:line="240" w:lineRule="auto"/>
            </w:pPr>
          </w:p>
        </w:tc>
        <w:tc>
          <w:tcPr>
            <w:tcW w:w="0" w:type="dxa"/>
          </w:tcPr>
          <w:p w14:paraId="17068FFB" w14:textId="77777777" w:rsidR="00D73DAB" w:rsidRDefault="00D73DAB">
            <w:pPr>
              <w:pStyle w:val="EmptyCellLayoutStyle"/>
              <w:spacing w:after="0" w:line="240" w:lineRule="auto"/>
            </w:pPr>
          </w:p>
        </w:tc>
        <w:tc>
          <w:tcPr>
            <w:tcW w:w="0" w:type="dxa"/>
          </w:tcPr>
          <w:p w14:paraId="71CE4C0D" w14:textId="77777777" w:rsidR="00D73DAB" w:rsidRDefault="00D73DAB">
            <w:pPr>
              <w:pStyle w:val="EmptyCellLayoutStyle"/>
              <w:spacing w:after="0" w:line="240" w:lineRule="auto"/>
            </w:pPr>
          </w:p>
        </w:tc>
        <w:tc>
          <w:tcPr>
            <w:tcW w:w="0" w:type="dxa"/>
          </w:tcPr>
          <w:p w14:paraId="12487916" w14:textId="77777777" w:rsidR="00D73DAB" w:rsidRDefault="00D73DAB">
            <w:pPr>
              <w:pStyle w:val="EmptyCellLayoutStyle"/>
              <w:spacing w:after="0" w:line="240" w:lineRule="auto"/>
            </w:pPr>
          </w:p>
        </w:tc>
        <w:tc>
          <w:tcPr>
            <w:tcW w:w="0" w:type="dxa"/>
          </w:tcPr>
          <w:p w14:paraId="015A0182" w14:textId="77777777" w:rsidR="00D73DAB" w:rsidRDefault="00D73DAB">
            <w:pPr>
              <w:pStyle w:val="EmptyCellLayoutStyle"/>
              <w:spacing w:after="0" w:line="240" w:lineRule="auto"/>
            </w:pPr>
          </w:p>
        </w:tc>
        <w:tc>
          <w:tcPr>
            <w:tcW w:w="0" w:type="dxa"/>
          </w:tcPr>
          <w:p w14:paraId="74F89AC3" w14:textId="77777777" w:rsidR="00D73DAB" w:rsidRDefault="00D73DAB">
            <w:pPr>
              <w:pStyle w:val="EmptyCellLayoutStyle"/>
              <w:spacing w:after="0" w:line="240" w:lineRule="auto"/>
            </w:pPr>
          </w:p>
        </w:tc>
        <w:tc>
          <w:tcPr>
            <w:tcW w:w="2505" w:type="dxa"/>
          </w:tcPr>
          <w:p w14:paraId="00561013" w14:textId="77777777" w:rsidR="00D73DAB" w:rsidRDefault="00D73DAB">
            <w:pPr>
              <w:pStyle w:val="EmptyCellLayoutStyle"/>
              <w:spacing w:after="0" w:line="240" w:lineRule="auto"/>
            </w:pPr>
          </w:p>
        </w:tc>
        <w:tc>
          <w:tcPr>
            <w:tcW w:w="6120" w:type="dxa"/>
          </w:tcPr>
          <w:p w14:paraId="00B350D8" w14:textId="77777777" w:rsidR="00D73DAB" w:rsidRDefault="00D73DAB">
            <w:pPr>
              <w:pStyle w:val="EmptyCellLayoutStyle"/>
              <w:spacing w:after="0" w:line="240" w:lineRule="auto"/>
            </w:pPr>
          </w:p>
        </w:tc>
        <w:tc>
          <w:tcPr>
            <w:tcW w:w="2534" w:type="dxa"/>
          </w:tcPr>
          <w:p w14:paraId="7A311AD3" w14:textId="77777777" w:rsidR="00D73DAB" w:rsidRDefault="00D73DAB">
            <w:pPr>
              <w:pStyle w:val="EmptyCellLayoutStyle"/>
              <w:spacing w:after="0" w:line="240" w:lineRule="auto"/>
            </w:pPr>
          </w:p>
        </w:tc>
        <w:tc>
          <w:tcPr>
            <w:tcW w:w="179" w:type="dxa"/>
          </w:tcPr>
          <w:p w14:paraId="48DF0D3F" w14:textId="77777777" w:rsidR="00D73DAB" w:rsidRDefault="00D73DAB">
            <w:pPr>
              <w:pStyle w:val="EmptyCellLayoutStyle"/>
              <w:spacing w:after="0" w:line="240" w:lineRule="auto"/>
            </w:pPr>
          </w:p>
        </w:tc>
      </w:tr>
      <w:tr w:rsidR="0029720F" w14:paraId="4841CA9B" w14:textId="77777777" w:rsidTr="0029720F">
        <w:tc>
          <w:tcPr>
            <w:tcW w:w="179" w:type="dxa"/>
          </w:tcPr>
          <w:p w14:paraId="56AA573E" w14:textId="77777777" w:rsidR="00D73DAB" w:rsidRDefault="00D73DAB">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29720F" w14:paraId="02445371" w14:textId="77777777" w:rsidTr="0029720F">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D73DAB" w14:paraId="750C46B6" w14:textId="77777777">
                    <w:trPr>
                      <w:trHeight w:val="192"/>
                    </w:trPr>
                    <w:tc>
                      <w:tcPr>
                        <w:tcW w:w="11160" w:type="dxa"/>
                        <w:tcBorders>
                          <w:top w:val="nil"/>
                          <w:left w:val="nil"/>
                          <w:bottom w:val="nil"/>
                          <w:right w:val="nil"/>
                        </w:tcBorders>
                        <w:tcMar>
                          <w:top w:w="39" w:type="dxa"/>
                          <w:left w:w="39" w:type="dxa"/>
                          <w:bottom w:w="39" w:type="dxa"/>
                          <w:right w:w="39" w:type="dxa"/>
                        </w:tcMar>
                      </w:tcPr>
                      <w:p w14:paraId="5FE1D098" w14:textId="77777777" w:rsidR="00D73DAB" w:rsidRDefault="0029720F">
                        <w:pPr>
                          <w:spacing w:after="0" w:line="240" w:lineRule="auto"/>
                        </w:pPr>
                        <w:r>
                          <w:rPr>
                            <w:rFonts w:ascii="Arial" w:eastAsia="Arial" w:hAnsi="Arial"/>
                            <w:b/>
                            <w:color w:val="000000"/>
                            <w:sz w:val="16"/>
                          </w:rPr>
                          <w:t>23. What are the essential functions of this position?</w:t>
                        </w:r>
                      </w:p>
                    </w:tc>
                  </w:tr>
                </w:tbl>
                <w:p w14:paraId="730198BE" w14:textId="77777777" w:rsidR="00D73DAB" w:rsidRDefault="00D73DAB">
                  <w:pPr>
                    <w:spacing w:after="0" w:line="240" w:lineRule="auto"/>
                  </w:pPr>
                </w:p>
              </w:tc>
            </w:tr>
            <w:tr w:rsidR="00D73DAB" w14:paraId="6F052DEC" w14:textId="77777777">
              <w:trPr>
                <w:trHeight w:val="80"/>
              </w:trPr>
              <w:tc>
                <w:tcPr>
                  <w:tcW w:w="0" w:type="dxa"/>
                  <w:tcBorders>
                    <w:left w:val="single" w:sz="15" w:space="0" w:color="000000"/>
                  </w:tcBorders>
                </w:tcPr>
                <w:p w14:paraId="1241D059" w14:textId="77777777" w:rsidR="00D73DAB" w:rsidRDefault="00D73DAB">
                  <w:pPr>
                    <w:pStyle w:val="EmptyCellLayoutStyle"/>
                    <w:spacing w:after="0" w:line="240" w:lineRule="auto"/>
                  </w:pPr>
                </w:p>
              </w:tc>
              <w:tc>
                <w:tcPr>
                  <w:tcW w:w="11159" w:type="dxa"/>
                  <w:tcBorders>
                    <w:right w:val="single" w:sz="15" w:space="0" w:color="000000"/>
                  </w:tcBorders>
                </w:tcPr>
                <w:p w14:paraId="01E2A5F4" w14:textId="77777777" w:rsidR="00D73DAB" w:rsidRDefault="00D73DAB">
                  <w:pPr>
                    <w:pStyle w:val="EmptyCellLayoutStyle"/>
                    <w:spacing w:after="0" w:line="240" w:lineRule="auto"/>
                  </w:pPr>
                </w:p>
              </w:tc>
            </w:tr>
            <w:tr w:rsidR="00D73DAB" w14:paraId="020B9137" w14:textId="77777777">
              <w:trPr>
                <w:trHeight w:val="290"/>
              </w:trPr>
              <w:tc>
                <w:tcPr>
                  <w:tcW w:w="0" w:type="dxa"/>
                  <w:tcBorders>
                    <w:left w:val="single" w:sz="15" w:space="0" w:color="000000"/>
                    <w:bottom w:val="single" w:sz="15" w:space="0" w:color="000000"/>
                  </w:tcBorders>
                </w:tcPr>
                <w:p w14:paraId="34BF9DFD" w14:textId="77777777" w:rsidR="00D73DAB" w:rsidRDefault="00D73DAB">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D73DAB" w14:paraId="0957F9E4" w14:textId="77777777">
                    <w:trPr>
                      <w:trHeight w:val="212"/>
                    </w:trPr>
                    <w:tc>
                      <w:tcPr>
                        <w:tcW w:w="11160" w:type="dxa"/>
                        <w:tcBorders>
                          <w:top w:val="nil"/>
                          <w:left w:val="nil"/>
                          <w:bottom w:val="nil"/>
                          <w:right w:val="nil"/>
                        </w:tcBorders>
                        <w:tcMar>
                          <w:top w:w="39" w:type="dxa"/>
                          <w:left w:w="39" w:type="dxa"/>
                          <w:bottom w:w="39" w:type="dxa"/>
                          <w:right w:w="39" w:type="dxa"/>
                        </w:tcMar>
                      </w:tcPr>
                      <w:p w14:paraId="361CC901" w14:textId="77777777" w:rsidR="00D73DAB" w:rsidRDefault="0029720F">
                        <w:pPr>
                          <w:spacing w:after="0" w:line="240" w:lineRule="auto"/>
                        </w:pPr>
                        <w:r>
                          <w:rPr>
                            <w:rFonts w:ascii="Arial" w:eastAsia="Arial" w:hAnsi="Arial"/>
                            <w:color w:val="000000"/>
                          </w:rPr>
                          <w:t>This position functions as a senior accountant responsible for medium level complex grants which include LIHEAP, CSBG, and Weatherization grants, which are multi-year block grants ranging from $26,000,000 to $165,000,000 and may include carryover funding.  Functions include preparation and filing of federal financial reports on very tight deadlines.  Analysis and reconciliation of expenditures and revenue for medium level grants.  Participate as needed in year-end closing activities and be the point person for medium level grants for state and federal reviews. This position will work closely with program offices, budget and accounting personnel as the expert in medium level grants.    </w:t>
                        </w:r>
                      </w:p>
                    </w:tc>
                  </w:tr>
                </w:tbl>
                <w:p w14:paraId="0F1A6118" w14:textId="77777777" w:rsidR="00D73DAB" w:rsidRDefault="00D73DAB">
                  <w:pPr>
                    <w:spacing w:after="0" w:line="240" w:lineRule="auto"/>
                  </w:pPr>
                </w:p>
              </w:tc>
            </w:tr>
          </w:tbl>
          <w:p w14:paraId="10CEA700" w14:textId="77777777" w:rsidR="00D73DAB" w:rsidRDefault="00D73DAB">
            <w:pPr>
              <w:spacing w:after="0" w:line="240" w:lineRule="auto"/>
            </w:pPr>
          </w:p>
        </w:tc>
        <w:tc>
          <w:tcPr>
            <w:tcW w:w="179" w:type="dxa"/>
          </w:tcPr>
          <w:p w14:paraId="408BA4E5" w14:textId="77777777" w:rsidR="00D73DAB" w:rsidRDefault="00D73DAB">
            <w:pPr>
              <w:pStyle w:val="EmptyCellLayoutStyle"/>
              <w:spacing w:after="0" w:line="240" w:lineRule="auto"/>
            </w:pPr>
          </w:p>
        </w:tc>
      </w:tr>
      <w:tr w:rsidR="00D73DAB" w14:paraId="0E4961B7" w14:textId="77777777">
        <w:trPr>
          <w:trHeight w:val="99"/>
        </w:trPr>
        <w:tc>
          <w:tcPr>
            <w:tcW w:w="179" w:type="dxa"/>
          </w:tcPr>
          <w:p w14:paraId="1F068390" w14:textId="77777777" w:rsidR="00D73DAB" w:rsidRDefault="00D73DAB">
            <w:pPr>
              <w:pStyle w:val="EmptyCellLayoutStyle"/>
              <w:spacing w:after="0" w:line="240" w:lineRule="auto"/>
            </w:pPr>
          </w:p>
        </w:tc>
        <w:tc>
          <w:tcPr>
            <w:tcW w:w="0" w:type="dxa"/>
          </w:tcPr>
          <w:p w14:paraId="57F1EA53" w14:textId="77777777" w:rsidR="00D73DAB" w:rsidRDefault="00D73DAB">
            <w:pPr>
              <w:pStyle w:val="EmptyCellLayoutStyle"/>
              <w:spacing w:after="0" w:line="240" w:lineRule="auto"/>
            </w:pPr>
          </w:p>
        </w:tc>
        <w:tc>
          <w:tcPr>
            <w:tcW w:w="0" w:type="dxa"/>
          </w:tcPr>
          <w:p w14:paraId="76B76923" w14:textId="77777777" w:rsidR="00D73DAB" w:rsidRDefault="00D73DAB">
            <w:pPr>
              <w:pStyle w:val="EmptyCellLayoutStyle"/>
              <w:spacing w:after="0" w:line="240" w:lineRule="auto"/>
            </w:pPr>
          </w:p>
        </w:tc>
        <w:tc>
          <w:tcPr>
            <w:tcW w:w="0" w:type="dxa"/>
          </w:tcPr>
          <w:p w14:paraId="75494EA2" w14:textId="77777777" w:rsidR="00D73DAB" w:rsidRDefault="00D73DAB">
            <w:pPr>
              <w:pStyle w:val="EmptyCellLayoutStyle"/>
              <w:spacing w:after="0" w:line="240" w:lineRule="auto"/>
            </w:pPr>
          </w:p>
        </w:tc>
        <w:tc>
          <w:tcPr>
            <w:tcW w:w="0" w:type="dxa"/>
          </w:tcPr>
          <w:p w14:paraId="185AA4D9" w14:textId="77777777" w:rsidR="00D73DAB" w:rsidRDefault="00D73DAB">
            <w:pPr>
              <w:pStyle w:val="EmptyCellLayoutStyle"/>
              <w:spacing w:after="0" w:line="240" w:lineRule="auto"/>
            </w:pPr>
          </w:p>
        </w:tc>
        <w:tc>
          <w:tcPr>
            <w:tcW w:w="0" w:type="dxa"/>
          </w:tcPr>
          <w:p w14:paraId="6872E661" w14:textId="77777777" w:rsidR="00D73DAB" w:rsidRDefault="00D73DAB">
            <w:pPr>
              <w:pStyle w:val="EmptyCellLayoutStyle"/>
              <w:spacing w:after="0" w:line="240" w:lineRule="auto"/>
            </w:pPr>
          </w:p>
        </w:tc>
        <w:tc>
          <w:tcPr>
            <w:tcW w:w="0" w:type="dxa"/>
          </w:tcPr>
          <w:p w14:paraId="1AFD175E" w14:textId="77777777" w:rsidR="00D73DAB" w:rsidRDefault="00D73DAB">
            <w:pPr>
              <w:pStyle w:val="EmptyCellLayoutStyle"/>
              <w:spacing w:after="0" w:line="240" w:lineRule="auto"/>
            </w:pPr>
          </w:p>
        </w:tc>
        <w:tc>
          <w:tcPr>
            <w:tcW w:w="2505" w:type="dxa"/>
          </w:tcPr>
          <w:p w14:paraId="7A763BD9" w14:textId="77777777" w:rsidR="00D73DAB" w:rsidRDefault="00D73DAB">
            <w:pPr>
              <w:pStyle w:val="EmptyCellLayoutStyle"/>
              <w:spacing w:after="0" w:line="240" w:lineRule="auto"/>
            </w:pPr>
          </w:p>
        </w:tc>
        <w:tc>
          <w:tcPr>
            <w:tcW w:w="6120" w:type="dxa"/>
          </w:tcPr>
          <w:p w14:paraId="24E2F7B5" w14:textId="77777777" w:rsidR="00D73DAB" w:rsidRDefault="00D73DAB">
            <w:pPr>
              <w:pStyle w:val="EmptyCellLayoutStyle"/>
              <w:spacing w:after="0" w:line="240" w:lineRule="auto"/>
            </w:pPr>
          </w:p>
        </w:tc>
        <w:tc>
          <w:tcPr>
            <w:tcW w:w="2534" w:type="dxa"/>
          </w:tcPr>
          <w:p w14:paraId="3245A89B" w14:textId="77777777" w:rsidR="00D73DAB" w:rsidRDefault="00D73DAB">
            <w:pPr>
              <w:pStyle w:val="EmptyCellLayoutStyle"/>
              <w:spacing w:after="0" w:line="240" w:lineRule="auto"/>
            </w:pPr>
          </w:p>
        </w:tc>
        <w:tc>
          <w:tcPr>
            <w:tcW w:w="179" w:type="dxa"/>
          </w:tcPr>
          <w:p w14:paraId="35621195" w14:textId="77777777" w:rsidR="00D73DAB" w:rsidRDefault="00D73DAB">
            <w:pPr>
              <w:pStyle w:val="EmptyCellLayoutStyle"/>
              <w:spacing w:after="0" w:line="240" w:lineRule="auto"/>
            </w:pPr>
          </w:p>
        </w:tc>
      </w:tr>
      <w:tr w:rsidR="0029720F" w14:paraId="7D000173" w14:textId="77777777" w:rsidTr="0029720F">
        <w:tc>
          <w:tcPr>
            <w:tcW w:w="179" w:type="dxa"/>
          </w:tcPr>
          <w:p w14:paraId="30366221" w14:textId="77777777" w:rsidR="00D73DAB" w:rsidRDefault="00D73DAB">
            <w:pPr>
              <w:pStyle w:val="EmptyCellLayoutStyle"/>
              <w:spacing w:after="0" w:line="240" w:lineRule="auto"/>
            </w:pPr>
          </w:p>
        </w:tc>
        <w:tc>
          <w:tcPr>
            <w:tcW w:w="0" w:type="dxa"/>
          </w:tcPr>
          <w:p w14:paraId="315F4BC1" w14:textId="77777777" w:rsidR="00D73DAB" w:rsidRDefault="00D73DAB">
            <w:pPr>
              <w:pStyle w:val="EmptyCellLayoutStyle"/>
              <w:spacing w:after="0" w:line="240" w:lineRule="auto"/>
            </w:pPr>
          </w:p>
        </w:tc>
        <w:tc>
          <w:tcPr>
            <w:tcW w:w="0" w:type="dxa"/>
          </w:tcPr>
          <w:p w14:paraId="2FE9F4B2" w14:textId="77777777" w:rsidR="00D73DAB" w:rsidRDefault="00D73DAB">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29720F" w14:paraId="07CF0434" w14:textId="77777777" w:rsidTr="0029720F">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D73DAB" w14:paraId="3696D22E" w14:textId="77777777">
                    <w:trPr>
                      <w:trHeight w:val="192"/>
                    </w:trPr>
                    <w:tc>
                      <w:tcPr>
                        <w:tcW w:w="11160" w:type="dxa"/>
                        <w:tcBorders>
                          <w:top w:val="nil"/>
                          <w:left w:val="nil"/>
                          <w:bottom w:val="nil"/>
                          <w:right w:val="nil"/>
                        </w:tcBorders>
                        <w:tcMar>
                          <w:top w:w="39" w:type="dxa"/>
                          <w:left w:w="39" w:type="dxa"/>
                          <w:bottom w:w="39" w:type="dxa"/>
                          <w:right w:w="39" w:type="dxa"/>
                        </w:tcMar>
                      </w:tcPr>
                      <w:p w14:paraId="3D5D1260" w14:textId="77777777" w:rsidR="00D73DAB" w:rsidRDefault="0029720F">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5309F85D" w14:textId="77777777" w:rsidR="00D73DAB" w:rsidRDefault="00D73DAB">
                  <w:pPr>
                    <w:spacing w:after="0" w:line="240" w:lineRule="auto"/>
                  </w:pPr>
                </w:p>
              </w:tc>
            </w:tr>
            <w:tr w:rsidR="00D73DAB" w14:paraId="227AF7C0" w14:textId="77777777">
              <w:trPr>
                <w:trHeight w:val="90"/>
              </w:trPr>
              <w:tc>
                <w:tcPr>
                  <w:tcW w:w="0" w:type="dxa"/>
                  <w:tcBorders>
                    <w:left w:val="single" w:sz="15" w:space="0" w:color="000000"/>
                  </w:tcBorders>
                </w:tcPr>
                <w:p w14:paraId="2BE0E28F" w14:textId="77777777" w:rsidR="00D73DAB" w:rsidRDefault="00D73DAB">
                  <w:pPr>
                    <w:pStyle w:val="EmptyCellLayoutStyle"/>
                    <w:spacing w:after="0" w:line="240" w:lineRule="auto"/>
                  </w:pPr>
                </w:p>
              </w:tc>
              <w:tc>
                <w:tcPr>
                  <w:tcW w:w="11159" w:type="dxa"/>
                  <w:tcBorders>
                    <w:right w:val="single" w:sz="15" w:space="0" w:color="000000"/>
                  </w:tcBorders>
                </w:tcPr>
                <w:p w14:paraId="6D604D1B" w14:textId="77777777" w:rsidR="00D73DAB" w:rsidRDefault="00D73DAB">
                  <w:pPr>
                    <w:pStyle w:val="EmptyCellLayoutStyle"/>
                    <w:spacing w:after="0" w:line="240" w:lineRule="auto"/>
                  </w:pPr>
                </w:p>
              </w:tc>
            </w:tr>
            <w:tr w:rsidR="00D73DAB" w14:paraId="4A853914" w14:textId="77777777">
              <w:trPr>
                <w:trHeight w:val="290"/>
              </w:trPr>
              <w:tc>
                <w:tcPr>
                  <w:tcW w:w="0" w:type="dxa"/>
                  <w:tcBorders>
                    <w:left w:val="single" w:sz="15" w:space="0" w:color="000000"/>
                    <w:bottom w:val="single" w:sz="15" w:space="0" w:color="000000"/>
                  </w:tcBorders>
                </w:tcPr>
                <w:p w14:paraId="627F4CCD" w14:textId="77777777" w:rsidR="00D73DAB" w:rsidRDefault="00D73DAB">
                  <w:pPr>
                    <w:pStyle w:val="EmptyCellLayoutStyle"/>
                    <w:spacing w:after="0" w:line="240" w:lineRule="auto"/>
                  </w:pPr>
                </w:p>
              </w:tc>
              <w:tc>
                <w:tcPr>
                  <w:tcW w:w="11159" w:type="dxa"/>
                  <w:tcBorders>
                    <w:bottom w:val="single" w:sz="15" w:space="0" w:color="000000"/>
                    <w:right w:val="single" w:sz="15" w:space="0" w:color="000000"/>
                  </w:tcBorders>
                </w:tcPr>
                <w:p w14:paraId="210B533E" w14:textId="77777777" w:rsidR="00D73DAB" w:rsidRDefault="00D73DAB">
                  <w:pPr>
                    <w:spacing w:after="0" w:line="240" w:lineRule="auto"/>
                  </w:pPr>
                </w:p>
              </w:tc>
            </w:tr>
          </w:tbl>
          <w:p w14:paraId="73EBA002" w14:textId="77777777" w:rsidR="00D73DAB" w:rsidRDefault="00D73DAB">
            <w:pPr>
              <w:spacing w:after="0" w:line="240" w:lineRule="auto"/>
            </w:pPr>
          </w:p>
        </w:tc>
        <w:tc>
          <w:tcPr>
            <w:tcW w:w="179" w:type="dxa"/>
          </w:tcPr>
          <w:p w14:paraId="49A5E99D" w14:textId="77777777" w:rsidR="00D73DAB" w:rsidRDefault="00D73DAB">
            <w:pPr>
              <w:pStyle w:val="EmptyCellLayoutStyle"/>
              <w:spacing w:after="0" w:line="240" w:lineRule="auto"/>
            </w:pPr>
          </w:p>
        </w:tc>
      </w:tr>
      <w:tr w:rsidR="00D73DAB" w14:paraId="0211A90F" w14:textId="77777777">
        <w:trPr>
          <w:trHeight w:val="100"/>
        </w:trPr>
        <w:tc>
          <w:tcPr>
            <w:tcW w:w="179" w:type="dxa"/>
          </w:tcPr>
          <w:p w14:paraId="04449BAE" w14:textId="77777777" w:rsidR="00D73DAB" w:rsidRDefault="00D73DAB">
            <w:pPr>
              <w:pStyle w:val="EmptyCellLayoutStyle"/>
              <w:spacing w:after="0" w:line="240" w:lineRule="auto"/>
            </w:pPr>
          </w:p>
        </w:tc>
        <w:tc>
          <w:tcPr>
            <w:tcW w:w="0" w:type="dxa"/>
          </w:tcPr>
          <w:p w14:paraId="57152246" w14:textId="77777777" w:rsidR="00D73DAB" w:rsidRDefault="00D73DAB">
            <w:pPr>
              <w:pStyle w:val="EmptyCellLayoutStyle"/>
              <w:spacing w:after="0" w:line="240" w:lineRule="auto"/>
            </w:pPr>
          </w:p>
        </w:tc>
        <w:tc>
          <w:tcPr>
            <w:tcW w:w="0" w:type="dxa"/>
          </w:tcPr>
          <w:p w14:paraId="60D0BCE2" w14:textId="77777777" w:rsidR="00D73DAB" w:rsidRDefault="00D73DAB">
            <w:pPr>
              <w:pStyle w:val="EmptyCellLayoutStyle"/>
              <w:spacing w:after="0" w:line="240" w:lineRule="auto"/>
            </w:pPr>
          </w:p>
        </w:tc>
        <w:tc>
          <w:tcPr>
            <w:tcW w:w="0" w:type="dxa"/>
          </w:tcPr>
          <w:p w14:paraId="42EB01B1" w14:textId="77777777" w:rsidR="00D73DAB" w:rsidRDefault="00D73DAB">
            <w:pPr>
              <w:pStyle w:val="EmptyCellLayoutStyle"/>
              <w:spacing w:after="0" w:line="240" w:lineRule="auto"/>
            </w:pPr>
          </w:p>
        </w:tc>
        <w:tc>
          <w:tcPr>
            <w:tcW w:w="0" w:type="dxa"/>
          </w:tcPr>
          <w:p w14:paraId="4CACCA1A" w14:textId="77777777" w:rsidR="00D73DAB" w:rsidRDefault="00D73DAB">
            <w:pPr>
              <w:pStyle w:val="EmptyCellLayoutStyle"/>
              <w:spacing w:after="0" w:line="240" w:lineRule="auto"/>
            </w:pPr>
          </w:p>
        </w:tc>
        <w:tc>
          <w:tcPr>
            <w:tcW w:w="0" w:type="dxa"/>
          </w:tcPr>
          <w:p w14:paraId="1BD22961" w14:textId="77777777" w:rsidR="00D73DAB" w:rsidRDefault="00D73DAB">
            <w:pPr>
              <w:pStyle w:val="EmptyCellLayoutStyle"/>
              <w:spacing w:after="0" w:line="240" w:lineRule="auto"/>
            </w:pPr>
          </w:p>
        </w:tc>
        <w:tc>
          <w:tcPr>
            <w:tcW w:w="0" w:type="dxa"/>
          </w:tcPr>
          <w:p w14:paraId="688A3139" w14:textId="77777777" w:rsidR="00D73DAB" w:rsidRDefault="00D73DAB">
            <w:pPr>
              <w:pStyle w:val="EmptyCellLayoutStyle"/>
              <w:spacing w:after="0" w:line="240" w:lineRule="auto"/>
            </w:pPr>
          </w:p>
        </w:tc>
        <w:tc>
          <w:tcPr>
            <w:tcW w:w="2505" w:type="dxa"/>
          </w:tcPr>
          <w:p w14:paraId="188F4062" w14:textId="77777777" w:rsidR="00D73DAB" w:rsidRDefault="00D73DAB">
            <w:pPr>
              <w:pStyle w:val="EmptyCellLayoutStyle"/>
              <w:spacing w:after="0" w:line="240" w:lineRule="auto"/>
            </w:pPr>
          </w:p>
        </w:tc>
        <w:tc>
          <w:tcPr>
            <w:tcW w:w="6120" w:type="dxa"/>
          </w:tcPr>
          <w:p w14:paraId="4AA5BFED" w14:textId="77777777" w:rsidR="00D73DAB" w:rsidRDefault="00D73DAB">
            <w:pPr>
              <w:pStyle w:val="EmptyCellLayoutStyle"/>
              <w:spacing w:after="0" w:line="240" w:lineRule="auto"/>
            </w:pPr>
          </w:p>
        </w:tc>
        <w:tc>
          <w:tcPr>
            <w:tcW w:w="2534" w:type="dxa"/>
          </w:tcPr>
          <w:p w14:paraId="53C0B625" w14:textId="77777777" w:rsidR="00D73DAB" w:rsidRDefault="00D73DAB">
            <w:pPr>
              <w:pStyle w:val="EmptyCellLayoutStyle"/>
              <w:spacing w:after="0" w:line="240" w:lineRule="auto"/>
            </w:pPr>
          </w:p>
        </w:tc>
        <w:tc>
          <w:tcPr>
            <w:tcW w:w="179" w:type="dxa"/>
          </w:tcPr>
          <w:p w14:paraId="23189B7C" w14:textId="77777777" w:rsidR="00D73DAB" w:rsidRDefault="00D73DAB">
            <w:pPr>
              <w:pStyle w:val="EmptyCellLayoutStyle"/>
              <w:spacing w:after="0" w:line="240" w:lineRule="auto"/>
            </w:pPr>
          </w:p>
        </w:tc>
      </w:tr>
      <w:tr w:rsidR="0029720F" w14:paraId="19B8581A" w14:textId="77777777" w:rsidTr="0029720F">
        <w:tc>
          <w:tcPr>
            <w:tcW w:w="179" w:type="dxa"/>
          </w:tcPr>
          <w:p w14:paraId="7A8F6316" w14:textId="77777777" w:rsidR="00D73DAB" w:rsidRDefault="00D73DAB">
            <w:pPr>
              <w:pStyle w:val="EmptyCellLayoutStyle"/>
              <w:spacing w:after="0" w:line="240" w:lineRule="auto"/>
            </w:pPr>
          </w:p>
        </w:tc>
        <w:tc>
          <w:tcPr>
            <w:tcW w:w="0" w:type="dxa"/>
          </w:tcPr>
          <w:p w14:paraId="69D93D80" w14:textId="77777777" w:rsidR="00D73DAB" w:rsidRDefault="00D73DAB">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29720F" w14:paraId="3B5A4BB0" w14:textId="77777777" w:rsidTr="0029720F">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D73DAB" w14:paraId="3ADF41BD" w14:textId="77777777">
                    <w:trPr>
                      <w:trHeight w:val="192"/>
                    </w:trPr>
                    <w:tc>
                      <w:tcPr>
                        <w:tcW w:w="11160" w:type="dxa"/>
                        <w:tcBorders>
                          <w:top w:val="nil"/>
                          <w:left w:val="nil"/>
                          <w:bottom w:val="nil"/>
                          <w:right w:val="nil"/>
                        </w:tcBorders>
                        <w:tcMar>
                          <w:top w:w="39" w:type="dxa"/>
                          <w:left w:w="39" w:type="dxa"/>
                          <w:bottom w:w="39" w:type="dxa"/>
                          <w:right w:w="39" w:type="dxa"/>
                        </w:tcMar>
                      </w:tcPr>
                      <w:p w14:paraId="4E1947AB" w14:textId="77777777" w:rsidR="00D73DAB" w:rsidRDefault="0029720F">
                        <w:pPr>
                          <w:spacing w:after="0" w:line="240" w:lineRule="auto"/>
                        </w:pPr>
                        <w:r>
                          <w:rPr>
                            <w:rFonts w:ascii="Arial" w:eastAsia="Arial" w:hAnsi="Arial"/>
                            <w:b/>
                            <w:color w:val="000000"/>
                            <w:sz w:val="16"/>
                          </w:rPr>
                          <w:t>25. What is the function of the work area and how does this position fit into that function?</w:t>
                        </w:r>
                      </w:p>
                    </w:tc>
                  </w:tr>
                </w:tbl>
                <w:p w14:paraId="21E9C89A" w14:textId="77777777" w:rsidR="00D73DAB" w:rsidRDefault="00D73DAB">
                  <w:pPr>
                    <w:spacing w:after="0" w:line="240" w:lineRule="auto"/>
                  </w:pPr>
                </w:p>
              </w:tc>
            </w:tr>
            <w:tr w:rsidR="00D73DAB" w14:paraId="02FA5DA2" w14:textId="77777777">
              <w:trPr>
                <w:trHeight w:val="80"/>
              </w:trPr>
              <w:tc>
                <w:tcPr>
                  <w:tcW w:w="0" w:type="dxa"/>
                  <w:tcBorders>
                    <w:left w:val="single" w:sz="15" w:space="0" w:color="000000"/>
                  </w:tcBorders>
                </w:tcPr>
                <w:p w14:paraId="121668AC" w14:textId="77777777" w:rsidR="00D73DAB" w:rsidRDefault="00D73DAB">
                  <w:pPr>
                    <w:pStyle w:val="EmptyCellLayoutStyle"/>
                    <w:spacing w:after="0" w:line="240" w:lineRule="auto"/>
                  </w:pPr>
                </w:p>
              </w:tc>
              <w:tc>
                <w:tcPr>
                  <w:tcW w:w="11159" w:type="dxa"/>
                  <w:tcBorders>
                    <w:right w:val="single" w:sz="15" w:space="0" w:color="000000"/>
                  </w:tcBorders>
                </w:tcPr>
                <w:p w14:paraId="00BA37C6" w14:textId="77777777" w:rsidR="00D73DAB" w:rsidRDefault="00D73DAB">
                  <w:pPr>
                    <w:pStyle w:val="EmptyCellLayoutStyle"/>
                    <w:spacing w:after="0" w:line="240" w:lineRule="auto"/>
                  </w:pPr>
                </w:p>
              </w:tc>
            </w:tr>
            <w:tr w:rsidR="00D73DAB" w14:paraId="0A31FB9C" w14:textId="77777777">
              <w:trPr>
                <w:trHeight w:val="290"/>
              </w:trPr>
              <w:tc>
                <w:tcPr>
                  <w:tcW w:w="0" w:type="dxa"/>
                  <w:tcBorders>
                    <w:left w:val="single" w:sz="15" w:space="0" w:color="000000"/>
                    <w:bottom w:val="single" w:sz="15" w:space="0" w:color="000000"/>
                  </w:tcBorders>
                </w:tcPr>
                <w:p w14:paraId="59E6B3E4" w14:textId="77777777" w:rsidR="00D73DAB" w:rsidRDefault="00D73DAB">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D73DAB" w14:paraId="3057AAE7" w14:textId="77777777">
                    <w:trPr>
                      <w:trHeight w:val="212"/>
                    </w:trPr>
                    <w:tc>
                      <w:tcPr>
                        <w:tcW w:w="11160" w:type="dxa"/>
                        <w:tcBorders>
                          <w:top w:val="nil"/>
                          <w:left w:val="nil"/>
                          <w:bottom w:val="nil"/>
                          <w:right w:val="nil"/>
                        </w:tcBorders>
                        <w:tcMar>
                          <w:top w:w="39" w:type="dxa"/>
                          <w:left w:w="39" w:type="dxa"/>
                          <w:bottom w:w="39" w:type="dxa"/>
                          <w:right w:w="39" w:type="dxa"/>
                        </w:tcMar>
                      </w:tcPr>
                      <w:p w14:paraId="02902555" w14:textId="77777777" w:rsidR="00D73DAB" w:rsidRDefault="0029720F">
                        <w:pPr>
                          <w:spacing w:after="0" w:line="240" w:lineRule="auto"/>
                        </w:pPr>
                        <w:r>
                          <w:rPr>
                            <w:rFonts w:ascii="Arial" w:eastAsia="Arial" w:hAnsi="Arial"/>
                            <w:color w:val="000000"/>
                          </w:rPr>
                          <w:t xml:space="preserve">The Federal Reporting section is responsible for meeting all federal financial reporting requirements; incorporating provisions of the Cash Management Act to MDHHS’s draw down methodologies; administering the transfer of federal funds to the agency’s accounts, properly receipting federal revenues received for the agency; provide guidance to program offices on matters related to fiscal efficiency and meeting compliance with federal rules and regulations in the financial administration of MDHHS’s programs; </w:t>
                        </w:r>
                      </w:p>
                      <w:p w14:paraId="6EF4DD88" w14:textId="77777777" w:rsidR="00D73DAB" w:rsidRDefault="0029720F">
                        <w:pPr>
                          <w:spacing w:before="199" w:after="199" w:line="240" w:lineRule="auto"/>
                        </w:pPr>
                        <w:r>
                          <w:rPr>
                            <w:rFonts w:ascii="Arial" w:eastAsia="Arial" w:hAnsi="Arial"/>
                            <w:color w:val="000000"/>
                          </w:rPr>
                          <w:t> </w:t>
                        </w:r>
                      </w:p>
                      <w:p w14:paraId="42E39854" w14:textId="77777777" w:rsidR="00D73DAB" w:rsidRDefault="0029720F">
                        <w:pPr>
                          <w:spacing w:after="0" w:line="240" w:lineRule="auto"/>
                        </w:pPr>
                        <w:r>
                          <w:rPr>
                            <w:rFonts w:ascii="Arial" w:eastAsia="Arial" w:hAnsi="Arial"/>
                            <w:color w:val="000000"/>
                          </w:rPr>
                          <w:t>The position has sole responsibility in the federal reporting for medium level grants</w:t>
                        </w:r>
                        <w:proofErr w:type="gramStart"/>
                        <w:r>
                          <w:rPr>
                            <w:rFonts w:ascii="Arial" w:eastAsia="Arial" w:hAnsi="Arial"/>
                            <w:color w:val="000000"/>
                          </w:rPr>
                          <w:t xml:space="preserve"> This</w:t>
                        </w:r>
                        <w:proofErr w:type="gramEnd"/>
                        <w:r>
                          <w:rPr>
                            <w:rFonts w:ascii="Arial" w:eastAsia="Arial" w:hAnsi="Arial"/>
                            <w:color w:val="000000"/>
                          </w:rPr>
                          <w:t xml:space="preserve"> position reviews program expenditures against grant awards, meets and makes recommendations to program managers in resolving problems and issues. The position has full accountability in the accuracy of data submitted to various federal and state departments and agencies. This position is entrusted with drawing federal funds for the above listed grants for the agency and classifying funds drawn to proper revenue accounts.  This process is done </w:t>
                        </w:r>
                        <w:proofErr w:type="gramStart"/>
                        <w:r>
                          <w:rPr>
                            <w:rFonts w:ascii="Arial" w:eastAsia="Arial" w:hAnsi="Arial"/>
                            <w:color w:val="000000"/>
                          </w:rPr>
                          <w:t>on a daily basis</w:t>
                        </w:r>
                        <w:proofErr w:type="gramEnd"/>
                        <w:r>
                          <w:rPr>
                            <w:rFonts w:ascii="Arial" w:eastAsia="Arial" w:hAnsi="Arial"/>
                            <w:color w:val="000000"/>
                          </w:rPr>
                          <w:t xml:space="preserve"> under very tight deadlines imposed by the U.S. Department of Treasury and the Michigan Department of Treasury.  As the sole accountant of medium level grants, this position reviews and evaluates federal grant requirements and federal rules and regulations on an ongoing basis. This position will also be the point person for all federal reviews, with assistance from management. </w:t>
                        </w:r>
                      </w:p>
                    </w:tc>
                  </w:tr>
                </w:tbl>
                <w:p w14:paraId="2E443856" w14:textId="77777777" w:rsidR="00D73DAB" w:rsidRDefault="00D73DAB">
                  <w:pPr>
                    <w:spacing w:after="0" w:line="240" w:lineRule="auto"/>
                  </w:pPr>
                </w:p>
              </w:tc>
            </w:tr>
          </w:tbl>
          <w:p w14:paraId="3A8E4446" w14:textId="77777777" w:rsidR="00D73DAB" w:rsidRDefault="00D73DAB">
            <w:pPr>
              <w:spacing w:after="0" w:line="240" w:lineRule="auto"/>
            </w:pPr>
          </w:p>
        </w:tc>
        <w:tc>
          <w:tcPr>
            <w:tcW w:w="179" w:type="dxa"/>
          </w:tcPr>
          <w:p w14:paraId="306B26B2" w14:textId="77777777" w:rsidR="00D73DAB" w:rsidRDefault="00D73DAB">
            <w:pPr>
              <w:pStyle w:val="EmptyCellLayoutStyle"/>
              <w:spacing w:after="0" w:line="240" w:lineRule="auto"/>
            </w:pPr>
          </w:p>
        </w:tc>
      </w:tr>
      <w:tr w:rsidR="00D73DAB" w14:paraId="13260EF2" w14:textId="77777777">
        <w:trPr>
          <w:trHeight w:val="120"/>
        </w:trPr>
        <w:tc>
          <w:tcPr>
            <w:tcW w:w="179" w:type="dxa"/>
          </w:tcPr>
          <w:p w14:paraId="5018A454" w14:textId="77777777" w:rsidR="00D73DAB" w:rsidRDefault="00D73DAB">
            <w:pPr>
              <w:pStyle w:val="EmptyCellLayoutStyle"/>
              <w:spacing w:after="0" w:line="240" w:lineRule="auto"/>
            </w:pPr>
          </w:p>
        </w:tc>
        <w:tc>
          <w:tcPr>
            <w:tcW w:w="0" w:type="dxa"/>
          </w:tcPr>
          <w:p w14:paraId="5C64FDE9" w14:textId="77777777" w:rsidR="00D73DAB" w:rsidRDefault="00D73DAB">
            <w:pPr>
              <w:pStyle w:val="EmptyCellLayoutStyle"/>
              <w:spacing w:after="0" w:line="240" w:lineRule="auto"/>
            </w:pPr>
          </w:p>
        </w:tc>
        <w:tc>
          <w:tcPr>
            <w:tcW w:w="0" w:type="dxa"/>
          </w:tcPr>
          <w:p w14:paraId="296DB3DB" w14:textId="77777777" w:rsidR="00D73DAB" w:rsidRDefault="00D73DAB">
            <w:pPr>
              <w:pStyle w:val="EmptyCellLayoutStyle"/>
              <w:spacing w:after="0" w:line="240" w:lineRule="auto"/>
            </w:pPr>
          </w:p>
        </w:tc>
        <w:tc>
          <w:tcPr>
            <w:tcW w:w="0" w:type="dxa"/>
          </w:tcPr>
          <w:p w14:paraId="709994B9" w14:textId="77777777" w:rsidR="00D73DAB" w:rsidRDefault="00D73DAB">
            <w:pPr>
              <w:pStyle w:val="EmptyCellLayoutStyle"/>
              <w:spacing w:after="0" w:line="240" w:lineRule="auto"/>
            </w:pPr>
          </w:p>
        </w:tc>
        <w:tc>
          <w:tcPr>
            <w:tcW w:w="0" w:type="dxa"/>
          </w:tcPr>
          <w:p w14:paraId="4EEB77F0" w14:textId="77777777" w:rsidR="00D73DAB" w:rsidRDefault="00D73DAB">
            <w:pPr>
              <w:pStyle w:val="EmptyCellLayoutStyle"/>
              <w:spacing w:after="0" w:line="240" w:lineRule="auto"/>
            </w:pPr>
          </w:p>
        </w:tc>
        <w:tc>
          <w:tcPr>
            <w:tcW w:w="0" w:type="dxa"/>
          </w:tcPr>
          <w:p w14:paraId="3A652068" w14:textId="77777777" w:rsidR="00D73DAB" w:rsidRDefault="00D73DAB">
            <w:pPr>
              <w:pStyle w:val="EmptyCellLayoutStyle"/>
              <w:spacing w:after="0" w:line="240" w:lineRule="auto"/>
            </w:pPr>
          </w:p>
        </w:tc>
        <w:tc>
          <w:tcPr>
            <w:tcW w:w="0" w:type="dxa"/>
          </w:tcPr>
          <w:p w14:paraId="5499170A" w14:textId="77777777" w:rsidR="00D73DAB" w:rsidRDefault="00D73DAB">
            <w:pPr>
              <w:pStyle w:val="EmptyCellLayoutStyle"/>
              <w:spacing w:after="0" w:line="240" w:lineRule="auto"/>
            </w:pPr>
          </w:p>
        </w:tc>
        <w:tc>
          <w:tcPr>
            <w:tcW w:w="2505" w:type="dxa"/>
          </w:tcPr>
          <w:p w14:paraId="1015ABA2" w14:textId="77777777" w:rsidR="00D73DAB" w:rsidRDefault="00D73DAB">
            <w:pPr>
              <w:pStyle w:val="EmptyCellLayoutStyle"/>
              <w:spacing w:after="0" w:line="240" w:lineRule="auto"/>
            </w:pPr>
          </w:p>
        </w:tc>
        <w:tc>
          <w:tcPr>
            <w:tcW w:w="6120" w:type="dxa"/>
          </w:tcPr>
          <w:p w14:paraId="2A6626E4" w14:textId="77777777" w:rsidR="00D73DAB" w:rsidRDefault="00D73DAB">
            <w:pPr>
              <w:pStyle w:val="EmptyCellLayoutStyle"/>
              <w:spacing w:after="0" w:line="240" w:lineRule="auto"/>
            </w:pPr>
          </w:p>
        </w:tc>
        <w:tc>
          <w:tcPr>
            <w:tcW w:w="2534" w:type="dxa"/>
          </w:tcPr>
          <w:p w14:paraId="2BEEC5C8" w14:textId="77777777" w:rsidR="00D73DAB" w:rsidRDefault="00D73DAB">
            <w:pPr>
              <w:pStyle w:val="EmptyCellLayoutStyle"/>
              <w:spacing w:after="0" w:line="240" w:lineRule="auto"/>
            </w:pPr>
          </w:p>
        </w:tc>
        <w:tc>
          <w:tcPr>
            <w:tcW w:w="179" w:type="dxa"/>
          </w:tcPr>
          <w:p w14:paraId="0226520B" w14:textId="77777777" w:rsidR="00D73DAB" w:rsidRDefault="00D73DAB">
            <w:pPr>
              <w:pStyle w:val="EmptyCellLayoutStyle"/>
              <w:spacing w:after="0" w:line="240" w:lineRule="auto"/>
            </w:pPr>
          </w:p>
        </w:tc>
      </w:tr>
      <w:tr w:rsidR="0029720F" w14:paraId="7F82E4E0" w14:textId="77777777" w:rsidTr="0029720F">
        <w:tc>
          <w:tcPr>
            <w:tcW w:w="179" w:type="dxa"/>
          </w:tcPr>
          <w:p w14:paraId="36180E11" w14:textId="77777777" w:rsidR="00D73DAB" w:rsidRDefault="00D73DAB">
            <w:pPr>
              <w:pStyle w:val="EmptyCellLayoutStyle"/>
              <w:spacing w:after="0" w:line="240" w:lineRule="auto"/>
            </w:pPr>
          </w:p>
        </w:tc>
        <w:tc>
          <w:tcPr>
            <w:tcW w:w="0" w:type="dxa"/>
          </w:tcPr>
          <w:p w14:paraId="53E07CD7" w14:textId="77777777" w:rsidR="00D73DAB" w:rsidRDefault="00D73DAB">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29720F" w14:paraId="0702C78C" w14:textId="77777777" w:rsidTr="0029720F">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D73DAB" w14:paraId="44A76CD0" w14:textId="77777777">
                    <w:trPr>
                      <w:trHeight w:val="237"/>
                    </w:trPr>
                    <w:tc>
                      <w:tcPr>
                        <w:tcW w:w="10980" w:type="dxa"/>
                        <w:tcBorders>
                          <w:top w:val="nil"/>
                          <w:left w:val="nil"/>
                          <w:bottom w:val="nil"/>
                          <w:right w:val="nil"/>
                        </w:tcBorders>
                        <w:tcMar>
                          <w:top w:w="39" w:type="dxa"/>
                          <w:left w:w="39" w:type="dxa"/>
                          <w:bottom w:w="39" w:type="dxa"/>
                          <w:right w:w="39" w:type="dxa"/>
                        </w:tcMar>
                      </w:tcPr>
                      <w:p w14:paraId="662215B3" w14:textId="77777777" w:rsidR="00D73DAB" w:rsidRDefault="0029720F">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660639E8" w14:textId="77777777" w:rsidR="00D73DAB" w:rsidRDefault="00D73DAB">
                  <w:pPr>
                    <w:spacing w:after="0" w:line="240" w:lineRule="auto"/>
                  </w:pPr>
                </w:p>
              </w:tc>
              <w:tc>
                <w:tcPr>
                  <w:tcW w:w="180" w:type="dxa"/>
                  <w:tcBorders>
                    <w:top w:val="single" w:sz="15" w:space="0" w:color="000000"/>
                    <w:right w:val="single" w:sz="15" w:space="0" w:color="000000"/>
                  </w:tcBorders>
                </w:tcPr>
                <w:p w14:paraId="31FB0BDC" w14:textId="77777777" w:rsidR="00D73DAB" w:rsidRDefault="00D73DAB">
                  <w:pPr>
                    <w:pStyle w:val="EmptyCellLayoutStyle"/>
                    <w:spacing w:after="0" w:line="240" w:lineRule="auto"/>
                  </w:pPr>
                </w:p>
              </w:tc>
            </w:tr>
            <w:tr w:rsidR="00D73DAB" w14:paraId="39BE054C" w14:textId="77777777">
              <w:trPr>
                <w:trHeight w:val="81"/>
              </w:trPr>
              <w:tc>
                <w:tcPr>
                  <w:tcW w:w="180" w:type="dxa"/>
                  <w:tcBorders>
                    <w:left w:val="single" w:sz="15" w:space="0" w:color="000000"/>
                  </w:tcBorders>
                </w:tcPr>
                <w:p w14:paraId="10AE0A6C" w14:textId="77777777" w:rsidR="00D73DAB" w:rsidRDefault="00D73DAB">
                  <w:pPr>
                    <w:pStyle w:val="EmptyCellLayoutStyle"/>
                    <w:spacing w:after="0" w:line="240" w:lineRule="auto"/>
                  </w:pPr>
                </w:p>
              </w:tc>
              <w:tc>
                <w:tcPr>
                  <w:tcW w:w="1080" w:type="dxa"/>
                </w:tcPr>
                <w:p w14:paraId="7FD28C6D" w14:textId="77777777" w:rsidR="00D73DAB" w:rsidRDefault="00D73DAB">
                  <w:pPr>
                    <w:pStyle w:val="EmptyCellLayoutStyle"/>
                    <w:spacing w:after="0" w:line="240" w:lineRule="auto"/>
                  </w:pPr>
                </w:p>
              </w:tc>
              <w:tc>
                <w:tcPr>
                  <w:tcW w:w="1980" w:type="dxa"/>
                </w:tcPr>
                <w:p w14:paraId="4B621E78" w14:textId="77777777" w:rsidR="00D73DAB" w:rsidRDefault="00D73DAB">
                  <w:pPr>
                    <w:pStyle w:val="EmptyCellLayoutStyle"/>
                    <w:spacing w:after="0" w:line="240" w:lineRule="auto"/>
                  </w:pPr>
                </w:p>
              </w:tc>
              <w:tc>
                <w:tcPr>
                  <w:tcW w:w="359" w:type="dxa"/>
                </w:tcPr>
                <w:p w14:paraId="0E37B897" w14:textId="77777777" w:rsidR="00D73DAB" w:rsidRDefault="00D73DAB">
                  <w:pPr>
                    <w:pStyle w:val="EmptyCellLayoutStyle"/>
                    <w:spacing w:after="0" w:line="240" w:lineRule="auto"/>
                  </w:pPr>
                </w:p>
              </w:tc>
              <w:tc>
                <w:tcPr>
                  <w:tcW w:w="7200" w:type="dxa"/>
                </w:tcPr>
                <w:p w14:paraId="0AB127EA" w14:textId="77777777" w:rsidR="00D73DAB" w:rsidRDefault="00D73DAB">
                  <w:pPr>
                    <w:pStyle w:val="EmptyCellLayoutStyle"/>
                    <w:spacing w:after="0" w:line="240" w:lineRule="auto"/>
                  </w:pPr>
                </w:p>
              </w:tc>
              <w:tc>
                <w:tcPr>
                  <w:tcW w:w="180" w:type="dxa"/>
                </w:tcPr>
                <w:p w14:paraId="4954F22E" w14:textId="77777777" w:rsidR="00D73DAB" w:rsidRDefault="00D73DAB">
                  <w:pPr>
                    <w:pStyle w:val="EmptyCellLayoutStyle"/>
                    <w:spacing w:after="0" w:line="240" w:lineRule="auto"/>
                  </w:pPr>
                </w:p>
              </w:tc>
              <w:tc>
                <w:tcPr>
                  <w:tcW w:w="180" w:type="dxa"/>
                  <w:tcBorders>
                    <w:right w:val="single" w:sz="15" w:space="0" w:color="000000"/>
                  </w:tcBorders>
                </w:tcPr>
                <w:p w14:paraId="5ADBB510" w14:textId="77777777" w:rsidR="00D73DAB" w:rsidRDefault="00D73DAB">
                  <w:pPr>
                    <w:pStyle w:val="EmptyCellLayoutStyle"/>
                    <w:spacing w:after="0" w:line="240" w:lineRule="auto"/>
                  </w:pPr>
                </w:p>
              </w:tc>
            </w:tr>
            <w:tr w:rsidR="0029720F" w14:paraId="28CA8296" w14:textId="77777777" w:rsidTr="0029720F">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D73DAB" w14:paraId="67250037" w14:textId="77777777">
                    <w:trPr>
                      <w:trHeight w:val="192"/>
                    </w:trPr>
                    <w:tc>
                      <w:tcPr>
                        <w:tcW w:w="1260" w:type="dxa"/>
                        <w:tcBorders>
                          <w:top w:val="nil"/>
                          <w:left w:val="nil"/>
                          <w:bottom w:val="nil"/>
                          <w:right w:val="nil"/>
                        </w:tcBorders>
                        <w:tcMar>
                          <w:top w:w="39" w:type="dxa"/>
                          <w:left w:w="39" w:type="dxa"/>
                          <w:bottom w:w="39" w:type="dxa"/>
                          <w:right w:w="39" w:type="dxa"/>
                        </w:tcMar>
                      </w:tcPr>
                      <w:p w14:paraId="49DE1052" w14:textId="77777777" w:rsidR="00D73DAB" w:rsidRDefault="0029720F">
                        <w:pPr>
                          <w:spacing w:after="0" w:line="240" w:lineRule="auto"/>
                        </w:pPr>
                        <w:r>
                          <w:rPr>
                            <w:rFonts w:ascii="Arial" w:eastAsia="Arial" w:hAnsi="Arial"/>
                            <w:b/>
                            <w:color w:val="000000"/>
                            <w:sz w:val="16"/>
                          </w:rPr>
                          <w:t>EDUCATION:</w:t>
                        </w:r>
                      </w:p>
                    </w:tc>
                  </w:tr>
                </w:tbl>
                <w:p w14:paraId="11862370" w14:textId="77777777" w:rsidR="00D73DAB" w:rsidRDefault="00D73DAB">
                  <w:pPr>
                    <w:spacing w:after="0" w:line="240" w:lineRule="auto"/>
                  </w:pPr>
                </w:p>
              </w:tc>
              <w:tc>
                <w:tcPr>
                  <w:tcW w:w="1980" w:type="dxa"/>
                </w:tcPr>
                <w:p w14:paraId="3C0367CF" w14:textId="77777777" w:rsidR="00D73DAB" w:rsidRDefault="00D73DAB">
                  <w:pPr>
                    <w:pStyle w:val="EmptyCellLayoutStyle"/>
                    <w:spacing w:after="0" w:line="240" w:lineRule="auto"/>
                  </w:pPr>
                </w:p>
              </w:tc>
              <w:tc>
                <w:tcPr>
                  <w:tcW w:w="359" w:type="dxa"/>
                </w:tcPr>
                <w:p w14:paraId="69B25221" w14:textId="77777777" w:rsidR="00D73DAB" w:rsidRDefault="00D73DAB">
                  <w:pPr>
                    <w:pStyle w:val="EmptyCellLayoutStyle"/>
                    <w:spacing w:after="0" w:line="240" w:lineRule="auto"/>
                  </w:pPr>
                </w:p>
              </w:tc>
              <w:tc>
                <w:tcPr>
                  <w:tcW w:w="7200" w:type="dxa"/>
                </w:tcPr>
                <w:p w14:paraId="7905A556" w14:textId="77777777" w:rsidR="00D73DAB" w:rsidRDefault="00D73DAB">
                  <w:pPr>
                    <w:pStyle w:val="EmptyCellLayoutStyle"/>
                    <w:spacing w:after="0" w:line="240" w:lineRule="auto"/>
                  </w:pPr>
                </w:p>
              </w:tc>
              <w:tc>
                <w:tcPr>
                  <w:tcW w:w="180" w:type="dxa"/>
                </w:tcPr>
                <w:p w14:paraId="68A4BCEA" w14:textId="77777777" w:rsidR="00D73DAB" w:rsidRDefault="00D73DAB">
                  <w:pPr>
                    <w:pStyle w:val="EmptyCellLayoutStyle"/>
                    <w:spacing w:after="0" w:line="240" w:lineRule="auto"/>
                  </w:pPr>
                </w:p>
              </w:tc>
              <w:tc>
                <w:tcPr>
                  <w:tcW w:w="180" w:type="dxa"/>
                  <w:tcBorders>
                    <w:right w:val="single" w:sz="15" w:space="0" w:color="000000"/>
                  </w:tcBorders>
                </w:tcPr>
                <w:p w14:paraId="12F053C6" w14:textId="77777777" w:rsidR="00D73DAB" w:rsidRDefault="00D73DAB">
                  <w:pPr>
                    <w:pStyle w:val="EmptyCellLayoutStyle"/>
                    <w:spacing w:after="0" w:line="240" w:lineRule="auto"/>
                  </w:pPr>
                </w:p>
              </w:tc>
            </w:tr>
            <w:tr w:rsidR="00D73DAB" w14:paraId="7F43C9F3" w14:textId="77777777">
              <w:trPr>
                <w:trHeight w:val="89"/>
              </w:trPr>
              <w:tc>
                <w:tcPr>
                  <w:tcW w:w="180" w:type="dxa"/>
                  <w:tcBorders>
                    <w:left w:val="single" w:sz="15" w:space="0" w:color="000000"/>
                  </w:tcBorders>
                </w:tcPr>
                <w:p w14:paraId="7C007C0C" w14:textId="77777777" w:rsidR="00D73DAB" w:rsidRDefault="00D73DAB">
                  <w:pPr>
                    <w:pStyle w:val="EmptyCellLayoutStyle"/>
                    <w:spacing w:after="0" w:line="240" w:lineRule="auto"/>
                  </w:pPr>
                </w:p>
              </w:tc>
              <w:tc>
                <w:tcPr>
                  <w:tcW w:w="1080" w:type="dxa"/>
                </w:tcPr>
                <w:p w14:paraId="39A3C41B" w14:textId="77777777" w:rsidR="00D73DAB" w:rsidRDefault="00D73DAB">
                  <w:pPr>
                    <w:pStyle w:val="EmptyCellLayoutStyle"/>
                    <w:spacing w:after="0" w:line="240" w:lineRule="auto"/>
                  </w:pPr>
                </w:p>
              </w:tc>
              <w:tc>
                <w:tcPr>
                  <w:tcW w:w="1980" w:type="dxa"/>
                </w:tcPr>
                <w:p w14:paraId="5AA72170" w14:textId="77777777" w:rsidR="00D73DAB" w:rsidRDefault="00D73DAB">
                  <w:pPr>
                    <w:pStyle w:val="EmptyCellLayoutStyle"/>
                    <w:spacing w:after="0" w:line="240" w:lineRule="auto"/>
                  </w:pPr>
                </w:p>
              </w:tc>
              <w:tc>
                <w:tcPr>
                  <w:tcW w:w="359" w:type="dxa"/>
                </w:tcPr>
                <w:p w14:paraId="58BAB987" w14:textId="77777777" w:rsidR="00D73DAB" w:rsidRDefault="00D73DAB">
                  <w:pPr>
                    <w:pStyle w:val="EmptyCellLayoutStyle"/>
                    <w:spacing w:after="0" w:line="240" w:lineRule="auto"/>
                  </w:pPr>
                </w:p>
              </w:tc>
              <w:tc>
                <w:tcPr>
                  <w:tcW w:w="7200" w:type="dxa"/>
                </w:tcPr>
                <w:p w14:paraId="0E6C42D8" w14:textId="77777777" w:rsidR="00D73DAB" w:rsidRDefault="00D73DAB">
                  <w:pPr>
                    <w:pStyle w:val="EmptyCellLayoutStyle"/>
                    <w:spacing w:after="0" w:line="240" w:lineRule="auto"/>
                  </w:pPr>
                </w:p>
              </w:tc>
              <w:tc>
                <w:tcPr>
                  <w:tcW w:w="180" w:type="dxa"/>
                </w:tcPr>
                <w:p w14:paraId="6A4D00EE" w14:textId="77777777" w:rsidR="00D73DAB" w:rsidRDefault="00D73DAB">
                  <w:pPr>
                    <w:pStyle w:val="EmptyCellLayoutStyle"/>
                    <w:spacing w:after="0" w:line="240" w:lineRule="auto"/>
                  </w:pPr>
                </w:p>
              </w:tc>
              <w:tc>
                <w:tcPr>
                  <w:tcW w:w="180" w:type="dxa"/>
                  <w:tcBorders>
                    <w:right w:val="single" w:sz="15" w:space="0" w:color="000000"/>
                  </w:tcBorders>
                </w:tcPr>
                <w:p w14:paraId="27298799" w14:textId="77777777" w:rsidR="00D73DAB" w:rsidRDefault="00D73DAB">
                  <w:pPr>
                    <w:pStyle w:val="EmptyCellLayoutStyle"/>
                    <w:spacing w:after="0" w:line="240" w:lineRule="auto"/>
                  </w:pPr>
                </w:p>
              </w:tc>
            </w:tr>
            <w:tr w:rsidR="0029720F" w14:paraId="6F91B82D" w14:textId="77777777" w:rsidTr="0029720F">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D73DAB" w14:paraId="41EDC21A" w14:textId="77777777">
                    <w:trPr>
                      <w:trHeight w:val="212"/>
                    </w:trPr>
                    <w:tc>
                      <w:tcPr>
                        <w:tcW w:w="11160" w:type="dxa"/>
                        <w:tcBorders>
                          <w:top w:val="nil"/>
                          <w:left w:val="nil"/>
                          <w:bottom w:val="nil"/>
                          <w:right w:val="nil"/>
                        </w:tcBorders>
                        <w:tcMar>
                          <w:top w:w="39" w:type="dxa"/>
                          <w:left w:w="39" w:type="dxa"/>
                          <w:bottom w:w="39" w:type="dxa"/>
                          <w:right w:w="39" w:type="dxa"/>
                        </w:tcMar>
                      </w:tcPr>
                      <w:p w14:paraId="66A77985" w14:textId="77777777" w:rsidR="00D73DAB" w:rsidRDefault="0029720F">
                        <w:pPr>
                          <w:spacing w:after="0" w:line="240" w:lineRule="auto"/>
                        </w:pPr>
                        <w:r>
                          <w:rPr>
                            <w:rFonts w:ascii="Arial" w:eastAsia="Arial" w:hAnsi="Arial"/>
                            <w:color w:val="000000"/>
                          </w:rPr>
                          <w:t>Possession of a bachelor's degree with at least 24 semester (36 term) credits in accounting.</w:t>
                        </w:r>
                        <w:r>
                          <w:rPr>
                            <w:rFonts w:ascii="Arial" w:eastAsia="Arial" w:hAnsi="Arial"/>
                            <w:color w:val="000000"/>
                          </w:rPr>
                          <w:br/>
                        </w:r>
                      </w:p>
                    </w:tc>
                  </w:tr>
                </w:tbl>
                <w:p w14:paraId="593C30AB" w14:textId="77777777" w:rsidR="00D73DAB" w:rsidRDefault="00D73DAB">
                  <w:pPr>
                    <w:spacing w:after="0" w:line="240" w:lineRule="auto"/>
                  </w:pPr>
                </w:p>
              </w:tc>
            </w:tr>
            <w:tr w:rsidR="00D73DAB" w14:paraId="691E7B59" w14:textId="77777777">
              <w:trPr>
                <w:trHeight w:val="69"/>
              </w:trPr>
              <w:tc>
                <w:tcPr>
                  <w:tcW w:w="180" w:type="dxa"/>
                  <w:tcBorders>
                    <w:left w:val="single" w:sz="15" w:space="0" w:color="000000"/>
                  </w:tcBorders>
                </w:tcPr>
                <w:p w14:paraId="445385C4" w14:textId="77777777" w:rsidR="00D73DAB" w:rsidRDefault="00D73DAB">
                  <w:pPr>
                    <w:pStyle w:val="EmptyCellLayoutStyle"/>
                    <w:spacing w:after="0" w:line="240" w:lineRule="auto"/>
                  </w:pPr>
                </w:p>
              </w:tc>
              <w:tc>
                <w:tcPr>
                  <w:tcW w:w="1080" w:type="dxa"/>
                </w:tcPr>
                <w:p w14:paraId="533F8DF0" w14:textId="77777777" w:rsidR="00D73DAB" w:rsidRDefault="00D73DAB">
                  <w:pPr>
                    <w:pStyle w:val="EmptyCellLayoutStyle"/>
                    <w:spacing w:after="0" w:line="240" w:lineRule="auto"/>
                  </w:pPr>
                </w:p>
              </w:tc>
              <w:tc>
                <w:tcPr>
                  <w:tcW w:w="1980" w:type="dxa"/>
                </w:tcPr>
                <w:p w14:paraId="483512F1" w14:textId="77777777" w:rsidR="00D73DAB" w:rsidRDefault="00D73DAB">
                  <w:pPr>
                    <w:pStyle w:val="EmptyCellLayoutStyle"/>
                    <w:spacing w:after="0" w:line="240" w:lineRule="auto"/>
                  </w:pPr>
                </w:p>
              </w:tc>
              <w:tc>
                <w:tcPr>
                  <w:tcW w:w="359" w:type="dxa"/>
                </w:tcPr>
                <w:p w14:paraId="372490D3" w14:textId="77777777" w:rsidR="00D73DAB" w:rsidRDefault="00D73DAB">
                  <w:pPr>
                    <w:pStyle w:val="EmptyCellLayoutStyle"/>
                    <w:spacing w:after="0" w:line="240" w:lineRule="auto"/>
                  </w:pPr>
                </w:p>
              </w:tc>
              <w:tc>
                <w:tcPr>
                  <w:tcW w:w="7200" w:type="dxa"/>
                </w:tcPr>
                <w:p w14:paraId="10D4D05D" w14:textId="77777777" w:rsidR="00D73DAB" w:rsidRDefault="00D73DAB">
                  <w:pPr>
                    <w:pStyle w:val="EmptyCellLayoutStyle"/>
                    <w:spacing w:after="0" w:line="240" w:lineRule="auto"/>
                  </w:pPr>
                </w:p>
              </w:tc>
              <w:tc>
                <w:tcPr>
                  <w:tcW w:w="180" w:type="dxa"/>
                </w:tcPr>
                <w:p w14:paraId="4F4A2DDE" w14:textId="77777777" w:rsidR="00D73DAB" w:rsidRDefault="00D73DAB">
                  <w:pPr>
                    <w:pStyle w:val="EmptyCellLayoutStyle"/>
                    <w:spacing w:after="0" w:line="240" w:lineRule="auto"/>
                  </w:pPr>
                </w:p>
              </w:tc>
              <w:tc>
                <w:tcPr>
                  <w:tcW w:w="180" w:type="dxa"/>
                  <w:tcBorders>
                    <w:right w:val="single" w:sz="15" w:space="0" w:color="000000"/>
                  </w:tcBorders>
                </w:tcPr>
                <w:p w14:paraId="6BCE6C52" w14:textId="77777777" w:rsidR="00D73DAB" w:rsidRDefault="00D73DAB">
                  <w:pPr>
                    <w:pStyle w:val="EmptyCellLayoutStyle"/>
                    <w:spacing w:after="0" w:line="240" w:lineRule="auto"/>
                  </w:pPr>
                </w:p>
              </w:tc>
            </w:tr>
            <w:tr w:rsidR="0029720F" w14:paraId="7988C79E" w14:textId="77777777" w:rsidTr="0029720F">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D73DAB" w14:paraId="2B2E6AB4" w14:textId="77777777">
                    <w:trPr>
                      <w:trHeight w:val="192"/>
                    </w:trPr>
                    <w:tc>
                      <w:tcPr>
                        <w:tcW w:w="1260" w:type="dxa"/>
                        <w:tcBorders>
                          <w:top w:val="nil"/>
                          <w:left w:val="nil"/>
                          <w:bottom w:val="nil"/>
                          <w:right w:val="nil"/>
                        </w:tcBorders>
                        <w:tcMar>
                          <w:top w:w="39" w:type="dxa"/>
                          <w:left w:w="39" w:type="dxa"/>
                          <w:bottom w:w="39" w:type="dxa"/>
                          <w:right w:w="39" w:type="dxa"/>
                        </w:tcMar>
                      </w:tcPr>
                      <w:p w14:paraId="516F0562" w14:textId="77777777" w:rsidR="00D73DAB" w:rsidRDefault="0029720F">
                        <w:pPr>
                          <w:spacing w:after="0" w:line="240" w:lineRule="auto"/>
                        </w:pPr>
                        <w:r>
                          <w:rPr>
                            <w:rFonts w:ascii="Arial" w:eastAsia="Arial" w:hAnsi="Arial"/>
                            <w:b/>
                            <w:color w:val="000000"/>
                            <w:sz w:val="16"/>
                          </w:rPr>
                          <w:t>EXPERIENCE:</w:t>
                        </w:r>
                      </w:p>
                    </w:tc>
                  </w:tr>
                </w:tbl>
                <w:p w14:paraId="2EC036A9" w14:textId="77777777" w:rsidR="00D73DAB" w:rsidRDefault="00D73DAB">
                  <w:pPr>
                    <w:spacing w:after="0" w:line="240" w:lineRule="auto"/>
                  </w:pPr>
                </w:p>
              </w:tc>
              <w:tc>
                <w:tcPr>
                  <w:tcW w:w="1980" w:type="dxa"/>
                </w:tcPr>
                <w:p w14:paraId="079043D0" w14:textId="77777777" w:rsidR="00D73DAB" w:rsidRDefault="00D73DAB">
                  <w:pPr>
                    <w:pStyle w:val="EmptyCellLayoutStyle"/>
                    <w:spacing w:after="0" w:line="240" w:lineRule="auto"/>
                  </w:pPr>
                </w:p>
              </w:tc>
              <w:tc>
                <w:tcPr>
                  <w:tcW w:w="359" w:type="dxa"/>
                </w:tcPr>
                <w:p w14:paraId="44862B06" w14:textId="77777777" w:rsidR="00D73DAB" w:rsidRDefault="00D73DAB">
                  <w:pPr>
                    <w:pStyle w:val="EmptyCellLayoutStyle"/>
                    <w:spacing w:after="0" w:line="240" w:lineRule="auto"/>
                  </w:pPr>
                </w:p>
              </w:tc>
              <w:tc>
                <w:tcPr>
                  <w:tcW w:w="7200" w:type="dxa"/>
                </w:tcPr>
                <w:p w14:paraId="6A2D6250" w14:textId="77777777" w:rsidR="00D73DAB" w:rsidRDefault="00D73DAB">
                  <w:pPr>
                    <w:pStyle w:val="EmptyCellLayoutStyle"/>
                    <w:spacing w:after="0" w:line="240" w:lineRule="auto"/>
                  </w:pPr>
                </w:p>
              </w:tc>
              <w:tc>
                <w:tcPr>
                  <w:tcW w:w="180" w:type="dxa"/>
                </w:tcPr>
                <w:p w14:paraId="6A218ECC" w14:textId="77777777" w:rsidR="00D73DAB" w:rsidRDefault="00D73DAB">
                  <w:pPr>
                    <w:pStyle w:val="EmptyCellLayoutStyle"/>
                    <w:spacing w:after="0" w:line="240" w:lineRule="auto"/>
                  </w:pPr>
                </w:p>
              </w:tc>
              <w:tc>
                <w:tcPr>
                  <w:tcW w:w="180" w:type="dxa"/>
                  <w:tcBorders>
                    <w:right w:val="single" w:sz="15" w:space="0" w:color="000000"/>
                  </w:tcBorders>
                </w:tcPr>
                <w:p w14:paraId="24700BFE" w14:textId="77777777" w:rsidR="00D73DAB" w:rsidRDefault="00D73DAB">
                  <w:pPr>
                    <w:pStyle w:val="EmptyCellLayoutStyle"/>
                    <w:spacing w:after="0" w:line="240" w:lineRule="auto"/>
                  </w:pPr>
                </w:p>
              </w:tc>
            </w:tr>
            <w:tr w:rsidR="00D73DAB" w14:paraId="60CA5830" w14:textId="77777777">
              <w:trPr>
                <w:trHeight w:val="90"/>
              </w:trPr>
              <w:tc>
                <w:tcPr>
                  <w:tcW w:w="180" w:type="dxa"/>
                  <w:tcBorders>
                    <w:left w:val="single" w:sz="15" w:space="0" w:color="000000"/>
                  </w:tcBorders>
                </w:tcPr>
                <w:p w14:paraId="0F5EE905" w14:textId="77777777" w:rsidR="00D73DAB" w:rsidRDefault="00D73DAB">
                  <w:pPr>
                    <w:pStyle w:val="EmptyCellLayoutStyle"/>
                    <w:spacing w:after="0" w:line="240" w:lineRule="auto"/>
                  </w:pPr>
                </w:p>
              </w:tc>
              <w:tc>
                <w:tcPr>
                  <w:tcW w:w="1080" w:type="dxa"/>
                </w:tcPr>
                <w:p w14:paraId="471E1897" w14:textId="77777777" w:rsidR="00D73DAB" w:rsidRDefault="00D73DAB">
                  <w:pPr>
                    <w:pStyle w:val="EmptyCellLayoutStyle"/>
                    <w:spacing w:after="0" w:line="240" w:lineRule="auto"/>
                  </w:pPr>
                </w:p>
              </w:tc>
              <w:tc>
                <w:tcPr>
                  <w:tcW w:w="1980" w:type="dxa"/>
                </w:tcPr>
                <w:p w14:paraId="68A24666" w14:textId="77777777" w:rsidR="00D73DAB" w:rsidRDefault="00D73DAB">
                  <w:pPr>
                    <w:pStyle w:val="EmptyCellLayoutStyle"/>
                    <w:spacing w:after="0" w:line="240" w:lineRule="auto"/>
                  </w:pPr>
                </w:p>
              </w:tc>
              <w:tc>
                <w:tcPr>
                  <w:tcW w:w="359" w:type="dxa"/>
                </w:tcPr>
                <w:p w14:paraId="3473A653" w14:textId="77777777" w:rsidR="00D73DAB" w:rsidRDefault="00D73DAB">
                  <w:pPr>
                    <w:pStyle w:val="EmptyCellLayoutStyle"/>
                    <w:spacing w:after="0" w:line="240" w:lineRule="auto"/>
                  </w:pPr>
                </w:p>
              </w:tc>
              <w:tc>
                <w:tcPr>
                  <w:tcW w:w="7200" w:type="dxa"/>
                </w:tcPr>
                <w:p w14:paraId="53C08DE0" w14:textId="77777777" w:rsidR="00D73DAB" w:rsidRDefault="00D73DAB">
                  <w:pPr>
                    <w:pStyle w:val="EmptyCellLayoutStyle"/>
                    <w:spacing w:after="0" w:line="240" w:lineRule="auto"/>
                  </w:pPr>
                </w:p>
              </w:tc>
              <w:tc>
                <w:tcPr>
                  <w:tcW w:w="180" w:type="dxa"/>
                </w:tcPr>
                <w:p w14:paraId="1D0FAE68" w14:textId="77777777" w:rsidR="00D73DAB" w:rsidRDefault="00D73DAB">
                  <w:pPr>
                    <w:pStyle w:val="EmptyCellLayoutStyle"/>
                    <w:spacing w:after="0" w:line="240" w:lineRule="auto"/>
                  </w:pPr>
                </w:p>
              </w:tc>
              <w:tc>
                <w:tcPr>
                  <w:tcW w:w="180" w:type="dxa"/>
                  <w:tcBorders>
                    <w:right w:val="single" w:sz="15" w:space="0" w:color="000000"/>
                  </w:tcBorders>
                </w:tcPr>
                <w:p w14:paraId="7DA29210" w14:textId="77777777" w:rsidR="00D73DAB" w:rsidRDefault="00D73DAB">
                  <w:pPr>
                    <w:pStyle w:val="EmptyCellLayoutStyle"/>
                    <w:spacing w:after="0" w:line="240" w:lineRule="auto"/>
                  </w:pPr>
                </w:p>
              </w:tc>
            </w:tr>
            <w:tr w:rsidR="0029720F" w14:paraId="03870528" w14:textId="77777777" w:rsidTr="0029720F">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D73DAB" w14:paraId="7500CAA7" w14:textId="77777777">
                    <w:trPr>
                      <w:trHeight w:val="212"/>
                    </w:trPr>
                    <w:tc>
                      <w:tcPr>
                        <w:tcW w:w="11160" w:type="dxa"/>
                        <w:tcBorders>
                          <w:top w:val="nil"/>
                          <w:left w:val="nil"/>
                          <w:bottom w:val="nil"/>
                          <w:right w:val="nil"/>
                        </w:tcBorders>
                        <w:tcMar>
                          <w:top w:w="39" w:type="dxa"/>
                          <w:left w:w="39" w:type="dxa"/>
                          <w:bottom w:w="39" w:type="dxa"/>
                          <w:right w:w="39" w:type="dxa"/>
                        </w:tcMar>
                      </w:tcPr>
                      <w:p w14:paraId="4DA60453" w14:textId="77777777" w:rsidR="00D73DAB" w:rsidRDefault="0029720F">
                        <w:pPr>
                          <w:spacing w:after="0" w:line="240" w:lineRule="auto"/>
                        </w:pPr>
                        <w:r>
                          <w:rPr>
                            <w:rFonts w:ascii="Arial" w:eastAsia="Arial" w:hAnsi="Arial"/>
                            <w:color w:val="000000"/>
                          </w:rPr>
                          <w:br/>
                        </w:r>
                        <w:r>
                          <w:rPr>
                            <w:rFonts w:ascii="Arial" w:eastAsia="Arial" w:hAnsi="Arial"/>
                            <w:b/>
                            <w:color w:val="000000"/>
                          </w:rPr>
                          <w:t>Accountant 12</w:t>
                        </w:r>
                        <w:r>
                          <w:rPr>
                            <w:rFonts w:ascii="Arial" w:eastAsia="Arial" w:hAnsi="Arial"/>
                            <w:color w:val="000000"/>
                          </w:rPr>
                          <w:br/>
                          <w:t>Three years of professional experience performing or auditing the systematic classification and evaluation of accounting data and the preparation of related financial and managerial reports, including one year equivalent to an Accountant P11, Auditor P11, or Assistant Auditor General P11.</w:t>
                        </w:r>
                        <w:r>
                          <w:rPr>
                            <w:rFonts w:ascii="Arial" w:eastAsia="Arial" w:hAnsi="Arial"/>
                            <w:color w:val="000000"/>
                          </w:rPr>
                          <w:br/>
                        </w:r>
                        <w:r>
                          <w:rPr>
                            <w:rFonts w:ascii="Arial" w:eastAsia="Arial" w:hAnsi="Arial"/>
                            <w:color w:val="000000"/>
                          </w:rPr>
                          <w:br/>
                        </w:r>
                        <w:r>
                          <w:rPr>
                            <w:rFonts w:ascii="Arial" w:eastAsia="Arial" w:hAnsi="Arial"/>
                            <w:b/>
                            <w:color w:val="000000"/>
                          </w:rPr>
                          <w:t>Alternate Education and Experience</w:t>
                        </w:r>
                        <w:r>
                          <w:rPr>
                            <w:rFonts w:ascii="Arial" w:eastAsia="Arial" w:hAnsi="Arial"/>
                            <w:color w:val="000000"/>
                          </w:rPr>
                          <w:br/>
                        </w:r>
                        <w:r>
                          <w:rPr>
                            <w:rFonts w:ascii="Arial" w:eastAsia="Arial" w:hAnsi="Arial"/>
                            <w:color w:val="000000"/>
                          </w:rPr>
                          <w:br/>
                        </w:r>
                        <w:r>
                          <w:rPr>
                            <w:rFonts w:ascii="Arial" w:eastAsia="Arial" w:hAnsi="Arial"/>
                            <w:b/>
                            <w:color w:val="000000"/>
                          </w:rPr>
                          <w:t>Accountant 9 - 12</w:t>
                        </w:r>
                        <w:r>
                          <w:rPr>
                            <w:rFonts w:ascii="Arial" w:eastAsia="Arial" w:hAnsi="Arial"/>
                            <w:color w:val="000000"/>
                          </w:rPr>
                          <w:br/>
                          <w:t>Possession of a Certified Management Accountant certification (CMA) may be substituted for six months of Accountant P11 experience.</w:t>
                        </w:r>
                        <w:r>
                          <w:rPr>
                            <w:rFonts w:ascii="Arial" w:eastAsia="Arial" w:hAnsi="Arial"/>
                            <w:color w:val="000000"/>
                          </w:rPr>
                          <w:br/>
                        </w:r>
                        <w:r>
                          <w:rPr>
                            <w:rFonts w:ascii="Arial" w:eastAsia="Arial" w:hAnsi="Arial"/>
                            <w:color w:val="000000"/>
                          </w:rPr>
                          <w:br/>
                          <w:t>OR</w:t>
                        </w:r>
                        <w:r>
                          <w:rPr>
                            <w:rFonts w:ascii="Arial" w:eastAsia="Arial" w:hAnsi="Arial"/>
                            <w:color w:val="000000"/>
                          </w:rPr>
                          <w:br/>
                        </w:r>
                        <w:r>
                          <w:rPr>
                            <w:rFonts w:ascii="Arial" w:eastAsia="Arial" w:hAnsi="Arial"/>
                            <w:color w:val="000000"/>
                          </w:rPr>
                          <w:br/>
                          <w:t>Possession of a Certified Public Accountant certification (CPA) may be substituted for one year of Accountant experience.</w:t>
                        </w:r>
                      </w:p>
                    </w:tc>
                  </w:tr>
                </w:tbl>
                <w:p w14:paraId="3A6B5517" w14:textId="77777777" w:rsidR="00D73DAB" w:rsidRDefault="00D73DAB">
                  <w:pPr>
                    <w:spacing w:after="0" w:line="240" w:lineRule="auto"/>
                  </w:pPr>
                </w:p>
              </w:tc>
            </w:tr>
            <w:tr w:rsidR="00D73DAB" w14:paraId="47FAAE19" w14:textId="77777777">
              <w:trPr>
                <w:trHeight w:val="69"/>
              </w:trPr>
              <w:tc>
                <w:tcPr>
                  <w:tcW w:w="180" w:type="dxa"/>
                  <w:tcBorders>
                    <w:left w:val="single" w:sz="15" w:space="0" w:color="000000"/>
                  </w:tcBorders>
                </w:tcPr>
                <w:p w14:paraId="6DDD92F7" w14:textId="77777777" w:rsidR="00D73DAB" w:rsidRDefault="00D73DAB">
                  <w:pPr>
                    <w:pStyle w:val="EmptyCellLayoutStyle"/>
                    <w:spacing w:after="0" w:line="240" w:lineRule="auto"/>
                  </w:pPr>
                </w:p>
              </w:tc>
              <w:tc>
                <w:tcPr>
                  <w:tcW w:w="1080" w:type="dxa"/>
                </w:tcPr>
                <w:p w14:paraId="685BF9DA" w14:textId="77777777" w:rsidR="00D73DAB" w:rsidRDefault="00D73DAB">
                  <w:pPr>
                    <w:pStyle w:val="EmptyCellLayoutStyle"/>
                    <w:spacing w:after="0" w:line="240" w:lineRule="auto"/>
                  </w:pPr>
                </w:p>
              </w:tc>
              <w:tc>
                <w:tcPr>
                  <w:tcW w:w="1980" w:type="dxa"/>
                </w:tcPr>
                <w:p w14:paraId="2B8CFE3B" w14:textId="77777777" w:rsidR="00D73DAB" w:rsidRDefault="00D73DAB">
                  <w:pPr>
                    <w:pStyle w:val="EmptyCellLayoutStyle"/>
                    <w:spacing w:after="0" w:line="240" w:lineRule="auto"/>
                  </w:pPr>
                </w:p>
              </w:tc>
              <w:tc>
                <w:tcPr>
                  <w:tcW w:w="359" w:type="dxa"/>
                </w:tcPr>
                <w:p w14:paraId="5B01F5B3" w14:textId="77777777" w:rsidR="00D73DAB" w:rsidRDefault="00D73DAB">
                  <w:pPr>
                    <w:pStyle w:val="EmptyCellLayoutStyle"/>
                    <w:spacing w:after="0" w:line="240" w:lineRule="auto"/>
                  </w:pPr>
                </w:p>
              </w:tc>
              <w:tc>
                <w:tcPr>
                  <w:tcW w:w="7200" w:type="dxa"/>
                </w:tcPr>
                <w:p w14:paraId="753BACD0" w14:textId="77777777" w:rsidR="00D73DAB" w:rsidRDefault="00D73DAB">
                  <w:pPr>
                    <w:pStyle w:val="EmptyCellLayoutStyle"/>
                    <w:spacing w:after="0" w:line="240" w:lineRule="auto"/>
                  </w:pPr>
                </w:p>
              </w:tc>
              <w:tc>
                <w:tcPr>
                  <w:tcW w:w="180" w:type="dxa"/>
                </w:tcPr>
                <w:p w14:paraId="0D61B122" w14:textId="77777777" w:rsidR="00D73DAB" w:rsidRDefault="00D73DAB">
                  <w:pPr>
                    <w:pStyle w:val="EmptyCellLayoutStyle"/>
                    <w:spacing w:after="0" w:line="240" w:lineRule="auto"/>
                  </w:pPr>
                </w:p>
              </w:tc>
              <w:tc>
                <w:tcPr>
                  <w:tcW w:w="180" w:type="dxa"/>
                  <w:tcBorders>
                    <w:right w:val="single" w:sz="15" w:space="0" w:color="000000"/>
                  </w:tcBorders>
                </w:tcPr>
                <w:p w14:paraId="77D52BB5" w14:textId="77777777" w:rsidR="00D73DAB" w:rsidRDefault="00D73DAB">
                  <w:pPr>
                    <w:pStyle w:val="EmptyCellLayoutStyle"/>
                    <w:spacing w:after="0" w:line="240" w:lineRule="auto"/>
                  </w:pPr>
                </w:p>
              </w:tc>
            </w:tr>
            <w:tr w:rsidR="0029720F" w14:paraId="6B510AF5" w14:textId="77777777" w:rsidTr="0029720F">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D73DAB" w14:paraId="4E9D0A94" w14:textId="77777777">
                    <w:trPr>
                      <w:trHeight w:val="192"/>
                    </w:trPr>
                    <w:tc>
                      <w:tcPr>
                        <w:tcW w:w="3240" w:type="dxa"/>
                        <w:tcBorders>
                          <w:top w:val="nil"/>
                          <w:left w:val="nil"/>
                          <w:bottom w:val="nil"/>
                          <w:right w:val="nil"/>
                        </w:tcBorders>
                        <w:tcMar>
                          <w:top w:w="39" w:type="dxa"/>
                          <w:left w:w="39" w:type="dxa"/>
                          <w:bottom w:w="39" w:type="dxa"/>
                          <w:right w:w="39" w:type="dxa"/>
                        </w:tcMar>
                      </w:tcPr>
                      <w:p w14:paraId="76F5CBEC" w14:textId="77777777" w:rsidR="00D73DAB" w:rsidRDefault="0029720F">
                        <w:pPr>
                          <w:spacing w:after="0" w:line="240" w:lineRule="auto"/>
                        </w:pPr>
                        <w:r>
                          <w:rPr>
                            <w:rFonts w:ascii="Arial" w:eastAsia="Arial" w:hAnsi="Arial"/>
                            <w:b/>
                            <w:color w:val="000000"/>
                            <w:sz w:val="16"/>
                          </w:rPr>
                          <w:t>KNOWLEDGE, SKILLS, AND ABILITIES:</w:t>
                        </w:r>
                      </w:p>
                    </w:tc>
                  </w:tr>
                </w:tbl>
                <w:p w14:paraId="79ABB4B1" w14:textId="77777777" w:rsidR="00D73DAB" w:rsidRDefault="00D73DAB">
                  <w:pPr>
                    <w:spacing w:after="0" w:line="240" w:lineRule="auto"/>
                  </w:pPr>
                </w:p>
              </w:tc>
              <w:tc>
                <w:tcPr>
                  <w:tcW w:w="359" w:type="dxa"/>
                </w:tcPr>
                <w:p w14:paraId="49EDC161" w14:textId="77777777" w:rsidR="00D73DAB" w:rsidRDefault="00D73DAB">
                  <w:pPr>
                    <w:pStyle w:val="EmptyCellLayoutStyle"/>
                    <w:spacing w:after="0" w:line="240" w:lineRule="auto"/>
                  </w:pPr>
                </w:p>
              </w:tc>
              <w:tc>
                <w:tcPr>
                  <w:tcW w:w="7200" w:type="dxa"/>
                </w:tcPr>
                <w:p w14:paraId="412079C9" w14:textId="77777777" w:rsidR="00D73DAB" w:rsidRDefault="00D73DAB">
                  <w:pPr>
                    <w:pStyle w:val="EmptyCellLayoutStyle"/>
                    <w:spacing w:after="0" w:line="240" w:lineRule="auto"/>
                  </w:pPr>
                </w:p>
              </w:tc>
              <w:tc>
                <w:tcPr>
                  <w:tcW w:w="180" w:type="dxa"/>
                </w:tcPr>
                <w:p w14:paraId="15ECDBCE" w14:textId="77777777" w:rsidR="00D73DAB" w:rsidRDefault="00D73DAB">
                  <w:pPr>
                    <w:pStyle w:val="EmptyCellLayoutStyle"/>
                    <w:spacing w:after="0" w:line="240" w:lineRule="auto"/>
                  </w:pPr>
                </w:p>
              </w:tc>
              <w:tc>
                <w:tcPr>
                  <w:tcW w:w="180" w:type="dxa"/>
                  <w:tcBorders>
                    <w:right w:val="single" w:sz="15" w:space="0" w:color="000000"/>
                  </w:tcBorders>
                </w:tcPr>
                <w:p w14:paraId="3AB921C3" w14:textId="77777777" w:rsidR="00D73DAB" w:rsidRDefault="00D73DAB">
                  <w:pPr>
                    <w:pStyle w:val="EmptyCellLayoutStyle"/>
                    <w:spacing w:after="0" w:line="240" w:lineRule="auto"/>
                  </w:pPr>
                </w:p>
              </w:tc>
            </w:tr>
            <w:tr w:rsidR="00D73DAB" w14:paraId="52F6A3BF" w14:textId="77777777">
              <w:trPr>
                <w:trHeight w:val="90"/>
              </w:trPr>
              <w:tc>
                <w:tcPr>
                  <w:tcW w:w="180" w:type="dxa"/>
                  <w:tcBorders>
                    <w:left w:val="single" w:sz="15" w:space="0" w:color="000000"/>
                  </w:tcBorders>
                </w:tcPr>
                <w:p w14:paraId="1F1E4008" w14:textId="77777777" w:rsidR="00D73DAB" w:rsidRDefault="00D73DAB">
                  <w:pPr>
                    <w:pStyle w:val="EmptyCellLayoutStyle"/>
                    <w:spacing w:after="0" w:line="240" w:lineRule="auto"/>
                  </w:pPr>
                </w:p>
              </w:tc>
              <w:tc>
                <w:tcPr>
                  <w:tcW w:w="1080" w:type="dxa"/>
                </w:tcPr>
                <w:p w14:paraId="668B4374" w14:textId="77777777" w:rsidR="00D73DAB" w:rsidRDefault="00D73DAB">
                  <w:pPr>
                    <w:pStyle w:val="EmptyCellLayoutStyle"/>
                    <w:spacing w:after="0" w:line="240" w:lineRule="auto"/>
                  </w:pPr>
                </w:p>
              </w:tc>
              <w:tc>
                <w:tcPr>
                  <w:tcW w:w="1980" w:type="dxa"/>
                </w:tcPr>
                <w:p w14:paraId="07A79D19" w14:textId="77777777" w:rsidR="00D73DAB" w:rsidRDefault="00D73DAB">
                  <w:pPr>
                    <w:pStyle w:val="EmptyCellLayoutStyle"/>
                    <w:spacing w:after="0" w:line="240" w:lineRule="auto"/>
                  </w:pPr>
                </w:p>
              </w:tc>
              <w:tc>
                <w:tcPr>
                  <w:tcW w:w="359" w:type="dxa"/>
                </w:tcPr>
                <w:p w14:paraId="44428766" w14:textId="77777777" w:rsidR="00D73DAB" w:rsidRDefault="00D73DAB">
                  <w:pPr>
                    <w:pStyle w:val="EmptyCellLayoutStyle"/>
                    <w:spacing w:after="0" w:line="240" w:lineRule="auto"/>
                  </w:pPr>
                </w:p>
              </w:tc>
              <w:tc>
                <w:tcPr>
                  <w:tcW w:w="7200" w:type="dxa"/>
                </w:tcPr>
                <w:p w14:paraId="47511A30" w14:textId="77777777" w:rsidR="00D73DAB" w:rsidRDefault="00D73DAB">
                  <w:pPr>
                    <w:pStyle w:val="EmptyCellLayoutStyle"/>
                    <w:spacing w:after="0" w:line="240" w:lineRule="auto"/>
                  </w:pPr>
                </w:p>
              </w:tc>
              <w:tc>
                <w:tcPr>
                  <w:tcW w:w="180" w:type="dxa"/>
                </w:tcPr>
                <w:p w14:paraId="0D667DE1" w14:textId="77777777" w:rsidR="00D73DAB" w:rsidRDefault="00D73DAB">
                  <w:pPr>
                    <w:pStyle w:val="EmptyCellLayoutStyle"/>
                    <w:spacing w:after="0" w:line="240" w:lineRule="auto"/>
                  </w:pPr>
                </w:p>
              </w:tc>
              <w:tc>
                <w:tcPr>
                  <w:tcW w:w="180" w:type="dxa"/>
                  <w:tcBorders>
                    <w:right w:val="single" w:sz="15" w:space="0" w:color="000000"/>
                  </w:tcBorders>
                </w:tcPr>
                <w:p w14:paraId="2FF7DD6E" w14:textId="77777777" w:rsidR="00D73DAB" w:rsidRDefault="00D73DAB">
                  <w:pPr>
                    <w:pStyle w:val="EmptyCellLayoutStyle"/>
                    <w:spacing w:after="0" w:line="240" w:lineRule="auto"/>
                  </w:pPr>
                </w:p>
              </w:tc>
            </w:tr>
            <w:tr w:rsidR="0029720F" w14:paraId="31A459F2" w14:textId="77777777" w:rsidTr="0029720F">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D73DAB" w14:paraId="76CEE19D" w14:textId="77777777">
                    <w:trPr>
                      <w:trHeight w:val="212"/>
                    </w:trPr>
                    <w:tc>
                      <w:tcPr>
                        <w:tcW w:w="11160" w:type="dxa"/>
                        <w:tcBorders>
                          <w:top w:val="nil"/>
                          <w:left w:val="nil"/>
                          <w:bottom w:val="nil"/>
                          <w:right w:val="nil"/>
                        </w:tcBorders>
                        <w:tcMar>
                          <w:top w:w="39" w:type="dxa"/>
                          <w:left w:w="39" w:type="dxa"/>
                          <w:bottom w:w="39" w:type="dxa"/>
                          <w:right w:w="39" w:type="dxa"/>
                        </w:tcMar>
                      </w:tcPr>
                      <w:p w14:paraId="5AF4A79C" w14:textId="77777777" w:rsidR="00D73DAB" w:rsidRDefault="0029720F">
                        <w:pPr>
                          <w:spacing w:after="0" w:line="240" w:lineRule="auto"/>
                        </w:pPr>
                        <w:r>
                          <w:rPr>
                            <w:rFonts w:ascii="Arial" w:eastAsia="Arial" w:hAnsi="Arial"/>
                            <w:color w:val="000000"/>
                          </w:rPr>
                          <w:t xml:space="preserve">Must have knowledge of generally accepted accounting theories, principles, methods, practices, and terminology. Thorough knowledge of techniques used in locating errors in accounting records.  Strong skills in Excel spreadsheets; Experience in SIGMA in processing JV’s and Business Intelligence Queries.  Ability to independently solve difficult accounting and financial problems. </w:t>
                        </w:r>
                        <w:proofErr w:type="gramStart"/>
                        <w:r>
                          <w:rPr>
                            <w:rFonts w:ascii="Arial" w:eastAsia="Arial" w:hAnsi="Arial"/>
                            <w:color w:val="000000"/>
                          </w:rPr>
                          <w:t>Ability</w:t>
                        </w:r>
                        <w:proofErr w:type="gramEnd"/>
                        <w:r>
                          <w:rPr>
                            <w:rFonts w:ascii="Arial" w:eastAsia="Arial" w:hAnsi="Arial"/>
                            <w:color w:val="000000"/>
                          </w:rPr>
                          <w:t xml:space="preserve"> to independently collect and organize accounting data, interpret its significance, and prepare accurate financial reports. </w:t>
                        </w:r>
                      </w:p>
                    </w:tc>
                  </w:tr>
                </w:tbl>
                <w:p w14:paraId="79B22AFC" w14:textId="77777777" w:rsidR="00D73DAB" w:rsidRDefault="00D73DAB">
                  <w:pPr>
                    <w:spacing w:after="0" w:line="240" w:lineRule="auto"/>
                  </w:pPr>
                </w:p>
              </w:tc>
            </w:tr>
            <w:tr w:rsidR="00D73DAB" w14:paraId="71910ED5" w14:textId="77777777">
              <w:trPr>
                <w:trHeight w:val="69"/>
              </w:trPr>
              <w:tc>
                <w:tcPr>
                  <w:tcW w:w="180" w:type="dxa"/>
                  <w:tcBorders>
                    <w:left w:val="single" w:sz="15" w:space="0" w:color="000000"/>
                  </w:tcBorders>
                </w:tcPr>
                <w:p w14:paraId="091B6DA9" w14:textId="77777777" w:rsidR="00D73DAB" w:rsidRDefault="00D73DAB">
                  <w:pPr>
                    <w:pStyle w:val="EmptyCellLayoutStyle"/>
                    <w:spacing w:after="0" w:line="240" w:lineRule="auto"/>
                  </w:pPr>
                </w:p>
              </w:tc>
              <w:tc>
                <w:tcPr>
                  <w:tcW w:w="1080" w:type="dxa"/>
                </w:tcPr>
                <w:p w14:paraId="7C4AB093" w14:textId="77777777" w:rsidR="00D73DAB" w:rsidRDefault="00D73DAB">
                  <w:pPr>
                    <w:pStyle w:val="EmptyCellLayoutStyle"/>
                    <w:spacing w:after="0" w:line="240" w:lineRule="auto"/>
                  </w:pPr>
                </w:p>
              </w:tc>
              <w:tc>
                <w:tcPr>
                  <w:tcW w:w="1980" w:type="dxa"/>
                </w:tcPr>
                <w:p w14:paraId="586502D8" w14:textId="77777777" w:rsidR="00D73DAB" w:rsidRDefault="00D73DAB">
                  <w:pPr>
                    <w:pStyle w:val="EmptyCellLayoutStyle"/>
                    <w:spacing w:after="0" w:line="240" w:lineRule="auto"/>
                  </w:pPr>
                </w:p>
              </w:tc>
              <w:tc>
                <w:tcPr>
                  <w:tcW w:w="359" w:type="dxa"/>
                </w:tcPr>
                <w:p w14:paraId="362AF3A8" w14:textId="77777777" w:rsidR="00D73DAB" w:rsidRDefault="00D73DAB">
                  <w:pPr>
                    <w:pStyle w:val="EmptyCellLayoutStyle"/>
                    <w:spacing w:after="0" w:line="240" w:lineRule="auto"/>
                  </w:pPr>
                </w:p>
              </w:tc>
              <w:tc>
                <w:tcPr>
                  <w:tcW w:w="7200" w:type="dxa"/>
                </w:tcPr>
                <w:p w14:paraId="28D2500C" w14:textId="77777777" w:rsidR="00D73DAB" w:rsidRDefault="00D73DAB">
                  <w:pPr>
                    <w:pStyle w:val="EmptyCellLayoutStyle"/>
                    <w:spacing w:after="0" w:line="240" w:lineRule="auto"/>
                  </w:pPr>
                </w:p>
              </w:tc>
              <w:tc>
                <w:tcPr>
                  <w:tcW w:w="180" w:type="dxa"/>
                </w:tcPr>
                <w:p w14:paraId="275591EF" w14:textId="77777777" w:rsidR="00D73DAB" w:rsidRDefault="00D73DAB">
                  <w:pPr>
                    <w:pStyle w:val="EmptyCellLayoutStyle"/>
                    <w:spacing w:after="0" w:line="240" w:lineRule="auto"/>
                  </w:pPr>
                </w:p>
              </w:tc>
              <w:tc>
                <w:tcPr>
                  <w:tcW w:w="180" w:type="dxa"/>
                  <w:tcBorders>
                    <w:right w:val="single" w:sz="15" w:space="0" w:color="000000"/>
                  </w:tcBorders>
                </w:tcPr>
                <w:p w14:paraId="18CC52CC" w14:textId="77777777" w:rsidR="00D73DAB" w:rsidRDefault="00D73DAB">
                  <w:pPr>
                    <w:pStyle w:val="EmptyCellLayoutStyle"/>
                    <w:spacing w:after="0" w:line="240" w:lineRule="auto"/>
                  </w:pPr>
                </w:p>
              </w:tc>
            </w:tr>
            <w:tr w:rsidR="0029720F" w14:paraId="72896B14" w14:textId="77777777" w:rsidTr="0029720F">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D73DAB" w14:paraId="596564BD" w14:textId="77777777">
                    <w:trPr>
                      <w:trHeight w:val="192"/>
                    </w:trPr>
                    <w:tc>
                      <w:tcPr>
                        <w:tcW w:w="3600" w:type="dxa"/>
                        <w:tcBorders>
                          <w:top w:val="nil"/>
                          <w:left w:val="nil"/>
                          <w:bottom w:val="nil"/>
                          <w:right w:val="nil"/>
                        </w:tcBorders>
                        <w:tcMar>
                          <w:top w:w="39" w:type="dxa"/>
                          <w:left w:w="39" w:type="dxa"/>
                          <w:bottom w:w="39" w:type="dxa"/>
                          <w:right w:w="39" w:type="dxa"/>
                        </w:tcMar>
                      </w:tcPr>
                      <w:p w14:paraId="64F30075" w14:textId="77777777" w:rsidR="00D73DAB" w:rsidRDefault="0029720F">
                        <w:pPr>
                          <w:spacing w:after="0" w:line="240" w:lineRule="auto"/>
                        </w:pPr>
                        <w:r>
                          <w:rPr>
                            <w:rFonts w:ascii="Arial" w:eastAsia="Arial" w:hAnsi="Arial"/>
                            <w:b/>
                            <w:color w:val="000000"/>
                            <w:sz w:val="16"/>
                          </w:rPr>
                          <w:t>CERTIFICATES, LICENSES, REGISTRATIONS:</w:t>
                        </w:r>
                      </w:p>
                    </w:tc>
                  </w:tr>
                </w:tbl>
                <w:p w14:paraId="21D69781" w14:textId="77777777" w:rsidR="00D73DAB" w:rsidRDefault="00D73DAB">
                  <w:pPr>
                    <w:spacing w:after="0" w:line="240" w:lineRule="auto"/>
                  </w:pPr>
                </w:p>
              </w:tc>
              <w:tc>
                <w:tcPr>
                  <w:tcW w:w="7200" w:type="dxa"/>
                </w:tcPr>
                <w:p w14:paraId="5108FD7B" w14:textId="77777777" w:rsidR="00D73DAB" w:rsidRDefault="00D73DAB">
                  <w:pPr>
                    <w:pStyle w:val="EmptyCellLayoutStyle"/>
                    <w:spacing w:after="0" w:line="240" w:lineRule="auto"/>
                  </w:pPr>
                </w:p>
              </w:tc>
              <w:tc>
                <w:tcPr>
                  <w:tcW w:w="180" w:type="dxa"/>
                </w:tcPr>
                <w:p w14:paraId="60F127EE" w14:textId="77777777" w:rsidR="00D73DAB" w:rsidRDefault="00D73DAB">
                  <w:pPr>
                    <w:pStyle w:val="EmptyCellLayoutStyle"/>
                    <w:spacing w:after="0" w:line="240" w:lineRule="auto"/>
                  </w:pPr>
                </w:p>
              </w:tc>
              <w:tc>
                <w:tcPr>
                  <w:tcW w:w="180" w:type="dxa"/>
                  <w:tcBorders>
                    <w:right w:val="single" w:sz="15" w:space="0" w:color="000000"/>
                  </w:tcBorders>
                </w:tcPr>
                <w:p w14:paraId="1E95C3E8" w14:textId="77777777" w:rsidR="00D73DAB" w:rsidRDefault="00D73DAB">
                  <w:pPr>
                    <w:pStyle w:val="EmptyCellLayoutStyle"/>
                    <w:spacing w:after="0" w:line="240" w:lineRule="auto"/>
                  </w:pPr>
                </w:p>
              </w:tc>
            </w:tr>
            <w:tr w:rsidR="00D73DAB" w14:paraId="29792BE2" w14:textId="77777777">
              <w:trPr>
                <w:trHeight w:val="90"/>
              </w:trPr>
              <w:tc>
                <w:tcPr>
                  <w:tcW w:w="180" w:type="dxa"/>
                  <w:tcBorders>
                    <w:left w:val="single" w:sz="15" w:space="0" w:color="000000"/>
                  </w:tcBorders>
                </w:tcPr>
                <w:p w14:paraId="1CDDC944" w14:textId="77777777" w:rsidR="00D73DAB" w:rsidRDefault="00D73DAB">
                  <w:pPr>
                    <w:pStyle w:val="EmptyCellLayoutStyle"/>
                    <w:spacing w:after="0" w:line="240" w:lineRule="auto"/>
                  </w:pPr>
                </w:p>
              </w:tc>
              <w:tc>
                <w:tcPr>
                  <w:tcW w:w="1080" w:type="dxa"/>
                </w:tcPr>
                <w:p w14:paraId="037EF7DE" w14:textId="77777777" w:rsidR="00D73DAB" w:rsidRDefault="00D73DAB">
                  <w:pPr>
                    <w:pStyle w:val="EmptyCellLayoutStyle"/>
                    <w:spacing w:after="0" w:line="240" w:lineRule="auto"/>
                  </w:pPr>
                </w:p>
              </w:tc>
              <w:tc>
                <w:tcPr>
                  <w:tcW w:w="1980" w:type="dxa"/>
                </w:tcPr>
                <w:p w14:paraId="38F7C209" w14:textId="77777777" w:rsidR="00D73DAB" w:rsidRDefault="00D73DAB">
                  <w:pPr>
                    <w:pStyle w:val="EmptyCellLayoutStyle"/>
                    <w:spacing w:after="0" w:line="240" w:lineRule="auto"/>
                  </w:pPr>
                </w:p>
              </w:tc>
              <w:tc>
                <w:tcPr>
                  <w:tcW w:w="359" w:type="dxa"/>
                </w:tcPr>
                <w:p w14:paraId="13DBAA90" w14:textId="77777777" w:rsidR="00D73DAB" w:rsidRDefault="00D73DAB">
                  <w:pPr>
                    <w:pStyle w:val="EmptyCellLayoutStyle"/>
                    <w:spacing w:after="0" w:line="240" w:lineRule="auto"/>
                  </w:pPr>
                </w:p>
              </w:tc>
              <w:tc>
                <w:tcPr>
                  <w:tcW w:w="7200" w:type="dxa"/>
                </w:tcPr>
                <w:p w14:paraId="6D2B213D" w14:textId="77777777" w:rsidR="00D73DAB" w:rsidRDefault="00D73DAB">
                  <w:pPr>
                    <w:pStyle w:val="EmptyCellLayoutStyle"/>
                    <w:spacing w:after="0" w:line="240" w:lineRule="auto"/>
                  </w:pPr>
                </w:p>
              </w:tc>
              <w:tc>
                <w:tcPr>
                  <w:tcW w:w="180" w:type="dxa"/>
                </w:tcPr>
                <w:p w14:paraId="2AA71394" w14:textId="77777777" w:rsidR="00D73DAB" w:rsidRDefault="00D73DAB">
                  <w:pPr>
                    <w:pStyle w:val="EmptyCellLayoutStyle"/>
                    <w:spacing w:after="0" w:line="240" w:lineRule="auto"/>
                  </w:pPr>
                </w:p>
              </w:tc>
              <w:tc>
                <w:tcPr>
                  <w:tcW w:w="180" w:type="dxa"/>
                  <w:tcBorders>
                    <w:right w:val="single" w:sz="15" w:space="0" w:color="000000"/>
                  </w:tcBorders>
                </w:tcPr>
                <w:p w14:paraId="66A6D653" w14:textId="77777777" w:rsidR="00D73DAB" w:rsidRDefault="00D73DAB">
                  <w:pPr>
                    <w:pStyle w:val="EmptyCellLayoutStyle"/>
                    <w:spacing w:after="0" w:line="240" w:lineRule="auto"/>
                  </w:pPr>
                </w:p>
              </w:tc>
            </w:tr>
            <w:tr w:rsidR="0029720F" w14:paraId="1AF325E4" w14:textId="77777777" w:rsidTr="0029720F">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D73DAB" w14:paraId="03047AEF" w14:textId="77777777">
                    <w:trPr>
                      <w:trHeight w:val="212"/>
                    </w:trPr>
                    <w:tc>
                      <w:tcPr>
                        <w:tcW w:w="11160" w:type="dxa"/>
                        <w:tcBorders>
                          <w:top w:val="nil"/>
                          <w:left w:val="nil"/>
                          <w:bottom w:val="nil"/>
                          <w:right w:val="nil"/>
                        </w:tcBorders>
                        <w:tcMar>
                          <w:top w:w="39" w:type="dxa"/>
                          <w:left w:w="39" w:type="dxa"/>
                          <w:bottom w:w="39" w:type="dxa"/>
                          <w:right w:w="39" w:type="dxa"/>
                        </w:tcMar>
                      </w:tcPr>
                      <w:p w14:paraId="28954F00" w14:textId="77777777" w:rsidR="00D73DAB" w:rsidRDefault="0029720F">
                        <w:pPr>
                          <w:spacing w:after="0" w:line="240" w:lineRule="auto"/>
                        </w:pPr>
                        <w:r>
                          <w:rPr>
                            <w:rFonts w:ascii="Arial" w:eastAsia="Arial" w:hAnsi="Arial"/>
                            <w:color w:val="000000"/>
                          </w:rPr>
                          <w:t>See job specifications.</w:t>
                        </w:r>
                      </w:p>
                    </w:tc>
                  </w:tr>
                </w:tbl>
                <w:p w14:paraId="5DECE4AF" w14:textId="77777777" w:rsidR="00D73DAB" w:rsidRDefault="00D73DAB">
                  <w:pPr>
                    <w:spacing w:after="0" w:line="240" w:lineRule="auto"/>
                  </w:pPr>
                </w:p>
              </w:tc>
            </w:tr>
            <w:tr w:rsidR="00D73DAB" w14:paraId="4D0F4215" w14:textId="77777777">
              <w:trPr>
                <w:trHeight w:val="69"/>
              </w:trPr>
              <w:tc>
                <w:tcPr>
                  <w:tcW w:w="180" w:type="dxa"/>
                  <w:tcBorders>
                    <w:left w:val="single" w:sz="15" w:space="0" w:color="000000"/>
                  </w:tcBorders>
                </w:tcPr>
                <w:p w14:paraId="7D0155BF" w14:textId="77777777" w:rsidR="00D73DAB" w:rsidRDefault="00D73DAB">
                  <w:pPr>
                    <w:pStyle w:val="EmptyCellLayoutStyle"/>
                    <w:spacing w:after="0" w:line="240" w:lineRule="auto"/>
                  </w:pPr>
                </w:p>
              </w:tc>
              <w:tc>
                <w:tcPr>
                  <w:tcW w:w="1080" w:type="dxa"/>
                </w:tcPr>
                <w:p w14:paraId="374369E3" w14:textId="77777777" w:rsidR="00D73DAB" w:rsidRDefault="00D73DAB">
                  <w:pPr>
                    <w:pStyle w:val="EmptyCellLayoutStyle"/>
                    <w:spacing w:after="0" w:line="240" w:lineRule="auto"/>
                  </w:pPr>
                </w:p>
              </w:tc>
              <w:tc>
                <w:tcPr>
                  <w:tcW w:w="1980" w:type="dxa"/>
                </w:tcPr>
                <w:p w14:paraId="3041F9B7" w14:textId="77777777" w:rsidR="00D73DAB" w:rsidRDefault="00D73DAB">
                  <w:pPr>
                    <w:pStyle w:val="EmptyCellLayoutStyle"/>
                    <w:spacing w:after="0" w:line="240" w:lineRule="auto"/>
                  </w:pPr>
                </w:p>
              </w:tc>
              <w:tc>
                <w:tcPr>
                  <w:tcW w:w="359" w:type="dxa"/>
                </w:tcPr>
                <w:p w14:paraId="6E15A98F" w14:textId="77777777" w:rsidR="00D73DAB" w:rsidRDefault="00D73DAB">
                  <w:pPr>
                    <w:pStyle w:val="EmptyCellLayoutStyle"/>
                    <w:spacing w:after="0" w:line="240" w:lineRule="auto"/>
                  </w:pPr>
                </w:p>
              </w:tc>
              <w:tc>
                <w:tcPr>
                  <w:tcW w:w="7200" w:type="dxa"/>
                </w:tcPr>
                <w:p w14:paraId="5016C91C" w14:textId="77777777" w:rsidR="00D73DAB" w:rsidRDefault="00D73DAB">
                  <w:pPr>
                    <w:pStyle w:val="EmptyCellLayoutStyle"/>
                    <w:spacing w:after="0" w:line="240" w:lineRule="auto"/>
                  </w:pPr>
                </w:p>
              </w:tc>
              <w:tc>
                <w:tcPr>
                  <w:tcW w:w="180" w:type="dxa"/>
                </w:tcPr>
                <w:p w14:paraId="152E223F" w14:textId="77777777" w:rsidR="00D73DAB" w:rsidRDefault="00D73DAB">
                  <w:pPr>
                    <w:pStyle w:val="EmptyCellLayoutStyle"/>
                    <w:spacing w:after="0" w:line="240" w:lineRule="auto"/>
                  </w:pPr>
                </w:p>
              </w:tc>
              <w:tc>
                <w:tcPr>
                  <w:tcW w:w="180" w:type="dxa"/>
                  <w:tcBorders>
                    <w:right w:val="single" w:sz="15" w:space="0" w:color="000000"/>
                  </w:tcBorders>
                </w:tcPr>
                <w:p w14:paraId="25E49405" w14:textId="77777777" w:rsidR="00D73DAB" w:rsidRDefault="00D73DAB">
                  <w:pPr>
                    <w:pStyle w:val="EmptyCellLayoutStyle"/>
                    <w:spacing w:after="0" w:line="240" w:lineRule="auto"/>
                  </w:pPr>
                </w:p>
              </w:tc>
            </w:tr>
            <w:tr w:rsidR="0029720F" w14:paraId="7508E938" w14:textId="77777777" w:rsidTr="0029720F">
              <w:trPr>
                <w:trHeight w:val="359"/>
              </w:trPr>
              <w:tc>
                <w:tcPr>
                  <w:tcW w:w="180" w:type="dxa"/>
                  <w:tcBorders>
                    <w:left w:val="single" w:sz="15" w:space="0" w:color="000000"/>
                  </w:tcBorders>
                </w:tcPr>
                <w:p w14:paraId="5D66F74B" w14:textId="77777777" w:rsidR="00D73DAB" w:rsidRDefault="00D73DAB">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D73DAB" w14:paraId="2C6A0544" w14:textId="77777777">
                    <w:trPr>
                      <w:trHeight w:val="282"/>
                    </w:trPr>
                    <w:tc>
                      <w:tcPr>
                        <w:tcW w:w="10620" w:type="dxa"/>
                        <w:tcBorders>
                          <w:top w:val="nil"/>
                          <w:left w:val="nil"/>
                          <w:bottom w:val="nil"/>
                          <w:right w:val="nil"/>
                        </w:tcBorders>
                        <w:tcMar>
                          <w:top w:w="39" w:type="dxa"/>
                          <w:left w:w="39" w:type="dxa"/>
                          <w:bottom w:w="39" w:type="dxa"/>
                          <w:right w:w="39" w:type="dxa"/>
                        </w:tcMar>
                      </w:tcPr>
                      <w:p w14:paraId="5229E604" w14:textId="77777777" w:rsidR="00D73DAB" w:rsidRDefault="0029720F">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7A58C50F" w14:textId="77777777" w:rsidR="00D73DAB" w:rsidRDefault="00D73DAB">
                  <w:pPr>
                    <w:spacing w:after="0" w:line="240" w:lineRule="auto"/>
                  </w:pPr>
                </w:p>
              </w:tc>
              <w:tc>
                <w:tcPr>
                  <w:tcW w:w="180" w:type="dxa"/>
                </w:tcPr>
                <w:p w14:paraId="1A24E943" w14:textId="77777777" w:rsidR="00D73DAB" w:rsidRDefault="00D73DAB">
                  <w:pPr>
                    <w:pStyle w:val="EmptyCellLayoutStyle"/>
                    <w:spacing w:after="0" w:line="240" w:lineRule="auto"/>
                  </w:pPr>
                </w:p>
              </w:tc>
              <w:tc>
                <w:tcPr>
                  <w:tcW w:w="180" w:type="dxa"/>
                  <w:tcBorders>
                    <w:right w:val="single" w:sz="15" w:space="0" w:color="000000"/>
                  </w:tcBorders>
                </w:tcPr>
                <w:p w14:paraId="1515812A" w14:textId="77777777" w:rsidR="00D73DAB" w:rsidRDefault="00D73DAB">
                  <w:pPr>
                    <w:pStyle w:val="EmptyCellLayoutStyle"/>
                    <w:spacing w:after="0" w:line="240" w:lineRule="auto"/>
                  </w:pPr>
                </w:p>
              </w:tc>
            </w:tr>
            <w:tr w:rsidR="00D73DAB" w14:paraId="10E1C3DB" w14:textId="77777777">
              <w:trPr>
                <w:trHeight w:val="128"/>
              </w:trPr>
              <w:tc>
                <w:tcPr>
                  <w:tcW w:w="180" w:type="dxa"/>
                  <w:tcBorders>
                    <w:left w:val="single" w:sz="15" w:space="0" w:color="000000"/>
                    <w:bottom w:val="single" w:sz="15" w:space="0" w:color="000000"/>
                  </w:tcBorders>
                </w:tcPr>
                <w:p w14:paraId="71E7F5B0" w14:textId="77777777" w:rsidR="00D73DAB" w:rsidRDefault="00D73DAB">
                  <w:pPr>
                    <w:pStyle w:val="EmptyCellLayoutStyle"/>
                    <w:spacing w:after="0" w:line="240" w:lineRule="auto"/>
                  </w:pPr>
                </w:p>
              </w:tc>
              <w:tc>
                <w:tcPr>
                  <w:tcW w:w="1080" w:type="dxa"/>
                  <w:tcBorders>
                    <w:bottom w:val="single" w:sz="15" w:space="0" w:color="000000"/>
                  </w:tcBorders>
                </w:tcPr>
                <w:p w14:paraId="6AC953F3" w14:textId="77777777" w:rsidR="00D73DAB" w:rsidRDefault="00D73DAB">
                  <w:pPr>
                    <w:pStyle w:val="EmptyCellLayoutStyle"/>
                    <w:spacing w:after="0" w:line="240" w:lineRule="auto"/>
                  </w:pPr>
                </w:p>
              </w:tc>
              <w:tc>
                <w:tcPr>
                  <w:tcW w:w="1980" w:type="dxa"/>
                  <w:tcBorders>
                    <w:bottom w:val="single" w:sz="15" w:space="0" w:color="000000"/>
                  </w:tcBorders>
                </w:tcPr>
                <w:p w14:paraId="48A68A96" w14:textId="77777777" w:rsidR="00D73DAB" w:rsidRDefault="00D73DAB">
                  <w:pPr>
                    <w:pStyle w:val="EmptyCellLayoutStyle"/>
                    <w:spacing w:after="0" w:line="240" w:lineRule="auto"/>
                  </w:pPr>
                </w:p>
              </w:tc>
              <w:tc>
                <w:tcPr>
                  <w:tcW w:w="359" w:type="dxa"/>
                  <w:tcBorders>
                    <w:bottom w:val="single" w:sz="15" w:space="0" w:color="000000"/>
                  </w:tcBorders>
                </w:tcPr>
                <w:p w14:paraId="381F7954" w14:textId="77777777" w:rsidR="00D73DAB" w:rsidRDefault="00D73DAB">
                  <w:pPr>
                    <w:pStyle w:val="EmptyCellLayoutStyle"/>
                    <w:spacing w:after="0" w:line="240" w:lineRule="auto"/>
                  </w:pPr>
                </w:p>
              </w:tc>
              <w:tc>
                <w:tcPr>
                  <w:tcW w:w="7200" w:type="dxa"/>
                  <w:tcBorders>
                    <w:bottom w:val="single" w:sz="15" w:space="0" w:color="000000"/>
                  </w:tcBorders>
                </w:tcPr>
                <w:p w14:paraId="2A7E6761" w14:textId="77777777" w:rsidR="00D73DAB" w:rsidRDefault="00D73DAB">
                  <w:pPr>
                    <w:pStyle w:val="EmptyCellLayoutStyle"/>
                    <w:spacing w:after="0" w:line="240" w:lineRule="auto"/>
                  </w:pPr>
                </w:p>
              </w:tc>
              <w:tc>
                <w:tcPr>
                  <w:tcW w:w="180" w:type="dxa"/>
                  <w:tcBorders>
                    <w:bottom w:val="single" w:sz="15" w:space="0" w:color="000000"/>
                  </w:tcBorders>
                </w:tcPr>
                <w:p w14:paraId="4E50C23D" w14:textId="77777777" w:rsidR="00D73DAB" w:rsidRDefault="00D73DAB">
                  <w:pPr>
                    <w:pStyle w:val="EmptyCellLayoutStyle"/>
                    <w:spacing w:after="0" w:line="240" w:lineRule="auto"/>
                  </w:pPr>
                </w:p>
              </w:tc>
              <w:tc>
                <w:tcPr>
                  <w:tcW w:w="180" w:type="dxa"/>
                  <w:tcBorders>
                    <w:bottom w:val="single" w:sz="15" w:space="0" w:color="000000"/>
                    <w:right w:val="single" w:sz="15" w:space="0" w:color="000000"/>
                  </w:tcBorders>
                </w:tcPr>
                <w:p w14:paraId="0B387B60" w14:textId="77777777" w:rsidR="00D73DAB" w:rsidRDefault="00D73DAB">
                  <w:pPr>
                    <w:pStyle w:val="EmptyCellLayoutStyle"/>
                    <w:spacing w:after="0" w:line="240" w:lineRule="auto"/>
                  </w:pPr>
                </w:p>
              </w:tc>
            </w:tr>
          </w:tbl>
          <w:p w14:paraId="402361F4" w14:textId="77777777" w:rsidR="00D73DAB" w:rsidRDefault="00D73DAB">
            <w:pPr>
              <w:spacing w:after="0" w:line="240" w:lineRule="auto"/>
            </w:pPr>
          </w:p>
        </w:tc>
        <w:tc>
          <w:tcPr>
            <w:tcW w:w="179" w:type="dxa"/>
          </w:tcPr>
          <w:p w14:paraId="732C248B" w14:textId="77777777" w:rsidR="00D73DAB" w:rsidRDefault="00D73DAB">
            <w:pPr>
              <w:pStyle w:val="EmptyCellLayoutStyle"/>
              <w:spacing w:after="0" w:line="240" w:lineRule="auto"/>
            </w:pPr>
          </w:p>
        </w:tc>
      </w:tr>
      <w:tr w:rsidR="00D73DAB" w14:paraId="32E61556" w14:textId="77777777">
        <w:trPr>
          <w:trHeight w:val="148"/>
        </w:trPr>
        <w:tc>
          <w:tcPr>
            <w:tcW w:w="179" w:type="dxa"/>
          </w:tcPr>
          <w:p w14:paraId="5B93534B" w14:textId="77777777" w:rsidR="00D73DAB" w:rsidRDefault="00D73DAB">
            <w:pPr>
              <w:pStyle w:val="EmptyCellLayoutStyle"/>
              <w:spacing w:after="0" w:line="240" w:lineRule="auto"/>
            </w:pPr>
          </w:p>
        </w:tc>
        <w:tc>
          <w:tcPr>
            <w:tcW w:w="0" w:type="dxa"/>
          </w:tcPr>
          <w:p w14:paraId="3DEF5011" w14:textId="77777777" w:rsidR="00D73DAB" w:rsidRDefault="00D73DAB">
            <w:pPr>
              <w:pStyle w:val="EmptyCellLayoutStyle"/>
              <w:spacing w:after="0" w:line="240" w:lineRule="auto"/>
            </w:pPr>
          </w:p>
        </w:tc>
        <w:tc>
          <w:tcPr>
            <w:tcW w:w="0" w:type="dxa"/>
          </w:tcPr>
          <w:p w14:paraId="20DF84A1" w14:textId="77777777" w:rsidR="00D73DAB" w:rsidRDefault="00D73DAB">
            <w:pPr>
              <w:pStyle w:val="EmptyCellLayoutStyle"/>
              <w:spacing w:after="0" w:line="240" w:lineRule="auto"/>
            </w:pPr>
          </w:p>
        </w:tc>
        <w:tc>
          <w:tcPr>
            <w:tcW w:w="0" w:type="dxa"/>
          </w:tcPr>
          <w:p w14:paraId="39EFCFE8" w14:textId="77777777" w:rsidR="00D73DAB" w:rsidRDefault="00D73DAB">
            <w:pPr>
              <w:pStyle w:val="EmptyCellLayoutStyle"/>
              <w:spacing w:after="0" w:line="240" w:lineRule="auto"/>
            </w:pPr>
          </w:p>
        </w:tc>
        <w:tc>
          <w:tcPr>
            <w:tcW w:w="0" w:type="dxa"/>
          </w:tcPr>
          <w:p w14:paraId="4007D2B2" w14:textId="77777777" w:rsidR="00D73DAB" w:rsidRDefault="00D73DAB">
            <w:pPr>
              <w:pStyle w:val="EmptyCellLayoutStyle"/>
              <w:spacing w:after="0" w:line="240" w:lineRule="auto"/>
            </w:pPr>
          </w:p>
        </w:tc>
        <w:tc>
          <w:tcPr>
            <w:tcW w:w="0" w:type="dxa"/>
          </w:tcPr>
          <w:p w14:paraId="072AC139" w14:textId="77777777" w:rsidR="00D73DAB" w:rsidRDefault="00D73DAB">
            <w:pPr>
              <w:pStyle w:val="EmptyCellLayoutStyle"/>
              <w:spacing w:after="0" w:line="240" w:lineRule="auto"/>
            </w:pPr>
          </w:p>
        </w:tc>
        <w:tc>
          <w:tcPr>
            <w:tcW w:w="0" w:type="dxa"/>
          </w:tcPr>
          <w:p w14:paraId="0E4350EC" w14:textId="77777777" w:rsidR="00D73DAB" w:rsidRDefault="00D73DAB">
            <w:pPr>
              <w:pStyle w:val="EmptyCellLayoutStyle"/>
              <w:spacing w:after="0" w:line="240" w:lineRule="auto"/>
            </w:pPr>
          </w:p>
        </w:tc>
        <w:tc>
          <w:tcPr>
            <w:tcW w:w="2505" w:type="dxa"/>
          </w:tcPr>
          <w:p w14:paraId="47841D77" w14:textId="77777777" w:rsidR="00D73DAB" w:rsidRDefault="00D73DAB">
            <w:pPr>
              <w:pStyle w:val="EmptyCellLayoutStyle"/>
              <w:spacing w:after="0" w:line="240" w:lineRule="auto"/>
            </w:pPr>
          </w:p>
        </w:tc>
        <w:tc>
          <w:tcPr>
            <w:tcW w:w="6120" w:type="dxa"/>
          </w:tcPr>
          <w:p w14:paraId="326B2CC2" w14:textId="77777777" w:rsidR="00D73DAB" w:rsidRDefault="00D73DAB">
            <w:pPr>
              <w:pStyle w:val="EmptyCellLayoutStyle"/>
              <w:spacing w:after="0" w:line="240" w:lineRule="auto"/>
            </w:pPr>
          </w:p>
        </w:tc>
        <w:tc>
          <w:tcPr>
            <w:tcW w:w="2534" w:type="dxa"/>
          </w:tcPr>
          <w:p w14:paraId="54A0CFBD" w14:textId="77777777" w:rsidR="00D73DAB" w:rsidRDefault="00D73DAB">
            <w:pPr>
              <w:pStyle w:val="EmptyCellLayoutStyle"/>
              <w:spacing w:after="0" w:line="240" w:lineRule="auto"/>
            </w:pPr>
          </w:p>
        </w:tc>
        <w:tc>
          <w:tcPr>
            <w:tcW w:w="179" w:type="dxa"/>
          </w:tcPr>
          <w:p w14:paraId="384E6784" w14:textId="77777777" w:rsidR="00D73DAB" w:rsidRDefault="00D73DAB">
            <w:pPr>
              <w:pStyle w:val="EmptyCellLayoutStyle"/>
              <w:spacing w:after="0" w:line="240" w:lineRule="auto"/>
            </w:pPr>
          </w:p>
        </w:tc>
      </w:tr>
      <w:tr w:rsidR="0029720F" w14:paraId="712B9856" w14:textId="77777777" w:rsidTr="0029720F">
        <w:tc>
          <w:tcPr>
            <w:tcW w:w="179" w:type="dxa"/>
          </w:tcPr>
          <w:p w14:paraId="3FCD4AAD" w14:textId="77777777" w:rsidR="00D73DAB" w:rsidRDefault="00D73DAB">
            <w:pPr>
              <w:pStyle w:val="EmptyCellLayoutStyle"/>
              <w:spacing w:after="0" w:line="240" w:lineRule="auto"/>
            </w:pPr>
          </w:p>
        </w:tc>
        <w:tc>
          <w:tcPr>
            <w:tcW w:w="0" w:type="dxa"/>
          </w:tcPr>
          <w:p w14:paraId="41B69ECC" w14:textId="77777777" w:rsidR="00D73DAB" w:rsidRDefault="00D73DAB">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D73DAB" w14:paraId="6C756D0B" w14:textId="77777777">
              <w:trPr>
                <w:trHeight w:val="180"/>
              </w:trPr>
              <w:tc>
                <w:tcPr>
                  <w:tcW w:w="180" w:type="dxa"/>
                  <w:tcBorders>
                    <w:top w:val="single" w:sz="15" w:space="0" w:color="000000"/>
                    <w:left w:val="single" w:sz="15" w:space="0" w:color="000000"/>
                  </w:tcBorders>
                </w:tcPr>
                <w:p w14:paraId="15F6CAAF" w14:textId="77777777" w:rsidR="00D73DAB" w:rsidRDefault="00D73DAB">
                  <w:pPr>
                    <w:pStyle w:val="EmptyCellLayoutStyle"/>
                    <w:spacing w:after="0" w:line="240" w:lineRule="auto"/>
                  </w:pPr>
                </w:p>
              </w:tc>
              <w:tc>
                <w:tcPr>
                  <w:tcW w:w="5220" w:type="dxa"/>
                  <w:tcBorders>
                    <w:top w:val="single" w:sz="15" w:space="0" w:color="000000"/>
                  </w:tcBorders>
                </w:tcPr>
                <w:p w14:paraId="37CA557F" w14:textId="77777777" w:rsidR="00D73DAB" w:rsidRDefault="00D73DAB">
                  <w:pPr>
                    <w:pStyle w:val="EmptyCellLayoutStyle"/>
                    <w:spacing w:after="0" w:line="240" w:lineRule="auto"/>
                  </w:pPr>
                </w:p>
              </w:tc>
              <w:tc>
                <w:tcPr>
                  <w:tcW w:w="359" w:type="dxa"/>
                  <w:tcBorders>
                    <w:top w:val="single" w:sz="15" w:space="0" w:color="000000"/>
                  </w:tcBorders>
                </w:tcPr>
                <w:p w14:paraId="683EAC45" w14:textId="77777777" w:rsidR="00D73DAB" w:rsidRDefault="00D73DAB">
                  <w:pPr>
                    <w:pStyle w:val="EmptyCellLayoutStyle"/>
                    <w:spacing w:after="0" w:line="240" w:lineRule="auto"/>
                  </w:pPr>
                </w:p>
              </w:tc>
              <w:tc>
                <w:tcPr>
                  <w:tcW w:w="5220" w:type="dxa"/>
                  <w:tcBorders>
                    <w:top w:val="single" w:sz="15" w:space="0" w:color="000000"/>
                  </w:tcBorders>
                </w:tcPr>
                <w:p w14:paraId="4763C9AE" w14:textId="77777777" w:rsidR="00D73DAB" w:rsidRDefault="00D73DAB">
                  <w:pPr>
                    <w:pStyle w:val="EmptyCellLayoutStyle"/>
                    <w:spacing w:after="0" w:line="240" w:lineRule="auto"/>
                  </w:pPr>
                </w:p>
              </w:tc>
              <w:tc>
                <w:tcPr>
                  <w:tcW w:w="180" w:type="dxa"/>
                  <w:tcBorders>
                    <w:top w:val="single" w:sz="15" w:space="0" w:color="000000"/>
                    <w:right w:val="single" w:sz="15" w:space="0" w:color="000000"/>
                  </w:tcBorders>
                </w:tcPr>
                <w:p w14:paraId="5A3CE04A" w14:textId="77777777" w:rsidR="00D73DAB" w:rsidRDefault="00D73DAB">
                  <w:pPr>
                    <w:pStyle w:val="EmptyCellLayoutStyle"/>
                    <w:spacing w:after="0" w:line="240" w:lineRule="auto"/>
                  </w:pPr>
                </w:p>
              </w:tc>
            </w:tr>
            <w:tr w:rsidR="0029720F" w14:paraId="47179D26" w14:textId="77777777" w:rsidTr="0029720F">
              <w:trPr>
                <w:trHeight w:val="540"/>
              </w:trPr>
              <w:tc>
                <w:tcPr>
                  <w:tcW w:w="180" w:type="dxa"/>
                  <w:tcBorders>
                    <w:left w:val="single" w:sz="15" w:space="0" w:color="000000"/>
                  </w:tcBorders>
                </w:tcPr>
                <w:p w14:paraId="6FE529FE" w14:textId="77777777" w:rsidR="00D73DAB" w:rsidRDefault="00D73DAB">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D73DAB" w14:paraId="2EB1C3EF" w14:textId="77777777">
                    <w:trPr>
                      <w:trHeight w:val="462"/>
                    </w:trPr>
                    <w:tc>
                      <w:tcPr>
                        <w:tcW w:w="10800" w:type="dxa"/>
                        <w:tcBorders>
                          <w:top w:val="nil"/>
                          <w:left w:val="nil"/>
                          <w:bottom w:val="nil"/>
                          <w:right w:val="nil"/>
                        </w:tcBorders>
                        <w:tcMar>
                          <w:top w:w="39" w:type="dxa"/>
                          <w:left w:w="39" w:type="dxa"/>
                          <w:bottom w:w="39" w:type="dxa"/>
                          <w:right w:w="39" w:type="dxa"/>
                        </w:tcMar>
                      </w:tcPr>
                      <w:p w14:paraId="4588DDCC" w14:textId="77777777" w:rsidR="00D73DAB" w:rsidRDefault="0029720F">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4B68615" w14:textId="77777777" w:rsidR="00D73DAB" w:rsidRDefault="00D73DAB">
                  <w:pPr>
                    <w:spacing w:after="0" w:line="240" w:lineRule="auto"/>
                  </w:pPr>
                </w:p>
              </w:tc>
              <w:tc>
                <w:tcPr>
                  <w:tcW w:w="180" w:type="dxa"/>
                  <w:tcBorders>
                    <w:right w:val="single" w:sz="15" w:space="0" w:color="000000"/>
                  </w:tcBorders>
                </w:tcPr>
                <w:p w14:paraId="4CC1EFC1" w14:textId="77777777" w:rsidR="00D73DAB" w:rsidRDefault="00D73DAB">
                  <w:pPr>
                    <w:pStyle w:val="EmptyCellLayoutStyle"/>
                    <w:spacing w:after="0" w:line="240" w:lineRule="auto"/>
                  </w:pPr>
                </w:p>
              </w:tc>
            </w:tr>
            <w:tr w:rsidR="00D73DAB" w14:paraId="06ABC82F" w14:textId="77777777">
              <w:trPr>
                <w:trHeight w:val="290"/>
              </w:trPr>
              <w:tc>
                <w:tcPr>
                  <w:tcW w:w="180" w:type="dxa"/>
                  <w:tcBorders>
                    <w:left w:val="single" w:sz="15" w:space="0" w:color="000000"/>
                  </w:tcBorders>
                </w:tcPr>
                <w:p w14:paraId="6FF49311" w14:textId="77777777" w:rsidR="00D73DAB" w:rsidRDefault="00D73DA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D73DAB" w14:paraId="62EF63CB" w14:textId="77777777">
                    <w:trPr>
                      <w:trHeight w:val="212"/>
                    </w:trPr>
                    <w:tc>
                      <w:tcPr>
                        <w:tcW w:w="5220" w:type="dxa"/>
                        <w:tcBorders>
                          <w:top w:val="nil"/>
                          <w:left w:val="nil"/>
                          <w:bottom w:val="nil"/>
                          <w:right w:val="nil"/>
                        </w:tcBorders>
                        <w:tcMar>
                          <w:top w:w="39" w:type="dxa"/>
                          <w:left w:w="39" w:type="dxa"/>
                          <w:bottom w:w="39" w:type="dxa"/>
                          <w:right w:w="39" w:type="dxa"/>
                        </w:tcMar>
                      </w:tcPr>
                      <w:p w14:paraId="14BAF255" w14:textId="77777777" w:rsidR="00D73DAB" w:rsidRDefault="00D73DAB">
                        <w:pPr>
                          <w:spacing w:after="0" w:line="240" w:lineRule="auto"/>
                        </w:pPr>
                      </w:p>
                    </w:tc>
                  </w:tr>
                </w:tbl>
                <w:p w14:paraId="14D45670" w14:textId="77777777" w:rsidR="00D73DAB" w:rsidRDefault="00D73DAB">
                  <w:pPr>
                    <w:spacing w:after="0" w:line="240" w:lineRule="auto"/>
                  </w:pPr>
                </w:p>
              </w:tc>
              <w:tc>
                <w:tcPr>
                  <w:tcW w:w="359" w:type="dxa"/>
                </w:tcPr>
                <w:p w14:paraId="3104CB8C" w14:textId="77777777" w:rsidR="00D73DAB" w:rsidRDefault="00D73DA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D73DAB" w14:paraId="7721B07B" w14:textId="77777777">
                    <w:trPr>
                      <w:trHeight w:val="212"/>
                    </w:trPr>
                    <w:tc>
                      <w:tcPr>
                        <w:tcW w:w="5220" w:type="dxa"/>
                        <w:tcBorders>
                          <w:top w:val="nil"/>
                          <w:left w:val="nil"/>
                          <w:bottom w:val="nil"/>
                          <w:right w:val="nil"/>
                        </w:tcBorders>
                        <w:tcMar>
                          <w:top w:w="39" w:type="dxa"/>
                          <w:left w:w="39" w:type="dxa"/>
                          <w:bottom w:w="39" w:type="dxa"/>
                          <w:right w:w="39" w:type="dxa"/>
                        </w:tcMar>
                      </w:tcPr>
                      <w:p w14:paraId="200190EE" w14:textId="77777777" w:rsidR="00D73DAB" w:rsidRDefault="00D73DAB">
                        <w:pPr>
                          <w:spacing w:after="0" w:line="240" w:lineRule="auto"/>
                        </w:pPr>
                      </w:p>
                    </w:tc>
                  </w:tr>
                </w:tbl>
                <w:p w14:paraId="627C5D76" w14:textId="77777777" w:rsidR="00D73DAB" w:rsidRDefault="00D73DAB">
                  <w:pPr>
                    <w:spacing w:after="0" w:line="240" w:lineRule="auto"/>
                  </w:pPr>
                </w:p>
              </w:tc>
              <w:tc>
                <w:tcPr>
                  <w:tcW w:w="180" w:type="dxa"/>
                  <w:tcBorders>
                    <w:right w:val="single" w:sz="15" w:space="0" w:color="000000"/>
                  </w:tcBorders>
                </w:tcPr>
                <w:p w14:paraId="581A5E98" w14:textId="77777777" w:rsidR="00D73DAB" w:rsidRDefault="00D73DAB">
                  <w:pPr>
                    <w:pStyle w:val="EmptyCellLayoutStyle"/>
                    <w:spacing w:after="0" w:line="240" w:lineRule="auto"/>
                  </w:pPr>
                </w:p>
              </w:tc>
            </w:tr>
            <w:tr w:rsidR="00D73DAB" w14:paraId="7957EB06" w14:textId="77777777">
              <w:trPr>
                <w:trHeight w:val="34"/>
              </w:trPr>
              <w:tc>
                <w:tcPr>
                  <w:tcW w:w="180" w:type="dxa"/>
                  <w:tcBorders>
                    <w:left w:val="single" w:sz="15" w:space="0" w:color="000000"/>
                  </w:tcBorders>
                </w:tcPr>
                <w:p w14:paraId="072B7A2F" w14:textId="77777777" w:rsidR="00D73DAB" w:rsidRDefault="00D73DAB">
                  <w:pPr>
                    <w:pStyle w:val="EmptyCellLayoutStyle"/>
                    <w:spacing w:after="0" w:line="240" w:lineRule="auto"/>
                  </w:pPr>
                </w:p>
              </w:tc>
              <w:tc>
                <w:tcPr>
                  <w:tcW w:w="5220" w:type="dxa"/>
                </w:tcPr>
                <w:p w14:paraId="29FB1F03" w14:textId="77777777" w:rsidR="00D73DAB" w:rsidRDefault="00D73DAB">
                  <w:pPr>
                    <w:pStyle w:val="EmptyCellLayoutStyle"/>
                    <w:spacing w:after="0" w:line="240" w:lineRule="auto"/>
                  </w:pPr>
                </w:p>
              </w:tc>
              <w:tc>
                <w:tcPr>
                  <w:tcW w:w="359" w:type="dxa"/>
                </w:tcPr>
                <w:p w14:paraId="21E189F0" w14:textId="77777777" w:rsidR="00D73DAB" w:rsidRDefault="00D73DAB">
                  <w:pPr>
                    <w:pStyle w:val="EmptyCellLayoutStyle"/>
                    <w:spacing w:after="0" w:line="240" w:lineRule="auto"/>
                  </w:pPr>
                </w:p>
              </w:tc>
              <w:tc>
                <w:tcPr>
                  <w:tcW w:w="5220" w:type="dxa"/>
                </w:tcPr>
                <w:p w14:paraId="6475797A" w14:textId="77777777" w:rsidR="00D73DAB" w:rsidRDefault="00D73DAB">
                  <w:pPr>
                    <w:pStyle w:val="EmptyCellLayoutStyle"/>
                    <w:spacing w:after="0" w:line="240" w:lineRule="auto"/>
                  </w:pPr>
                </w:p>
              </w:tc>
              <w:tc>
                <w:tcPr>
                  <w:tcW w:w="180" w:type="dxa"/>
                  <w:tcBorders>
                    <w:right w:val="single" w:sz="15" w:space="0" w:color="000000"/>
                  </w:tcBorders>
                </w:tcPr>
                <w:p w14:paraId="09C22D7E" w14:textId="77777777" w:rsidR="00D73DAB" w:rsidRDefault="00D73DAB">
                  <w:pPr>
                    <w:pStyle w:val="EmptyCellLayoutStyle"/>
                    <w:spacing w:after="0" w:line="240" w:lineRule="auto"/>
                  </w:pPr>
                </w:p>
              </w:tc>
            </w:tr>
            <w:tr w:rsidR="00D73DAB" w14:paraId="2439F1E6" w14:textId="77777777">
              <w:trPr>
                <w:trHeight w:val="360"/>
              </w:trPr>
              <w:tc>
                <w:tcPr>
                  <w:tcW w:w="180" w:type="dxa"/>
                  <w:tcBorders>
                    <w:left w:val="single" w:sz="15" w:space="0" w:color="000000"/>
                  </w:tcBorders>
                </w:tcPr>
                <w:p w14:paraId="3CE0447C" w14:textId="77777777" w:rsidR="00D73DAB" w:rsidRDefault="00D73DA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D73DAB" w14:paraId="37F84A01"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2B013E8" w14:textId="77777777" w:rsidR="00D73DAB" w:rsidRDefault="0029720F">
                        <w:pPr>
                          <w:spacing w:after="0" w:line="240" w:lineRule="auto"/>
                          <w:jc w:val="center"/>
                        </w:pPr>
                        <w:r>
                          <w:rPr>
                            <w:rFonts w:ascii="Arial" w:eastAsia="Arial" w:hAnsi="Arial"/>
                            <w:b/>
                            <w:color w:val="000000"/>
                            <w:sz w:val="16"/>
                          </w:rPr>
                          <w:t>Supervisor</w:t>
                        </w:r>
                      </w:p>
                    </w:tc>
                  </w:tr>
                </w:tbl>
                <w:p w14:paraId="4B3BCDF9" w14:textId="77777777" w:rsidR="00D73DAB" w:rsidRDefault="00D73DAB">
                  <w:pPr>
                    <w:spacing w:after="0" w:line="240" w:lineRule="auto"/>
                  </w:pPr>
                </w:p>
              </w:tc>
              <w:tc>
                <w:tcPr>
                  <w:tcW w:w="359" w:type="dxa"/>
                </w:tcPr>
                <w:p w14:paraId="5059B07C" w14:textId="77777777" w:rsidR="00D73DAB" w:rsidRDefault="00D73DA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D73DAB" w14:paraId="3BE1AC4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BD45586" w14:textId="77777777" w:rsidR="00D73DAB" w:rsidRDefault="0029720F">
                        <w:pPr>
                          <w:spacing w:after="0" w:line="240" w:lineRule="auto"/>
                          <w:jc w:val="center"/>
                        </w:pPr>
                        <w:r>
                          <w:rPr>
                            <w:rFonts w:ascii="Arial" w:eastAsia="Arial" w:hAnsi="Arial"/>
                            <w:b/>
                            <w:color w:val="000000"/>
                            <w:sz w:val="16"/>
                          </w:rPr>
                          <w:t>Date</w:t>
                        </w:r>
                      </w:p>
                    </w:tc>
                  </w:tr>
                </w:tbl>
                <w:p w14:paraId="5B9BEFC5" w14:textId="77777777" w:rsidR="00D73DAB" w:rsidRDefault="00D73DAB">
                  <w:pPr>
                    <w:spacing w:after="0" w:line="240" w:lineRule="auto"/>
                  </w:pPr>
                </w:p>
              </w:tc>
              <w:tc>
                <w:tcPr>
                  <w:tcW w:w="180" w:type="dxa"/>
                  <w:tcBorders>
                    <w:right w:val="single" w:sz="15" w:space="0" w:color="000000"/>
                  </w:tcBorders>
                </w:tcPr>
                <w:p w14:paraId="084A44B1" w14:textId="77777777" w:rsidR="00D73DAB" w:rsidRDefault="00D73DAB">
                  <w:pPr>
                    <w:pStyle w:val="EmptyCellLayoutStyle"/>
                    <w:spacing w:after="0" w:line="240" w:lineRule="auto"/>
                  </w:pPr>
                </w:p>
              </w:tc>
            </w:tr>
            <w:tr w:rsidR="00D73DAB" w14:paraId="5485392C" w14:textId="77777777">
              <w:trPr>
                <w:trHeight w:val="214"/>
              </w:trPr>
              <w:tc>
                <w:tcPr>
                  <w:tcW w:w="180" w:type="dxa"/>
                  <w:tcBorders>
                    <w:left w:val="single" w:sz="15" w:space="0" w:color="000000"/>
                    <w:bottom w:val="single" w:sz="15" w:space="0" w:color="000000"/>
                  </w:tcBorders>
                </w:tcPr>
                <w:p w14:paraId="5E01D5DA" w14:textId="77777777" w:rsidR="00D73DAB" w:rsidRDefault="00D73DAB">
                  <w:pPr>
                    <w:pStyle w:val="EmptyCellLayoutStyle"/>
                    <w:spacing w:after="0" w:line="240" w:lineRule="auto"/>
                  </w:pPr>
                </w:p>
              </w:tc>
              <w:tc>
                <w:tcPr>
                  <w:tcW w:w="5220" w:type="dxa"/>
                  <w:tcBorders>
                    <w:bottom w:val="single" w:sz="15" w:space="0" w:color="000000"/>
                  </w:tcBorders>
                </w:tcPr>
                <w:p w14:paraId="0775E91C" w14:textId="77777777" w:rsidR="00D73DAB" w:rsidRDefault="00D73DAB">
                  <w:pPr>
                    <w:pStyle w:val="EmptyCellLayoutStyle"/>
                    <w:spacing w:after="0" w:line="240" w:lineRule="auto"/>
                  </w:pPr>
                </w:p>
              </w:tc>
              <w:tc>
                <w:tcPr>
                  <w:tcW w:w="359" w:type="dxa"/>
                  <w:tcBorders>
                    <w:bottom w:val="single" w:sz="15" w:space="0" w:color="000000"/>
                  </w:tcBorders>
                </w:tcPr>
                <w:p w14:paraId="517C93A3" w14:textId="77777777" w:rsidR="00D73DAB" w:rsidRDefault="00D73DAB">
                  <w:pPr>
                    <w:pStyle w:val="EmptyCellLayoutStyle"/>
                    <w:spacing w:after="0" w:line="240" w:lineRule="auto"/>
                  </w:pPr>
                </w:p>
              </w:tc>
              <w:tc>
                <w:tcPr>
                  <w:tcW w:w="5220" w:type="dxa"/>
                  <w:tcBorders>
                    <w:bottom w:val="single" w:sz="15" w:space="0" w:color="000000"/>
                  </w:tcBorders>
                </w:tcPr>
                <w:p w14:paraId="3338C475" w14:textId="77777777" w:rsidR="00D73DAB" w:rsidRDefault="00D73DAB">
                  <w:pPr>
                    <w:pStyle w:val="EmptyCellLayoutStyle"/>
                    <w:spacing w:after="0" w:line="240" w:lineRule="auto"/>
                  </w:pPr>
                </w:p>
              </w:tc>
              <w:tc>
                <w:tcPr>
                  <w:tcW w:w="180" w:type="dxa"/>
                  <w:tcBorders>
                    <w:bottom w:val="single" w:sz="15" w:space="0" w:color="000000"/>
                    <w:right w:val="single" w:sz="15" w:space="0" w:color="000000"/>
                  </w:tcBorders>
                </w:tcPr>
                <w:p w14:paraId="23D59A17" w14:textId="77777777" w:rsidR="00D73DAB" w:rsidRDefault="00D73DAB">
                  <w:pPr>
                    <w:pStyle w:val="EmptyCellLayoutStyle"/>
                    <w:spacing w:after="0" w:line="240" w:lineRule="auto"/>
                  </w:pPr>
                </w:p>
              </w:tc>
            </w:tr>
          </w:tbl>
          <w:p w14:paraId="15EF3E81" w14:textId="77777777" w:rsidR="00D73DAB" w:rsidRDefault="00D73DAB">
            <w:pPr>
              <w:spacing w:after="0" w:line="240" w:lineRule="auto"/>
            </w:pPr>
          </w:p>
        </w:tc>
        <w:tc>
          <w:tcPr>
            <w:tcW w:w="179" w:type="dxa"/>
          </w:tcPr>
          <w:p w14:paraId="7DC7B304" w14:textId="77777777" w:rsidR="00D73DAB" w:rsidRDefault="00D73DAB">
            <w:pPr>
              <w:pStyle w:val="EmptyCellLayoutStyle"/>
              <w:spacing w:after="0" w:line="240" w:lineRule="auto"/>
            </w:pPr>
          </w:p>
        </w:tc>
      </w:tr>
      <w:tr w:rsidR="00D73DAB" w14:paraId="5643CA3F" w14:textId="77777777">
        <w:trPr>
          <w:trHeight w:val="99"/>
        </w:trPr>
        <w:tc>
          <w:tcPr>
            <w:tcW w:w="179" w:type="dxa"/>
          </w:tcPr>
          <w:p w14:paraId="30800D0F" w14:textId="77777777" w:rsidR="00D73DAB" w:rsidRDefault="00D73DAB">
            <w:pPr>
              <w:pStyle w:val="EmptyCellLayoutStyle"/>
              <w:spacing w:after="0" w:line="240" w:lineRule="auto"/>
            </w:pPr>
          </w:p>
        </w:tc>
        <w:tc>
          <w:tcPr>
            <w:tcW w:w="0" w:type="dxa"/>
          </w:tcPr>
          <w:p w14:paraId="3B81CEFE" w14:textId="77777777" w:rsidR="00D73DAB" w:rsidRDefault="00D73DAB">
            <w:pPr>
              <w:pStyle w:val="EmptyCellLayoutStyle"/>
              <w:spacing w:after="0" w:line="240" w:lineRule="auto"/>
            </w:pPr>
          </w:p>
        </w:tc>
        <w:tc>
          <w:tcPr>
            <w:tcW w:w="0" w:type="dxa"/>
          </w:tcPr>
          <w:p w14:paraId="7DEEB83E" w14:textId="77777777" w:rsidR="00D73DAB" w:rsidRDefault="00D73DAB">
            <w:pPr>
              <w:pStyle w:val="EmptyCellLayoutStyle"/>
              <w:spacing w:after="0" w:line="240" w:lineRule="auto"/>
            </w:pPr>
          </w:p>
        </w:tc>
        <w:tc>
          <w:tcPr>
            <w:tcW w:w="0" w:type="dxa"/>
          </w:tcPr>
          <w:p w14:paraId="4A1F17C9" w14:textId="77777777" w:rsidR="00D73DAB" w:rsidRDefault="00D73DAB">
            <w:pPr>
              <w:pStyle w:val="EmptyCellLayoutStyle"/>
              <w:spacing w:after="0" w:line="240" w:lineRule="auto"/>
            </w:pPr>
          </w:p>
        </w:tc>
        <w:tc>
          <w:tcPr>
            <w:tcW w:w="0" w:type="dxa"/>
          </w:tcPr>
          <w:p w14:paraId="25E05E33" w14:textId="77777777" w:rsidR="00D73DAB" w:rsidRDefault="00D73DAB">
            <w:pPr>
              <w:pStyle w:val="EmptyCellLayoutStyle"/>
              <w:spacing w:after="0" w:line="240" w:lineRule="auto"/>
            </w:pPr>
          </w:p>
        </w:tc>
        <w:tc>
          <w:tcPr>
            <w:tcW w:w="0" w:type="dxa"/>
          </w:tcPr>
          <w:p w14:paraId="2B8A9EC0" w14:textId="77777777" w:rsidR="00D73DAB" w:rsidRDefault="00D73DAB">
            <w:pPr>
              <w:pStyle w:val="EmptyCellLayoutStyle"/>
              <w:spacing w:after="0" w:line="240" w:lineRule="auto"/>
            </w:pPr>
          </w:p>
        </w:tc>
        <w:tc>
          <w:tcPr>
            <w:tcW w:w="0" w:type="dxa"/>
          </w:tcPr>
          <w:p w14:paraId="7FF8E584" w14:textId="77777777" w:rsidR="00D73DAB" w:rsidRDefault="00D73DAB">
            <w:pPr>
              <w:pStyle w:val="EmptyCellLayoutStyle"/>
              <w:spacing w:after="0" w:line="240" w:lineRule="auto"/>
            </w:pPr>
          </w:p>
        </w:tc>
        <w:tc>
          <w:tcPr>
            <w:tcW w:w="2505" w:type="dxa"/>
          </w:tcPr>
          <w:p w14:paraId="0A89FAE2" w14:textId="77777777" w:rsidR="00D73DAB" w:rsidRDefault="00D73DAB">
            <w:pPr>
              <w:pStyle w:val="EmptyCellLayoutStyle"/>
              <w:spacing w:after="0" w:line="240" w:lineRule="auto"/>
            </w:pPr>
          </w:p>
        </w:tc>
        <w:tc>
          <w:tcPr>
            <w:tcW w:w="6120" w:type="dxa"/>
          </w:tcPr>
          <w:p w14:paraId="6A6A6260" w14:textId="77777777" w:rsidR="00D73DAB" w:rsidRDefault="00D73DAB">
            <w:pPr>
              <w:pStyle w:val="EmptyCellLayoutStyle"/>
              <w:spacing w:after="0" w:line="240" w:lineRule="auto"/>
            </w:pPr>
          </w:p>
        </w:tc>
        <w:tc>
          <w:tcPr>
            <w:tcW w:w="2534" w:type="dxa"/>
          </w:tcPr>
          <w:p w14:paraId="0E4CF883" w14:textId="77777777" w:rsidR="00D73DAB" w:rsidRDefault="00D73DAB">
            <w:pPr>
              <w:pStyle w:val="EmptyCellLayoutStyle"/>
              <w:spacing w:after="0" w:line="240" w:lineRule="auto"/>
            </w:pPr>
          </w:p>
        </w:tc>
        <w:tc>
          <w:tcPr>
            <w:tcW w:w="179" w:type="dxa"/>
          </w:tcPr>
          <w:p w14:paraId="39E661D4" w14:textId="77777777" w:rsidR="00D73DAB" w:rsidRDefault="00D73DAB">
            <w:pPr>
              <w:pStyle w:val="EmptyCellLayoutStyle"/>
              <w:spacing w:after="0" w:line="240" w:lineRule="auto"/>
            </w:pPr>
          </w:p>
        </w:tc>
      </w:tr>
      <w:tr w:rsidR="00D73DAB" w14:paraId="0A3C2CC8" w14:textId="77777777">
        <w:trPr>
          <w:trHeight w:val="360"/>
        </w:trPr>
        <w:tc>
          <w:tcPr>
            <w:tcW w:w="179" w:type="dxa"/>
          </w:tcPr>
          <w:p w14:paraId="01B2B0A0" w14:textId="77777777" w:rsidR="00D73DAB" w:rsidRDefault="00D73DAB">
            <w:pPr>
              <w:pStyle w:val="EmptyCellLayoutStyle"/>
              <w:spacing w:after="0" w:line="240" w:lineRule="auto"/>
            </w:pPr>
          </w:p>
        </w:tc>
        <w:tc>
          <w:tcPr>
            <w:tcW w:w="0" w:type="dxa"/>
          </w:tcPr>
          <w:p w14:paraId="3F2EA685" w14:textId="77777777" w:rsidR="00D73DAB" w:rsidRDefault="00D73DAB">
            <w:pPr>
              <w:pStyle w:val="EmptyCellLayoutStyle"/>
              <w:spacing w:after="0" w:line="240" w:lineRule="auto"/>
            </w:pPr>
          </w:p>
        </w:tc>
        <w:tc>
          <w:tcPr>
            <w:tcW w:w="0" w:type="dxa"/>
          </w:tcPr>
          <w:p w14:paraId="7BB6FF3A" w14:textId="77777777" w:rsidR="00D73DAB" w:rsidRDefault="00D73DAB">
            <w:pPr>
              <w:pStyle w:val="EmptyCellLayoutStyle"/>
              <w:spacing w:after="0" w:line="240" w:lineRule="auto"/>
            </w:pPr>
          </w:p>
        </w:tc>
        <w:tc>
          <w:tcPr>
            <w:tcW w:w="0" w:type="dxa"/>
          </w:tcPr>
          <w:p w14:paraId="366A4CC8" w14:textId="77777777" w:rsidR="00D73DAB" w:rsidRDefault="00D73DAB">
            <w:pPr>
              <w:pStyle w:val="EmptyCellLayoutStyle"/>
              <w:spacing w:after="0" w:line="240" w:lineRule="auto"/>
            </w:pPr>
          </w:p>
        </w:tc>
        <w:tc>
          <w:tcPr>
            <w:tcW w:w="0" w:type="dxa"/>
          </w:tcPr>
          <w:p w14:paraId="2710601C" w14:textId="77777777" w:rsidR="00D73DAB" w:rsidRDefault="00D73DAB">
            <w:pPr>
              <w:pStyle w:val="EmptyCellLayoutStyle"/>
              <w:spacing w:after="0" w:line="240" w:lineRule="auto"/>
            </w:pPr>
          </w:p>
        </w:tc>
        <w:tc>
          <w:tcPr>
            <w:tcW w:w="0" w:type="dxa"/>
          </w:tcPr>
          <w:p w14:paraId="3A43E8A4" w14:textId="77777777" w:rsidR="00D73DAB" w:rsidRDefault="00D73DAB">
            <w:pPr>
              <w:pStyle w:val="EmptyCellLayoutStyle"/>
              <w:spacing w:after="0" w:line="240" w:lineRule="auto"/>
            </w:pPr>
          </w:p>
        </w:tc>
        <w:tc>
          <w:tcPr>
            <w:tcW w:w="0" w:type="dxa"/>
          </w:tcPr>
          <w:p w14:paraId="5A40A694" w14:textId="77777777" w:rsidR="00D73DAB" w:rsidRDefault="00D73DAB">
            <w:pPr>
              <w:pStyle w:val="EmptyCellLayoutStyle"/>
              <w:spacing w:after="0" w:line="240" w:lineRule="auto"/>
            </w:pPr>
          </w:p>
        </w:tc>
        <w:tc>
          <w:tcPr>
            <w:tcW w:w="2505" w:type="dxa"/>
          </w:tcPr>
          <w:p w14:paraId="7D437525" w14:textId="77777777" w:rsidR="00D73DAB" w:rsidRDefault="00D73DAB">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D73DAB" w14:paraId="2557569E" w14:textId="77777777">
              <w:trPr>
                <w:trHeight w:val="282"/>
              </w:trPr>
              <w:tc>
                <w:tcPr>
                  <w:tcW w:w="6120" w:type="dxa"/>
                  <w:tcBorders>
                    <w:top w:val="nil"/>
                    <w:left w:val="nil"/>
                    <w:bottom w:val="nil"/>
                    <w:right w:val="nil"/>
                  </w:tcBorders>
                  <w:tcMar>
                    <w:top w:w="39" w:type="dxa"/>
                    <w:left w:w="39" w:type="dxa"/>
                    <w:bottom w:w="39" w:type="dxa"/>
                    <w:right w:w="39" w:type="dxa"/>
                  </w:tcMar>
                </w:tcPr>
                <w:p w14:paraId="1FF21689" w14:textId="77777777" w:rsidR="00D73DAB" w:rsidRDefault="0029720F">
                  <w:pPr>
                    <w:spacing w:after="0" w:line="240" w:lineRule="auto"/>
                  </w:pPr>
                  <w:r>
                    <w:rPr>
                      <w:rFonts w:ascii="Arial" w:eastAsia="Arial" w:hAnsi="Arial"/>
                      <w:b/>
                      <w:color w:val="000000"/>
                      <w:u w:val="single"/>
                    </w:rPr>
                    <w:t>TO BE FILLED OUT BY APPOINTING AUTHORITY</w:t>
                  </w:r>
                </w:p>
              </w:tc>
            </w:tr>
          </w:tbl>
          <w:p w14:paraId="22A2C4DD" w14:textId="77777777" w:rsidR="00D73DAB" w:rsidRDefault="00D73DAB">
            <w:pPr>
              <w:spacing w:after="0" w:line="240" w:lineRule="auto"/>
            </w:pPr>
          </w:p>
        </w:tc>
        <w:tc>
          <w:tcPr>
            <w:tcW w:w="2534" w:type="dxa"/>
          </w:tcPr>
          <w:p w14:paraId="5967277A" w14:textId="77777777" w:rsidR="00D73DAB" w:rsidRDefault="00D73DAB">
            <w:pPr>
              <w:pStyle w:val="EmptyCellLayoutStyle"/>
              <w:spacing w:after="0" w:line="240" w:lineRule="auto"/>
            </w:pPr>
          </w:p>
        </w:tc>
        <w:tc>
          <w:tcPr>
            <w:tcW w:w="179" w:type="dxa"/>
          </w:tcPr>
          <w:p w14:paraId="65626150" w14:textId="77777777" w:rsidR="00D73DAB" w:rsidRDefault="00D73DAB">
            <w:pPr>
              <w:pStyle w:val="EmptyCellLayoutStyle"/>
              <w:spacing w:after="0" w:line="240" w:lineRule="auto"/>
            </w:pPr>
          </w:p>
        </w:tc>
      </w:tr>
      <w:tr w:rsidR="00D73DAB" w14:paraId="7072E119" w14:textId="77777777">
        <w:trPr>
          <w:trHeight w:val="174"/>
        </w:trPr>
        <w:tc>
          <w:tcPr>
            <w:tcW w:w="179" w:type="dxa"/>
          </w:tcPr>
          <w:p w14:paraId="418EABA7" w14:textId="77777777" w:rsidR="00D73DAB" w:rsidRDefault="00D73DAB">
            <w:pPr>
              <w:pStyle w:val="EmptyCellLayoutStyle"/>
              <w:spacing w:after="0" w:line="240" w:lineRule="auto"/>
            </w:pPr>
          </w:p>
        </w:tc>
        <w:tc>
          <w:tcPr>
            <w:tcW w:w="0" w:type="dxa"/>
          </w:tcPr>
          <w:p w14:paraId="195C0BF3" w14:textId="77777777" w:rsidR="00D73DAB" w:rsidRDefault="00D73DAB">
            <w:pPr>
              <w:pStyle w:val="EmptyCellLayoutStyle"/>
              <w:spacing w:after="0" w:line="240" w:lineRule="auto"/>
            </w:pPr>
          </w:p>
        </w:tc>
        <w:tc>
          <w:tcPr>
            <w:tcW w:w="0" w:type="dxa"/>
          </w:tcPr>
          <w:p w14:paraId="7B431A6D" w14:textId="77777777" w:rsidR="00D73DAB" w:rsidRDefault="00D73DAB">
            <w:pPr>
              <w:pStyle w:val="EmptyCellLayoutStyle"/>
              <w:spacing w:after="0" w:line="240" w:lineRule="auto"/>
            </w:pPr>
          </w:p>
        </w:tc>
        <w:tc>
          <w:tcPr>
            <w:tcW w:w="0" w:type="dxa"/>
          </w:tcPr>
          <w:p w14:paraId="5859CDCB" w14:textId="77777777" w:rsidR="00D73DAB" w:rsidRDefault="00D73DAB">
            <w:pPr>
              <w:pStyle w:val="EmptyCellLayoutStyle"/>
              <w:spacing w:after="0" w:line="240" w:lineRule="auto"/>
            </w:pPr>
          </w:p>
        </w:tc>
        <w:tc>
          <w:tcPr>
            <w:tcW w:w="0" w:type="dxa"/>
          </w:tcPr>
          <w:p w14:paraId="0838CAE1" w14:textId="77777777" w:rsidR="00D73DAB" w:rsidRDefault="00D73DAB">
            <w:pPr>
              <w:pStyle w:val="EmptyCellLayoutStyle"/>
              <w:spacing w:after="0" w:line="240" w:lineRule="auto"/>
            </w:pPr>
          </w:p>
        </w:tc>
        <w:tc>
          <w:tcPr>
            <w:tcW w:w="0" w:type="dxa"/>
          </w:tcPr>
          <w:p w14:paraId="05CBBCF5" w14:textId="77777777" w:rsidR="00D73DAB" w:rsidRDefault="00D73DAB">
            <w:pPr>
              <w:pStyle w:val="EmptyCellLayoutStyle"/>
              <w:spacing w:after="0" w:line="240" w:lineRule="auto"/>
            </w:pPr>
          </w:p>
        </w:tc>
        <w:tc>
          <w:tcPr>
            <w:tcW w:w="0" w:type="dxa"/>
          </w:tcPr>
          <w:p w14:paraId="741CC4B7" w14:textId="77777777" w:rsidR="00D73DAB" w:rsidRDefault="00D73DAB">
            <w:pPr>
              <w:pStyle w:val="EmptyCellLayoutStyle"/>
              <w:spacing w:after="0" w:line="240" w:lineRule="auto"/>
            </w:pPr>
          </w:p>
        </w:tc>
        <w:tc>
          <w:tcPr>
            <w:tcW w:w="2505" w:type="dxa"/>
          </w:tcPr>
          <w:p w14:paraId="0EB385C9" w14:textId="77777777" w:rsidR="00D73DAB" w:rsidRDefault="00D73DAB">
            <w:pPr>
              <w:pStyle w:val="EmptyCellLayoutStyle"/>
              <w:spacing w:after="0" w:line="240" w:lineRule="auto"/>
            </w:pPr>
          </w:p>
        </w:tc>
        <w:tc>
          <w:tcPr>
            <w:tcW w:w="6120" w:type="dxa"/>
          </w:tcPr>
          <w:p w14:paraId="182039AD" w14:textId="77777777" w:rsidR="00D73DAB" w:rsidRDefault="00D73DAB">
            <w:pPr>
              <w:pStyle w:val="EmptyCellLayoutStyle"/>
              <w:spacing w:after="0" w:line="240" w:lineRule="auto"/>
            </w:pPr>
          </w:p>
        </w:tc>
        <w:tc>
          <w:tcPr>
            <w:tcW w:w="2534" w:type="dxa"/>
          </w:tcPr>
          <w:p w14:paraId="27516A88" w14:textId="77777777" w:rsidR="00D73DAB" w:rsidRDefault="00D73DAB">
            <w:pPr>
              <w:pStyle w:val="EmptyCellLayoutStyle"/>
              <w:spacing w:after="0" w:line="240" w:lineRule="auto"/>
            </w:pPr>
          </w:p>
        </w:tc>
        <w:tc>
          <w:tcPr>
            <w:tcW w:w="179" w:type="dxa"/>
          </w:tcPr>
          <w:p w14:paraId="79709E39" w14:textId="77777777" w:rsidR="00D73DAB" w:rsidRDefault="00D73DAB">
            <w:pPr>
              <w:pStyle w:val="EmptyCellLayoutStyle"/>
              <w:spacing w:after="0" w:line="240" w:lineRule="auto"/>
            </w:pPr>
          </w:p>
        </w:tc>
      </w:tr>
      <w:tr w:rsidR="0029720F" w14:paraId="3EA556B8" w14:textId="77777777" w:rsidTr="0029720F">
        <w:tc>
          <w:tcPr>
            <w:tcW w:w="179" w:type="dxa"/>
          </w:tcPr>
          <w:p w14:paraId="0232679C" w14:textId="77777777" w:rsidR="00D73DAB" w:rsidRDefault="00D73DAB">
            <w:pPr>
              <w:pStyle w:val="EmptyCellLayoutStyle"/>
              <w:spacing w:after="0" w:line="240" w:lineRule="auto"/>
            </w:pPr>
          </w:p>
        </w:tc>
        <w:tc>
          <w:tcPr>
            <w:tcW w:w="0" w:type="dxa"/>
          </w:tcPr>
          <w:p w14:paraId="62BD71F5" w14:textId="77777777" w:rsidR="00D73DAB" w:rsidRDefault="00D73DAB">
            <w:pPr>
              <w:pStyle w:val="EmptyCellLayoutStyle"/>
              <w:spacing w:after="0" w:line="240" w:lineRule="auto"/>
            </w:pPr>
          </w:p>
        </w:tc>
        <w:tc>
          <w:tcPr>
            <w:tcW w:w="0" w:type="dxa"/>
          </w:tcPr>
          <w:p w14:paraId="18C9BD3E" w14:textId="77777777" w:rsidR="00D73DAB" w:rsidRDefault="00D73DAB">
            <w:pPr>
              <w:pStyle w:val="EmptyCellLayoutStyle"/>
              <w:spacing w:after="0" w:line="240" w:lineRule="auto"/>
            </w:pPr>
          </w:p>
        </w:tc>
        <w:tc>
          <w:tcPr>
            <w:tcW w:w="0" w:type="dxa"/>
          </w:tcPr>
          <w:p w14:paraId="0E6DB9F6" w14:textId="77777777" w:rsidR="00D73DAB" w:rsidRDefault="00D73DAB">
            <w:pPr>
              <w:pStyle w:val="EmptyCellLayoutStyle"/>
              <w:spacing w:after="0" w:line="240" w:lineRule="auto"/>
            </w:pPr>
          </w:p>
        </w:tc>
        <w:tc>
          <w:tcPr>
            <w:tcW w:w="0" w:type="dxa"/>
          </w:tcPr>
          <w:p w14:paraId="2283BBF4" w14:textId="77777777" w:rsidR="00D73DAB" w:rsidRDefault="00D73DAB">
            <w:pPr>
              <w:pStyle w:val="EmptyCellLayoutStyle"/>
              <w:spacing w:after="0" w:line="240" w:lineRule="auto"/>
            </w:pPr>
          </w:p>
        </w:tc>
        <w:tc>
          <w:tcPr>
            <w:tcW w:w="0" w:type="dxa"/>
          </w:tcPr>
          <w:p w14:paraId="32CE5236" w14:textId="77777777" w:rsidR="00D73DAB" w:rsidRDefault="00D73DAB">
            <w:pPr>
              <w:pStyle w:val="EmptyCellLayoutStyle"/>
              <w:spacing w:after="0" w:line="240" w:lineRule="auto"/>
            </w:pPr>
          </w:p>
        </w:tc>
        <w:tc>
          <w:tcPr>
            <w:tcW w:w="0" w:type="dxa"/>
          </w:tcPr>
          <w:p w14:paraId="3034C1E7" w14:textId="77777777" w:rsidR="00D73DAB" w:rsidRDefault="00D73DAB">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D73DAB" w14:paraId="0DF8A5D3" w14:textId="77777777">
              <w:trPr>
                <w:trHeight w:val="180"/>
              </w:trPr>
              <w:tc>
                <w:tcPr>
                  <w:tcW w:w="180" w:type="dxa"/>
                  <w:tcBorders>
                    <w:top w:val="single" w:sz="15" w:space="0" w:color="000000"/>
                    <w:left w:val="single" w:sz="15" w:space="0" w:color="000000"/>
                  </w:tcBorders>
                </w:tcPr>
                <w:p w14:paraId="72FF7E0D" w14:textId="77777777" w:rsidR="00D73DAB" w:rsidRDefault="00D73DAB">
                  <w:pPr>
                    <w:pStyle w:val="EmptyCellLayoutStyle"/>
                    <w:spacing w:after="0" w:line="240" w:lineRule="auto"/>
                  </w:pPr>
                </w:p>
              </w:tc>
              <w:tc>
                <w:tcPr>
                  <w:tcW w:w="10800" w:type="dxa"/>
                  <w:tcBorders>
                    <w:top w:val="single" w:sz="15" w:space="0" w:color="000000"/>
                  </w:tcBorders>
                </w:tcPr>
                <w:p w14:paraId="4E93AF55" w14:textId="77777777" w:rsidR="00D73DAB" w:rsidRDefault="00D73DAB">
                  <w:pPr>
                    <w:pStyle w:val="EmptyCellLayoutStyle"/>
                    <w:spacing w:after="0" w:line="240" w:lineRule="auto"/>
                  </w:pPr>
                </w:p>
              </w:tc>
              <w:tc>
                <w:tcPr>
                  <w:tcW w:w="180" w:type="dxa"/>
                  <w:tcBorders>
                    <w:top w:val="single" w:sz="15" w:space="0" w:color="000000"/>
                    <w:right w:val="single" w:sz="15" w:space="0" w:color="000000"/>
                  </w:tcBorders>
                </w:tcPr>
                <w:p w14:paraId="12BA3E67" w14:textId="77777777" w:rsidR="00D73DAB" w:rsidRDefault="00D73DAB">
                  <w:pPr>
                    <w:pStyle w:val="EmptyCellLayoutStyle"/>
                    <w:spacing w:after="0" w:line="240" w:lineRule="auto"/>
                  </w:pPr>
                </w:p>
              </w:tc>
            </w:tr>
            <w:tr w:rsidR="00D73DAB" w14:paraId="16FBD047" w14:textId="77777777">
              <w:trPr>
                <w:trHeight w:val="270"/>
              </w:trPr>
              <w:tc>
                <w:tcPr>
                  <w:tcW w:w="180" w:type="dxa"/>
                  <w:tcBorders>
                    <w:left w:val="single" w:sz="15" w:space="0" w:color="000000"/>
                  </w:tcBorders>
                </w:tcPr>
                <w:p w14:paraId="16FE502B" w14:textId="77777777" w:rsidR="00D73DAB" w:rsidRDefault="00D73DAB">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D73DAB" w14:paraId="498197C2" w14:textId="77777777">
                    <w:trPr>
                      <w:trHeight w:val="192"/>
                    </w:trPr>
                    <w:tc>
                      <w:tcPr>
                        <w:tcW w:w="10800" w:type="dxa"/>
                        <w:tcBorders>
                          <w:top w:val="nil"/>
                          <w:left w:val="nil"/>
                          <w:bottom w:val="nil"/>
                          <w:right w:val="nil"/>
                        </w:tcBorders>
                        <w:tcMar>
                          <w:top w:w="39" w:type="dxa"/>
                          <w:left w:w="39" w:type="dxa"/>
                          <w:bottom w:w="39" w:type="dxa"/>
                          <w:right w:w="39" w:type="dxa"/>
                        </w:tcMar>
                      </w:tcPr>
                      <w:p w14:paraId="35564429" w14:textId="77777777" w:rsidR="00D73DAB" w:rsidRDefault="0029720F">
                        <w:pPr>
                          <w:spacing w:after="0" w:line="240" w:lineRule="auto"/>
                        </w:pPr>
                        <w:r>
                          <w:rPr>
                            <w:rFonts w:ascii="Arial" w:eastAsia="Arial" w:hAnsi="Arial"/>
                            <w:b/>
                            <w:color w:val="000000"/>
                            <w:sz w:val="16"/>
                          </w:rPr>
                          <w:t xml:space="preserve">Indicate any exceptions or additions to the statements of </w:t>
                        </w:r>
                        <w:proofErr w:type="gramStart"/>
                        <w:r>
                          <w:rPr>
                            <w:rFonts w:ascii="Arial" w:eastAsia="Arial" w:hAnsi="Arial"/>
                            <w:b/>
                            <w:color w:val="000000"/>
                            <w:sz w:val="16"/>
                          </w:rPr>
                          <w:t>employee</w:t>
                        </w:r>
                        <w:proofErr w:type="gramEnd"/>
                        <w:r>
                          <w:rPr>
                            <w:rFonts w:ascii="Arial" w:eastAsia="Arial" w:hAnsi="Arial"/>
                            <w:b/>
                            <w:color w:val="000000"/>
                            <w:sz w:val="16"/>
                          </w:rPr>
                          <w:t xml:space="preserve"> or supervisors.</w:t>
                        </w:r>
                      </w:p>
                    </w:tc>
                  </w:tr>
                </w:tbl>
                <w:p w14:paraId="0BA7D688" w14:textId="77777777" w:rsidR="00D73DAB" w:rsidRDefault="00D73DAB">
                  <w:pPr>
                    <w:spacing w:after="0" w:line="240" w:lineRule="auto"/>
                  </w:pPr>
                </w:p>
              </w:tc>
              <w:tc>
                <w:tcPr>
                  <w:tcW w:w="180" w:type="dxa"/>
                  <w:tcBorders>
                    <w:right w:val="single" w:sz="15" w:space="0" w:color="000000"/>
                  </w:tcBorders>
                </w:tcPr>
                <w:p w14:paraId="40DDC5D8" w14:textId="77777777" w:rsidR="00D73DAB" w:rsidRDefault="00D73DAB">
                  <w:pPr>
                    <w:pStyle w:val="EmptyCellLayoutStyle"/>
                    <w:spacing w:after="0" w:line="240" w:lineRule="auto"/>
                  </w:pPr>
                </w:p>
              </w:tc>
            </w:tr>
            <w:tr w:rsidR="00D73DAB" w14:paraId="53B0AE82" w14:textId="77777777">
              <w:trPr>
                <w:trHeight w:val="89"/>
              </w:trPr>
              <w:tc>
                <w:tcPr>
                  <w:tcW w:w="180" w:type="dxa"/>
                  <w:tcBorders>
                    <w:left w:val="single" w:sz="15" w:space="0" w:color="000000"/>
                  </w:tcBorders>
                </w:tcPr>
                <w:p w14:paraId="55720158" w14:textId="77777777" w:rsidR="00D73DAB" w:rsidRDefault="00D73DAB">
                  <w:pPr>
                    <w:pStyle w:val="EmptyCellLayoutStyle"/>
                    <w:spacing w:after="0" w:line="240" w:lineRule="auto"/>
                  </w:pPr>
                </w:p>
              </w:tc>
              <w:tc>
                <w:tcPr>
                  <w:tcW w:w="10800" w:type="dxa"/>
                </w:tcPr>
                <w:p w14:paraId="11AA66BC" w14:textId="77777777" w:rsidR="00D73DAB" w:rsidRDefault="00D73DAB">
                  <w:pPr>
                    <w:pStyle w:val="EmptyCellLayoutStyle"/>
                    <w:spacing w:after="0" w:line="240" w:lineRule="auto"/>
                  </w:pPr>
                </w:p>
              </w:tc>
              <w:tc>
                <w:tcPr>
                  <w:tcW w:w="180" w:type="dxa"/>
                  <w:tcBorders>
                    <w:right w:val="single" w:sz="15" w:space="0" w:color="000000"/>
                  </w:tcBorders>
                </w:tcPr>
                <w:p w14:paraId="51340500" w14:textId="77777777" w:rsidR="00D73DAB" w:rsidRDefault="00D73DAB">
                  <w:pPr>
                    <w:pStyle w:val="EmptyCellLayoutStyle"/>
                    <w:spacing w:after="0" w:line="240" w:lineRule="auto"/>
                  </w:pPr>
                </w:p>
              </w:tc>
            </w:tr>
            <w:tr w:rsidR="00D73DAB" w14:paraId="078E45D1" w14:textId="77777777">
              <w:trPr>
                <w:trHeight w:val="290"/>
              </w:trPr>
              <w:tc>
                <w:tcPr>
                  <w:tcW w:w="180" w:type="dxa"/>
                  <w:tcBorders>
                    <w:left w:val="single" w:sz="15" w:space="0" w:color="000000"/>
                  </w:tcBorders>
                </w:tcPr>
                <w:p w14:paraId="3C23A571" w14:textId="77777777" w:rsidR="00D73DAB" w:rsidRDefault="00D73DAB">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D73DAB" w14:paraId="02E8E3BD" w14:textId="77777777">
                    <w:trPr>
                      <w:trHeight w:val="212"/>
                    </w:trPr>
                    <w:tc>
                      <w:tcPr>
                        <w:tcW w:w="10800" w:type="dxa"/>
                        <w:tcBorders>
                          <w:top w:val="nil"/>
                          <w:left w:val="nil"/>
                          <w:bottom w:val="nil"/>
                          <w:right w:val="nil"/>
                        </w:tcBorders>
                        <w:tcMar>
                          <w:top w:w="39" w:type="dxa"/>
                          <w:left w:w="39" w:type="dxa"/>
                          <w:bottom w:w="39" w:type="dxa"/>
                          <w:right w:w="39" w:type="dxa"/>
                        </w:tcMar>
                      </w:tcPr>
                      <w:p w14:paraId="3E8EAF53" w14:textId="77777777" w:rsidR="00D73DAB" w:rsidRDefault="0029720F">
                        <w:pPr>
                          <w:spacing w:after="0" w:line="240" w:lineRule="auto"/>
                        </w:pPr>
                        <w:r>
                          <w:rPr>
                            <w:rFonts w:ascii="Arial" w:eastAsia="Arial" w:hAnsi="Arial"/>
                            <w:color w:val="000000"/>
                          </w:rPr>
                          <w:t>n/a</w:t>
                        </w:r>
                      </w:p>
                    </w:tc>
                  </w:tr>
                </w:tbl>
                <w:p w14:paraId="3B75824E" w14:textId="77777777" w:rsidR="00D73DAB" w:rsidRDefault="00D73DAB">
                  <w:pPr>
                    <w:spacing w:after="0" w:line="240" w:lineRule="auto"/>
                  </w:pPr>
                </w:p>
              </w:tc>
              <w:tc>
                <w:tcPr>
                  <w:tcW w:w="180" w:type="dxa"/>
                  <w:tcBorders>
                    <w:right w:val="single" w:sz="15" w:space="0" w:color="000000"/>
                  </w:tcBorders>
                </w:tcPr>
                <w:p w14:paraId="2614D078" w14:textId="77777777" w:rsidR="00D73DAB" w:rsidRDefault="00D73DAB">
                  <w:pPr>
                    <w:pStyle w:val="EmptyCellLayoutStyle"/>
                    <w:spacing w:after="0" w:line="240" w:lineRule="auto"/>
                  </w:pPr>
                </w:p>
              </w:tc>
            </w:tr>
            <w:tr w:rsidR="00D73DAB" w14:paraId="76A4A18C" w14:textId="77777777">
              <w:trPr>
                <w:trHeight w:val="69"/>
              </w:trPr>
              <w:tc>
                <w:tcPr>
                  <w:tcW w:w="180" w:type="dxa"/>
                  <w:tcBorders>
                    <w:left w:val="single" w:sz="15" w:space="0" w:color="000000"/>
                    <w:bottom w:val="single" w:sz="15" w:space="0" w:color="000000"/>
                  </w:tcBorders>
                </w:tcPr>
                <w:p w14:paraId="78191B92" w14:textId="77777777" w:rsidR="00D73DAB" w:rsidRDefault="00D73DAB">
                  <w:pPr>
                    <w:pStyle w:val="EmptyCellLayoutStyle"/>
                    <w:spacing w:after="0" w:line="240" w:lineRule="auto"/>
                  </w:pPr>
                </w:p>
              </w:tc>
              <w:tc>
                <w:tcPr>
                  <w:tcW w:w="10800" w:type="dxa"/>
                  <w:tcBorders>
                    <w:bottom w:val="single" w:sz="15" w:space="0" w:color="000000"/>
                  </w:tcBorders>
                </w:tcPr>
                <w:p w14:paraId="7643962A" w14:textId="77777777" w:rsidR="00D73DAB" w:rsidRDefault="00D73DAB">
                  <w:pPr>
                    <w:pStyle w:val="EmptyCellLayoutStyle"/>
                    <w:spacing w:after="0" w:line="240" w:lineRule="auto"/>
                  </w:pPr>
                </w:p>
              </w:tc>
              <w:tc>
                <w:tcPr>
                  <w:tcW w:w="180" w:type="dxa"/>
                  <w:tcBorders>
                    <w:bottom w:val="single" w:sz="15" w:space="0" w:color="000000"/>
                    <w:right w:val="single" w:sz="15" w:space="0" w:color="000000"/>
                  </w:tcBorders>
                </w:tcPr>
                <w:p w14:paraId="19E4B947" w14:textId="77777777" w:rsidR="00D73DAB" w:rsidRDefault="00D73DAB">
                  <w:pPr>
                    <w:pStyle w:val="EmptyCellLayoutStyle"/>
                    <w:spacing w:after="0" w:line="240" w:lineRule="auto"/>
                  </w:pPr>
                </w:p>
              </w:tc>
            </w:tr>
          </w:tbl>
          <w:p w14:paraId="24D66003" w14:textId="77777777" w:rsidR="00D73DAB" w:rsidRDefault="00D73DAB">
            <w:pPr>
              <w:spacing w:after="0" w:line="240" w:lineRule="auto"/>
            </w:pPr>
          </w:p>
        </w:tc>
        <w:tc>
          <w:tcPr>
            <w:tcW w:w="179" w:type="dxa"/>
          </w:tcPr>
          <w:p w14:paraId="0B36569C" w14:textId="77777777" w:rsidR="00D73DAB" w:rsidRDefault="00D73DAB">
            <w:pPr>
              <w:pStyle w:val="EmptyCellLayoutStyle"/>
              <w:spacing w:after="0" w:line="240" w:lineRule="auto"/>
            </w:pPr>
          </w:p>
        </w:tc>
      </w:tr>
      <w:tr w:rsidR="00D73DAB" w14:paraId="2FF3A987" w14:textId="77777777">
        <w:trPr>
          <w:trHeight w:val="114"/>
        </w:trPr>
        <w:tc>
          <w:tcPr>
            <w:tcW w:w="179" w:type="dxa"/>
          </w:tcPr>
          <w:p w14:paraId="67FCA596" w14:textId="77777777" w:rsidR="00D73DAB" w:rsidRDefault="00D73DAB">
            <w:pPr>
              <w:pStyle w:val="EmptyCellLayoutStyle"/>
              <w:spacing w:after="0" w:line="240" w:lineRule="auto"/>
            </w:pPr>
          </w:p>
        </w:tc>
        <w:tc>
          <w:tcPr>
            <w:tcW w:w="0" w:type="dxa"/>
          </w:tcPr>
          <w:p w14:paraId="6269560A" w14:textId="77777777" w:rsidR="00D73DAB" w:rsidRDefault="00D73DAB">
            <w:pPr>
              <w:pStyle w:val="EmptyCellLayoutStyle"/>
              <w:spacing w:after="0" w:line="240" w:lineRule="auto"/>
            </w:pPr>
          </w:p>
        </w:tc>
        <w:tc>
          <w:tcPr>
            <w:tcW w:w="0" w:type="dxa"/>
          </w:tcPr>
          <w:p w14:paraId="7E16A2B5" w14:textId="77777777" w:rsidR="00D73DAB" w:rsidRDefault="00D73DAB">
            <w:pPr>
              <w:pStyle w:val="EmptyCellLayoutStyle"/>
              <w:spacing w:after="0" w:line="240" w:lineRule="auto"/>
            </w:pPr>
          </w:p>
        </w:tc>
        <w:tc>
          <w:tcPr>
            <w:tcW w:w="0" w:type="dxa"/>
          </w:tcPr>
          <w:p w14:paraId="456CFB3B" w14:textId="77777777" w:rsidR="00D73DAB" w:rsidRDefault="00D73DAB">
            <w:pPr>
              <w:pStyle w:val="EmptyCellLayoutStyle"/>
              <w:spacing w:after="0" w:line="240" w:lineRule="auto"/>
            </w:pPr>
          </w:p>
        </w:tc>
        <w:tc>
          <w:tcPr>
            <w:tcW w:w="0" w:type="dxa"/>
          </w:tcPr>
          <w:p w14:paraId="00EEDB7B" w14:textId="77777777" w:rsidR="00D73DAB" w:rsidRDefault="00D73DAB">
            <w:pPr>
              <w:pStyle w:val="EmptyCellLayoutStyle"/>
              <w:spacing w:after="0" w:line="240" w:lineRule="auto"/>
            </w:pPr>
          </w:p>
        </w:tc>
        <w:tc>
          <w:tcPr>
            <w:tcW w:w="0" w:type="dxa"/>
          </w:tcPr>
          <w:p w14:paraId="6666B760" w14:textId="77777777" w:rsidR="00D73DAB" w:rsidRDefault="00D73DAB">
            <w:pPr>
              <w:pStyle w:val="EmptyCellLayoutStyle"/>
              <w:spacing w:after="0" w:line="240" w:lineRule="auto"/>
            </w:pPr>
          </w:p>
        </w:tc>
        <w:tc>
          <w:tcPr>
            <w:tcW w:w="0" w:type="dxa"/>
          </w:tcPr>
          <w:p w14:paraId="0D95D8D6" w14:textId="77777777" w:rsidR="00D73DAB" w:rsidRDefault="00D73DAB">
            <w:pPr>
              <w:pStyle w:val="EmptyCellLayoutStyle"/>
              <w:spacing w:after="0" w:line="240" w:lineRule="auto"/>
            </w:pPr>
          </w:p>
        </w:tc>
        <w:tc>
          <w:tcPr>
            <w:tcW w:w="2505" w:type="dxa"/>
          </w:tcPr>
          <w:p w14:paraId="48AC4B74" w14:textId="77777777" w:rsidR="00D73DAB" w:rsidRDefault="00D73DAB">
            <w:pPr>
              <w:pStyle w:val="EmptyCellLayoutStyle"/>
              <w:spacing w:after="0" w:line="240" w:lineRule="auto"/>
            </w:pPr>
          </w:p>
        </w:tc>
        <w:tc>
          <w:tcPr>
            <w:tcW w:w="6120" w:type="dxa"/>
          </w:tcPr>
          <w:p w14:paraId="14D78672" w14:textId="77777777" w:rsidR="00D73DAB" w:rsidRDefault="00D73DAB">
            <w:pPr>
              <w:pStyle w:val="EmptyCellLayoutStyle"/>
              <w:spacing w:after="0" w:line="240" w:lineRule="auto"/>
            </w:pPr>
          </w:p>
        </w:tc>
        <w:tc>
          <w:tcPr>
            <w:tcW w:w="2534" w:type="dxa"/>
          </w:tcPr>
          <w:p w14:paraId="2B4D8D12" w14:textId="77777777" w:rsidR="00D73DAB" w:rsidRDefault="00D73DAB">
            <w:pPr>
              <w:pStyle w:val="EmptyCellLayoutStyle"/>
              <w:spacing w:after="0" w:line="240" w:lineRule="auto"/>
            </w:pPr>
          </w:p>
        </w:tc>
        <w:tc>
          <w:tcPr>
            <w:tcW w:w="179" w:type="dxa"/>
          </w:tcPr>
          <w:p w14:paraId="5929B438" w14:textId="77777777" w:rsidR="00D73DAB" w:rsidRDefault="00D73DAB">
            <w:pPr>
              <w:pStyle w:val="EmptyCellLayoutStyle"/>
              <w:spacing w:after="0" w:line="240" w:lineRule="auto"/>
            </w:pPr>
          </w:p>
        </w:tc>
      </w:tr>
      <w:tr w:rsidR="0029720F" w14:paraId="2F7D6AA6" w14:textId="77777777" w:rsidTr="0029720F">
        <w:tc>
          <w:tcPr>
            <w:tcW w:w="179" w:type="dxa"/>
          </w:tcPr>
          <w:p w14:paraId="31BB6A13" w14:textId="77777777" w:rsidR="00D73DAB" w:rsidRDefault="00D73DAB">
            <w:pPr>
              <w:pStyle w:val="EmptyCellLayoutStyle"/>
              <w:spacing w:after="0" w:line="240" w:lineRule="auto"/>
            </w:pPr>
          </w:p>
        </w:tc>
        <w:tc>
          <w:tcPr>
            <w:tcW w:w="0" w:type="dxa"/>
          </w:tcPr>
          <w:p w14:paraId="7DE1200F" w14:textId="77777777" w:rsidR="00D73DAB" w:rsidRDefault="00D73DAB">
            <w:pPr>
              <w:pStyle w:val="EmptyCellLayoutStyle"/>
              <w:spacing w:after="0" w:line="240" w:lineRule="auto"/>
            </w:pPr>
          </w:p>
        </w:tc>
        <w:tc>
          <w:tcPr>
            <w:tcW w:w="0" w:type="dxa"/>
          </w:tcPr>
          <w:p w14:paraId="4097D264" w14:textId="77777777" w:rsidR="00D73DAB" w:rsidRDefault="00D73DAB">
            <w:pPr>
              <w:pStyle w:val="EmptyCellLayoutStyle"/>
              <w:spacing w:after="0" w:line="240" w:lineRule="auto"/>
            </w:pPr>
          </w:p>
        </w:tc>
        <w:tc>
          <w:tcPr>
            <w:tcW w:w="0" w:type="dxa"/>
          </w:tcPr>
          <w:p w14:paraId="1B6F1262" w14:textId="77777777" w:rsidR="00D73DAB" w:rsidRDefault="00D73DAB">
            <w:pPr>
              <w:pStyle w:val="EmptyCellLayoutStyle"/>
              <w:spacing w:after="0" w:line="240" w:lineRule="auto"/>
            </w:pPr>
          </w:p>
        </w:tc>
        <w:tc>
          <w:tcPr>
            <w:tcW w:w="0" w:type="dxa"/>
          </w:tcPr>
          <w:p w14:paraId="0F20FB18" w14:textId="77777777" w:rsidR="00D73DAB" w:rsidRDefault="00D73DAB">
            <w:pPr>
              <w:pStyle w:val="EmptyCellLayoutStyle"/>
              <w:spacing w:after="0" w:line="240" w:lineRule="auto"/>
            </w:pPr>
          </w:p>
        </w:tc>
        <w:tc>
          <w:tcPr>
            <w:tcW w:w="0" w:type="dxa"/>
          </w:tcPr>
          <w:p w14:paraId="7F4D71C0" w14:textId="77777777" w:rsidR="00D73DAB" w:rsidRDefault="00D73DAB">
            <w:pPr>
              <w:pStyle w:val="EmptyCellLayoutStyle"/>
              <w:spacing w:after="0" w:line="240" w:lineRule="auto"/>
            </w:pPr>
          </w:p>
        </w:tc>
        <w:tc>
          <w:tcPr>
            <w:tcW w:w="0" w:type="dxa"/>
          </w:tcPr>
          <w:p w14:paraId="5911CF21" w14:textId="77777777" w:rsidR="00D73DAB" w:rsidRDefault="00D73DAB">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9"/>
              <w:gridCol w:w="356"/>
              <w:gridCol w:w="5186"/>
              <w:gridCol w:w="179"/>
            </w:tblGrid>
            <w:tr w:rsidR="00D73DAB" w14:paraId="5D989A32" w14:textId="77777777">
              <w:trPr>
                <w:trHeight w:val="180"/>
              </w:trPr>
              <w:tc>
                <w:tcPr>
                  <w:tcW w:w="180" w:type="dxa"/>
                  <w:tcBorders>
                    <w:top w:val="single" w:sz="15" w:space="0" w:color="000000"/>
                    <w:left w:val="single" w:sz="15" w:space="0" w:color="000000"/>
                  </w:tcBorders>
                </w:tcPr>
                <w:p w14:paraId="1B4412E9" w14:textId="77777777" w:rsidR="00D73DAB" w:rsidRDefault="00D73DAB">
                  <w:pPr>
                    <w:pStyle w:val="EmptyCellLayoutStyle"/>
                    <w:spacing w:after="0" w:line="240" w:lineRule="auto"/>
                  </w:pPr>
                </w:p>
              </w:tc>
              <w:tc>
                <w:tcPr>
                  <w:tcW w:w="5220" w:type="dxa"/>
                  <w:tcBorders>
                    <w:top w:val="single" w:sz="15" w:space="0" w:color="000000"/>
                  </w:tcBorders>
                </w:tcPr>
                <w:p w14:paraId="1D963A08" w14:textId="77777777" w:rsidR="00D73DAB" w:rsidRDefault="00D73DAB">
                  <w:pPr>
                    <w:pStyle w:val="EmptyCellLayoutStyle"/>
                    <w:spacing w:after="0" w:line="240" w:lineRule="auto"/>
                  </w:pPr>
                </w:p>
              </w:tc>
              <w:tc>
                <w:tcPr>
                  <w:tcW w:w="359" w:type="dxa"/>
                  <w:tcBorders>
                    <w:top w:val="single" w:sz="15" w:space="0" w:color="000000"/>
                  </w:tcBorders>
                </w:tcPr>
                <w:p w14:paraId="273D0007" w14:textId="77777777" w:rsidR="00D73DAB" w:rsidRDefault="00D73DAB">
                  <w:pPr>
                    <w:pStyle w:val="EmptyCellLayoutStyle"/>
                    <w:spacing w:after="0" w:line="240" w:lineRule="auto"/>
                  </w:pPr>
                </w:p>
              </w:tc>
              <w:tc>
                <w:tcPr>
                  <w:tcW w:w="5220" w:type="dxa"/>
                  <w:tcBorders>
                    <w:top w:val="single" w:sz="15" w:space="0" w:color="000000"/>
                  </w:tcBorders>
                </w:tcPr>
                <w:p w14:paraId="6A36CC14" w14:textId="77777777" w:rsidR="00D73DAB" w:rsidRDefault="00D73DAB">
                  <w:pPr>
                    <w:pStyle w:val="EmptyCellLayoutStyle"/>
                    <w:spacing w:after="0" w:line="240" w:lineRule="auto"/>
                  </w:pPr>
                </w:p>
              </w:tc>
              <w:tc>
                <w:tcPr>
                  <w:tcW w:w="180" w:type="dxa"/>
                  <w:tcBorders>
                    <w:top w:val="single" w:sz="15" w:space="0" w:color="000000"/>
                    <w:right w:val="single" w:sz="15" w:space="0" w:color="000000"/>
                  </w:tcBorders>
                </w:tcPr>
                <w:p w14:paraId="53401CAA" w14:textId="77777777" w:rsidR="00D73DAB" w:rsidRDefault="00D73DAB">
                  <w:pPr>
                    <w:pStyle w:val="EmptyCellLayoutStyle"/>
                    <w:spacing w:after="0" w:line="240" w:lineRule="auto"/>
                  </w:pPr>
                </w:p>
              </w:tc>
            </w:tr>
            <w:tr w:rsidR="0029720F" w14:paraId="229FC5E1" w14:textId="77777777" w:rsidTr="0029720F">
              <w:trPr>
                <w:trHeight w:val="359"/>
              </w:trPr>
              <w:tc>
                <w:tcPr>
                  <w:tcW w:w="180" w:type="dxa"/>
                  <w:tcBorders>
                    <w:left w:val="single" w:sz="15" w:space="0" w:color="000000"/>
                  </w:tcBorders>
                </w:tcPr>
                <w:p w14:paraId="42605458" w14:textId="77777777" w:rsidR="00D73DAB" w:rsidRDefault="00D73DAB">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D73DAB" w14:paraId="37C57992" w14:textId="77777777">
                    <w:trPr>
                      <w:trHeight w:val="282"/>
                    </w:trPr>
                    <w:tc>
                      <w:tcPr>
                        <w:tcW w:w="10800" w:type="dxa"/>
                        <w:tcBorders>
                          <w:top w:val="nil"/>
                          <w:left w:val="nil"/>
                          <w:bottom w:val="nil"/>
                          <w:right w:val="nil"/>
                        </w:tcBorders>
                        <w:tcMar>
                          <w:top w:w="39" w:type="dxa"/>
                          <w:left w:w="39" w:type="dxa"/>
                          <w:bottom w:w="39" w:type="dxa"/>
                          <w:right w:w="39" w:type="dxa"/>
                        </w:tcMar>
                      </w:tcPr>
                      <w:p w14:paraId="04908831" w14:textId="77777777" w:rsidR="00D73DAB" w:rsidRDefault="0029720F">
                        <w:pPr>
                          <w:spacing w:after="0" w:line="240" w:lineRule="auto"/>
                        </w:pPr>
                        <w:r>
                          <w:rPr>
                            <w:rFonts w:ascii="Arial" w:eastAsia="Arial" w:hAnsi="Arial"/>
                            <w:b/>
                            <w:i/>
                            <w:color w:val="000000"/>
                          </w:rPr>
                          <w:t>I certify that the entries on these pages are accurate and complete.</w:t>
                        </w:r>
                      </w:p>
                    </w:tc>
                  </w:tr>
                </w:tbl>
                <w:p w14:paraId="2DD5B19A" w14:textId="77777777" w:rsidR="00D73DAB" w:rsidRDefault="00D73DAB">
                  <w:pPr>
                    <w:spacing w:after="0" w:line="240" w:lineRule="auto"/>
                  </w:pPr>
                </w:p>
              </w:tc>
              <w:tc>
                <w:tcPr>
                  <w:tcW w:w="180" w:type="dxa"/>
                  <w:tcBorders>
                    <w:right w:val="single" w:sz="15" w:space="0" w:color="000000"/>
                  </w:tcBorders>
                </w:tcPr>
                <w:p w14:paraId="7B0FA7A8" w14:textId="77777777" w:rsidR="00D73DAB" w:rsidRDefault="00D73DAB">
                  <w:pPr>
                    <w:pStyle w:val="EmptyCellLayoutStyle"/>
                    <w:spacing w:after="0" w:line="240" w:lineRule="auto"/>
                  </w:pPr>
                </w:p>
              </w:tc>
            </w:tr>
            <w:tr w:rsidR="00D73DAB" w14:paraId="4882EFF7" w14:textId="77777777">
              <w:trPr>
                <w:trHeight w:val="180"/>
              </w:trPr>
              <w:tc>
                <w:tcPr>
                  <w:tcW w:w="180" w:type="dxa"/>
                  <w:tcBorders>
                    <w:left w:val="single" w:sz="15" w:space="0" w:color="000000"/>
                  </w:tcBorders>
                </w:tcPr>
                <w:p w14:paraId="6677074D" w14:textId="77777777" w:rsidR="00D73DAB" w:rsidRDefault="00D73DAB">
                  <w:pPr>
                    <w:pStyle w:val="EmptyCellLayoutStyle"/>
                    <w:spacing w:after="0" w:line="240" w:lineRule="auto"/>
                  </w:pPr>
                </w:p>
              </w:tc>
              <w:tc>
                <w:tcPr>
                  <w:tcW w:w="5220" w:type="dxa"/>
                </w:tcPr>
                <w:p w14:paraId="7F600882" w14:textId="77777777" w:rsidR="00D73DAB" w:rsidRDefault="00D73DAB">
                  <w:pPr>
                    <w:pStyle w:val="EmptyCellLayoutStyle"/>
                    <w:spacing w:after="0" w:line="240" w:lineRule="auto"/>
                  </w:pPr>
                </w:p>
              </w:tc>
              <w:tc>
                <w:tcPr>
                  <w:tcW w:w="359" w:type="dxa"/>
                </w:tcPr>
                <w:p w14:paraId="223366E1" w14:textId="77777777" w:rsidR="00D73DAB" w:rsidRDefault="00D73DAB">
                  <w:pPr>
                    <w:pStyle w:val="EmptyCellLayoutStyle"/>
                    <w:spacing w:after="0" w:line="240" w:lineRule="auto"/>
                  </w:pPr>
                </w:p>
              </w:tc>
              <w:tc>
                <w:tcPr>
                  <w:tcW w:w="5220" w:type="dxa"/>
                </w:tcPr>
                <w:p w14:paraId="28FE7EC3" w14:textId="77777777" w:rsidR="00D73DAB" w:rsidRDefault="00D73DAB">
                  <w:pPr>
                    <w:pStyle w:val="EmptyCellLayoutStyle"/>
                    <w:spacing w:after="0" w:line="240" w:lineRule="auto"/>
                  </w:pPr>
                </w:p>
              </w:tc>
              <w:tc>
                <w:tcPr>
                  <w:tcW w:w="180" w:type="dxa"/>
                  <w:tcBorders>
                    <w:right w:val="single" w:sz="15" w:space="0" w:color="000000"/>
                  </w:tcBorders>
                </w:tcPr>
                <w:p w14:paraId="4651BB15" w14:textId="77777777" w:rsidR="00D73DAB" w:rsidRDefault="00D73DAB">
                  <w:pPr>
                    <w:pStyle w:val="EmptyCellLayoutStyle"/>
                    <w:spacing w:after="0" w:line="240" w:lineRule="auto"/>
                  </w:pPr>
                </w:p>
              </w:tc>
            </w:tr>
            <w:tr w:rsidR="00D73DAB" w14:paraId="1A5C3916" w14:textId="77777777">
              <w:trPr>
                <w:trHeight w:val="290"/>
              </w:trPr>
              <w:tc>
                <w:tcPr>
                  <w:tcW w:w="180" w:type="dxa"/>
                  <w:tcBorders>
                    <w:left w:val="single" w:sz="15" w:space="0" w:color="000000"/>
                  </w:tcBorders>
                </w:tcPr>
                <w:p w14:paraId="623CC0AD" w14:textId="77777777" w:rsidR="00D73DAB" w:rsidRDefault="00D73DA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9"/>
                  </w:tblGrid>
                  <w:tr w:rsidR="00D73DAB" w14:paraId="79E7E7FF" w14:textId="77777777">
                    <w:trPr>
                      <w:trHeight w:val="212"/>
                    </w:trPr>
                    <w:tc>
                      <w:tcPr>
                        <w:tcW w:w="5220" w:type="dxa"/>
                        <w:tcBorders>
                          <w:top w:val="nil"/>
                          <w:left w:val="nil"/>
                          <w:bottom w:val="nil"/>
                          <w:right w:val="nil"/>
                        </w:tcBorders>
                        <w:tcMar>
                          <w:top w:w="39" w:type="dxa"/>
                          <w:left w:w="39" w:type="dxa"/>
                          <w:bottom w:w="39" w:type="dxa"/>
                          <w:right w:w="39" w:type="dxa"/>
                        </w:tcMar>
                      </w:tcPr>
                      <w:p w14:paraId="4FB8A6E8" w14:textId="77777777" w:rsidR="00D73DAB" w:rsidRDefault="00D73DAB">
                        <w:pPr>
                          <w:spacing w:after="0" w:line="240" w:lineRule="auto"/>
                        </w:pPr>
                      </w:p>
                    </w:tc>
                  </w:tr>
                </w:tbl>
                <w:p w14:paraId="50BC1A0C" w14:textId="77777777" w:rsidR="00D73DAB" w:rsidRDefault="00D73DAB">
                  <w:pPr>
                    <w:spacing w:after="0" w:line="240" w:lineRule="auto"/>
                  </w:pPr>
                </w:p>
              </w:tc>
              <w:tc>
                <w:tcPr>
                  <w:tcW w:w="359" w:type="dxa"/>
                </w:tcPr>
                <w:p w14:paraId="5B40144D" w14:textId="77777777" w:rsidR="00D73DAB" w:rsidRDefault="00D73DA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D73DAB" w14:paraId="73C4B199" w14:textId="77777777">
                    <w:trPr>
                      <w:trHeight w:val="212"/>
                    </w:trPr>
                    <w:tc>
                      <w:tcPr>
                        <w:tcW w:w="5220" w:type="dxa"/>
                        <w:tcBorders>
                          <w:top w:val="nil"/>
                          <w:left w:val="nil"/>
                          <w:bottom w:val="nil"/>
                          <w:right w:val="nil"/>
                        </w:tcBorders>
                        <w:tcMar>
                          <w:top w:w="39" w:type="dxa"/>
                          <w:left w:w="39" w:type="dxa"/>
                          <w:bottom w:w="39" w:type="dxa"/>
                          <w:right w:w="39" w:type="dxa"/>
                        </w:tcMar>
                      </w:tcPr>
                      <w:p w14:paraId="4457B4ED" w14:textId="2E6C5C31" w:rsidR="00D73DAB" w:rsidRDefault="00D73DAB">
                        <w:pPr>
                          <w:spacing w:after="0" w:line="240" w:lineRule="auto"/>
                        </w:pPr>
                      </w:p>
                    </w:tc>
                  </w:tr>
                </w:tbl>
                <w:p w14:paraId="5BDE420D" w14:textId="77777777" w:rsidR="00D73DAB" w:rsidRDefault="00D73DAB">
                  <w:pPr>
                    <w:spacing w:after="0" w:line="240" w:lineRule="auto"/>
                  </w:pPr>
                </w:p>
              </w:tc>
              <w:tc>
                <w:tcPr>
                  <w:tcW w:w="180" w:type="dxa"/>
                  <w:tcBorders>
                    <w:right w:val="single" w:sz="15" w:space="0" w:color="000000"/>
                  </w:tcBorders>
                </w:tcPr>
                <w:p w14:paraId="7898D625" w14:textId="77777777" w:rsidR="00D73DAB" w:rsidRDefault="00D73DAB">
                  <w:pPr>
                    <w:pStyle w:val="EmptyCellLayoutStyle"/>
                    <w:spacing w:after="0" w:line="240" w:lineRule="auto"/>
                  </w:pPr>
                </w:p>
              </w:tc>
            </w:tr>
            <w:tr w:rsidR="00D73DAB" w14:paraId="4947ED09" w14:textId="77777777">
              <w:trPr>
                <w:trHeight w:val="34"/>
              </w:trPr>
              <w:tc>
                <w:tcPr>
                  <w:tcW w:w="180" w:type="dxa"/>
                  <w:tcBorders>
                    <w:left w:val="single" w:sz="15" w:space="0" w:color="000000"/>
                  </w:tcBorders>
                </w:tcPr>
                <w:p w14:paraId="5F06CD58" w14:textId="77777777" w:rsidR="00D73DAB" w:rsidRDefault="00D73DAB">
                  <w:pPr>
                    <w:pStyle w:val="EmptyCellLayoutStyle"/>
                    <w:spacing w:after="0" w:line="240" w:lineRule="auto"/>
                  </w:pPr>
                </w:p>
              </w:tc>
              <w:tc>
                <w:tcPr>
                  <w:tcW w:w="5220" w:type="dxa"/>
                </w:tcPr>
                <w:p w14:paraId="23008655" w14:textId="77777777" w:rsidR="00D73DAB" w:rsidRDefault="00D73DAB">
                  <w:pPr>
                    <w:pStyle w:val="EmptyCellLayoutStyle"/>
                    <w:spacing w:after="0" w:line="240" w:lineRule="auto"/>
                  </w:pPr>
                </w:p>
              </w:tc>
              <w:tc>
                <w:tcPr>
                  <w:tcW w:w="359" w:type="dxa"/>
                </w:tcPr>
                <w:p w14:paraId="662E2ACA" w14:textId="77777777" w:rsidR="00D73DAB" w:rsidRDefault="00D73DAB">
                  <w:pPr>
                    <w:pStyle w:val="EmptyCellLayoutStyle"/>
                    <w:spacing w:after="0" w:line="240" w:lineRule="auto"/>
                  </w:pPr>
                </w:p>
              </w:tc>
              <w:tc>
                <w:tcPr>
                  <w:tcW w:w="5220" w:type="dxa"/>
                </w:tcPr>
                <w:p w14:paraId="142C8544" w14:textId="77777777" w:rsidR="00D73DAB" w:rsidRDefault="00D73DAB">
                  <w:pPr>
                    <w:pStyle w:val="EmptyCellLayoutStyle"/>
                    <w:spacing w:after="0" w:line="240" w:lineRule="auto"/>
                  </w:pPr>
                </w:p>
              </w:tc>
              <w:tc>
                <w:tcPr>
                  <w:tcW w:w="180" w:type="dxa"/>
                  <w:tcBorders>
                    <w:right w:val="single" w:sz="15" w:space="0" w:color="000000"/>
                  </w:tcBorders>
                </w:tcPr>
                <w:p w14:paraId="0B013B2D" w14:textId="77777777" w:rsidR="00D73DAB" w:rsidRDefault="00D73DAB">
                  <w:pPr>
                    <w:pStyle w:val="EmptyCellLayoutStyle"/>
                    <w:spacing w:after="0" w:line="240" w:lineRule="auto"/>
                  </w:pPr>
                </w:p>
              </w:tc>
            </w:tr>
            <w:tr w:rsidR="00D73DAB" w14:paraId="6D807661" w14:textId="77777777">
              <w:trPr>
                <w:trHeight w:val="360"/>
              </w:trPr>
              <w:tc>
                <w:tcPr>
                  <w:tcW w:w="180" w:type="dxa"/>
                  <w:tcBorders>
                    <w:left w:val="single" w:sz="15" w:space="0" w:color="000000"/>
                  </w:tcBorders>
                </w:tcPr>
                <w:p w14:paraId="675D5B3E" w14:textId="77777777" w:rsidR="00D73DAB" w:rsidRDefault="00D73DA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9"/>
                  </w:tblGrid>
                  <w:tr w:rsidR="00D73DAB" w14:paraId="37B988C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38245B9" w14:textId="77777777" w:rsidR="00D73DAB" w:rsidRDefault="0029720F">
                        <w:pPr>
                          <w:spacing w:after="0" w:line="240" w:lineRule="auto"/>
                          <w:jc w:val="center"/>
                        </w:pPr>
                        <w:r>
                          <w:rPr>
                            <w:rFonts w:ascii="Arial" w:eastAsia="Arial" w:hAnsi="Arial"/>
                            <w:b/>
                            <w:color w:val="000000"/>
                            <w:sz w:val="16"/>
                          </w:rPr>
                          <w:t>Appointing Authority</w:t>
                        </w:r>
                      </w:p>
                    </w:tc>
                  </w:tr>
                </w:tbl>
                <w:p w14:paraId="63C0E11B" w14:textId="77777777" w:rsidR="00D73DAB" w:rsidRDefault="00D73DAB">
                  <w:pPr>
                    <w:spacing w:after="0" w:line="240" w:lineRule="auto"/>
                  </w:pPr>
                </w:p>
              </w:tc>
              <w:tc>
                <w:tcPr>
                  <w:tcW w:w="359" w:type="dxa"/>
                </w:tcPr>
                <w:p w14:paraId="7988A617" w14:textId="77777777" w:rsidR="00D73DAB" w:rsidRDefault="00D73DA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D73DAB" w14:paraId="0AB1D62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A58C608" w14:textId="77777777" w:rsidR="00D73DAB" w:rsidRDefault="0029720F">
                        <w:pPr>
                          <w:spacing w:after="0" w:line="240" w:lineRule="auto"/>
                          <w:jc w:val="center"/>
                        </w:pPr>
                        <w:r>
                          <w:rPr>
                            <w:rFonts w:ascii="Arial" w:eastAsia="Arial" w:hAnsi="Arial"/>
                            <w:b/>
                            <w:color w:val="000000"/>
                            <w:sz w:val="16"/>
                          </w:rPr>
                          <w:t>Date</w:t>
                        </w:r>
                      </w:p>
                    </w:tc>
                  </w:tr>
                </w:tbl>
                <w:p w14:paraId="6372822B" w14:textId="77777777" w:rsidR="00D73DAB" w:rsidRDefault="00D73DAB">
                  <w:pPr>
                    <w:spacing w:after="0" w:line="240" w:lineRule="auto"/>
                  </w:pPr>
                </w:p>
              </w:tc>
              <w:tc>
                <w:tcPr>
                  <w:tcW w:w="180" w:type="dxa"/>
                  <w:tcBorders>
                    <w:right w:val="single" w:sz="15" w:space="0" w:color="000000"/>
                  </w:tcBorders>
                </w:tcPr>
                <w:p w14:paraId="3AF89532" w14:textId="77777777" w:rsidR="00D73DAB" w:rsidRDefault="00D73DAB">
                  <w:pPr>
                    <w:pStyle w:val="EmptyCellLayoutStyle"/>
                    <w:spacing w:after="0" w:line="240" w:lineRule="auto"/>
                  </w:pPr>
                </w:p>
              </w:tc>
            </w:tr>
            <w:tr w:rsidR="00D73DAB" w14:paraId="1F4B8B96" w14:textId="77777777">
              <w:trPr>
                <w:trHeight w:val="214"/>
              </w:trPr>
              <w:tc>
                <w:tcPr>
                  <w:tcW w:w="180" w:type="dxa"/>
                  <w:tcBorders>
                    <w:left w:val="single" w:sz="15" w:space="0" w:color="000000"/>
                    <w:bottom w:val="single" w:sz="15" w:space="0" w:color="000000"/>
                  </w:tcBorders>
                </w:tcPr>
                <w:p w14:paraId="744A518F" w14:textId="77777777" w:rsidR="00D73DAB" w:rsidRDefault="00D73DAB">
                  <w:pPr>
                    <w:pStyle w:val="EmptyCellLayoutStyle"/>
                    <w:spacing w:after="0" w:line="240" w:lineRule="auto"/>
                  </w:pPr>
                </w:p>
              </w:tc>
              <w:tc>
                <w:tcPr>
                  <w:tcW w:w="5220" w:type="dxa"/>
                  <w:tcBorders>
                    <w:bottom w:val="single" w:sz="15" w:space="0" w:color="000000"/>
                  </w:tcBorders>
                </w:tcPr>
                <w:p w14:paraId="6227D18F" w14:textId="77777777" w:rsidR="00D73DAB" w:rsidRDefault="00D73DAB">
                  <w:pPr>
                    <w:pStyle w:val="EmptyCellLayoutStyle"/>
                    <w:spacing w:after="0" w:line="240" w:lineRule="auto"/>
                  </w:pPr>
                </w:p>
              </w:tc>
              <w:tc>
                <w:tcPr>
                  <w:tcW w:w="359" w:type="dxa"/>
                  <w:tcBorders>
                    <w:bottom w:val="single" w:sz="15" w:space="0" w:color="000000"/>
                  </w:tcBorders>
                </w:tcPr>
                <w:p w14:paraId="2C9F4978" w14:textId="77777777" w:rsidR="00D73DAB" w:rsidRDefault="00D73DAB">
                  <w:pPr>
                    <w:pStyle w:val="EmptyCellLayoutStyle"/>
                    <w:spacing w:after="0" w:line="240" w:lineRule="auto"/>
                  </w:pPr>
                </w:p>
              </w:tc>
              <w:tc>
                <w:tcPr>
                  <w:tcW w:w="5220" w:type="dxa"/>
                  <w:tcBorders>
                    <w:bottom w:val="single" w:sz="15" w:space="0" w:color="000000"/>
                  </w:tcBorders>
                </w:tcPr>
                <w:p w14:paraId="75D2575C" w14:textId="77777777" w:rsidR="00D73DAB" w:rsidRDefault="00D73DAB">
                  <w:pPr>
                    <w:pStyle w:val="EmptyCellLayoutStyle"/>
                    <w:spacing w:after="0" w:line="240" w:lineRule="auto"/>
                  </w:pPr>
                </w:p>
              </w:tc>
              <w:tc>
                <w:tcPr>
                  <w:tcW w:w="180" w:type="dxa"/>
                  <w:tcBorders>
                    <w:bottom w:val="single" w:sz="15" w:space="0" w:color="000000"/>
                    <w:right w:val="single" w:sz="15" w:space="0" w:color="000000"/>
                  </w:tcBorders>
                </w:tcPr>
                <w:p w14:paraId="216E4B4D" w14:textId="77777777" w:rsidR="00D73DAB" w:rsidRDefault="00D73DAB">
                  <w:pPr>
                    <w:pStyle w:val="EmptyCellLayoutStyle"/>
                    <w:spacing w:after="0" w:line="240" w:lineRule="auto"/>
                  </w:pPr>
                </w:p>
              </w:tc>
            </w:tr>
          </w:tbl>
          <w:p w14:paraId="3036BF54" w14:textId="77777777" w:rsidR="00D73DAB" w:rsidRDefault="00D73DAB">
            <w:pPr>
              <w:spacing w:after="0" w:line="240" w:lineRule="auto"/>
            </w:pPr>
          </w:p>
        </w:tc>
        <w:tc>
          <w:tcPr>
            <w:tcW w:w="179" w:type="dxa"/>
          </w:tcPr>
          <w:p w14:paraId="56D11E1F" w14:textId="77777777" w:rsidR="00D73DAB" w:rsidRDefault="00D73DAB">
            <w:pPr>
              <w:pStyle w:val="EmptyCellLayoutStyle"/>
              <w:spacing w:after="0" w:line="240" w:lineRule="auto"/>
            </w:pPr>
          </w:p>
        </w:tc>
      </w:tr>
      <w:tr w:rsidR="00D73DAB" w14:paraId="4A4387DA" w14:textId="77777777">
        <w:trPr>
          <w:trHeight w:val="92"/>
        </w:trPr>
        <w:tc>
          <w:tcPr>
            <w:tcW w:w="179" w:type="dxa"/>
          </w:tcPr>
          <w:p w14:paraId="79711E8B" w14:textId="77777777" w:rsidR="00D73DAB" w:rsidRDefault="00D73DAB">
            <w:pPr>
              <w:pStyle w:val="EmptyCellLayoutStyle"/>
              <w:spacing w:after="0" w:line="240" w:lineRule="auto"/>
            </w:pPr>
          </w:p>
        </w:tc>
        <w:tc>
          <w:tcPr>
            <w:tcW w:w="0" w:type="dxa"/>
          </w:tcPr>
          <w:p w14:paraId="03ADBC33" w14:textId="77777777" w:rsidR="00D73DAB" w:rsidRDefault="00D73DAB">
            <w:pPr>
              <w:pStyle w:val="EmptyCellLayoutStyle"/>
              <w:spacing w:after="0" w:line="240" w:lineRule="auto"/>
            </w:pPr>
          </w:p>
        </w:tc>
        <w:tc>
          <w:tcPr>
            <w:tcW w:w="0" w:type="dxa"/>
          </w:tcPr>
          <w:p w14:paraId="3B19B430" w14:textId="77777777" w:rsidR="00D73DAB" w:rsidRDefault="00D73DAB">
            <w:pPr>
              <w:pStyle w:val="EmptyCellLayoutStyle"/>
              <w:spacing w:after="0" w:line="240" w:lineRule="auto"/>
            </w:pPr>
          </w:p>
        </w:tc>
        <w:tc>
          <w:tcPr>
            <w:tcW w:w="0" w:type="dxa"/>
          </w:tcPr>
          <w:p w14:paraId="64227019" w14:textId="77777777" w:rsidR="00D73DAB" w:rsidRDefault="00D73DAB">
            <w:pPr>
              <w:pStyle w:val="EmptyCellLayoutStyle"/>
              <w:spacing w:after="0" w:line="240" w:lineRule="auto"/>
            </w:pPr>
          </w:p>
        </w:tc>
        <w:tc>
          <w:tcPr>
            <w:tcW w:w="0" w:type="dxa"/>
          </w:tcPr>
          <w:p w14:paraId="1833670C" w14:textId="77777777" w:rsidR="00D73DAB" w:rsidRDefault="00D73DAB">
            <w:pPr>
              <w:pStyle w:val="EmptyCellLayoutStyle"/>
              <w:spacing w:after="0" w:line="240" w:lineRule="auto"/>
            </w:pPr>
          </w:p>
        </w:tc>
        <w:tc>
          <w:tcPr>
            <w:tcW w:w="0" w:type="dxa"/>
          </w:tcPr>
          <w:p w14:paraId="0704E36C" w14:textId="77777777" w:rsidR="00D73DAB" w:rsidRDefault="00D73DAB">
            <w:pPr>
              <w:pStyle w:val="EmptyCellLayoutStyle"/>
              <w:spacing w:after="0" w:line="240" w:lineRule="auto"/>
            </w:pPr>
          </w:p>
        </w:tc>
        <w:tc>
          <w:tcPr>
            <w:tcW w:w="0" w:type="dxa"/>
          </w:tcPr>
          <w:p w14:paraId="61955237" w14:textId="77777777" w:rsidR="00D73DAB" w:rsidRDefault="00D73DAB">
            <w:pPr>
              <w:pStyle w:val="EmptyCellLayoutStyle"/>
              <w:spacing w:after="0" w:line="240" w:lineRule="auto"/>
            </w:pPr>
          </w:p>
        </w:tc>
        <w:tc>
          <w:tcPr>
            <w:tcW w:w="2505" w:type="dxa"/>
          </w:tcPr>
          <w:p w14:paraId="387FF9B9" w14:textId="77777777" w:rsidR="00D73DAB" w:rsidRDefault="00D73DAB">
            <w:pPr>
              <w:pStyle w:val="EmptyCellLayoutStyle"/>
              <w:spacing w:after="0" w:line="240" w:lineRule="auto"/>
            </w:pPr>
          </w:p>
        </w:tc>
        <w:tc>
          <w:tcPr>
            <w:tcW w:w="6120" w:type="dxa"/>
          </w:tcPr>
          <w:p w14:paraId="209BFDB5" w14:textId="77777777" w:rsidR="00D73DAB" w:rsidRDefault="00D73DAB">
            <w:pPr>
              <w:pStyle w:val="EmptyCellLayoutStyle"/>
              <w:spacing w:after="0" w:line="240" w:lineRule="auto"/>
            </w:pPr>
          </w:p>
        </w:tc>
        <w:tc>
          <w:tcPr>
            <w:tcW w:w="2534" w:type="dxa"/>
          </w:tcPr>
          <w:p w14:paraId="1B60D7E1" w14:textId="77777777" w:rsidR="00D73DAB" w:rsidRDefault="00D73DAB">
            <w:pPr>
              <w:pStyle w:val="EmptyCellLayoutStyle"/>
              <w:spacing w:after="0" w:line="240" w:lineRule="auto"/>
            </w:pPr>
          </w:p>
        </w:tc>
        <w:tc>
          <w:tcPr>
            <w:tcW w:w="179" w:type="dxa"/>
          </w:tcPr>
          <w:p w14:paraId="6D46A562" w14:textId="77777777" w:rsidR="00D73DAB" w:rsidRDefault="00D73DAB">
            <w:pPr>
              <w:pStyle w:val="EmptyCellLayoutStyle"/>
              <w:spacing w:after="0" w:line="240" w:lineRule="auto"/>
            </w:pPr>
          </w:p>
        </w:tc>
      </w:tr>
      <w:tr w:rsidR="0029720F" w14:paraId="6F34E975" w14:textId="77777777" w:rsidTr="0029720F">
        <w:tc>
          <w:tcPr>
            <w:tcW w:w="179" w:type="dxa"/>
          </w:tcPr>
          <w:p w14:paraId="1BBF9BBA" w14:textId="77777777" w:rsidR="00D73DAB" w:rsidRDefault="00D73DAB">
            <w:pPr>
              <w:pStyle w:val="EmptyCellLayoutStyle"/>
              <w:spacing w:after="0" w:line="240" w:lineRule="auto"/>
            </w:pPr>
          </w:p>
        </w:tc>
        <w:tc>
          <w:tcPr>
            <w:tcW w:w="0" w:type="dxa"/>
          </w:tcPr>
          <w:p w14:paraId="20C5E6C5" w14:textId="77777777" w:rsidR="00D73DAB" w:rsidRDefault="00D73DAB">
            <w:pPr>
              <w:pStyle w:val="EmptyCellLayoutStyle"/>
              <w:spacing w:after="0" w:line="240" w:lineRule="auto"/>
            </w:pPr>
          </w:p>
        </w:tc>
        <w:tc>
          <w:tcPr>
            <w:tcW w:w="0" w:type="dxa"/>
          </w:tcPr>
          <w:p w14:paraId="6332CFE2" w14:textId="77777777" w:rsidR="00D73DAB" w:rsidRDefault="00D73DAB">
            <w:pPr>
              <w:pStyle w:val="EmptyCellLayoutStyle"/>
              <w:spacing w:after="0" w:line="240" w:lineRule="auto"/>
            </w:pPr>
          </w:p>
        </w:tc>
        <w:tc>
          <w:tcPr>
            <w:tcW w:w="0" w:type="dxa"/>
          </w:tcPr>
          <w:p w14:paraId="2F5DF369" w14:textId="77777777" w:rsidR="00D73DAB" w:rsidRDefault="00D73DAB">
            <w:pPr>
              <w:pStyle w:val="EmptyCellLayoutStyle"/>
              <w:spacing w:after="0" w:line="240" w:lineRule="auto"/>
            </w:pPr>
          </w:p>
        </w:tc>
        <w:tc>
          <w:tcPr>
            <w:tcW w:w="0" w:type="dxa"/>
          </w:tcPr>
          <w:p w14:paraId="424FC29C" w14:textId="77777777" w:rsidR="00D73DAB" w:rsidRDefault="00D73DAB">
            <w:pPr>
              <w:pStyle w:val="EmptyCellLayoutStyle"/>
              <w:spacing w:after="0" w:line="240" w:lineRule="auto"/>
            </w:pPr>
          </w:p>
        </w:tc>
        <w:tc>
          <w:tcPr>
            <w:tcW w:w="0" w:type="dxa"/>
          </w:tcPr>
          <w:p w14:paraId="08E9AEBF" w14:textId="77777777" w:rsidR="00D73DAB" w:rsidRDefault="00D73DAB">
            <w:pPr>
              <w:pStyle w:val="EmptyCellLayoutStyle"/>
              <w:spacing w:after="0" w:line="240" w:lineRule="auto"/>
            </w:pPr>
          </w:p>
        </w:tc>
        <w:tc>
          <w:tcPr>
            <w:tcW w:w="0" w:type="dxa"/>
          </w:tcPr>
          <w:p w14:paraId="07E18139" w14:textId="77777777" w:rsidR="00D73DAB" w:rsidRDefault="00D73DAB">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D73DAB" w14:paraId="5FE5B659" w14:textId="77777777">
              <w:trPr>
                <w:trHeight w:val="197"/>
              </w:trPr>
              <w:tc>
                <w:tcPr>
                  <w:tcW w:w="180" w:type="dxa"/>
                  <w:tcBorders>
                    <w:top w:val="single" w:sz="15" w:space="0" w:color="000000"/>
                    <w:left w:val="single" w:sz="15" w:space="0" w:color="000000"/>
                  </w:tcBorders>
                </w:tcPr>
                <w:p w14:paraId="71272525" w14:textId="77777777" w:rsidR="00D73DAB" w:rsidRDefault="00D73DAB">
                  <w:pPr>
                    <w:pStyle w:val="EmptyCellLayoutStyle"/>
                    <w:spacing w:after="0" w:line="240" w:lineRule="auto"/>
                  </w:pPr>
                </w:p>
              </w:tc>
              <w:tc>
                <w:tcPr>
                  <w:tcW w:w="5220" w:type="dxa"/>
                  <w:tcBorders>
                    <w:top w:val="single" w:sz="15" w:space="0" w:color="000000"/>
                  </w:tcBorders>
                </w:tcPr>
                <w:p w14:paraId="05C8FA8D" w14:textId="77777777" w:rsidR="00D73DAB" w:rsidRDefault="00D73DAB">
                  <w:pPr>
                    <w:pStyle w:val="EmptyCellLayoutStyle"/>
                    <w:spacing w:after="0" w:line="240" w:lineRule="auto"/>
                  </w:pPr>
                </w:p>
              </w:tc>
              <w:tc>
                <w:tcPr>
                  <w:tcW w:w="359" w:type="dxa"/>
                  <w:tcBorders>
                    <w:top w:val="single" w:sz="15" w:space="0" w:color="000000"/>
                  </w:tcBorders>
                </w:tcPr>
                <w:p w14:paraId="0A409B50" w14:textId="77777777" w:rsidR="00D73DAB" w:rsidRDefault="00D73DAB">
                  <w:pPr>
                    <w:pStyle w:val="EmptyCellLayoutStyle"/>
                    <w:spacing w:after="0" w:line="240" w:lineRule="auto"/>
                  </w:pPr>
                </w:p>
              </w:tc>
              <w:tc>
                <w:tcPr>
                  <w:tcW w:w="5220" w:type="dxa"/>
                  <w:tcBorders>
                    <w:top w:val="single" w:sz="15" w:space="0" w:color="000000"/>
                  </w:tcBorders>
                </w:tcPr>
                <w:p w14:paraId="6B93065B" w14:textId="77777777" w:rsidR="00D73DAB" w:rsidRDefault="00D73DAB">
                  <w:pPr>
                    <w:pStyle w:val="EmptyCellLayoutStyle"/>
                    <w:spacing w:after="0" w:line="240" w:lineRule="auto"/>
                  </w:pPr>
                </w:p>
              </w:tc>
              <w:tc>
                <w:tcPr>
                  <w:tcW w:w="180" w:type="dxa"/>
                  <w:tcBorders>
                    <w:top w:val="single" w:sz="15" w:space="0" w:color="000000"/>
                    <w:right w:val="single" w:sz="15" w:space="0" w:color="000000"/>
                  </w:tcBorders>
                </w:tcPr>
                <w:p w14:paraId="0267B70A" w14:textId="77777777" w:rsidR="00D73DAB" w:rsidRDefault="00D73DAB">
                  <w:pPr>
                    <w:pStyle w:val="EmptyCellLayoutStyle"/>
                    <w:spacing w:after="0" w:line="240" w:lineRule="auto"/>
                  </w:pPr>
                </w:p>
              </w:tc>
            </w:tr>
            <w:tr w:rsidR="0029720F" w14:paraId="05EE1138" w14:textId="77777777" w:rsidTr="0029720F">
              <w:trPr>
                <w:trHeight w:val="540"/>
              </w:trPr>
              <w:tc>
                <w:tcPr>
                  <w:tcW w:w="180" w:type="dxa"/>
                  <w:tcBorders>
                    <w:left w:val="single" w:sz="15" w:space="0" w:color="000000"/>
                  </w:tcBorders>
                </w:tcPr>
                <w:p w14:paraId="0A916BA0" w14:textId="77777777" w:rsidR="00D73DAB" w:rsidRDefault="00D73DAB">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D73DAB" w14:paraId="650070BF" w14:textId="77777777">
                    <w:trPr>
                      <w:trHeight w:val="462"/>
                    </w:trPr>
                    <w:tc>
                      <w:tcPr>
                        <w:tcW w:w="10800" w:type="dxa"/>
                        <w:tcBorders>
                          <w:top w:val="nil"/>
                          <w:left w:val="nil"/>
                          <w:bottom w:val="nil"/>
                          <w:right w:val="nil"/>
                        </w:tcBorders>
                        <w:tcMar>
                          <w:top w:w="39" w:type="dxa"/>
                          <w:left w:w="39" w:type="dxa"/>
                          <w:bottom w:w="39" w:type="dxa"/>
                          <w:right w:w="39" w:type="dxa"/>
                        </w:tcMar>
                      </w:tcPr>
                      <w:p w14:paraId="07DA83D6" w14:textId="77777777" w:rsidR="00D73DAB" w:rsidRDefault="0029720F">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5CF23E94" w14:textId="77777777" w:rsidR="00D73DAB" w:rsidRDefault="00D73DAB">
                  <w:pPr>
                    <w:spacing w:after="0" w:line="240" w:lineRule="auto"/>
                  </w:pPr>
                </w:p>
              </w:tc>
              <w:tc>
                <w:tcPr>
                  <w:tcW w:w="180" w:type="dxa"/>
                  <w:tcBorders>
                    <w:right w:val="single" w:sz="15" w:space="0" w:color="000000"/>
                  </w:tcBorders>
                </w:tcPr>
                <w:p w14:paraId="35E0A386" w14:textId="77777777" w:rsidR="00D73DAB" w:rsidRDefault="00D73DAB">
                  <w:pPr>
                    <w:pStyle w:val="EmptyCellLayoutStyle"/>
                    <w:spacing w:after="0" w:line="240" w:lineRule="auto"/>
                  </w:pPr>
                </w:p>
              </w:tc>
            </w:tr>
            <w:tr w:rsidR="00D73DAB" w14:paraId="745E51EE" w14:textId="77777777">
              <w:trPr>
                <w:trHeight w:val="17"/>
              </w:trPr>
              <w:tc>
                <w:tcPr>
                  <w:tcW w:w="180" w:type="dxa"/>
                  <w:tcBorders>
                    <w:left w:val="single" w:sz="15" w:space="0" w:color="000000"/>
                  </w:tcBorders>
                </w:tcPr>
                <w:p w14:paraId="1917340A" w14:textId="77777777" w:rsidR="00D73DAB" w:rsidRDefault="00D73DAB">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D73DAB" w14:paraId="2BF9F840" w14:textId="77777777">
                    <w:trPr>
                      <w:trHeight w:val="212"/>
                    </w:trPr>
                    <w:tc>
                      <w:tcPr>
                        <w:tcW w:w="5220" w:type="dxa"/>
                        <w:tcBorders>
                          <w:top w:val="nil"/>
                          <w:left w:val="nil"/>
                          <w:bottom w:val="nil"/>
                          <w:right w:val="nil"/>
                        </w:tcBorders>
                        <w:tcMar>
                          <w:top w:w="39" w:type="dxa"/>
                          <w:left w:w="39" w:type="dxa"/>
                          <w:bottom w:w="39" w:type="dxa"/>
                          <w:right w:w="39" w:type="dxa"/>
                        </w:tcMar>
                      </w:tcPr>
                      <w:p w14:paraId="2A341AEE" w14:textId="51908C93" w:rsidR="00D73DAB" w:rsidRDefault="00D73DAB">
                        <w:pPr>
                          <w:spacing w:after="0" w:line="240" w:lineRule="auto"/>
                        </w:pPr>
                      </w:p>
                    </w:tc>
                  </w:tr>
                </w:tbl>
                <w:p w14:paraId="2FB57649" w14:textId="77777777" w:rsidR="00D73DAB" w:rsidRDefault="00D73DAB">
                  <w:pPr>
                    <w:spacing w:after="0" w:line="240" w:lineRule="auto"/>
                  </w:pPr>
                </w:p>
              </w:tc>
              <w:tc>
                <w:tcPr>
                  <w:tcW w:w="359" w:type="dxa"/>
                </w:tcPr>
                <w:p w14:paraId="5F87897D" w14:textId="77777777" w:rsidR="00D73DAB" w:rsidRDefault="00D73DAB">
                  <w:pPr>
                    <w:pStyle w:val="EmptyCellLayoutStyle"/>
                    <w:spacing w:after="0" w:line="240" w:lineRule="auto"/>
                  </w:pPr>
                </w:p>
              </w:tc>
              <w:tc>
                <w:tcPr>
                  <w:tcW w:w="5220" w:type="dxa"/>
                </w:tcPr>
                <w:p w14:paraId="6DB25860" w14:textId="77777777" w:rsidR="00D73DAB" w:rsidRDefault="00D73DAB">
                  <w:pPr>
                    <w:pStyle w:val="EmptyCellLayoutStyle"/>
                    <w:spacing w:after="0" w:line="240" w:lineRule="auto"/>
                  </w:pPr>
                </w:p>
              </w:tc>
              <w:tc>
                <w:tcPr>
                  <w:tcW w:w="180" w:type="dxa"/>
                  <w:tcBorders>
                    <w:right w:val="single" w:sz="15" w:space="0" w:color="000000"/>
                  </w:tcBorders>
                </w:tcPr>
                <w:p w14:paraId="6DF53E27" w14:textId="77777777" w:rsidR="00D73DAB" w:rsidRDefault="00D73DAB">
                  <w:pPr>
                    <w:pStyle w:val="EmptyCellLayoutStyle"/>
                    <w:spacing w:after="0" w:line="240" w:lineRule="auto"/>
                  </w:pPr>
                </w:p>
              </w:tc>
            </w:tr>
            <w:tr w:rsidR="00D73DAB" w14:paraId="06F2B0D0" w14:textId="77777777">
              <w:trPr>
                <w:trHeight w:val="273"/>
              </w:trPr>
              <w:tc>
                <w:tcPr>
                  <w:tcW w:w="180" w:type="dxa"/>
                  <w:tcBorders>
                    <w:left w:val="single" w:sz="15" w:space="0" w:color="000000"/>
                  </w:tcBorders>
                </w:tcPr>
                <w:p w14:paraId="617A09BA" w14:textId="77777777" w:rsidR="00D73DAB" w:rsidRDefault="00D73DAB">
                  <w:pPr>
                    <w:pStyle w:val="EmptyCellLayoutStyle"/>
                    <w:spacing w:after="0" w:line="240" w:lineRule="auto"/>
                  </w:pPr>
                </w:p>
              </w:tc>
              <w:tc>
                <w:tcPr>
                  <w:tcW w:w="5220" w:type="dxa"/>
                  <w:vMerge/>
                </w:tcPr>
                <w:p w14:paraId="21D3FE90" w14:textId="77777777" w:rsidR="00D73DAB" w:rsidRDefault="00D73DAB">
                  <w:pPr>
                    <w:pStyle w:val="EmptyCellLayoutStyle"/>
                    <w:spacing w:after="0" w:line="240" w:lineRule="auto"/>
                  </w:pPr>
                </w:p>
              </w:tc>
              <w:tc>
                <w:tcPr>
                  <w:tcW w:w="359" w:type="dxa"/>
                </w:tcPr>
                <w:p w14:paraId="5CD9938E" w14:textId="77777777" w:rsidR="00D73DAB" w:rsidRDefault="00D73DAB">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D73DAB" w14:paraId="4136DC0F" w14:textId="77777777">
                    <w:trPr>
                      <w:trHeight w:val="212"/>
                    </w:trPr>
                    <w:tc>
                      <w:tcPr>
                        <w:tcW w:w="5220" w:type="dxa"/>
                        <w:tcBorders>
                          <w:top w:val="nil"/>
                          <w:left w:val="nil"/>
                          <w:bottom w:val="nil"/>
                          <w:right w:val="nil"/>
                        </w:tcBorders>
                        <w:tcMar>
                          <w:top w:w="39" w:type="dxa"/>
                          <w:left w:w="39" w:type="dxa"/>
                          <w:bottom w:w="39" w:type="dxa"/>
                          <w:right w:w="39" w:type="dxa"/>
                        </w:tcMar>
                      </w:tcPr>
                      <w:p w14:paraId="21FEA619" w14:textId="77777777" w:rsidR="00D73DAB" w:rsidRDefault="00D73DAB">
                        <w:pPr>
                          <w:spacing w:after="0" w:line="240" w:lineRule="auto"/>
                        </w:pPr>
                      </w:p>
                    </w:tc>
                  </w:tr>
                </w:tbl>
                <w:p w14:paraId="70A4F028" w14:textId="77777777" w:rsidR="00D73DAB" w:rsidRDefault="00D73DAB">
                  <w:pPr>
                    <w:spacing w:after="0" w:line="240" w:lineRule="auto"/>
                  </w:pPr>
                </w:p>
              </w:tc>
              <w:tc>
                <w:tcPr>
                  <w:tcW w:w="180" w:type="dxa"/>
                  <w:tcBorders>
                    <w:right w:val="single" w:sz="15" w:space="0" w:color="000000"/>
                  </w:tcBorders>
                </w:tcPr>
                <w:p w14:paraId="029E1E07" w14:textId="77777777" w:rsidR="00D73DAB" w:rsidRDefault="00D73DAB">
                  <w:pPr>
                    <w:pStyle w:val="EmptyCellLayoutStyle"/>
                    <w:spacing w:after="0" w:line="240" w:lineRule="auto"/>
                  </w:pPr>
                </w:p>
              </w:tc>
            </w:tr>
            <w:tr w:rsidR="00D73DAB" w14:paraId="124C2F2E" w14:textId="77777777">
              <w:trPr>
                <w:trHeight w:val="17"/>
              </w:trPr>
              <w:tc>
                <w:tcPr>
                  <w:tcW w:w="180" w:type="dxa"/>
                  <w:tcBorders>
                    <w:left w:val="single" w:sz="15" w:space="0" w:color="000000"/>
                  </w:tcBorders>
                </w:tcPr>
                <w:p w14:paraId="2775CCDF" w14:textId="77777777" w:rsidR="00D73DAB" w:rsidRDefault="00D73DAB">
                  <w:pPr>
                    <w:pStyle w:val="EmptyCellLayoutStyle"/>
                    <w:spacing w:after="0" w:line="240" w:lineRule="auto"/>
                  </w:pPr>
                </w:p>
              </w:tc>
              <w:tc>
                <w:tcPr>
                  <w:tcW w:w="5220" w:type="dxa"/>
                </w:tcPr>
                <w:p w14:paraId="6D413F0C" w14:textId="77777777" w:rsidR="00D73DAB" w:rsidRDefault="00D73DAB">
                  <w:pPr>
                    <w:pStyle w:val="EmptyCellLayoutStyle"/>
                    <w:spacing w:after="0" w:line="240" w:lineRule="auto"/>
                  </w:pPr>
                </w:p>
              </w:tc>
              <w:tc>
                <w:tcPr>
                  <w:tcW w:w="359" w:type="dxa"/>
                </w:tcPr>
                <w:p w14:paraId="7B1C9B37" w14:textId="77777777" w:rsidR="00D73DAB" w:rsidRDefault="00D73DAB">
                  <w:pPr>
                    <w:pStyle w:val="EmptyCellLayoutStyle"/>
                    <w:spacing w:after="0" w:line="240" w:lineRule="auto"/>
                  </w:pPr>
                </w:p>
              </w:tc>
              <w:tc>
                <w:tcPr>
                  <w:tcW w:w="5220" w:type="dxa"/>
                  <w:vMerge/>
                </w:tcPr>
                <w:p w14:paraId="137B8C23" w14:textId="77777777" w:rsidR="00D73DAB" w:rsidRDefault="00D73DAB">
                  <w:pPr>
                    <w:pStyle w:val="EmptyCellLayoutStyle"/>
                    <w:spacing w:after="0" w:line="240" w:lineRule="auto"/>
                  </w:pPr>
                </w:p>
              </w:tc>
              <w:tc>
                <w:tcPr>
                  <w:tcW w:w="180" w:type="dxa"/>
                  <w:tcBorders>
                    <w:right w:val="single" w:sz="15" w:space="0" w:color="000000"/>
                  </w:tcBorders>
                </w:tcPr>
                <w:p w14:paraId="05BBD7A3" w14:textId="77777777" w:rsidR="00D73DAB" w:rsidRDefault="00D73DAB">
                  <w:pPr>
                    <w:pStyle w:val="EmptyCellLayoutStyle"/>
                    <w:spacing w:after="0" w:line="240" w:lineRule="auto"/>
                  </w:pPr>
                </w:p>
              </w:tc>
            </w:tr>
            <w:tr w:rsidR="00D73DAB" w14:paraId="2A3052BD" w14:textId="77777777">
              <w:trPr>
                <w:trHeight w:val="17"/>
              </w:trPr>
              <w:tc>
                <w:tcPr>
                  <w:tcW w:w="180" w:type="dxa"/>
                  <w:tcBorders>
                    <w:left w:val="single" w:sz="15" w:space="0" w:color="000000"/>
                  </w:tcBorders>
                </w:tcPr>
                <w:p w14:paraId="0FBABC93" w14:textId="77777777" w:rsidR="00D73DAB" w:rsidRDefault="00D73DAB">
                  <w:pPr>
                    <w:pStyle w:val="EmptyCellLayoutStyle"/>
                    <w:spacing w:after="0" w:line="240" w:lineRule="auto"/>
                  </w:pPr>
                </w:p>
              </w:tc>
              <w:tc>
                <w:tcPr>
                  <w:tcW w:w="5220" w:type="dxa"/>
                </w:tcPr>
                <w:p w14:paraId="09E1041C" w14:textId="77777777" w:rsidR="00D73DAB" w:rsidRDefault="00D73DAB">
                  <w:pPr>
                    <w:pStyle w:val="EmptyCellLayoutStyle"/>
                    <w:spacing w:after="0" w:line="240" w:lineRule="auto"/>
                  </w:pPr>
                </w:p>
              </w:tc>
              <w:tc>
                <w:tcPr>
                  <w:tcW w:w="359" w:type="dxa"/>
                </w:tcPr>
                <w:p w14:paraId="18675C33" w14:textId="77777777" w:rsidR="00D73DAB" w:rsidRDefault="00D73DAB">
                  <w:pPr>
                    <w:pStyle w:val="EmptyCellLayoutStyle"/>
                    <w:spacing w:after="0" w:line="240" w:lineRule="auto"/>
                  </w:pPr>
                </w:p>
              </w:tc>
              <w:tc>
                <w:tcPr>
                  <w:tcW w:w="5220" w:type="dxa"/>
                </w:tcPr>
                <w:p w14:paraId="5048C294" w14:textId="77777777" w:rsidR="00D73DAB" w:rsidRDefault="00D73DAB">
                  <w:pPr>
                    <w:pStyle w:val="EmptyCellLayoutStyle"/>
                    <w:spacing w:after="0" w:line="240" w:lineRule="auto"/>
                  </w:pPr>
                </w:p>
              </w:tc>
              <w:tc>
                <w:tcPr>
                  <w:tcW w:w="180" w:type="dxa"/>
                  <w:tcBorders>
                    <w:right w:val="single" w:sz="15" w:space="0" w:color="000000"/>
                  </w:tcBorders>
                </w:tcPr>
                <w:p w14:paraId="125D8E7F" w14:textId="77777777" w:rsidR="00D73DAB" w:rsidRDefault="00D73DAB">
                  <w:pPr>
                    <w:pStyle w:val="EmptyCellLayoutStyle"/>
                    <w:spacing w:after="0" w:line="240" w:lineRule="auto"/>
                  </w:pPr>
                </w:p>
              </w:tc>
            </w:tr>
            <w:tr w:rsidR="00D73DAB" w14:paraId="0B510722" w14:textId="77777777">
              <w:trPr>
                <w:trHeight w:val="17"/>
              </w:trPr>
              <w:tc>
                <w:tcPr>
                  <w:tcW w:w="180" w:type="dxa"/>
                  <w:tcBorders>
                    <w:left w:val="single" w:sz="15" w:space="0" w:color="000000"/>
                  </w:tcBorders>
                </w:tcPr>
                <w:p w14:paraId="1AE2E3C5" w14:textId="77777777" w:rsidR="00D73DAB" w:rsidRDefault="00D73DAB">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D73DAB" w14:paraId="3AC12EB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D48BE82" w14:textId="77777777" w:rsidR="00D73DAB" w:rsidRDefault="0029720F">
                        <w:pPr>
                          <w:spacing w:after="0" w:line="240" w:lineRule="auto"/>
                          <w:jc w:val="center"/>
                        </w:pPr>
                        <w:r>
                          <w:rPr>
                            <w:rFonts w:ascii="Arial" w:eastAsia="Arial" w:hAnsi="Arial"/>
                            <w:b/>
                            <w:color w:val="000000"/>
                            <w:sz w:val="16"/>
                          </w:rPr>
                          <w:t>Employee</w:t>
                        </w:r>
                      </w:p>
                    </w:tc>
                  </w:tr>
                </w:tbl>
                <w:p w14:paraId="2029B969" w14:textId="77777777" w:rsidR="00D73DAB" w:rsidRDefault="00D73DAB">
                  <w:pPr>
                    <w:spacing w:after="0" w:line="240" w:lineRule="auto"/>
                  </w:pPr>
                </w:p>
              </w:tc>
              <w:tc>
                <w:tcPr>
                  <w:tcW w:w="359" w:type="dxa"/>
                </w:tcPr>
                <w:p w14:paraId="7BBABAF2" w14:textId="77777777" w:rsidR="00D73DAB" w:rsidRDefault="00D73DAB">
                  <w:pPr>
                    <w:pStyle w:val="EmptyCellLayoutStyle"/>
                    <w:spacing w:after="0" w:line="240" w:lineRule="auto"/>
                  </w:pPr>
                </w:p>
              </w:tc>
              <w:tc>
                <w:tcPr>
                  <w:tcW w:w="5220" w:type="dxa"/>
                </w:tcPr>
                <w:p w14:paraId="45A2D2E5" w14:textId="77777777" w:rsidR="00D73DAB" w:rsidRDefault="00D73DAB">
                  <w:pPr>
                    <w:pStyle w:val="EmptyCellLayoutStyle"/>
                    <w:spacing w:after="0" w:line="240" w:lineRule="auto"/>
                  </w:pPr>
                </w:p>
              </w:tc>
              <w:tc>
                <w:tcPr>
                  <w:tcW w:w="180" w:type="dxa"/>
                  <w:tcBorders>
                    <w:right w:val="single" w:sz="15" w:space="0" w:color="000000"/>
                  </w:tcBorders>
                </w:tcPr>
                <w:p w14:paraId="12817422" w14:textId="77777777" w:rsidR="00D73DAB" w:rsidRDefault="00D73DAB">
                  <w:pPr>
                    <w:pStyle w:val="EmptyCellLayoutStyle"/>
                    <w:spacing w:after="0" w:line="240" w:lineRule="auto"/>
                  </w:pPr>
                </w:p>
              </w:tc>
            </w:tr>
            <w:tr w:rsidR="00D73DAB" w14:paraId="7BDBA3E0" w14:textId="77777777">
              <w:trPr>
                <w:trHeight w:val="342"/>
              </w:trPr>
              <w:tc>
                <w:tcPr>
                  <w:tcW w:w="180" w:type="dxa"/>
                  <w:tcBorders>
                    <w:left w:val="single" w:sz="15" w:space="0" w:color="000000"/>
                  </w:tcBorders>
                </w:tcPr>
                <w:p w14:paraId="3E8B6178" w14:textId="77777777" w:rsidR="00D73DAB" w:rsidRDefault="00D73DAB">
                  <w:pPr>
                    <w:pStyle w:val="EmptyCellLayoutStyle"/>
                    <w:spacing w:after="0" w:line="240" w:lineRule="auto"/>
                  </w:pPr>
                </w:p>
              </w:tc>
              <w:tc>
                <w:tcPr>
                  <w:tcW w:w="5220" w:type="dxa"/>
                  <w:vMerge/>
                </w:tcPr>
                <w:p w14:paraId="04270254" w14:textId="77777777" w:rsidR="00D73DAB" w:rsidRDefault="00D73DAB">
                  <w:pPr>
                    <w:pStyle w:val="EmptyCellLayoutStyle"/>
                    <w:spacing w:after="0" w:line="240" w:lineRule="auto"/>
                  </w:pPr>
                </w:p>
              </w:tc>
              <w:tc>
                <w:tcPr>
                  <w:tcW w:w="359" w:type="dxa"/>
                </w:tcPr>
                <w:p w14:paraId="6790F9CD" w14:textId="77777777" w:rsidR="00D73DAB" w:rsidRDefault="00D73DAB">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D73DAB" w14:paraId="11BCF42D"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FCC0A89" w14:textId="77777777" w:rsidR="00D73DAB" w:rsidRDefault="0029720F">
                        <w:pPr>
                          <w:spacing w:after="0" w:line="240" w:lineRule="auto"/>
                          <w:jc w:val="center"/>
                        </w:pPr>
                        <w:r>
                          <w:rPr>
                            <w:rFonts w:ascii="Arial" w:eastAsia="Arial" w:hAnsi="Arial"/>
                            <w:b/>
                            <w:color w:val="000000"/>
                            <w:sz w:val="16"/>
                          </w:rPr>
                          <w:t>Date</w:t>
                        </w:r>
                      </w:p>
                    </w:tc>
                  </w:tr>
                </w:tbl>
                <w:p w14:paraId="18F023FD" w14:textId="77777777" w:rsidR="00D73DAB" w:rsidRDefault="00D73DAB">
                  <w:pPr>
                    <w:spacing w:after="0" w:line="240" w:lineRule="auto"/>
                  </w:pPr>
                </w:p>
              </w:tc>
              <w:tc>
                <w:tcPr>
                  <w:tcW w:w="180" w:type="dxa"/>
                  <w:tcBorders>
                    <w:right w:val="single" w:sz="15" w:space="0" w:color="000000"/>
                  </w:tcBorders>
                </w:tcPr>
                <w:p w14:paraId="4FA158E2" w14:textId="77777777" w:rsidR="00D73DAB" w:rsidRDefault="00D73DAB">
                  <w:pPr>
                    <w:pStyle w:val="EmptyCellLayoutStyle"/>
                    <w:spacing w:after="0" w:line="240" w:lineRule="auto"/>
                  </w:pPr>
                </w:p>
              </w:tc>
            </w:tr>
            <w:tr w:rsidR="00D73DAB" w14:paraId="5604056E" w14:textId="77777777">
              <w:trPr>
                <w:trHeight w:val="17"/>
              </w:trPr>
              <w:tc>
                <w:tcPr>
                  <w:tcW w:w="180" w:type="dxa"/>
                  <w:tcBorders>
                    <w:left w:val="single" w:sz="15" w:space="0" w:color="000000"/>
                  </w:tcBorders>
                </w:tcPr>
                <w:p w14:paraId="342AB70C" w14:textId="77777777" w:rsidR="00D73DAB" w:rsidRDefault="00D73DAB">
                  <w:pPr>
                    <w:pStyle w:val="EmptyCellLayoutStyle"/>
                    <w:spacing w:after="0" w:line="240" w:lineRule="auto"/>
                  </w:pPr>
                </w:p>
              </w:tc>
              <w:tc>
                <w:tcPr>
                  <w:tcW w:w="5220" w:type="dxa"/>
                </w:tcPr>
                <w:p w14:paraId="65BD05C6" w14:textId="77777777" w:rsidR="00D73DAB" w:rsidRDefault="00D73DAB">
                  <w:pPr>
                    <w:pStyle w:val="EmptyCellLayoutStyle"/>
                    <w:spacing w:after="0" w:line="240" w:lineRule="auto"/>
                  </w:pPr>
                </w:p>
              </w:tc>
              <w:tc>
                <w:tcPr>
                  <w:tcW w:w="359" w:type="dxa"/>
                </w:tcPr>
                <w:p w14:paraId="1F936289" w14:textId="77777777" w:rsidR="00D73DAB" w:rsidRDefault="00D73DAB">
                  <w:pPr>
                    <w:pStyle w:val="EmptyCellLayoutStyle"/>
                    <w:spacing w:after="0" w:line="240" w:lineRule="auto"/>
                  </w:pPr>
                </w:p>
              </w:tc>
              <w:tc>
                <w:tcPr>
                  <w:tcW w:w="5220" w:type="dxa"/>
                  <w:vMerge/>
                </w:tcPr>
                <w:p w14:paraId="7437E0EE" w14:textId="77777777" w:rsidR="00D73DAB" w:rsidRDefault="00D73DAB">
                  <w:pPr>
                    <w:pStyle w:val="EmptyCellLayoutStyle"/>
                    <w:spacing w:after="0" w:line="240" w:lineRule="auto"/>
                  </w:pPr>
                </w:p>
              </w:tc>
              <w:tc>
                <w:tcPr>
                  <w:tcW w:w="180" w:type="dxa"/>
                  <w:tcBorders>
                    <w:right w:val="single" w:sz="15" w:space="0" w:color="000000"/>
                  </w:tcBorders>
                </w:tcPr>
                <w:p w14:paraId="1EBD0F63" w14:textId="77777777" w:rsidR="00D73DAB" w:rsidRDefault="00D73DAB">
                  <w:pPr>
                    <w:pStyle w:val="EmptyCellLayoutStyle"/>
                    <w:spacing w:after="0" w:line="240" w:lineRule="auto"/>
                  </w:pPr>
                </w:p>
              </w:tc>
            </w:tr>
            <w:tr w:rsidR="00D73DAB" w14:paraId="370DE218" w14:textId="77777777">
              <w:trPr>
                <w:trHeight w:val="180"/>
              </w:trPr>
              <w:tc>
                <w:tcPr>
                  <w:tcW w:w="180" w:type="dxa"/>
                  <w:tcBorders>
                    <w:left w:val="single" w:sz="15" w:space="0" w:color="000000"/>
                    <w:bottom w:val="single" w:sz="15" w:space="0" w:color="000000"/>
                  </w:tcBorders>
                </w:tcPr>
                <w:p w14:paraId="73513D33" w14:textId="77777777" w:rsidR="00D73DAB" w:rsidRDefault="00D73DAB">
                  <w:pPr>
                    <w:pStyle w:val="EmptyCellLayoutStyle"/>
                    <w:spacing w:after="0" w:line="240" w:lineRule="auto"/>
                  </w:pPr>
                </w:p>
              </w:tc>
              <w:tc>
                <w:tcPr>
                  <w:tcW w:w="5220" w:type="dxa"/>
                  <w:tcBorders>
                    <w:bottom w:val="single" w:sz="15" w:space="0" w:color="000000"/>
                  </w:tcBorders>
                </w:tcPr>
                <w:p w14:paraId="0EA5D17B" w14:textId="77777777" w:rsidR="00D73DAB" w:rsidRDefault="00D73DAB">
                  <w:pPr>
                    <w:pStyle w:val="EmptyCellLayoutStyle"/>
                    <w:spacing w:after="0" w:line="240" w:lineRule="auto"/>
                  </w:pPr>
                </w:p>
              </w:tc>
              <w:tc>
                <w:tcPr>
                  <w:tcW w:w="359" w:type="dxa"/>
                  <w:tcBorders>
                    <w:bottom w:val="single" w:sz="15" w:space="0" w:color="000000"/>
                  </w:tcBorders>
                </w:tcPr>
                <w:p w14:paraId="0A620A38" w14:textId="77777777" w:rsidR="00D73DAB" w:rsidRDefault="00D73DAB">
                  <w:pPr>
                    <w:pStyle w:val="EmptyCellLayoutStyle"/>
                    <w:spacing w:after="0" w:line="240" w:lineRule="auto"/>
                  </w:pPr>
                </w:p>
              </w:tc>
              <w:tc>
                <w:tcPr>
                  <w:tcW w:w="5220" w:type="dxa"/>
                  <w:tcBorders>
                    <w:bottom w:val="single" w:sz="15" w:space="0" w:color="000000"/>
                  </w:tcBorders>
                </w:tcPr>
                <w:p w14:paraId="6E2EB219" w14:textId="77777777" w:rsidR="00D73DAB" w:rsidRDefault="00D73DAB">
                  <w:pPr>
                    <w:pStyle w:val="EmptyCellLayoutStyle"/>
                    <w:spacing w:after="0" w:line="240" w:lineRule="auto"/>
                  </w:pPr>
                </w:p>
              </w:tc>
              <w:tc>
                <w:tcPr>
                  <w:tcW w:w="180" w:type="dxa"/>
                  <w:tcBorders>
                    <w:bottom w:val="single" w:sz="15" w:space="0" w:color="000000"/>
                    <w:right w:val="single" w:sz="15" w:space="0" w:color="000000"/>
                  </w:tcBorders>
                </w:tcPr>
                <w:p w14:paraId="10736C49" w14:textId="77777777" w:rsidR="00D73DAB" w:rsidRDefault="00D73DAB">
                  <w:pPr>
                    <w:pStyle w:val="EmptyCellLayoutStyle"/>
                    <w:spacing w:after="0" w:line="240" w:lineRule="auto"/>
                  </w:pPr>
                </w:p>
              </w:tc>
            </w:tr>
          </w:tbl>
          <w:p w14:paraId="2AA787B0" w14:textId="77777777" w:rsidR="00D73DAB" w:rsidRDefault="00D73DAB">
            <w:pPr>
              <w:spacing w:after="0" w:line="240" w:lineRule="auto"/>
            </w:pPr>
          </w:p>
        </w:tc>
        <w:tc>
          <w:tcPr>
            <w:tcW w:w="179" w:type="dxa"/>
          </w:tcPr>
          <w:p w14:paraId="48BF5537" w14:textId="77777777" w:rsidR="00D73DAB" w:rsidRDefault="00D73DAB">
            <w:pPr>
              <w:pStyle w:val="EmptyCellLayoutStyle"/>
              <w:spacing w:after="0" w:line="240" w:lineRule="auto"/>
            </w:pPr>
          </w:p>
        </w:tc>
      </w:tr>
      <w:tr w:rsidR="00D73DAB" w14:paraId="0AD52B55" w14:textId="77777777">
        <w:trPr>
          <w:trHeight w:val="220"/>
        </w:trPr>
        <w:tc>
          <w:tcPr>
            <w:tcW w:w="179" w:type="dxa"/>
          </w:tcPr>
          <w:p w14:paraId="5BED1C79" w14:textId="77777777" w:rsidR="00D73DAB" w:rsidRDefault="00D73DAB">
            <w:pPr>
              <w:pStyle w:val="EmptyCellLayoutStyle"/>
              <w:spacing w:after="0" w:line="240" w:lineRule="auto"/>
            </w:pPr>
          </w:p>
        </w:tc>
        <w:tc>
          <w:tcPr>
            <w:tcW w:w="0" w:type="dxa"/>
          </w:tcPr>
          <w:p w14:paraId="326A283F" w14:textId="77777777" w:rsidR="00D73DAB" w:rsidRDefault="00D73DAB">
            <w:pPr>
              <w:pStyle w:val="EmptyCellLayoutStyle"/>
              <w:spacing w:after="0" w:line="240" w:lineRule="auto"/>
            </w:pPr>
          </w:p>
        </w:tc>
        <w:tc>
          <w:tcPr>
            <w:tcW w:w="0" w:type="dxa"/>
          </w:tcPr>
          <w:p w14:paraId="2D96CE02" w14:textId="77777777" w:rsidR="00D73DAB" w:rsidRDefault="00D73DAB">
            <w:pPr>
              <w:pStyle w:val="EmptyCellLayoutStyle"/>
              <w:spacing w:after="0" w:line="240" w:lineRule="auto"/>
            </w:pPr>
          </w:p>
        </w:tc>
        <w:tc>
          <w:tcPr>
            <w:tcW w:w="0" w:type="dxa"/>
          </w:tcPr>
          <w:p w14:paraId="0D69E365" w14:textId="77777777" w:rsidR="00D73DAB" w:rsidRDefault="00D73DAB">
            <w:pPr>
              <w:pStyle w:val="EmptyCellLayoutStyle"/>
              <w:spacing w:after="0" w:line="240" w:lineRule="auto"/>
            </w:pPr>
          </w:p>
        </w:tc>
        <w:tc>
          <w:tcPr>
            <w:tcW w:w="0" w:type="dxa"/>
          </w:tcPr>
          <w:p w14:paraId="324543CD" w14:textId="77777777" w:rsidR="00D73DAB" w:rsidRDefault="00D73DAB">
            <w:pPr>
              <w:pStyle w:val="EmptyCellLayoutStyle"/>
              <w:spacing w:after="0" w:line="240" w:lineRule="auto"/>
            </w:pPr>
          </w:p>
        </w:tc>
        <w:tc>
          <w:tcPr>
            <w:tcW w:w="0" w:type="dxa"/>
          </w:tcPr>
          <w:p w14:paraId="2646EC76" w14:textId="77777777" w:rsidR="00D73DAB" w:rsidRDefault="00D73DAB">
            <w:pPr>
              <w:pStyle w:val="EmptyCellLayoutStyle"/>
              <w:spacing w:after="0" w:line="240" w:lineRule="auto"/>
            </w:pPr>
          </w:p>
        </w:tc>
        <w:tc>
          <w:tcPr>
            <w:tcW w:w="0" w:type="dxa"/>
          </w:tcPr>
          <w:p w14:paraId="09EA2E4E" w14:textId="77777777" w:rsidR="00D73DAB" w:rsidRDefault="00D73DAB">
            <w:pPr>
              <w:pStyle w:val="EmptyCellLayoutStyle"/>
              <w:spacing w:after="0" w:line="240" w:lineRule="auto"/>
            </w:pPr>
          </w:p>
        </w:tc>
        <w:tc>
          <w:tcPr>
            <w:tcW w:w="2505" w:type="dxa"/>
          </w:tcPr>
          <w:p w14:paraId="77FF2C17" w14:textId="77777777" w:rsidR="00D73DAB" w:rsidRDefault="00D73DAB">
            <w:pPr>
              <w:pStyle w:val="EmptyCellLayoutStyle"/>
              <w:spacing w:after="0" w:line="240" w:lineRule="auto"/>
            </w:pPr>
          </w:p>
        </w:tc>
        <w:tc>
          <w:tcPr>
            <w:tcW w:w="6120" w:type="dxa"/>
          </w:tcPr>
          <w:p w14:paraId="134B72AF" w14:textId="77777777" w:rsidR="00D73DAB" w:rsidRDefault="00D73DAB">
            <w:pPr>
              <w:pStyle w:val="EmptyCellLayoutStyle"/>
              <w:spacing w:after="0" w:line="240" w:lineRule="auto"/>
            </w:pPr>
          </w:p>
        </w:tc>
        <w:tc>
          <w:tcPr>
            <w:tcW w:w="2534" w:type="dxa"/>
          </w:tcPr>
          <w:p w14:paraId="507B4EA8" w14:textId="77777777" w:rsidR="00D73DAB" w:rsidRDefault="00D73DAB">
            <w:pPr>
              <w:pStyle w:val="EmptyCellLayoutStyle"/>
              <w:spacing w:after="0" w:line="240" w:lineRule="auto"/>
            </w:pPr>
          </w:p>
        </w:tc>
        <w:tc>
          <w:tcPr>
            <w:tcW w:w="179" w:type="dxa"/>
          </w:tcPr>
          <w:p w14:paraId="25856DE2" w14:textId="77777777" w:rsidR="00D73DAB" w:rsidRDefault="00D73DAB">
            <w:pPr>
              <w:pStyle w:val="EmptyCellLayoutStyle"/>
              <w:spacing w:after="0" w:line="240" w:lineRule="auto"/>
            </w:pPr>
          </w:p>
        </w:tc>
      </w:tr>
    </w:tbl>
    <w:p w14:paraId="2EEC0025" w14:textId="77777777" w:rsidR="00D73DAB" w:rsidRDefault="00D73DAB">
      <w:pPr>
        <w:spacing w:after="0" w:line="240" w:lineRule="auto"/>
      </w:pPr>
    </w:p>
    <w:sectPr w:rsidR="00D73DAB">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89085227">
    <w:abstractNumId w:val="0"/>
  </w:num>
  <w:num w:numId="2" w16cid:durableId="1713577118">
    <w:abstractNumId w:val="1"/>
  </w:num>
  <w:num w:numId="3" w16cid:durableId="28770420">
    <w:abstractNumId w:val="2"/>
  </w:num>
  <w:num w:numId="4" w16cid:durableId="1883402184">
    <w:abstractNumId w:val="3"/>
  </w:num>
  <w:num w:numId="5" w16cid:durableId="9765586">
    <w:abstractNumId w:val="4"/>
  </w:num>
  <w:num w:numId="6" w16cid:durableId="1864784144">
    <w:abstractNumId w:val="5"/>
  </w:num>
  <w:num w:numId="7" w16cid:durableId="1176263880">
    <w:abstractNumId w:val="6"/>
  </w:num>
  <w:num w:numId="8" w16cid:durableId="1455254119">
    <w:abstractNumId w:val="7"/>
  </w:num>
  <w:num w:numId="9" w16cid:durableId="1480222765">
    <w:abstractNumId w:val="8"/>
  </w:num>
  <w:num w:numId="10" w16cid:durableId="446244594">
    <w:abstractNumId w:val="9"/>
  </w:num>
  <w:num w:numId="11" w16cid:durableId="1751001493">
    <w:abstractNumId w:val="10"/>
  </w:num>
  <w:num w:numId="12" w16cid:durableId="868645974">
    <w:abstractNumId w:val="11"/>
  </w:num>
  <w:num w:numId="13" w16cid:durableId="52969246">
    <w:abstractNumId w:val="12"/>
  </w:num>
  <w:num w:numId="14" w16cid:durableId="259146179">
    <w:abstractNumId w:val="13"/>
  </w:num>
  <w:num w:numId="15" w16cid:durableId="1882550253">
    <w:abstractNumId w:val="14"/>
  </w:num>
  <w:num w:numId="16" w16cid:durableId="1471248569">
    <w:abstractNumId w:val="15"/>
  </w:num>
  <w:num w:numId="17" w16cid:durableId="1126895766">
    <w:abstractNumId w:val="16"/>
  </w:num>
  <w:num w:numId="18" w16cid:durableId="587345585">
    <w:abstractNumId w:val="17"/>
  </w:num>
  <w:num w:numId="19" w16cid:durableId="829246863">
    <w:abstractNumId w:val="18"/>
  </w:num>
  <w:num w:numId="20" w16cid:durableId="1031225905">
    <w:abstractNumId w:val="19"/>
  </w:num>
  <w:num w:numId="21" w16cid:durableId="762536222">
    <w:abstractNumId w:val="20"/>
  </w:num>
  <w:num w:numId="22" w16cid:durableId="6897202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AB"/>
    <w:rsid w:val="00055D2C"/>
    <w:rsid w:val="0019705C"/>
    <w:rsid w:val="0029720F"/>
    <w:rsid w:val="003339C2"/>
    <w:rsid w:val="00401270"/>
    <w:rsid w:val="009C23B1"/>
    <w:rsid w:val="009F6FD7"/>
    <w:rsid w:val="00A87517"/>
    <w:rsid w:val="00B32EF2"/>
    <w:rsid w:val="00BA0CD6"/>
    <w:rsid w:val="00C22404"/>
    <w:rsid w:val="00CB138B"/>
    <w:rsid w:val="00D73DAB"/>
    <w:rsid w:val="00DA67AD"/>
    <w:rsid w:val="00DB3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AD16"/>
  <w15:docId w15:val="{17D295B5-8DF9-42CE-BCB1-14956B99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2306</Words>
  <Characters>13147</Characters>
  <Application>Microsoft Office Word</Application>
  <DocSecurity>0</DocSecurity>
  <Lines>109</Lines>
  <Paragraphs>30</Paragraphs>
  <ScaleCrop>false</ScaleCrop>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Platte, Hillary (MCSC)</dc:creator>
  <dc:description/>
  <cp:lastModifiedBy>Platte, Hillary (MCSC)</cp:lastModifiedBy>
  <cp:revision>2</cp:revision>
  <dcterms:created xsi:type="dcterms:W3CDTF">2025-08-26T14:25:00Z</dcterms:created>
  <dcterms:modified xsi:type="dcterms:W3CDTF">2025-08-26T14:25:00Z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2025-08-11T13:50:31Z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2d7141dd-c9a3-43f2-ad27-704e77e35b2d</vt:lpwstr>
  </property>
  <property fmtid="{D5CDD505-2E9C-101B-9397-08002B2CF9AE}" pid="8" name="MSIP_Label_7d57d072-e082-4187-b003-3ca2cdf52d65_ContentBits">
    <vt:lpwstr>0</vt:lpwstr>
  </property>
  <property fmtid="{D5CDD505-2E9C-101B-9397-08002B2CF9AE}" pid="9" name="MSIP_Label_7d57d072-e082-4187-b003-3ca2cdf52d65_Tag">
    <vt:lpwstr>10, 0, 1, 1</vt:lpwstr>
  </property>
</Properties>
</file>