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2B2A1A" w14:paraId="58E24E71" w14:textId="77777777">
        <w:tc>
          <w:tcPr>
            <w:tcW w:w="179" w:type="dxa"/>
          </w:tcPr>
          <w:p w14:paraId="0AA34CC8" w14:textId="77777777" w:rsidR="002B2A1A" w:rsidRDefault="002B2A1A">
            <w:pPr>
              <w:pStyle w:val="EmptyCellLayoutStyle"/>
              <w:spacing w:after="0" w:line="240" w:lineRule="auto"/>
            </w:pPr>
          </w:p>
        </w:tc>
        <w:tc>
          <w:tcPr>
            <w:tcW w:w="0" w:type="dxa"/>
          </w:tcPr>
          <w:p w14:paraId="35C54BBB" w14:textId="77777777" w:rsidR="002B2A1A" w:rsidRDefault="002B2A1A">
            <w:pPr>
              <w:pStyle w:val="EmptyCellLayoutStyle"/>
              <w:spacing w:after="0" w:line="240" w:lineRule="auto"/>
            </w:pPr>
          </w:p>
        </w:tc>
        <w:tc>
          <w:tcPr>
            <w:tcW w:w="0" w:type="dxa"/>
          </w:tcPr>
          <w:p w14:paraId="6CF70BD0" w14:textId="77777777" w:rsidR="002B2A1A" w:rsidRDefault="002B2A1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8"/>
            </w:tblGrid>
            <w:tr w:rsidR="002B2A1A" w14:paraId="2CC0E2B6" w14:textId="77777777">
              <w:trPr>
                <w:trHeight w:val="539"/>
              </w:trPr>
              <w:tc>
                <w:tcPr>
                  <w:tcW w:w="3240" w:type="dxa"/>
                </w:tcPr>
                <w:p w14:paraId="5C8D2452" w14:textId="77777777" w:rsidR="002B2A1A" w:rsidRDefault="002B2A1A">
                  <w:pPr>
                    <w:pStyle w:val="EmptyCellLayoutStyle"/>
                    <w:spacing w:after="0" w:line="240" w:lineRule="auto"/>
                  </w:pPr>
                </w:p>
              </w:tc>
              <w:tc>
                <w:tcPr>
                  <w:tcW w:w="179" w:type="dxa"/>
                </w:tcPr>
                <w:p w14:paraId="2DB73E13" w14:textId="77777777" w:rsidR="002B2A1A" w:rsidRDefault="002B2A1A">
                  <w:pPr>
                    <w:pStyle w:val="EmptyCellLayoutStyle"/>
                    <w:spacing w:after="0" w:line="240" w:lineRule="auto"/>
                  </w:pPr>
                </w:p>
              </w:tc>
              <w:tc>
                <w:tcPr>
                  <w:tcW w:w="539" w:type="dxa"/>
                </w:tcPr>
                <w:p w14:paraId="69D52209" w14:textId="77777777" w:rsidR="002B2A1A" w:rsidRDefault="002B2A1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B2A1A" w14:paraId="5F8D0B2E" w14:textId="77777777">
                    <w:trPr>
                      <w:trHeight w:val="461"/>
                    </w:trPr>
                    <w:tc>
                      <w:tcPr>
                        <w:tcW w:w="2880" w:type="dxa"/>
                        <w:tcBorders>
                          <w:top w:val="nil"/>
                          <w:left w:val="nil"/>
                          <w:bottom w:val="nil"/>
                          <w:right w:val="nil"/>
                        </w:tcBorders>
                        <w:tcMar>
                          <w:top w:w="39" w:type="dxa"/>
                          <w:left w:w="39" w:type="dxa"/>
                          <w:bottom w:w="39" w:type="dxa"/>
                          <w:right w:w="39" w:type="dxa"/>
                        </w:tcMar>
                      </w:tcPr>
                      <w:p w14:paraId="3087A9E2" w14:textId="77777777" w:rsidR="002B2A1A" w:rsidRDefault="00B3504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0F2D9E0" w14:textId="77777777" w:rsidR="002B2A1A" w:rsidRDefault="002B2A1A">
                  <w:pPr>
                    <w:spacing w:after="0" w:line="240" w:lineRule="auto"/>
                  </w:pPr>
                </w:p>
              </w:tc>
              <w:tc>
                <w:tcPr>
                  <w:tcW w:w="540" w:type="dxa"/>
                </w:tcPr>
                <w:p w14:paraId="3F9D2B02" w14:textId="77777777" w:rsidR="002B2A1A" w:rsidRDefault="002B2A1A">
                  <w:pPr>
                    <w:pStyle w:val="EmptyCellLayoutStyle"/>
                    <w:spacing w:after="0" w:line="240" w:lineRule="auto"/>
                  </w:pPr>
                </w:p>
              </w:tc>
              <w:tc>
                <w:tcPr>
                  <w:tcW w:w="180" w:type="dxa"/>
                </w:tcPr>
                <w:p w14:paraId="0B87D441" w14:textId="77777777" w:rsidR="002B2A1A" w:rsidRDefault="002B2A1A">
                  <w:pPr>
                    <w:pStyle w:val="EmptyCellLayoutStyle"/>
                    <w:spacing w:after="0" w:line="240" w:lineRule="auto"/>
                  </w:pPr>
                </w:p>
              </w:tc>
              <w:tc>
                <w:tcPr>
                  <w:tcW w:w="539" w:type="dxa"/>
                </w:tcPr>
                <w:p w14:paraId="74E683FF" w14:textId="77777777" w:rsidR="002B2A1A" w:rsidRDefault="002B2A1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2B2A1A" w14:paraId="0C1F91E3"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2B2A1A" w14:paraId="4B1DC740" w14:textId="77777777">
                          <w:trPr>
                            <w:trHeight w:val="191"/>
                          </w:trPr>
                          <w:tc>
                            <w:tcPr>
                              <w:tcW w:w="1260" w:type="dxa"/>
                              <w:tcBorders>
                                <w:top w:val="nil"/>
                                <w:left w:val="nil"/>
                                <w:bottom w:val="nil"/>
                                <w:right w:val="nil"/>
                              </w:tcBorders>
                              <w:tcMar>
                                <w:top w:w="39" w:type="dxa"/>
                                <w:left w:w="39" w:type="dxa"/>
                                <w:bottom w:w="39" w:type="dxa"/>
                                <w:right w:w="39" w:type="dxa"/>
                              </w:tcMar>
                            </w:tcPr>
                            <w:p w14:paraId="4A62CB4B" w14:textId="77777777" w:rsidR="002B2A1A" w:rsidRDefault="00B35047">
                              <w:pPr>
                                <w:spacing w:after="0" w:line="240" w:lineRule="auto"/>
                              </w:pPr>
                              <w:r>
                                <w:rPr>
                                  <w:rFonts w:ascii="Arial" w:eastAsia="Arial" w:hAnsi="Arial"/>
                                  <w:b/>
                                  <w:color w:val="000000"/>
                                  <w:sz w:val="16"/>
                                </w:rPr>
                                <w:t>Position Code</w:t>
                              </w:r>
                            </w:p>
                          </w:tc>
                        </w:tr>
                      </w:tbl>
                      <w:p w14:paraId="5071B545" w14:textId="77777777" w:rsidR="002B2A1A" w:rsidRDefault="002B2A1A">
                        <w:pPr>
                          <w:spacing w:after="0" w:line="240" w:lineRule="auto"/>
                        </w:pPr>
                      </w:p>
                    </w:tc>
                    <w:tc>
                      <w:tcPr>
                        <w:tcW w:w="1800" w:type="dxa"/>
                        <w:tcBorders>
                          <w:top w:val="single" w:sz="15" w:space="0" w:color="000000"/>
                          <w:right w:val="single" w:sz="15" w:space="0" w:color="000000"/>
                        </w:tcBorders>
                      </w:tcPr>
                      <w:p w14:paraId="3543FBCC" w14:textId="77777777" w:rsidR="002B2A1A" w:rsidRDefault="002B2A1A">
                        <w:pPr>
                          <w:pStyle w:val="EmptyCellLayoutStyle"/>
                          <w:spacing w:after="0" w:line="240" w:lineRule="auto"/>
                        </w:pPr>
                      </w:p>
                    </w:tc>
                  </w:tr>
                  <w:tr w:rsidR="002B2A1A" w14:paraId="4F1031D0" w14:textId="77777777">
                    <w:trPr>
                      <w:trHeight w:val="90"/>
                    </w:trPr>
                    <w:tc>
                      <w:tcPr>
                        <w:tcW w:w="1260" w:type="dxa"/>
                        <w:tcBorders>
                          <w:left w:val="single" w:sz="15" w:space="0" w:color="000000"/>
                        </w:tcBorders>
                      </w:tcPr>
                      <w:p w14:paraId="322C5D99" w14:textId="77777777" w:rsidR="002B2A1A" w:rsidRDefault="002B2A1A">
                        <w:pPr>
                          <w:pStyle w:val="EmptyCellLayoutStyle"/>
                          <w:spacing w:after="0" w:line="240" w:lineRule="auto"/>
                        </w:pPr>
                      </w:p>
                    </w:tc>
                    <w:tc>
                      <w:tcPr>
                        <w:tcW w:w="1800" w:type="dxa"/>
                        <w:tcBorders>
                          <w:right w:val="single" w:sz="15" w:space="0" w:color="000000"/>
                        </w:tcBorders>
                      </w:tcPr>
                      <w:p w14:paraId="6B0F8FE5" w14:textId="77777777" w:rsidR="002B2A1A" w:rsidRDefault="002B2A1A">
                        <w:pPr>
                          <w:pStyle w:val="EmptyCellLayoutStyle"/>
                          <w:spacing w:after="0" w:line="240" w:lineRule="auto"/>
                        </w:pPr>
                      </w:p>
                    </w:tc>
                  </w:tr>
                  <w:tr w:rsidR="00B35047" w14:paraId="06BC74DA" w14:textId="77777777" w:rsidTr="00B3504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2B2A1A" w14:paraId="18401C2A" w14:textId="77777777">
                          <w:trPr>
                            <w:trHeight w:val="212"/>
                          </w:trPr>
                          <w:tc>
                            <w:tcPr>
                              <w:tcW w:w="3060" w:type="dxa"/>
                              <w:tcBorders>
                                <w:top w:val="nil"/>
                                <w:left w:val="nil"/>
                                <w:bottom w:val="nil"/>
                                <w:right w:val="nil"/>
                              </w:tcBorders>
                              <w:tcMar>
                                <w:top w:w="39" w:type="dxa"/>
                                <w:left w:w="39" w:type="dxa"/>
                                <w:bottom w:w="39" w:type="dxa"/>
                                <w:right w:w="39" w:type="dxa"/>
                              </w:tcMar>
                            </w:tcPr>
                            <w:p w14:paraId="3B53C883" w14:textId="47BA4C0C" w:rsidR="002B2A1A" w:rsidRDefault="002B2A1A">
                              <w:pPr>
                                <w:spacing w:after="0" w:line="240" w:lineRule="auto"/>
                              </w:pPr>
                            </w:p>
                          </w:tc>
                        </w:tr>
                      </w:tbl>
                      <w:p w14:paraId="6E85312D" w14:textId="77777777" w:rsidR="002B2A1A" w:rsidRDefault="002B2A1A">
                        <w:pPr>
                          <w:spacing w:after="0" w:line="240" w:lineRule="auto"/>
                        </w:pPr>
                      </w:p>
                    </w:tc>
                  </w:tr>
                </w:tbl>
                <w:p w14:paraId="06DB7916" w14:textId="77777777" w:rsidR="002B2A1A" w:rsidRDefault="002B2A1A">
                  <w:pPr>
                    <w:spacing w:after="0" w:line="240" w:lineRule="auto"/>
                  </w:pPr>
                </w:p>
              </w:tc>
            </w:tr>
            <w:tr w:rsidR="00B35047" w14:paraId="07B22C7A" w14:textId="77777777" w:rsidTr="00B35047">
              <w:trPr>
                <w:trHeight w:val="110"/>
              </w:trPr>
              <w:tc>
                <w:tcPr>
                  <w:tcW w:w="3240" w:type="dxa"/>
                </w:tcPr>
                <w:p w14:paraId="7EC62FEA" w14:textId="77777777" w:rsidR="002B2A1A" w:rsidRDefault="002B2A1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B2A1A" w14:paraId="063181E4" w14:textId="77777777">
                    <w:trPr>
                      <w:trHeight w:val="461"/>
                    </w:trPr>
                    <w:tc>
                      <w:tcPr>
                        <w:tcW w:w="4319" w:type="dxa"/>
                        <w:tcBorders>
                          <w:top w:val="nil"/>
                          <w:left w:val="nil"/>
                          <w:bottom w:val="nil"/>
                          <w:right w:val="nil"/>
                        </w:tcBorders>
                        <w:tcMar>
                          <w:top w:w="39" w:type="dxa"/>
                          <w:left w:w="39" w:type="dxa"/>
                          <w:bottom w:w="39" w:type="dxa"/>
                          <w:right w:w="39" w:type="dxa"/>
                        </w:tcMar>
                      </w:tcPr>
                      <w:p w14:paraId="14290F02" w14:textId="77777777" w:rsidR="002B2A1A" w:rsidRDefault="00B3504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450CA37" w14:textId="77777777" w:rsidR="002B2A1A" w:rsidRDefault="002B2A1A">
                  <w:pPr>
                    <w:spacing w:after="0" w:line="240" w:lineRule="auto"/>
                  </w:pPr>
                </w:p>
              </w:tc>
              <w:tc>
                <w:tcPr>
                  <w:tcW w:w="539" w:type="dxa"/>
                </w:tcPr>
                <w:p w14:paraId="1A6A7746" w14:textId="77777777" w:rsidR="002B2A1A" w:rsidRDefault="002B2A1A">
                  <w:pPr>
                    <w:pStyle w:val="EmptyCellLayoutStyle"/>
                    <w:spacing w:after="0" w:line="240" w:lineRule="auto"/>
                  </w:pPr>
                </w:p>
              </w:tc>
              <w:tc>
                <w:tcPr>
                  <w:tcW w:w="3060" w:type="dxa"/>
                  <w:vMerge/>
                </w:tcPr>
                <w:p w14:paraId="016E835D" w14:textId="77777777" w:rsidR="002B2A1A" w:rsidRDefault="002B2A1A">
                  <w:pPr>
                    <w:pStyle w:val="EmptyCellLayoutStyle"/>
                    <w:spacing w:after="0" w:line="240" w:lineRule="auto"/>
                  </w:pPr>
                </w:p>
              </w:tc>
            </w:tr>
            <w:tr w:rsidR="00B35047" w14:paraId="64944E51" w14:textId="77777777" w:rsidTr="00B35047">
              <w:trPr>
                <w:trHeight w:val="429"/>
              </w:trPr>
              <w:tc>
                <w:tcPr>
                  <w:tcW w:w="3240" w:type="dxa"/>
                </w:tcPr>
                <w:p w14:paraId="596105CF" w14:textId="77777777" w:rsidR="002B2A1A" w:rsidRDefault="002B2A1A">
                  <w:pPr>
                    <w:pStyle w:val="EmptyCellLayoutStyle"/>
                    <w:spacing w:after="0" w:line="240" w:lineRule="auto"/>
                  </w:pPr>
                </w:p>
              </w:tc>
              <w:tc>
                <w:tcPr>
                  <w:tcW w:w="179" w:type="dxa"/>
                  <w:gridSpan w:val="5"/>
                  <w:vMerge/>
                </w:tcPr>
                <w:p w14:paraId="7A28B218" w14:textId="77777777" w:rsidR="002B2A1A" w:rsidRDefault="002B2A1A">
                  <w:pPr>
                    <w:pStyle w:val="EmptyCellLayoutStyle"/>
                    <w:spacing w:after="0" w:line="240" w:lineRule="auto"/>
                  </w:pPr>
                </w:p>
              </w:tc>
              <w:tc>
                <w:tcPr>
                  <w:tcW w:w="539" w:type="dxa"/>
                </w:tcPr>
                <w:p w14:paraId="06454DCA" w14:textId="77777777" w:rsidR="002B2A1A" w:rsidRDefault="002B2A1A">
                  <w:pPr>
                    <w:pStyle w:val="EmptyCellLayoutStyle"/>
                    <w:spacing w:after="0" w:line="240" w:lineRule="auto"/>
                  </w:pPr>
                </w:p>
              </w:tc>
              <w:tc>
                <w:tcPr>
                  <w:tcW w:w="3060" w:type="dxa"/>
                </w:tcPr>
                <w:p w14:paraId="2BC5F6A8" w14:textId="77777777" w:rsidR="002B2A1A" w:rsidRDefault="002B2A1A">
                  <w:pPr>
                    <w:pStyle w:val="EmptyCellLayoutStyle"/>
                    <w:spacing w:after="0" w:line="240" w:lineRule="auto"/>
                  </w:pPr>
                </w:p>
              </w:tc>
            </w:tr>
            <w:tr w:rsidR="002B2A1A" w14:paraId="7191B97F" w14:textId="77777777">
              <w:trPr>
                <w:trHeight w:val="180"/>
              </w:trPr>
              <w:tc>
                <w:tcPr>
                  <w:tcW w:w="3240" w:type="dxa"/>
                </w:tcPr>
                <w:p w14:paraId="288D579D" w14:textId="77777777" w:rsidR="002B2A1A" w:rsidRDefault="002B2A1A">
                  <w:pPr>
                    <w:pStyle w:val="EmptyCellLayoutStyle"/>
                    <w:spacing w:after="0" w:line="240" w:lineRule="auto"/>
                  </w:pPr>
                </w:p>
              </w:tc>
              <w:tc>
                <w:tcPr>
                  <w:tcW w:w="179" w:type="dxa"/>
                </w:tcPr>
                <w:p w14:paraId="5166E1E0" w14:textId="77777777" w:rsidR="002B2A1A" w:rsidRDefault="002B2A1A">
                  <w:pPr>
                    <w:pStyle w:val="EmptyCellLayoutStyle"/>
                    <w:spacing w:after="0" w:line="240" w:lineRule="auto"/>
                  </w:pPr>
                </w:p>
              </w:tc>
              <w:tc>
                <w:tcPr>
                  <w:tcW w:w="539" w:type="dxa"/>
                </w:tcPr>
                <w:p w14:paraId="72F41EEC" w14:textId="77777777" w:rsidR="002B2A1A" w:rsidRDefault="002B2A1A">
                  <w:pPr>
                    <w:pStyle w:val="EmptyCellLayoutStyle"/>
                    <w:spacing w:after="0" w:line="240" w:lineRule="auto"/>
                  </w:pPr>
                </w:p>
              </w:tc>
              <w:tc>
                <w:tcPr>
                  <w:tcW w:w="2879" w:type="dxa"/>
                </w:tcPr>
                <w:p w14:paraId="1A5327B1" w14:textId="77777777" w:rsidR="002B2A1A" w:rsidRDefault="002B2A1A">
                  <w:pPr>
                    <w:pStyle w:val="EmptyCellLayoutStyle"/>
                    <w:spacing w:after="0" w:line="240" w:lineRule="auto"/>
                  </w:pPr>
                </w:p>
              </w:tc>
              <w:tc>
                <w:tcPr>
                  <w:tcW w:w="540" w:type="dxa"/>
                </w:tcPr>
                <w:p w14:paraId="032670C5" w14:textId="77777777" w:rsidR="002B2A1A" w:rsidRDefault="002B2A1A">
                  <w:pPr>
                    <w:pStyle w:val="EmptyCellLayoutStyle"/>
                    <w:spacing w:after="0" w:line="240" w:lineRule="auto"/>
                  </w:pPr>
                </w:p>
              </w:tc>
              <w:tc>
                <w:tcPr>
                  <w:tcW w:w="180" w:type="dxa"/>
                </w:tcPr>
                <w:p w14:paraId="74C0E345" w14:textId="77777777" w:rsidR="002B2A1A" w:rsidRDefault="002B2A1A">
                  <w:pPr>
                    <w:pStyle w:val="EmptyCellLayoutStyle"/>
                    <w:spacing w:after="0" w:line="240" w:lineRule="auto"/>
                  </w:pPr>
                </w:p>
              </w:tc>
              <w:tc>
                <w:tcPr>
                  <w:tcW w:w="539" w:type="dxa"/>
                </w:tcPr>
                <w:p w14:paraId="26DBC6A1" w14:textId="77777777" w:rsidR="002B2A1A" w:rsidRDefault="002B2A1A">
                  <w:pPr>
                    <w:pStyle w:val="EmptyCellLayoutStyle"/>
                    <w:spacing w:after="0" w:line="240" w:lineRule="auto"/>
                  </w:pPr>
                </w:p>
              </w:tc>
              <w:tc>
                <w:tcPr>
                  <w:tcW w:w="3060" w:type="dxa"/>
                </w:tcPr>
                <w:p w14:paraId="585FE2EE" w14:textId="77777777" w:rsidR="002B2A1A" w:rsidRDefault="002B2A1A">
                  <w:pPr>
                    <w:pStyle w:val="EmptyCellLayoutStyle"/>
                    <w:spacing w:after="0" w:line="240" w:lineRule="auto"/>
                  </w:pPr>
                </w:p>
              </w:tc>
            </w:tr>
            <w:tr w:rsidR="00B35047" w14:paraId="2B7AF8D5" w14:textId="77777777" w:rsidTr="00B35047">
              <w:trPr>
                <w:trHeight w:val="360"/>
              </w:trPr>
              <w:tc>
                <w:tcPr>
                  <w:tcW w:w="3240" w:type="dxa"/>
                </w:tcPr>
                <w:p w14:paraId="7E8632B2" w14:textId="77777777" w:rsidR="002B2A1A" w:rsidRDefault="002B2A1A">
                  <w:pPr>
                    <w:pStyle w:val="EmptyCellLayoutStyle"/>
                    <w:spacing w:after="0" w:line="240" w:lineRule="auto"/>
                  </w:pPr>
                </w:p>
              </w:tc>
              <w:tc>
                <w:tcPr>
                  <w:tcW w:w="179" w:type="dxa"/>
                </w:tcPr>
                <w:p w14:paraId="7D53D6B7" w14:textId="77777777" w:rsidR="002B2A1A" w:rsidRDefault="002B2A1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B2A1A" w14:paraId="6B623357" w14:textId="77777777">
                    <w:trPr>
                      <w:trHeight w:val="282"/>
                    </w:trPr>
                    <w:tc>
                      <w:tcPr>
                        <w:tcW w:w="3959" w:type="dxa"/>
                        <w:tcBorders>
                          <w:top w:val="nil"/>
                          <w:left w:val="nil"/>
                          <w:bottom w:val="nil"/>
                          <w:right w:val="nil"/>
                        </w:tcBorders>
                        <w:tcMar>
                          <w:top w:w="39" w:type="dxa"/>
                          <w:left w:w="39" w:type="dxa"/>
                          <w:bottom w:w="39" w:type="dxa"/>
                          <w:right w:w="39" w:type="dxa"/>
                        </w:tcMar>
                      </w:tcPr>
                      <w:p w14:paraId="146114A8" w14:textId="77777777" w:rsidR="002B2A1A" w:rsidRDefault="00B35047">
                        <w:pPr>
                          <w:spacing w:after="0" w:line="240" w:lineRule="auto"/>
                          <w:jc w:val="center"/>
                        </w:pPr>
                        <w:r>
                          <w:rPr>
                            <w:rFonts w:ascii="Arial" w:eastAsia="Arial" w:hAnsi="Arial"/>
                            <w:b/>
                            <w:color w:val="000000"/>
                            <w:sz w:val="28"/>
                          </w:rPr>
                          <w:t>POSITION DESCRIPTION</w:t>
                        </w:r>
                      </w:p>
                    </w:tc>
                  </w:tr>
                </w:tbl>
                <w:p w14:paraId="3158874B" w14:textId="77777777" w:rsidR="002B2A1A" w:rsidRDefault="002B2A1A">
                  <w:pPr>
                    <w:spacing w:after="0" w:line="240" w:lineRule="auto"/>
                  </w:pPr>
                </w:p>
              </w:tc>
              <w:tc>
                <w:tcPr>
                  <w:tcW w:w="180" w:type="dxa"/>
                </w:tcPr>
                <w:p w14:paraId="2C4B174C" w14:textId="77777777" w:rsidR="002B2A1A" w:rsidRDefault="002B2A1A">
                  <w:pPr>
                    <w:pStyle w:val="EmptyCellLayoutStyle"/>
                    <w:spacing w:after="0" w:line="240" w:lineRule="auto"/>
                  </w:pPr>
                </w:p>
              </w:tc>
              <w:tc>
                <w:tcPr>
                  <w:tcW w:w="539" w:type="dxa"/>
                </w:tcPr>
                <w:p w14:paraId="57C98A49" w14:textId="77777777" w:rsidR="002B2A1A" w:rsidRDefault="002B2A1A">
                  <w:pPr>
                    <w:pStyle w:val="EmptyCellLayoutStyle"/>
                    <w:spacing w:after="0" w:line="240" w:lineRule="auto"/>
                  </w:pPr>
                </w:p>
              </w:tc>
              <w:tc>
                <w:tcPr>
                  <w:tcW w:w="3060" w:type="dxa"/>
                </w:tcPr>
                <w:p w14:paraId="69CAFDE4" w14:textId="77777777" w:rsidR="002B2A1A" w:rsidRDefault="002B2A1A">
                  <w:pPr>
                    <w:pStyle w:val="EmptyCellLayoutStyle"/>
                    <w:spacing w:after="0" w:line="240" w:lineRule="auto"/>
                  </w:pPr>
                </w:p>
              </w:tc>
            </w:tr>
            <w:tr w:rsidR="002B2A1A" w14:paraId="2B55BFCA" w14:textId="77777777">
              <w:trPr>
                <w:trHeight w:val="179"/>
              </w:trPr>
              <w:tc>
                <w:tcPr>
                  <w:tcW w:w="3240" w:type="dxa"/>
                </w:tcPr>
                <w:p w14:paraId="27A8D786" w14:textId="77777777" w:rsidR="002B2A1A" w:rsidRDefault="002B2A1A">
                  <w:pPr>
                    <w:pStyle w:val="EmptyCellLayoutStyle"/>
                    <w:spacing w:after="0" w:line="240" w:lineRule="auto"/>
                  </w:pPr>
                </w:p>
              </w:tc>
              <w:tc>
                <w:tcPr>
                  <w:tcW w:w="179" w:type="dxa"/>
                </w:tcPr>
                <w:p w14:paraId="136108D9" w14:textId="77777777" w:rsidR="002B2A1A" w:rsidRDefault="002B2A1A">
                  <w:pPr>
                    <w:pStyle w:val="EmptyCellLayoutStyle"/>
                    <w:spacing w:after="0" w:line="240" w:lineRule="auto"/>
                  </w:pPr>
                </w:p>
              </w:tc>
              <w:tc>
                <w:tcPr>
                  <w:tcW w:w="539" w:type="dxa"/>
                </w:tcPr>
                <w:p w14:paraId="0C9D2628" w14:textId="77777777" w:rsidR="002B2A1A" w:rsidRDefault="002B2A1A">
                  <w:pPr>
                    <w:pStyle w:val="EmptyCellLayoutStyle"/>
                    <w:spacing w:after="0" w:line="240" w:lineRule="auto"/>
                  </w:pPr>
                </w:p>
              </w:tc>
              <w:tc>
                <w:tcPr>
                  <w:tcW w:w="2879" w:type="dxa"/>
                </w:tcPr>
                <w:p w14:paraId="03CD7E4A" w14:textId="77777777" w:rsidR="002B2A1A" w:rsidRDefault="002B2A1A">
                  <w:pPr>
                    <w:pStyle w:val="EmptyCellLayoutStyle"/>
                    <w:spacing w:after="0" w:line="240" w:lineRule="auto"/>
                  </w:pPr>
                </w:p>
              </w:tc>
              <w:tc>
                <w:tcPr>
                  <w:tcW w:w="540" w:type="dxa"/>
                </w:tcPr>
                <w:p w14:paraId="7D72815F" w14:textId="77777777" w:rsidR="002B2A1A" w:rsidRDefault="002B2A1A">
                  <w:pPr>
                    <w:pStyle w:val="EmptyCellLayoutStyle"/>
                    <w:spacing w:after="0" w:line="240" w:lineRule="auto"/>
                  </w:pPr>
                </w:p>
              </w:tc>
              <w:tc>
                <w:tcPr>
                  <w:tcW w:w="180" w:type="dxa"/>
                </w:tcPr>
                <w:p w14:paraId="2CDA04F6" w14:textId="77777777" w:rsidR="002B2A1A" w:rsidRDefault="002B2A1A">
                  <w:pPr>
                    <w:pStyle w:val="EmptyCellLayoutStyle"/>
                    <w:spacing w:after="0" w:line="240" w:lineRule="auto"/>
                  </w:pPr>
                </w:p>
              </w:tc>
              <w:tc>
                <w:tcPr>
                  <w:tcW w:w="539" w:type="dxa"/>
                </w:tcPr>
                <w:p w14:paraId="42FD1720" w14:textId="77777777" w:rsidR="002B2A1A" w:rsidRDefault="002B2A1A">
                  <w:pPr>
                    <w:pStyle w:val="EmptyCellLayoutStyle"/>
                    <w:spacing w:after="0" w:line="240" w:lineRule="auto"/>
                  </w:pPr>
                </w:p>
              </w:tc>
              <w:tc>
                <w:tcPr>
                  <w:tcW w:w="3060" w:type="dxa"/>
                </w:tcPr>
                <w:p w14:paraId="026D0497" w14:textId="77777777" w:rsidR="002B2A1A" w:rsidRDefault="002B2A1A">
                  <w:pPr>
                    <w:pStyle w:val="EmptyCellLayoutStyle"/>
                    <w:spacing w:after="0" w:line="240" w:lineRule="auto"/>
                  </w:pPr>
                </w:p>
              </w:tc>
            </w:tr>
          </w:tbl>
          <w:p w14:paraId="13AB854D" w14:textId="77777777" w:rsidR="002B2A1A" w:rsidRDefault="002B2A1A">
            <w:pPr>
              <w:spacing w:after="0" w:line="240" w:lineRule="auto"/>
            </w:pPr>
          </w:p>
        </w:tc>
        <w:tc>
          <w:tcPr>
            <w:tcW w:w="179" w:type="dxa"/>
          </w:tcPr>
          <w:p w14:paraId="36258815" w14:textId="77777777" w:rsidR="002B2A1A" w:rsidRDefault="002B2A1A">
            <w:pPr>
              <w:pStyle w:val="EmptyCellLayoutStyle"/>
              <w:spacing w:after="0" w:line="240" w:lineRule="auto"/>
            </w:pPr>
          </w:p>
        </w:tc>
      </w:tr>
      <w:tr w:rsidR="002B2A1A" w14:paraId="0BD8A979" w14:textId="77777777">
        <w:trPr>
          <w:trHeight w:val="99"/>
        </w:trPr>
        <w:tc>
          <w:tcPr>
            <w:tcW w:w="179" w:type="dxa"/>
          </w:tcPr>
          <w:p w14:paraId="7CE82375" w14:textId="77777777" w:rsidR="002B2A1A" w:rsidRDefault="002B2A1A">
            <w:pPr>
              <w:pStyle w:val="EmptyCellLayoutStyle"/>
              <w:spacing w:after="0" w:line="240" w:lineRule="auto"/>
            </w:pPr>
          </w:p>
        </w:tc>
        <w:tc>
          <w:tcPr>
            <w:tcW w:w="0" w:type="dxa"/>
          </w:tcPr>
          <w:p w14:paraId="70A53A9C" w14:textId="77777777" w:rsidR="002B2A1A" w:rsidRDefault="002B2A1A">
            <w:pPr>
              <w:pStyle w:val="EmptyCellLayoutStyle"/>
              <w:spacing w:after="0" w:line="240" w:lineRule="auto"/>
            </w:pPr>
          </w:p>
        </w:tc>
        <w:tc>
          <w:tcPr>
            <w:tcW w:w="0" w:type="dxa"/>
          </w:tcPr>
          <w:p w14:paraId="0DC65D4C" w14:textId="77777777" w:rsidR="002B2A1A" w:rsidRDefault="002B2A1A">
            <w:pPr>
              <w:pStyle w:val="EmptyCellLayoutStyle"/>
              <w:spacing w:after="0" w:line="240" w:lineRule="auto"/>
            </w:pPr>
          </w:p>
        </w:tc>
        <w:tc>
          <w:tcPr>
            <w:tcW w:w="11159" w:type="dxa"/>
          </w:tcPr>
          <w:p w14:paraId="0DF5F25F" w14:textId="77777777" w:rsidR="002B2A1A" w:rsidRDefault="002B2A1A">
            <w:pPr>
              <w:pStyle w:val="EmptyCellLayoutStyle"/>
              <w:spacing w:after="0" w:line="240" w:lineRule="auto"/>
            </w:pPr>
          </w:p>
        </w:tc>
        <w:tc>
          <w:tcPr>
            <w:tcW w:w="179" w:type="dxa"/>
          </w:tcPr>
          <w:p w14:paraId="2F5FDE1C" w14:textId="77777777" w:rsidR="002B2A1A" w:rsidRDefault="002B2A1A">
            <w:pPr>
              <w:pStyle w:val="EmptyCellLayoutStyle"/>
              <w:spacing w:after="0" w:line="240" w:lineRule="auto"/>
            </w:pPr>
          </w:p>
        </w:tc>
      </w:tr>
      <w:tr w:rsidR="00B35047" w14:paraId="28622091" w14:textId="77777777" w:rsidTr="00B35047">
        <w:tc>
          <w:tcPr>
            <w:tcW w:w="179" w:type="dxa"/>
          </w:tcPr>
          <w:p w14:paraId="11EA3D82" w14:textId="77777777" w:rsidR="002B2A1A" w:rsidRDefault="002B2A1A">
            <w:pPr>
              <w:pStyle w:val="EmptyCellLayoutStyle"/>
              <w:spacing w:after="0" w:line="240" w:lineRule="auto"/>
            </w:pPr>
          </w:p>
        </w:tc>
        <w:tc>
          <w:tcPr>
            <w:tcW w:w="0" w:type="dxa"/>
          </w:tcPr>
          <w:p w14:paraId="624660B1" w14:textId="77777777" w:rsidR="002B2A1A" w:rsidRDefault="002B2A1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2B2A1A" w14:paraId="74F048E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2B2A1A" w14:paraId="121CF01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0F8568B" w14:textId="77777777" w:rsidR="002B2A1A" w:rsidRDefault="00B3504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B332A72" w14:textId="77777777" w:rsidR="002B2A1A" w:rsidRDefault="002B2A1A">
                  <w:pPr>
                    <w:spacing w:after="0" w:line="240" w:lineRule="auto"/>
                  </w:pPr>
                </w:p>
              </w:tc>
            </w:tr>
            <w:tr w:rsidR="002B2A1A" w14:paraId="1E34CB4E" w14:textId="77777777">
              <w:trPr>
                <w:trHeight w:val="20"/>
              </w:trPr>
              <w:tc>
                <w:tcPr>
                  <w:tcW w:w="11160" w:type="dxa"/>
                  <w:tcBorders>
                    <w:left w:val="single" w:sz="15" w:space="0" w:color="000000"/>
                    <w:right w:val="single" w:sz="15" w:space="0" w:color="000000"/>
                  </w:tcBorders>
                </w:tcPr>
                <w:p w14:paraId="412AB37E" w14:textId="77777777" w:rsidR="002B2A1A" w:rsidRDefault="002B2A1A">
                  <w:pPr>
                    <w:pStyle w:val="EmptyCellLayoutStyle"/>
                    <w:spacing w:after="0" w:line="240" w:lineRule="auto"/>
                  </w:pPr>
                </w:p>
              </w:tc>
            </w:tr>
            <w:tr w:rsidR="002B2A1A" w14:paraId="0A264ED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2"/>
                  </w:tblGrid>
                  <w:tr w:rsidR="002B2A1A" w14:paraId="673B082F" w14:textId="77777777">
                    <w:trPr>
                      <w:trHeight w:val="282"/>
                    </w:trPr>
                    <w:tc>
                      <w:tcPr>
                        <w:tcW w:w="5580" w:type="dxa"/>
                        <w:tcBorders>
                          <w:top w:val="nil"/>
                          <w:left w:val="nil"/>
                          <w:bottom w:val="nil"/>
                          <w:right w:val="nil"/>
                        </w:tcBorders>
                        <w:tcMar>
                          <w:top w:w="39" w:type="dxa"/>
                          <w:left w:w="39" w:type="dxa"/>
                          <w:bottom w:w="39" w:type="dxa"/>
                          <w:right w:w="39" w:type="dxa"/>
                        </w:tcMar>
                      </w:tcPr>
                      <w:p w14:paraId="6A6843B4" w14:textId="77777777" w:rsidR="002B2A1A" w:rsidRDefault="00B3504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CFA3E76" w14:textId="77777777" w:rsidR="002B2A1A" w:rsidRDefault="00B35047">
                        <w:pPr>
                          <w:spacing w:after="0" w:line="240" w:lineRule="auto"/>
                        </w:pPr>
                        <w:r>
                          <w:rPr>
                            <w:rFonts w:ascii="Arial" w:eastAsia="Arial" w:hAnsi="Arial"/>
                            <w:b/>
                            <w:color w:val="000000"/>
                            <w:sz w:val="16"/>
                          </w:rPr>
                          <w:t>8. Department/Agency</w:t>
                        </w:r>
                      </w:p>
                    </w:tc>
                  </w:tr>
                  <w:tr w:rsidR="002B2A1A" w14:paraId="7A11AB7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B5F2AD" w14:textId="77777777" w:rsidR="002B2A1A" w:rsidRDefault="002B2A1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2BBD81" w14:textId="51044BDD" w:rsidR="002B2A1A" w:rsidRPr="00284644" w:rsidRDefault="00C17291">
                        <w:pPr>
                          <w:spacing w:after="0" w:line="240" w:lineRule="auto"/>
                          <w:rPr>
                            <w:color w:val="FF0000"/>
                          </w:rPr>
                        </w:pPr>
                        <w:r>
                          <w:rPr>
                            <w:rFonts w:ascii="Arial" w:eastAsia="Arial" w:hAnsi="Arial"/>
                          </w:rPr>
                          <w:t xml:space="preserve">Health </w:t>
                        </w:r>
                        <w:r w:rsidR="0090648A">
                          <w:rPr>
                            <w:rFonts w:ascii="Arial" w:eastAsia="Arial" w:hAnsi="Arial"/>
                          </w:rPr>
                          <w:t xml:space="preserve">and </w:t>
                        </w:r>
                        <w:r>
                          <w:rPr>
                            <w:rFonts w:ascii="Arial" w:eastAsia="Arial" w:hAnsi="Arial"/>
                          </w:rPr>
                          <w:t>Human Services</w:t>
                        </w:r>
                      </w:p>
                    </w:tc>
                  </w:tr>
                  <w:tr w:rsidR="002B2A1A" w14:paraId="48863A7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ECF25E" w14:textId="77777777" w:rsidR="002B2A1A" w:rsidRDefault="00B3504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1AC1B6" w14:textId="77777777" w:rsidR="002B2A1A" w:rsidRDefault="00B35047">
                        <w:pPr>
                          <w:spacing w:after="0" w:line="240" w:lineRule="auto"/>
                        </w:pPr>
                        <w:r>
                          <w:rPr>
                            <w:rFonts w:ascii="Arial" w:eastAsia="Arial" w:hAnsi="Arial"/>
                            <w:b/>
                            <w:color w:val="000000"/>
                            <w:sz w:val="16"/>
                          </w:rPr>
                          <w:t>9. Bureau (Institution, Board, or Commission)</w:t>
                        </w:r>
                      </w:p>
                    </w:tc>
                  </w:tr>
                  <w:tr w:rsidR="002B2A1A" w14:paraId="6D847DB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7E78F1" w14:textId="77777777" w:rsidR="002B2A1A" w:rsidRDefault="002B2A1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F2A3D8" w14:textId="2CDF3F85" w:rsidR="002B2A1A" w:rsidRDefault="00B35047">
                        <w:pPr>
                          <w:spacing w:after="0" w:line="240" w:lineRule="auto"/>
                        </w:pPr>
                        <w:r>
                          <w:rPr>
                            <w:rFonts w:ascii="Arial" w:eastAsia="Arial" w:hAnsi="Arial"/>
                            <w:color w:val="000000"/>
                          </w:rPr>
                          <w:t>Finance and Accounting</w:t>
                        </w:r>
                      </w:p>
                    </w:tc>
                  </w:tr>
                  <w:tr w:rsidR="002B2A1A" w14:paraId="4A5B90D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ED6E29E" w14:textId="77777777" w:rsidR="002B2A1A" w:rsidRDefault="00B3504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4C08FDA" w14:textId="77777777" w:rsidR="002B2A1A" w:rsidRDefault="00B35047">
                        <w:pPr>
                          <w:spacing w:after="0" w:line="240" w:lineRule="auto"/>
                        </w:pPr>
                        <w:r>
                          <w:rPr>
                            <w:rFonts w:ascii="Arial" w:eastAsia="Arial" w:hAnsi="Arial"/>
                            <w:b/>
                            <w:color w:val="000000"/>
                            <w:sz w:val="16"/>
                          </w:rPr>
                          <w:t>10. Division</w:t>
                        </w:r>
                      </w:p>
                    </w:tc>
                  </w:tr>
                  <w:tr w:rsidR="002B2A1A" w14:paraId="5ED44EE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D03823" w14:textId="0B9489D1" w:rsidR="002B2A1A" w:rsidRDefault="00B35047">
                        <w:pPr>
                          <w:spacing w:after="0" w:line="240" w:lineRule="auto"/>
                        </w:pPr>
                        <w:r>
                          <w:rPr>
                            <w:rFonts w:ascii="Arial" w:eastAsia="Arial" w:hAnsi="Arial"/>
                            <w:color w:val="000000"/>
                          </w:rPr>
                          <w:t>Accountant</w:t>
                        </w:r>
                        <w:r w:rsidR="00C17291">
                          <w:rPr>
                            <w:rFonts w:ascii="Arial" w:eastAsia="Arial" w:hAnsi="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065AC1" w14:textId="77777777" w:rsidR="002B2A1A" w:rsidRDefault="00B35047">
                        <w:pPr>
                          <w:spacing w:after="0" w:line="240" w:lineRule="auto"/>
                        </w:pPr>
                        <w:r>
                          <w:rPr>
                            <w:rFonts w:ascii="Arial" w:eastAsia="Arial" w:hAnsi="Arial"/>
                            <w:color w:val="000000"/>
                          </w:rPr>
                          <w:t>Expenditure Operations</w:t>
                        </w:r>
                      </w:p>
                    </w:tc>
                  </w:tr>
                  <w:tr w:rsidR="002B2A1A" w14:paraId="6CCA843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E36430" w14:textId="77777777" w:rsidR="002B2A1A" w:rsidRDefault="00B3504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87335E" w14:textId="77777777" w:rsidR="002B2A1A" w:rsidRDefault="00B35047">
                        <w:pPr>
                          <w:spacing w:after="0" w:line="240" w:lineRule="auto"/>
                        </w:pPr>
                        <w:r>
                          <w:rPr>
                            <w:rFonts w:ascii="Arial" w:eastAsia="Arial" w:hAnsi="Arial"/>
                            <w:b/>
                            <w:color w:val="000000"/>
                            <w:sz w:val="16"/>
                          </w:rPr>
                          <w:t>11. Section</w:t>
                        </w:r>
                      </w:p>
                    </w:tc>
                  </w:tr>
                  <w:tr w:rsidR="002B2A1A" w14:paraId="59648A4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4062B1" w14:textId="77777777" w:rsidR="002B2A1A" w:rsidRDefault="00B35047">
                        <w:pPr>
                          <w:spacing w:after="0" w:line="240" w:lineRule="auto"/>
                        </w:pPr>
                        <w:r>
                          <w:rPr>
                            <w:rFonts w:ascii="Arial" w:eastAsia="Arial" w:hAnsi="Arial"/>
                            <w:color w:val="000000"/>
                          </w:rPr>
                          <w:t>Accountant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16F93E" w14:textId="5C77C8C0" w:rsidR="002B2A1A" w:rsidRDefault="00C17291">
                        <w:pPr>
                          <w:spacing w:after="0" w:line="240" w:lineRule="auto"/>
                        </w:pPr>
                        <w:r>
                          <w:rPr>
                            <w:rFonts w:ascii="Arial" w:eastAsia="Arial" w:hAnsi="Arial"/>
                            <w:color w:val="000000"/>
                          </w:rPr>
                          <w:t xml:space="preserve">Expenditure Review </w:t>
                        </w:r>
                      </w:p>
                    </w:tc>
                  </w:tr>
                  <w:tr w:rsidR="002B2A1A" w14:paraId="59B0E9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1A9075" w14:textId="77777777" w:rsidR="002B2A1A" w:rsidRDefault="00B3504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247BDE" w14:textId="77777777" w:rsidR="002B2A1A" w:rsidRDefault="00B35047">
                        <w:pPr>
                          <w:spacing w:after="0" w:line="240" w:lineRule="auto"/>
                        </w:pPr>
                        <w:r>
                          <w:rPr>
                            <w:rFonts w:ascii="Arial" w:eastAsia="Arial" w:hAnsi="Arial"/>
                            <w:b/>
                            <w:color w:val="000000"/>
                            <w:sz w:val="16"/>
                          </w:rPr>
                          <w:t>12. Unit</w:t>
                        </w:r>
                      </w:p>
                    </w:tc>
                  </w:tr>
                  <w:tr w:rsidR="002B2A1A" w14:paraId="0DE9D0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00E111" w14:textId="5F67842E" w:rsidR="002B2A1A" w:rsidRDefault="00C17291">
                        <w:pPr>
                          <w:spacing w:after="0" w:line="240" w:lineRule="auto"/>
                        </w:pPr>
                        <w:r>
                          <w:rPr>
                            <w:rFonts w:ascii="Arial" w:eastAsia="Arial" w:hAnsi="Arial"/>
                            <w:color w:val="000000"/>
                          </w:rPr>
                          <w:t>Sara Gross, Accountant Manager</w:t>
                        </w:r>
                        <w:r w:rsidR="0028245A">
                          <w:rPr>
                            <w:rFonts w:ascii="Arial" w:eastAsia="Arial" w:hAnsi="Arial"/>
                            <w:color w:val="000000"/>
                          </w:rPr>
                          <w:t xml:space="preserve"> 1</w:t>
                        </w:r>
                        <w:r w:rsidR="009809AB">
                          <w:rPr>
                            <w:rFonts w:ascii="Arial" w:eastAsia="Arial" w:hAnsi="Arial"/>
                            <w:color w:val="000000"/>
                          </w:rPr>
                          <w:t>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C73FDE" w14:textId="2146B300" w:rsidR="002B2A1A" w:rsidRDefault="002B2A1A">
                        <w:pPr>
                          <w:spacing w:after="0" w:line="240" w:lineRule="auto"/>
                        </w:pPr>
                      </w:p>
                    </w:tc>
                  </w:tr>
                  <w:tr w:rsidR="002B2A1A" w14:paraId="0F62660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DEA3EEB" w14:textId="77777777" w:rsidR="002B2A1A" w:rsidRDefault="00B3504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E7CA8BD" w14:textId="77777777" w:rsidR="002B2A1A" w:rsidRDefault="00B35047">
                        <w:pPr>
                          <w:spacing w:after="0" w:line="240" w:lineRule="auto"/>
                        </w:pPr>
                        <w:r>
                          <w:rPr>
                            <w:rFonts w:ascii="Arial" w:eastAsia="Arial" w:hAnsi="Arial"/>
                            <w:b/>
                            <w:color w:val="000000"/>
                            <w:sz w:val="16"/>
                          </w:rPr>
                          <w:t>13. Work Location (City and Address)/Hours of Work</w:t>
                        </w:r>
                      </w:p>
                    </w:tc>
                  </w:tr>
                  <w:tr w:rsidR="002B2A1A" w14:paraId="1FECC2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F0EEB0" w14:textId="360251ED" w:rsidR="002B2A1A" w:rsidRDefault="009809AB">
                        <w:pPr>
                          <w:spacing w:after="0" w:line="240" w:lineRule="auto"/>
                        </w:pPr>
                        <w:r>
                          <w:rPr>
                            <w:rFonts w:ascii="Arial" w:eastAsia="Arial" w:hAnsi="Arial"/>
                            <w:color w:val="000000"/>
                          </w:rPr>
                          <w:t>Kidada Jones</w:t>
                        </w:r>
                        <w:r w:rsidR="00C17291">
                          <w:rPr>
                            <w:rFonts w:ascii="Arial" w:eastAsia="Arial" w:hAnsi="Arial"/>
                            <w:color w:val="000000"/>
                          </w:rPr>
                          <w:t>, State Division Administrator</w:t>
                        </w:r>
                        <w:r w:rsidR="0028245A">
                          <w:rPr>
                            <w:rFonts w:ascii="Arial" w:eastAsia="Arial" w:hAnsi="Arial"/>
                            <w:color w:val="000000"/>
                          </w:rPr>
                          <w:t xml:space="preserve">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01AF1A" w14:textId="523D69BC" w:rsidR="00C17291" w:rsidRDefault="00C17291">
                        <w:pPr>
                          <w:spacing w:after="0" w:line="240" w:lineRule="auto"/>
                          <w:rPr>
                            <w:rFonts w:ascii="Arial" w:eastAsia="Arial" w:hAnsi="Arial"/>
                            <w:color w:val="000000"/>
                          </w:rPr>
                        </w:pPr>
                        <w:r>
                          <w:rPr>
                            <w:rFonts w:ascii="Arial" w:eastAsia="Arial" w:hAnsi="Arial"/>
                            <w:color w:val="000000"/>
                          </w:rPr>
                          <w:t>235 S. Grand Ave., Grand Tower Building, Lansing, MI 48933</w:t>
                        </w:r>
                      </w:p>
                      <w:p w14:paraId="25A75821" w14:textId="77777777" w:rsidR="00C17291" w:rsidRPr="00A13C63" w:rsidRDefault="00C17291">
                        <w:pPr>
                          <w:spacing w:after="0" w:line="240" w:lineRule="auto"/>
                          <w:rPr>
                            <w:rFonts w:ascii="Arial" w:eastAsia="Arial" w:hAnsi="Arial"/>
                            <w:color w:val="000000"/>
                          </w:rPr>
                        </w:pPr>
                        <w:r>
                          <w:rPr>
                            <w:rFonts w:ascii="Arial" w:eastAsia="Arial" w:hAnsi="Arial"/>
                            <w:color w:val="000000"/>
                          </w:rPr>
                          <w:t>Monday – Friday 8:00 A.M. – 5:00 P.M.</w:t>
                        </w:r>
                      </w:p>
                    </w:tc>
                  </w:tr>
                </w:tbl>
                <w:p w14:paraId="58DF50A9" w14:textId="77777777" w:rsidR="002B2A1A" w:rsidRDefault="002B2A1A">
                  <w:pPr>
                    <w:spacing w:after="0" w:line="240" w:lineRule="auto"/>
                  </w:pPr>
                </w:p>
              </w:tc>
            </w:tr>
            <w:tr w:rsidR="002B2A1A" w14:paraId="1F77214B" w14:textId="77777777">
              <w:trPr>
                <w:trHeight w:val="14"/>
              </w:trPr>
              <w:tc>
                <w:tcPr>
                  <w:tcW w:w="11160" w:type="dxa"/>
                  <w:tcBorders>
                    <w:left w:val="single" w:sz="15" w:space="0" w:color="000000"/>
                    <w:bottom w:val="single" w:sz="7" w:space="0" w:color="000000"/>
                    <w:right w:val="single" w:sz="15" w:space="0" w:color="000000"/>
                  </w:tcBorders>
                </w:tcPr>
                <w:p w14:paraId="7AAB7A13" w14:textId="77777777" w:rsidR="002B2A1A" w:rsidRDefault="002B2A1A">
                  <w:pPr>
                    <w:pStyle w:val="EmptyCellLayoutStyle"/>
                    <w:spacing w:after="0" w:line="240" w:lineRule="auto"/>
                  </w:pPr>
                </w:p>
              </w:tc>
            </w:tr>
          </w:tbl>
          <w:p w14:paraId="3844ED6C" w14:textId="77777777" w:rsidR="002B2A1A" w:rsidRDefault="002B2A1A">
            <w:pPr>
              <w:spacing w:after="0" w:line="240" w:lineRule="auto"/>
            </w:pPr>
          </w:p>
        </w:tc>
        <w:tc>
          <w:tcPr>
            <w:tcW w:w="179" w:type="dxa"/>
          </w:tcPr>
          <w:p w14:paraId="47552465" w14:textId="77777777" w:rsidR="002B2A1A" w:rsidRDefault="002B2A1A">
            <w:pPr>
              <w:pStyle w:val="EmptyCellLayoutStyle"/>
              <w:spacing w:after="0" w:line="240" w:lineRule="auto"/>
            </w:pPr>
          </w:p>
        </w:tc>
      </w:tr>
      <w:tr w:rsidR="00B35047" w14:paraId="68FFFB3F" w14:textId="77777777" w:rsidTr="00B35047">
        <w:tc>
          <w:tcPr>
            <w:tcW w:w="179" w:type="dxa"/>
          </w:tcPr>
          <w:p w14:paraId="57882767" w14:textId="77777777" w:rsidR="002B2A1A" w:rsidRDefault="002B2A1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2B2A1A" w14:paraId="24D8A674" w14:textId="77777777">
              <w:trPr>
                <w:trHeight w:val="36"/>
              </w:trPr>
              <w:tc>
                <w:tcPr>
                  <w:tcW w:w="0" w:type="dxa"/>
                  <w:tcBorders>
                    <w:top w:val="single" w:sz="7" w:space="0" w:color="000000"/>
                    <w:left w:val="single" w:sz="15" w:space="0" w:color="000000"/>
                  </w:tcBorders>
                </w:tcPr>
                <w:p w14:paraId="1D5C7442" w14:textId="77777777" w:rsidR="002B2A1A" w:rsidRDefault="002B2A1A">
                  <w:pPr>
                    <w:pStyle w:val="EmptyCellLayoutStyle"/>
                    <w:spacing w:after="0" w:line="240" w:lineRule="auto"/>
                  </w:pPr>
                </w:p>
              </w:tc>
              <w:tc>
                <w:tcPr>
                  <w:tcW w:w="5219" w:type="dxa"/>
                  <w:tcBorders>
                    <w:top w:val="single" w:sz="7" w:space="0" w:color="000000"/>
                  </w:tcBorders>
                </w:tcPr>
                <w:p w14:paraId="7EE4D9A5" w14:textId="77777777" w:rsidR="002B2A1A" w:rsidRDefault="002B2A1A">
                  <w:pPr>
                    <w:pStyle w:val="EmptyCellLayoutStyle"/>
                    <w:spacing w:after="0" w:line="240" w:lineRule="auto"/>
                  </w:pPr>
                </w:p>
              </w:tc>
              <w:tc>
                <w:tcPr>
                  <w:tcW w:w="5759" w:type="dxa"/>
                  <w:tcBorders>
                    <w:top w:val="single" w:sz="7" w:space="0" w:color="000000"/>
                  </w:tcBorders>
                </w:tcPr>
                <w:p w14:paraId="2C7E8EB2" w14:textId="77777777" w:rsidR="002B2A1A" w:rsidRDefault="002B2A1A">
                  <w:pPr>
                    <w:pStyle w:val="EmptyCellLayoutStyle"/>
                    <w:spacing w:after="0" w:line="240" w:lineRule="auto"/>
                  </w:pPr>
                </w:p>
              </w:tc>
              <w:tc>
                <w:tcPr>
                  <w:tcW w:w="180" w:type="dxa"/>
                  <w:tcBorders>
                    <w:top w:val="single" w:sz="7" w:space="0" w:color="000000"/>
                    <w:right w:val="single" w:sz="15" w:space="0" w:color="000000"/>
                  </w:tcBorders>
                </w:tcPr>
                <w:p w14:paraId="0E3510F8" w14:textId="77777777" w:rsidR="002B2A1A" w:rsidRDefault="002B2A1A">
                  <w:pPr>
                    <w:pStyle w:val="EmptyCellLayoutStyle"/>
                    <w:spacing w:after="0" w:line="240" w:lineRule="auto"/>
                  </w:pPr>
                </w:p>
              </w:tc>
            </w:tr>
            <w:tr w:rsidR="002B2A1A" w14:paraId="0D754CB1" w14:textId="77777777">
              <w:trPr>
                <w:trHeight w:val="269"/>
              </w:trPr>
              <w:tc>
                <w:tcPr>
                  <w:tcW w:w="0" w:type="dxa"/>
                  <w:tcBorders>
                    <w:left w:val="single" w:sz="15" w:space="0" w:color="000000"/>
                  </w:tcBorders>
                </w:tcPr>
                <w:p w14:paraId="26767800" w14:textId="77777777" w:rsidR="002B2A1A" w:rsidRDefault="002B2A1A">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2B2A1A" w14:paraId="0406EC31" w14:textId="77777777">
                    <w:trPr>
                      <w:trHeight w:val="191"/>
                    </w:trPr>
                    <w:tc>
                      <w:tcPr>
                        <w:tcW w:w="5219" w:type="dxa"/>
                        <w:tcBorders>
                          <w:top w:val="nil"/>
                          <w:left w:val="nil"/>
                          <w:bottom w:val="nil"/>
                          <w:right w:val="nil"/>
                        </w:tcBorders>
                        <w:tcMar>
                          <w:top w:w="39" w:type="dxa"/>
                          <w:left w:w="39" w:type="dxa"/>
                          <w:bottom w:w="39" w:type="dxa"/>
                          <w:right w:w="39" w:type="dxa"/>
                        </w:tcMar>
                      </w:tcPr>
                      <w:p w14:paraId="29E652E5" w14:textId="77777777" w:rsidR="002B2A1A" w:rsidRDefault="00B35047">
                        <w:pPr>
                          <w:spacing w:after="0" w:line="240" w:lineRule="auto"/>
                        </w:pPr>
                        <w:r>
                          <w:rPr>
                            <w:rFonts w:ascii="Arial" w:eastAsia="Arial" w:hAnsi="Arial"/>
                            <w:b/>
                            <w:color w:val="000000"/>
                            <w:sz w:val="16"/>
                          </w:rPr>
                          <w:t>14. General Summary of Function/Purpose of Position</w:t>
                        </w:r>
                      </w:p>
                    </w:tc>
                  </w:tr>
                </w:tbl>
                <w:p w14:paraId="189FD4D7" w14:textId="77777777" w:rsidR="002B2A1A" w:rsidRDefault="002B2A1A">
                  <w:pPr>
                    <w:spacing w:after="0" w:line="240" w:lineRule="auto"/>
                  </w:pPr>
                </w:p>
              </w:tc>
              <w:tc>
                <w:tcPr>
                  <w:tcW w:w="5759" w:type="dxa"/>
                </w:tcPr>
                <w:p w14:paraId="46B5090F" w14:textId="77777777" w:rsidR="002B2A1A" w:rsidRDefault="002B2A1A">
                  <w:pPr>
                    <w:pStyle w:val="EmptyCellLayoutStyle"/>
                    <w:spacing w:after="0" w:line="240" w:lineRule="auto"/>
                  </w:pPr>
                </w:p>
              </w:tc>
              <w:tc>
                <w:tcPr>
                  <w:tcW w:w="180" w:type="dxa"/>
                  <w:tcBorders>
                    <w:right w:val="single" w:sz="15" w:space="0" w:color="000000"/>
                  </w:tcBorders>
                </w:tcPr>
                <w:p w14:paraId="2A294CD5" w14:textId="77777777" w:rsidR="002B2A1A" w:rsidRDefault="002B2A1A">
                  <w:pPr>
                    <w:pStyle w:val="EmptyCellLayoutStyle"/>
                    <w:spacing w:after="0" w:line="240" w:lineRule="auto"/>
                  </w:pPr>
                </w:p>
              </w:tc>
            </w:tr>
            <w:tr w:rsidR="002B2A1A" w14:paraId="5508797C" w14:textId="77777777">
              <w:trPr>
                <w:trHeight w:val="53"/>
              </w:trPr>
              <w:tc>
                <w:tcPr>
                  <w:tcW w:w="0" w:type="dxa"/>
                  <w:tcBorders>
                    <w:left w:val="single" w:sz="15" w:space="0" w:color="000000"/>
                  </w:tcBorders>
                </w:tcPr>
                <w:p w14:paraId="680BD673" w14:textId="77777777" w:rsidR="002B2A1A" w:rsidRDefault="002B2A1A">
                  <w:pPr>
                    <w:pStyle w:val="EmptyCellLayoutStyle"/>
                    <w:spacing w:after="0" w:line="240" w:lineRule="auto"/>
                  </w:pPr>
                </w:p>
              </w:tc>
              <w:tc>
                <w:tcPr>
                  <w:tcW w:w="5219" w:type="dxa"/>
                </w:tcPr>
                <w:p w14:paraId="292EE3CD" w14:textId="77777777" w:rsidR="002B2A1A" w:rsidRDefault="002B2A1A">
                  <w:pPr>
                    <w:pStyle w:val="EmptyCellLayoutStyle"/>
                    <w:spacing w:after="0" w:line="240" w:lineRule="auto"/>
                  </w:pPr>
                </w:p>
              </w:tc>
              <w:tc>
                <w:tcPr>
                  <w:tcW w:w="5759" w:type="dxa"/>
                </w:tcPr>
                <w:p w14:paraId="06E60A24" w14:textId="77777777" w:rsidR="002B2A1A" w:rsidRDefault="002B2A1A">
                  <w:pPr>
                    <w:pStyle w:val="EmptyCellLayoutStyle"/>
                    <w:spacing w:after="0" w:line="240" w:lineRule="auto"/>
                  </w:pPr>
                </w:p>
              </w:tc>
              <w:tc>
                <w:tcPr>
                  <w:tcW w:w="180" w:type="dxa"/>
                  <w:tcBorders>
                    <w:right w:val="single" w:sz="15" w:space="0" w:color="000000"/>
                  </w:tcBorders>
                </w:tcPr>
                <w:p w14:paraId="421FB250" w14:textId="77777777" w:rsidR="002B2A1A" w:rsidRDefault="002B2A1A">
                  <w:pPr>
                    <w:pStyle w:val="EmptyCellLayoutStyle"/>
                    <w:spacing w:after="0" w:line="240" w:lineRule="auto"/>
                  </w:pPr>
                </w:p>
              </w:tc>
            </w:tr>
            <w:tr w:rsidR="00B35047" w14:paraId="195DEF12" w14:textId="77777777" w:rsidTr="00B3504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C17291" w14:paraId="6ACA5A11" w14:textId="77777777">
                    <w:trPr>
                      <w:trHeight w:val="212"/>
                    </w:trPr>
                    <w:tc>
                      <w:tcPr>
                        <w:tcW w:w="10980" w:type="dxa"/>
                        <w:tcBorders>
                          <w:top w:val="nil"/>
                          <w:left w:val="nil"/>
                          <w:bottom w:val="nil"/>
                          <w:right w:val="nil"/>
                        </w:tcBorders>
                        <w:tcMar>
                          <w:top w:w="39" w:type="dxa"/>
                          <w:left w:w="39" w:type="dxa"/>
                          <w:bottom w:w="39" w:type="dxa"/>
                          <w:right w:w="39" w:type="dxa"/>
                        </w:tcMar>
                      </w:tcPr>
                      <w:p w14:paraId="41295C65" w14:textId="56350333" w:rsidR="002B2A1A" w:rsidRDefault="00B35047">
                        <w:pPr>
                          <w:spacing w:after="0" w:line="240" w:lineRule="auto"/>
                        </w:pPr>
                        <w:r>
                          <w:rPr>
                            <w:rFonts w:ascii="Arial" w:eastAsia="Arial" w:hAnsi="Arial"/>
                            <w:color w:val="000000"/>
                          </w:rPr>
                          <w:t>This position performs a range of duties including but not limited to:  review</w:t>
                        </w:r>
                        <w:r w:rsidR="00F6142C">
                          <w:rPr>
                            <w:rFonts w:ascii="Arial" w:eastAsia="Arial" w:hAnsi="Arial"/>
                            <w:color w:val="000000"/>
                          </w:rPr>
                          <w:t>ing</w:t>
                        </w:r>
                        <w:r>
                          <w:rPr>
                            <w:rFonts w:ascii="Arial" w:eastAsia="Arial" w:hAnsi="Arial"/>
                            <w:color w:val="000000"/>
                          </w:rPr>
                          <w:t xml:space="preserve"> and analyz</w:t>
                        </w:r>
                        <w:r w:rsidR="00F6142C">
                          <w:rPr>
                            <w:rFonts w:ascii="Arial" w:eastAsia="Arial" w:hAnsi="Arial"/>
                            <w:color w:val="000000"/>
                          </w:rPr>
                          <w:t>ing</w:t>
                        </w:r>
                        <w:r>
                          <w:rPr>
                            <w:rFonts w:ascii="Arial" w:eastAsia="Arial" w:hAnsi="Arial"/>
                            <w:color w:val="000000"/>
                          </w:rPr>
                          <w:t xml:space="preserve"> various ledgers, spreadsheets and reports within </w:t>
                        </w:r>
                        <w:r w:rsidR="00C17291">
                          <w:rPr>
                            <w:rFonts w:ascii="Arial" w:eastAsia="Arial" w:hAnsi="Arial"/>
                            <w:color w:val="000000"/>
                          </w:rPr>
                          <w:t>the State Integrated Governmental Management Application (SIGMA);</w:t>
                        </w:r>
                        <w:r>
                          <w:rPr>
                            <w:rFonts w:ascii="Arial" w:eastAsia="Arial" w:hAnsi="Arial"/>
                            <w:color w:val="000000"/>
                          </w:rPr>
                          <w:t xml:space="preserve"> analyz</w:t>
                        </w:r>
                        <w:r w:rsidR="00F6142C">
                          <w:rPr>
                            <w:rFonts w:ascii="Arial" w:eastAsia="Arial" w:hAnsi="Arial"/>
                            <w:color w:val="000000"/>
                          </w:rPr>
                          <w:t>ing</w:t>
                        </w:r>
                        <w:r>
                          <w:rPr>
                            <w:rFonts w:ascii="Arial" w:eastAsia="Arial" w:hAnsi="Arial"/>
                            <w:color w:val="000000"/>
                          </w:rPr>
                          <w:t xml:space="preserve"> and review</w:t>
                        </w:r>
                        <w:r w:rsidR="00F6142C">
                          <w:rPr>
                            <w:rFonts w:ascii="Arial" w:eastAsia="Arial" w:hAnsi="Arial"/>
                            <w:color w:val="000000"/>
                          </w:rPr>
                          <w:t>ing</w:t>
                        </w:r>
                        <w:r>
                          <w:rPr>
                            <w:rFonts w:ascii="Arial" w:eastAsia="Arial" w:hAnsi="Arial"/>
                            <w:color w:val="000000"/>
                          </w:rPr>
                          <w:t xml:space="preserve"> transactions posted in</w:t>
                        </w:r>
                        <w:r w:rsidR="00C17291">
                          <w:rPr>
                            <w:rFonts w:ascii="Arial" w:eastAsia="Arial" w:hAnsi="Arial"/>
                            <w:color w:val="000000"/>
                          </w:rPr>
                          <w:t>to SIGMA</w:t>
                        </w:r>
                        <w:r w:rsidR="00C17291" w:rsidDel="00C17291">
                          <w:rPr>
                            <w:rFonts w:ascii="Arial" w:eastAsia="Arial" w:hAnsi="Arial"/>
                            <w:color w:val="000000"/>
                          </w:rPr>
                          <w:t xml:space="preserve"> </w:t>
                        </w:r>
                        <w:r>
                          <w:rPr>
                            <w:rFonts w:ascii="Arial" w:eastAsia="Arial" w:hAnsi="Arial"/>
                            <w:color w:val="000000"/>
                          </w:rPr>
                          <w:t xml:space="preserve">to ensure proper posting and </w:t>
                        </w:r>
                        <w:r w:rsidR="00C17291">
                          <w:rPr>
                            <w:rFonts w:ascii="Arial" w:eastAsia="Arial" w:hAnsi="Arial"/>
                            <w:color w:val="000000"/>
                          </w:rPr>
                          <w:t xml:space="preserve">that they </w:t>
                        </w:r>
                        <w:r>
                          <w:rPr>
                            <w:rFonts w:ascii="Arial" w:eastAsia="Arial" w:hAnsi="Arial"/>
                            <w:color w:val="000000"/>
                          </w:rPr>
                          <w:t xml:space="preserve">are in compliance with Generally Accepted Accounting Principles and </w:t>
                        </w:r>
                        <w:r w:rsidR="00A26F22">
                          <w:rPr>
                            <w:rFonts w:ascii="Arial" w:eastAsia="Arial" w:hAnsi="Arial"/>
                            <w:color w:val="000000"/>
                          </w:rPr>
                          <w:t>t</w:t>
                        </w:r>
                        <w:r>
                          <w:rPr>
                            <w:rFonts w:ascii="Arial" w:eastAsia="Arial" w:hAnsi="Arial"/>
                            <w:color w:val="000000"/>
                          </w:rPr>
                          <w:t xml:space="preserve">heories (GAAP), Governmental Accounting Standards Board (GASB), </w:t>
                        </w:r>
                        <w:r w:rsidR="00C17291">
                          <w:rPr>
                            <w:rFonts w:ascii="Arial" w:eastAsia="Arial" w:hAnsi="Arial"/>
                            <w:color w:val="000000"/>
                          </w:rPr>
                          <w:t>Michigan Department of Health and Human Services (M</w:t>
                        </w:r>
                        <w:r>
                          <w:rPr>
                            <w:rFonts w:ascii="Arial" w:eastAsia="Arial" w:hAnsi="Arial"/>
                            <w:color w:val="000000"/>
                          </w:rPr>
                          <w:t>DHHS</w:t>
                        </w:r>
                        <w:r w:rsidR="00C17291">
                          <w:rPr>
                            <w:rFonts w:ascii="Arial" w:eastAsia="Arial" w:hAnsi="Arial"/>
                            <w:color w:val="000000"/>
                          </w:rPr>
                          <w:t>)</w:t>
                        </w:r>
                        <w:r>
                          <w:rPr>
                            <w:rFonts w:ascii="Arial" w:eastAsia="Arial" w:hAnsi="Arial"/>
                            <w:color w:val="000000"/>
                          </w:rPr>
                          <w:t xml:space="preserve"> </w:t>
                        </w:r>
                        <w:r w:rsidR="00C17291">
                          <w:rPr>
                            <w:rFonts w:ascii="Arial" w:eastAsia="Arial" w:hAnsi="Arial"/>
                            <w:color w:val="000000"/>
                          </w:rPr>
                          <w:t>a</w:t>
                        </w:r>
                        <w:r>
                          <w:rPr>
                            <w:rFonts w:ascii="Arial" w:eastAsia="Arial" w:hAnsi="Arial"/>
                            <w:color w:val="000000"/>
                          </w:rPr>
                          <w:t>ccounting policies and procedures</w:t>
                        </w:r>
                        <w:r w:rsidR="00C17291">
                          <w:rPr>
                            <w:rFonts w:ascii="Arial" w:eastAsia="Arial" w:hAnsi="Arial"/>
                            <w:color w:val="000000"/>
                          </w:rPr>
                          <w:t xml:space="preserve"> </w:t>
                        </w:r>
                        <w:r>
                          <w:rPr>
                            <w:rFonts w:ascii="Arial" w:eastAsia="Arial" w:hAnsi="Arial"/>
                            <w:color w:val="000000"/>
                          </w:rPr>
                          <w:t>and the State of Michigan Financial Management Guide (FMG). This position is also responsible </w:t>
                        </w:r>
                        <w:r w:rsidR="00C17291">
                          <w:rPr>
                            <w:rFonts w:ascii="Arial" w:eastAsia="Arial" w:hAnsi="Arial"/>
                            <w:color w:val="000000"/>
                          </w:rPr>
                          <w:t xml:space="preserve">for analyzing year-end accounting entries, maintaining databases and control records.  </w:t>
                        </w:r>
                        <w:r>
                          <w:rPr>
                            <w:rFonts w:ascii="Arial" w:eastAsia="Arial" w:hAnsi="Arial"/>
                            <w:color w:val="000000"/>
                          </w:rPr>
                          <w:br/>
                        </w:r>
                      </w:p>
                    </w:tc>
                  </w:tr>
                </w:tbl>
                <w:p w14:paraId="6FEE3409" w14:textId="77777777" w:rsidR="002B2A1A" w:rsidRDefault="002B2A1A">
                  <w:pPr>
                    <w:spacing w:after="0" w:line="240" w:lineRule="auto"/>
                  </w:pPr>
                </w:p>
              </w:tc>
              <w:tc>
                <w:tcPr>
                  <w:tcW w:w="180" w:type="dxa"/>
                  <w:tcBorders>
                    <w:right w:val="single" w:sz="15" w:space="0" w:color="000000"/>
                  </w:tcBorders>
                </w:tcPr>
                <w:p w14:paraId="204F32D6" w14:textId="77777777" w:rsidR="002B2A1A" w:rsidRDefault="002B2A1A">
                  <w:pPr>
                    <w:pStyle w:val="EmptyCellLayoutStyle"/>
                    <w:spacing w:after="0" w:line="240" w:lineRule="auto"/>
                  </w:pPr>
                </w:p>
              </w:tc>
            </w:tr>
            <w:tr w:rsidR="002B2A1A" w14:paraId="1443061D" w14:textId="77777777">
              <w:trPr>
                <w:trHeight w:val="969"/>
              </w:trPr>
              <w:tc>
                <w:tcPr>
                  <w:tcW w:w="0" w:type="dxa"/>
                  <w:tcBorders>
                    <w:left w:val="single" w:sz="15" w:space="0" w:color="000000"/>
                    <w:bottom w:val="single" w:sz="15" w:space="0" w:color="000000"/>
                  </w:tcBorders>
                </w:tcPr>
                <w:p w14:paraId="43A94946" w14:textId="77777777" w:rsidR="002B2A1A" w:rsidRDefault="002B2A1A">
                  <w:pPr>
                    <w:pStyle w:val="EmptyCellLayoutStyle"/>
                    <w:spacing w:after="0" w:line="240" w:lineRule="auto"/>
                  </w:pPr>
                </w:p>
              </w:tc>
              <w:tc>
                <w:tcPr>
                  <w:tcW w:w="5219" w:type="dxa"/>
                  <w:tcBorders>
                    <w:bottom w:val="single" w:sz="15" w:space="0" w:color="000000"/>
                  </w:tcBorders>
                </w:tcPr>
                <w:p w14:paraId="506CE410" w14:textId="77777777" w:rsidR="002B2A1A" w:rsidRDefault="002B2A1A">
                  <w:pPr>
                    <w:pStyle w:val="EmptyCellLayoutStyle"/>
                    <w:spacing w:after="0" w:line="240" w:lineRule="auto"/>
                  </w:pPr>
                </w:p>
              </w:tc>
              <w:tc>
                <w:tcPr>
                  <w:tcW w:w="5759" w:type="dxa"/>
                  <w:tcBorders>
                    <w:bottom w:val="single" w:sz="15" w:space="0" w:color="000000"/>
                  </w:tcBorders>
                </w:tcPr>
                <w:p w14:paraId="7C760749" w14:textId="77777777" w:rsidR="002B2A1A" w:rsidRDefault="002B2A1A">
                  <w:pPr>
                    <w:pStyle w:val="EmptyCellLayoutStyle"/>
                    <w:spacing w:after="0" w:line="240" w:lineRule="auto"/>
                  </w:pPr>
                </w:p>
              </w:tc>
              <w:tc>
                <w:tcPr>
                  <w:tcW w:w="180" w:type="dxa"/>
                  <w:tcBorders>
                    <w:bottom w:val="single" w:sz="15" w:space="0" w:color="000000"/>
                    <w:right w:val="single" w:sz="15" w:space="0" w:color="000000"/>
                  </w:tcBorders>
                </w:tcPr>
                <w:p w14:paraId="570274AD" w14:textId="77777777" w:rsidR="002B2A1A" w:rsidRDefault="002B2A1A">
                  <w:pPr>
                    <w:pStyle w:val="EmptyCellLayoutStyle"/>
                    <w:spacing w:after="0" w:line="240" w:lineRule="auto"/>
                  </w:pPr>
                </w:p>
              </w:tc>
            </w:tr>
          </w:tbl>
          <w:p w14:paraId="6A4E4446" w14:textId="77777777" w:rsidR="002B2A1A" w:rsidRDefault="002B2A1A">
            <w:pPr>
              <w:spacing w:after="0" w:line="240" w:lineRule="auto"/>
            </w:pPr>
          </w:p>
        </w:tc>
        <w:tc>
          <w:tcPr>
            <w:tcW w:w="179" w:type="dxa"/>
          </w:tcPr>
          <w:p w14:paraId="579E250B" w14:textId="77777777" w:rsidR="002B2A1A" w:rsidRDefault="002B2A1A">
            <w:pPr>
              <w:pStyle w:val="EmptyCellLayoutStyle"/>
              <w:spacing w:after="0" w:line="240" w:lineRule="auto"/>
            </w:pPr>
          </w:p>
        </w:tc>
      </w:tr>
    </w:tbl>
    <w:p w14:paraId="3F56A170" w14:textId="77777777" w:rsidR="002B2A1A" w:rsidRDefault="00B35047">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64"/>
        <w:gridCol w:w="6"/>
        <w:gridCol w:w="6"/>
        <w:gridCol w:w="6"/>
        <w:gridCol w:w="6"/>
        <w:gridCol w:w="6"/>
        <w:gridCol w:w="6"/>
        <w:gridCol w:w="2505"/>
        <w:gridCol w:w="6119"/>
        <w:gridCol w:w="2531"/>
        <w:gridCol w:w="164"/>
      </w:tblGrid>
      <w:tr w:rsidR="002B2A1A" w14:paraId="7B7FA8F4" w14:textId="77777777">
        <w:trPr>
          <w:trHeight w:val="99"/>
        </w:trPr>
        <w:tc>
          <w:tcPr>
            <w:tcW w:w="179" w:type="dxa"/>
          </w:tcPr>
          <w:p w14:paraId="797C21B2" w14:textId="77777777" w:rsidR="002B2A1A" w:rsidRDefault="002B2A1A">
            <w:pPr>
              <w:pStyle w:val="EmptyCellLayoutStyle"/>
              <w:spacing w:after="0" w:line="240" w:lineRule="auto"/>
            </w:pPr>
          </w:p>
        </w:tc>
        <w:tc>
          <w:tcPr>
            <w:tcW w:w="0" w:type="dxa"/>
          </w:tcPr>
          <w:p w14:paraId="2A25ABF7" w14:textId="77777777" w:rsidR="002B2A1A" w:rsidRDefault="002B2A1A">
            <w:pPr>
              <w:pStyle w:val="EmptyCellLayoutStyle"/>
              <w:spacing w:after="0" w:line="240" w:lineRule="auto"/>
            </w:pPr>
          </w:p>
        </w:tc>
        <w:tc>
          <w:tcPr>
            <w:tcW w:w="0" w:type="dxa"/>
          </w:tcPr>
          <w:p w14:paraId="0242F7C7" w14:textId="77777777" w:rsidR="002B2A1A" w:rsidRDefault="002B2A1A">
            <w:pPr>
              <w:pStyle w:val="EmptyCellLayoutStyle"/>
              <w:spacing w:after="0" w:line="240" w:lineRule="auto"/>
            </w:pPr>
          </w:p>
        </w:tc>
        <w:tc>
          <w:tcPr>
            <w:tcW w:w="0" w:type="dxa"/>
          </w:tcPr>
          <w:p w14:paraId="5E2846FC" w14:textId="77777777" w:rsidR="002B2A1A" w:rsidRDefault="002B2A1A">
            <w:pPr>
              <w:pStyle w:val="EmptyCellLayoutStyle"/>
              <w:spacing w:after="0" w:line="240" w:lineRule="auto"/>
            </w:pPr>
          </w:p>
        </w:tc>
        <w:tc>
          <w:tcPr>
            <w:tcW w:w="0" w:type="dxa"/>
          </w:tcPr>
          <w:p w14:paraId="4A382C82" w14:textId="77777777" w:rsidR="002B2A1A" w:rsidRDefault="002B2A1A">
            <w:pPr>
              <w:pStyle w:val="EmptyCellLayoutStyle"/>
              <w:spacing w:after="0" w:line="240" w:lineRule="auto"/>
            </w:pPr>
          </w:p>
        </w:tc>
        <w:tc>
          <w:tcPr>
            <w:tcW w:w="0" w:type="dxa"/>
          </w:tcPr>
          <w:p w14:paraId="6810447A" w14:textId="77777777" w:rsidR="002B2A1A" w:rsidRDefault="002B2A1A">
            <w:pPr>
              <w:pStyle w:val="EmptyCellLayoutStyle"/>
              <w:spacing w:after="0" w:line="240" w:lineRule="auto"/>
            </w:pPr>
          </w:p>
        </w:tc>
        <w:tc>
          <w:tcPr>
            <w:tcW w:w="0" w:type="dxa"/>
          </w:tcPr>
          <w:p w14:paraId="531FE093" w14:textId="77777777" w:rsidR="002B2A1A" w:rsidRDefault="002B2A1A">
            <w:pPr>
              <w:pStyle w:val="EmptyCellLayoutStyle"/>
              <w:spacing w:after="0" w:line="240" w:lineRule="auto"/>
            </w:pPr>
          </w:p>
        </w:tc>
        <w:tc>
          <w:tcPr>
            <w:tcW w:w="2505" w:type="dxa"/>
          </w:tcPr>
          <w:p w14:paraId="08F74298" w14:textId="77777777" w:rsidR="002B2A1A" w:rsidRDefault="002B2A1A">
            <w:pPr>
              <w:pStyle w:val="EmptyCellLayoutStyle"/>
              <w:spacing w:after="0" w:line="240" w:lineRule="auto"/>
            </w:pPr>
          </w:p>
        </w:tc>
        <w:tc>
          <w:tcPr>
            <w:tcW w:w="6119" w:type="dxa"/>
          </w:tcPr>
          <w:p w14:paraId="10C276DF" w14:textId="77777777" w:rsidR="002B2A1A" w:rsidRDefault="002B2A1A">
            <w:pPr>
              <w:pStyle w:val="EmptyCellLayoutStyle"/>
              <w:spacing w:after="0" w:line="240" w:lineRule="auto"/>
            </w:pPr>
          </w:p>
        </w:tc>
        <w:tc>
          <w:tcPr>
            <w:tcW w:w="2534" w:type="dxa"/>
          </w:tcPr>
          <w:p w14:paraId="0F56FE97" w14:textId="77777777" w:rsidR="002B2A1A" w:rsidRDefault="002B2A1A">
            <w:pPr>
              <w:pStyle w:val="EmptyCellLayoutStyle"/>
              <w:spacing w:after="0" w:line="240" w:lineRule="auto"/>
            </w:pPr>
          </w:p>
        </w:tc>
        <w:tc>
          <w:tcPr>
            <w:tcW w:w="179" w:type="dxa"/>
          </w:tcPr>
          <w:p w14:paraId="17719577" w14:textId="77777777" w:rsidR="002B2A1A" w:rsidRDefault="002B2A1A">
            <w:pPr>
              <w:pStyle w:val="EmptyCellLayoutStyle"/>
              <w:spacing w:after="0" w:line="240" w:lineRule="auto"/>
            </w:pPr>
          </w:p>
        </w:tc>
      </w:tr>
      <w:tr w:rsidR="00B35047" w14:paraId="5A1664B4" w14:textId="77777777" w:rsidTr="00B35047">
        <w:tc>
          <w:tcPr>
            <w:tcW w:w="179" w:type="dxa"/>
          </w:tcPr>
          <w:p w14:paraId="6B8197B7" w14:textId="77777777" w:rsidR="002B2A1A" w:rsidRDefault="002B2A1A">
            <w:pPr>
              <w:pStyle w:val="EmptyCellLayoutStyle"/>
              <w:spacing w:after="0" w:line="240" w:lineRule="auto"/>
            </w:pPr>
          </w:p>
        </w:tc>
        <w:tc>
          <w:tcPr>
            <w:tcW w:w="0" w:type="dxa"/>
          </w:tcPr>
          <w:p w14:paraId="65A64A14" w14:textId="77777777" w:rsidR="002B2A1A" w:rsidRDefault="002B2A1A">
            <w:pPr>
              <w:pStyle w:val="EmptyCellLayoutStyle"/>
              <w:spacing w:after="0" w:line="240" w:lineRule="auto"/>
            </w:pPr>
          </w:p>
        </w:tc>
        <w:tc>
          <w:tcPr>
            <w:tcW w:w="0" w:type="dxa"/>
          </w:tcPr>
          <w:p w14:paraId="3774D22F" w14:textId="77777777" w:rsidR="002B2A1A" w:rsidRDefault="002B2A1A">
            <w:pPr>
              <w:pStyle w:val="EmptyCellLayoutStyle"/>
              <w:spacing w:after="0" w:line="240" w:lineRule="auto"/>
            </w:pPr>
          </w:p>
        </w:tc>
        <w:tc>
          <w:tcPr>
            <w:tcW w:w="0" w:type="dxa"/>
          </w:tcPr>
          <w:p w14:paraId="17B024A7" w14:textId="77777777" w:rsidR="002B2A1A" w:rsidRDefault="002B2A1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110"/>
            </w:tblGrid>
            <w:tr w:rsidR="00B35047" w14:paraId="10378030" w14:textId="77777777" w:rsidTr="00B3504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98"/>
                  </w:tblGrid>
                  <w:tr w:rsidR="002B2A1A" w14:paraId="10B37995" w14:textId="77777777">
                    <w:trPr>
                      <w:trHeight w:val="822"/>
                    </w:trPr>
                    <w:tc>
                      <w:tcPr>
                        <w:tcW w:w="11160" w:type="dxa"/>
                        <w:tcBorders>
                          <w:top w:val="nil"/>
                          <w:left w:val="nil"/>
                          <w:bottom w:val="nil"/>
                          <w:right w:val="nil"/>
                        </w:tcBorders>
                        <w:tcMar>
                          <w:top w:w="39" w:type="dxa"/>
                          <w:left w:w="39" w:type="dxa"/>
                          <w:bottom w:w="39" w:type="dxa"/>
                          <w:right w:w="39" w:type="dxa"/>
                        </w:tcMar>
                      </w:tcPr>
                      <w:p w14:paraId="5B7ACA65" w14:textId="77777777" w:rsidR="002B2A1A" w:rsidRDefault="00B3504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04C0A64" w14:textId="77777777" w:rsidR="002B2A1A" w:rsidRDefault="002B2A1A">
                  <w:pPr>
                    <w:spacing w:after="0" w:line="240" w:lineRule="auto"/>
                  </w:pPr>
                </w:p>
              </w:tc>
            </w:tr>
            <w:tr w:rsidR="002B2A1A" w14:paraId="0C959F00" w14:textId="77777777">
              <w:tc>
                <w:tcPr>
                  <w:tcW w:w="0" w:type="dxa"/>
                  <w:tcBorders>
                    <w:left w:val="single" w:sz="15" w:space="0" w:color="000000"/>
                    <w:bottom w:val="single" w:sz="7" w:space="0" w:color="000000"/>
                  </w:tcBorders>
                </w:tcPr>
                <w:p w14:paraId="3C3D6D75" w14:textId="77777777" w:rsidR="002B2A1A" w:rsidRDefault="002B2A1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91"/>
                  </w:tblGrid>
                  <w:tr w:rsidR="00F6142C" w14:paraId="5A389E08"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50"/>
                          <w:gridCol w:w="1297"/>
                          <w:gridCol w:w="1844"/>
                        </w:tblGrid>
                        <w:tr w:rsidR="00F6142C" w14:paraId="6D7AB222" w14:textId="77777777" w:rsidTr="00B350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9CE7F0" w14:textId="77777777" w:rsidR="002B2A1A" w:rsidRDefault="00B35047">
                              <w:pPr>
                                <w:spacing w:after="0" w:line="240" w:lineRule="auto"/>
                              </w:pPr>
                              <w:r>
                                <w:rPr>
                                  <w:rFonts w:ascii="Arial" w:eastAsia="Arial" w:hAnsi="Arial"/>
                                  <w:b/>
                                  <w:color w:val="000000"/>
                                  <w:sz w:val="16"/>
                                </w:rPr>
                                <w:t>Duty 1</w:t>
                              </w:r>
                            </w:p>
                          </w:tc>
                        </w:tr>
                        <w:tr w:rsidR="00F6142C" w14:paraId="012C68A4" w14:textId="77777777">
                          <w:trPr>
                            <w:trHeight w:val="282"/>
                          </w:trPr>
                          <w:tc>
                            <w:tcPr>
                              <w:tcW w:w="8004" w:type="dxa"/>
                              <w:tcBorders>
                                <w:top w:val="nil"/>
                                <w:left w:val="nil"/>
                                <w:bottom w:val="nil"/>
                                <w:right w:val="nil"/>
                              </w:tcBorders>
                              <w:tcMar>
                                <w:top w:w="39" w:type="dxa"/>
                                <w:left w:w="39" w:type="dxa"/>
                                <w:bottom w:w="39" w:type="dxa"/>
                                <w:right w:w="39" w:type="dxa"/>
                              </w:tcMar>
                            </w:tcPr>
                            <w:p w14:paraId="1710BB4A" w14:textId="77777777" w:rsidR="002B2A1A" w:rsidRDefault="00B3504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EDBFF3" w14:textId="77777777" w:rsidR="002B2A1A" w:rsidRDefault="00B3504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E9C4B6" w14:textId="77777777" w:rsidR="002B2A1A" w:rsidRDefault="00B35047">
                              <w:pPr>
                                <w:spacing w:after="0" w:line="240" w:lineRule="auto"/>
                              </w:pPr>
                              <w:r>
                                <w:rPr>
                                  <w:rFonts w:ascii="Arial" w:eastAsia="Arial" w:hAnsi="Arial"/>
                                  <w:b/>
                                  <w:color w:val="000000"/>
                                  <w:sz w:val="16"/>
                                </w:rPr>
                                <w:t>35</w:t>
                              </w:r>
                            </w:p>
                          </w:tc>
                        </w:tr>
                        <w:tr w:rsidR="00F6142C" w14:paraId="4C5662EE" w14:textId="77777777" w:rsidTr="00B35047">
                          <w:trPr>
                            <w:trHeight w:val="282"/>
                          </w:trPr>
                          <w:tc>
                            <w:tcPr>
                              <w:tcW w:w="8004" w:type="dxa"/>
                              <w:gridSpan w:val="3"/>
                              <w:tcBorders>
                                <w:top w:val="nil"/>
                                <w:left w:val="nil"/>
                                <w:bottom w:val="nil"/>
                                <w:right w:val="nil"/>
                              </w:tcBorders>
                              <w:tcMar>
                                <w:top w:w="39" w:type="dxa"/>
                                <w:left w:w="39" w:type="dxa"/>
                                <w:bottom w:w="39" w:type="dxa"/>
                                <w:right w:w="39" w:type="dxa"/>
                              </w:tcMar>
                            </w:tcPr>
                            <w:p w14:paraId="1FB70C0F" w14:textId="4BA6EA16" w:rsidR="002B2A1A" w:rsidRDefault="00B35047">
                              <w:pPr>
                                <w:spacing w:after="0" w:line="240" w:lineRule="auto"/>
                              </w:pPr>
                              <w:r>
                                <w:rPr>
                                  <w:rFonts w:ascii="Arial" w:eastAsia="Arial" w:hAnsi="Arial"/>
                                  <w:color w:val="000000"/>
                                </w:rPr>
                                <w:t>Review and analyze a range of financial records including expenditures, encumbrances, payables, receivable</w:t>
                              </w:r>
                              <w:r w:rsidR="00C17291">
                                <w:rPr>
                                  <w:rFonts w:ascii="Arial" w:eastAsia="Arial" w:hAnsi="Arial"/>
                                  <w:color w:val="000000"/>
                                </w:rPr>
                                <w:t>s</w:t>
                              </w:r>
                              <w:r>
                                <w:rPr>
                                  <w:rFonts w:ascii="Arial" w:eastAsia="Arial" w:hAnsi="Arial"/>
                                  <w:color w:val="000000"/>
                                </w:rPr>
                                <w:t xml:space="preserve"> and various balance sheet accounts and transactions to ensure the </w:t>
                              </w:r>
                              <w:r w:rsidR="00C17291">
                                <w:rPr>
                                  <w:rFonts w:ascii="Arial" w:eastAsia="Arial" w:hAnsi="Arial"/>
                                  <w:color w:val="000000"/>
                                </w:rPr>
                                <w:t>M</w:t>
                              </w:r>
                              <w:r>
                                <w:rPr>
                                  <w:rFonts w:ascii="Arial" w:eastAsia="Arial" w:hAnsi="Arial"/>
                                  <w:color w:val="000000"/>
                                </w:rPr>
                                <w:t xml:space="preserve">DHHS accounting records and financial statements are correct and in compliance with GAAP and GASB and that the </w:t>
                              </w:r>
                              <w:r w:rsidR="00C17291">
                                <w:rPr>
                                  <w:rFonts w:ascii="Arial" w:eastAsia="Arial" w:hAnsi="Arial"/>
                                  <w:color w:val="000000"/>
                                </w:rPr>
                                <w:t>M</w:t>
                              </w:r>
                              <w:r>
                                <w:rPr>
                                  <w:rFonts w:ascii="Arial" w:eastAsia="Arial" w:hAnsi="Arial"/>
                                  <w:color w:val="000000"/>
                                </w:rPr>
                                <w:t xml:space="preserve">DHHS </w:t>
                              </w:r>
                              <w:r w:rsidR="00C17291">
                                <w:rPr>
                                  <w:rFonts w:ascii="Arial" w:eastAsia="Arial" w:hAnsi="Arial"/>
                                  <w:color w:val="000000"/>
                                </w:rPr>
                                <w:t>a</w:t>
                              </w:r>
                              <w:r>
                                <w:rPr>
                                  <w:rFonts w:ascii="Arial" w:eastAsia="Arial" w:hAnsi="Arial"/>
                                  <w:color w:val="000000"/>
                                </w:rPr>
                                <w:t>ccounting policies and procedures are followed</w:t>
                              </w:r>
                              <w:r w:rsidR="00C17291">
                                <w:rPr>
                                  <w:rFonts w:ascii="Arial" w:eastAsia="Arial" w:hAnsi="Arial"/>
                                  <w:color w:val="000000"/>
                                </w:rPr>
                                <w:t>.</w:t>
                              </w:r>
                              <w:r>
                                <w:rPr>
                                  <w:rFonts w:ascii="Arial" w:eastAsia="Arial" w:hAnsi="Arial"/>
                                  <w:color w:val="000000"/>
                                </w:rPr>
                                <w:br/>
                              </w:r>
                            </w:p>
                          </w:tc>
                        </w:tr>
                        <w:tr w:rsidR="00F6142C" w14:paraId="13D204C8" w14:textId="77777777">
                          <w:trPr>
                            <w:trHeight w:val="282"/>
                          </w:trPr>
                          <w:tc>
                            <w:tcPr>
                              <w:tcW w:w="8004" w:type="dxa"/>
                              <w:tcBorders>
                                <w:top w:val="nil"/>
                                <w:left w:val="nil"/>
                                <w:bottom w:val="nil"/>
                                <w:right w:val="nil"/>
                              </w:tcBorders>
                              <w:tcMar>
                                <w:top w:w="39" w:type="dxa"/>
                                <w:left w:w="39" w:type="dxa"/>
                                <w:bottom w:w="39" w:type="dxa"/>
                                <w:right w:w="39" w:type="dxa"/>
                              </w:tcMar>
                            </w:tcPr>
                            <w:p w14:paraId="291E34BE" w14:textId="77777777" w:rsidR="002B2A1A" w:rsidRDefault="00B3504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6DA2AF4" w14:textId="77777777" w:rsidR="002B2A1A" w:rsidRDefault="002B2A1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AE8284" w14:textId="77777777" w:rsidR="002B2A1A" w:rsidRDefault="002B2A1A">
                              <w:pPr>
                                <w:spacing w:after="0" w:line="240" w:lineRule="auto"/>
                              </w:pPr>
                            </w:p>
                          </w:tc>
                        </w:tr>
                        <w:tr w:rsidR="00F6142C" w14:paraId="5541FB6A" w14:textId="77777777" w:rsidTr="00B350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B0E25D3" w14:textId="1E0613AD" w:rsidR="002B2A1A" w:rsidRDefault="00B35047">
                              <w:pPr>
                                <w:numPr>
                                  <w:ilvl w:val="0"/>
                                  <w:numId w:val="1"/>
                                </w:numPr>
                                <w:spacing w:after="0" w:line="240" w:lineRule="auto"/>
                                <w:ind w:left="720" w:hanging="360"/>
                              </w:pPr>
                              <w:r>
                                <w:rPr>
                                  <w:rFonts w:ascii="Arial" w:eastAsia="Arial" w:hAnsi="Arial"/>
                                  <w:color w:val="000000"/>
                                </w:rPr>
                                <w:t xml:space="preserve">Research errors </w:t>
                              </w:r>
                              <w:r w:rsidR="00D27B8C">
                                <w:rPr>
                                  <w:rFonts w:ascii="Arial" w:eastAsia="Arial" w:hAnsi="Arial"/>
                                  <w:color w:val="000000"/>
                                </w:rPr>
                                <w:t>by using SIGMA Business Intelligence inquiries and SIGMA reports.</w:t>
                              </w:r>
                              <w:r>
                                <w:rPr>
                                  <w:rFonts w:ascii="Arial" w:eastAsia="Arial" w:hAnsi="Arial"/>
                                  <w:color w:val="000000"/>
                                </w:rPr>
                                <w:t xml:space="preserve"> </w:t>
                              </w:r>
                            </w:p>
                            <w:p w14:paraId="68CE0031" w14:textId="7250CE6E" w:rsidR="002B2A1A" w:rsidRDefault="00B35047">
                              <w:pPr>
                                <w:numPr>
                                  <w:ilvl w:val="0"/>
                                  <w:numId w:val="1"/>
                                </w:numPr>
                                <w:spacing w:after="0" w:line="240" w:lineRule="auto"/>
                                <w:ind w:left="720" w:hanging="360"/>
                              </w:pPr>
                              <w:r>
                                <w:rPr>
                                  <w:rFonts w:ascii="Arial" w:eastAsia="Arial" w:hAnsi="Arial"/>
                                  <w:color w:val="000000"/>
                                </w:rPr>
                                <w:t xml:space="preserve">Identify </w:t>
                              </w:r>
                              <w:proofErr w:type="gramStart"/>
                              <w:r>
                                <w:rPr>
                                  <w:rFonts w:ascii="Arial" w:eastAsia="Arial" w:hAnsi="Arial"/>
                                  <w:color w:val="000000"/>
                                </w:rPr>
                                <w:t>source</w:t>
                              </w:r>
                              <w:proofErr w:type="gramEnd"/>
                              <w:r>
                                <w:rPr>
                                  <w:rFonts w:ascii="Arial" w:eastAsia="Arial" w:hAnsi="Arial"/>
                                  <w:color w:val="000000"/>
                                </w:rPr>
                                <w:t xml:space="preserve"> of accounting errors and communicate with them to identify issues, resolve any conflicts that may arise and prevent future errors from posting to the accounting records and financial statements by </w:t>
                              </w:r>
                              <w:proofErr w:type="gramStart"/>
                              <w:r>
                                <w:rPr>
                                  <w:rFonts w:ascii="Arial" w:eastAsia="Arial" w:hAnsi="Arial"/>
                                  <w:color w:val="000000"/>
                                </w:rPr>
                                <w:t>relating</w:t>
                              </w:r>
                              <w:proofErr w:type="gramEnd"/>
                              <w:r>
                                <w:rPr>
                                  <w:rFonts w:ascii="Arial" w:eastAsia="Arial" w:hAnsi="Arial"/>
                                  <w:color w:val="000000"/>
                                </w:rPr>
                                <w:t xml:space="preserve"> the </w:t>
                              </w:r>
                              <w:r w:rsidR="00D27B8C">
                                <w:rPr>
                                  <w:rFonts w:ascii="Arial" w:eastAsia="Arial" w:hAnsi="Arial"/>
                                  <w:color w:val="000000"/>
                                </w:rPr>
                                <w:t>M</w:t>
                              </w:r>
                              <w:r>
                                <w:rPr>
                                  <w:rFonts w:ascii="Arial" w:eastAsia="Arial" w:hAnsi="Arial"/>
                                  <w:color w:val="000000"/>
                                </w:rPr>
                                <w:t xml:space="preserve">DHHS </w:t>
                              </w:r>
                              <w:r w:rsidR="00D27B8C">
                                <w:rPr>
                                  <w:rFonts w:ascii="Arial" w:eastAsia="Arial" w:hAnsi="Arial"/>
                                  <w:color w:val="000000"/>
                                </w:rPr>
                                <w:t>a</w:t>
                              </w:r>
                              <w:r>
                                <w:rPr>
                                  <w:rFonts w:ascii="Arial" w:eastAsia="Arial" w:hAnsi="Arial"/>
                                  <w:color w:val="000000"/>
                                </w:rPr>
                                <w:t xml:space="preserve">ccounting policies and procedures. </w:t>
                              </w:r>
                            </w:p>
                            <w:p w14:paraId="41EA5169" w14:textId="210C485A" w:rsidR="002B2A1A" w:rsidRDefault="00B35047">
                              <w:pPr>
                                <w:numPr>
                                  <w:ilvl w:val="0"/>
                                  <w:numId w:val="1"/>
                                </w:numPr>
                                <w:spacing w:after="0" w:line="240" w:lineRule="auto"/>
                                <w:ind w:left="720" w:hanging="360"/>
                              </w:pPr>
                              <w:r>
                                <w:rPr>
                                  <w:rFonts w:ascii="Arial" w:eastAsia="Arial" w:hAnsi="Arial"/>
                                  <w:color w:val="000000"/>
                                </w:rPr>
                                <w:t>Execute adjustments to the accounting records to correct errors found to bring the financial records into compliance with GAAP and GASB.</w:t>
                              </w:r>
                              <w:r>
                                <w:rPr>
                                  <w:rFonts w:ascii="Arial" w:eastAsia="Arial" w:hAnsi="Arial"/>
                                  <w:color w:val="000000"/>
                                </w:rPr>
                                <w:br/>
                              </w:r>
                            </w:p>
                          </w:tc>
                        </w:tr>
                        <w:tr w:rsidR="00F6142C" w14:paraId="271929C7" w14:textId="77777777" w:rsidTr="00B350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F56FC47" w14:textId="77777777" w:rsidR="002B2A1A" w:rsidRDefault="00B35047">
                              <w:pPr>
                                <w:spacing w:after="0" w:line="240" w:lineRule="auto"/>
                              </w:pPr>
                              <w:r>
                                <w:rPr>
                                  <w:rFonts w:ascii="Arial" w:eastAsia="Arial" w:hAnsi="Arial"/>
                                  <w:b/>
                                  <w:color w:val="000000"/>
                                  <w:sz w:val="16"/>
                                </w:rPr>
                                <w:t>Duty 2</w:t>
                              </w:r>
                            </w:p>
                          </w:tc>
                        </w:tr>
                        <w:tr w:rsidR="00F6142C" w14:paraId="6F6E4341" w14:textId="77777777">
                          <w:trPr>
                            <w:trHeight w:val="282"/>
                          </w:trPr>
                          <w:tc>
                            <w:tcPr>
                              <w:tcW w:w="8004" w:type="dxa"/>
                              <w:tcBorders>
                                <w:top w:val="nil"/>
                                <w:left w:val="nil"/>
                                <w:bottom w:val="nil"/>
                                <w:right w:val="nil"/>
                              </w:tcBorders>
                              <w:tcMar>
                                <w:top w:w="39" w:type="dxa"/>
                                <w:left w:w="39" w:type="dxa"/>
                                <w:bottom w:w="39" w:type="dxa"/>
                                <w:right w:w="39" w:type="dxa"/>
                              </w:tcMar>
                            </w:tcPr>
                            <w:p w14:paraId="0B64860C" w14:textId="77777777" w:rsidR="002B2A1A" w:rsidRDefault="00B3504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A772A2A" w14:textId="77777777" w:rsidR="002B2A1A" w:rsidRDefault="00B3504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9962C0" w14:textId="77777777" w:rsidR="002B2A1A" w:rsidRDefault="00B35047">
                              <w:pPr>
                                <w:spacing w:after="0" w:line="240" w:lineRule="auto"/>
                              </w:pPr>
                              <w:r>
                                <w:rPr>
                                  <w:rFonts w:ascii="Arial" w:eastAsia="Arial" w:hAnsi="Arial"/>
                                  <w:b/>
                                  <w:color w:val="000000"/>
                                  <w:sz w:val="16"/>
                                </w:rPr>
                                <w:t>30</w:t>
                              </w:r>
                            </w:p>
                          </w:tc>
                        </w:tr>
                        <w:tr w:rsidR="00F6142C" w14:paraId="30089B67" w14:textId="77777777" w:rsidTr="00B35047">
                          <w:trPr>
                            <w:trHeight w:val="282"/>
                          </w:trPr>
                          <w:tc>
                            <w:tcPr>
                              <w:tcW w:w="8004" w:type="dxa"/>
                              <w:gridSpan w:val="3"/>
                              <w:tcBorders>
                                <w:top w:val="nil"/>
                                <w:left w:val="nil"/>
                                <w:bottom w:val="nil"/>
                                <w:right w:val="nil"/>
                              </w:tcBorders>
                              <w:tcMar>
                                <w:top w:w="39" w:type="dxa"/>
                                <w:left w:w="39" w:type="dxa"/>
                                <w:bottom w:w="39" w:type="dxa"/>
                                <w:right w:w="39" w:type="dxa"/>
                              </w:tcMar>
                            </w:tcPr>
                            <w:p w14:paraId="7416F6D7" w14:textId="6F4057DE" w:rsidR="002B2A1A" w:rsidRDefault="00B35047">
                              <w:pPr>
                                <w:spacing w:after="0" w:line="240" w:lineRule="auto"/>
                              </w:pPr>
                              <w:r>
                                <w:rPr>
                                  <w:rFonts w:ascii="Arial" w:eastAsia="Arial" w:hAnsi="Arial"/>
                                  <w:color w:val="000000"/>
                                </w:rPr>
                                <w:t>Complete accounting review and analysis to assist in the year</w:t>
                              </w:r>
                              <w:r w:rsidR="00D27B8C">
                                <w:rPr>
                                  <w:rFonts w:ascii="Arial" w:eastAsia="Arial" w:hAnsi="Arial"/>
                                  <w:color w:val="000000"/>
                                </w:rPr>
                                <w:t>-</w:t>
                              </w:r>
                              <w:r>
                                <w:rPr>
                                  <w:rFonts w:ascii="Arial" w:eastAsia="Arial" w:hAnsi="Arial"/>
                                  <w:color w:val="000000"/>
                                </w:rPr>
                                <w:t xml:space="preserve">end closing process to ensure the </w:t>
                              </w:r>
                              <w:r w:rsidR="00D27B8C">
                                <w:rPr>
                                  <w:rFonts w:ascii="Arial" w:eastAsia="Arial" w:hAnsi="Arial"/>
                                  <w:color w:val="000000"/>
                                </w:rPr>
                                <w:t>M</w:t>
                              </w:r>
                              <w:r>
                                <w:rPr>
                                  <w:rFonts w:ascii="Arial" w:eastAsia="Arial" w:hAnsi="Arial"/>
                                  <w:color w:val="000000"/>
                                </w:rPr>
                                <w:t>DHHS financial statements are correct and in compliance with GAAP and GASB.</w:t>
                              </w:r>
                              <w:r>
                                <w:rPr>
                                  <w:rFonts w:ascii="Arial" w:eastAsia="Arial" w:hAnsi="Arial"/>
                                  <w:color w:val="000000"/>
                                </w:rPr>
                                <w:br/>
                              </w:r>
                            </w:p>
                          </w:tc>
                        </w:tr>
                        <w:tr w:rsidR="00F6142C" w14:paraId="6B36537C" w14:textId="77777777">
                          <w:trPr>
                            <w:trHeight w:val="282"/>
                          </w:trPr>
                          <w:tc>
                            <w:tcPr>
                              <w:tcW w:w="8004" w:type="dxa"/>
                              <w:tcBorders>
                                <w:top w:val="nil"/>
                                <w:left w:val="nil"/>
                                <w:bottom w:val="nil"/>
                                <w:right w:val="nil"/>
                              </w:tcBorders>
                              <w:tcMar>
                                <w:top w:w="39" w:type="dxa"/>
                                <w:left w:w="39" w:type="dxa"/>
                                <w:bottom w:w="39" w:type="dxa"/>
                                <w:right w:w="39" w:type="dxa"/>
                              </w:tcMar>
                            </w:tcPr>
                            <w:p w14:paraId="553E9DA7" w14:textId="77777777" w:rsidR="002B2A1A" w:rsidRDefault="00B3504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32E456" w14:textId="77777777" w:rsidR="002B2A1A" w:rsidRDefault="002B2A1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6E9AD2" w14:textId="77777777" w:rsidR="002B2A1A" w:rsidRDefault="002B2A1A">
                              <w:pPr>
                                <w:spacing w:after="0" w:line="240" w:lineRule="auto"/>
                              </w:pPr>
                            </w:p>
                          </w:tc>
                        </w:tr>
                        <w:tr w:rsidR="00F6142C" w14:paraId="02DE3681" w14:textId="77777777" w:rsidTr="00B350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2DBD27" w14:textId="1277E22D" w:rsidR="002B2A1A" w:rsidRDefault="00B35047">
                              <w:pPr>
                                <w:numPr>
                                  <w:ilvl w:val="0"/>
                                  <w:numId w:val="1"/>
                                </w:numPr>
                                <w:spacing w:after="0" w:line="240" w:lineRule="auto"/>
                                <w:ind w:left="720" w:hanging="360"/>
                              </w:pPr>
                              <w:r>
                                <w:rPr>
                                  <w:rFonts w:ascii="Arial" w:eastAsia="Arial" w:hAnsi="Arial"/>
                                  <w:color w:val="000000"/>
                                </w:rPr>
                                <w:t xml:space="preserve">Review </w:t>
                              </w:r>
                              <w:r w:rsidR="00D27B8C">
                                <w:rPr>
                                  <w:rFonts w:ascii="Arial" w:eastAsia="Arial" w:hAnsi="Arial"/>
                                  <w:color w:val="000000"/>
                                </w:rPr>
                                <w:t>SIGMA accounting reports.</w:t>
                              </w:r>
                              <w:r>
                                <w:rPr>
                                  <w:rFonts w:ascii="Arial" w:eastAsia="Arial" w:hAnsi="Arial"/>
                                  <w:color w:val="000000"/>
                                </w:rPr>
                                <w:t xml:space="preserve"> </w:t>
                              </w:r>
                            </w:p>
                            <w:p w14:paraId="5BBE3372" w14:textId="54DF74ED" w:rsidR="002B2A1A" w:rsidRDefault="00B35047">
                              <w:pPr>
                                <w:numPr>
                                  <w:ilvl w:val="0"/>
                                  <w:numId w:val="1"/>
                                </w:numPr>
                                <w:spacing w:after="0" w:line="240" w:lineRule="auto"/>
                                <w:ind w:left="720" w:hanging="360"/>
                              </w:pPr>
                              <w:r>
                                <w:rPr>
                                  <w:rFonts w:ascii="Arial" w:eastAsia="Arial" w:hAnsi="Arial"/>
                                  <w:color w:val="000000"/>
                                </w:rPr>
                                <w:t xml:space="preserve">Review and analyze </w:t>
                              </w:r>
                              <w:r w:rsidR="00D27B8C">
                                <w:rPr>
                                  <w:rFonts w:ascii="Arial" w:eastAsia="Arial" w:hAnsi="Arial"/>
                                  <w:color w:val="000000"/>
                                </w:rPr>
                                <w:t>SIGMA</w:t>
                              </w:r>
                              <w:r>
                                <w:rPr>
                                  <w:rFonts w:ascii="Arial" w:eastAsia="Arial" w:hAnsi="Arial"/>
                                  <w:color w:val="000000"/>
                                </w:rPr>
                                <w:t xml:space="preserve"> financial closing reports for accounting errors</w:t>
                              </w:r>
                              <w:r w:rsidR="00D27B8C">
                                <w:rPr>
                                  <w:rFonts w:ascii="Arial" w:eastAsia="Arial" w:hAnsi="Arial"/>
                                  <w:color w:val="000000"/>
                                </w:rPr>
                                <w:t>.</w:t>
                              </w:r>
                            </w:p>
                            <w:p w14:paraId="2AC871AF" w14:textId="1B957A99" w:rsidR="002B2A1A" w:rsidRDefault="00B35047">
                              <w:pPr>
                                <w:numPr>
                                  <w:ilvl w:val="0"/>
                                  <w:numId w:val="1"/>
                                </w:numPr>
                                <w:spacing w:after="0" w:line="240" w:lineRule="auto"/>
                                <w:ind w:left="720" w:hanging="360"/>
                              </w:pPr>
                              <w:r>
                                <w:rPr>
                                  <w:rFonts w:ascii="Arial" w:eastAsia="Arial" w:hAnsi="Arial"/>
                                  <w:color w:val="000000"/>
                                </w:rPr>
                                <w:t xml:space="preserve">Prepare reports summarizing closing reports listing problem areas which need to be corrected to bring </w:t>
                              </w:r>
                              <w:r w:rsidR="00D27B8C">
                                <w:rPr>
                                  <w:rFonts w:ascii="Arial" w:eastAsia="Arial" w:hAnsi="Arial"/>
                                  <w:color w:val="000000"/>
                                </w:rPr>
                                <w:t>M</w:t>
                              </w:r>
                              <w:r>
                                <w:rPr>
                                  <w:rFonts w:ascii="Arial" w:eastAsia="Arial" w:hAnsi="Arial"/>
                                  <w:color w:val="000000"/>
                                </w:rPr>
                                <w:t xml:space="preserve">DHHS into compliance with GAAP and GASB. </w:t>
                              </w:r>
                            </w:p>
                            <w:p w14:paraId="66BE152C" w14:textId="508CF288" w:rsidR="002B2A1A" w:rsidRDefault="00B35047">
                              <w:pPr>
                                <w:numPr>
                                  <w:ilvl w:val="0"/>
                                  <w:numId w:val="1"/>
                                </w:numPr>
                                <w:spacing w:after="0" w:line="240" w:lineRule="auto"/>
                                <w:ind w:left="720" w:hanging="360"/>
                              </w:pPr>
                              <w:r>
                                <w:rPr>
                                  <w:rFonts w:ascii="Arial" w:eastAsia="Arial" w:hAnsi="Arial"/>
                                  <w:color w:val="000000"/>
                                </w:rPr>
                                <w:t xml:space="preserve">Maintain and reconcile a thorough and complete range of accounting general ledger and control records including expenditures, encumbrances, payables, receivables and various transactions. </w:t>
                              </w:r>
                            </w:p>
                            <w:p w14:paraId="253F2795" w14:textId="4A413907" w:rsidR="002B2A1A" w:rsidRDefault="00B35047">
                              <w:pPr>
                                <w:numPr>
                                  <w:ilvl w:val="0"/>
                                  <w:numId w:val="1"/>
                                </w:numPr>
                                <w:spacing w:after="0" w:line="240" w:lineRule="auto"/>
                                <w:ind w:left="720" w:hanging="360"/>
                              </w:pPr>
                              <w:r>
                                <w:rPr>
                                  <w:rFonts w:ascii="Arial" w:eastAsia="Arial" w:hAnsi="Arial"/>
                                  <w:color w:val="000000"/>
                                </w:rPr>
                                <w:t>Research, prepare and execute accounting journal vouchers to correct errors found during reconciling of the financial reports and general ledgers.</w:t>
                              </w:r>
                              <w:r>
                                <w:rPr>
                                  <w:rFonts w:ascii="Arial" w:eastAsia="Arial" w:hAnsi="Arial"/>
                                  <w:color w:val="000000"/>
                                </w:rPr>
                                <w:br/>
                              </w:r>
                            </w:p>
                          </w:tc>
                        </w:tr>
                        <w:tr w:rsidR="00F6142C" w14:paraId="509939E4" w14:textId="77777777" w:rsidTr="00B350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DDAF42" w14:textId="77777777" w:rsidR="002B2A1A" w:rsidRDefault="00B35047">
                              <w:pPr>
                                <w:spacing w:after="0" w:line="240" w:lineRule="auto"/>
                              </w:pPr>
                              <w:r>
                                <w:rPr>
                                  <w:rFonts w:ascii="Arial" w:eastAsia="Arial" w:hAnsi="Arial"/>
                                  <w:b/>
                                  <w:color w:val="000000"/>
                                  <w:sz w:val="16"/>
                                </w:rPr>
                                <w:t>Duty 3</w:t>
                              </w:r>
                            </w:p>
                          </w:tc>
                        </w:tr>
                        <w:tr w:rsidR="00F6142C" w14:paraId="3FE61FAA" w14:textId="77777777">
                          <w:trPr>
                            <w:trHeight w:val="282"/>
                          </w:trPr>
                          <w:tc>
                            <w:tcPr>
                              <w:tcW w:w="8004" w:type="dxa"/>
                              <w:tcBorders>
                                <w:top w:val="nil"/>
                                <w:left w:val="nil"/>
                                <w:bottom w:val="nil"/>
                                <w:right w:val="nil"/>
                              </w:tcBorders>
                              <w:tcMar>
                                <w:top w:w="39" w:type="dxa"/>
                                <w:left w:w="39" w:type="dxa"/>
                                <w:bottom w:w="39" w:type="dxa"/>
                                <w:right w:w="39" w:type="dxa"/>
                              </w:tcMar>
                            </w:tcPr>
                            <w:p w14:paraId="214EB22D" w14:textId="77777777" w:rsidR="002B2A1A" w:rsidRDefault="00B3504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1633B9" w14:textId="77777777" w:rsidR="002B2A1A" w:rsidRDefault="00B3504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CB3611" w14:textId="77777777" w:rsidR="002B2A1A" w:rsidRDefault="00B35047">
                              <w:pPr>
                                <w:spacing w:after="0" w:line="240" w:lineRule="auto"/>
                              </w:pPr>
                              <w:r>
                                <w:rPr>
                                  <w:rFonts w:ascii="Arial" w:eastAsia="Arial" w:hAnsi="Arial"/>
                                  <w:b/>
                                  <w:color w:val="000000"/>
                                  <w:sz w:val="16"/>
                                </w:rPr>
                                <w:t>30</w:t>
                              </w:r>
                            </w:p>
                          </w:tc>
                        </w:tr>
                        <w:tr w:rsidR="00F6142C" w14:paraId="58DF49AB" w14:textId="77777777" w:rsidTr="00B35047">
                          <w:trPr>
                            <w:trHeight w:val="282"/>
                          </w:trPr>
                          <w:tc>
                            <w:tcPr>
                              <w:tcW w:w="8004" w:type="dxa"/>
                              <w:gridSpan w:val="3"/>
                              <w:tcBorders>
                                <w:top w:val="nil"/>
                                <w:left w:val="nil"/>
                                <w:bottom w:val="nil"/>
                                <w:right w:val="nil"/>
                              </w:tcBorders>
                              <w:tcMar>
                                <w:top w:w="39" w:type="dxa"/>
                                <w:left w:w="39" w:type="dxa"/>
                                <w:bottom w:w="39" w:type="dxa"/>
                                <w:right w:w="39" w:type="dxa"/>
                              </w:tcMar>
                            </w:tcPr>
                            <w:p w14:paraId="7A598F67" w14:textId="3C2BE35D" w:rsidR="002B2A1A" w:rsidRDefault="00B35047">
                              <w:pPr>
                                <w:spacing w:after="0" w:line="240" w:lineRule="auto"/>
                              </w:pPr>
                              <w:r>
                                <w:rPr>
                                  <w:rFonts w:ascii="Arial" w:eastAsia="Arial" w:hAnsi="Arial"/>
                                  <w:color w:val="000000"/>
                                </w:rPr>
                                <w:t xml:space="preserve">Assist with the </w:t>
                              </w:r>
                              <w:r w:rsidR="00284644">
                                <w:rPr>
                                  <w:rFonts w:ascii="Arial" w:eastAsia="Arial" w:hAnsi="Arial"/>
                                  <w:color w:val="000000"/>
                                </w:rPr>
                                <w:t>oversight, processing and reconciliation of the annual 1099 form issuance to vendors, department</w:t>
                              </w:r>
                              <w:r w:rsidR="00A008F9">
                                <w:rPr>
                                  <w:rFonts w:ascii="Arial" w:eastAsia="Arial" w:hAnsi="Arial"/>
                                  <w:color w:val="000000"/>
                                </w:rPr>
                                <w:t>-</w:t>
                              </w:r>
                              <w:r w:rsidR="00284644">
                                <w:rPr>
                                  <w:rFonts w:ascii="Arial" w:eastAsia="Arial" w:hAnsi="Arial"/>
                                  <w:color w:val="000000"/>
                                </w:rPr>
                                <w:t>wide purchasing card transactions and interagency billings.</w:t>
                              </w:r>
                              <w:r>
                                <w:rPr>
                                  <w:rFonts w:ascii="Arial" w:eastAsia="Arial" w:hAnsi="Arial"/>
                                  <w:color w:val="000000"/>
                                </w:rPr>
                                <w:br/>
                              </w:r>
                            </w:p>
                          </w:tc>
                        </w:tr>
                        <w:tr w:rsidR="00F6142C" w14:paraId="0222460A" w14:textId="77777777">
                          <w:trPr>
                            <w:trHeight w:val="282"/>
                          </w:trPr>
                          <w:tc>
                            <w:tcPr>
                              <w:tcW w:w="8004" w:type="dxa"/>
                              <w:tcBorders>
                                <w:top w:val="nil"/>
                                <w:left w:val="nil"/>
                                <w:bottom w:val="nil"/>
                                <w:right w:val="nil"/>
                              </w:tcBorders>
                              <w:tcMar>
                                <w:top w:w="39" w:type="dxa"/>
                                <w:left w:w="39" w:type="dxa"/>
                                <w:bottom w:w="39" w:type="dxa"/>
                                <w:right w:w="39" w:type="dxa"/>
                              </w:tcMar>
                            </w:tcPr>
                            <w:p w14:paraId="091A0AA7" w14:textId="77777777" w:rsidR="002B2A1A" w:rsidRDefault="00B3504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71760DD" w14:textId="77777777" w:rsidR="002B2A1A" w:rsidRDefault="002B2A1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EBE0F7" w14:textId="77777777" w:rsidR="002B2A1A" w:rsidRDefault="002B2A1A">
                              <w:pPr>
                                <w:spacing w:after="0" w:line="240" w:lineRule="auto"/>
                              </w:pPr>
                            </w:p>
                          </w:tc>
                        </w:tr>
                        <w:tr w:rsidR="00F6142C" w14:paraId="5404FB68" w14:textId="77777777" w:rsidTr="00B3504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7E5AD18" w14:textId="7ABE298B" w:rsidR="002B2A1A" w:rsidRPr="00A13C63" w:rsidRDefault="00B35047" w:rsidP="00A13C63">
                              <w:pPr>
                                <w:pStyle w:val="NoSpacing"/>
                                <w:numPr>
                                  <w:ilvl w:val="0"/>
                                  <w:numId w:val="34"/>
                                </w:numPr>
                                <w:rPr>
                                  <w:rFonts w:ascii="Arial" w:hAnsi="Arial" w:cs="Arial"/>
                                </w:rPr>
                              </w:pPr>
                              <w:r w:rsidRPr="00A13C63">
                                <w:rPr>
                                  <w:rFonts w:ascii="Arial" w:eastAsia="Arial" w:hAnsi="Arial" w:cs="Arial"/>
                                </w:rPr>
                                <w:t xml:space="preserve">Assist </w:t>
                              </w:r>
                              <w:r w:rsidR="00284644" w:rsidRPr="00A13C63">
                                <w:rPr>
                                  <w:rFonts w:ascii="Arial" w:eastAsia="Arial" w:hAnsi="Arial" w:cs="Arial"/>
                                </w:rPr>
                                <w:t xml:space="preserve">vendors with </w:t>
                              </w:r>
                              <w:r w:rsidR="00167312" w:rsidRPr="00A13C63">
                                <w:rPr>
                                  <w:rFonts w:ascii="Arial" w:eastAsia="Arial" w:hAnsi="Arial" w:cs="Arial"/>
                                </w:rPr>
                                <w:t xml:space="preserve">1099 reprint and address correction inquiries. </w:t>
                              </w:r>
                            </w:p>
                            <w:p w14:paraId="412E6C27" w14:textId="28B40753" w:rsidR="002B2A1A" w:rsidRPr="00A13C63" w:rsidRDefault="00B35047" w:rsidP="00A13C63">
                              <w:pPr>
                                <w:pStyle w:val="NoSpacing"/>
                                <w:numPr>
                                  <w:ilvl w:val="0"/>
                                  <w:numId w:val="34"/>
                                </w:numPr>
                                <w:rPr>
                                  <w:rFonts w:ascii="Arial" w:hAnsi="Arial" w:cs="Arial"/>
                                </w:rPr>
                              </w:pPr>
                              <w:r w:rsidRPr="00A13C63">
                                <w:rPr>
                                  <w:rFonts w:ascii="Arial" w:eastAsia="Arial" w:hAnsi="Arial" w:cs="Arial"/>
                                </w:rPr>
                                <w:t xml:space="preserve">Assist </w:t>
                              </w:r>
                              <w:r w:rsidR="00167312" w:rsidRPr="00A13C63">
                                <w:rPr>
                                  <w:rFonts w:ascii="Arial" w:eastAsia="Arial" w:hAnsi="Arial" w:cs="Arial"/>
                                </w:rPr>
                                <w:t xml:space="preserve">department purchasing card holders with inquiries, error </w:t>
                              </w:r>
                              <w:r w:rsidR="006155CA">
                                <w:rPr>
                                  <w:rFonts w:ascii="Arial" w:eastAsia="Arial" w:hAnsi="Arial" w:cs="Arial"/>
                                </w:rPr>
                                <w:t>and coding corrections.</w:t>
                              </w:r>
                            </w:p>
                            <w:p w14:paraId="2CF7FD72" w14:textId="4BA0273D" w:rsidR="002B2A1A" w:rsidRPr="00A13C63" w:rsidRDefault="00167312" w:rsidP="00A13C63">
                              <w:pPr>
                                <w:pStyle w:val="NoSpacing"/>
                                <w:numPr>
                                  <w:ilvl w:val="0"/>
                                  <w:numId w:val="34"/>
                                </w:numPr>
                                <w:rPr>
                                  <w:rFonts w:ascii="Arial" w:hAnsi="Arial" w:cs="Arial"/>
                                </w:rPr>
                              </w:pPr>
                              <w:r w:rsidRPr="00A13C63">
                                <w:rPr>
                                  <w:rFonts w:ascii="Arial" w:eastAsia="Arial" w:hAnsi="Arial" w:cs="Arial"/>
                                </w:rPr>
                                <w:t xml:space="preserve">Track and monitor trends with purchasing card issues and implement resolutions </w:t>
                              </w:r>
                              <w:r w:rsidR="006155CA">
                                <w:rPr>
                                  <w:rFonts w:ascii="Arial" w:eastAsia="Arial" w:hAnsi="Arial" w:cs="Arial"/>
                                </w:rPr>
                                <w:t>as</w:t>
                              </w:r>
                              <w:r w:rsidRPr="00A13C63">
                                <w:rPr>
                                  <w:rFonts w:ascii="Arial" w:eastAsia="Arial" w:hAnsi="Arial" w:cs="Arial"/>
                                </w:rPr>
                                <w:t xml:space="preserve"> needed.</w:t>
                              </w:r>
                            </w:p>
                            <w:p w14:paraId="40C2B9C2" w14:textId="5A0E2B65" w:rsidR="002B2A1A" w:rsidRPr="00A13C63" w:rsidRDefault="00167312" w:rsidP="00A13C63">
                              <w:pPr>
                                <w:pStyle w:val="NoSpacing"/>
                                <w:numPr>
                                  <w:ilvl w:val="0"/>
                                  <w:numId w:val="34"/>
                                </w:numPr>
                                <w:rPr>
                                  <w:rFonts w:ascii="Arial" w:hAnsi="Arial" w:cs="Arial"/>
                                </w:rPr>
                              </w:pPr>
                              <w:r w:rsidRPr="00A13C63">
                                <w:rPr>
                                  <w:rFonts w:ascii="Arial" w:eastAsia="Arial" w:hAnsi="Arial" w:cs="Arial"/>
                                </w:rPr>
                                <w:t xml:space="preserve">Research, process and monitor interagency billings for the department. </w:t>
                              </w:r>
                            </w:p>
                            <w:p w14:paraId="095D1BED" w14:textId="77777777" w:rsidR="002B2A1A" w:rsidRDefault="00B35047">
                              <w:pPr>
                                <w:spacing w:after="0" w:line="240" w:lineRule="auto"/>
                              </w:pPr>
                              <w:r>
                                <w:rPr>
                                  <w:rFonts w:ascii="Arial" w:eastAsia="Arial" w:hAnsi="Arial"/>
                                  <w:color w:val="000000"/>
                                </w:rPr>
                                <w:br/>
                              </w:r>
                            </w:p>
                          </w:tc>
                        </w:tr>
                        <w:tr w:rsidR="00F6142C" w14:paraId="1B529B96" w14:textId="77777777" w:rsidTr="00B3504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2DBA58" w14:textId="77777777" w:rsidR="002B2A1A" w:rsidRDefault="00B35047">
                              <w:pPr>
                                <w:spacing w:after="0" w:line="240" w:lineRule="auto"/>
                              </w:pPr>
                              <w:r>
                                <w:rPr>
                                  <w:rFonts w:ascii="Arial" w:eastAsia="Arial" w:hAnsi="Arial"/>
                                  <w:b/>
                                  <w:color w:val="000000"/>
                                  <w:sz w:val="16"/>
                                </w:rPr>
                                <w:t>Duty 4</w:t>
                              </w:r>
                            </w:p>
                          </w:tc>
                        </w:tr>
                        <w:tr w:rsidR="00F6142C" w14:paraId="60F34596" w14:textId="77777777">
                          <w:trPr>
                            <w:trHeight w:val="282"/>
                          </w:trPr>
                          <w:tc>
                            <w:tcPr>
                              <w:tcW w:w="8004" w:type="dxa"/>
                              <w:tcBorders>
                                <w:top w:val="nil"/>
                                <w:left w:val="nil"/>
                                <w:bottom w:val="nil"/>
                                <w:right w:val="nil"/>
                              </w:tcBorders>
                              <w:tcMar>
                                <w:top w:w="39" w:type="dxa"/>
                                <w:left w:w="39" w:type="dxa"/>
                                <w:bottom w:w="39" w:type="dxa"/>
                                <w:right w:w="39" w:type="dxa"/>
                              </w:tcMar>
                            </w:tcPr>
                            <w:p w14:paraId="4B278642" w14:textId="77777777" w:rsidR="002B2A1A" w:rsidRDefault="00B3504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5677BB" w14:textId="77777777" w:rsidR="002B2A1A" w:rsidRDefault="00B3504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3C0E08" w14:textId="77777777" w:rsidR="002B2A1A" w:rsidRDefault="00B35047">
                              <w:pPr>
                                <w:spacing w:after="0" w:line="240" w:lineRule="auto"/>
                              </w:pPr>
                              <w:r>
                                <w:rPr>
                                  <w:rFonts w:ascii="Arial" w:eastAsia="Arial" w:hAnsi="Arial"/>
                                  <w:b/>
                                  <w:color w:val="000000"/>
                                  <w:sz w:val="16"/>
                                </w:rPr>
                                <w:t>5</w:t>
                              </w:r>
                            </w:p>
                          </w:tc>
                        </w:tr>
                        <w:tr w:rsidR="00F6142C" w14:paraId="6AC92EFF" w14:textId="77777777" w:rsidTr="00B35047">
                          <w:trPr>
                            <w:trHeight w:val="282"/>
                          </w:trPr>
                          <w:tc>
                            <w:tcPr>
                              <w:tcW w:w="8004" w:type="dxa"/>
                              <w:gridSpan w:val="3"/>
                              <w:tcBorders>
                                <w:top w:val="nil"/>
                                <w:left w:val="nil"/>
                                <w:bottom w:val="nil"/>
                                <w:right w:val="nil"/>
                              </w:tcBorders>
                              <w:tcMar>
                                <w:top w:w="39" w:type="dxa"/>
                                <w:left w:w="39" w:type="dxa"/>
                                <w:bottom w:w="39" w:type="dxa"/>
                                <w:right w:w="39" w:type="dxa"/>
                              </w:tcMar>
                            </w:tcPr>
                            <w:p w14:paraId="6FC16EEB" w14:textId="5D060F2A" w:rsidR="002B2A1A" w:rsidRPr="00A13C63" w:rsidRDefault="00B35047">
                              <w:pPr>
                                <w:spacing w:after="0" w:line="240" w:lineRule="auto"/>
                                <w:rPr>
                                  <w:rFonts w:ascii="Arial" w:hAnsi="Arial" w:cs="Arial"/>
                                </w:rPr>
                              </w:pPr>
                              <w:r w:rsidRPr="00A13C63">
                                <w:rPr>
                                  <w:rFonts w:ascii="Arial" w:hAnsi="Arial" w:cs="Arial"/>
                                  <w:color w:val="000000"/>
                                </w:rPr>
                                <w:t>Other duties as assigned</w:t>
                              </w:r>
                              <w:r w:rsidR="00F6142C">
                                <w:rPr>
                                  <w:rFonts w:ascii="Arial" w:hAnsi="Arial" w:cs="Arial"/>
                                  <w:color w:val="000000"/>
                                </w:rPr>
                                <w:t>.</w:t>
                              </w:r>
                              <w:r w:rsidRPr="00B07FBF">
                                <w:rPr>
                                  <w:rFonts w:ascii="Arial" w:eastAsia="Arial" w:hAnsi="Arial" w:cs="Arial"/>
                                  <w:color w:val="000000"/>
                                </w:rPr>
                                <w:br/>
                              </w:r>
                            </w:p>
                          </w:tc>
                        </w:tr>
                        <w:tr w:rsidR="00F6142C" w14:paraId="7697AF03" w14:textId="77777777">
                          <w:trPr>
                            <w:trHeight w:val="282"/>
                          </w:trPr>
                          <w:tc>
                            <w:tcPr>
                              <w:tcW w:w="8004" w:type="dxa"/>
                              <w:tcBorders>
                                <w:top w:val="nil"/>
                                <w:left w:val="nil"/>
                                <w:bottom w:val="nil"/>
                                <w:right w:val="nil"/>
                              </w:tcBorders>
                              <w:tcMar>
                                <w:top w:w="39" w:type="dxa"/>
                                <w:left w:w="39" w:type="dxa"/>
                                <w:bottom w:w="39" w:type="dxa"/>
                                <w:right w:w="39" w:type="dxa"/>
                              </w:tcMar>
                            </w:tcPr>
                            <w:p w14:paraId="431CCFC4" w14:textId="77777777" w:rsidR="002B2A1A" w:rsidRDefault="00B3504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35B7808" w14:textId="77777777" w:rsidR="002B2A1A" w:rsidRDefault="002B2A1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189EFA" w14:textId="77777777" w:rsidR="002B2A1A" w:rsidRDefault="002B2A1A">
                              <w:pPr>
                                <w:spacing w:after="0" w:line="240" w:lineRule="auto"/>
                              </w:pPr>
                            </w:p>
                          </w:tc>
                        </w:tr>
                        <w:tr w:rsidR="00F6142C" w14:paraId="19D68BB8" w14:textId="77777777" w:rsidTr="00A13C63">
                          <w:trPr>
                            <w:trHeight w:val="690"/>
                          </w:trPr>
                          <w:tc>
                            <w:tcPr>
                              <w:tcW w:w="8004" w:type="dxa"/>
                              <w:gridSpan w:val="3"/>
                              <w:tcBorders>
                                <w:top w:val="nil"/>
                                <w:left w:val="nil"/>
                                <w:bottom w:val="nil"/>
                                <w:right w:val="nil"/>
                              </w:tcBorders>
                              <w:tcMar>
                                <w:top w:w="39" w:type="dxa"/>
                                <w:left w:w="39" w:type="dxa"/>
                                <w:bottom w:w="39" w:type="dxa"/>
                                <w:right w:w="39" w:type="dxa"/>
                              </w:tcMar>
                            </w:tcPr>
                            <w:p w14:paraId="34221042" w14:textId="77777777" w:rsidR="002B2A1A" w:rsidRPr="00A13C63" w:rsidRDefault="00F6142C" w:rsidP="00A13C63">
                              <w:pPr>
                                <w:pStyle w:val="ListParagraph"/>
                                <w:numPr>
                                  <w:ilvl w:val="0"/>
                                  <w:numId w:val="35"/>
                                </w:numPr>
                                <w:spacing w:after="0" w:line="240" w:lineRule="auto"/>
                                <w:rPr>
                                  <w:rFonts w:ascii="Arial" w:hAnsi="Arial" w:cs="Arial"/>
                                </w:rPr>
                              </w:pPr>
                              <w:r>
                                <w:rPr>
                                  <w:rFonts w:ascii="Arial" w:hAnsi="Arial" w:cs="Arial"/>
                                </w:rPr>
                                <w:t>Perform tasks as assigned by management.</w:t>
                              </w:r>
                            </w:p>
                          </w:tc>
                        </w:tr>
                      </w:tbl>
                      <w:p w14:paraId="56BAE038" w14:textId="77777777" w:rsidR="002B2A1A" w:rsidRDefault="002B2A1A">
                        <w:pPr>
                          <w:spacing w:after="0" w:line="240" w:lineRule="auto"/>
                        </w:pPr>
                      </w:p>
                    </w:tc>
                  </w:tr>
                </w:tbl>
                <w:p w14:paraId="49138301" w14:textId="77777777" w:rsidR="002B2A1A" w:rsidRDefault="002B2A1A">
                  <w:pPr>
                    <w:spacing w:after="0" w:line="240" w:lineRule="auto"/>
                  </w:pPr>
                </w:p>
              </w:tc>
            </w:tr>
          </w:tbl>
          <w:p w14:paraId="63016A1C" w14:textId="77777777" w:rsidR="002B2A1A" w:rsidRDefault="002B2A1A">
            <w:pPr>
              <w:spacing w:after="0" w:line="240" w:lineRule="auto"/>
            </w:pPr>
          </w:p>
        </w:tc>
        <w:tc>
          <w:tcPr>
            <w:tcW w:w="179" w:type="dxa"/>
          </w:tcPr>
          <w:p w14:paraId="4850AD55" w14:textId="77777777" w:rsidR="002B2A1A" w:rsidRDefault="002B2A1A">
            <w:pPr>
              <w:pStyle w:val="EmptyCellLayoutStyle"/>
              <w:spacing w:after="0" w:line="240" w:lineRule="auto"/>
            </w:pPr>
          </w:p>
        </w:tc>
      </w:tr>
      <w:tr w:rsidR="002B2A1A" w14:paraId="6D12C9EF" w14:textId="77777777">
        <w:trPr>
          <w:trHeight w:val="99"/>
        </w:trPr>
        <w:tc>
          <w:tcPr>
            <w:tcW w:w="179" w:type="dxa"/>
          </w:tcPr>
          <w:p w14:paraId="28222A87" w14:textId="77777777" w:rsidR="002B2A1A" w:rsidRDefault="002B2A1A">
            <w:pPr>
              <w:pStyle w:val="EmptyCellLayoutStyle"/>
              <w:spacing w:after="0" w:line="240" w:lineRule="auto"/>
            </w:pPr>
          </w:p>
        </w:tc>
        <w:tc>
          <w:tcPr>
            <w:tcW w:w="0" w:type="dxa"/>
          </w:tcPr>
          <w:p w14:paraId="41C64E6A" w14:textId="77777777" w:rsidR="002B2A1A" w:rsidRDefault="002B2A1A">
            <w:pPr>
              <w:pStyle w:val="EmptyCellLayoutStyle"/>
              <w:spacing w:after="0" w:line="240" w:lineRule="auto"/>
            </w:pPr>
          </w:p>
        </w:tc>
        <w:tc>
          <w:tcPr>
            <w:tcW w:w="0" w:type="dxa"/>
          </w:tcPr>
          <w:p w14:paraId="6FBB1C62" w14:textId="77777777" w:rsidR="002B2A1A" w:rsidRDefault="002B2A1A">
            <w:pPr>
              <w:pStyle w:val="EmptyCellLayoutStyle"/>
              <w:spacing w:after="0" w:line="240" w:lineRule="auto"/>
            </w:pPr>
          </w:p>
        </w:tc>
        <w:tc>
          <w:tcPr>
            <w:tcW w:w="0" w:type="dxa"/>
          </w:tcPr>
          <w:p w14:paraId="783CE0AC" w14:textId="77777777" w:rsidR="002B2A1A" w:rsidRDefault="002B2A1A">
            <w:pPr>
              <w:pStyle w:val="EmptyCellLayoutStyle"/>
              <w:spacing w:after="0" w:line="240" w:lineRule="auto"/>
            </w:pPr>
          </w:p>
        </w:tc>
        <w:tc>
          <w:tcPr>
            <w:tcW w:w="0" w:type="dxa"/>
          </w:tcPr>
          <w:p w14:paraId="5284171A" w14:textId="77777777" w:rsidR="002B2A1A" w:rsidRDefault="002B2A1A">
            <w:pPr>
              <w:pStyle w:val="EmptyCellLayoutStyle"/>
              <w:spacing w:after="0" w:line="240" w:lineRule="auto"/>
            </w:pPr>
          </w:p>
        </w:tc>
        <w:tc>
          <w:tcPr>
            <w:tcW w:w="0" w:type="dxa"/>
          </w:tcPr>
          <w:p w14:paraId="30771A96" w14:textId="77777777" w:rsidR="002B2A1A" w:rsidRDefault="002B2A1A">
            <w:pPr>
              <w:pStyle w:val="EmptyCellLayoutStyle"/>
              <w:spacing w:after="0" w:line="240" w:lineRule="auto"/>
            </w:pPr>
          </w:p>
        </w:tc>
        <w:tc>
          <w:tcPr>
            <w:tcW w:w="0" w:type="dxa"/>
          </w:tcPr>
          <w:p w14:paraId="6443B3AC" w14:textId="77777777" w:rsidR="002B2A1A" w:rsidRDefault="002B2A1A">
            <w:pPr>
              <w:pStyle w:val="EmptyCellLayoutStyle"/>
              <w:spacing w:after="0" w:line="240" w:lineRule="auto"/>
            </w:pPr>
          </w:p>
        </w:tc>
        <w:tc>
          <w:tcPr>
            <w:tcW w:w="2505" w:type="dxa"/>
          </w:tcPr>
          <w:p w14:paraId="1450BCC2" w14:textId="77777777" w:rsidR="002B2A1A" w:rsidRDefault="002B2A1A">
            <w:pPr>
              <w:pStyle w:val="EmptyCellLayoutStyle"/>
              <w:spacing w:after="0" w:line="240" w:lineRule="auto"/>
            </w:pPr>
          </w:p>
        </w:tc>
        <w:tc>
          <w:tcPr>
            <w:tcW w:w="6119" w:type="dxa"/>
          </w:tcPr>
          <w:p w14:paraId="786607D5" w14:textId="77777777" w:rsidR="002B2A1A" w:rsidRDefault="002B2A1A">
            <w:pPr>
              <w:pStyle w:val="EmptyCellLayoutStyle"/>
              <w:spacing w:after="0" w:line="240" w:lineRule="auto"/>
            </w:pPr>
          </w:p>
        </w:tc>
        <w:tc>
          <w:tcPr>
            <w:tcW w:w="2534" w:type="dxa"/>
          </w:tcPr>
          <w:p w14:paraId="7D4780C5" w14:textId="77777777" w:rsidR="002B2A1A" w:rsidRDefault="002B2A1A">
            <w:pPr>
              <w:pStyle w:val="EmptyCellLayoutStyle"/>
              <w:spacing w:after="0" w:line="240" w:lineRule="auto"/>
            </w:pPr>
          </w:p>
        </w:tc>
        <w:tc>
          <w:tcPr>
            <w:tcW w:w="179" w:type="dxa"/>
          </w:tcPr>
          <w:p w14:paraId="3B23F24A" w14:textId="77777777" w:rsidR="002B2A1A" w:rsidRDefault="002B2A1A">
            <w:pPr>
              <w:pStyle w:val="EmptyCellLayoutStyle"/>
              <w:spacing w:after="0" w:line="240" w:lineRule="auto"/>
            </w:pPr>
          </w:p>
        </w:tc>
      </w:tr>
      <w:tr w:rsidR="00B35047" w14:paraId="651591F4" w14:textId="77777777" w:rsidTr="00B35047">
        <w:tc>
          <w:tcPr>
            <w:tcW w:w="179" w:type="dxa"/>
          </w:tcPr>
          <w:p w14:paraId="04D9D9DA" w14:textId="77777777" w:rsidR="002B2A1A" w:rsidRDefault="002B2A1A">
            <w:pPr>
              <w:pStyle w:val="EmptyCellLayoutStyle"/>
              <w:spacing w:after="0" w:line="240" w:lineRule="auto"/>
            </w:pPr>
          </w:p>
        </w:tc>
        <w:tc>
          <w:tcPr>
            <w:tcW w:w="0" w:type="dxa"/>
          </w:tcPr>
          <w:p w14:paraId="348735C5" w14:textId="77777777" w:rsidR="002B2A1A" w:rsidRDefault="002B2A1A">
            <w:pPr>
              <w:pStyle w:val="EmptyCellLayoutStyle"/>
              <w:spacing w:after="0" w:line="240" w:lineRule="auto"/>
            </w:pPr>
          </w:p>
        </w:tc>
        <w:tc>
          <w:tcPr>
            <w:tcW w:w="0" w:type="dxa"/>
          </w:tcPr>
          <w:p w14:paraId="42269B89" w14:textId="77777777" w:rsidR="002B2A1A" w:rsidRDefault="002B2A1A">
            <w:pPr>
              <w:pStyle w:val="EmptyCellLayoutStyle"/>
              <w:spacing w:after="0" w:line="240" w:lineRule="auto"/>
            </w:pPr>
          </w:p>
        </w:tc>
        <w:tc>
          <w:tcPr>
            <w:tcW w:w="0" w:type="dxa"/>
          </w:tcPr>
          <w:p w14:paraId="5E29AFDC" w14:textId="77777777" w:rsidR="002B2A1A" w:rsidRDefault="002B2A1A">
            <w:pPr>
              <w:pStyle w:val="EmptyCellLayoutStyle"/>
              <w:spacing w:after="0" w:line="240" w:lineRule="auto"/>
            </w:pPr>
          </w:p>
        </w:tc>
        <w:tc>
          <w:tcPr>
            <w:tcW w:w="0" w:type="dxa"/>
            <w:gridSpan w:val="6"/>
          </w:tcPr>
          <w:tbl>
            <w:tblPr>
              <w:tblW w:w="11106" w:type="dxa"/>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F6142C" w14:paraId="7BD79794" w14:textId="77777777" w:rsidTr="00A13C63">
              <w:trPr>
                <w:trHeight w:val="119"/>
              </w:trPr>
              <w:tc>
                <w:tcPr>
                  <w:tcW w:w="25" w:type="dxa"/>
                  <w:tcBorders>
                    <w:top w:val="single" w:sz="15" w:space="0" w:color="000000"/>
                    <w:left w:val="single" w:sz="15" w:space="0" w:color="000000"/>
                  </w:tcBorders>
                </w:tcPr>
                <w:p w14:paraId="004C63A4" w14:textId="77777777" w:rsidR="00F6142C" w:rsidRDefault="00F6142C">
                  <w:pPr>
                    <w:pStyle w:val="EmptyCellLayoutStyle"/>
                    <w:spacing w:after="0" w:line="240" w:lineRule="auto"/>
                  </w:pPr>
                </w:p>
              </w:tc>
              <w:tc>
                <w:tcPr>
                  <w:tcW w:w="11081"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A26F22" w14:paraId="7E906C9E" w14:textId="77777777">
                    <w:trPr>
                      <w:trHeight w:val="191"/>
                    </w:trPr>
                    <w:tc>
                      <w:tcPr>
                        <w:tcW w:w="11160" w:type="dxa"/>
                        <w:tcBorders>
                          <w:top w:val="nil"/>
                          <w:left w:val="nil"/>
                          <w:bottom w:val="nil"/>
                          <w:right w:val="nil"/>
                        </w:tcBorders>
                        <w:tcMar>
                          <w:top w:w="39" w:type="dxa"/>
                          <w:left w:w="39" w:type="dxa"/>
                          <w:bottom w:w="39" w:type="dxa"/>
                          <w:right w:w="39" w:type="dxa"/>
                        </w:tcMar>
                      </w:tcPr>
                      <w:p w14:paraId="0D974074" w14:textId="77777777" w:rsidR="00F6142C" w:rsidRDefault="00F6142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5A3E6BD" w14:textId="77777777" w:rsidR="00F6142C" w:rsidRDefault="00F6142C">
                  <w:pPr>
                    <w:pStyle w:val="EmptyCellLayoutStyle"/>
                    <w:spacing w:after="0" w:line="240" w:lineRule="auto"/>
                  </w:pPr>
                </w:p>
              </w:tc>
            </w:tr>
            <w:tr w:rsidR="00F6142C" w14:paraId="36195007" w14:textId="77777777" w:rsidTr="00A13C63">
              <w:trPr>
                <w:trHeight w:val="243"/>
              </w:trPr>
              <w:tc>
                <w:tcPr>
                  <w:tcW w:w="25" w:type="dxa"/>
                  <w:tcBorders>
                    <w:left w:val="single" w:sz="15" w:space="0" w:color="000000"/>
                  </w:tcBorders>
                </w:tcPr>
                <w:p w14:paraId="18DF0E71" w14:textId="77777777" w:rsidR="00F6142C" w:rsidRDefault="00F6142C">
                  <w:pPr>
                    <w:pStyle w:val="EmptyCellLayoutStyle"/>
                    <w:spacing w:after="0" w:line="240" w:lineRule="auto"/>
                  </w:pPr>
                </w:p>
              </w:tc>
              <w:tc>
                <w:tcPr>
                  <w:tcW w:w="11081" w:type="dxa"/>
                  <w:tcBorders>
                    <w:right w:val="single" w:sz="15" w:space="0" w:color="000000"/>
                  </w:tcBorders>
                </w:tcPr>
                <w:p w14:paraId="06B50740" w14:textId="77777777" w:rsidR="00C1289D" w:rsidRPr="00A13C63" w:rsidRDefault="00C1289D" w:rsidP="00A13C63">
                  <w:pPr>
                    <w:pStyle w:val="ListParagraph"/>
                    <w:spacing w:after="0" w:line="240" w:lineRule="auto"/>
                  </w:pPr>
                </w:p>
                <w:p w14:paraId="69E3D31A" w14:textId="77777777" w:rsidR="00F6142C" w:rsidRPr="00A13C63" w:rsidRDefault="00C1289D" w:rsidP="00C1289D">
                  <w:pPr>
                    <w:pStyle w:val="ListParagraph"/>
                    <w:numPr>
                      <w:ilvl w:val="0"/>
                      <w:numId w:val="35"/>
                    </w:numPr>
                    <w:spacing w:after="0" w:line="240" w:lineRule="auto"/>
                  </w:pPr>
                  <w:r>
                    <w:rPr>
                      <w:rFonts w:ascii="Arial" w:hAnsi="Arial" w:cs="Arial"/>
                    </w:rPr>
                    <w:t>Identify accounting classification and/or coding errors and process correcting entries in SIGMA; select the appropriate accounting transaction codes to ensure the general ledgers accurately reflect the financial status of the department.</w:t>
                  </w:r>
                </w:p>
                <w:p w14:paraId="64268DC3" w14:textId="77777777" w:rsidR="00C1289D" w:rsidRDefault="00C1289D" w:rsidP="00A13C63">
                  <w:pPr>
                    <w:pStyle w:val="ListParagraph"/>
                    <w:numPr>
                      <w:ilvl w:val="0"/>
                      <w:numId w:val="35"/>
                    </w:numPr>
                    <w:spacing w:after="0" w:line="240" w:lineRule="auto"/>
                  </w:pPr>
                  <w:r>
                    <w:rPr>
                      <w:rFonts w:ascii="Arial" w:hAnsi="Arial" w:cs="Arial"/>
                    </w:rPr>
                    <w:t>Document processing decisions in SIGMA, including resolution of any errors to ensure prompt payments to grantees.</w:t>
                  </w:r>
                </w:p>
              </w:tc>
            </w:tr>
            <w:tr w:rsidR="00F6142C" w14:paraId="6F7FD1C2" w14:textId="77777777" w:rsidTr="00A13C63">
              <w:trPr>
                <w:trHeight w:val="459"/>
              </w:trPr>
              <w:tc>
                <w:tcPr>
                  <w:tcW w:w="25" w:type="dxa"/>
                  <w:tcBorders>
                    <w:left w:val="single" w:sz="15" w:space="0" w:color="000000"/>
                  </w:tcBorders>
                </w:tcPr>
                <w:p w14:paraId="041FDC63" w14:textId="77777777" w:rsidR="00F6142C" w:rsidRDefault="00F6142C">
                  <w:pPr>
                    <w:pStyle w:val="EmptyCellLayoutStyle"/>
                    <w:spacing w:after="0" w:line="240" w:lineRule="auto"/>
                  </w:pPr>
                </w:p>
              </w:tc>
              <w:tc>
                <w:tcPr>
                  <w:tcW w:w="11081" w:type="dxa"/>
                  <w:tcBorders>
                    <w:right w:val="single" w:sz="15" w:space="0" w:color="000000"/>
                  </w:tcBorders>
                </w:tcPr>
                <w:p w14:paraId="55566C26" w14:textId="77777777" w:rsidR="00F6142C" w:rsidRDefault="00F6142C">
                  <w:pPr>
                    <w:pStyle w:val="EmptyCellLayoutStyle"/>
                    <w:spacing w:after="0" w:line="240" w:lineRule="auto"/>
                  </w:pPr>
                </w:p>
              </w:tc>
            </w:tr>
            <w:tr w:rsidR="00F6142C" w14:paraId="23F6A224" w14:textId="77777777" w:rsidTr="00A13C63">
              <w:trPr>
                <w:trHeight w:val="279"/>
              </w:trPr>
              <w:tc>
                <w:tcPr>
                  <w:tcW w:w="11106" w:type="dxa"/>
                  <w:gridSpan w:val="2"/>
                  <w:tcBorders>
                    <w:left w:val="single" w:sz="15" w:space="0" w:color="000000"/>
                    <w:bottom w:val="single" w:sz="15" w:space="0" w:color="000000"/>
                    <w:right w:val="single" w:sz="15" w:space="0" w:color="000000"/>
                  </w:tcBorders>
                </w:tcPr>
                <w:p w14:paraId="3EDC4959" w14:textId="77777777" w:rsidR="00F6142C" w:rsidRDefault="00F6142C">
                  <w:pPr>
                    <w:spacing w:after="0" w:line="240" w:lineRule="auto"/>
                  </w:pPr>
                </w:p>
              </w:tc>
            </w:tr>
          </w:tbl>
          <w:p w14:paraId="47B70B81" w14:textId="77777777" w:rsidR="002B2A1A" w:rsidRDefault="002B2A1A">
            <w:pPr>
              <w:spacing w:after="0" w:line="240" w:lineRule="auto"/>
            </w:pPr>
          </w:p>
        </w:tc>
        <w:tc>
          <w:tcPr>
            <w:tcW w:w="179" w:type="dxa"/>
          </w:tcPr>
          <w:p w14:paraId="54413831" w14:textId="77777777" w:rsidR="002B2A1A" w:rsidRDefault="002B2A1A">
            <w:pPr>
              <w:pStyle w:val="EmptyCellLayoutStyle"/>
              <w:spacing w:after="0" w:line="240" w:lineRule="auto"/>
            </w:pPr>
          </w:p>
        </w:tc>
      </w:tr>
      <w:tr w:rsidR="002B2A1A" w14:paraId="552C939E" w14:textId="77777777">
        <w:trPr>
          <w:trHeight w:val="99"/>
        </w:trPr>
        <w:tc>
          <w:tcPr>
            <w:tcW w:w="179" w:type="dxa"/>
          </w:tcPr>
          <w:p w14:paraId="078D3BE6" w14:textId="77777777" w:rsidR="002B2A1A" w:rsidRDefault="002B2A1A">
            <w:pPr>
              <w:pStyle w:val="EmptyCellLayoutStyle"/>
              <w:spacing w:after="0" w:line="240" w:lineRule="auto"/>
            </w:pPr>
          </w:p>
        </w:tc>
        <w:tc>
          <w:tcPr>
            <w:tcW w:w="0" w:type="dxa"/>
          </w:tcPr>
          <w:p w14:paraId="503F9C81" w14:textId="77777777" w:rsidR="002B2A1A" w:rsidRDefault="002B2A1A">
            <w:pPr>
              <w:pStyle w:val="EmptyCellLayoutStyle"/>
              <w:spacing w:after="0" w:line="240" w:lineRule="auto"/>
            </w:pPr>
          </w:p>
        </w:tc>
        <w:tc>
          <w:tcPr>
            <w:tcW w:w="0" w:type="dxa"/>
          </w:tcPr>
          <w:p w14:paraId="3363D250" w14:textId="77777777" w:rsidR="002B2A1A" w:rsidRDefault="002B2A1A">
            <w:pPr>
              <w:pStyle w:val="EmptyCellLayoutStyle"/>
              <w:spacing w:after="0" w:line="240" w:lineRule="auto"/>
            </w:pPr>
          </w:p>
        </w:tc>
        <w:tc>
          <w:tcPr>
            <w:tcW w:w="0" w:type="dxa"/>
          </w:tcPr>
          <w:p w14:paraId="17880B8D" w14:textId="77777777" w:rsidR="002B2A1A" w:rsidRDefault="002B2A1A">
            <w:pPr>
              <w:pStyle w:val="EmptyCellLayoutStyle"/>
              <w:spacing w:after="0" w:line="240" w:lineRule="auto"/>
            </w:pPr>
          </w:p>
        </w:tc>
        <w:tc>
          <w:tcPr>
            <w:tcW w:w="0" w:type="dxa"/>
          </w:tcPr>
          <w:p w14:paraId="592FD472" w14:textId="77777777" w:rsidR="002B2A1A" w:rsidRDefault="002B2A1A">
            <w:pPr>
              <w:pStyle w:val="EmptyCellLayoutStyle"/>
              <w:spacing w:after="0" w:line="240" w:lineRule="auto"/>
            </w:pPr>
          </w:p>
        </w:tc>
        <w:tc>
          <w:tcPr>
            <w:tcW w:w="0" w:type="dxa"/>
          </w:tcPr>
          <w:p w14:paraId="1AF60A69" w14:textId="77777777" w:rsidR="002B2A1A" w:rsidRDefault="002B2A1A">
            <w:pPr>
              <w:pStyle w:val="EmptyCellLayoutStyle"/>
              <w:spacing w:after="0" w:line="240" w:lineRule="auto"/>
            </w:pPr>
          </w:p>
        </w:tc>
        <w:tc>
          <w:tcPr>
            <w:tcW w:w="0" w:type="dxa"/>
          </w:tcPr>
          <w:p w14:paraId="6BFA0E52" w14:textId="77777777" w:rsidR="002B2A1A" w:rsidRDefault="002B2A1A">
            <w:pPr>
              <w:pStyle w:val="EmptyCellLayoutStyle"/>
              <w:spacing w:after="0" w:line="240" w:lineRule="auto"/>
            </w:pPr>
          </w:p>
        </w:tc>
        <w:tc>
          <w:tcPr>
            <w:tcW w:w="2505" w:type="dxa"/>
          </w:tcPr>
          <w:p w14:paraId="7304581F" w14:textId="77777777" w:rsidR="002B2A1A" w:rsidRDefault="002B2A1A">
            <w:pPr>
              <w:pStyle w:val="EmptyCellLayoutStyle"/>
              <w:spacing w:after="0" w:line="240" w:lineRule="auto"/>
            </w:pPr>
          </w:p>
        </w:tc>
        <w:tc>
          <w:tcPr>
            <w:tcW w:w="6119" w:type="dxa"/>
          </w:tcPr>
          <w:p w14:paraId="08B592AE" w14:textId="77777777" w:rsidR="002B2A1A" w:rsidRDefault="002B2A1A">
            <w:pPr>
              <w:pStyle w:val="EmptyCellLayoutStyle"/>
              <w:spacing w:after="0" w:line="240" w:lineRule="auto"/>
            </w:pPr>
          </w:p>
        </w:tc>
        <w:tc>
          <w:tcPr>
            <w:tcW w:w="2534" w:type="dxa"/>
          </w:tcPr>
          <w:p w14:paraId="38C8C29A" w14:textId="77777777" w:rsidR="002B2A1A" w:rsidRDefault="002B2A1A">
            <w:pPr>
              <w:pStyle w:val="EmptyCellLayoutStyle"/>
              <w:spacing w:after="0" w:line="240" w:lineRule="auto"/>
            </w:pPr>
          </w:p>
        </w:tc>
        <w:tc>
          <w:tcPr>
            <w:tcW w:w="179" w:type="dxa"/>
          </w:tcPr>
          <w:p w14:paraId="08DE59ED" w14:textId="77777777" w:rsidR="002B2A1A" w:rsidRDefault="002B2A1A">
            <w:pPr>
              <w:pStyle w:val="EmptyCellLayoutStyle"/>
              <w:spacing w:after="0" w:line="240" w:lineRule="auto"/>
            </w:pPr>
          </w:p>
        </w:tc>
      </w:tr>
      <w:tr w:rsidR="00B35047" w14:paraId="1057FD46" w14:textId="77777777" w:rsidTr="00B35047">
        <w:tc>
          <w:tcPr>
            <w:tcW w:w="179" w:type="dxa"/>
          </w:tcPr>
          <w:p w14:paraId="2A27E8EB" w14:textId="77777777" w:rsidR="002B2A1A" w:rsidRDefault="002B2A1A">
            <w:pPr>
              <w:pStyle w:val="EmptyCellLayoutStyle"/>
              <w:spacing w:after="0" w:line="240" w:lineRule="auto"/>
            </w:pPr>
          </w:p>
        </w:tc>
        <w:tc>
          <w:tcPr>
            <w:tcW w:w="0" w:type="dxa"/>
          </w:tcPr>
          <w:p w14:paraId="581F5503" w14:textId="77777777" w:rsidR="002B2A1A" w:rsidRDefault="002B2A1A">
            <w:pPr>
              <w:pStyle w:val="EmptyCellLayoutStyle"/>
              <w:spacing w:after="0" w:line="240" w:lineRule="auto"/>
            </w:pPr>
          </w:p>
        </w:tc>
        <w:tc>
          <w:tcPr>
            <w:tcW w:w="0" w:type="dxa"/>
          </w:tcPr>
          <w:p w14:paraId="450D4588" w14:textId="77777777" w:rsidR="002B2A1A" w:rsidRDefault="002B2A1A">
            <w:pPr>
              <w:pStyle w:val="EmptyCellLayoutStyle"/>
              <w:spacing w:after="0" w:line="240" w:lineRule="auto"/>
            </w:pPr>
          </w:p>
        </w:tc>
        <w:tc>
          <w:tcPr>
            <w:tcW w:w="0" w:type="dxa"/>
          </w:tcPr>
          <w:p w14:paraId="29314C66" w14:textId="77777777" w:rsidR="002B2A1A" w:rsidRDefault="002B2A1A">
            <w:pPr>
              <w:pStyle w:val="EmptyCellLayoutStyle"/>
              <w:spacing w:after="0" w:line="240" w:lineRule="auto"/>
            </w:pPr>
          </w:p>
        </w:tc>
        <w:tc>
          <w:tcPr>
            <w:tcW w:w="0" w:type="dxa"/>
          </w:tcPr>
          <w:p w14:paraId="634C9E4C" w14:textId="77777777" w:rsidR="002B2A1A" w:rsidRDefault="002B2A1A">
            <w:pPr>
              <w:pStyle w:val="EmptyCellLayoutStyle"/>
              <w:spacing w:after="0" w:line="240" w:lineRule="auto"/>
            </w:pPr>
          </w:p>
        </w:tc>
        <w:tc>
          <w:tcPr>
            <w:tcW w:w="0" w:type="dxa"/>
          </w:tcPr>
          <w:p w14:paraId="0D61C120" w14:textId="77777777" w:rsidR="002B2A1A" w:rsidRDefault="002B2A1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8"/>
            </w:tblGrid>
            <w:tr w:rsidR="002B2A1A" w14:paraId="169C5538" w14:textId="77777777">
              <w:trPr>
                <w:trHeight w:val="38"/>
              </w:trPr>
              <w:tc>
                <w:tcPr>
                  <w:tcW w:w="0" w:type="dxa"/>
                  <w:tcBorders>
                    <w:top w:val="single" w:sz="15" w:space="0" w:color="000000"/>
                    <w:left w:val="single" w:sz="15" w:space="0" w:color="000000"/>
                  </w:tcBorders>
                </w:tcPr>
                <w:p w14:paraId="7A3A913C" w14:textId="77777777" w:rsidR="002B2A1A" w:rsidRDefault="002B2A1A">
                  <w:pPr>
                    <w:pStyle w:val="EmptyCellLayoutStyle"/>
                    <w:spacing w:after="0" w:line="240" w:lineRule="auto"/>
                  </w:pPr>
                </w:p>
              </w:tc>
              <w:tc>
                <w:tcPr>
                  <w:tcW w:w="11159" w:type="dxa"/>
                  <w:tcBorders>
                    <w:top w:val="single" w:sz="15" w:space="0" w:color="000000"/>
                    <w:right w:val="single" w:sz="15" w:space="0" w:color="000000"/>
                  </w:tcBorders>
                </w:tcPr>
                <w:p w14:paraId="33E295DF" w14:textId="77777777" w:rsidR="002B2A1A" w:rsidRDefault="002B2A1A">
                  <w:pPr>
                    <w:pStyle w:val="EmptyCellLayoutStyle"/>
                    <w:spacing w:after="0" w:line="240" w:lineRule="auto"/>
                  </w:pPr>
                </w:p>
              </w:tc>
            </w:tr>
            <w:tr w:rsidR="002B2A1A" w14:paraId="72705298" w14:textId="77777777">
              <w:trPr>
                <w:trHeight w:val="269"/>
              </w:trPr>
              <w:tc>
                <w:tcPr>
                  <w:tcW w:w="0" w:type="dxa"/>
                  <w:tcBorders>
                    <w:left w:val="single" w:sz="15" w:space="0" w:color="000000"/>
                  </w:tcBorders>
                </w:tcPr>
                <w:p w14:paraId="067E0A95" w14:textId="77777777" w:rsidR="002B2A1A" w:rsidRDefault="002B2A1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79"/>
                  </w:tblGrid>
                  <w:tr w:rsidR="00167312" w14:paraId="454DFBD8" w14:textId="77777777">
                    <w:trPr>
                      <w:trHeight w:val="191"/>
                    </w:trPr>
                    <w:tc>
                      <w:tcPr>
                        <w:tcW w:w="11160" w:type="dxa"/>
                        <w:tcBorders>
                          <w:top w:val="nil"/>
                          <w:left w:val="nil"/>
                          <w:bottom w:val="nil"/>
                          <w:right w:val="nil"/>
                        </w:tcBorders>
                        <w:tcMar>
                          <w:top w:w="39" w:type="dxa"/>
                          <w:left w:w="39" w:type="dxa"/>
                          <w:bottom w:w="39" w:type="dxa"/>
                          <w:right w:w="39" w:type="dxa"/>
                        </w:tcMar>
                      </w:tcPr>
                      <w:p w14:paraId="2C68A350" w14:textId="77777777" w:rsidR="002B2A1A" w:rsidRDefault="00B35047">
                        <w:pPr>
                          <w:spacing w:after="0" w:line="240" w:lineRule="auto"/>
                        </w:pPr>
                        <w:r>
                          <w:rPr>
                            <w:rFonts w:ascii="Arial" w:eastAsia="Arial" w:hAnsi="Arial"/>
                            <w:b/>
                            <w:color w:val="000000"/>
                            <w:sz w:val="16"/>
                          </w:rPr>
                          <w:t xml:space="preserve">17. Describe the types of decisions that require the supervisor's review. </w:t>
                        </w:r>
                      </w:p>
                    </w:tc>
                  </w:tr>
                </w:tbl>
                <w:p w14:paraId="5BC367C2" w14:textId="77777777" w:rsidR="002B2A1A" w:rsidRDefault="002B2A1A">
                  <w:pPr>
                    <w:spacing w:after="0" w:line="240" w:lineRule="auto"/>
                  </w:pPr>
                </w:p>
              </w:tc>
            </w:tr>
            <w:tr w:rsidR="002B2A1A" w14:paraId="4A945B47" w14:textId="77777777">
              <w:trPr>
                <w:trHeight w:val="40"/>
              </w:trPr>
              <w:tc>
                <w:tcPr>
                  <w:tcW w:w="0" w:type="dxa"/>
                  <w:tcBorders>
                    <w:left w:val="single" w:sz="15" w:space="0" w:color="000000"/>
                  </w:tcBorders>
                </w:tcPr>
                <w:p w14:paraId="5A1D783E" w14:textId="77777777" w:rsidR="002B2A1A" w:rsidRDefault="002B2A1A">
                  <w:pPr>
                    <w:pStyle w:val="EmptyCellLayoutStyle"/>
                    <w:spacing w:after="0" w:line="240" w:lineRule="auto"/>
                  </w:pPr>
                </w:p>
              </w:tc>
              <w:tc>
                <w:tcPr>
                  <w:tcW w:w="11159" w:type="dxa"/>
                  <w:tcBorders>
                    <w:right w:val="single" w:sz="15" w:space="0" w:color="000000"/>
                  </w:tcBorders>
                </w:tcPr>
                <w:p w14:paraId="379AD96F" w14:textId="77777777" w:rsidR="002B2A1A" w:rsidRDefault="002B2A1A">
                  <w:pPr>
                    <w:pStyle w:val="EmptyCellLayoutStyle"/>
                    <w:spacing w:after="0" w:line="240" w:lineRule="auto"/>
                  </w:pPr>
                </w:p>
              </w:tc>
            </w:tr>
            <w:tr w:rsidR="00B35047" w14:paraId="6F4AD416" w14:textId="77777777" w:rsidTr="00B3504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6"/>
                  </w:tblGrid>
                  <w:tr w:rsidR="002B2A1A" w14:paraId="59240AE0" w14:textId="77777777">
                    <w:trPr>
                      <w:trHeight w:val="212"/>
                    </w:trPr>
                    <w:tc>
                      <w:tcPr>
                        <w:tcW w:w="11160" w:type="dxa"/>
                        <w:tcBorders>
                          <w:top w:val="nil"/>
                          <w:left w:val="nil"/>
                          <w:bottom w:val="nil"/>
                          <w:right w:val="nil"/>
                        </w:tcBorders>
                        <w:tcMar>
                          <w:top w:w="39" w:type="dxa"/>
                          <w:left w:w="39" w:type="dxa"/>
                          <w:bottom w:w="39" w:type="dxa"/>
                          <w:right w:w="39" w:type="dxa"/>
                        </w:tcMar>
                      </w:tcPr>
                      <w:p w14:paraId="4557ECCB" w14:textId="2B695E64" w:rsidR="002B2A1A" w:rsidRDefault="00C1289D">
                        <w:pPr>
                          <w:spacing w:after="0" w:line="240" w:lineRule="auto"/>
                        </w:pPr>
                        <w:r>
                          <w:rPr>
                            <w:rFonts w:ascii="Arial" w:eastAsia="Arial" w:hAnsi="Arial"/>
                            <w:color w:val="000000"/>
                          </w:rPr>
                          <w:t xml:space="preserve">Journal entries which are more complex or create budgetary concerns and decisions which would have a department-wide impact require supervisor review.  </w:t>
                        </w:r>
                        <w:r w:rsidR="00B35047">
                          <w:rPr>
                            <w:rFonts w:ascii="Arial" w:eastAsia="Arial" w:hAnsi="Arial"/>
                            <w:color w:val="000000"/>
                          </w:rPr>
                          <w:br/>
                        </w:r>
                      </w:p>
                    </w:tc>
                  </w:tr>
                </w:tbl>
                <w:p w14:paraId="56C21920" w14:textId="77777777" w:rsidR="002B2A1A" w:rsidRDefault="002B2A1A">
                  <w:pPr>
                    <w:spacing w:after="0" w:line="240" w:lineRule="auto"/>
                  </w:pPr>
                </w:p>
              </w:tc>
            </w:tr>
          </w:tbl>
          <w:p w14:paraId="24B74CAD" w14:textId="77777777" w:rsidR="002B2A1A" w:rsidRDefault="002B2A1A">
            <w:pPr>
              <w:spacing w:after="0" w:line="240" w:lineRule="auto"/>
            </w:pPr>
          </w:p>
        </w:tc>
        <w:tc>
          <w:tcPr>
            <w:tcW w:w="179" w:type="dxa"/>
          </w:tcPr>
          <w:p w14:paraId="270545EB" w14:textId="77777777" w:rsidR="002B2A1A" w:rsidRDefault="002B2A1A">
            <w:pPr>
              <w:pStyle w:val="EmptyCellLayoutStyle"/>
              <w:spacing w:after="0" w:line="240" w:lineRule="auto"/>
            </w:pPr>
          </w:p>
        </w:tc>
      </w:tr>
      <w:tr w:rsidR="002B2A1A" w14:paraId="799C7062" w14:textId="77777777">
        <w:trPr>
          <w:trHeight w:val="100"/>
        </w:trPr>
        <w:tc>
          <w:tcPr>
            <w:tcW w:w="179" w:type="dxa"/>
          </w:tcPr>
          <w:p w14:paraId="1A9C230D" w14:textId="77777777" w:rsidR="002B2A1A" w:rsidRDefault="002B2A1A">
            <w:pPr>
              <w:pStyle w:val="EmptyCellLayoutStyle"/>
              <w:spacing w:after="0" w:line="240" w:lineRule="auto"/>
            </w:pPr>
          </w:p>
        </w:tc>
        <w:tc>
          <w:tcPr>
            <w:tcW w:w="0" w:type="dxa"/>
          </w:tcPr>
          <w:p w14:paraId="72F95B2C" w14:textId="77777777" w:rsidR="002B2A1A" w:rsidRDefault="002B2A1A">
            <w:pPr>
              <w:pStyle w:val="EmptyCellLayoutStyle"/>
              <w:spacing w:after="0" w:line="240" w:lineRule="auto"/>
            </w:pPr>
          </w:p>
        </w:tc>
        <w:tc>
          <w:tcPr>
            <w:tcW w:w="0" w:type="dxa"/>
          </w:tcPr>
          <w:p w14:paraId="632BA2B0" w14:textId="77777777" w:rsidR="002B2A1A" w:rsidRDefault="002B2A1A">
            <w:pPr>
              <w:pStyle w:val="EmptyCellLayoutStyle"/>
              <w:spacing w:after="0" w:line="240" w:lineRule="auto"/>
            </w:pPr>
          </w:p>
        </w:tc>
        <w:tc>
          <w:tcPr>
            <w:tcW w:w="0" w:type="dxa"/>
          </w:tcPr>
          <w:p w14:paraId="1C0D35F2" w14:textId="77777777" w:rsidR="002B2A1A" w:rsidRDefault="002B2A1A">
            <w:pPr>
              <w:pStyle w:val="EmptyCellLayoutStyle"/>
              <w:spacing w:after="0" w:line="240" w:lineRule="auto"/>
            </w:pPr>
          </w:p>
        </w:tc>
        <w:tc>
          <w:tcPr>
            <w:tcW w:w="0" w:type="dxa"/>
          </w:tcPr>
          <w:p w14:paraId="41DB4FFE" w14:textId="77777777" w:rsidR="002B2A1A" w:rsidRDefault="002B2A1A">
            <w:pPr>
              <w:pStyle w:val="EmptyCellLayoutStyle"/>
              <w:spacing w:after="0" w:line="240" w:lineRule="auto"/>
            </w:pPr>
          </w:p>
        </w:tc>
        <w:tc>
          <w:tcPr>
            <w:tcW w:w="0" w:type="dxa"/>
          </w:tcPr>
          <w:p w14:paraId="15989D44" w14:textId="77777777" w:rsidR="002B2A1A" w:rsidRDefault="002B2A1A">
            <w:pPr>
              <w:pStyle w:val="EmptyCellLayoutStyle"/>
              <w:spacing w:after="0" w:line="240" w:lineRule="auto"/>
            </w:pPr>
          </w:p>
        </w:tc>
        <w:tc>
          <w:tcPr>
            <w:tcW w:w="0" w:type="dxa"/>
          </w:tcPr>
          <w:p w14:paraId="1AD5F2F3" w14:textId="77777777" w:rsidR="002B2A1A" w:rsidRDefault="002B2A1A">
            <w:pPr>
              <w:pStyle w:val="EmptyCellLayoutStyle"/>
              <w:spacing w:after="0" w:line="240" w:lineRule="auto"/>
            </w:pPr>
          </w:p>
        </w:tc>
        <w:tc>
          <w:tcPr>
            <w:tcW w:w="2505" w:type="dxa"/>
          </w:tcPr>
          <w:p w14:paraId="1CD6256D" w14:textId="77777777" w:rsidR="002B2A1A" w:rsidRDefault="002B2A1A">
            <w:pPr>
              <w:pStyle w:val="EmptyCellLayoutStyle"/>
              <w:spacing w:after="0" w:line="240" w:lineRule="auto"/>
            </w:pPr>
          </w:p>
        </w:tc>
        <w:tc>
          <w:tcPr>
            <w:tcW w:w="6119" w:type="dxa"/>
          </w:tcPr>
          <w:p w14:paraId="5E669592" w14:textId="77777777" w:rsidR="002B2A1A" w:rsidRDefault="002B2A1A">
            <w:pPr>
              <w:pStyle w:val="EmptyCellLayoutStyle"/>
              <w:spacing w:after="0" w:line="240" w:lineRule="auto"/>
            </w:pPr>
          </w:p>
        </w:tc>
        <w:tc>
          <w:tcPr>
            <w:tcW w:w="2534" w:type="dxa"/>
          </w:tcPr>
          <w:p w14:paraId="2084ED1D" w14:textId="77777777" w:rsidR="002B2A1A" w:rsidRDefault="002B2A1A">
            <w:pPr>
              <w:pStyle w:val="EmptyCellLayoutStyle"/>
              <w:spacing w:after="0" w:line="240" w:lineRule="auto"/>
            </w:pPr>
          </w:p>
        </w:tc>
        <w:tc>
          <w:tcPr>
            <w:tcW w:w="179" w:type="dxa"/>
          </w:tcPr>
          <w:p w14:paraId="26893AAB" w14:textId="77777777" w:rsidR="002B2A1A" w:rsidRDefault="002B2A1A">
            <w:pPr>
              <w:pStyle w:val="EmptyCellLayoutStyle"/>
              <w:spacing w:after="0" w:line="240" w:lineRule="auto"/>
            </w:pPr>
          </w:p>
        </w:tc>
      </w:tr>
      <w:tr w:rsidR="00B35047" w14:paraId="3862D824" w14:textId="77777777" w:rsidTr="00B35047">
        <w:tc>
          <w:tcPr>
            <w:tcW w:w="179" w:type="dxa"/>
          </w:tcPr>
          <w:p w14:paraId="01905DA3" w14:textId="77777777" w:rsidR="002B2A1A" w:rsidRDefault="002B2A1A">
            <w:pPr>
              <w:pStyle w:val="EmptyCellLayoutStyle"/>
              <w:spacing w:after="0" w:line="240" w:lineRule="auto"/>
            </w:pPr>
          </w:p>
        </w:tc>
        <w:tc>
          <w:tcPr>
            <w:tcW w:w="0" w:type="dxa"/>
          </w:tcPr>
          <w:p w14:paraId="1A64D769" w14:textId="77777777" w:rsidR="002B2A1A" w:rsidRDefault="002B2A1A">
            <w:pPr>
              <w:pStyle w:val="EmptyCellLayoutStyle"/>
              <w:spacing w:after="0" w:line="240" w:lineRule="auto"/>
            </w:pPr>
          </w:p>
        </w:tc>
        <w:tc>
          <w:tcPr>
            <w:tcW w:w="0" w:type="dxa"/>
          </w:tcPr>
          <w:p w14:paraId="29A89C88" w14:textId="77777777" w:rsidR="002B2A1A" w:rsidRDefault="002B2A1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16"/>
            </w:tblGrid>
            <w:tr w:rsidR="002B2A1A" w14:paraId="2509730A" w14:textId="77777777">
              <w:trPr>
                <w:trHeight w:val="459"/>
              </w:trPr>
              <w:tc>
                <w:tcPr>
                  <w:tcW w:w="0" w:type="dxa"/>
                  <w:tcBorders>
                    <w:top w:val="single" w:sz="15" w:space="0" w:color="000000"/>
                    <w:left w:val="single" w:sz="15" w:space="0" w:color="000000"/>
                  </w:tcBorders>
                </w:tcPr>
                <w:p w14:paraId="4489D407" w14:textId="77777777" w:rsidR="002B2A1A" w:rsidRDefault="002B2A1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97"/>
                  </w:tblGrid>
                  <w:tr w:rsidR="00167312" w14:paraId="3B488759" w14:textId="77777777">
                    <w:trPr>
                      <w:trHeight w:val="381"/>
                    </w:trPr>
                    <w:tc>
                      <w:tcPr>
                        <w:tcW w:w="11160" w:type="dxa"/>
                        <w:tcBorders>
                          <w:top w:val="nil"/>
                          <w:left w:val="nil"/>
                          <w:bottom w:val="nil"/>
                          <w:right w:val="nil"/>
                        </w:tcBorders>
                        <w:tcMar>
                          <w:top w:w="39" w:type="dxa"/>
                          <w:left w:w="39" w:type="dxa"/>
                          <w:bottom w:w="39" w:type="dxa"/>
                          <w:right w:w="39" w:type="dxa"/>
                        </w:tcMar>
                      </w:tcPr>
                      <w:p w14:paraId="7697DEBA" w14:textId="77777777" w:rsidR="002B2A1A" w:rsidRDefault="00B3504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87D2BE2" w14:textId="77777777" w:rsidR="002B2A1A" w:rsidRDefault="002B2A1A">
                  <w:pPr>
                    <w:spacing w:after="0" w:line="240" w:lineRule="auto"/>
                  </w:pPr>
                </w:p>
              </w:tc>
            </w:tr>
            <w:tr w:rsidR="002B2A1A" w14:paraId="24B4B259" w14:textId="77777777">
              <w:trPr>
                <w:trHeight w:val="80"/>
              </w:trPr>
              <w:tc>
                <w:tcPr>
                  <w:tcW w:w="0" w:type="dxa"/>
                  <w:tcBorders>
                    <w:left w:val="single" w:sz="15" w:space="0" w:color="000000"/>
                  </w:tcBorders>
                </w:tcPr>
                <w:p w14:paraId="768F1CB9" w14:textId="77777777" w:rsidR="002B2A1A" w:rsidRDefault="002B2A1A">
                  <w:pPr>
                    <w:pStyle w:val="EmptyCellLayoutStyle"/>
                    <w:spacing w:after="0" w:line="240" w:lineRule="auto"/>
                  </w:pPr>
                </w:p>
              </w:tc>
              <w:tc>
                <w:tcPr>
                  <w:tcW w:w="11159" w:type="dxa"/>
                  <w:tcBorders>
                    <w:right w:val="single" w:sz="15" w:space="0" w:color="000000"/>
                  </w:tcBorders>
                </w:tcPr>
                <w:p w14:paraId="6B4DDA18" w14:textId="77777777" w:rsidR="002B2A1A" w:rsidRDefault="002B2A1A">
                  <w:pPr>
                    <w:pStyle w:val="EmptyCellLayoutStyle"/>
                    <w:spacing w:after="0" w:line="240" w:lineRule="auto"/>
                  </w:pPr>
                </w:p>
              </w:tc>
            </w:tr>
            <w:tr w:rsidR="00B35047" w14:paraId="4E4B4C8B" w14:textId="77777777" w:rsidTr="00B3504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4"/>
                  </w:tblGrid>
                  <w:tr w:rsidR="002B2A1A" w14:paraId="59774FE7" w14:textId="77777777">
                    <w:trPr>
                      <w:trHeight w:val="212"/>
                    </w:trPr>
                    <w:tc>
                      <w:tcPr>
                        <w:tcW w:w="11160" w:type="dxa"/>
                        <w:tcBorders>
                          <w:top w:val="nil"/>
                          <w:left w:val="nil"/>
                          <w:bottom w:val="nil"/>
                          <w:right w:val="nil"/>
                        </w:tcBorders>
                        <w:tcMar>
                          <w:top w:w="39" w:type="dxa"/>
                          <w:left w:w="39" w:type="dxa"/>
                          <w:bottom w:w="39" w:type="dxa"/>
                          <w:right w:w="39" w:type="dxa"/>
                        </w:tcMar>
                      </w:tcPr>
                      <w:p w14:paraId="432ABBE6" w14:textId="0456FF78" w:rsidR="002B2A1A" w:rsidRPr="00A13C63" w:rsidRDefault="00C1289D">
                        <w:pPr>
                          <w:spacing w:after="0" w:line="240" w:lineRule="auto"/>
                          <w:rPr>
                            <w:rFonts w:ascii="Arial" w:hAnsi="Arial" w:cs="Arial"/>
                          </w:rPr>
                        </w:pPr>
                        <w:r>
                          <w:rPr>
                            <w:rFonts w:ascii="Arial" w:hAnsi="Arial" w:cs="Arial"/>
                          </w:rPr>
                          <w:t xml:space="preserve">Environmental conditions are typical of an office setting.  </w:t>
                        </w:r>
                      </w:p>
                    </w:tc>
                  </w:tr>
                </w:tbl>
                <w:p w14:paraId="51413998" w14:textId="77777777" w:rsidR="002B2A1A" w:rsidRDefault="002B2A1A">
                  <w:pPr>
                    <w:spacing w:after="0" w:line="240" w:lineRule="auto"/>
                  </w:pPr>
                </w:p>
              </w:tc>
            </w:tr>
          </w:tbl>
          <w:p w14:paraId="39C43F8C" w14:textId="77777777" w:rsidR="002B2A1A" w:rsidRDefault="002B2A1A">
            <w:pPr>
              <w:spacing w:after="0" w:line="240" w:lineRule="auto"/>
            </w:pPr>
          </w:p>
        </w:tc>
        <w:tc>
          <w:tcPr>
            <w:tcW w:w="179" w:type="dxa"/>
          </w:tcPr>
          <w:p w14:paraId="38C6A98A" w14:textId="77777777" w:rsidR="002B2A1A" w:rsidRDefault="002B2A1A">
            <w:pPr>
              <w:pStyle w:val="EmptyCellLayoutStyle"/>
              <w:spacing w:after="0" w:line="240" w:lineRule="auto"/>
            </w:pPr>
          </w:p>
        </w:tc>
      </w:tr>
      <w:tr w:rsidR="002B2A1A" w14:paraId="18561B1C" w14:textId="77777777">
        <w:trPr>
          <w:trHeight w:val="99"/>
        </w:trPr>
        <w:tc>
          <w:tcPr>
            <w:tcW w:w="179" w:type="dxa"/>
          </w:tcPr>
          <w:p w14:paraId="430AC215" w14:textId="77777777" w:rsidR="002B2A1A" w:rsidRDefault="002B2A1A">
            <w:pPr>
              <w:pStyle w:val="EmptyCellLayoutStyle"/>
              <w:spacing w:after="0" w:line="240" w:lineRule="auto"/>
            </w:pPr>
          </w:p>
        </w:tc>
        <w:tc>
          <w:tcPr>
            <w:tcW w:w="0" w:type="dxa"/>
          </w:tcPr>
          <w:p w14:paraId="0EC473C7" w14:textId="77777777" w:rsidR="002B2A1A" w:rsidRDefault="002B2A1A">
            <w:pPr>
              <w:pStyle w:val="EmptyCellLayoutStyle"/>
              <w:spacing w:after="0" w:line="240" w:lineRule="auto"/>
            </w:pPr>
          </w:p>
        </w:tc>
        <w:tc>
          <w:tcPr>
            <w:tcW w:w="0" w:type="dxa"/>
          </w:tcPr>
          <w:p w14:paraId="219A4C19" w14:textId="77777777" w:rsidR="002B2A1A" w:rsidRDefault="002B2A1A">
            <w:pPr>
              <w:pStyle w:val="EmptyCellLayoutStyle"/>
              <w:spacing w:after="0" w:line="240" w:lineRule="auto"/>
            </w:pPr>
          </w:p>
        </w:tc>
        <w:tc>
          <w:tcPr>
            <w:tcW w:w="0" w:type="dxa"/>
          </w:tcPr>
          <w:p w14:paraId="37661467" w14:textId="77777777" w:rsidR="002B2A1A" w:rsidRDefault="002B2A1A">
            <w:pPr>
              <w:pStyle w:val="EmptyCellLayoutStyle"/>
              <w:spacing w:after="0" w:line="240" w:lineRule="auto"/>
            </w:pPr>
          </w:p>
        </w:tc>
        <w:tc>
          <w:tcPr>
            <w:tcW w:w="0" w:type="dxa"/>
          </w:tcPr>
          <w:p w14:paraId="62298B88" w14:textId="77777777" w:rsidR="002B2A1A" w:rsidRDefault="002B2A1A">
            <w:pPr>
              <w:pStyle w:val="EmptyCellLayoutStyle"/>
              <w:spacing w:after="0" w:line="240" w:lineRule="auto"/>
            </w:pPr>
          </w:p>
        </w:tc>
        <w:tc>
          <w:tcPr>
            <w:tcW w:w="0" w:type="dxa"/>
          </w:tcPr>
          <w:p w14:paraId="6EDAD19F" w14:textId="77777777" w:rsidR="002B2A1A" w:rsidRDefault="002B2A1A">
            <w:pPr>
              <w:pStyle w:val="EmptyCellLayoutStyle"/>
              <w:spacing w:after="0" w:line="240" w:lineRule="auto"/>
            </w:pPr>
          </w:p>
        </w:tc>
        <w:tc>
          <w:tcPr>
            <w:tcW w:w="0" w:type="dxa"/>
          </w:tcPr>
          <w:p w14:paraId="5BA8AC35" w14:textId="77777777" w:rsidR="002B2A1A" w:rsidRDefault="002B2A1A">
            <w:pPr>
              <w:pStyle w:val="EmptyCellLayoutStyle"/>
              <w:spacing w:after="0" w:line="240" w:lineRule="auto"/>
            </w:pPr>
          </w:p>
        </w:tc>
        <w:tc>
          <w:tcPr>
            <w:tcW w:w="2505" w:type="dxa"/>
          </w:tcPr>
          <w:p w14:paraId="70E3595F" w14:textId="77777777" w:rsidR="002B2A1A" w:rsidRDefault="002B2A1A">
            <w:pPr>
              <w:pStyle w:val="EmptyCellLayoutStyle"/>
              <w:spacing w:after="0" w:line="240" w:lineRule="auto"/>
            </w:pPr>
          </w:p>
        </w:tc>
        <w:tc>
          <w:tcPr>
            <w:tcW w:w="6119" w:type="dxa"/>
          </w:tcPr>
          <w:p w14:paraId="5CE895D5" w14:textId="77777777" w:rsidR="002B2A1A" w:rsidRDefault="002B2A1A">
            <w:pPr>
              <w:pStyle w:val="EmptyCellLayoutStyle"/>
              <w:spacing w:after="0" w:line="240" w:lineRule="auto"/>
            </w:pPr>
          </w:p>
        </w:tc>
        <w:tc>
          <w:tcPr>
            <w:tcW w:w="2534" w:type="dxa"/>
          </w:tcPr>
          <w:p w14:paraId="61C90430" w14:textId="77777777" w:rsidR="002B2A1A" w:rsidRDefault="002B2A1A">
            <w:pPr>
              <w:pStyle w:val="EmptyCellLayoutStyle"/>
              <w:spacing w:after="0" w:line="240" w:lineRule="auto"/>
            </w:pPr>
          </w:p>
        </w:tc>
        <w:tc>
          <w:tcPr>
            <w:tcW w:w="179" w:type="dxa"/>
          </w:tcPr>
          <w:p w14:paraId="77B29048" w14:textId="77777777" w:rsidR="002B2A1A" w:rsidRDefault="002B2A1A">
            <w:pPr>
              <w:pStyle w:val="EmptyCellLayoutStyle"/>
              <w:spacing w:after="0" w:line="240" w:lineRule="auto"/>
            </w:pPr>
          </w:p>
        </w:tc>
      </w:tr>
      <w:tr w:rsidR="00B35047" w14:paraId="4059C52E" w14:textId="77777777" w:rsidTr="00B35047">
        <w:tc>
          <w:tcPr>
            <w:tcW w:w="179" w:type="dxa"/>
          </w:tcPr>
          <w:p w14:paraId="3A5ACBE0" w14:textId="77777777" w:rsidR="002B2A1A" w:rsidRDefault="002B2A1A">
            <w:pPr>
              <w:pStyle w:val="EmptyCellLayoutStyle"/>
              <w:spacing w:after="0" w:line="240" w:lineRule="auto"/>
            </w:pPr>
          </w:p>
        </w:tc>
        <w:tc>
          <w:tcPr>
            <w:tcW w:w="0" w:type="dxa"/>
          </w:tcPr>
          <w:p w14:paraId="484C2DE3" w14:textId="77777777" w:rsidR="002B2A1A" w:rsidRDefault="002B2A1A">
            <w:pPr>
              <w:pStyle w:val="EmptyCellLayoutStyle"/>
              <w:spacing w:after="0" w:line="240" w:lineRule="auto"/>
            </w:pPr>
          </w:p>
        </w:tc>
        <w:tc>
          <w:tcPr>
            <w:tcW w:w="0" w:type="dxa"/>
          </w:tcPr>
          <w:p w14:paraId="2D892B51" w14:textId="77777777" w:rsidR="002B2A1A" w:rsidRDefault="002B2A1A">
            <w:pPr>
              <w:pStyle w:val="EmptyCellLayoutStyle"/>
              <w:spacing w:after="0" w:line="240" w:lineRule="auto"/>
            </w:pPr>
          </w:p>
        </w:tc>
        <w:tc>
          <w:tcPr>
            <w:tcW w:w="0" w:type="dxa"/>
          </w:tcPr>
          <w:p w14:paraId="024F91B4" w14:textId="77777777" w:rsidR="002B2A1A" w:rsidRDefault="002B2A1A">
            <w:pPr>
              <w:pStyle w:val="EmptyCellLayoutStyle"/>
              <w:spacing w:after="0" w:line="240" w:lineRule="auto"/>
            </w:pPr>
          </w:p>
        </w:tc>
        <w:tc>
          <w:tcPr>
            <w:tcW w:w="0" w:type="dxa"/>
          </w:tcPr>
          <w:p w14:paraId="4195609C" w14:textId="77777777" w:rsidR="002B2A1A" w:rsidRDefault="002B2A1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71"/>
              <w:gridCol w:w="180"/>
            </w:tblGrid>
            <w:tr w:rsidR="00B35047" w14:paraId="5027B295" w14:textId="77777777" w:rsidTr="00B35047">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92"/>
                  </w:tblGrid>
                  <w:tr w:rsidR="002B2A1A" w14:paraId="3ED45357" w14:textId="77777777">
                    <w:trPr>
                      <w:trHeight w:val="461"/>
                    </w:trPr>
                    <w:tc>
                      <w:tcPr>
                        <w:tcW w:w="11160" w:type="dxa"/>
                        <w:tcBorders>
                          <w:top w:val="nil"/>
                          <w:left w:val="nil"/>
                          <w:bottom w:val="nil"/>
                          <w:right w:val="nil"/>
                        </w:tcBorders>
                        <w:tcMar>
                          <w:top w:w="39" w:type="dxa"/>
                          <w:left w:w="39" w:type="dxa"/>
                          <w:bottom w:w="39" w:type="dxa"/>
                          <w:right w:w="39" w:type="dxa"/>
                        </w:tcMar>
                      </w:tcPr>
                      <w:p w14:paraId="1AA81FB0" w14:textId="77777777" w:rsidR="002B2A1A" w:rsidRDefault="00B3504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28E177B" w14:textId="77777777" w:rsidR="002B2A1A" w:rsidRDefault="002B2A1A">
                  <w:pPr>
                    <w:spacing w:after="0" w:line="240" w:lineRule="auto"/>
                  </w:pPr>
                </w:p>
              </w:tc>
            </w:tr>
            <w:tr w:rsidR="002B2A1A" w14:paraId="7B84D243" w14:textId="77777777">
              <w:trPr>
                <w:trHeight w:val="180"/>
              </w:trPr>
              <w:tc>
                <w:tcPr>
                  <w:tcW w:w="179" w:type="dxa"/>
                  <w:tcBorders>
                    <w:left w:val="single" w:sz="15" w:space="0" w:color="000000"/>
                  </w:tcBorders>
                </w:tcPr>
                <w:p w14:paraId="1DFAE35C" w14:textId="77777777" w:rsidR="002B2A1A" w:rsidRDefault="002B2A1A">
                  <w:pPr>
                    <w:pStyle w:val="EmptyCellLayoutStyle"/>
                    <w:spacing w:after="0" w:line="240" w:lineRule="auto"/>
                  </w:pPr>
                </w:p>
              </w:tc>
              <w:tc>
                <w:tcPr>
                  <w:tcW w:w="10800" w:type="dxa"/>
                </w:tcPr>
                <w:p w14:paraId="3CF1031C" w14:textId="77777777" w:rsidR="002B2A1A" w:rsidRDefault="002B2A1A">
                  <w:pPr>
                    <w:pStyle w:val="EmptyCellLayoutStyle"/>
                    <w:spacing w:after="0" w:line="240" w:lineRule="auto"/>
                  </w:pPr>
                </w:p>
              </w:tc>
              <w:tc>
                <w:tcPr>
                  <w:tcW w:w="180" w:type="dxa"/>
                  <w:tcBorders>
                    <w:right w:val="single" w:sz="15" w:space="0" w:color="000000"/>
                  </w:tcBorders>
                </w:tcPr>
                <w:p w14:paraId="051115FA" w14:textId="77777777" w:rsidR="002B2A1A" w:rsidRDefault="002B2A1A">
                  <w:pPr>
                    <w:pStyle w:val="EmptyCellLayoutStyle"/>
                    <w:spacing w:after="0" w:line="240" w:lineRule="auto"/>
                  </w:pPr>
                </w:p>
              </w:tc>
            </w:tr>
            <w:tr w:rsidR="00B35047" w14:paraId="06B298DF" w14:textId="77777777" w:rsidTr="00B3504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30"/>
                  </w:tblGrid>
                  <w:tr w:rsidR="002B2A1A" w14:paraId="1477BF75" w14:textId="77777777">
                    <w:trPr>
                      <w:trHeight w:val="176"/>
                    </w:trPr>
                    <w:tc>
                      <w:tcPr>
                        <w:tcW w:w="10980" w:type="dxa"/>
                        <w:tcBorders>
                          <w:top w:val="nil"/>
                          <w:left w:val="nil"/>
                          <w:bottom w:val="nil"/>
                          <w:right w:val="nil"/>
                        </w:tcBorders>
                        <w:tcMar>
                          <w:top w:w="39" w:type="dxa"/>
                          <w:left w:w="39" w:type="dxa"/>
                          <w:bottom w:w="39" w:type="dxa"/>
                          <w:right w:w="39" w:type="dxa"/>
                        </w:tcMar>
                      </w:tcPr>
                      <w:p w14:paraId="31834841" w14:textId="77777777" w:rsidR="002B2A1A" w:rsidRDefault="00B35047">
                        <w:pPr>
                          <w:spacing w:after="0" w:line="240" w:lineRule="auto"/>
                        </w:pPr>
                        <w:r>
                          <w:rPr>
                            <w:rFonts w:ascii="Arial" w:eastAsia="Arial" w:hAnsi="Arial"/>
                            <w:b/>
                            <w:color w:val="000000"/>
                            <w:sz w:val="16"/>
                          </w:rPr>
                          <w:t>Additional Subordinates</w:t>
                        </w:r>
                      </w:p>
                    </w:tc>
                  </w:tr>
                </w:tbl>
                <w:p w14:paraId="50F896D0" w14:textId="77777777" w:rsidR="002B2A1A" w:rsidRDefault="002B2A1A">
                  <w:pPr>
                    <w:spacing w:after="0" w:line="240" w:lineRule="auto"/>
                  </w:pPr>
                </w:p>
              </w:tc>
              <w:tc>
                <w:tcPr>
                  <w:tcW w:w="180" w:type="dxa"/>
                  <w:tcBorders>
                    <w:right w:val="single" w:sz="15" w:space="0" w:color="000000"/>
                  </w:tcBorders>
                </w:tcPr>
                <w:p w14:paraId="6BBE82F3" w14:textId="77777777" w:rsidR="002B2A1A" w:rsidRDefault="002B2A1A">
                  <w:pPr>
                    <w:pStyle w:val="EmptyCellLayoutStyle"/>
                    <w:spacing w:after="0" w:line="240" w:lineRule="auto"/>
                  </w:pPr>
                </w:p>
              </w:tc>
            </w:tr>
            <w:tr w:rsidR="002B2A1A" w14:paraId="49D7ADEC" w14:textId="77777777">
              <w:trPr>
                <w:trHeight w:val="40"/>
              </w:trPr>
              <w:tc>
                <w:tcPr>
                  <w:tcW w:w="179" w:type="dxa"/>
                  <w:tcBorders>
                    <w:left w:val="single" w:sz="15" w:space="0" w:color="000000"/>
                  </w:tcBorders>
                </w:tcPr>
                <w:p w14:paraId="0C9F4868" w14:textId="77777777" w:rsidR="002B2A1A" w:rsidRDefault="002B2A1A">
                  <w:pPr>
                    <w:pStyle w:val="EmptyCellLayoutStyle"/>
                    <w:spacing w:after="0" w:line="240" w:lineRule="auto"/>
                  </w:pPr>
                </w:p>
              </w:tc>
              <w:tc>
                <w:tcPr>
                  <w:tcW w:w="10800" w:type="dxa"/>
                </w:tcPr>
                <w:p w14:paraId="55A96365" w14:textId="77777777" w:rsidR="002B2A1A" w:rsidRDefault="002B2A1A">
                  <w:pPr>
                    <w:pStyle w:val="EmptyCellLayoutStyle"/>
                    <w:spacing w:after="0" w:line="240" w:lineRule="auto"/>
                  </w:pPr>
                </w:p>
              </w:tc>
              <w:tc>
                <w:tcPr>
                  <w:tcW w:w="180" w:type="dxa"/>
                  <w:tcBorders>
                    <w:right w:val="single" w:sz="15" w:space="0" w:color="000000"/>
                  </w:tcBorders>
                </w:tcPr>
                <w:p w14:paraId="5E56FA92" w14:textId="77777777" w:rsidR="002B2A1A" w:rsidRDefault="002B2A1A">
                  <w:pPr>
                    <w:pStyle w:val="EmptyCellLayoutStyle"/>
                    <w:spacing w:after="0" w:line="240" w:lineRule="auto"/>
                  </w:pPr>
                </w:p>
              </w:tc>
            </w:tr>
            <w:tr w:rsidR="002B2A1A" w14:paraId="7CD9A8A0" w14:textId="77777777">
              <w:trPr>
                <w:trHeight w:val="290"/>
              </w:trPr>
              <w:tc>
                <w:tcPr>
                  <w:tcW w:w="179" w:type="dxa"/>
                  <w:tcBorders>
                    <w:left w:val="single" w:sz="15" w:space="0" w:color="000000"/>
                  </w:tcBorders>
                </w:tcPr>
                <w:p w14:paraId="72380C60" w14:textId="77777777" w:rsidR="002B2A1A" w:rsidRDefault="002B2A1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71"/>
                  </w:tblGrid>
                  <w:tr w:rsidR="002B2A1A" w14:paraId="055BED92" w14:textId="77777777">
                    <w:trPr>
                      <w:trHeight w:val="212"/>
                    </w:trPr>
                    <w:tc>
                      <w:tcPr>
                        <w:tcW w:w="10800" w:type="dxa"/>
                        <w:tcBorders>
                          <w:top w:val="nil"/>
                          <w:left w:val="nil"/>
                          <w:bottom w:val="nil"/>
                          <w:right w:val="nil"/>
                        </w:tcBorders>
                        <w:tcMar>
                          <w:top w:w="39" w:type="dxa"/>
                          <w:left w:w="39" w:type="dxa"/>
                          <w:bottom w:w="39" w:type="dxa"/>
                          <w:right w:w="39" w:type="dxa"/>
                        </w:tcMar>
                      </w:tcPr>
                      <w:p w14:paraId="6B3FB050" w14:textId="77777777" w:rsidR="002B2A1A" w:rsidRDefault="002B2A1A">
                        <w:pPr>
                          <w:spacing w:after="0" w:line="240" w:lineRule="auto"/>
                        </w:pPr>
                      </w:p>
                    </w:tc>
                  </w:tr>
                </w:tbl>
                <w:p w14:paraId="32B59AEF" w14:textId="77777777" w:rsidR="002B2A1A" w:rsidRDefault="002B2A1A">
                  <w:pPr>
                    <w:spacing w:after="0" w:line="240" w:lineRule="auto"/>
                  </w:pPr>
                </w:p>
              </w:tc>
              <w:tc>
                <w:tcPr>
                  <w:tcW w:w="180" w:type="dxa"/>
                  <w:tcBorders>
                    <w:right w:val="single" w:sz="15" w:space="0" w:color="000000"/>
                  </w:tcBorders>
                </w:tcPr>
                <w:p w14:paraId="7C0592B2" w14:textId="77777777" w:rsidR="002B2A1A" w:rsidRDefault="002B2A1A">
                  <w:pPr>
                    <w:pStyle w:val="EmptyCellLayoutStyle"/>
                    <w:spacing w:after="0" w:line="240" w:lineRule="auto"/>
                  </w:pPr>
                </w:p>
              </w:tc>
            </w:tr>
            <w:tr w:rsidR="002B2A1A" w14:paraId="4798CDED" w14:textId="77777777">
              <w:trPr>
                <w:trHeight w:val="104"/>
              </w:trPr>
              <w:tc>
                <w:tcPr>
                  <w:tcW w:w="179" w:type="dxa"/>
                  <w:tcBorders>
                    <w:left w:val="single" w:sz="15" w:space="0" w:color="000000"/>
                    <w:bottom w:val="single" w:sz="15" w:space="0" w:color="000000"/>
                  </w:tcBorders>
                </w:tcPr>
                <w:p w14:paraId="45270CF8" w14:textId="77777777" w:rsidR="002B2A1A" w:rsidRDefault="002B2A1A">
                  <w:pPr>
                    <w:pStyle w:val="EmptyCellLayoutStyle"/>
                    <w:spacing w:after="0" w:line="240" w:lineRule="auto"/>
                  </w:pPr>
                </w:p>
              </w:tc>
              <w:tc>
                <w:tcPr>
                  <w:tcW w:w="10800" w:type="dxa"/>
                  <w:tcBorders>
                    <w:bottom w:val="single" w:sz="15" w:space="0" w:color="000000"/>
                  </w:tcBorders>
                </w:tcPr>
                <w:p w14:paraId="06294FE7" w14:textId="77777777" w:rsidR="002B2A1A" w:rsidRDefault="002B2A1A">
                  <w:pPr>
                    <w:pStyle w:val="EmptyCellLayoutStyle"/>
                    <w:spacing w:after="0" w:line="240" w:lineRule="auto"/>
                  </w:pPr>
                </w:p>
              </w:tc>
              <w:tc>
                <w:tcPr>
                  <w:tcW w:w="180" w:type="dxa"/>
                  <w:tcBorders>
                    <w:bottom w:val="single" w:sz="15" w:space="0" w:color="000000"/>
                    <w:right w:val="single" w:sz="15" w:space="0" w:color="000000"/>
                  </w:tcBorders>
                </w:tcPr>
                <w:p w14:paraId="79EB012B" w14:textId="77777777" w:rsidR="002B2A1A" w:rsidRDefault="002B2A1A">
                  <w:pPr>
                    <w:pStyle w:val="EmptyCellLayoutStyle"/>
                    <w:spacing w:after="0" w:line="240" w:lineRule="auto"/>
                  </w:pPr>
                </w:p>
              </w:tc>
            </w:tr>
          </w:tbl>
          <w:p w14:paraId="4C20C7F3" w14:textId="77777777" w:rsidR="002B2A1A" w:rsidRDefault="002B2A1A">
            <w:pPr>
              <w:spacing w:after="0" w:line="240" w:lineRule="auto"/>
            </w:pPr>
          </w:p>
        </w:tc>
        <w:tc>
          <w:tcPr>
            <w:tcW w:w="179" w:type="dxa"/>
          </w:tcPr>
          <w:p w14:paraId="20A3A0BA" w14:textId="77777777" w:rsidR="002B2A1A" w:rsidRDefault="002B2A1A">
            <w:pPr>
              <w:pStyle w:val="EmptyCellLayoutStyle"/>
              <w:spacing w:after="0" w:line="240" w:lineRule="auto"/>
            </w:pPr>
          </w:p>
        </w:tc>
      </w:tr>
      <w:tr w:rsidR="002B2A1A" w14:paraId="76934A16" w14:textId="77777777">
        <w:trPr>
          <w:trHeight w:val="123"/>
        </w:trPr>
        <w:tc>
          <w:tcPr>
            <w:tcW w:w="179" w:type="dxa"/>
          </w:tcPr>
          <w:p w14:paraId="4EEE45BC" w14:textId="77777777" w:rsidR="002B2A1A" w:rsidRDefault="002B2A1A">
            <w:pPr>
              <w:pStyle w:val="EmptyCellLayoutStyle"/>
              <w:spacing w:after="0" w:line="240" w:lineRule="auto"/>
            </w:pPr>
          </w:p>
        </w:tc>
        <w:tc>
          <w:tcPr>
            <w:tcW w:w="0" w:type="dxa"/>
          </w:tcPr>
          <w:p w14:paraId="25F616D7" w14:textId="77777777" w:rsidR="002B2A1A" w:rsidRDefault="002B2A1A">
            <w:pPr>
              <w:pStyle w:val="EmptyCellLayoutStyle"/>
              <w:spacing w:after="0" w:line="240" w:lineRule="auto"/>
            </w:pPr>
          </w:p>
        </w:tc>
        <w:tc>
          <w:tcPr>
            <w:tcW w:w="0" w:type="dxa"/>
          </w:tcPr>
          <w:p w14:paraId="6CD6EBE7" w14:textId="77777777" w:rsidR="002B2A1A" w:rsidRDefault="002B2A1A">
            <w:pPr>
              <w:pStyle w:val="EmptyCellLayoutStyle"/>
              <w:spacing w:after="0" w:line="240" w:lineRule="auto"/>
            </w:pPr>
          </w:p>
        </w:tc>
        <w:tc>
          <w:tcPr>
            <w:tcW w:w="0" w:type="dxa"/>
          </w:tcPr>
          <w:p w14:paraId="0C24E6CC" w14:textId="77777777" w:rsidR="002B2A1A" w:rsidRDefault="002B2A1A">
            <w:pPr>
              <w:pStyle w:val="EmptyCellLayoutStyle"/>
              <w:spacing w:after="0" w:line="240" w:lineRule="auto"/>
            </w:pPr>
          </w:p>
        </w:tc>
        <w:tc>
          <w:tcPr>
            <w:tcW w:w="0" w:type="dxa"/>
          </w:tcPr>
          <w:p w14:paraId="7EB6C68B" w14:textId="77777777" w:rsidR="002B2A1A" w:rsidRDefault="002B2A1A">
            <w:pPr>
              <w:pStyle w:val="EmptyCellLayoutStyle"/>
              <w:spacing w:after="0" w:line="240" w:lineRule="auto"/>
            </w:pPr>
          </w:p>
        </w:tc>
        <w:tc>
          <w:tcPr>
            <w:tcW w:w="0" w:type="dxa"/>
          </w:tcPr>
          <w:p w14:paraId="44EBC9AB" w14:textId="77777777" w:rsidR="002B2A1A" w:rsidRDefault="002B2A1A">
            <w:pPr>
              <w:pStyle w:val="EmptyCellLayoutStyle"/>
              <w:spacing w:after="0" w:line="240" w:lineRule="auto"/>
            </w:pPr>
          </w:p>
        </w:tc>
        <w:tc>
          <w:tcPr>
            <w:tcW w:w="0" w:type="dxa"/>
          </w:tcPr>
          <w:p w14:paraId="24A472AD" w14:textId="77777777" w:rsidR="002B2A1A" w:rsidRDefault="002B2A1A">
            <w:pPr>
              <w:pStyle w:val="EmptyCellLayoutStyle"/>
              <w:spacing w:after="0" w:line="240" w:lineRule="auto"/>
            </w:pPr>
          </w:p>
        </w:tc>
        <w:tc>
          <w:tcPr>
            <w:tcW w:w="2505" w:type="dxa"/>
          </w:tcPr>
          <w:p w14:paraId="53D00A3F" w14:textId="77777777" w:rsidR="002B2A1A" w:rsidRDefault="002B2A1A">
            <w:pPr>
              <w:pStyle w:val="EmptyCellLayoutStyle"/>
              <w:spacing w:after="0" w:line="240" w:lineRule="auto"/>
            </w:pPr>
          </w:p>
        </w:tc>
        <w:tc>
          <w:tcPr>
            <w:tcW w:w="6119" w:type="dxa"/>
          </w:tcPr>
          <w:p w14:paraId="6F2603F3" w14:textId="77777777" w:rsidR="002B2A1A" w:rsidRDefault="002B2A1A">
            <w:pPr>
              <w:pStyle w:val="EmptyCellLayoutStyle"/>
              <w:spacing w:after="0" w:line="240" w:lineRule="auto"/>
            </w:pPr>
          </w:p>
        </w:tc>
        <w:tc>
          <w:tcPr>
            <w:tcW w:w="2534" w:type="dxa"/>
          </w:tcPr>
          <w:p w14:paraId="20728527" w14:textId="77777777" w:rsidR="002B2A1A" w:rsidRDefault="002B2A1A">
            <w:pPr>
              <w:pStyle w:val="EmptyCellLayoutStyle"/>
              <w:spacing w:after="0" w:line="240" w:lineRule="auto"/>
            </w:pPr>
          </w:p>
        </w:tc>
        <w:tc>
          <w:tcPr>
            <w:tcW w:w="179" w:type="dxa"/>
          </w:tcPr>
          <w:p w14:paraId="646AF704" w14:textId="77777777" w:rsidR="002B2A1A" w:rsidRDefault="002B2A1A">
            <w:pPr>
              <w:pStyle w:val="EmptyCellLayoutStyle"/>
              <w:spacing w:after="0" w:line="240" w:lineRule="auto"/>
            </w:pPr>
          </w:p>
        </w:tc>
      </w:tr>
      <w:tr w:rsidR="00B35047" w14:paraId="1F122952" w14:textId="77777777" w:rsidTr="00B35047">
        <w:tc>
          <w:tcPr>
            <w:tcW w:w="179" w:type="dxa"/>
          </w:tcPr>
          <w:p w14:paraId="0B8E34F1" w14:textId="77777777" w:rsidR="002B2A1A" w:rsidRDefault="002B2A1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900"/>
              <w:gridCol w:w="359"/>
              <w:gridCol w:w="180"/>
              <w:gridCol w:w="3239"/>
              <w:gridCol w:w="2158"/>
              <w:gridCol w:w="359"/>
              <w:gridCol w:w="180"/>
              <w:gridCol w:w="3239"/>
              <w:gridCol w:w="539"/>
            </w:tblGrid>
            <w:tr w:rsidR="00B35047" w14:paraId="2B162AEF" w14:textId="77777777" w:rsidTr="00B35047">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6"/>
                  </w:tblGrid>
                  <w:tr w:rsidR="002B2A1A" w14:paraId="16A3D62A" w14:textId="77777777">
                    <w:trPr>
                      <w:trHeight w:val="191"/>
                    </w:trPr>
                    <w:tc>
                      <w:tcPr>
                        <w:tcW w:w="11160" w:type="dxa"/>
                        <w:tcBorders>
                          <w:top w:val="nil"/>
                          <w:left w:val="nil"/>
                          <w:bottom w:val="nil"/>
                          <w:right w:val="nil"/>
                        </w:tcBorders>
                        <w:tcMar>
                          <w:top w:w="39" w:type="dxa"/>
                          <w:left w:w="39" w:type="dxa"/>
                          <w:bottom w:w="39" w:type="dxa"/>
                          <w:right w:w="39" w:type="dxa"/>
                        </w:tcMar>
                      </w:tcPr>
                      <w:p w14:paraId="6991BA45" w14:textId="77777777" w:rsidR="002B2A1A" w:rsidRDefault="00B3504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65BCEB8" w14:textId="77777777" w:rsidR="002B2A1A" w:rsidRDefault="002B2A1A">
                  <w:pPr>
                    <w:spacing w:after="0" w:line="240" w:lineRule="auto"/>
                  </w:pPr>
                </w:p>
              </w:tc>
            </w:tr>
            <w:tr w:rsidR="002B2A1A" w14:paraId="50638AAB" w14:textId="77777777">
              <w:trPr>
                <w:trHeight w:val="80"/>
              </w:trPr>
              <w:tc>
                <w:tcPr>
                  <w:tcW w:w="900" w:type="dxa"/>
                  <w:tcBorders>
                    <w:left w:val="single" w:sz="15" w:space="0" w:color="000000"/>
                  </w:tcBorders>
                </w:tcPr>
                <w:p w14:paraId="0C79CE3F" w14:textId="77777777" w:rsidR="002B2A1A" w:rsidRDefault="002B2A1A">
                  <w:pPr>
                    <w:pStyle w:val="EmptyCellLayoutStyle"/>
                    <w:spacing w:after="0" w:line="240" w:lineRule="auto"/>
                  </w:pPr>
                </w:p>
              </w:tc>
              <w:tc>
                <w:tcPr>
                  <w:tcW w:w="359" w:type="dxa"/>
                </w:tcPr>
                <w:p w14:paraId="37E9FBF0" w14:textId="77777777" w:rsidR="002B2A1A" w:rsidRDefault="002B2A1A">
                  <w:pPr>
                    <w:pStyle w:val="EmptyCellLayoutStyle"/>
                    <w:spacing w:after="0" w:line="240" w:lineRule="auto"/>
                  </w:pPr>
                </w:p>
              </w:tc>
              <w:tc>
                <w:tcPr>
                  <w:tcW w:w="180" w:type="dxa"/>
                </w:tcPr>
                <w:p w14:paraId="2672F0BE" w14:textId="77777777" w:rsidR="002B2A1A" w:rsidRDefault="002B2A1A">
                  <w:pPr>
                    <w:pStyle w:val="EmptyCellLayoutStyle"/>
                    <w:spacing w:after="0" w:line="240" w:lineRule="auto"/>
                  </w:pPr>
                </w:p>
              </w:tc>
              <w:tc>
                <w:tcPr>
                  <w:tcW w:w="3240" w:type="dxa"/>
                </w:tcPr>
                <w:p w14:paraId="228A7899" w14:textId="77777777" w:rsidR="002B2A1A" w:rsidRDefault="002B2A1A">
                  <w:pPr>
                    <w:pStyle w:val="EmptyCellLayoutStyle"/>
                    <w:spacing w:after="0" w:line="240" w:lineRule="auto"/>
                  </w:pPr>
                </w:p>
              </w:tc>
              <w:tc>
                <w:tcPr>
                  <w:tcW w:w="2159" w:type="dxa"/>
                </w:tcPr>
                <w:p w14:paraId="35415BAD" w14:textId="77777777" w:rsidR="002B2A1A" w:rsidRDefault="002B2A1A">
                  <w:pPr>
                    <w:pStyle w:val="EmptyCellLayoutStyle"/>
                    <w:spacing w:after="0" w:line="240" w:lineRule="auto"/>
                  </w:pPr>
                </w:p>
              </w:tc>
              <w:tc>
                <w:tcPr>
                  <w:tcW w:w="359" w:type="dxa"/>
                </w:tcPr>
                <w:p w14:paraId="2766CA60" w14:textId="77777777" w:rsidR="002B2A1A" w:rsidRDefault="002B2A1A">
                  <w:pPr>
                    <w:pStyle w:val="EmptyCellLayoutStyle"/>
                    <w:spacing w:after="0" w:line="240" w:lineRule="auto"/>
                  </w:pPr>
                </w:p>
              </w:tc>
              <w:tc>
                <w:tcPr>
                  <w:tcW w:w="180" w:type="dxa"/>
                </w:tcPr>
                <w:p w14:paraId="2D6E8624" w14:textId="77777777" w:rsidR="002B2A1A" w:rsidRDefault="002B2A1A">
                  <w:pPr>
                    <w:pStyle w:val="EmptyCellLayoutStyle"/>
                    <w:spacing w:after="0" w:line="240" w:lineRule="auto"/>
                  </w:pPr>
                </w:p>
              </w:tc>
              <w:tc>
                <w:tcPr>
                  <w:tcW w:w="3240" w:type="dxa"/>
                </w:tcPr>
                <w:p w14:paraId="041CCE93" w14:textId="77777777" w:rsidR="002B2A1A" w:rsidRDefault="002B2A1A">
                  <w:pPr>
                    <w:pStyle w:val="EmptyCellLayoutStyle"/>
                    <w:spacing w:after="0" w:line="240" w:lineRule="auto"/>
                  </w:pPr>
                </w:p>
              </w:tc>
              <w:tc>
                <w:tcPr>
                  <w:tcW w:w="539" w:type="dxa"/>
                  <w:tcBorders>
                    <w:right w:val="single" w:sz="15" w:space="0" w:color="000000"/>
                  </w:tcBorders>
                </w:tcPr>
                <w:p w14:paraId="602D996B" w14:textId="77777777" w:rsidR="002B2A1A" w:rsidRDefault="002B2A1A">
                  <w:pPr>
                    <w:pStyle w:val="EmptyCellLayoutStyle"/>
                    <w:spacing w:after="0" w:line="240" w:lineRule="auto"/>
                  </w:pPr>
                </w:p>
              </w:tc>
            </w:tr>
            <w:tr w:rsidR="002B2A1A" w14:paraId="24500353" w14:textId="77777777">
              <w:trPr>
                <w:trHeight w:val="269"/>
              </w:trPr>
              <w:tc>
                <w:tcPr>
                  <w:tcW w:w="900" w:type="dxa"/>
                  <w:tcBorders>
                    <w:left w:val="single" w:sz="15" w:space="0" w:color="000000"/>
                  </w:tcBorders>
                </w:tcPr>
                <w:p w14:paraId="15CB9213"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13120575" w14:textId="77777777">
                    <w:trPr>
                      <w:trHeight w:val="212"/>
                    </w:trPr>
                    <w:tc>
                      <w:tcPr>
                        <w:tcW w:w="360" w:type="dxa"/>
                        <w:tcBorders>
                          <w:top w:val="nil"/>
                          <w:left w:val="nil"/>
                          <w:bottom w:val="nil"/>
                          <w:right w:val="nil"/>
                        </w:tcBorders>
                        <w:tcMar>
                          <w:top w:w="39" w:type="dxa"/>
                          <w:left w:w="39" w:type="dxa"/>
                          <w:bottom w:w="39" w:type="dxa"/>
                          <w:right w:w="39" w:type="dxa"/>
                        </w:tcMar>
                      </w:tcPr>
                      <w:p w14:paraId="3DAF8F1C" w14:textId="77777777" w:rsidR="002B2A1A" w:rsidRDefault="00B35047">
                        <w:pPr>
                          <w:spacing w:after="0" w:line="240" w:lineRule="auto"/>
                        </w:pPr>
                        <w:r>
                          <w:rPr>
                            <w:rFonts w:ascii="Arial" w:eastAsia="Arial" w:hAnsi="Arial"/>
                            <w:color w:val="000000"/>
                          </w:rPr>
                          <w:t>N</w:t>
                        </w:r>
                      </w:p>
                    </w:tc>
                  </w:tr>
                </w:tbl>
                <w:p w14:paraId="35681CA4" w14:textId="77777777" w:rsidR="002B2A1A" w:rsidRDefault="002B2A1A">
                  <w:pPr>
                    <w:spacing w:after="0" w:line="240" w:lineRule="auto"/>
                  </w:pPr>
                </w:p>
              </w:tc>
              <w:tc>
                <w:tcPr>
                  <w:tcW w:w="180" w:type="dxa"/>
                </w:tcPr>
                <w:p w14:paraId="761F8FD3"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53880F08" w14:textId="77777777">
                    <w:trPr>
                      <w:trHeight w:val="191"/>
                    </w:trPr>
                    <w:tc>
                      <w:tcPr>
                        <w:tcW w:w="3240" w:type="dxa"/>
                        <w:tcBorders>
                          <w:top w:val="nil"/>
                          <w:left w:val="nil"/>
                          <w:bottom w:val="nil"/>
                          <w:right w:val="nil"/>
                        </w:tcBorders>
                        <w:tcMar>
                          <w:top w:w="39" w:type="dxa"/>
                          <w:left w:w="39" w:type="dxa"/>
                          <w:bottom w:w="39" w:type="dxa"/>
                          <w:right w:w="39" w:type="dxa"/>
                        </w:tcMar>
                      </w:tcPr>
                      <w:p w14:paraId="33DD8019" w14:textId="77777777" w:rsidR="002B2A1A" w:rsidRDefault="00B35047">
                        <w:pPr>
                          <w:spacing w:after="0" w:line="240" w:lineRule="auto"/>
                        </w:pPr>
                        <w:r>
                          <w:rPr>
                            <w:rFonts w:ascii="Arial" w:eastAsia="Arial" w:hAnsi="Arial"/>
                            <w:color w:val="000000"/>
                            <w:sz w:val="16"/>
                          </w:rPr>
                          <w:t>Complete and sign service ratings.</w:t>
                        </w:r>
                      </w:p>
                    </w:tc>
                  </w:tr>
                </w:tbl>
                <w:p w14:paraId="25B5787B" w14:textId="77777777" w:rsidR="002B2A1A" w:rsidRDefault="002B2A1A">
                  <w:pPr>
                    <w:spacing w:after="0" w:line="240" w:lineRule="auto"/>
                  </w:pPr>
                </w:p>
              </w:tc>
              <w:tc>
                <w:tcPr>
                  <w:tcW w:w="2159" w:type="dxa"/>
                </w:tcPr>
                <w:p w14:paraId="3DDBC09B"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5D088EA9" w14:textId="77777777">
                    <w:trPr>
                      <w:trHeight w:val="212"/>
                    </w:trPr>
                    <w:tc>
                      <w:tcPr>
                        <w:tcW w:w="360" w:type="dxa"/>
                        <w:tcBorders>
                          <w:top w:val="nil"/>
                          <w:left w:val="nil"/>
                          <w:bottom w:val="nil"/>
                          <w:right w:val="nil"/>
                        </w:tcBorders>
                        <w:tcMar>
                          <w:top w:w="39" w:type="dxa"/>
                          <w:left w:w="39" w:type="dxa"/>
                          <w:bottom w:w="39" w:type="dxa"/>
                          <w:right w:w="39" w:type="dxa"/>
                        </w:tcMar>
                      </w:tcPr>
                      <w:p w14:paraId="3278BD72" w14:textId="77777777" w:rsidR="002B2A1A" w:rsidRDefault="00B35047">
                        <w:pPr>
                          <w:spacing w:after="0" w:line="240" w:lineRule="auto"/>
                        </w:pPr>
                        <w:r>
                          <w:rPr>
                            <w:rFonts w:ascii="Arial" w:eastAsia="Arial" w:hAnsi="Arial"/>
                            <w:color w:val="000000"/>
                          </w:rPr>
                          <w:t>N</w:t>
                        </w:r>
                      </w:p>
                    </w:tc>
                  </w:tr>
                </w:tbl>
                <w:p w14:paraId="2C55D7D7" w14:textId="77777777" w:rsidR="002B2A1A" w:rsidRDefault="002B2A1A">
                  <w:pPr>
                    <w:spacing w:after="0" w:line="240" w:lineRule="auto"/>
                  </w:pPr>
                </w:p>
              </w:tc>
              <w:tc>
                <w:tcPr>
                  <w:tcW w:w="180" w:type="dxa"/>
                </w:tcPr>
                <w:p w14:paraId="744622E7"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79CF1388" w14:textId="77777777">
                    <w:trPr>
                      <w:trHeight w:val="191"/>
                    </w:trPr>
                    <w:tc>
                      <w:tcPr>
                        <w:tcW w:w="3240" w:type="dxa"/>
                        <w:tcBorders>
                          <w:top w:val="nil"/>
                          <w:left w:val="nil"/>
                          <w:bottom w:val="nil"/>
                          <w:right w:val="nil"/>
                        </w:tcBorders>
                        <w:tcMar>
                          <w:top w:w="39" w:type="dxa"/>
                          <w:left w:w="39" w:type="dxa"/>
                          <w:bottom w:w="39" w:type="dxa"/>
                          <w:right w:w="39" w:type="dxa"/>
                        </w:tcMar>
                      </w:tcPr>
                      <w:p w14:paraId="41B5E2EA" w14:textId="77777777" w:rsidR="002B2A1A" w:rsidRDefault="00B35047">
                        <w:pPr>
                          <w:spacing w:after="0" w:line="240" w:lineRule="auto"/>
                        </w:pPr>
                        <w:r>
                          <w:rPr>
                            <w:rFonts w:ascii="Arial" w:eastAsia="Arial" w:hAnsi="Arial"/>
                            <w:color w:val="000000"/>
                            <w:sz w:val="16"/>
                          </w:rPr>
                          <w:t>Assign work.</w:t>
                        </w:r>
                      </w:p>
                    </w:tc>
                  </w:tr>
                </w:tbl>
                <w:p w14:paraId="182D3129" w14:textId="77777777" w:rsidR="002B2A1A" w:rsidRDefault="002B2A1A">
                  <w:pPr>
                    <w:spacing w:after="0" w:line="240" w:lineRule="auto"/>
                  </w:pPr>
                </w:p>
              </w:tc>
              <w:tc>
                <w:tcPr>
                  <w:tcW w:w="539" w:type="dxa"/>
                  <w:tcBorders>
                    <w:right w:val="single" w:sz="15" w:space="0" w:color="000000"/>
                  </w:tcBorders>
                </w:tcPr>
                <w:p w14:paraId="18C3A2FA" w14:textId="77777777" w:rsidR="002B2A1A" w:rsidRDefault="002B2A1A">
                  <w:pPr>
                    <w:pStyle w:val="EmptyCellLayoutStyle"/>
                    <w:spacing w:after="0" w:line="240" w:lineRule="auto"/>
                  </w:pPr>
                </w:p>
              </w:tc>
            </w:tr>
            <w:tr w:rsidR="002B2A1A" w14:paraId="3AB7037B" w14:textId="77777777">
              <w:trPr>
                <w:trHeight w:val="20"/>
              </w:trPr>
              <w:tc>
                <w:tcPr>
                  <w:tcW w:w="900" w:type="dxa"/>
                  <w:tcBorders>
                    <w:left w:val="single" w:sz="15" w:space="0" w:color="000000"/>
                  </w:tcBorders>
                </w:tcPr>
                <w:p w14:paraId="2C9C4AF7" w14:textId="77777777" w:rsidR="002B2A1A" w:rsidRDefault="002B2A1A">
                  <w:pPr>
                    <w:pStyle w:val="EmptyCellLayoutStyle"/>
                    <w:spacing w:after="0" w:line="240" w:lineRule="auto"/>
                  </w:pPr>
                </w:p>
              </w:tc>
              <w:tc>
                <w:tcPr>
                  <w:tcW w:w="359" w:type="dxa"/>
                  <w:vMerge/>
                </w:tcPr>
                <w:p w14:paraId="02F4A7F9" w14:textId="77777777" w:rsidR="002B2A1A" w:rsidRDefault="002B2A1A">
                  <w:pPr>
                    <w:pStyle w:val="EmptyCellLayoutStyle"/>
                    <w:spacing w:after="0" w:line="240" w:lineRule="auto"/>
                  </w:pPr>
                </w:p>
              </w:tc>
              <w:tc>
                <w:tcPr>
                  <w:tcW w:w="180" w:type="dxa"/>
                </w:tcPr>
                <w:p w14:paraId="7EDC9E72" w14:textId="77777777" w:rsidR="002B2A1A" w:rsidRDefault="002B2A1A">
                  <w:pPr>
                    <w:pStyle w:val="EmptyCellLayoutStyle"/>
                    <w:spacing w:after="0" w:line="240" w:lineRule="auto"/>
                  </w:pPr>
                </w:p>
              </w:tc>
              <w:tc>
                <w:tcPr>
                  <w:tcW w:w="3240" w:type="dxa"/>
                </w:tcPr>
                <w:p w14:paraId="70B774F3" w14:textId="77777777" w:rsidR="002B2A1A" w:rsidRDefault="002B2A1A">
                  <w:pPr>
                    <w:pStyle w:val="EmptyCellLayoutStyle"/>
                    <w:spacing w:after="0" w:line="240" w:lineRule="auto"/>
                  </w:pPr>
                </w:p>
              </w:tc>
              <w:tc>
                <w:tcPr>
                  <w:tcW w:w="2159" w:type="dxa"/>
                </w:tcPr>
                <w:p w14:paraId="490E70A8" w14:textId="77777777" w:rsidR="002B2A1A" w:rsidRDefault="002B2A1A">
                  <w:pPr>
                    <w:pStyle w:val="EmptyCellLayoutStyle"/>
                    <w:spacing w:after="0" w:line="240" w:lineRule="auto"/>
                  </w:pPr>
                </w:p>
              </w:tc>
              <w:tc>
                <w:tcPr>
                  <w:tcW w:w="359" w:type="dxa"/>
                  <w:vMerge/>
                </w:tcPr>
                <w:p w14:paraId="4A04C9E7" w14:textId="77777777" w:rsidR="002B2A1A" w:rsidRDefault="002B2A1A">
                  <w:pPr>
                    <w:pStyle w:val="EmptyCellLayoutStyle"/>
                    <w:spacing w:after="0" w:line="240" w:lineRule="auto"/>
                  </w:pPr>
                </w:p>
              </w:tc>
              <w:tc>
                <w:tcPr>
                  <w:tcW w:w="180" w:type="dxa"/>
                </w:tcPr>
                <w:p w14:paraId="34C279D6" w14:textId="77777777" w:rsidR="002B2A1A" w:rsidRDefault="002B2A1A">
                  <w:pPr>
                    <w:pStyle w:val="EmptyCellLayoutStyle"/>
                    <w:spacing w:after="0" w:line="240" w:lineRule="auto"/>
                  </w:pPr>
                </w:p>
              </w:tc>
              <w:tc>
                <w:tcPr>
                  <w:tcW w:w="3240" w:type="dxa"/>
                </w:tcPr>
                <w:p w14:paraId="23C8D532" w14:textId="77777777" w:rsidR="002B2A1A" w:rsidRDefault="002B2A1A">
                  <w:pPr>
                    <w:pStyle w:val="EmptyCellLayoutStyle"/>
                    <w:spacing w:after="0" w:line="240" w:lineRule="auto"/>
                  </w:pPr>
                </w:p>
              </w:tc>
              <w:tc>
                <w:tcPr>
                  <w:tcW w:w="539" w:type="dxa"/>
                  <w:tcBorders>
                    <w:right w:val="single" w:sz="15" w:space="0" w:color="000000"/>
                  </w:tcBorders>
                </w:tcPr>
                <w:p w14:paraId="6AA79975" w14:textId="77777777" w:rsidR="002B2A1A" w:rsidRDefault="002B2A1A">
                  <w:pPr>
                    <w:pStyle w:val="EmptyCellLayoutStyle"/>
                    <w:spacing w:after="0" w:line="240" w:lineRule="auto"/>
                  </w:pPr>
                </w:p>
              </w:tc>
            </w:tr>
            <w:tr w:rsidR="002B2A1A" w14:paraId="27565062" w14:textId="77777777">
              <w:trPr>
                <w:trHeight w:val="69"/>
              </w:trPr>
              <w:tc>
                <w:tcPr>
                  <w:tcW w:w="900" w:type="dxa"/>
                  <w:tcBorders>
                    <w:left w:val="single" w:sz="15" w:space="0" w:color="000000"/>
                  </w:tcBorders>
                </w:tcPr>
                <w:p w14:paraId="1A0D67B1" w14:textId="77777777" w:rsidR="002B2A1A" w:rsidRDefault="002B2A1A">
                  <w:pPr>
                    <w:pStyle w:val="EmptyCellLayoutStyle"/>
                    <w:spacing w:after="0" w:line="240" w:lineRule="auto"/>
                  </w:pPr>
                </w:p>
              </w:tc>
              <w:tc>
                <w:tcPr>
                  <w:tcW w:w="359" w:type="dxa"/>
                </w:tcPr>
                <w:p w14:paraId="0F4FBB42" w14:textId="77777777" w:rsidR="002B2A1A" w:rsidRDefault="002B2A1A">
                  <w:pPr>
                    <w:pStyle w:val="EmptyCellLayoutStyle"/>
                    <w:spacing w:after="0" w:line="240" w:lineRule="auto"/>
                  </w:pPr>
                </w:p>
              </w:tc>
              <w:tc>
                <w:tcPr>
                  <w:tcW w:w="180" w:type="dxa"/>
                </w:tcPr>
                <w:p w14:paraId="00CF912C" w14:textId="77777777" w:rsidR="002B2A1A" w:rsidRDefault="002B2A1A">
                  <w:pPr>
                    <w:pStyle w:val="EmptyCellLayoutStyle"/>
                    <w:spacing w:after="0" w:line="240" w:lineRule="auto"/>
                  </w:pPr>
                </w:p>
              </w:tc>
              <w:tc>
                <w:tcPr>
                  <w:tcW w:w="3240" w:type="dxa"/>
                </w:tcPr>
                <w:p w14:paraId="3600EF52" w14:textId="77777777" w:rsidR="002B2A1A" w:rsidRDefault="002B2A1A">
                  <w:pPr>
                    <w:pStyle w:val="EmptyCellLayoutStyle"/>
                    <w:spacing w:after="0" w:line="240" w:lineRule="auto"/>
                  </w:pPr>
                </w:p>
              </w:tc>
              <w:tc>
                <w:tcPr>
                  <w:tcW w:w="2159" w:type="dxa"/>
                </w:tcPr>
                <w:p w14:paraId="5CE9E851" w14:textId="77777777" w:rsidR="002B2A1A" w:rsidRDefault="002B2A1A">
                  <w:pPr>
                    <w:pStyle w:val="EmptyCellLayoutStyle"/>
                    <w:spacing w:after="0" w:line="240" w:lineRule="auto"/>
                  </w:pPr>
                </w:p>
              </w:tc>
              <w:tc>
                <w:tcPr>
                  <w:tcW w:w="359" w:type="dxa"/>
                </w:tcPr>
                <w:p w14:paraId="14825454" w14:textId="77777777" w:rsidR="002B2A1A" w:rsidRDefault="002B2A1A">
                  <w:pPr>
                    <w:pStyle w:val="EmptyCellLayoutStyle"/>
                    <w:spacing w:after="0" w:line="240" w:lineRule="auto"/>
                  </w:pPr>
                </w:p>
              </w:tc>
              <w:tc>
                <w:tcPr>
                  <w:tcW w:w="180" w:type="dxa"/>
                </w:tcPr>
                <w:p w14:paraId="66E9D961" w14:textId="77777777" w:rsidR="002B2A1A" w:rsidRDefault="002B2A1A">
                  <w:pPr>
                    <w:pStyle w:val="EmptyCellLayoutStyle"/>
                    <w:spacing w:after="0" w:line="240" w:lineRule="auto"/>
                  </w:pPr>
                </w:p>
              </w:tc>
              <w:tc>
                <w:tcPr>
                  <w:tcW w:w="3240" w:type="dxa"/>
                </w:tcPr>
                <w:p w14:paraId="3445474A" w14:textId="77777777" w:rsidR="002B2A1A" w:rsidRDefault="002B2A1A">
                  <w:pPr>
                    <w:pStyle w:val="EmptyCellLayoutStyle"/>
                    <w:spacing w:after="0" w:line="240" w:lineRule="auto"/>
                  </w:pPr>
                </w:p>
              </w:tc>
              <w:tc>
                <w:tcPr>
                  <w:tcW w:w="539" w:type="dxa"/>
                  <w:tcBorders>
                    <w:right w:val="single" w:sz="15" w:space="0" w:color="000000"/>
                  </w:tcBorders>
                </w:tcPr>
                <w:p w14:paraId="60CCAEAF" w14:textId="77777777" w:rsidR="002B2A1A" w:rsidRDefault="002B2A1A">
                  <w:pPr>
                    <w:pStyle w:val="EmptyCellLayoutStyle"/>
                    <w:spacing w:after="0" w:line="240" w:lineRule="auto"/>
                  </w:pPr>
                </w:p>
              </w:tc>
            </w:tr>
            <w:tr w:rsidR="002B2A1A" w14:paraId="5607DD2B" w14:textId="77777777">
              <w:trPr>
                <w:trHeight w:val="269"/>
              </w:trPr>
              <w:tc>
                <w:tcPr>
                  <w:tcW w:w="900" w:type="dxa"/>
                  <w:tcBorders>
                    <w:left w:val="single" w:sz="15" w:space="0" w:color="000000"/>
                  </w:tcBorders>
                </w:tcPr>
                <w:p w14:paraId="35568D27"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314E9D87" w14:textId="77777777">
                    <w:trPr>
                      <w:trHeight w:val="212"/>
                    </w:trPr>
                    <w:tc>
                      <w:tcPr>
                        <w:tcW w:w="360" w:type="dxa"/>
                        <w:tcBorders>
                          <w:top w:val="nil"/>
                          <w:left w:val="nil"/>
                          <w:bottom w:val="nil"/>
                          <w:right w:val="nil"/>
                        </w:tcBorders>
                        <w:tcMar>
                          <w:top w:w="39" w:type="dxa"/>
                          <w:left w:w="39" w:type="dxa"/>
                          <w:bottom w:w="39" w:type="dxa"/>
                          <w:right w:w="39" w:type="dxa"/>
                        </w:tcMar>
                      </w:tcPr>
                      <w:p w14:paraId="5471EAEE" w14:textId="77777777" w:rsidR="002B2A1A" w:rsidRDefault="00B35047">
                        <w:pPr>
                          <w:spacing w:after="0" w:line="240" w:lineRule="auto"/>
                        </w:pPr>
                        <w:r>
                          <w:rPr>
                            <w:rFonts w:ascii="Arial" w:eastAsia="Arial" w:hAnsi="Arial"/>
                            <w:color w:val="000000"/>
                          </w:rPr>
                          <w:t>N</w:t>
                        </w:r>
                      </w:p>
                    </w:tc>
                  </w:tr>
                </w:tbl>
                <w:p w14:paraId="2FFE218E" w14:textId="77777777" w:rsidR="002B2A1A" w:rsidRDefault="002B2A1A">
                  <w:pPr>
                    <w:spacing w:after="0" w:line="240" w:lineRule="auto"/>
                  </w:pPr>
                </w:p>
              </w:tc>
              <w:tc>
                <w:tcPr>
                  <w:tcW w:w="180" w:type="dxa"/>
                </w:tcPr>
                <w:p w14:paraId="435A1270"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285DBAF4" w14:textId="77777777">
                    <w:trPr>
                      <w:trHeight w:val="191"/>
                    </w:trPr>
                    <w:tc>
                      <w:tcPr>
                        <w:tcW w:w="3240" w:type="dxa"/>
                        <w:tcBorders>
                          <w:top w:val="nil"/>
                          <w:left w:val="nil"/>
                          <w:bottom w:val="nil"/>
                          <w:right w:val="nil"/>
                        </w:tcBorders>
                        <w:tcMar>
                          <w:top w:w="39" w:type="dxa"/>
                          <w:left w:w="39" w:type="dxa"/>
                          <w:bottom w:w="39" w:type="dxa"/>
                          <w:right w:w="39" w:type="dxa"/>
                        </w:tcMar>
                      </w:tcPr>
                      <w:p w14:paraId="718221F5" w14:textId="77777777" w:rsidR="002B2A1A" w:rsidRDefault="00B35047">
                        <w:pPr>
                          <w:spacing w:after="0" w:line="240" w:lineRule="auto"/>
                        </w:pPr>
                        <w:r>
                          <w:rPr>
                            <w:rFonts w:ascii="Arial" w:eastAsia="Arial" w:hAnsi="Arial"/>
                            <w:color w:val="000000"/>
                            <w:sz w:val="16"/>
                          </w:rPr>
                          <w:t>Provide formal written counseling.</w:t>
                        </w:r>
                      </w:p>
                    </w:tc>
                  </w:tr>
                </w:tbl>
                <w:p w14:paraId="2ED9DB5D" w14:textId="77777777" w:rsidR="002B2A1A" w:rsidRDefault="002B2A1A">
                  <w:pPr>
                    <w:spacing w:after="0" w:line="240" w:lineRule="auto"/>
                  </w:pPr>
                </w:p>
              </w:tc>
              <w:tc>
                <w:tcPr>
                  <w:tcW w:w="2159" w:type="dxa"/>
                </w:tcPr>
                <w:p w14:paraId="76C14584"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394DC875" w14:textId="77777777">
                    <w:trPr>
                      <w:trHeight w:val="212"/>
                    </w:trPr>
                    <w:tc>
                      <w:tcPr>
                        <w:tcW w:w="360" w:type="dxa"/>
                        <w:tcBorders>
                          <w:top w:val="nil"/>
                          <w:left w:val="nil"/>
                          <w:bottom w:val="nil"/>
                          <w:right w:val="nil"/>
                        </w:tcBorders>
                        <w:tcMar>
                          <w:top w:w="39" w:type="dxa"/>
                          <w:left w:w="39" w:type="dxa"/>
                          <w:bottom w:w="39" w:type="dxa"/>
                          <w:right w:w="39" w:type="dxa"/>
                        </w:tcMar>
                      </w:tcPr>
                      <w:p w14:paraId="6F94C4C6" w14:textId="77777777" w:rsidR="002B2A1A" w:rsidRDefault="00B35047">
                        <w:pPr>
                          <w:spacing w:after="0" w:line="240" w:lineRule="auto"/>
                        </w:pPr>
                        <w:r>
                          <w:rPr>
                            <w:rFonts w:ascii="Arial" w:eastAsia="Arial" w:hAnsi="Arial"/>
                            <w:color w:val="000000"/>
                          </w:rPr>
                          <w:t>N</w:t>
                        </w:r>
                      </w:p>
                    </w:tc>
                  </w:tr>
                </w:tbl>
                <w:p w14:paraId="780FF2F6" w14:textId="77777777" w:rsidR="002B2A1A" w:rsidRDefault="002B2A1A">
                  <w:pPr>
                    <w:spacing w:after="0" w:line="240" w:lineRule="auto"/>
                  </w:pPr>
                </w:p>
              </w:tc>
              <w:tc>
                <w:tcPr>
                  <w:tcW w:w="180" w:type="dxa"/>
                </w:tcPr>
                <w:p w14:paraId="16E8CBFE"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581E2FCC" w14:textId="77777777">
                    <w:trPr>
                      <w:trHeight w:val="191"/>
                    </w:trPr>
                    <w:tc>
                      <w:tcPr>
                        <w:tcW w:w="3240" w:type="dxa"/>
                        <w:tcBorders>
                          <w:top w:val="nil"/>
                          <w:left w:val="nil"/>
                          <w:bottom w:val="nil"/>
                          <w:right w:val="nil"/>
                        </w:tcBorders>
                        <w:tcMar>
                          <w:top w:w="39" w:type="dxa"/>
                          <w:left w:w="39" w:type="dxa"/>
                          <w:bottom w:w="39" w:type="dxa"/>
                          <w:right w:w="39" w:type="dxa"/>
                        </w:tcMar>
                      </w:tcPr>
                      <w:p w14:paraId="7BE6963A" w14:textId="77777777" w:rsidR="002B2A1A" w:rsidRDefault="00B3504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91C8159" w14:textId="77777777" w:rsidR="002B2A1A" w:rsidRDefault="002B2A1A">
                  <w:pPr>
                    <w:spacing w:after="0" w:line="240" w:lineRule="auto"/>
                  </w:pPr>
                </w:p>
              </w:tc>
              <w:tc>
                <w:tcPr>
                  <w:tcW w:w="539" w:type="dxa"/>
                  <w:tcBorders>
                    <w:right w:val="single" w:sz="15" w:space="0" w:color="000000"/>
                  </w:tcBorders>
                </w:tcPr>
                <w:p w14:paraId="759AFDCF" w14:textId="77777777" w:rsidR="002B2A1A" w:rsidRDefault="002B2A1A">
                  <w:pPr>
                    <w:pStyle w:val="EmptyCellLayoutStyle"/>
                    <w:spacing w:after="0" w:line="240" w:lineRule="auto"/>
                  </w:pPr>
                </w:p>
              </w:tc>
            </w:tr>
            <w:tr w:rsidR="002B2A1A" w14:paraId="5C6AE2C8" w14:textId="77777777">
              <w:trPr>
                <w:trHeight w:val="20"/>
              </w:trPr>
              <w:tc>
                <w:tcPr>
                  <w:tcW w:w="900" w:type="dxa"/>
                  <w:tcBorders>
                    <w:left w:val="single" w:sz="15" w:space="0" w:color="000000"/>
                  </w:tcBorders>
                </w:tcPr>
                <w:p w14:paraId="06BC94EA" w14:textId="77777777" w:rsidR="002B2A1A" w:rsidRDefault="002B2A1A">
                  <w:pPr>
                    <w:pStyle w:val="EmptyCellLayoutStyle"/>
                    <w:spacing w:after="0" w:line="240" w:lineRule="auto"/>
                  </w:pPr>
                </w:p>
              </w:tc>
              <w:tc>
                <w:tcPr>
                  <w:tcW w:w="359" w:type="dxa"/>
                  <w:vMerge/>
                </w:tcPr>
                <w:p w14:paraId="0BA983C4" w14:textId="77777777" w:rsidR="002B2A1A" w:rsidRDefault="002B2A1A">
                  <w:pPr>
                    <w:pStyle w:val="EmptyCellLayoutStyle"/>
                    <w:spacing w:after="0" w:line="240" w:lineRule="auto"/>
                  </w:pPr>
                </w:p>
              </w:tc>
              <w:tc>
                <w:tcPr>
                  <w:tcW w:w="180" w:type="dxa"/>
                </w:tcPr>
                <w:p w14:paraId="0130B6DF" w14:textId="77777777" w:rsidR="002B2A1A" w:rsidRDefault="002B2A1A">
                  <w:pPr>
                    <w:pStyle w:val="EmptyCellLayoutStyle"/>
                    <w:spacing w:after="0" w:line="240" w:lineRule="auto"/>
                  </w:pPr>
                </w:p>
              </w:tc>
              <w:tc>
                <w:tcPr>
                  <w:tcW w:w="3240" w:type="dxa"/>
                </w:tcPr>
                <w:p w14:paraId="44E4331F" w14:textId="77777777" w:rsidR="002B2A1A" w:rsidRDefault="002B2A1A">
                  <w:pPr>
                    <w:pStyle w:val="EmptyCellLayoutStyle"/>
                    <w:spacing w:after="0" w:line="240" w:lineRule="auto"/>
                  </w:pPr>
                </w:p>
              </w:tc>
              <w:tc>
                <w:tcPr>
                  <w:tcW w:w="2159" w:type="dxa"/>
                </w:tcPr>
                <w:p w14:paraId="018A0941" w14:textId="77777777" w:rsidR="002B2A1A" w:rsidRDefault="002B2A1A">
                  <w:pPr>
                    <w:pStyle w:val="EmptyCellLayoutStyle"/>
                    <w:spacing w:after="0" w:line="240" w:lineRule="auto"/>
                  </w:pPr>
                </w:p>
              </w:tc>
              <w:tc>
                <w:tcPr>
                  <w:tcW w:w="359" w:type="dxa"/>
                  <w:vMerge/>
                </w:tcPr>
                <w:p w14:paraId="2791AB27" w14:textId="77777777" w:rsidR="002B2A1A" w:rsidRDefault="002B2A1A">
                  <w:pPr>
                    <w:pStyle w:val="EmptyCellLayoutStyle"/>
                    <w:spacing w:after="0" w:line="240" w:lineRule="auto"/>
                  </w:pPr>
                </w:p>
              </w:tc>
              <w:tc>
                <w:tcPr>
                  <w:tcW w:w="180" w:type="dxa"/>
                </w:tcPr>
                <w:p w14:paraId="1A5FB4EA" w14:textId="77777777" w:rsidR="002B2A1A" w:rsidRDefault="002B2A1A">
                  <w:pPr>
                    <w:pStyle w:val="EmptyCellLayoutStyle"/>
                    <w:spacing w:after="0" w:line="240" w:lineRule="auto"/>
                  </w:pPr>
                </w:p>
              </w:tc>
              <w:tc>
                <w:tcPr>
                  <w:tcW w:w="3240" w:type="dxa"/>
                </w:tcPr>
                <w:p w14:paraId="64AC2765" w14:textId="77777777" w:rsidR="002B2A1A" w:rsidRDefault="002B2A1A">
                  <w:pPr>
                    <w:pStyle w:val="EmptyCellLayoutStyle"/>
                    <w:spacing w:after="0" w:line="240" w:lineRule="auto"/>
                  </w:pPr>
                </w:p>
              </w:tc>
              <w:tc>
                <w:tcPr>
                  <w:tcW w:w="539" w:type="dxa"/>
                  <w:tcBorders>
                    <w:right w:val="single" w:sz="15" w:space="0" w:color="000000"/>
                  </w:tcBorders>
                </w:tcPr>
                <w:p w14:paraId="3B704098" w14:textId="77777777" w:rsidR="002B2A1A" w:rsidRDefault="002B2A1A">
                  <w:pPr>
                    <w:pStyle w:val="EmptyCellLayoutStyle"/>
                    <w:spacing w:after="0" w:line="240" w:lineRule="auto"/>
                  </w:pPr>
                </w:p>
              </w:tc>
            </w:tr>
            <w:tr w:rsidR="002B2A1A" w14:paraId="12B4964A" w14:textId="77777777">
              <w:trPr>
                <w:trHeight w:val="13"/>
              </w:trPr>
              <w:tc>
                <w:tcPr>
                  <w:tcW w:w="900" w:type="dxa"/>
                  <w:tcBorders>
                    <w:left w:val="single" w:sz="15" w:space="0" w:color="000000"/>
                  </w:tcBorders>
                </w:tcPr>
                <w:p w14:paraId="0B8AEB26" w14:textId="77777777" w:rsidR="002B2A1A" w:rsidRDefault="002B2A1A">
                  <w:pPr>
                    <w:pStyle w:val="EmptyCellLayoutStyle"/>
                    <w:spacing w:after="0" w:line="240" w:lineRule="auto"/>
                  </w:pPr>
                </w:p>
              </w:tc>
              <w:tc>
                <w:tcPr>
                  <w:tcW w:w="359" w:type="dxa"/>
                </w:tcPr>
                <w:p w14:paraId="6B6BD822" w14:textId="77777777" w:rsidR="002B2A1A" w:rsidRDefault="002B2A1A">
                  <w:pPr>
                    <w:pStyle w:val="EmptyCellLayoutStyle"/>
                    <w:spacing w:after="0" w:line="240" w:lineRule="auto"/>
                  </w:pPr>
                </w:p>
              </w:tc>
              <w:tc>
                <w:tcPr>
                  <w:tcW w:w="180" w:type="dxa"/>
                </w:tcPr>
                <w:p w14:paraId="234F8D8F" w14:textId="77777777" w:rsidR="002B2A1A" w:rsidRDefault="002B2A1A">
                  <w:pPr>
                    <w:pStyle w:val="EmptyCellLayoutStyle"/>
                    <w:spacing w:after="0" w:line="240" w:lineRule="auto"/>
                  </w:pPr>
                </w:p>
              </w:tc>
              <w:tc>
                <w:tcPr>
                  <w:tcW w:w="3240" w:type="dxa"/>
                </w:tcPr>
                <w:p w14:paraId="3DF66E82" w14:textId="77777777" w:rsidR="002B2A1A" w:rsidRDefault="002B2A1A">
                  <w:pPr>
                    <w:pStyle w:val="EmptyCellLayoutStyle"/>
                    <w:spacing w:after="0" w:line="240" w:lineRule="auto"/>
                  </w:pPr>
                </w:p>
              </w:tc>
              <w:tc>
                <w:tcPr>
                  <w:tcW w:w="2159" w:type="dxa"/>
                </w:tcPr>
                <w:p w14:paraId="31FA369D" w14:textId="77777777" w:rsidR="002B2A1A" w:rsidRDefault="002B2A1A">
                  <w:pPr>
                    <w:pStyle w:val="EmptyCellLayoutStyle"/>
                    <w:spacing w:after="0" w:line="240" w:lineRule="auto"/>
                  </w:pPr>
                </w:p>
              </w:tc>
              <w:tc>
                <w:tcPr>
                  <w:tcW w:w="359" w:type="dxa"/>
                </w:tcPr>
                <w:p w14:paraId="670DE027" w14:textId="77777777" w:rsidR="002B2A1A" w:rsidRDefault="002B2A1A">
                  <w:pPr>
                    <w:pStyle w:val="EmptyCellLayoutStyle"/>
                    <w:spacing w:after="0" w:line="240" w:lineRule="auto"/>
                  </w:pPr>
                </w:p>
              </w:tc>
              <w:tc>
                <w:tcPr>
                  <w:tcW w:w="180" w:type="dxa"/>
                </w:tcPr>
                <w:p w14:paraId="1A5D1E13" w14:textId="77777777" w:rsidR="002B2A1A" w:rsidRDefault="002B2A1A">
                  <w:pPr>
                    <w:pStyle w:val="EmptyCellLayoutStyle"/>
                    <w:spacing w:after="0" w:line="240" w:lineRule="auto"/>
                  </w:pPr>
                </w:p>
              </w:tc>
              <w:tc>
                <w:tcPr>
                  <w:tcW w:w="3240" w:type="dxa"/>
                </w:tcPr>
                <w:p w14:paraId="01577395" w14:textId="77777777" w:rsidR="002B2A1A" w:rsidRDefault="002B2A1A">
                  <w:pPr>
                    <w:pStyle w:val="EmptyCellLayoutStyle"/>
                    <w:spacing w:after="0" w:line="240" w:lineRule="auto"/>
                  </w:pPr>
                </w:p>
              </w:tc>
              <w:tc>
                <w:tcPr>
                  <w:tcW w:w="539" w:type="dxa"/>
                  <w:tcBorders>
                    <w:right w:val="single" w:sz="15" w:space="0" w:color="000000"/>
                  </w:tcBorders>
                </w:tcPr>
                <w:p w14:paraId="12F9C2D8" w14:textId="77777777" w:rsidR="002B2A1A" w:rsidRDefault="002B2A1A">
                  <w:pPr>
                    <w:pStyle w:val="EmptyCellLayoutStyle"/>
                    <w:spacing w:after="0" w:line="240" w:lineRule="auto"/>
                  </w:pPr>
                </w:p>
              </w:tc>
            </w:tr>
            <w:tr w:rsidR="002B2A1A" w14:paraId="2ABBB94F" w14:textId="77777777">
              <w:trPr>
                <w:trHeight w:val="55"/>
              </w:trPr>
              <w:tc>
                <w:tcPr>
                  <w:tcW w:w="900" w:type="dxa"/>
                  <w:tcBorders>
                    <w:left w:val="single" w:sz="15" w:space="0" w:color="000000"/>
                  </w:tcBorders>
                </w:tcPr>
                <w:p w14:paraId="34F64E3E" w14:textId="77777777" w:rsidR="002B2A1A" w:rsidRDefault="002B2A1A">
                  <w:pPr>
                    <w:pStyle w:val="EmptyCellLayoutStyle"/>
                    <w:spacing w:after="0" w:line="240" w:lineRule="auto"/>
                  </w:pPr>
                </w:p>
              </w:tc>
              <w:tc>
                <w:tcPr>
                  <w:tcW w:w="359" w:type="dxa"/>
                </w:tcPr>
                <w:p w14:paraId="682468F1" w14:textId="77777777" w:rsidR="002B2A1A" w:rsidRDefault="002B2A1A">
                  <w:pPr>
                    <w:pStyle w:val="EmptyCellLayoutStyle"/>
                    <w:spacing w:after="0" w:line="240" w:lineRule="auto"/>
                  </w:pPr>
                </w:p>
              </w:tc>
              <w:tc>
                <w:tcPr>
                  <w:tcW w:w="180" w:type="dxa"/>
                </w:tcPr>
                <w:p w14:paraId="57DAC186" w14:textId="77777777" w:rsidR="002B2A1A" w:rsidRDefault="002B2A1A">
                  <w:pPr>
                    <w:pStyle w:val="EmptyCellLayoutStyle"/>
                    <w:spacing w:after="0" w:line="240" w:lineRule="auto"/>
                  </w:pPr>
                </w:p>
              </w:tc>
              <w:tc>
                <w:tcPr>
                  <w:tcW w:w="3240" w:type="dxa"/>
                </w:tcPr>
                <w:p w14:paraId="7E3F1D46" w14:textId="77777777" w:rsidR="002B2A1A" w:rsidRDefault="002B2A1A">
                  <w:pPr>
                    <w:pStyle w:val="EmptyCellLayoutStyle"/>
                    <w:spacing w:after="0" w:line="240" w:lineRule="auto"/>
                  </w:pPr>
                </w:p>
              </w:tc>
              <w:tc>
                <w:tcPr>
                  <w:tcW w:w="2159" w:type="dxa"/>
                </w:tcPr>
                <w:p w14:paraId="56530056"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56B07D20" w14:textId="77777777">
                    <w:trPr>
                      <w:trHeight w:val="212"/>
                    </w:trPr>
                    <w:tc>
                      <w:tcPr>
                        <w:tcW w:w="360" w:type="dxa"/>
                        <w:tcBorders>
                          <w:top w:val="nil"/>
                          <w:left w:val="nil"/>
                          <w:bottom w:val="nil"/>
                          <w:right w:val="nil"/>
                        </w:tcBorders>
                        <w:tcMar>
                          <w:top w:w="39" w:type="dxa"/>
                          <w:left w:w="39" w:type="dxa"/>
                          <w:bottom w:w="39" w:type="dxa"/>
                          <w:right w:w="39" w:type="dxa"/>
                        </w:tcMar>
                      </w:tcPr>
                      <w:p w14:paraId="4940D176" w14:textId="77777777" w:rsidR="002B2A1A" w:rsidRDefault="00B35047">
                        <w:pPr>
                          <w:spacing w:after="0" w:line="240" w:lineRule="auto"/>
                        </w:pPr>
                        <w:r>
                          <w:rPr>
                            <w:rFonts w:ascii="Arial" w:eastAsia="Arial" w:hAnsi="Arial"/>
                            <w:color w:val="000000"/>
                          </w:rPr>
                          <w:t>N</w:t>
                        </w:r>
                      </w:p>
                    </w:tc>
                  </w:tr>
                </w:tbl>
                <w:p w14:paraId="4BBD059F" w14:textId="77777777" w:rsidR="002B2A1A" w:rsidRDefault="002B2A1A">
                  <w:pPr>
                    <w:spacing w:after="0" w:line="240" w:lineRule="auto"/>
                  </w:pPr>
                </w:p>
              </w:tc>
              <w:tc>
                <w:tcPr>
                  <w:tcW w:w="180" w:type="dxa"/>
                </w:tcPr>
                <w:p w14:paraId="2D8D8C2A" w14:textId="77777777" w:rsidR="002B2A1A" w:rsidRDefault="002B2A1A">
                  <w:pPr>
                    <w:pStyle w:val="EmptyCellLayoutStyle"/>
                    <w:spacing w:after="0" w:line="240" w:lineRule="auto"/>
                  </w:pPr>
                </w:p>
              </w:tc>
              <w:tc>
                <w:tcPr>
                  <w:tcW w:w="3240" w:type="dxa"/>
                </w:tcPr>
                <w:p w14:paraId="2A46F436" w14:textId="77777777" w:rsidR="002B2A1A" w:rsidRDefault="002B2A1A">
                  <w:pPr>
                    <w:pStyle w:val="EmptyCellLayoutStyle"/>
                    <w:spacing w:after="0" w:line="240" w:lineRule="auto"/>
                  </w:pPr>
                </w:p>
              </w:tc>
              <w:tc>
                <w:tcPr>
                  <w:tcW w:w="539" w:type="dxa"/>
                  <w:tcBorders>
                    <w:right w:val="single" w:sz="15" w:space="0" w:color="000000"/>
                  </w:tcBorders>
                </w:tcPr>
                <w:p w14:paraId="7F1383FF" w14:textId="77777777" w:rsidR="002B2A1A" w:rsidRDefault="002B2A1A">
                  <w:pPr>
                    <w:pStyle w:val="EmptyCellLayoutStyle"/>
                    <w:spacing w:after="0" w:line="240" w:lineRule="auto"/>
                  </w:pPr>
                </w:p>
              </w:tc>
            </w:tr>
            <w:tr w:rsidR="002B2A1A" w14:paraId="0232D826" w14:textId="77777777">
              <w:trPr>
                <w:trHeight w:val="235"/>
              </w:trPr>
              <w:tc>
                <w:tcPr>
                  <w:tcW w:w="900" w:type="dxa"/>
                  <w:tcBorders>
                    <w:left w:val="single" w:sz="15" w:space="0" w:color="000000"/>
                  </w:tcBorders>
                </w:tcPr>
                <w:p w14:paraId="7EC0E649"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0775CB23" w14:textId="77777777">
                    <w:trPr>
                      <w:trHeight w:val="212"/>
                    </w:trPr>
                    <w:tc>
                      <w:tcPr>
                        <w:tcW w:w="360" w:type="dxa"/>
                        <w:tcBorders>
                          <w:top w:val="nil"/>
                          <w:left w:val="nil"/>
                          <w:bottom w:val="nil"/>
                          <w:right w:val="nil"/>
                        </w:tcBorders>
                        <w:tcMar>
                          <w:top w:w="39" w:type="dxa"/>
                          <w:left w:w="39" w:type="dxa"/>
                          <w:bottom w:w="39" w:type="dxa"/>
                          <w:right w:w="39" w:type="dxa"/>
                        </w:tcMar>
                      </w:tcPr>
                      <w:p w14:paraId="494F6F83" w14:textId="77777777" w:rsidR="002B2A1A" w:rsidRDefault="00B35047">
                        <w:pPr>
                          <w:spacing w:after="0" w:line="240" w:lineRule="auto"/>
                        </w:pPr>
                        <w:r>
                          <w:rPr>
                            <w:rFonts w:ascii="Arial" w:eastAsia="Arial" w:hAnsi="Arial"/>
                            <w:color w:val="000000"/>
                          </w:rPr>
                          <w:t>N</w:t>
                        </w:r>
                      </w:p>
                    </w:tc>
                  </w:tr>
                </w:tbl>
                <w:p w14:paraId="4CFEA953" w14:textId="77777777" w:rsidR="002B2A1A" w:rsidRDefault="002B2A1A">
                  <w:pPr>
                    <w:spacing w:after="0" w:line="240" w:lineRule="auto"/>
                  </w:pPr>
                </w:p>
              </w:tc>
              <w:tc>
                <w:tcPr>
                  <w:tcW w:w="180" w:type="dxa"/>
                </w:tcPr>
                <w:p w14:paraId="60B2A40D" w14:textId="77777777" w:rsidR="002B2A1A" w:rsidRDefault="002B2A1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9"/>
                  </w:tblGrid>
                  <w:tr w:rsidR="002B2A1A" w14:paraId="4EAB1444" w14:textId="77777777">
                    <w:trPr>
                      <w:trHeight w:val="191"/>
                    </w:trPr>
                    <w:tc>
                      <w:tcPr>
                        <w:tcW w:w="3240" w:type="dxa"/>
                        <w:tcBorders>
                          <w:top w:val="nil"/>
                          <w:left w:val="nil"/>
                          <w:bottom w:val="nil"/>
                          <w:right w:val="nil"/>
                        </w:tcBorders>
                        <w:tcMar>
                          <w:top w:w="39" w:type="dxa"/>
                          <w:left w:w="39" w:type="dxa"/>
                          <w:bottom w:w="39" w:type="dxa"/>
                          <w:right w:w="39" w:type="dxa"/>
                        </w:tcMar>
                      </w:tcPr>
                      <w:p w14:paraId="404C6AD4" w14:textId="77777777" w:rsidR="002B2A1A" w:rsidRDefault="00B35047">
                        <w:pPr>
                          <w:spacing w:after="0" w:line="240" w:lineRule="auto"/>
                        </w:pPr>
                        <w:r>
                          <w:rPr>
                            <w:rFonts w:ascii="Arial" w:eastAsia="Arial" w:hAnsi="Arial"/>
                            <w:color w:val="000000"/>
                            <w:sz w:val="16"/>
                          </w:rPr>
                          <w:t>Approve leave requests.</w:t>
                        </w:r>
                      </w:p>
                    </w:tc>
                  </w:tr>
                </w:tbl>
                <w:p w14:paraId="143558F6" w14:textId="77777777" w:rsidR="002B2A1A" w:rsidRDefault="002B2A1A">
                  <w:pPr>
                    <w:spacing w:after="0" w:line="240" w:lineRule="auto"/>
                  </w:pPr>
                </w:p>
              </w:tc>
              <w:tc>
                <w:tcPr>
                  <w:tcW w:w="2159" w:type="dxa"/>
                </w:tcPr>
                <w:p w14:paraId="5DA28A31" w14:textId="77777777" w:rsidR="002B2A1A" w:rsidRDefault="002B2A1A">
                  <w:pPr>
                    <w:pStyle w:val="EmptyCellLayoutStyle"/>
                    <w:spacing w:after="0" w:line="240" w:lineRule="auto"/>
                  </w:pPr>
                </w:p>
              </w:tc>
              <w:tc>
                <w:tcPr>
                  <w:tcW w:w="359" w:type="dxa"/>
                  <w:vMerge/>
                </w:tcPr>
                <w:p w14:paraId="3F9C55D0" w14:textId="77777777" w:rsidR="002B2A1A" w:rsidRDefault="002B2A1A">
                  <w:pPr>
                    <w:pStyle w:val="EmptyCellLayoutStyle"/>
                    <w:spacing w:after="0" w:line="240" w:lineRule="auto"/>
                  </w:pPr>
                </w:p>
              </w:tc>
              <w:tc>
                <w:tcPr>
                  <w:tcW w:w="180" w:type="dxa"/>
                </w:tcPr>
                <w:p w14:paraId="6B94E87F" w14:textId="77777777" w:rsidR="002B2A1A" w:rsidRDefault="002B2A1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9"/>
                  </w:tblGrid>
                  <w:tr w:rsidR="002B2A1A" w14:paraId="356413D6" w14:textId="77777777">
                    <w:trPr>
                      <w:trHeight w:val="191"/>
                    </w:trPr>
                    <w:tc>
                      <w:tcPr>
                        <w:tcW w:w="3240" w:type="dxa"/>
                        <w:tcBorders>
                          <w:top w:val="nil"/>
                          <w:left w:val="nil"/>
                          <w:bottom w:val="nil"/>
                          <w:right w:val="nil"/>
                        </w:tcBorders>
                        <w:tcMar>
                          <w:top w:w="39" w:type="dxa"/>
                          <w:left w:w="39" w:type="dxa"/>
                          <w:bottom w:w="39" w:type="dxa"/>
                          <w:right w:w="39" w:type="dxa"/>
                        </w:tcMar>
                      </w:tcPr>
                      <w:p w14:paraId="4AA84B78" w14:textId="77777777" w:rsidR="002B2A1A" w:rsidRDefault="00B35047">
                        <w:pPr>
                          <w:spacing w:after="0" w:line="240" w:lineRule="auto"/>
                        </w:pPr>
                        <w:r>
                          <w:rPr>
                            <w:rFonts w:ascii="Arial" w:eastAsia="Arial" w:hAnsi="Arial"/>
                            <w:color w:val="000000"/>
                            <w:sz w:val="16"/>
                          </w:rPr>
                          <w:t>Review work.</w:t>
                        </w:r>
                      </w:p>
                    </w:tc>
                  </w:tr>
                </w:tbl>
                <w:p w14:paraId="5B59B908" w14:textId="77777777" w:rsidR="002B2A1A" w:rsidRDefault="002B2A1A">
                  <w:pPr>
                    <w:spacing w:after="0" w:line="240" w:lineRule="auto"/>
                  </w:pPr>
                </w:p>
              </w:tc>
              <w:tc>
                <w:tcPr>
                  <w:tcW w:w="539" w:type="dxa"/>
                  <w:tcBorders>
                    <w:right w:val="single" w:sz="15" w:space="0" w:color="000000"/>
                  </w:tcBorders>
                </w:tcPr>
                <w:p w14:paraId="1C1C3BE7" w14:textId="77777777" w:rsidR="002B2A1A" w:rsidRDefault="002B2A1A">
                  <w:pPr>
                    <w:pStyle w:val="EmptyCellLayoutStyle"/>
                    <w:spacing w:after="0" w:line="240" w:lineRule="auto"/>
                  </w:pPr>
                </w:p>
              </w:tc>
            </w:tr>
            <w:tr w:rsidR="002B2A1A" w14:paraId="26C6A04A" w14:textId="77777777">
              <w:trPr>
                <w:trHeight w:val="34"/>
              </w:trPr>
              <w:tc>
                <w:tcPr>
                  <w:tcW w:w="900" w:type="dxa"/>
                  <w:tcBorders>
                    <w:left w:val="single" w:sz="15" w:space="0" w:color="000000"/>
                  </w:tcBorders>
                </w:tcPr>
                <w:p w14:paraId="739AEB5D" w14:textId="77777777" w:rsidR="002B2A1A" w:rsidRDefault="002B2A1A">
                  <w:pPr>
                    <w:pStyle w:val="EmptyCellLayoutStyle"/>
                    <w:spacing w:after="0" w:line="240" w:lineRule="auto"/>
                  </w:pPr>
                </w:p>
              </w:tc>
              <w:tc>
                <w:tcPr>
                  <w:tcW w:w="359" w:type="dxa"/>
                  <w:vMerge/>
                </w:tcPr>
                <w:p w14:paraId="19444C85" w14:textId="77777777" w:rsidR="002B2A1A" w:rsidRDefault="002B2A1A">
                  <w:pPr>
                    <w:pStyle w:val="EmptyCellLayoutStyle"/>
                    <w:spacing w:after="0" w:line="240" w:lineRule="auto"/>
                  </w:pPr>
                </w:p>
              </w:tc>
              <w:tc>
                <w:tcPr>
                  <w:tcW w:w="180" w:type="dxa"/>
                </w:tcPr>
                <w:p w14:paraId="6C384CED" w14:textId="77777777" w:rsidR="002B2A1A" w:rsidRDefault="002B2A1A">
                  <w:pPr>
                    <w:pStyle w:val="EmptyCellLayoutStyle"/>
                    <w:spacing w:after="0" w:line="240" w:lineRule="auto"/>
                  </w:pPr>
                </w:p>
              </w:tc>
              <w:tc>
                <w:tcPr>
                  <w:tcW w:w="3240" w:type="dxa"/>
                  <w:vMerge/>
                </w:tcPr>
                <w:p w14:paraId="46EC0C4B" w14:textId="77777777" w:rsidR="002B2A1A" w:rsidRDefault="002B2A1A">
                  <w:pPr>
                    <w:pStyle w:val="EmptyCellLayoutStyle"/>
                    <w:spacing w:after="0" w:line="240" w:lineRule="auto"/>
                  </w:pPr>
                </w:p>
              </w:tc>
              <w:tc>
                <w:tcPr>
                  <w:tcW w:w="2159" w:type="dxa"/>
                </w:tcPr>
                <w:p w14:paraId="68A07E2C" w14:textId="77777777" w:rsidR="002B2A1A" w:rsidRDefault="002B2A1A">
                  <w:pPr>
                    <w:pStyle w:val="EmptyCellLayoutStyle"/>
                    <w:spacing w:after="0" w:line="240" w:lineRule="auto"/>
                  </w:pPr>
                </w:p>
              </w:tc>
              <w:tc>
                <w:tcPr>
                  <w:tcW w:w="359" w:type="dxa"/>
                </w:tcPr>
                <w:p w14:paraId="70155185" w14:textId="77777777" w:rsidR="002B2A1A" w:rsidRDefault="002B2A1A">
                  <w:pPr>
                    <w:pStyle w:val="EmptyCellLayoutStyle"/>
                    <w:spacing w:after="0" w:line="240" w:lineRule="auto"/>
                  </w:pPr>
                </w:p>
              </w:tc>
              <w:tc>
                <w:tcPr>
                  <w:tcW w:w="180" w:type="dxa"/>
                </w:tcPr>
                <w:p w14:paraId="7CE55EF6" w14:textId="77777777" w:rsidR="002B2A1A" w:rsidRDefault="002B2A1A">
                  <w:pPr>
                    <w:pStyle w:val="EmptyCellLayoutStyle"/>
                    <w:spacing w:after="0" w:line="240" w:lineRule="auto"/>
                  </w:pPr>
                </w:p>
              </w:tc>
              <w:tc>
                <w:tcPr>
                  <w:tcW w:w="3240" w:type="dxa"/>
                  <w:vMerge/>
                </w:tcPr>
                <w:p w14:paraId="0679091E" w14:textId="77777777" w:rsidR="002B2A1A" w:rsidRDefault="002B2A1A">
                  <w:pPr>
                    <w:pStyle w:val="EmptyCellLayoutStyle"/>
                    <w:spacing w:after="0" w:line="240" w:lineRule="auto"/>
                  </w:pPr>
                </w:p>
              </w:tc>
              <w:tc>
                <w:tcPr>
                  <w:tcW w:w="539" w:type="dxa"/>
                  <w:tcBorders>
                    <w:right w:val="single" w:sz="15" w:space="0" w:color="000000"/>
                  </w:tcBorders>
                </w:tcPr>
                <w:p w14:paraId="6C5F8037" w14:textId="77777777" w:rsidR="002B2A1A" w:rsidRDefault="002B2A1A">
                  <w:pPr>
                    <w:pStyle w:val="EmptyCellLayoutStyle"/>
                    <w:spacing w:after="0" w:line="240" w:lineRule="auto"/>
                  </w:pPr>
                </w:p>
              </w:tc>
            </w:tr>
            <w:tr w:rsidR="002B2A1A" w14:paraId="51A2FB48" w14:textId="77777777">
              <w:trPr>
                <w:trHeight w:val="20"/>
              </w:trPr>
              <w:tc>
                <w:tcPr>
                  <w:tcW w:w="900" w:type="dxa"/>
                  <w:tcBorders>
                    <w:left w:val="single" w:sz="15" w:space="0" w:color="000000"/>
                  </w:tcBorders>
                </w:tcPr>
                <w:p w14:paraId="2CFFF659" w14:textId="77777777" w:rsidR="002B2A1A" w:rsidRDefault="002B2A1A">
                  <w:pPr>
                    <w:pStyle w:val="EmptyCellLayoutStyle"/>
                    <w:spacing w:after="0" w:line="240" w:lineRule="auto"/>
                  </w:pPr>
                </w:p>
              </w:tc>
              <w:tc>
                <w:tcPr>
                  <w:tcW w:w="359" w:type="dxa"/>
                  <w:vMerge/>
                </w:tcPr>
                <w:p w14:paraId="729A8866" w14:textId="77777777" w:rsidR="002B2A1A" w:rsidRDefault="002B2A1A">
                  <w:pPr>
                    <w:pStyle w:val="EmptyCellLayoutStyle"/>
                    <w:spacing w:after="0" w:line="240" w:lineRule="auto"/>
                  </w:pPr>
                </w:p>
              </w:tc>
              <w:tc>
                <w:tcPr>
                  <w:tcW w:w="180" w:type="dxa"/>
                </w:tcPr>
                <w:p w14:paraId="2D6FA99E" w14:textId="77777777" w:rsidR="002B2A1A" w:rsidRDefault="002B2A1A">
                  <w:pPr>
                    <w:pStyle w:val="EmptyCellLayoutStyle"/>
                    <w:spacing w:after="0" w:line="240" w:lineRule="auto"/>
                  </w:pPr>
                </w:p>
              </w:tc>
              <w:tc>
                <w:tcPr>
                  <w:tcW w:w="3240" w:type="dxa"/>
                </w:tcPr>
                <w:p w14:paraId="2FCACFEA" w14:textId="77777777" w:rsidR="002B2A1A" w:rsidRDefault="002B2A1A">
                  <w:pPr>
                    <w:pStyle w:val="EmptyCellLayoutStyle"/>
                    <w:spacing w:after="0" w:line="240" w:lineRule="auto"/>
                  </w:pPr>
                </w:p>
              </w:tc>
              <w:tc>
                <w:tcPr>
                  <w:tcW w:w="2159" w:type="dxa"/>
                </w:tcPr>
                <w:p w14:paraId="129722B8" w14:textId="77777777" w:rsidR="002B2A1A" w:rsidRDefault="002B2A1A">
                  <w:pPr>
                    <w:pStyle w:val="EmptyCellLayoutStyle"/>
                    <w:spacing w:after="0" w:line="240" w:lineRule="auto"/>
                  </w:pPr>
                </w:p>
              </w:tc>
              <w:tc>
                <w:tcPr>
                  <w:tcW w:w="359" w:type="dxa"/>
                </w:tcPr>
                <w:p w14:paraId="4B1BB719" w14:textId="77777777" w:rsidR="002B2A1A" w:rsidRDefault="002B2A1A">
                  <w:pPr>
                    <w:pStyle w:val="EmptyCellLayoutStyle"/>
                    <w:spacing w:after="0" w:line="240" w:lineRule="auto"/>
                  </w:pPr>
                </w:p>
              </w:tc>
              <w:tc>
                <w:tcPr>
                  <w:tcW w:w="180" w:type="dxa"/>
                </w:tcPr>
                <w:p w14:paraId="014C1426" w14:textId="77777777" w:rsidR="002B2A1A" w:rsidRDefault="002B2A1A">
                  <w:pPr>
                    <w:pStyle w:val="EmptyCellLayoutStyle"/>
                    <w:spacing w:after="0" w:line="240" w:lineRule="auto"/>
                  </w:pPr>
                </w:p>
              </w:tc>
              <w:tc>
                <w:tcPr>
                  <w:tcW w:w="3240" w:type="dxa"/>
                </w:tcPr>
                <w:p w14:paraId="5EADB604" w14:textId="77777777" w:rsidR="002B2A1A" w:rsidRDefault="002B2A1A">
                  <w:pPr>
                    <w:pStyle w:val="EmptyCellLayoutStyle"/>
                    <w:spacing w:after="0" w:line="240" w:lineRule="auto"/>
                  </w:pPr>
                </w:p>
              </w:tc>
              <w:tc>
                <w:tcPr>
                  <w:tcW w:w="539" w:type="dxa"/>
                  <w:tcBorders>
                    <w:right w:val="single" w:sz="15" w:space="0" w:color="000000"/>
                  </w:tcBorders>
                </w:tcPr>
                <w:p w14:paraId="492CAAD8" w14:textId="77777777" w:rsidR="002B2A1A" w:rsidRDefault="002B2A1A">
                  <w:pPr>
                    <w:pStyle w:val="EmptyCellLayoutStyle"/>
                    <w:spacing w:after="0" w:line="240" w:lineRule="auto"/>
                  </w:pPr>
                </w:p>
              </w:tc>
            </w:tr>
            <w:tr w:rsidR="002B2A1A" w14:paraId="488456FA" w14:textId="77777777">
              <w:trPr>
                <w:trHeight w:val="69"/>
              </w:trPr>
              <w:tc>
                <w:tcPr>
                  <w:tcW w:w="900" w:type="dxa"/>
                  <w:tcBorders>
                    <w:left w:val="single" w:sz="15" w:space="0" w:color="000000"/>
                  </w:tcBorders>
                </w:tcPr>
                <w:p w14:paraId="748ED8B0" w14:textId="77777777" w:rsidR="002B2A1A" w:rsidRDefault="002B2A1A">
                  <w:pPr>
                    <w:pStyle w:val="EmptyCellLayoutStyle"/>
                    <w:spacing w:after="0" w:line="240" w:lineRule="auto"/>
                  </w:pPr>
                </w:p>
              </w:tc>
              <w:tc>
                <w:tcPr>
                  <w:tcW w:w="359" w:type="dxa"/>
                </w:tcPr>
                <w:p w14:paraId="271BC87B" w14:textId="77777777" w:rsidR="002B2A1A" w:rsidRDefault="002B2A1A">
                  <w:pPr>
                    <w:pStyle w:val="EmptyCellLayoutStyle"/>
                    <w:spacing w:after="0" w:line="240" w:lineRule="auto"/>
                  </w:pPr>
                </w:p>
              </w:tc>
              <w:tc>
                <w:tcPr>
                  <w:tcW w:w="180" w:type="dxa"/>
                </w:tcPr>
                <w:p w14:paraId="6FE6E9ED" w14:textId="77777777" w:rsidR="002B2A1A" w:rsidRDefault="002B2A1A">
                  <w:pPr>
                    <w:pStyle w:val="EmptyCellLayoutStyle"/>
                    <w:spacing w:after="0" w:line="240" w:lineRule="auto"/>
                  </w:pPr>
                </w:p>
              </w:tc>
              <w:tc>
                <w:tcPr>
                  <w:tcW w:w="3240" w:type="dxa"/>
                </w:tcPr>
                <w:p w14:paraId="08A921BC" w14:textId="77777777" w:rsidR="002B2A1A" w:rsidRDefault="002B2A1A">
                  <w:pPr>
                    <w:pStyle w:val="EmptyCellLayoutStyle"/>
                    <w:spacing w:after="0" w:line="240" w:lineRule="auto"/>
                  </w:pPr>
                </w:p>
              </w:tc>
              <w:tc>
                <w:tcPr>
                  <w:tcW w:w="2159" w:type="dxa"/>
                </w:tcPr>
                <w:p w14:paraId="5B7FEDDB" w14:textId="77777777" w:rsidR="002B2A1A" w:rsidRDefault="002B2A1A">
                  <w:pPr>
                    <w:pStyle w:val="EmptyCellLayoutStyle"/>
                    <w:spacing w:after="0" w:line="240" w:lineRule="auto"/>
                  </w:pPr>
                </w:p>
              </w:tc>
              <w:tc>
                <w:tcPr>
                  <w:tcW w:w="359" w:type="dxa"/>
                </w:tcPr>
                <w:p w14:paraId="55D4CC1D" w14:textId="77777777" w:rsidR="002B2A1A" w:rsidRDefault="002B2A1A">
                  <w:pPr>
                    <w:pStyle w:val="EmptyCellLayoutStyle"/>
                    <w:spacing w:after="0" w:line="240" w:lineRule="auto"/>
                  </w:pPr>
                </w:p>
              </w:tc>
              <w:tc>
                <w:tcPr>
                  <w:tcW w:w="180" w:type="dxa"/>
                </w:tcPr>
                <w:p w14:paraId="5FA76168" w14:textId="77777777" w:rsidR="002B2A1A" w:rsidRDefault="002B2A1A">
                  <w:pPr>
                    <w:pStyle w:val="EmptyCellLayoutStyle"/>
                    <w:spacing w:after="0" w:line="240" w:lineRule="auto"/>
                  </w:pPr>
                </w:p>
              </w:tc>
              <w:tc>
                <w:tcPr>
                  <w:tcW w:w="3240" w:type="dxa"/>
                </w:tcPr>
                <w:p w14:paraId="3350A9B3" w14:textId="77777777" w:rsidR="002B2A1A" w:rsidRDefault="002B2A1A">
                  <w:pPr>
                    <w:pStyle w:val="EmptyCellLayoutStyle"/>
                    <w:spacing w:after="0" w:line="240" w:lineRule="auto"/>
                  </w:pPr>
                </w:p>
              </w:tc>
              <w:tc>
                <w:tcPr>
                  <w:tcW w:w="539" w:type="dxa"/>
                  <w:tcBorders>
                    <w:right w:val="single" w:sz="15" w:space="0" w:color="000000"/>
                  </w:tcBorders>
                </w:tcPr>
                <w:p w14:paraId="388B067A" w14:textId="77777777" w:rsidR="002B2A1A" w:rsidRDefault="002B2A1A">
                  <w:pPr>
                    <w:pStyle w:val="EmptyCellLayoutStyle"/>
                    <w:spacing w:after="0" w:line="240" w:lineRule="auto"/>
                  </w:pPr>
                </w:p>
              </w:tc>
            </w:tr>
            <w:tr w:rsidR="002B2A1A" w14:paraId="02D9050A" w14:textId="77777777">
              <w:trPr>
                <w:trHeight w:val="269"/>
              </w:trPr>
              <w:tc>
                <w:tcPr>
                  <w:tcW w:w="900" w:type="dxa"/>
                  <w:tcBorders>
                    <w:left w:val="single" w:sz="15" w:space="0" w:color="000000"/>
                  </w:tcBorders>
                </w:tcPr>
                <w:p w14:paraId="18099ACD"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494E56DA" w14:textId="77777777">
                    <w:trPr>
                      <w:trHeight w:val="212"/>
                    </w:trPr>
                    <w:tc>
                      <w:tcPr>
                        <w:tcW w:w="360" w:type="dxa"/>
                        <w:tcBorders>
                          <w:top w:val="nil"/>
                          <w:left w:val="nil"/>
                          <w:bottom w:val="nil"/>
                          <w:right w:val="nil"/>
                        </w:tcBorders>
                        <w:tcMar>
                          <w:top w:w="39" w:type="dxa"/>
                          <w:left w:w="39" w:type="dxa"/>
                          <w:bottom w:w="39" w:type="dxa"/>
                          <w:right w:w="39" w:type="dxa"/>
                        </w:tcMar>
                      </w:tcPr>
                      <w:p w14:paraId="4384661E" w14:textId="77777777" w:rsidR="002B2A1A" w:rsidRDefault="00B35047">
                        <w:pPr>
                          <w:spacing w:after="0" w:line="240" w:lineRule="auto"/>
                        </w:pPr>
                        <w:r>
                          <w:rPr>
                            <w:rFonts w:ascii="Arial" w:eastAsia="Arial" w:hAnsi="Arial"/>
                            <w:color w:val="000000"/>
                          </w:rPr>
                          <w:t>N</w:t>
                        </w:r>
                      </w:p>
                    </w:tc>
                  </w:tr>
                </w:tbl>
                <w:p w14:paraId="5D66CDBF" w14:textId="77777777" w:rsidR="002B2A1A" w:rsidRDefault="002B2A1A">
                  <w:pPr>
                    <w:spacing w:after="0" w:line="240" w:lineRule="auto"/>
                  </w:pPr>
                </w:p>
              </w:tc>
              <w:tc>
                <w:tcPr>
                  <w:tcW w:w="180" w:type="dxa"/>
                </w:tcPr>
                <w:p w14:paraId="4BF00F73"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7599DFC5" w14:textId="77777777">
                    <w:trPr>
                      <w:trHeight w:val="191"/>
                    </w:trPr>
                    <w:tc>
                      <w:tcPr>
                        <w:tcW w:w="3240" w:type="dxa"/>
                        <w:tcBorders>
                          <w:top w:val="nil"/>
                          <w:left w:val="nil"/>
                          <w:bottom w:val="nil"/>
                          <w:right w:val="nil"/>
                        </w:tcBorders>
                        <w:tcMar>
                          <w:top w:w="39" w:type="dxa"/>
                          <w:left w:w="39" w:type="dxa"/>
                          <w:bottom w:w="39" w:type="dxa"/>
                          <w:right w:w="39" w:type="dxa"/>
                        </w:tcMar>
                      </w:tcPr>
                      <w:p w14:paraId="538D7A4E" w14:textId="77777777" w:rsidR="002B2A1A" w:rsidRDefault="00B35047">
                        <w:pPr>
                          <w:spacing w:after="0" w:line="240" w:lineRule="auto"/>
                        </w:pPr>
                        <w:r>
                          <w:rPr>
                            <w:rFonts w:ascii="Arial" w:eastAsia="Arial" w:hAnsi="Arial"/>
                            <w:color w:val="000000"/>
                            <w:sz w:val="16"/>
                          </w:rPr>
                          <w:t>Approve time and attendance.</w:t>
                        </w:r>
                      </w:p>
                    </w:tc>
                  </w:tr>
                </w:tbl>
                <w:p w14:paraId="2B2A75D0" w14:textId="77777777" w:rsidR="002B2A1A" w:rsidRDefault="002B2A1A">
                  <w:pPr>
                    <w:spacing w:after="0" w:line="240" w:lineRule="auto"/>
                  </w:pPr>
                </w:p>
              </w:tc>
              <w:tc>
                <w:tcPr>
                  <w:tcW w:w="2159" w:type="dxa"/>
                </w:tcPr>
                <w:p w14:paraId="16F6801C"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795C5FED" w14:textId="77777777">
                    <w:trPr>
                      <w:trHeight w:val="212"/>
                    </w:trPr>
                    <w:tc>
                      <w:tcPr>
                        <w:tcW w:w="360" w:type="dxa"/>
                        <w:tcBorders>
                          <w:top w:val="nil"/>
                          <w:left w:val="nil"/>
                          <w:bottom w:val="nil"/>
                          <w:right w:val="nil"/>
                        </w:tcBorders>
                        <w:tcMar>
                          <w:top w:w="39" w:type="dxa"/>
                          <w:left w:w="39" w:type="dxa"/>
                          <w:bottom w:w="39" w:type="dxa"/>
                          <w:right w:w="39" w:type="dxa"/>
                        </w:tcMar>
                      </w:tcPr>
                      <w:p w14:paraId="099D79F5" w14:textId="77777777" w:rsidR="002B2A1A" w:rsidRDefault="00B35047">
                        <w:pPr>
                          <w:spacing w:after="0" w:line="240" w:lineRule="auto"/>
                        </w:pPr>
                        <w:r>
                          <w:rPr>
                            <w:rFonts w:ascii="Arial" w:eastAsia="Arial" w:hAnsi="Arial"/>
                            <w:color w:val="000000"/>
                          </w:rPr>
                          <w:t>N</w:t>
                        </w:r>
                      </w:p>
                    </w:tc>
                  </w:tr>
                </w:tbl>
                <w:p w14:paraId="67D90294" w14:textId="77777777" w:rsidR="002B2A1A" w:rsidRDefault="002B2A1A">
                  <w:pPr>
                    <w:spacing w:after="0" w:line="240" w:lineRule="auto"/>
                  </w:pPr>
                </w:p>
              </w:tc>
              <w:tc>
                <w:tcPr>
                  <w:tcW w:w="180" w:type="dxa"/>
                </w:tcPr>
                <w:p w14:paraId="0B44CECC"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3BCDCB55" w14:textId="77777777">
                    <w:trPr>
                      <w:trHeight w:val="191"/>
                    </w:trPr>
                    <w:tc>
                      <w:tcPr>
                        <w:tcW w:w="3240" w:type="dxa"/>
                        <w:tcBorders>
                          <w:top w:val="nil"/>
                          <w:left w:val="nil"/>
                          <w:bottom w:val="nil"/>
                          <w:right w:val="nil"/>
                        </w:tcBorders>
                        <w:tcMar>
                          <w:top w:w="39" w:type="dxa"/>
                          <w:left w:w="39" w:type="dxa"/>
                          <w:bottom w:w="39" w:type="dxa"/>
                          <w:right w:w="39" w:type="dxa"/>
                        </w:tcMar>
                      </w:tcPr>
                      <w:p w14:paraId="69BE1238" w14:textId="77777777" w:rsidR="002B2A1A" w:rsidRDefault="00B35047">
                        <w:pPr>
                          <w:spacing w:after="0" w:line="240" w:lineRule="auto"/>
                        </w:pPr>
                        <w:r>
                          <w:rPr>
                            <w:rFonts w:ascii="Arial" w:eastAsia="Arial" w:hAnsi="Arial"/>
                            <w:color w:val="000000"/>
                            <w:sz w:val="16"/>
                          </w:rPr>
                          <w:t>Provide guidance on work methods.</w:t>
                        </w:r>
                      </w:p>
                    </w:tc>
                  </w:tr>
                </w:tbl>
                <w:p w14:paraId="60FE3F50" w14:textId="77777777" w:rsidR="002B2A1A" w:rsidRDefault="002B2A1A">
                  <w:pPr>
                    <w:spacing w:after="0" w:line="240" w:lineRule="auto"/>
                  </w:pPr>
                </w:p>
              </w:tc>
              <w:tc>
                <w:tcPr>
                  <w:tcW w:w="539" w:type="dxa"/>
                  <w:tcBorders>
                    <w:right w:val="single" w:sz="15" w:space="0" w:color="000000"/>
                  </w:tcBorders>
                </w:tcPr>
                <w:p w14:paraId="14CFCC30" w14:textId="77777777" w:rsidR="002B2A1A" w:rsidRDefault="002B2A1A">
                  <w:pPr>
                    <w:pStyle w:val="EmptyCellLayoutStyle"/>
                    <w:spacing w:after="0" w:line="240" w:lineRule="auto"/>
                  </w:pPr>
                </w:p>
              </w:tc>
            </w:tr>
            <w:tr w:rsidR="002B2A1A" w14:paraId="4447478B" w14:textId="77777777">
              <w:trPr>
                <w:trHeight w:val="20"/>
              </w:trPr>
              <w:tc>
                <w:tcPr>
                  <w:tcW w:w="900" w:type="dxa"/>
                  <w:tcBorders>
                    <w:left w:val="single" w:sz="15" w:space="0" w:color="000000"/>
                  </w:tcBorders>
                </w:tcPr>
                <w:p w14:paraId="5AA2FB91" w14:textId="77777777" w:rsidR="002B2A1A" w:rsidRDefault="002B2A1A">
                  <w:pPr>
                    <w:pStyle w:val="EmptyCellLayoutStyle"/>
                    <w:spacing w:after="0" w:line="240" w:lineRule="auto"/>
                  </w:pPr>
                </w:p>
              </w:tc>
              <w:tc>
                <w:tcPr>
                  <w:tcW w:w="359" w:type="dxa"/>
                  <w:vMerge/>
                </w:tcPr>
                <w:p w14:paraId="3999C697" w14:textId="77777777" w:rsidR="002B2A1A" w:rsidRDefault="002B2A1A">
                  <w:pPr>
                    <w:pStyle w:val="EmptyCellLayoutStyle"/>
                    <w:spacing w:after="0" w:line="240" w:lineRule="auto"/>
                  </w:pPr>
                </w:p>
              </w:tc>
              <w:tc>
                <w:tcPr>
                  <w:tcW w:w="180" w:type="dxa"/>
                </w:tcPr>
                <w:p w14:paraId="5B646253" w14:textId="77777777" w:rsidR="002B2A1A" w:rsidRDefault="002B2A1A">
                  <w:pPr>
                    <w:pStyle w:val="EmptyCellLayoutStyle"/>
                    <w:spacing w:after="0" w:line="240" w:lineRule="auto"/>
                  </w:pPr>
                </w:p>
              </w:tc>
              <w:tc>
                <w:tcPr>
                  <w:tcW w:w="3240" w:type="dxa"/>
                </w:tcPr>
                <w:p w14:paraId="351CF154" w14:textId="77777777" w:rsidR="002B2A1A" w:rsidRDefault="002B2A1A">
                  <w:pPr>
                    <w:pStyle w:val="EmptyCellLayoutStyle"/>
                    <w:spacing w:after="0" w:line="240" w:lineRule="auto"/>
                  </w:pPr>
                </w:p>
              </w:tc>
              <w:tc>
                <w:tcPr>
                  <w:tcW w:w="2159" w:type="dxa"/>
                </w:tcPr>
                <w:p w14:paraId="326301ED" w14:textId="77777777" w:rsidR="002B2A1A" w:rsidRDefault="002B2A1A">
                  <w:pPr>
                    <w:pStyle w:val="EmptyCellLayoutStyle"/>
                    <w:spacing w:after="0" w:line="240" w:lineRule="auto"/>
                  </w:pPr>
                </w:p>
              </w:tc>
              <w:tc>
                <w:tcPr>
                  <w:tcW w:w="359" w:type="dxa"/>
                  <w:vMerge/>
                </w:tcPr>
                <w:p w14:paraId="1B4DB5D8" w14:textId="77777777" w:rsidR="002B2A1A" w:rsidRDefault="002B2A1A">
                  <w:pPr>
                    <w:pStyle w:val="EmptyCellLayoutStyle"/>
                    <w:spacing w:after="0" w:line="240" w:lineRule="auto"/>
                  </w:pPr>
                </w:p>
              </w:tc>
              <w:tc>
                <w:tcPr>
                  <w:tcW w:w="180" w:type="dxa"/>
                </w:tcPr>
                <w:p w14:paraId="0F45E3A8" w14:textId="77777777" w:rsidR="002B2A1A" w:rsidRDefault="002B2A1A">
                  <w:pPr>
                    <w:pStyle w:val="EmptyCellLayoutStyle"/>
                    <w:spacing w:after="0" w:line="240" w:lineRule="auto"/>
                  </w:pPr>
                </w:p>
              </w:tc>
              <w:tc>
                <w:tcPr>
                  <w:tcW w:w="3240" w:type="dxa"/>
                </w:tcPr>
                <w:p w14:paraId="073B62C0" w14:textId="77777777" w:rsidR="002B2A1A" w:rsidRDefault="002B2A1A">
                  <w:pPr>
                    <w:pStyle w:val="EmptyCellLayoutStyle"/>
                    <w:spacing w:after="0" w:line="240" w:lineRule="auto"/>
                  </w:pPr>
                </w:p>
              </w:tc>
              <w:tc>
                <w:tcPr>
                  <w:tcW w:w="539" w:type="dxa"/>
                  <w:tcBorders>
                    <w:right w:val="single" w:sz="15" w:space="0" w:color="000000"/>
                  </w:tcBorders>
                </w:tcPr>
                <w:p w14:paraId="0C481481" w14:textId="77777777" w:rsidR="002B2A1A" w:rsidRDefault="002B2A1A">
                  <w:pPr>
                    <w:pStyle w:val="EmptyCellLayoutStyle"/>
                    <w:spacing w:after="0" w:line="240" w:lineRule="auto"/>
                  </w:pPr>
                </w:p>
              </w:tc>
            </w:tr>
            <w:tr w:rsidR="002B2A1A" w14:paraId="10618339" w14:textId="77777777">
              <w:trPr>
                <w:trHeight w:val="69"/>
              </w:trPr>
              <w:tc>
                <w:tcPr>
                  <w:tcW w:w="900" w:type="dxa"/>
                  <w:tcBorders>
                    <w:left w:val="single" w:sz="15" w:space="0" w:color="000000"/>
                  </w:tcBorders>
                </w:tcPr>
                <w:p w14:paraId="7D907F8D" w14:textId="77777777" w:rsidR="002B2A1A" w:rsidRDefault="002B2A1A">
                  <w:pPr>
                    <w:pStyle w:val="EmptyCellLayoutStyle"/>
                    <w:spacing w:after="0" w:line="240" w:lineRule="auto"/>
                  </w:pPr>
                </w:p>
              </w:tc>
              <w:tc>
                <w:tcPr>
                  <w:tcW w:w="359" w:type="dxa"/>
                </w:tcPr>
                <w:p w14:paraId="2B7A3F2E" w14:textId="77777777" w:rsidR="002B2A1A" w:rsidRDefault="002B2A1A">
                  <w:pPr>
                    <w:pStyle w:val="EmptyCellLayoutStyle"/>
                    <w:spacing w:after="0" w:line="240" w:lineRule="auto"/>
                  </w:pPr>
                </w:p>
              </w:tc>
              <w:tc>
                <w:tcPr>
                  <w:tcW w:w="180" w:type="dxa"/>
                </w:tcPr>
                <w:p w14:paraId="0BD6A467" w14:textId="77777777" w:rsidR="002B2A1A" w:rsidRDefault="002B2A1A">
                  <w:pPr>
                    <w:pStyle w:val="EmptyCellLayoutStyle"/>
                    <w:spacing w:after="0" w:line="240" w:lineRule="auto"/>
                  </w:pPr>
                </w:p>
              </w:tc>
              <w:tc>
                <w:tcPr>
                  <w:tcW w:w="3240" w:type="dxa"/>
                </w:tcPr>
                <w:p w14:paraId="446DAAFB" w14:textId="77777777" w:rsidR="002B2A1A" w:rsidRDefault="002B2A1A">
                  <w:pPr>
                    <w:pStyle w:val="EmptyCellLayoutStyle"/>
                    <w:spacing w:after="0" w:line="240" w:lineRule="auto"/>
                  </w:pPr>
                </w:p>
              </w:tc>
              <w:tc>
                <w:tcPr>
                  <w:tcW w:w="2159" w:type="dxa"/>
                </w:tcPr>
                <w:p w14:paraId="3E45356D" w14:textId="77777777" w:rsidR="002B2A1A" w:rsidRDefault="002B2A1A">
                  <w:pPr>
                    <w:pStyle w:val="EmptyCellLayoutStyle"/>
                    <w:spacing w:after="0" w:line="240" w:lineRule="auto"/>
                  </w:pPr>
                </w:p>
              </w:tc>
              <w:tc>
                <w:tcPr>
                  <w:tcW w:w="359" w:type="dxa"/>
                </w:tcPr>
                <w:p w14:paraId="001F7310" w14:textId="77777777" w:rsidR="002B2A1A" w:rsidRDefault="002B2A1A">
                  <w:pPr>
                    <w:pStyle w:val="EmptyCellLayoutStyle"/>
                    <w:spacing w:after="0" w:line="240" w:lineRule="auto"/>
                  </w:pPr>
                </w:p>
              </w:tc>
              <w:tc>
                <w:tcPr>
                  <w:tcW w:w="180" w:type="dxa"/>
                </w:tcPr>
                <w:p w14:paraId="518DE5D5" w14:textId="77777777" w:rsidR="002B2A1A" w:rsidRDefault="002B2A1A">
                  <w:pPr>
                    <w:pStyle w:val="EmptyCellLayoutStyle"/>
                    <w:spacing w:after="0" w:line="240" w:lineRule="auto"/>
                  </w:pPr>
                </w:p>
              </w:tc>
              <w:tc>
                <w:tcPr>
                  <w:tcW w:w="3240" w:type="dxa"/>
                </w:tcPr>
                <w:p w14:paraId="4BB6FEFC" w14:textId="77777777" w:rsidR="002B2A1A" w:rsidRDefault="002B2A1A">
                  <w:pPr>
                    <w:pStyle w:val="EmptyCellLayoutStyle"/>
                    <w:spacing w:after="0" w:line="240" w:lineRule="auto"/>
                  </w:pPr>
                </w:p>
              </w:tc>
              <w:tc>
                <w:tcPr>
                  <w:tcW w:w="539" w:type="dxa"/>
                  <w:tcBorders>
                    <w:right w:val="single" w:sz="15" w:space="0" w:color="000000"/>
                  </w:tcBorders>
                </w:tcPr>
                <w:p w14:paraId="4660F345" w14:textId="77777777" w:rsidR="002B2A1A" w:rsidRDefault="002B2A1A">
                  <w:pPr>
                    <w:pStyle w:val="EmptyCellLayoutStyle"/>
                    <w:spacing w:after="0" w:line="240" w:lineRule="auto"/>
                  </w:pPr>
                </w:p>
              </w:tc>
            </w:tr>
            <w:tr w:rsidR="002B2A1A" w14:paraId="22DDEA27" w14:textId="77777777">
              <w:trPr>
                <w:trHeight w:val="270"/>
              </w:trPr>
              <w:tc>
                <w:tcPr>
                  <w:tcW w:w="900" w:type="dxa"/>
                  <w:tcBorders>
                    <w:left w:val="single" w:sz="15" w:space="0" w:color="000000"/>
                  </w:tcBorders>
                </w:tcPr>
                <w:p w14:paraId="07F3DD6E"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73FD21BF" w14:textId="77777777">
                    <w:trPr>
                      <w:trHeight w:val="212"/>
                    </w:trPr>
                    <w:tc>
                      <w:tcPr>
                        <w:tcW w:w="360" w:type="dxa"/>
                        <w:tcBorders>
                          <w:top w:val="nil"/>
                          <w:left w:val="nil"/>
                          <w:bottom w:val="nil"/>
                          <w:right w:val="nil"/>
                        </w:tcBorders>
                        <w:tcMar>
                          <w:top w:w="39" w:type="dxa"/>
                          <w:left w:w="39" w:type="dxa"/>
                          <w:bottom w:w="39" w:type="dxa"/>
                          <w:right w:w="39" w:type="dxa"/>
                        </w:tcMar>
                      </w:tcPr>
                      <w:p w14:paraId="31826F85" w14:textId="77777777" w:rsidR="002B2A1A" w:rsidRDefault="00B35047">
                        <w:pPr>
                          <w:spacing w:after="0" w:line="240" w:lineRule="auto"/>
                        </w:pPr>
                        <w:r>
                          <w:rPr>
                            <w:rFonts w:ascii="Arial" w:eastAsia="Arial" w:hAnsi="Arial"/>
                            <w:color w:val="000000"/>
                          </w:rPr>
                          <w:t>N</w:t>
                        </w:r>
                      </w:p>
                    </w:tc>
                  </w:tr>
                </w:tbl>
                <w:p w14:paraId="510493D2" w14:textId="77777777" w:rsidR="002B2A1A" w:rsidRDefault="002B2A1A">
                  <w:pPr>
                    <w:spacing w:after="0" w:line="240" w:lineRule="auto"/>
                  </w:pPr>
                </w:p>
              </w:tc>
              <w:tc>
                <w:tcPr>
                  <w:tcW w:w="180" w:type="dxa"/>
                </w:tcPr>
                <w:p w14:paraId="37A7CDCF"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04BB6E9C" w14:textId="77777777">
                    <w:trPr>
                      <w:trHeight w:val="191"/>
                    </w:trPr>
                    <w:tc>
                      <w:tcPr>
                        <w:tcW w:w="3240" w:type="dxa"/>
                        <w:tcBorders>
                          <w:top w:val="nil"/>
                          <w:left w:val="nil"/>
                          <w:bottom w:val="nil"/>
                          <w:right w:val="nil"/>
                        </w:tcBorders>
                        <w:tcMar>
                          <w:top w:w="39" w:type="dxa"/>
                          <w:left w:w="39" w:type="dxa"/>
                          <w:bottom w:w="39" w:type="dxa"/>
                          <w:right w:w="39" w:type="dxa"/>
                        </w:tcMar>
                      </w:tcPr>
                      <w:p w14:paraId="3B8F54F7" w14:textId="77777777" w:rsidR="002B2A1A" w:rsidRDefault="00B35047">
                        <w:pPr>
                          <w:spacing w:after="0" w:line="240" w:lineRule="auto"/>
                        </w:pPr>
                        <w:r>
                          <w:rPr>
                            <w:rFonts w:ascii="Arial" w:eastAsia="Arial" w:hAnsi="Arial"/>
                            <w:color w:val="000000"/>
                            <w:sz w:val="16"/>
                          </w:rPr>
                          <w:t>Orally reprimand.</w:t>
                        </w:r>
                      </w:p>
                    </w:tc>
                  </w:tr>
                </w:tbl>
                <w:p w14:paraId="258F1936" w14:textId="77777777" w:rsidR="002B2A1A" w:rsidRDefault="002B2A1A">
                  <w:pPr>
                    <w:spacing w:after="0" w:line="240" w:lineRule="auto"/>
                  </w:pPr>
                </w:p>
              </w:tc>
              <w:tc>
                <w:tcPr>
                  <w:tcW w:w="2159" w:type="dxa"/>
                </w:tcPr>
                <w:p w14:paraId="7DC6EB7B" w14:textId="77777777" w:rsidR="002B2A1A" w:rsidRDefault="002B2A1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B2A1A" w14:paraId="0E231740" w14:textId="77777777">
                    <w:trPr>
                      <w:trHeight w:val="212"/>
                    </w:trPr>
                    <w:tc>
                      <w:tcPr>
                        <w:tcW w:w="360" w:type="dxa"/>
                        <w:tcBorders>
                          <w:top w:val="nil"/>
                          <w:left w:val="nil"/>
                          <w:bottom w:val="nil"/>
                          <w:right w:val="nil"/>
                        </w:tcBorders>
                        <w:tcMar>
                          <w:top w:w="39" w:type="dxa"/>
                          <w:left w:w="39" w:type="dxa"/>
                          <w:bottom w:w="39" w:type="dxa"/>
                          <w:right w:w="39" w:type="dxa"/>
                        </w:tcMar>
                      </w:tcPr>
                      <w:p w14:paraId="5344B6BB" w14:textId="77777777" w:rsidR="002B2A1A" w:rsidRDefault="00B35047">
                        <w:pPr>
                          <w:spacing w:after="0" w:line="240" w:lineRule="auto"/>
                        </w:pPr>
                        <w:r>
                          <w:rPr>
                            <w:rFonts w:ascii="Arial" w:eastAsia="Arial" w:hAnsi="Arial"/>
                            <w:color w:val="000000"/>
                          </w:rPr>
                          <w:t>N</w:t>
                        </w:r>
                      </w:p>
                    </w:tc>
                  </w:tr>
                </w:tbl>
                <w:p w14:paraId="733FBAA1" w14:textId="77777777" w:rsidR="002B2A1A" w:rsidRDefault="002B2A1A">
                  <w:pPr>
                    <w:spacing w:after="0" w:line="240" w:lineRule="auto"/>
                  </w:pPr>
                </w:p>
              </w:tc>
              <w:tc>
                <w:tcPr>
                  <w:tcW w:w="180" w:type="dxa"/>
                </w:tcPr>
                <w:p w14:paraId="6EE79E28" w14:textId="77777777" w:rsidR="002B2A1A" w:rsidRDefault="002B2A1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9"/>
                  </w:tblGrid>
                  <w:tr w:rsidR="002B2A1A" w14:paraId="386110C0" w14:textId="77777777">
                    <w:trPr>
                      <w:trHeight w:val="191"/>
                    </w:trPr>
                    <w:tc>
                      <w:tcPr>
                        <w:tcW w:w="3240" w:type="dxa"/>
                        <w:tcBorders>
                          <w:top w:val="nil"/>
                          <w:left w:val="nil"/>
                          <w:bottom w:val="nil"/>
                          <w:right w:val="nil"/>
                        </w:tcBorders>
                        <w:tcMar>
                          <w:top w:w="39" w:type="dxa"/>
                          <w:left w:w="39" w:type="dxa"/>
                          <w:bottom w:w="39" w:type="dxa"/>
                          <w:right w:w="39" w:type="dxa"/>
                        </w:tcMar>
                      </w:tcPr>
                      <w:p w14:paraId="46AB657C" w14:textId="77777777" w:rsidR="002B2A1A" w:rsidRDefault="00B35047">
                        <w:pPr>
                          <w:spacing w:after="0" w:line="240" w:lineRule="auto"/>
                        </w:pPr>
                        <w:r>
                          <w:rPr>
                            <w:rFonts w:ascii="Arial" w:eastAsia="Arial" w:hAnsi="Arial"/>
                            <w:color w:val="000000"/>
                            <w:sz w:val="16"/>
                          </w:rPr>
                          <w:t>Train employees in the work.</w:t>
                        </w:r>
                      </w:p>
                    </w:tc>
                  </w:tr>
                </w:tbl>
                <w:p w14:paraId="7ECC7342" w14:textId="77777777" w:rsidR="002B2A1A" w:rsidRDefault="002B2A1A">
                  <w:pPr>
                    <w:spacing w:after="0" w:line="240" w:lineRule="auto"/>
                  </w:pPr>
                </w:p>
              </w:tc>
              <w:tc>
                <w:tcPr>
                  <w:tcW w:w="539" w:type="dxa"/>
                  <w:tcBorders>
                    <w:right w:val="single" w:sz="15" w:space="0" w:color="000000"/>
                  </w:tcBorders>
                </w:tcPr>
                <w:p w14:paraId="046E9F32" w14:textId="77777777" w:rsidR="002B2A1A" w:rsidRDefault="002B2A1A">
                  <w:pPr>
                    <w:pStyle w:val="EmptyCellLayoutStyle"/>
                    <w:spacing w:after="0" w:line="240" w:lineRule="auto"/>
                  </w:pPr>
                </w:p>
              </w:tc>
            </w:tr>
            <w:tr w:rsidR="002B2A1A" w14:paraId="352E848E" w14:textId="77777777">
              <w:trPr>
                <w:trHeight w:val="20"/>
              </w:trPr>
              <w:tc>
                <w:tcPr>
                  <w:tcW w:w="900" w:type="dxa"/>
                  <w:tcBorders>
                    <w:left w:val="single" w:sz="15" w:space="0" w:color="000000"/>
                  </w:tcBorders>
                </w:tcPr>
                <w:p w14:paraId="366C9B5B" w14:textId="77777777" w:rsidR="002B2A1A" w:rsidRDefault="002B2A1A">
                  <w:pPr>
                    <w:pStyle w:val="EmptyCellLayoutStyle"/>
                    <w:spacing w:after="0" w:line="240" w:lineRule="auto"/>
                  </w:pPr>
                </w:p>
              </w:tc>
              <w:tc>
                <w:tcPr>
                  <w:tcW w:w="359" w:type="dxa"/>
                  <w:vMerge/>
                </w:tcPr>
                <w:p w14:paraId="7F90CCF1" w14:textId="77777777" w:rsidR="002B2A1A" w:rsidRDefault="002B2A1A">
                  <w:pPr>
                    <w:pStyle w:val="EmptyCellLayoutStyle"/>
                    <w:spacing w:after="0" w:line="240" w:lineRule="auto"/>
                  </w:pPr>
                </w:p>
              </w:tc>
              <w:tc>
                <w:tcPr>
                  <w:tcW w:w="180" w:type="dxa"/>
                </w:tcPr>
                <w:p w14:paraId="7113466A" w14:textId="77777777" w:rsidR="002B2A1A" w:rsidRDefault="002B2A1A">
                  <w:pPr>
                    <w:pStyle w:val="EmptyCellLayoutStyle"/>
                    <w:spacing w:after="0" w:line="240" w:lineRule="auto"/>
                  </w:pPr>
                </w:p>
              </w:tc>
              <w:tc>
                <w:tcPr>
                  <w:tcW w:w="3240" w:type="dxa"/>
                </w:tcPr>
                <w:p w14:paraId="0B813CEF" w14:textId="77777777" w:rsidR="002B2A1A" w:rsidRDefault="002B2A1A">
                  <w:pPr>
                    <w:pStyle w:val="EmptyCellLayoutStyle"/>
                    <w:spacing w:after="0" w:line="240" w:lineRule="auto"/>
                  </w:pPr>
                </w:p>
              </w:tc>
              <w:tc>
                <w:tcPr>
                  <w:tcW w:w="2159" w:type="dxa"/>
                </w:tcPr>
                <w:p w14:paraId="780B4A01" w14:textId="77777777" w:rsidR="002B2A1A" w:rsidRDefault="002B2A1A">
                  <w:pPr>
                    <w:pStyle w:val="EmptyCellLayoutStyle"/>
                    <w:spacing w:after="0" w:line="240" w:lineRule="auto"/>
                  </w:pPr>
                </w:p>
              </w:tc>
              <w:tc>
                <w:tcPr>
                  <w:tcW w:w="359" w:type="dxa"/>
                  <w:vMerge/>
                </w:tcPr>
                <w:p w14:paraId="6422F682" w14:textId="77777777" w:rsidR="002B2A1A" w:rsidRDefault="002B2A1A">
                  <w:pPr>
                    <w:pStyle w:val="EmptyCellLayoutStyle"/>
                    <w:spacing w:after="0" w:line="240" w:lineRule="auto"/>
                  </w:pPr>
                </w:p>
              </w:tc>
              <w:tc>
                <w:tcPr>
                  <w:tcW w:w="180" w:type="dxa"/>
                </w:tcPr>
                <w:p w14:paraId="2C57B3AB" w14:textId="77777777" w:rsidR="002B2A1A" w:rsidRDefault="002B2A1A">
                  <w:pPr>
                    <w:pStyle w:val="EmptyCellLayoutStyle"/>
                    <w:spacing w:after="0" w:line="240" w:lineRule="auto"/>
                  </w:pPr>
                </w:p>
              </w:tc>
              <w:tc>
                <w:tcPr>
                  <w:tcW w:w="3240" w:type="dxa"/>
                </w:tcPr>
                <w:p w14:paraId="3B9463D0" w14:textId="77777777" w:rsidR="002B2A1A" w:rsidRDefault="002B2A1A">
                  <w:pPr>
                    <w:pStyle w:val="EmptyCellLayoutStyle"/>
                    <w:spacing w:after="0" w:line="240" w:lineRule="auto"/>
                  </w:pPr>
                </w:p>
              </w:tc>
              <w:tc>
                <w:tcPr>
                  <w:tcW w:w="539" w:type="dxa"/>
                  <w:tcBorders>
                    <w:right w:val="single" w:sz="15" w:space="0" w:color="000000"/>
                  </w:tcBorders>
                </w:tcPr>
                <w:p w14:paraId="46C60159" w14:textId="77777777" w:rsidR="002B2A1A" w:rsidRDefault="002B2A1A">
                  <w:pPr>
                    <w:pStyle w:val="EmptyCellLayoutStyle"/>
                    <w:spacing w:after="0" w:line="240" w:lineRule="auto"/>
                  </w:pPr>
                </w:p>
              </w:tc>
            </w:tr>
            <w:tr w:rsidR="002B2A1A" w14:paraId="06CAFA2E" w14:textId="77777777">
              <w:trPr>
                <w:trHeight w:val="249"/>
              </w:trPr>
              <w:tc>
                <w:tcPr>
                  <w:tcW w:w="900" w:type="dxa"/>
                  <w:tcBorders>
                    <w:left w:val="single" w:sz="15" w:space="0" w:color="000000"/>
                    <w:bottom w:val="single" w:sz="15" w:space="0" w:color="000000"/>
                  </w:tcBorders>
                </w:tcPr>
                <w:p w14:paraId="54A01187" w14:textId="77777777" w:rsidR="002B2A1A" w:rsidRDefault="002B2A1A">
                  <w:pPr>
                    <w:pStyle w:val="EmptyCellLayoutStyle"/>
                    <w:spacing w:after="0" w:line="240" w:lineRule="auto"/>
                  </w:pPr>
                </w:p>
              </w:tc>
              <w:tc>
                <w:tcPr>
                  <w:tcW w:w="359" w:type="dxa"/>
                  <w:tcBorders>
                    <w:bottom w:val="single" w:sz="15" w:space="0" w:color="000000"/>
                  </w:tcBorders>
                </w:tcPr>
                <w:p w14:paraId="1BCD4EFF" w14:textId="77777777" w:rsidR="002B2A1A" w:rsidRDefault="002B2A1A">
                  <w:pPr>
                    <w:pStyle w:val="EmptyCellLayoutStyle"/>
                    <w:spacing w:after="0" w:line="240" w:lineRule="auto"/>
                  </w:pPr>
                </w:p>
              </w:tc>
              <w:tc>
                <w:tcPr>
                  <w:tcW w:w="180" w:type="dxa"/>
                  <w:tcBorders>
                    <w:bottom w:val="single" w:sz="15" w:space="0" w:color="000000"/>
                  </w:tcBorders>
                </w:tcPr>
                <w:p w14:paraId="2E5C5625" w14:textId="77777777" w:rsidR="002B2A1A" w:rsidRDefault="002B2A1A">
                  <w:pPr>
                    <w:pStyle w:val="EmptyCellLayoutStyle"/>
                    <w:spacing w:after="0" w:line="240" w:lineRule="auto"/>
                  </w:pPr>
                </w:p>
              </w:tc>
              <w:tc>
                <w:tcPr>
                  <w:tcW w:w="3240" w:type="dxa"/>
                  <w:tcBorders>
                    <w:bottom w:val="single" w:sz="15" w:space="0" w:color="000000"/>
                  </w:tcBorders>
                </w:tcPr>
                <w:p w14:paraId="27618430" w14:textId="77777777" w:rsidR="002B2A1A" w:rsidRDefault="002B2A1A">
                  <w:pPr>
                    <w:pStyle w:val="EmptyCellLayoutStyle"/>
                    <w:spacing w:after="0" w:line="240" w:lineRule="auto"/>
                  </w:pPr>
                </w:p>
              </w:tc>
              <w:tc>
                <w:tcPr>
                  <w:tcW w:w="2159" w:type="dxa"/>
                  <w:tcBorders>
                    <w:bottom w:val="single" w:sz="15" w:space="0" w:color="000000"/>
                  </w:tcBorders>
                </w:tcPr>
                <w:p w14:paraId="6318E87F" w14:textId="77777777" w:rsidR="002B2A1A" w:rsidRDefault="002B2A1A">
                  <w:pPr>
                    <w:pStyle w:val="EmptyCellLayoutStyle"/>
                    <w:spacing w:after="0" w:line="240" w:lineRule="auto"/>
                  </w:pPr>
                </w:p>
              </w:tc>
              <w:tc>
                <w:tcPr>
                  <w:tcW w:w="359" w:type="dxa"/>
                  <w:tcBorders>
                    <w:bottom w:val="single" w:sz="15" w:space="0" w:color="000000"/>
                  </w:tcBorders>
                </w:tcPr>
                <w:p w14:paraId="4D9C3FC8" w14:textId="77777777" w:rsidR="002B2A1A" w:rsidRDefault="002B2A1A">
                  <w:pPr>
                    <w:pStyle w:val="EmptyCellLayoutStyle"/>
                    <w:spacing w:after="0" w:line="240" w:lineRule="auto"/>
                  </w:pPr>
                </w:p>
              </w:tc>
              <w:tc>
                <w:tcPr>
                  <w:tcW w:w="180" w:type="dxa"/>
                  <w:tcBorders>
                    <w:bottom w:val="single" w:sz="15" w:space="0" w:color="000000"/>
                  </w:tcBorders>
                </w:tcPr>
                <w:p w14:paraId="7E47A7DB" w14:textId="77777777" w:rsidR="002B2A1A" w:rsidRDefault="002B2A1A">
                  <w:pPr>
                    <w:pStyle w:val="EmptyCellLayoutStyle"/>
                    <w:spacing w:after="0" w:line="240" w:lineRule="auto"/>
                  </w:pPr>
                </w:p>
              </w:tc>
              <w:tc>
                <w:tcPr>
                  <w:tcW w:w="3240" w:type="dxa"/>
                  <w:tcBorders>
                    <w:bottom w:val="single" w:sz="15" w:space="0" w:color="000000"/>
                  </w:tcBorders>
                </w:tcPr>
                <w:p w14:paraId="1DFF7259" w14:textId="77777777" w:rsidR="002B2A1A" w:rsidRDefault="002B2A1A">
                  <w:pPr>
                    <w:pStyle w:val="EmptyCellLayoutStyle"/>
                    <w:spacing w:after="0" w:line="240" w:lineRule="auto"/>
                  </w:pPr>
                </w:p>
              </w:tc>
              <w:tc>
                <w:tcPr>
                  <w:tcW w:w="539" w:type="dxa"/>
                  <w:tcBorders>
                    <w:bottom w:val="single" w:sz="15" w:space="0" w:color="000000"/>
                    <w:right w:val="single" w:sz="15" w:space="0" w:color="000000"/>
                  </w:tcBorders>
                </w:tcPr>
                <w:p w14:paraId="6BD2887C" w14:textId="77777777" w:rsidR="002B2A1A" w:rsidRDefault="002B2A1A">
                  <w:pPr>
                    <w:pStyle w:val="EmptyCellLayoutStyle"/>
                    <w:spacing w:after="0" w:line="240" w:lineRule="auto"/>
                  </w:pPr>
                </w:p>
              </w:tc>
            </w:tr>
          </w:tbl>
          <w:p w14:paraId="33EC7760" w14:textId="77777777" w:rsidR="002B2A1A" w:rsidRDefault="002B2A1A">
            <w:pPr>
              <w:spacing w:after="0" w:line="240" w:lineRule="auto"/>
            </w:pPr>
          </w:p>
        </w:tc>
        <w:tc>
          <w:tcPr>
            <w:tcW w:w="179" w:type="dxa"/>
          </w:tcPr>
          <w:p w14:paraId="11AC6E5A" w14:textId="77777777" w:rsidR="002B2A1A" w:rsidRDefault="002B2A1A">
            <w:pPr>
              <w:pStyle w:val="EmptyCellLayoutStyle"/>
              <w:spacing w:after="0" w:line="240" w:lineRule="auto"/>
            </w:pPr>
          </w:p>
        </w:tc>
      </w:tr>
      <w:tr w:rsidR="002B2A1A" w14:paraId="20A63613" w14:textId="77777777">
        <w:trPr>
          <w:trHeight w:val="89"/>
        </w:trPr>
        <w:tc>
          <w:tcPr>
            <w:tcW w:w="179" w:type="dxa"/>
          </w:tcPr>
          <w:p w14:paraId="16C7F23A" w14:textId="77777777" w:rsidR="002B2A1A" w:rsidRDefault="002B2A1A">
            <w:pPr>
              <w:pStyle w:val="EmptyCellLayoutStyle"/>
              <w:spacing w:after="0" w:line="240" w:lineRule="auto"/>
            </w:pPr>
          </w:p>
        </w:tc>
        <w:tc>
          <w:tcPr>
            <w:tcW w:w="0" w:type="dxa"/>
          </w:tcPr>
          <w:p w14:paraId="0FA460D5" w14:textId="77777777" w:rsidR="002B2A1A" w:rsidRDefault="002B2A1A">
            <w:pPr>
              <w:pStyle w:val="EmptyCellLayoutStyle"/>
              <w:spacing w:after="0" w:line="240" w:lineRule="auto"/>
            </w:pPr>
          </w:p>
        </w:tc>
        <w:tc>
          <w:tcPr>
            <w:tcW w:w="0" w:type="dxa"/>
          </w:tcPr>
          <w:p w14:paraId="302382FA" w14:textId="77777777" w:rsidR="002B2A1A" w:rsidRDefault="002B2A1A">
            <w:pPr>
              <w:pStyle w:val="EmptyCellLayoutStyle"/>
              <w:spacing w:after="0" w:line="240" w:lineRule="auto"/>
            </w:pPr>
          </w:p>
        </w:tc>
        <w:tc>
          <w:tcPr>
            <w:tcW w:w="0" w:type="dxa"/>
          </w:tcPr>
          <w:p w14:paraId="5D64821E" w14:textId="77777777" w:rsidR="002B2A1A" w:rsidRDefault="002B2A1A">
            <w:pPr>
              <w:pStyle w:val="EmptyCellLayoutStyle"/>
              <w:spacing w:after="0" w:line="240" w:lineRule="auto"/>
            </w:pPr>
          </w:p>
        </w:tc>
        <w:tc>
          <w:tcPr>
            <w:tcW w:w="0" w:type="dxa"/>
          </w:tcPr>
          <w:p w14:paraId="73E095CF" w14:textId="77777777" w:rsidR="002B2A1A" w:rsidRDefault="002B2A1A">
            <w:pPr>
              <w:pStyle w:val="EmptyCellLayoutStyle"/>
              <w:spacing w:after="0" w:line="240" w:lineRule="auto"/>
            </w:pPr>
          </w:p>
        </w:tc>
        <w:tc>
          <w:tcPr>
            <w:tcW w:w="0" w:type="dxa"/>
          </w:tcPr>
          <w:p w14:paraId="09E00909" w14:textId="77777777" w:rsidR="002B2A1A" w:rsidRDefault="002B2A1A">
            <w:pPr>
              <w:pStyle w:val="EmptyCellLayoutStyle"/>
              <w:spacing w:after="0" w:line="240" w:lineRule="auto"/>
            </w:pPr>
          </w:p>
        </w:tc>
        <w:tc>
          <w:tcPr>
            <w:tcW w:w="0" w:type="dxa"/>
          </w:tcPr>
          <w:p w14:paraId="72C741DC" w14:textId="77777777" w:rsidR="002B2A1A" w:rsidRDefault="002B2A1A">
            <w:pPr>
              <w:pStyle w:val="EmptyCellLayoutStyle"/>
              <w:spacing w:after="0" w:line="240" w:lineRule="auto"/>
            </w:pPr>
          </w:p>
        </w:tc>
        <w:tc>
          <w:tcPr>
            <w:tcW w:w="2505" w:type="dxa"/>
          </w:tcPr>
          <w:p w14:paraId="61367979" w14:textId="77777777" w:rsidR="002B2A1A" w:rsidRDefault="002B2A1A">
            <w:pPr>
              <w:pStyle w:val="EmptyCellLayoutStyle"/>
              <w:spacing w:after="0" w:line="240" w:lineRule="auto"/>
            </w:pPr>
          </w:p>
        </w:tc>
        <w:tc>
          <w:tcPr>
            <w:tcW w:w="6119" w:type="dxa"/>
          </w:tcPr>
          <w:p w14:paraId="01DF0E2C" w14:textId="77777777" w:rsidR="002B2A1A" w:rsidRDefault="002B2A1A">
            <w:pPr>
              <w:pStyle w:val="EmptyCellLayoutStyle"/>
              <w:spacing w:after="0" w:line="240" w:lineRule="auto"/>
            </w:pPr>
          </w:p>
        </w:tc>
        <w:tc>
          <w:tcPr>
            <w:tcW w:w="2534" w:type="dxa"/>
          </w:tcPr>
          <w:p w14:paraId="652F6115" w14:textId="77777777" w:rsidR="002B2A1A" w:rsidRDefault="002B2A1A">
            <w:pPr>
              <w:pStyle w:val="EmptyCellLayoutStyle"/>
              <w:spacing w:after="0" w:line="240" w:lineRule="auto"/>
            </w:pPr>
          </w:p>
        </w:tc>
        <w:tc>
          <w:tcPr>
            <w:tcW w:w="179" w:type="dxa"/>
          </w:tcPr>
          <w:p w14:paraId="65AC5E30" w14:textId="77777777" w:rsidR="002B2A1A" w:rsidRDefault="002B2A1A">
            <w:pPr>
              <w:pStyle w:val="EmptyCellLayoutStyle"/>
              <w:spacing w:after="0" w:line="240" w:lineRule="auto"/>
            </w:pPr>
          </w:p>
        </w:tc>
      </w:tr>
      <w:tr w:rsidR="00B35047" w14:paraId="2DD93248" w14:textId="77777777" w:rsidTr="00B35047">
        <w:tc>
          <w:tcPr>
            <w:tcW w:w="179" w:type="dxa"/>
          </w:tcPr>
          <w:p w14:paraId="23753A31" w14:textId="77777777" w:rsidR="002B2A1A" w:rsidRDefault="002B2A1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28"/>
            </w:tblGrid>
            <w:tr w:rsidR="00B35047" w14:paraId="423A71BF" w14:textId="77777777" w:rsidTr="00B35047">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6"/>
                  </w:tblGrid>
                  <w:tr w:rsidR="002B2A1A" w14:paraId="1484B6F8" w14:textId="77777777">
                    <w:trPr>
                      <w:trHeight w:val="191"/>
                    </w:trPr>
                    <w:tc>
                      <w:tcPr>
                        <w:tcW w:w="11160" w:type="dxa"/>
                        <w:tcBorders>
                          <w:top w:val="nil"/>
                          <w:left w:val="nil"/>
                          <w:bottom w:val="nil"/>
                          <w:right w:val="nil"/>
                        </w:tcBorders>
                        <w:tcMar>
                          <w:top w:w="39" w:type="dxa"/>
                          <w:left w:w="39" w:type="dxa"/>
                          <w:bottom w:w="39" w:type="dxa"/>
                          <w:right w:w="39" w:type="dxa"/>
                        </w:tcMar>
                      </w:tcPr>
                      <w:p w14:paraId="6346219F" w14:textId="77777777" w:rsidR="002B2A1A" w:rsidRDefault="00B3504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26BF247" w14:textId="77777777" w:rsidR="002B2A1A" w:rsidRDefault="002B2A1A">
                  <w:pPr>
                    <w:spacing w:after="0" w:line="240" w:lineRule="auto"/>
                  </w:pPr>
                </w:p>
              </w:tc>
            </w:tr>
            <w:tr w:rsidR="002B2A1A" w14:paraId="020C1D24" w14:textId="77777777">
              <w:trPr>
                <w:trHeight w:val="99"/>
              </w:trPr>
              <w:tc>
                <w:tcPr>
                  <w:tcW w:w="0" w:type="dxa"/>
                  <w:tcBorders>
                    <w:left w:val="single" w:sz="15" w:space="0" w:color="000000"/>
                  </w:tcBorders>
                </w:tcPr>
                <w:p w14:paraId="572A9210" w14:textId="77777777" w:rsidR="002B2A1A" w:rsidRDefault="002B2A1A">
                  <w:pPr>
                    <w:pStyle w:val="EmptyCellLayoutStyle"/>
                    <w:spacing w:after="0" w:line="240" w:lineRule="auto"/>
                  </w:pPr>
                </w:p>
              </w:tc>
              <w:tc>
                <w:tcPr>
                  <w:tcW w:w="11159" w:type="dxa"/>
                  <w:tcBorders>
                    <w:right w:val="single" w:sz="15" w:space="0" w:color="000000"/>
                  </w:tcBorders>
                </w:tcPr>
                <w:p w14:paraId="17325C50" w14:textId="77777777" w:rsidR="002B2A1A" w:rsidRDefault="002B2A1A">
                  <w:pPr>
                    <w:pStyle w:val="EmptyCellLayoutStyle"/>
                    <w:spacing w:after="0" w:line="240" w:lineRule="auto"/>
                  </w:pPr>
                </w:p>
              </w:tc>
            </w:tr>
            <w:tr w:rsidR="002B2A1A" w14:paraId="18F6CC9A" w14:textId="77777777" w:rsidTr="00A13C63">
              <w:trPr>
                <w:trHeight w:val="441"/>
              </w:trPr>
              <w:tc>
                <w:tcPr>
                  <w:tcW w:w="0" w:type="dxa"/>
                  <w:tcBorders>
                    <w:left w:val="single" w:sz="15" w:space="0" w:color="000000"/>
                    <w:bottom w:val="single" w:sz="15" w:space="0" w:color="000000"/>
                  </w:tcBorders>
                </w:tcPr>
                <w:p w14:paraId="25C6AAC6" w14:textId="77777777" w:rsidR="002B2A1A" w:rsidRDefault="002B2A1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9"/>
                  </w:tblGrid>
                  <w:tr w:rsidR="002B2A1A" w14:paraId="6ED632EB" w14:textId="77777777">
                    <w:trPr>
                      <w:trHeight w:val="212"/>
                    </w:trPr>
                    <w:tc>
                      <w:tcPr>
                        <w:tcW w:w="11160" w:type="dxa"/>
                        <w:tcBorders>
                          <w:top w:val="nil"/>
                          <w:left w:val="nil"/>
                          <w:bottom w:val="nil"/>
                          <w:right w:val="nil"/>
                        </w:tcBorders>
                        <w:tcMar>
                          <w:top w:w="39" w:type="dxa"/>
                          <w:left w:w="39" w:type="dxa"/>
                          <w:bottom w:w="39" w:type="dxa"/>
                          <w:right w:w="39" w:type="dxa"/>
                        </w:tcMar>
                      </w:tcPr>
                      <w:p w14:paraId="5192265A" w14:textId="77777777" w:rsidR="002B2A1A" w:rsidRDefault="00B35047">
                        <w:pPr>
                          <w:spacing w:after="0" w:line="240" w:lineRule="auto"/>
                        </w:pPr>
                        <w:r>
                          <w:rPr>
                            <w:rFonts w:ascii="Arial" w:eastAsia="Arial" w:hAnsi="Arial"/>
                            <w:color w:val="000000"/>
                          </w:rPr>
                          <w:t>Yes</w:t>
                        </w:r>
                      </w:p>
                    </w:tc>
                  </w:tr>
                </w:tbl>
                <w:p w14:paraId="2A6C549D" w14:textId="77777777" w:rsidR="002B2A1A" w:rsidRDefault="002B2A1A">
                  <w:pPr>
                    <w:spacing w:after="0" w:line="240" w:lineRule="auto"/>
                  </w:pPr>
                </w:p>
              </w:tc>
            </w:tr>
          </w:tbl>
          <w:p w14:paraId="4F13E0F3" w14:textId="77777777" w:rsidR="002B2A1A" w:rsidRDefault="002B2A1A">
            <w:pPr>
              <w:spacing w:after="0" w:line="240" w:lineRule="auto"/>
            </w:pPr>
          </w:p>
        </w:tc>
        <w:tc>
          <w:tcPr>
            <w:tcW w:w="179" w:type="dxa"/>
          </w:tcPr>
          <w:p w14:paraId="48A99C2C" w14:textId="77777777" w:rsidR="002B2A1A" w:rsidRDefault="002B2A1A">
            <w:pPr>
              <w:pStyle w:val="EmptyCellLayoutStyle"/>
              <w:spacing w:after="0" w:line="240" w:lineRule="auto"/>
            </w:pPr>
          </w:p>
        </w:tc>
      </w:tr>
      <w:tr w:rsidR="002B2A1A" w14:paraId="45D8E42F" w14:textId="77777777">
        <w:trPr>
          <w:trHeight w:val="110"/>
        </w:trPr>
        <w:tc>
          <w:tcPr>
            <w:tcW w:w="179" w:type="dxa"/>
          </w:tcPr>
          <w:p w14:paraId="006AB606" w14:textId="77777777" w:rsidR="002B2A1A" w:rsidRDefault="002B2A1A">
            <w:pPr>
              <w:pStyle w:val="EmptyCellLayoutStyle"/>
              <w:spacing w:after="0" w:line="240" w:lineRule="auto"/>
            </w:pPr>
          </w:p>
        </w:tc>
        <w:tc>
          <w:tcPr>
            <w:tcW w:w="0" w:type="dxa"/>
          </w:tcPr>
          <w:p w14:paraId="18D5AAB2" w14:textId="77777777" w:rsidR="002B2A1A" w:rsidRDefault="002B2A1A">
            <w:pPr>
              <w:pStyle w:val="EmptyCellLayoutStyle"/>
              <w:spacing w:after="0" w:line="240" w:lineRule="auto"/>
            </w:pPr>
          </w:p>
        </w:tc>
        <w:tc>
          <w:tcPr>
            <w:tcW w:w="0" w:type="dxa"/>
          </w:tcPr>
          <w:p w14:paraId="58023014" w14:textId="77777777" w:rsidR="002B2A1A" w:rsidRDefault="002B2A1A">
            <w:pPr>
              <w:pStyle w:val="EmptyCellLayoutStyle"/>
              <w:spacing w:after="0" w:line="240" w:lineRule="auto"/>
            </w:pPr>
          </w:p>
        </w:tc>
        <w:tc>
          <w:tcPr>
            <w:tcW w:w="0" w:type="dxa"/>
          </w:tcPr>
          <w:p w14:paraId="66FB4432" w14:textId="77777777" w:rsidR="002B2A1A" w:rsidRDefault="002B2A1A">
            <w:pPr>
              <w:pStyle w:val="EmptyCellLayoutStyle"/>
              <w:spacing w:after="0" w:line="240" w:lineRule="auto"/>
            </w:pPr>
          </w:p>
        </w:tc>
        <w:tc>
          <w:tcPr>
            <w:tcW w:w="0" w:type="dxa"/>
          </w:tcPr>
          <w:p w14:paraId="50741AEA" w14:textId="77777777" w:rsidR="002B2A1A" w:rsidRDefault="002B2A1A">
            <w:pPr>
              <w:pStyle w:val="EmptyCellLayoutStyle"/>
              <w:spacing w:after="0" w:line="240" w:lineRule="auto"/>
            </w:pPr>
          </w:p>
        </w:tc>
        <w:tc>
          <w:tcPr>
            <w:tcW w:w="0" w:type="dxa"/>
          </w:tcPr>
          <w:p w14:paraId="11395A4D" w14:textId="77777777" w:rsidR="002B2A1A" w:rsidRDefault="002B2A1A">
            <w:pPr>
              <w:pStyle w:val="EmptyCellLayoutStyle"/>
              <w:spacing w:after="0" w:line="240" w:lineRule="auto"/>
            </w:pPr>
          </w:p>
        </w:tc>
        <w:tc>
          <w:tcPr>
            <w:tcW w:w="0" w:type="dxa"/>
          </w:tcPr>
          <w:p w14:paraId="604A06E6" w14:textId="77777777" w:rsidR="002B2A1A" w:rsidRDefault="002B2A1A">
            <w:pPr>
              <w:pStyle w:val="EmptyCellLayoutStyle"/>
              <w:spacing w:after="0" w:line="240" w:lineRule="auto"/>
            </w:pPr>
          </w:p>
        </w:tc>
        <w:tc>
          <w:tcPr>
            <w:tcW w:w="2505" w:type="dxa"/>
          </w:tcPr>
          <w:p w14:paraId="12F797F9" w14:textId="77777777" w:rsidR="002B2A1A" w:rsidRDefault="002B2A1A">
            <w:pPr>
              <w:pStyle w:val="EmptyCellLayoutStyle"/>
              <w:spacing w:after="0" w:line="240" w:lineRule="auto"/>
            </w:pPr>
          </w:p>
        </w:tc>
        <w:tc>
          <w:tcPr>
            <w:tcW w:w="6119" w:type="dxa"/>
          </w:tcPr>
          <w:p w14:paraId="3F8DECF2" w14:textId="77777777" w:rsidR="002B2A1A" w:rsidRDefault="002B2A1A">
            <w:pPr>
              <w:pStyle w:val="EmptyCellLayoutStyle"/>
              <w:spacing w:after="0" w:line="240" w:lineRule="auto"/>
            </w:pPr>
          </w:p>
        </w:tc>
        <w:tc>
          <w:tcPr>
            <w:tcW w:w="2534" w:type="dxa"/>
          </w:tcPr>
          <w:p w14:paraId="42C7D050" w14:textId="77777777" w:rsidR="002B2A1A" w:rsidRDefault="002B2A1A">
            <w:pPr>
              <w:pStyle w:val="EmptyCellLayoutStyle"/>
              <w:spacing w:after="0" w:line="240" w:lineRule="auto"/>
            </w:pPr>
          </w:p>
        </w:tc>
        <w:tc>
          <w:tcPr>
            <w:tcW w:w="179" w:type="dxa"/>
          </w:tcPr>
          <w:p w14:paraId="068F6316" w14:textId="77777777" w:rsidR="002B2A1A" w:rsidRDefault="002B2A1A">
            <w:pPr>
              <w:pStyle w:val="EmptyCellLayoutStyle"/>
              <w:spacing w:after="0" w:line="240" w:lineRule="auto"/>
            </w:pPr>
          </w:p>
        </w:tc>
      </w:tr>
      <w:tr w:rsidR="00B35047" w14:paraId="6B5EE80E" w14:textId="77777777" w:rsidTr="00B35047">
        <w:tc>
          <w:tcPr>
            <w:tcW w:w="179" w:type="dxa"/>
          </w:tcPr>
          <w:p w14:paraId="2CB6CAD3" w14:textId="77777777" w:rsidR="002B2A1A" w:rsidRDefault="002B2A1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28"/>
            </w:tblGrid>
            <w:tr w:rsidR="00B35047" w14:paraId="58507CED" w14:textId="77777777" w:rsidTr="00B35047">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6"/>
                  </w:tblGrid>
                  <w:tr w:rsidR="002B2A1A" w14:paraId="54235A78" w14:textId="77777777">
                    <w:trPr>
                      <w:trHeight w:val="191"/>
                    </w:trPr>
                    <w:tc>
                      <w:tcPr>
                        <w:tcW w:w="11160" w:type="dxa"/>
                        <w:tcBorders>
                          <w:top w:val="nil"/>
                          <w:left w:val="nil"/>
                          <w:bottom w:val="nil"/>
                          <w:right w:val="nil"/>
                        </w:tcBorders>
                        <w:tcMar>
                          <w:top w:w="39" w:type="dxa"/>
                          <w:left w:w="39" w:type="dxa"/>
                          <w:bottom w:w="39" w:type="dxa"/>
                          <w:right w:w="39" w:type="dxa"/>
                        </w:tcMar>
                      </w:tcPr>
                      <w:p w14:paraId="7B8FBBC4" w14:textId="77777777" w:rsidR="002B2A1A" w:rsidRDefault="00B35047">
                        <w:pPr>
                          <w:spacing w:after="0" w:line="240" w:lineRule="auto"/>
                        </w:pPr>
                        <w:r>
                          <w:rPr>
                            <w:rFonts w:ascii="Arial" w:eastAsia="Arial" w:hAnsi="Arial"/>
                            <w:b/>
                            <w:color w:val="000000"/>
                            <w:sz w:val="16"/>
                          </w:rPr>
                          <w:t>23. What are the essential functions of this position?</w:t>
                        </w:r>
                      </w:p>
                    </w:tc>
                  </w:tr>
                </w:tbl>
                <w:p w14:paraId="6B5288A1" w14:textId="77777777" w:rsidR="002B2A1A" w:rsidRDefault="002B2A1A">
                  <w:pPr>
                    <w:spacing w:after="0" w:line="240" w:lineRule="auto"/>
                  </w:pPr>
                </w:p>
              </w:tc>
            </w:tr>
            <w:tr w:rsidR="002B2A1A" w14:paraId="472CD301" w14:textId="77777777">
              <w:trPr>
                <w:trHeight w:val="80"/>
              </w:trPr>
              <w:tc>
                <w:tcPr>
                  <w:tcW w:w="0" w:type="dxa"/>
                  <w:tcBorders>
                    <w:left w:val="single" w:sz="15" w:space="0" w:color="000000"/>
                  </w:tcBorders>
                </w:tcPr>
                <w:p w14:paraId="22D5746E" w14:textId="77777777" w:rsidR="002B2A1A" w:rsidRDefault="002B2A1A">
                  <w:pPr>
                    <w:pStyle w:val="EmptyCellLayoutStyle"/>
                    <w:spacing w:after="0" w:line="240" w:lineRule="auto"/>
                  </w:pPr>
                </w:p>
              </w:tc>
              <w:tc>
                <w:tcPr>
                  <w:tcW w:w="11159" w:type="dxa"/>
                  <w:tcBorders>
                    <w:right w:val="single" w:sz="15" w:space="0" w:color="000000"/>
                  </w:tcBorders>
                </w:tcPr>
                <w:p w14:paraId="71E05BC0" w14:textId="77777777" w:rsidR="002B2A1A" w:rsidRDefault="002B2A1A">
                  <w:pPr>
                    <w:pStyle w:val="EmptyCellLayoutStyle"/>
                    <w:spacing w:after="0" w:line="240" w:lineRule="auto"/>
                  </w:pPr>
                </w:p>
              </w:tc>
            </w:tr>
            <w:tr w:rsidR="002B2A1A" w14:paraId="0C5656B3" w14:textId="77777777">
              <w:trPr>
                <w:trHeight w:val="290"/>
              </w:trPr>
              <w:tc>
                <w:tcPr>
                  <w:tcW w:w="0" w:type="dxa"/>
                  <w:tcBorders>
                    <w:left w:val="single" w:sz="15" w:space="0" w:color="000000"/>
                    <w:bottom w:val="single" w:sz="15" w:space="0" w:color="000000"/>
                  </w:tcBorders>
                </w:tcPr>
                <w:p w14:paraId="1DA7A9C1" w14:textId="77777777" w:rsidR="002B2A1A" w:rsidRDefault="002B2A1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9"/>
                  </w:tblGrid>
                  <w:tr w:rsidR="002B2A1A" w14:paraId="4E0E48FC" w14:textId="77777777" w:rsidTr="00A13C63">
                    <w:trPr>
                      <w:trHeight w:val="1887"/>
                    </w:trPr>
                    <w:tc>
                      <w:tcPr>
                        <w:tcW w:w="11160" w:type="dxa"/>
                        <w:tcBorders>
                          <w:top w:val="nil"/>
                          <w:left w:val="nil"/>
                          <w:bottom w:val="nil"/>
                          <w:right w:val="nil"/>
                        </w:tcBorders>
                        <w:tcMar>
                          <w:top w:w="39" w:type="dxa"/>
                          <w:left w:w="39" w:type="dxa"/>
                          <w:bottom w:w="39" w:type="dxa"/>
                          <w:right w:w="39" w:type="dxa"/>
                        </w:tcMar>
                      </w:tcPr>
                      <w:p w14:paraId="4428032A" w14:textId="657B7CD3" w:rsidR="002B2A1A" w:rsidRDefault="00C1289D">
                        <w:pPr>
                          <w:spacing w:after="0" w:line="240" w:lineRule="auto"/>
                        </w:pPr>
                        <w:r>
                          <w:rPr>
                            <w:rFonts w:ascii="Arial" w:eastAsia="Arial" w:hAnsi="Arial"/>
                            <w:color w:val="000000"/>
                          </w:rPr>
                          <w:t>This position performs a range of duties including but not limited to:  reviewing and analyzing various ledgers, spreadsheets and reports within the State Integrated Governmental Management Application (SIGMA); analyzing and reviewing transactions posted into SIGMA</w:t>
                        </w:r>
                        <w:r w:rsidDel="00C17291">
                          <w:rPr>
                            <w:rFonts w:ascii="Arial" w:eastAsia="Arial" w:hAnsi="Arial"/>
                            <w:color w:val="000000"/>
                          </w:rPr>
                          <w:t xml:space="preserve"> </w:t>
                        </w:r>
                        <w:r>
                          <w:rPr>
                            <w:rFonts w:ascii="Arial" w:eastAsia="Arial" w:hAnsi="Arial"/>
                            <w:color w:val="000000"/>
                          </w:rPr>
                          <w:t xml:space="preserve">to ensure proper posting and that they are in compliance with Generally Accepted Accounting Principles and theories (GAAP), Governmental Accounting Standards Board (GASB), Michigan Department of Health and Human Services (MDHHS) accounting policies and procedures and the State of Michigan Financial Management Guide (FMG). This position is also responsible for analyzing year-end accounting entries, maintaining databases and control records.  </w:t>
                        </w:r>
                      </w:p>
                    </w:tc>
                  </w:tr>
                </w:tbl>
                <w:p w14:paraId="1512C683" w14:textId="77777777" w:rsidR="002B2A1A" w:rsidRDefault="002B2A1A">
                  <w:pPr>
                    <w:spacing w:after="0" w:line="240" w:lineRule="auto"/>
                  </w:pPr>
                </w:p>
              </w:tc>
            </w:tr>
          </w:tbl>
          <w:p w14:paraId="6748D2F6" w14:textId="77777777" w:rsidR="002B2A1A" w:rsidRDefault="002B2A1A">
            <w:pPr>
              <w:spacing w:after="0" w:line="240" w:lineRule="auto"/>
            </w:pPr>
          </w:p>
        </w:tc>
        <w:tc>
          <w:tcPr>
            <w:tcW w:w="179" w:type="dxa"/>
          </w:tcPr>
          <w:p w14:paraId="6FD22193" w14:textId="77777777" w:rsidR="002B2A1A" w:rsidRDefault="002B2A1A">
            <w:pPr>
              <w:pStyle w:val="EmptyCellLayoutStyle"/>
              <w:spacing w:after="0" w:line="240" w:lineRule="auto"/>
            </w:pPr>
          </w:p>
        </w:tc>
      </w:tr>
      <w:tr w:rsidR="002B2A1A" w14:paraId="2AD4C2CB" w14:textId="77777777">
        <w:trPr>
          <w:trHeight w:val="99"/>
        </w:trPr>
        <w:tc>
          <w:tcPr>
            <w:tcW w:w="179" w:type="dxa"/>
          </w:tcPr>
          <w:p w14:paraId="32F95168" w14:textId="77777777" w:rsidR="002B2A1A" w:rsidRDefault="002B2A1A">
            <w:pPr>
              <w:pStyle w:val="EmptyCellLayoutStyle"/>
              <w:spacing w:after="0" w:line="240" w:lineRule="auto"/>
            </w:pPr>
          </w:p>
        </w:tc>
        <w:tc>
          <w:tcPr>
            <w:tcW w:w="0" w:type="dxa"/>
          </w:tcPr>
          <w:p w14:paraId="21B4C10D" w14:textId="77777777" w:rsidR="002B2A1A" w:rsidRDefault="002B2A1A">
            <w:pPr>
              <w:pStyle w:val="EmptyCellLayoutStyle"/>
              <w:spacing w:after="0" w:line="240" w:lineRule="auto"/>
            </w:pPr>
          </w:p>
        </w:tc>
        <w:tc>
          <w:tcPr>
            <w:tcW w:w="0" w:type="dxa"/>
          </w:tcPr>
          <w:p w14:paraId="2E5EC107" w14:textId="77777777" w:rsidR="002B2A1A" w:rsidRDefault="002B2A1A">
            <w:pPr>
              <w:pStyle w:val="EmptyCellLayoutStyle"/>
              <w:spacing w:after="0" w:line="240" w:lineRule="auto"/>
            </w:pPr>
          </w:p>
        </w:tc>
        <w:tc>
          <w:tcPr>
            <w:tcW w:w="0" w:type="dxa"/>
          </w:tcPr>
          <w:p w14:paraId="041FF0F4" w14:textId="77777777" w:rsidR="002B2A1A" w:rsidRDefault="002B2A1A">
            <w:pPr>
              <w:pStyle w:val="EmptyCellLayoutStyle"/>
              <w:spacing w:after="0" w:line="240" w:lineRule="auto"/>
            </w:pPr>
          </w:p>
        </w:tc>
        <w:tc>
          <w:tcPr>
            <w:tcW w:w="0" w:type="dxa"/>
          </w:tcPr>
          <w:p w14:paraId="586B7816" w14:textId="77777777" w:rsidR="002B2A1A" w:rsidRDefault="002B2A1A">
            <w:pPr>
              <w:pStyle w:val="EmptyCellLayoutStyle"/>
              <w:spacing w:after="0" w:line="240" w:lineRule="auto"/>
            </w:pPr>
          </w:p>
        </w:tc>
        <w:tc>
          <w:tcPr>
            <w:tcW w:w="0" w:type="dxa"/>
          </w:tcPr>
          <w:p w14:paraId="2DEACDB8" w14:textId="77777777" w:rsidR="002B2A1A" w:rsidRDefault="002B2A1A">
            <w:pPr>
              <w:pStyle w:val="EmptyCellLayoutStyle"/>
              <w:spacing w:after="0" w:line="240" w:lineRule="auto"/>
            </w:pPr>
          </w:p>
        </w:tc>
        <w:tc>
          <w:tcPr>
            <w:tcW w:w="0" w:type="dxa"/>
          </w:tcPr>
          <w:p w14:paraId="23E2CAA3" w14:textId="77777777" w:rsidR="002B2A1A" w:rsidRDefault="002B2A1A">
            <w:pPr>
              <w:pStyle w:val="EmptyCellLayoutStyle"/>
              <w:spacing w:after="0" w:line="240" w:lineRule="auto"/>
            </w:pPr>
          </w:p>
        </w:tc>
        <w:tc>
          <w:tcPr>
            <w:tcW w:w="2505" w:type="dxa"/>
          </w:tcPr>
          <w:p w14:paraId="4E848AEF" w14:textId="77777777" w:rsidR="002B2A1A" w:rsidRDefault="002B2A1A">
            <w:pPr>
              <w:pStyle w:val="EmptyCellLayoutStyle"/>
              <w:spacing w:after="0" w:line="240" w:lineRule="auto"/>
            </w:pPr>
          </w:p>
        </w:tc>
        <w:tc>
          <w:tcPr>
            <w:tcW w:w="6119" w:type="dxa"/>
          </w:tcPr>
          <w:p w14:paraId="4DD2C3BF" w14:textId="77777777" w:rsidR="002B2A1A" w:rsidRDefault="002B2A1A">
            <w:pPr>
              <w:pStyle w:val="EmptyCellLayoutStyle"/>
              <w:spacing w:after="0" w:line="240" w:lineRule="auto"/>
            </w:pPr>
          </w:p>
        </w:tc>
        <w:tc>
          <w:tcPr>
            <w:tcW w:w="2534" w:type="dxa"/>
          </w:tcPr>
          <w:p w14:paraId="29AC56D2" w14:textId="77777777" w:rsidR="002B2A1A" w:rsidRDefault="002B2A1A">
            <w:pPr>
              <w:pStyle w:val="EmptyCellLayoutStyle"/>
              <w:spacing w:after="0" w:line="240" w:lineRule="auto"/>
            </w:pPr>
          </w:p>
        </w:tc>
        <w:tc>
          <w:tcPr>
            <w:tcW w:w="179" w:type="dxa"/>
          </w:tcPr>
          <w:p w14:paraId="538B875C" w14:textId="77777777" w:rsidR="002B2A1A" w:rsidRDefault="002B2A1A">
            <w:pPr>
              <w:pStyle w:val="EmptyCellLayoutStyle"/>
              <w:spacing w:after="0" w:line="240" w:lineRule="auto"/>
            </w:pPr>
          </w:p>
        </w:tc>
      </w:tr>
      <w:tr w:rsidR="00B35047" w14:paraId="54F805DF" w14:textId="77777777" w:rsidTr="00B35047">
        <w:tc>
          <w:tcPr>
            <w:tcW w:w="179" w:type="dxa"/>
          </w:tcPr>
          <w:p w14:paraId="3F41AE94" w14:textId="77777777" w:rsidR="002B2A1A" w:rsidRDefault="002B2A1A">
            <w:pPr>
              <w:pStyle w:val="EmptyCellLayoutStyle"/>
              <w:spacing w:after="0" w:line="240" w:lineRule="auto"/>
            </w:pPr>
          </w:p>
        </w:tc>
        <w:tc>
          <w:tcPr>
            <w:tcW w:w="0" w:type="dxa"/>
          </w:tcPr>
          <w:p w14:paraId="55D32C85" w14:textId="77777777" w:rsidR="002B2A1A" w:rsidRDefault="002B2A1A">
            <w:pPr>
              <w:pStyle w:val="EmptyCellLayoutStyle"/>
              <w:spacing w:after="0" w:line="240" w:lineRule="auto"/>
            </w:pPr>
          </w:p>
        </w:tc>
        <w:tc>
          <w:tcPr>
            <w:tcW w:w="0" w:type="dxa"/>
          </w:tcPr>
          <w:p w14:paraId="215FD278" w14:textId="77777777" w:rsidR="002B2A1A" w:rsidRDefault="002B2A1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16"/>
            </w:tblGrid>
            <w:tr w:rsidR="00B35047" w14:paraId="32703AD5" w14:textId="77777777" w:rsidTr="00B35047">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4"/>
                  </w:tblGrid>
                  <w:tr w:rsidR="002B2A1A" w14:paraId="26381966" w14:textId="77777777">
                    <w:trPr>
                      <w:trHeight w:val="191"/>
                    </w:trPr>
                    <w:tc>
                      <w:tcPr>
                        <w:tcW w:w="11160" w:type="dxa"/>
                        <w:tcBorders>
                          <w:top w:val="nil"/>
                          <w:left w:val="nil"/>
                          <w:bottom w:val="nil"/>
                          <w:right w:val="nil"/>
                        </w:tcBorders>
                        <w:tcMar>
                          <w:top w:w="39" w:type="dxa"/>
                          <w:left w:w="39" w:type="dxa"/>
                          <w:bottom w:w="39" w:type="dxa"/>
                          <w:right w:w="39" w:type="dxa"/>
                        </w:tcMar>
                      </w:tcPr>
                      <w:p w14:paraId="741A0B80" w14:textId="77777777" w:rsidR="002B2A1A" w:rsidRDefault="00B3504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133271C" w14:textId="77777777" w:rsidR="002B2A1A" w:rsidRDefault="002B2A1A">
                  <w:pPr>
                    <w:spacing w:after="0" w:line="240" w:lineRule="auto"/>
                  </w:pPr>
                </w:p>
              </w:tc>
            </w:tr>
            <w:tr w:rsidR="002B2A1A" w14:paraId="2105A101" w14:textId="77777777">
              <w:trPr>
                <w:trHeight w:val="90"/>
              </w:trPr>
              <w:tc>
                <w:tcPr>
                  <w:tcW w:w="0" w:type="dxa"/>
                  <w:tcBorders>
                    <w:left w:val="single" w:sz="15" w:space="0" w:color="000000"/>
                  </w:tcBorders>
                </w:tcPr>
                <w:p w14:paraId="168DD92B" w14:textId="77777777" w:rsidR="002B2A1A" w:rsidRDefault="002B2A1A">
                  <w:pPr>
                    <w:pStyle w:val="EmptyCellLayoutStyle"/>
                    <w:spacing w:after="0" w:line="240" w:lineRule="auto"/>
                  </w:pPr>
                </w:p>
              </w:tc>
              <w:tc>
                <w:tcPr>
                  <w:tcW w:w="11159" w:type="dxa"/>
                  <w:tcBorders>
                    <w:right w:val="single" w:sz="15" w:space="0" w:color="000000"/>
                  </w:tcBorders>
                </w:tcPr>
                <w:p w14:paraId="5AD10DA7" w14:textId="77777777" w:rsidR="002B2A1A" w:rsidRDefault="002B2A1A">
                  <w:pPr>
                    <w:pStyle w:val="EmptyCellLayoutStyle"/>
                    <w:spacing w:after="0" w:line="240" w:lineRule="auto"/>
                  </w:pPr>
                </w:p>
              </w:tc>
            </w:tr>
            <w:tr w:rsidR="002B2A1A" w14:paraId="1ADB16E5" w14:textId="77777777" w:rsidTr="00A13C63">
              <w:trPr>
                <w:trHeight w:val="711"/>
              </w:trPr>
              <w:tc>
                <w:tcPr>
                  <w:tcW w:w="0" w:type="dxa"/>
                  <w:tcBorders>
                    <w:left w:val="single" w:sz="15" w:space="0" w:color="000000"/>
                    <w:bottom w:val="single" w:sz="15" w:space="0" w:color="000000"/>
                  </w:tcBorders>
                </w:tcPr>
                <w:p w14:paraId="6FFE54F7" w14:textId="77777777" w:rsidR="002B2A1A" w:rsidRDefault="002B2A1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97"/>
                  </w:tblGrid>
                  <w:tr w:rsidR="00A26F22" w14:paraId="432C1F7E" w14:textId="77777777">
                    <w:trPr>
                      <w:trHeight w:val="212"/>
                    </w:trPr>
                    <w:tc>
                      <w:tcPr>
                        <w:tcW w:w="11160" w:type="dxa"/>
                        <w:tcBorders>
                          <w:top w:val="nil"/>
                          <w:left w:val="nil"/>
                          <w:bottom w:val="nil"/>
                          <w:right w:val="nil"/>
                        </w:tcBorders>
                        <w:tcMar>
                          <w:top w:w="39" w:type="dxa"/>
                          <w:left w:w="39" w:type="dxa"/>
                          <w:bottom w:w="39" w:type="dxa"/>
                          <w:right w:w="39" w:type="dxa"/>
                        </w:tcMar>
                      </w:tcPr>
                      <w:p w14:paraId="0B0E6B04" w14:textId="190E3ACC" w:rsidR="002B2A1A" w:rsidRDefault="002B2A1A">
                        <w:pPr>
                          <w:spacing w:after="0" w:line="240" w:lineRule="auto"/>
                        </w:pPr>
                      </w:p>
                    </w:tc>
                  </w:tr>
                </w:tbl>
                <w:p w14:paraId="0EC0F09B" w14:textId="77777777" w:rsidR="002B2A1A" w:rsidRDefault="002B2A1A">
                  <w:pPr>
                    <w:spacing w:after="0" w:line="240" w:lineRule="auto"/>
                  </w:pPr>
                </w:p>
              </w:tc>
            </w:tr>
          </w:tbl>
          <w:p w14:paraId="620A0596" w14:textId="77777777" w:rsidR="002B2A1A" w:rsidRDefault="002B2A1A">
            <w:pPr>
              <w:spacing w:after="0" w:line="240" w:lineRule="auto"/>
            </w:pPr>
          </w:p>
        </w:tc>
        <w:tc>
          <w:tcPr>
            <w:tcW w:w="179" w:type="dxa"/>
          </w:tcPr>
          <w:p w14:paraId="358546C0" w14:textId="77777777" w:rsidR="002B2A1A" w:rsidRDefault="002B2A1A">
            <w:pPr>
              <w:pStyle w:val="EmptyCellLayoutStyle"/>
              <w:spacing w:after="0" w:line="240" w:lineRule="auto"/>
            </w:pPr>
          </w:p>
        </w:tc>
      </w:tr>
      <w:tr w:rsidR="002B2A1A" w14:paraId="54D5FE4A" w14:textId="77777777">
        <w:trPr>
          <w:trHeight w:val="100"/>
        </w:trPr>
        <w:tc>
          <w:tcPr>
            <w:tcW w:w="179" w:type="dxa"/>
          </w:tcPr>
          <w:p w14:paraId="4A0618D9" w14:textId="77777777" w:rsidR="002B2A1A" w:rsidRDefault="002B2A1A">
            <w:pPr>
              <w:pStyle w:val="EmptyCellLayoutStyle"/>
              <w:spacing w:after="0" w:line="240" w:lineRule="auto"/>
            </w:pPr>
          </w:p>
        </w:tc>
        <w:tc>
          <w:tcPr>
            <w:tcW w:w="0" w:type="dxa"/>
          </w:tcPr>
          <w:p w14:paraId="66F418B1" w14:textId="77777777" w:rsidR="002B2A1A" w:rsidRDefault="002B2A1A">
            <w:pPr>
              <w:pStyle w:val="EmptyCellLayoutStyle"/>
              <w:spacing w:after="0" w:line="240" w:lineRule="auto"/>
            </w:pPr>
          </w:p>
        </w:tc>
        <w:tc>
          <w:tcPr>
            <w:tcW w:w="0" w:type="dxa"/>
          </w:tcPr>
          <w:p w14:paraId="3D6432AA" w14:textId="77777777" w:rsidR="002B2A1A" w:rsidRDefault="002B2A1A">
            <w:pPr>
              <w:pStyle w:val="EmptyCellLayoutStyle"/>
              <w:spacing w:after="0" w:line="240" w:lineRule="auto"/>
            </w:pPr>
          </w:p>
        </w:tc>
        <w:tc>
          <w:tcPr>
            <w:tcW w:w="0" w:type="dxa"/>
          </w:tcPr>
          <w:p w14:paraId="47F880F8" w14:textId="77777777" w:rsidR="002B2A1A" w:rsidRDefault="002B2A1A">
            <w:pPr>
              <w:pStyle w:val="EmptyCellLayoutStyle"/>
              <w:spacing w:after="0" w:line="240" w:lineRule="auto"/>
            </w:pPr>
          </w:p>
        </w:tc>
        <w:tc>
          <w:tcPr>
            <w:tcW w:w="0" w:type="dxa"/>
          </w:tcPr>
          <w:p w14:paraId="23788270" w14:textId="77777777" w:rsidR="002B2A1A" w:rsidRDefault="002B2A1A">
            <w:pPr>
              <w:pStyle w:val="EmptyCellLayoutStyle"/>
              <w:spacing w:after="0" w:line="240" w:lineRule="auto"/>
            </w:pPr>
          </w:p>
        </w:tc>
        <w:tc>
          <w:tcPr>
            <w:tcW w:w="0" w:type="dxa"/>
          </w:tcPr>
          <w:p w14:paraId="6130BC15" w14:textId="77777777" w:rsidR="002B2A1A" w:rsidRDefault="002B2A1A">
            <w:pPr>
              <w:pStyle w:val="EmptyCellLayoutStyle"/>
              <w:spacing w:after="0" w:line="240" w:lineRule="auto"/>
            </w:pPr>
          </w:p>
        </w:tc>
        <w:tc>
          <w:tcPr>
            <w:tcW w:w="0" w:type="dxa"/>
          </w:tcPr>
          <w:p w14:paraId="25AC50B7" w14:textId="77777777" w:rsidR="002B2A1A" w:rsidRDefault="002B2A1A">
            <w:pPr>
              <w:pStyle w:val="EmptyCellLayoutStyle"/>
              <w:spacing w:after="0" w:line="240" w:lineRule="auto"/>
            </w:pPr>
          </w:p>
        </w:tc>
        <w:tc>
          <w:tcPr>
            <w:tcW w:w="2505" w:type="dxa"/>
          </w:tcPr>
          <w:p w14:paraId="5EA14336" w14:textId="77777777" w:rsidR="002B2A1A" w:rsidRDefault="002B2A1A">
            <w:pPr>
              <w:pStyle w:val="EmptyCellLayoutStyle"/>
              <w:spacing w:after="0" w:line="240" w:lineRule="auto"/>
            </w:pPr>
          </w:p>
        </w:tc>
        <w:tc>
          <w:tcPr>
            <w:tcW w:w="6119" w:type="dxa"/>
          </w:tcPr>
          <w:p w14:paraId="6B9C5A70" w14:textId="77777777" w:rsidR="002B2A1A" w:rsidRDefault="002B2A1A">
            <w:pPr>
              <w:pStyle w:val="EmptyCellLayoutStyle"/>
              <w:spacing w:after="0" w:line="240" w:lineRule="auto"/>
            </w:pPr>
          </w:p>
        </w:tc>
        <w:tc>
          <w:tcPr>
            <w:tcW w:w="2534" w:type="dxa"/>
          </w:tcPr>
          <w:p w14:paraId="68466323" w14:textId="77777777" w:rsidR="002B2A1A" w:rsidRDefault="002B2A1A">
            <w:pPr>
              <w:pStyle w:val="EmptyCellLayoutStyle"/>
              <w:spacing w:after="0" w:line="240" w:lineRule="auto"/>
            </w:pPr>
          </w:p>
        </w:tc>
        <w:tc>
          <w:tcPr>
            <w:tcW w:w="179" w:type="dxa"/>
          </w:tcPr>
          <w:p w14:paraId="6F5617A5" w14:textId="77777777" w:rsidR="002B2A1A" w:rsidRDefault="002B2A1A">
            <w:pPr>
              <w:pStyle w:val="EmptyCellLayoutStyle"/>
              <w:spacing w:after="0" w:line="240" w:lineRule="auto"/>
            </w:pPr>
          </w:p>
        </w:tc>
      </w:tr>
      <w:tr w:rsidR="00B35047" w14:paraId="0FAA5195" w14:textId="77777777" w:rsidTr="00B35047">
        <w:tc>
          <w:tcPr>
            <w:tcW w:w="179" w:type="dxa"/>
          </w:tcPr>
          <w:p w14:paraId="308945B5" w14:textId="77777777" w:rsidR="002B2A1A" w:rsidRDefault="002B2A1A">
            <w:pPr>
              <w:pStyle w:val="EmptyCellLayoutStyle"/>
              <w:spacing w:after="0" w:line="240" w:lineRule="auto"/>
            </w:pPr>
          </w:p>
        </w:tc>
        <w:tc>
          <w:tcPr>
            <w:tcW w:w="0" w:type="dxa"/>
          </w:tcPr>
          <w:p w14:paraId="1D440F04" w14:textId="77777777" w:rsidR="002B2A1A" w:rsidRDefault="002B2A1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22"/>
            </w:tblGrid>
            <w:tr w:rsidR="00B35047" w14:paraId="4B35BF90" w14:textId="77777777" w:rsidTr="00B35047">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0"/>
                  </w:tblGrid>
                  <w:tr w:rsidR="002B2A1A" w14:paraId="55B57DC4" w14:textId="77777777">
                    <w:trPr>
                      <w:trHeight w:val="191"/>
                    </w:trPr>
                    <w:tc>
                      <w:tcPr>
                        <w:tcW w:w="11160" w:type="dxa"/>
                        <w:tcBorders>
                          <w:top w:val="nil"/>
                          <w:left w:val="nil"/>
                          <w:bottom w:val="nil"/>
                          <w:right w:val="nil"/>
                        </w:tcBorders>
                        <w:tcMar>
                          <w:top w:w="39" w:type="dxa"/>
                          <w:left w:w="39" w:type="dxa"/>
                          <w:bottom w:w="39" w:type="dxa"/>
                          <w:right w:w="39" w:type="dxa"/>
                        </w:tcMar>
                      </w:tcPr>
                      <w:p w14:paraId="5700D342" w14:textId="77777777" w:rsidR="002B2A1A" w:rsidRDefault="00B35047">
                        <w:pPr>
                          <w:spacing w:after="0" w:line="240" w:lineRule="auto"/>
                        </w:pPr>
                        <w:r>
                          <w:rPr>
                            <w:rFonts w:ascii="Arial" w:eastAsia="Arial" w:hAnsi="Arial"/>
                            <w:b/>
                            <w:color w:val="000000"/>
                            <w:sz w:val="16"/>
                          </w:rPr>
                          <w:t>25. What is the function of the work area and how does this position fit into that function?</w:t>
                        </w:r>
                      </w:p>
                    </w:tc>
                  </w:tr>
                </w:tbl>
                <w:p w14:paraId="2EA6AC89" w14:textId="77777777" w:rsidR="002B2A1A" w:rsidRDefault="002B2A1A">
                  <w:pPr>
                    <w:spacing w:after="0" w:line="240" w:lineRule="auto"/>
                  </w:pPr>
                </w:p>
              </w:tc>
            </w:tr>
            <w:tr w:rsidR="002B2A1A" w14:paraId="3066CE57" w14:textId="77777777">
              <w:trPr>
                <w:trHeight w:val="80"/>
              </w:trPr>
              <w:tc>
                <w:tcPr>
                  <w:tcW w:w="0" w:type="dxa"/>
                  <w:tcBorders>
                    <w:left w:val="single" w:sz="15" w:space="0" w:color="000000"/>
                  </w:tcBorders>
                </w:tcPr>
                <w:p w14:paraId="6802CF34" w14:textId="77777777" w:rsidR="002B2A1A" w:rsidRDefault="002B2A1A">
                  <w:pPr>
                    <w:pStyle w:val="EmptyCellLayoutStyle"/>
                    <w:spacing w:after="0" w:line="240" w:lineRule="auto"/>
                  </w:pPr>
                </w:p>
              </w:tc>
              <w:tc>
                <w:tcPr>
                  <w:tcW w:w="11159" w:type="dxa"/>
                  <w:tcBorders>
                    <w:right w:val="single" w:sz="15" w:space="0" w:color="000000"/>
                  </w:tcBorders>
                </w:tcPr>
                <w:p w14:paraId="4ED3DA34" w14:textId="77777777" w:rsidR="002B2A1A" w:rsidRDefault="002B2A1A">
                  <w:pPr>
                    <w:pStyle w:val="EmptyCellLayoutStyle"/>
                    <w:spacing w:after="0" w:line="240" w:lineRule="auto"/>
                  </w:pPr>
                </w:p>
              </w:tc>
            </w:tr>
            <w:tr w:rsidR="002B2A1A" w14:paraId="61E5387E" w14:textId="77777777">
              <w:trPr>
                <w:trHeight w:val="290"/>
              </w:trPr>
              <w:tc>
                <w:tcPr>
                  <w:tcW w:w="0" w:type="dxa"/>
                  <w:tcBorders>
                    <w:left w:val="single" w:sz="15" w:space="0" w:color="000000"/>
                    <w:bottom w:val="single" w:sz="15" w:space="0" w:color="000000"/>
                  </w:tcBorders>
                </w:tcPr>
                <w:p w14:paraId="7306A416" w14:textId="77777777" w:rsidR="002B2A1A" w:rsidRDefault="002B2A1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03"/>
                  </w:tblGrid>
                  <w:tr w:rsidR="00C1289D" w14:paraId="6EAF6E9D" w14:textId="77777777">
                    <w:trPr>
                      <w:trHeight w:val="212"/>
                    </w:trPr>
                    <w:tc>
                      <w:tcPr>
                        <w:tcW w:w="11160" w:type="dxa"/>
                        <w:tcBorders>
                          <w:top w:val="nil"/>
                          <w:left w:val="nil"/>
                          <w:bottom w:val="nil"/>
                          <w:right w:val="nil"/>
                        </w:tcBorders>
                        <w:tcMar>
                          <w:top w:w="39" w:type="dxa"/>
                          <w:left w:w="39" w:type="dxa"/>
                          <w:bottom w:w="39" w:type="dxa"/>
                          <w:right w:w="39" w:type="dxa"/>
                        </w:tcMar>
                      </w:tcPr>
                      <w:p w14:paraId="60D1E0F1" w14:textId="77777777" w:rsidR="002B2A1A" w:rsidRDefault="00B35047">
                        <w:pPr>
                          <w:spacing w:after="0" w:line="240" w:lineRule="auto"/>
                        </w:pPr>
                        <w:r>
                          <w:rPr>
                            <w:rFonts w:ascii="Arial" w:eastAsia="Arial" w:hAnsi="Arial"/>
                            <w:color w:val="000000"/>
                          </w:rPr>
                          <w:t>The Expenditure Review unit is responsible for processing multiple types of accounting transactions for customers.  This area is responsible for daily written and oral communication with customers.</w:t>
                        </w:r>
                        <w:r>
                          <w:rPr>
                            <w:rFonts w:ascii="Arial" w:eastAsia="Arial" w:hAnsi="Arial"/>
                            <w:color w:val="000000"/>
                          </w:rPr>
                          <w:br/>
                        </w:r>
                      </w:p>
                    </w:tc>
                  </w:tr>
                </w:tbl>
                <w:p w14:paraId="5B3380E8" w14:textId="77777777" w:rsidR="002B2A1A" w:rsidRDefault="002B2A1A">
                  <w:pPr>
                    <w:spacing w:after="0" w:line="240" w:lineRule="auto"/>
                  </w:pPr>
                </w:p>
              </w:tc>
            </w:tr>
          </w:tbl>
          <w:p w14:paraId="31B52F69" w14:textId="77777777" w:rsidR="002B2A1A" w:rsidRDefault="002B2A1A">
            <w:pPr>
              <w:spacing w:after="0" w:line="240" w:lineRule="auto"/>
            </w:pPr>
          </w:p>
        </w:tc>
        <w:tc>
          <w:tcPr>
            <w:tcW w:w="179" w:type="dxa"/>
          </w:tcPr>
          <w:p w14:paraId="0EE8AFBB" w14:textId="77777777" w:rsidR="002B2A1A" w:rsidRDefault="002B2A1A">
            <w:pPr>
              <w:pStyle w:val="EmptyCellLayoutStyle"/>
              <w:spacing w:after="0" w:line="240" w:lineRule="auto"/>
            </w:pPr>
          </w:p>
        </w:tc>
      </w:tr>
      <w:tr w:rsidR="002B2A1A" w14:paraId="51C896DC" w14:textId="77777777">
        <w:trPr>
          <w:trHeight w:val="120"/>
        </w:trPr>
        <w:tc>
          <w:tcPr>
            <w:tcW w:w="179" w:type="dxa"/>
          </w:tcPr>
          <w:p w14:paraId="140880E5" w14:textId="77777777" w:rsidR="002B2A1A" w:rsidRDefault="002B2A1A">
            <w:pPr>
              <w:pStyle w:val="EmptyCellLayoutStyle"/>
              <w:spacing w:after="0" w:line="240" w:lineRule="auto"/>
            </w:pPr>
          </w:p>
        </w:tc>
        <w:tc>
          <w:tcPr>
            <w:tcW w:w="0" w:type="dxa"/>
          </w:tcPr>
          <w:p w14:paraId="25459AC6" w14:textId="77777777" w:rsidR="002B2A1A" w:rsidRDefault="002B2A1A">
            <w:pPr>
              <w:pStyle w:val="EmptyCellLayoutStyle"/>
              <w:spacing w:after="0" w:line="240" w:lineRule="auto"/>
            </w:pPr>
          </w:p>
        </w:tc>
        <w:tc>
          <w:tcPr>
            <w:tcW w:w="0" w:type="dxa"/>
          </w:tcPr>
          <w:p w14:paraId="7A4F5FA3" w14:textId="77777777" w:rsidR="002B2A1A" w:rsidRDefault="002B2A1A">
            <w:pPr>
              <w:pStyle w:val="EmptyCellLayoutStyle"/>
              <w:spacing w:after="0" w:line="240" w:lineRule="auto"/>
            </w:pPr>
          </w:p>
        </w:tc>
        <w:tc>
          <w:tcPr>
            <w:tcW w:w="0" w:type="dxa"/>
          </w:tcPr>
          <w:p w14:paraId="5214FBE1" w14:textId="77777777" w:rsidR="002B2A1A" w:rsidRDefault="002B2A1A">
            <w:pPr>
              <w:pStyle w:val="EmptyCellLayoutStyle"/>
              <w:spacing w:after="0" w:line="240" w:lineRule="auto"/>
            </w:pPr>
          </w:p>
        </w:tc>
        <w:tc>
          <w:tcPr>
            <w:tcW w:w="0" w:type="dxa"/>
          </w:tcPr>
          <w:p w14:paraId="0A0FD6C2" w14:textId="77777777" w:rsidR="002B2A1A" w:rsidRDefault="002B2A1A">
            <w:pPr>
              <w:pStyle w:val="EmptyCellLayoutStyle"/>
              <w:spacing w:after="0" w:line="240" w:lineRule="auto"/>
            </w:pPr>
          </w:p>
        </w:tc>
        <w:tc>
          <w:tcPr>
            <w:tcW w:w="0" w:type="dxa"/>
          </w:tcPr>
          <w:p w14:paraId="1CAE9929" w14:textId="77777777" w:rsidR="002B2A1A" w:rsidRDefault="002B2A1A">
            <w:pPr>
              <w:pStyle w:val="EmptyCellLayoutStyle"/>
              <w:spacing w:after="0" w:line="240" w:lineRule="auto"/>
            </w:pPr>
          </w:p>
        </w:tc>
        <w:tc>
          <w:tcPr>
            <w:tcW w:w="0" w:type="dxa"/>
          </w:tcPr>
          <w:p w14:paraId="713674B6" w14:textId="77777777" w:rsidR="002B2A1A" w:rsidRDefault="002B2A1A">
            <w:pPr>
              <w:pStyle w:val="EmptyCellLayoutStyle"/>
              <w:spacing w:after="0" w:line="240" w:lineRule="auto"/>
            </w:pPr>
          </w:p>
        </w:tc>
        <w:tc>
          <w:tcPr>
            <w:tcW w:w="2505" w:type="dxa"/>
          </w:tcPr>
          <w:p w14:paraId="51285A82" w14:textId="77777777" w:rsidR="002B2A1A" w:rsidRDefault="002B2A1A">
            <w:pPr>
              <w:pStyle w:val="EmptyCellLayoutStyle"/>
              <w:spacing w:after="0" w:line="240" w:lineRule="auto"/>
            </w:pPr>
          </w:p>
        </w:tc>
        <w:tc>
          <w:tcPr>
            <w:tcW w:w="6119" w:type="dxa"/>
          </w:tcPr>
          <w:p w14:paraId="142518C0" w14:textId="77777777" w:rsidR="002B2A1A" w:rsidRDefault="002B2A1A">
            <w:pPr>
              <w:pStyle w:val="EmptyCellLayoutStyle"/>
              <w:spacing w:after="0" w:line="240" w:lineRule="auto"/>
            </w:pPr>
          </w:p>
        </w:tc>
        <w:tc>
          <w:tcPr>
            <w:tcW w:w="2534" w:type="dxa"/>
          </w:tcPr>
          <w:p w14:paraId="6E334A53" w14:textId="77777777" w:rsidR="002B2A1A" w:rsidRDefault="002B2A1A">
            <w:pPr>
              <w:pStyle w:val="EmptyCellLayoutStyle"/>
              <w:spacing w:after="0" w:line="240" w:lineRule="auto"/>
            </w:pPr>
          </w:p>
        </w:tc>
        <w:tc>
          <w:tcPr>
            <w:tcW w:w="179" w:type="dxa"/>
          </w:tcPr>
          <w:p w14:paraId="40B7446B" w14:textId="77777777" w:rsidR="002B2A1A" w:rsidRDefault="002B2A1A">
            <w:pPr>
              <w:pStyle w:val="EmptyCellLayoutStyle"/>
              <w:spacing w:after="0" w:line="240" w:lineRule="auto"/>
            </w:pPr>
          </w:p>
        </w:tc>
      </w:tr>
      <w:tr w:rsidR="00B35047" w14:paraId="6862A3AB" w14:textId="77777777" w:rsidTr="00B35047">
        <w:tc>
          <w:tcPr>
            <w:tcW w:w="179" w:type="dxa"/>
          </w:tcPr>
          <w:p w14:paraId="17505588" w14:textId="77777777" w:rsidR="002B2A1A" w:rsidRDefault="002B2A1A">
            <w:pPr>
              <w:pStyle w:val="EmptyCellLayoutStyle"/>
              <w:spacing w:after="0" w:line="240" w:lineRule="auto"/>
            </w:pPr>
          </w:p>
        </w:tc>
        <w:tc>
          <w:tcPr>
            <w:tcW w:w="0" w:type="dxa"/>
          </w:tcPr>
          <w:p w14:paraId="7FEE138D" w14:textId="77777777" w:rsidR="002B2A1A" w:rsidRDefault="002B2A1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79"/>
              <w:gridCol w:w="1978"/>
              <w:gridCol w:w="359"/>
              <w:gridCol w:w="7191"/>
              <w:gridCol w:w="180"/>
              <w:gridCol w:w="180"/>
            </w:tblGrid>
            <w:tr w:rsidR="00B35047" w14:paraId="01E5187B" w14:textId="77777777" w:rsidTr="00B3504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48"/>
                  </w:tblGrid>
                  <w:tr w:rsidR="002B2A1A" w14:paraId="68BC422B" w14:textId="77777777">
                    <w:trPr>
                      <w:trHeight w:val="237"/>
                    </w:trPr>
                    <w:tc>
                      <w:tcPr>
                        <w:tcW w:w="10980" w:type="dxa"/>
                        <w:tcBorders>
                          <w:top w:val="nil"/>
                          <w:left w:val="nil"/>
                          <w:bottom w:val="nil"/>
                          <w:right w:val="nil"/>
                        </w:tcBorders>
                        <w:tcMar>
                          <w:top w:w="39" w:type="dxa"/>
                          <w:left w:w="39" w:type="dxa"/>
                          <w:bottom w:w="39" w:type="dxa"/>
                          <w:right w:w="39" w:type="dxa"/>
                        </w:tcMar>
                      </w:tcPr>
                      <w:p w14:paraId="6B70FD8F" w14:textId="77777777" w:rsidR="002B2A1A" w:rsidRDefault="00B3504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9436921" w14:textId="77777777" w:rsidR="002B2A1A" w:rsidRDefault="002B2A1A">
                  <w:pPr>
                    <w:spacing w:after="0" w:line="240" w:lineRule="auto"/>
                  </w:pPr>
                </w:p>
              </w:tc>
              <w:tc>
                <w:tcPr>
                  <w:tcW w:w="180" w:type="dxa"/>
                  <w:tcBorders>
                    <w:top w:val="single" w:sz="15" w:space="0" w:color="000000"/>
                    <w:right w:val="single" w:sz="15" w:space="0" w:color="000000"/>
                  </w:tcBorders>
                </w:tcPr>
                <w:p w14:paraId="4A24D3FB" w14:textId="77777777" w:rsidR="002B2A1A" w:rsidRDefault="002B2A1A">
                  <w:pPr>
                    <w:pStyle w:val="EmptyCellLayoutStyle"/>
                    <w:spacing w:after="0" w:line="240" w:lineRule="auto"/>
                  </w:pPr>
                </w:p>
              </w:tc>
            </w:tr>
            <w:tr w:rsidR="002B2A1A" w14:paraId="6255856F" w14:textId="77777777">
              <w:trPr>
                <w:trHeight w:val="81"/>
              </w:trPr>
              <w:tc>
                <w:tcPr>
                  <w:tcW w:w="180" w:type="dxa"/>
                  <w:tcBorders>
                    <w:left w:val="single" w:sz="15" w:space="0" w:color="000000"/>
                  </w:tcBorders>
                </w:tcPr>
                <w:p w14:paraId="4CE8E76C" w14:textId="77777777" w:rsidR="002B2A1A" w:rsidRDefault="002B2A1A">
                  <w:pPr>
                    <w:pStyle w:val="EmptyCellLayoutStyle"/>
                    <w:spacing w:after="0" w:line="240" w:lineRule="auto"/>
                  </w:pPr>
                </w:p>
              </w:tc>
              <w:tc>
                <w:tcPr>
                  <w:tcW w:w="1080" w:type="dxa"/>
                </w:tcPr>
                <w:p w14:paraId="1E02F1AE" w14:textId="77777777" w:rsidR="002B2A1A" w:rsidRDefault="002B2A1A">
                  <w:pPr>
                    <w:pStyle w:val="EmptyCellLayoutStyle"/>
                    <w:spacing w:after="0" w:line="240" w:lineRule="auto"/>
                  </w:pPr>
                </w:p>
              </w:tc>
              <w:tc>
                <w:tcPr>
                  <w:tcW w:w="1980" w:type="dxa"/>
                </w:tcPr>
                <w:p w14:paraId="71FE69B6" w14:textId="77777777" w:rsidR="002B2A1A" w:rsidRDefault="002B2A1A">
                  <w:pPr>
                    <w:pStyle w:val="EmptyCellLayoutStyle"/>
                    <w:spacing w:after="0" w:line="240" w:lineRule="auto"/>
                  </w:pPr>
                </w:p>
              </w:tc>
              <w:tc>
                <w:tcPr>
                  <w:tcW w:w="359" w:type="dxa"/>
                </w:tcPr>
                <w:p w14:paraId="482A7296" w14:textId="77777777" w:rsidR="002B2A1A" w:rsidRDefault="002B2A1A">
                  <w:pPr>
                    <w:pStyle w:val="EmptyCellLayoutStyle"/>
                    <w:spacing w:after="0" w:line="240" w:lineRule="auto"/>
                  </w:pPr>
                </w:p>
              </w:tc>
              <w:tc>
                <w:tcPr>
                  <w:tcW w:w="7200" w:type="dxa"/>
                </w:tcPr>
                <w:p w14:paraId="1F7ACDEB" w14:textId="77777777" w:rsidR="002B2A1A" w:rsidRDefault="002B2A1A">
                  <w:pPr>
                    <w:pStyle w:val="EmptyCellLayoutStyle"/>
                    <w:spacing w:after="0" w:line="240" w:lineRule="auto"/>
                  </w:pPr>
                </w:p>
              </w:tc>
              <w:tc>
                <w:tcPr>
                  <w:tcW w:w="180" w:type="dxa"/>
                </w:tcPr>
                <w:p w14:paraId="453A79A7" w14:textId="77777777" w:rsidR="002B2A1A" w:rsidRDefault="002B2A1A">
                  <w:pPr>
                    <w:pStyle w:val="EmptyCellLayoutStyle"/>
                    <w:spacing w:after="0" w:line="240" w:lineRule="auto"/>
                  </w:pPr>
                </w:p>
              </w:tc>
              <w:tc>
                <w:tcPr>
                  <w:tcW w:w="180" w:type="dxa"/>
                  <w:tcBorders>
                    <w:right w:val="single" w:sz="15" w:space="0" w:color="000000"/>
                  </w:tcBorders>
                </w:tcPr>
                <w:p w14:paraId="6F59C7DE" w14:textId="77777777" w:rsidR="002B2A1A" w:rsidRDefault="002B2A1A">
                  <w:pPr>
                    <w:pStyle w:val="EmptyCellLayoutStyle"/>
                    <w:spacing w:after="0" w:line="240" w:lineRule="auto"/>
                  </w:pPr>
                </w:p>
              </w:tc>
            </w:tr>
            <w:tr w:rsidR="00B35047" w14:paraId="6B3B3F05" w14:textId="77777777" w:rsidTr="00B3504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2B2A1A" w14:paraId="6BA0F23C" w14:textId="77777777">
                    <w:trPr>
                      <w:trHeight w:val="191"/>
                    </w:trPr>
                    <w:tc>
                      <w:tcPr>
                        <w:tcW w:w="1260" w:type="dxa"/>
                        <w:tcBorders>
                          <w:top w:val="nil"/>
                          <w:left w:val="nil"/>
                          <w:bottom w:val="nil"/>
                          <w:right w:val="nil"/>
                        </w:tcBorders>
                        <w:tcMar>
                          <w:top w:w="39" w:type="dxa"/>
                          <w:left w:w="39" w:type="dxa"/>
                          <w:bottom w:w="39" w:type="dxa"/>
                          <w:right w:w="39" w:type="dxa"/>
                        </w:tcMar>
                      </w:tcPr>
                      <w:p w14:paraId="05ECE1D9" w14:textId="77777777" w:rsidR="002B2A1A" w:rsidRDefault="00B35047">
                        <w:pPr>
                          <w:spacing w:after="0" w:line="240" w:lineRule="auto"/>
                        </w:pPr>
                        <w:r>
                          <w:rPr>
                            <w:rFonts w:ascii="Arial" w:eastAsia="Arial" w:hAnsi="Arial"/>
                            <w:b/>
                            <w:color w:val="000000"/>
                            <w:sz w:val="16"/>
                          </w:rPr>
                          <w:t>EDUCATION:</w:t>
                        </w:r>
                      </w:p>
                    </w:tc>
                  </w:tr>
                </w:tbl>
                <w:p w14:paraId="1879CEAD" w14:textId="77777777" w:rsidR="002B2A1A" w:rsidRDefault="002B2A1A">
                  <w:pPr>
                    <w:spacing w:after="0" w:line="240" w:lineRule="auto"/>
                  </w:pPr>
                </w:p>
              </w:tc>
              <w:tc>
                <w:tcPr>
                  <w:tcW w:w="1980" w:type="dxa"/>
                </w:tcPr>
                <w:p w14:paraId="13FA8576" w14:textId="77777777" w:rsidR="002B2A1A" w:rsidRDefault="002B2A1A">
                  <w:pPr>
                    <w:pStyle w:val="EmptyCellLayoutStyle"/>
                    <w:spacing w:after="0" w:line="240" w:lineRule="auto"/>
                  </w:pPr>
                </w:p>
              </w:tc>
              <w:tc>
                <w:tcPr>
                  <w:tcW w:w="359" w:type="dxa"/>
                </w:tcPr>
                <w:p w14:paraId="0CDEC5B4" w14:textId="77777777" w:rsidR="002B2A1A" w:rsidRDefault="002B2A1A">
                  <w:pPr>
                    <w:pStyle w:val="EmptyCellLayoutStyle"/>
                    <w:spacing w:after="0" w:line="240" w:lineRule="auto"/>
                  </w:pPr>
                </w:p>
              </w:tc>
              <w:tc>
                <w:tcPr>
                  <w:tcW w:w="7200" w:type="dxa"/>
                </w:tcPr>
                <w:p w14:paraId="595348F4" w14:textId="77777777" w:rsidR="002B2A1A" w:rsidRDefault="002B2A1A">
                  <w:pPr>
                    <w:pStyle w:val="EmptyCellLayoutStyle"/>
                    <w:spacing w:after="0" w:line="240" w:lineRule="auto"/>
                  </w:pPr>
                </w:p>
              </w:tc>
              <w:tc>
                <w:tcPr>
                  <w:tcW w:w="180" w:type="dxa"/>
                </w:tcPr>
                <w:p w14:paraId="6B22AC2E" w14:textId="77777777" w:rsidR="002B2A1A" w:rsidRDefault="002B2A1A">
                  <w:pPr>
                    <w:pStyle w:val="EmptyCellLayoutStyle"/>
                    <w:spacing w:after="0" w:line="240" w:lineRule="auto"/>
                  </w:pPr>
                </w:p>
              </w:tc>
              <w:tc>
                <w:tcPr>
                  <w:tcW w:w="180" w:type="dxa"/>
                  <w:tcBorders>
                    <w:right w:val="single" w:sz="15" w:space="0" w:color="000000"/>
                  </w:tcBorders>
                </w:tcPr>
                <w:p w14:paraId="2C343E00" w14:textId="77777777" w:rsidR="002B2A1A" w:rsidRDefault="002B2A1A">
                  <w:pPr>
                    <w:pStyle w:val="EmptyCellLayoutStyle"/>
                    <w:spacing w:after="0" w:line="240" w:lineRule="auto"/>
                  </w:pPr>
                </w:p>
              </w:tc>
            </w:tr>
            <w:tr w:rsidR="002B2A1A" w14:paraId="230D4758" w14:textId="77777777">
              <w:trPr>
                <w:trHeight w:val="89"/>
              </w:trPr>
              <w:tc>
                <w:tcPr>
                  <w:tcW w:w="180" w:type="dxa"/>
                  <w:tcBorders>
                    <w:left w:val="single" w:sz="15" w:space="0" w:color="000000"/>
                  </w:tcBorders>
                </w:tcPr>
                <w:p w14:paraId="5AED856C" w14:textId="77777777" w:rsidR="002B2A1A" w:rsidRDefault="002B2A1A">
                  <w:pPr>
                    <w:pStyle w:val="EmptyCellLayoutStyle"/>
                    <w:spacing w:after="0" w:line="240" w:lineRule="auto"/>
                  </w:pPr>
                </w:p>
              </w:tc>
              <w:tc>
                <w:tcPr>
                  <w:tcW w:w="1080" w:type="dxa"/>
                </w:tcPr>
                <w:p w14:paraId="65245B92" w14:textId="77777777" w:rsidR="002B2A1A" w:rsidRDefault="002B2A1A">
                  <w:pPr>
                    <w:pStyle w:val="EmptyCellLayoutStyle"/>
                    <w:spacing w:after="0" w:line="240" w:lineRule="auto"/>
                  </w:pPr>
                </w:p>
              </w:tc>
              <w:tc>
                <w:tcPr>
                  <w:tcW w:w="1980" w:type="dxa"/>
                </w:tcPr>
                <w:p w14:paraId="3ED9D9FD" w14:textId="77777777" w:rsidR="002B2A1A" w:rsidRDefault="002B2A1A">
                  <w:pPr>
                    <w:pStyle w:val="EmptyCellLayoutStyle"/>
                    <w:spacing w:after="0" w:line="240" w:lineRule="auto"/>
                  </w:pPr>
                </w:p>
              </w:tc>
              <w:tc>
                <w:tcPr>
                  <w:tcW w:w="359" w:type="dxa"/>
                </w:tcPr>
                <w:p w14:paraId="468C929B" w14:textId="77777777" w:rsidR="002B2A1A" w:rsidRDefault="002B2A1A">
                  <w:pPr>
                    <w:pStyle w:val="EmptyCellLayoutStyle"/>
                    <w:spacing w:after="0" w:line="240" w:lineRule="auto"/>
                  </w:pPr>
                </w:p>
              </w:tc>
              <w:tc>
                <w:tcPr>
                  <w:tcW w:w="7200" w:type="dxa"/>
                </w:tcPr>
                <w:p w14:paraId="19E11A07" w14:textId="77777777" w:rsidR="002B2A1A" w:rsidRDefault="002B2A1A">
                  <w:pPr>
                    <w:pStyle w:val="EmptyCellLayoutStyle"/>
                    <w:spacing w:after="0" w:line="240" w:lineRule="auto"/>
                  </w:pPr>
                </w:p>
              </w:tc>
              <w:tc>
                <w:tcPr>
                  <w:tcW w:w="180" w:type="dxa"/>
                </w:tcPr>
                <w:p w14:paraId="6BB05096" w14:textId="77777777" w:rsidR="002B2A1A" w:rsidRDefault="002B2A1A">
                  <w:pPr>
                    <w:pStyle w:val="EmptyCellLayoutStyle"/>
                    <w:spacing w:after="0" w:line="240" w:lineRule="auto"/>
                  </w:pPr>
                </w:p>
              </w:tc>
              <w:tc>
                <w:tcPr>
                  <w:tcW w:w="180" w:type="dxa"/>
                  <w:tcBorders>
                    <w:right w:val="single" w:sz="15" w:space="0" w:color="000000"/>
                  </w:tcBorders>
                </w:tcPr>
                <w:p w14:paraId="661086B9" w14:textId="77777777" w:rsidR="002B2A1A" w:rsidRDefault="002B2A1A">
                  <w:pPr>
                    <w:pStyle w:val="EmptyCellLayoutStyle"/>
                    <w:spacing w:after="0" w:line="240" w:lineRule="auto"/>
                  </w:pPr>
                </w:p>
              </w:tc>
            </w:tr>
            <w:tr w:rsidR="00B35047" w14:paraId="0798E87E" w14:textId="77777777" w:rsidTr="00B350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0"/>
                  </w:tblGrid>
                  <w:tr w:rsidR="002B2A1A" w14:paraId="17513A1D" w14:textId="77777777">
                    <w:trPr>
                      <w:trHeight w:val="212"/>
                    </w:trPr>
                    <w:tc>
                      <w:tcPr>
                        <w:tcW w:w="11160" w:type="dxa"/>
                        <w:tcBorders>
                          <w:top w:val="nil"/>
                          <w:left w:val="nil"/>
                          <w:bottom w:val="nil"/>
                          <w:right w:val="nil"/>
                        </w:tcBorders>
                        <w:tcMar>
                          <w:top w:w="39" w:type="dxa"/>
                          <w:left w:w="39" w:type="dxa"/>
                          <w:bottom w:w="39" w:type="dxa"/>
                          <w:right w:w="39" w:type="dxa"/>
                        </w:tcMar>
                      </w:tcPr>
                      <w:p w14:paraId="4F76B02B" w14:textId="77777777" w:rsidR="002B2A1A" w:rsidRDefault="00B35047">
                        <w:pPr>
                          <w:spacing w:after="0" w:line="240" w:lineRule="auto"/>
                        </w:pPr>
                        <w:r>
                          <w:rPr>
                            <w:rFonts w:ascii="Arial" w:eastAsia="Arial" w:hAnsi="Arial"/>
                            <w:color w:val="000000"/>
                          </w:rPr>
                          <w:t>Possession of a bachelor's degree with at least 24 semester (36 term) credits in accounting.</w:t>
                        </w:r>
                        <w:r>
                          <w:rPr>
                            <w:rFonts w:ascii="Arial" w:eastAsia="Arial" w:hAnsi="Arial"/>
                            <w:color w:val="000000"/>
                          </w:rPr>
                          <w:br/>
                        </w:r>
                      </w:p>
                    </w:tc>
                  </w:tr>
                </w:tbl>
                <w:p w14:paraId="222F31DE" w14:textId="77777777" w:rsidR="002B2A1A" w:rsidRDefault="002B2A1A">
                  <w:pPr>
                    <w:spacing w:after="0" w:line="240" w:lineRule="auto"/>
                  </w:pPr>
                </w:p>
              </w:tc>
            </w:tr>
            <w:tr w:rsidR="002B2A1A" w14:paraId="6ED96E1F" w14:textId="77777777">
              <w:trPr>
                <w:trHeight w:val="69"/>
              </w:trPr>
              <w:tc>
                <w:tcPr>
                  <w:tcW w:w="180" w:type="dxa"/>
                  <w:tcBorders>
                    <w:left w:val="single" w:sz="15" w:space="0" w:color="000000"/>
                  </w:tcBorders>
                </w:tcPr>
                <w:p w14:paraId="101BF142" w14:textId="77777777" w:rsidR="002B2A1A" w:rsidRDefault="002B2A1A">
                  <w:pPr>
                    <w:pStyle w:val="EmptyCellLayoutStyle"/>
                    <w:spacing w:after="0" w:line="240" w:lineRule="auto"/>
                  </w:pPr>
                </w:p>
              </w:tc>
              <w:tc>
                <w:tcPr>
                  <w:tcW w:w="1080" w:type="dxa"/>
                </w:tcPr>
                <w:p w14:paraId="1B032F65" w14:textId="77777777" w:rsidR="002B2A1A" w:rsidRDefault="002B2A1A">
                  <w:pPr>
                    <w:pStyle w:val="EmptyCellLayoutStyle"/>
                    <w:spacing w:after="0" w:line="240" w:lineRule="auto"/>
                  </w:pPr>
                </w:p>
              </w:tc>
              <w:tc>
                <w:tcPr>
                  <w:tcW w:w="1980" w:type="dxa"/>
                </w:tcPr>
                <w:p w14:paraId="643DF4EE" w14:textId="77777777" w:rsidR="002B2A1A" w:rsidRDefault="002B2A1A">
                  <w:pPr>
                    <w:pStyle w:val="EmptyCellLayoutStyle"/>
                    <w:spacing w:after="0" w:line="240" w:lineRule="auto"/>
                  </w:pPr>
                </w:p>
              </w:tc>
              <w:tc>
                <w:tcPr>
                  <w:tcW w:w="359" w:type="dxa"/>
                </w:tcPr>
                <w:p w14:paraId="37EA33FD" w14:textId="77777777" w:rsidR="002B2A1A" w:rsidRDefault="002B2A1A">
                  <w:pPr>
                    <w:pStyle w:val="EmptyCellLayoutStyle"/>
                    <w:spacing w:after="0" w:line="240" w:lineRule="auto"/>
                  </w:pPr>
                </w:p>
              </w:tc>
              <w:tc>
                <w:tcPr>
                  <w:tcW w:w="7200" w:type="dxa"/>
                </w:tcPr>
                <w:p w14:paraId="2ED94F79" w14:textId="77777777" w:rsidR="002B2A1A" w:rsidRDefault="002B2A1A">
                  <w:pPr>
                    <w:pStyle w:val="EmptyCellLayoutStyle"/>
                    <w:spacing w:after="0" w:line="240" w:lineRule="auto"/>
                  </w:pPr>
                </w:p>
              </w:tc>
              <w:tc>
                <w:tcPr>
                  <w:tcW w:w="180" w:type="dxa"/>
                </w:tcPr>
                <w:p w14:paraId="61CA9146" w14:textId="77777777" w:rsidR="002B2A1A" w:rsidRDefault="002B2A1A">
                  <w:pPr>
                    <w:pStyle w:val="EmptyCellLayoutStyle"/>
                    <w:spacing w:after="0" w:line="240" w:lineRule="auto"/>
                  </w:pPr>
                </w:p>
              </w:tc>
              <w:tc>
                <w:tcPr>
                  <w:tcW w:w="180" w:type="dxa"/>
                  <w:tcBorders>
                    <w:right w:val="single" w:sz="15" w:space="0" w:color="000000"/>
                  </w:tcBorders>
                </w:tcPr>
                <w:p w14:paraId="33340CBD" w14:textId="77777777" w:rsidR="002B2A1A" w:rsidRDefault="002B2A1A">
                  <w:pPr>
                    <w:pStyle w:val="EmptyCellLayoutStyle"/>
                    <w:spacing w:after="0" w:line="240" w:lineRule="auto"/>
                  </w:pPr>
                </w:p>
              </w:tc>
            </w:tr>
            <w:tr w:rsidR="00B35047" w14:paraId="036BE4EC" w14:textId="77777777" w:rsidTr="00B3504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2B2A1A" w14:paraId="2F15A003" w14:textId="77777777">
                    <w:trPr>
                      <w:trHeight w:val="191"/>
                    </w:trPr>
                    <w:tc>
                      <w:tcPr>
                        <w:tcW w:w="1260" w:type="dxa"/>
                        <w:tcBorders>
                          <w:top w:val="nil"/>
                          <w:left w:val="nil"/>
                          <w:bottom w:val="nil"/>
                          <w:right w:val="nil"/>
                        </w:tcBorders>
                        <w:tcMar>
                          <w:top w:w="39" w:type="dxa"/>
                          <w:left w:w="39" w:type="dxa"/>
                          <w:bottom w:w="39" w:type="dxa"/>
                          <w:right w:w="39" w:type="dxa"/>
                        </w:tcMar>
                      </w:tcPr>
                      <w:p w14:paraId="266295B2" w14:textId="77777777" w:rsidR="002B2A1A" w:rsidRDefault="00B35047">
                        <w:pPr>
                          <w:spacing w:after="0" w:line="240" w:lineRule="auto"/>
                        </w:pPr>
                        <w:r>
                          <w:rPr>
                            <w:rFonts w:ascii="Arial" w:eastAsia="Arial" w:hAnsi="Arial"/>
                            <w:b/>
                            <w:color w:val="000000"/>
                            <w:sz w:val="16"/>
                          </w:rPr>
                          <w:t>EXPERIENCE:</w:t>
                        </w:r>
                      </w:p>
                    </w:tc>
                  </w:tr>
                </w:tbl>
                <w:p w14:paraId="6BA85E77" w14:textId="77777777" w:rsidR="002B2A1A" w:rsidRDefault="002B2A1A">
                  <w:pPr>
                    <w:spacing w:after="0" w:line="240" w:lineRule="auto"/>
                  </w:pPr>
                </w:p>
              </w:tc>
              <w:tc>
                <w:tcPr>
                  <w:tcW w:w="1980" w:type="dxa"/>
                </w:tcPr>
                <w:p w14:paraId="353CF118" w14:textId="77777777" w:rsidR="002B2A1A" w:rsidRDefault="002B2A1A">
                  <w:pPr>
                    <w:pStyle w:val="EmptyCellLayoutStyle"/>
                    <w:spacing w:after="0" w:line="240" w:lineRule="auto"/>
                  </w:pPr>
                </w:p>
              </w:tc>
              <w:tc>
                <w:tcPr>
                  <w:tcW w:w="359" w:type="dxa"/>
                </w:tcPr>
                <w:p w14:paraId="7DF9F4EA" w14:textId="77777777" w:rsidR="002B2A1A" w:rsidRDefault="002B2A1A">
                  <w:pPr>
                    <w:pStyle w:val="EmptyCellLayoutStyle"/>
                    <w:spacing w:after="0" w:line="240" w:lineRule="auto"/>
                  </w:pPr>
                </w:p>
              </w:tc>
              <w:tc>
                <w:tcPr>
                  <w:tcW w:w="7200" w:type="dxa"/>
                </w:tcPr>
                <w:p w14:paraId="7935B4FB" w14:textId="77777777" w:rsidR="002B2A1A" w:rsidRDefault="002B2A1A">
                  <w:pPr>
                    <w:pStyle w:val="EmptyCellLayoutStyle"/>
                    <w:spacing w:after="0" w:line="240" w:lineRule="auto"/>
                  </w:pPr>
                </w:p>
              </w:tc>
              <w:tc>
                <w:tcPr>
                  <w:tcW w:w="180" w:type="dxa"/>
                </w:tcPr>
                <w:p w14:paraId="1C6D0AAE" w14:textId="77777777" w:rsidR="002B2A1A" w:rsidRDefault="002B2A1A">
                  <w:pPr>
                    <w:pStyle w:val="EmptyCellLayoutStyle"/>
                    <w:spacing w:after="0" w:line="240" w:lineRule="auto"/>
                  </w:pPr>
                </w:p>
              </w:tc>
              <w:tc>
                <w:tcPr>
                  <w:tcW w:w="180" w:type="dxa"/>
                  <w:tcBorders>
                    <w:right w:val="single" w:sz="15" w:space="0" w:color="000000"/>
                  </w:tcBorders>
                </w:tcPr>
                <w:p w14:paraId="1E3F74AD" w14:textId="77777777" w:rsidR="002B2A1A" w:rsidRDefault="002B2A1A">
                  <w:pPr>
                    <w:pStyle w:val="EmptyCellLayoutStyle"/>
                    <w:spacing w:after="0" w:line="240" w:lineRule="auto"/>
                  </w:pPr>
                </w:p>
              </w:tc>
            </w:tr>
            <w:tr w:rsidR="002B2A1A" w14:paraId="362CBEAE" w14:textId="77777777">
              <w:trPr>
                <w:trHeight w:val="90"/>
              </w:trPr>
              <w:tc>
                <w:tcPr>
                  <w:tcW w:w="180" w:type="dxa"/>
                  <w:tcBorders>
                    <w:left w:val="single" w:sz="15" w:space="0" w:color="000000"/>
                  </w:tcBorders>
                </w:tcPr>
                <w:p w14:paraId="5D39DD91" w14:textId="77777777" w:rsidR="002B2A1A" w:rsidRDefault="002B2A1A">
                  <w:pPr>
                    <w:pStyle w:val="EmptyCellLayoutStyle"/>
                    <w:spacing w:after="0" w:line="240" w:lineRule="auto"/>
                  </w:pPr>
                </w:p>
              </w:tc>
              <w:tc>
                <w:tcPr>
                  <w:tcW w:w="1080" w:type="dxa"/>
                </w:tcPr>
                <w:p w14:paraId="0FF5E77C" w14:textId="77777777" w:rsidR="002B2A1A" w:rsidRDefault="002B2A1A">
                  <w:pPr>
                    <w:pStyle w:val="EmptyCellLayoutStyle"/>
                    <w:spacing w:after="0" w:line="240" w:lineRule="auto"/>
                  </w:pPr>
                </w:p>
              </w:tc>
              <w:tc>
                <w:tcPr>
                  <w:tcW w:w="1980" w:type="dxa"/>
                </w:tcPr>
                <w:p w14:paraId="67BE316C" w14:textId="77777777" w:rsidR="002B2A1A" w:rsidRDefault="002B2A1A">
                  <w:pPr>
                    <w:pStyle w:val="EmptyCellLayoutStyle"/>
                    <w:spacing w:after="0" w:line="240" w:lineRule="auto"/>
                  </w:pPr>
                </w:p>
              </w:tc>
              <w:tc>
                <w:tcPr>
                  <w:tcW w:w="359" w:type="dxa"/>
                </w:tcPr>
                <w:p w14:paraId="067AF0FA" w14:textId="77777777" w:rsidR="002B2A1A" w:rsidRDefault="002B2A1A">
                  <w:pPr>
                    <w:pStyle w:val="EmptyCellLayoutStyle"/>
                    <w:spacing w:after="0" w:line="240" w:lineRule="auto"/>
                  </w:pPr>
                </w:p>
              </w:tc>
              <w:tc>
                <w:tcPr>
                  <w:tcW w:w="7200" w:type="dxa"/>
                </w:tcPr>
                <w:p w14:paraId="357B5A26" w14:textId="77777777" w:rsidR="002B2A1A" w:rsidRDefault="002B2A1A">
                  <w:pPr>
                    <w:pStyle w:val="EmptyCellLayoutStyle"/>
                    <w:spacing w:after="0" w:line="240" w:lineRule="auto"/>
                  </w:pPr>
                </w:p>
              </w:tc>
              <w:tc>
                <w:tcPr>
                  <w:tcW w:w="180" w:type="dxa"/>
                </w:tcPr>
                <w:p w14:paraId="583E278A" w14:textId="77777777" w:rsidR="002B2A1A" w:rsidRDefault="002B2A1A">
                  <w:pPr>
                    <w:pStyle w:val="EmptyCellLayoutStyle"/>
                    <w:spacing w:after="0" w:line="240" w:lineRule="auto"/>
                  </w:pPr>
                </w:p>
              </w:tc>
              <w:tc>
                <w:tcPr>
                  <w:tcW w:w="180" w:type="dxa"/>
                  <w:tcBorders>
                    <w:right w:val="single" w:sz="15" w:space="0" w:color="000000"/>
                  </w:tcBorders>
                </w:tcPr>
                <w:p w14:paraId="637FBAC3" w14:textId="77777777" w:rsidR="002B2A1A" w:rsidRDefault="002B2A1A">
                  <w:pPr>
                    <w:pStyle w:val="EmptyCellLayoutStyle"/>
                    <w:spacing w:after="0" w:line="240" w:lineRule="auto"/>
                  </w:pPr>
                </w:p>
              </w:tc>
            </w:tr>
            <w:tr w:rsidR="00B35047" w14:paraId="09CCAFCC" w14:textId="77777777" w:rsidTr="00B350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0"/>
                  </w:tblGrid>
                  <w:tr w:rsidR="002B2A1A" w14:paraId="11B9D78E" w14:textId="77777777">
                    <w:trPr>
                      <w:trHeight w:val="212"/>
                    </w:trPr>
                    <w:tc>
                      <w:tcPr>
                        <w:tcW w:w="11160" w:type="dxa"/>
                        <w:tcBorders>
                          <w:top w:val="nil"/>
                          <w:left w:val="nil"/>
                          <w:bottom w:val="nil"/>
                          <w:right w:val="nil"/>
                        </w:tcBorders>
                        <w:tcMar>
                          <w:top w:w="39" w:type="dxa"/>
                          <w:left w:w="39" w:type="dxa"/>
                          <w:bottom w:w="39" w:type="dxa"/>
                          <w:right w:w="39" w:type="dxa"/>
                        </w:tcMar>
                      </w:tcPr>
                      <w:p w14:paraId="6D9BEC01" w14:textId="77777777" w:rsidR="002B2A1A" w:rsidRDefault="00B35047">
                        <w:pPr>
                          <w:spacing w:after="0" w:line="240" w:lineRule="auto"/>
                        </w:pPr>
                        <w:r>
                          <w:rPr>
                            <w:rFonts w:ascii="Arial" w:eastAsia="Arial" w:hAnsi="Arial"/>
                            <w:color w:val="000000"/>
                          </w:rPr>
                          <w:br/>
                        </w:r>
                        <w:r>
                          <w:rPr>
                            <w:rFonts w:ascii="Arial" w:eastAsia="Arial" w:hAnsi="Arial"/>
                            <w:b/>
                            <w:color w:val="000000"/>
                          </w:rPr>
                          <w:t>Accountant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Accountant 10</w:t>
                        </w:r>
                        <w:r>
                          <w:rPr>
                            <w:rFonts w:ascii="Arial" w:eastAsia="Arial" w:hAnsi="Arial"/>
                            <w:color w:val="000000"/>
                          </w:rPr>
                          <w:br/>
                          <w:t>One year of professional experience performing or auditing the systematic classification and evaluation of accounting data and the preparation of related financial and managerial reports equivalent to an Accountant 9 or Auditor 9.</w:t>
                        </w:r>
                        <w:r>
                          <w:rPr>
                            <w:rFonts w:ascii="Arial" w:eastAsia="Arial" w:hAnsi="Arial"/>
                            <w:color w:val="000000"/>
                          </w:rPr>
                          <w:br/>
                        </w:r>
                        <w:r>
                          <w:rPr>
                            <w:rFonts w:ascii="Arial" w:eastAsia="Arial" w:hAnsi="Arial"/>
                            <w:color w:val="000000"/>
                          </w:rPr>
                          <w:br/>
                        </w:r>
                        <w:r>
                          <w:rPr>
                            <w:rFonts w:ascii="Arial" w:eastAsia="Arial" w:hAnsi="Arial"/>
                            <w:b/>
                            <w:color w:val="000000"/>
                          </w:rPr>
                          <w:t>Accountant P11</w:t>
                        </w:r>
                        <w:r>
                          <w:rPr>
                            <w:rFonts w:ascii="Arial" w:eastAsia="Arial" w:hAnsi="Arial"/>
                            <w:color w:val="000000"/>
                          </w:rPr>
                          <w:br/>
                          <w:t>Two years of professional experience performing or auditing the systematic classification and evaluation of accounting data and the preparation of related financial and managerial reports, including one year equivalent to an Accountant 10, Auditor 10, or Assistant Auditor General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Accountant 9 - 12</w:t>
                        </w:r>
                        <w:r>
                          <w:rPr>
                            <w:rFonts w:ascii="Arial" w:eastAsia="Arial" w:hAnsi="Arial"/>
                            <w:color w:val="000000"/>
                          </w:rPr>
                          <w:br/>
                          <w:t>Possession of a Certified Public Accountant certification (CPA) may be substituted for one year of Accountant P11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Certified Management Accountant certification (CMA) may be substituted for six months of Accountant P11 experience.</w:t>
                        </w:r>
                      </w:p>
                    </w:tc>
                  </w:tr>
                </w:tbl>
                <w:p w14:paraId="218F195C" w14:textId="77777777" w:rsidR="002B2A1A" w:rsidRDefault="002B2A1A">
                  <w:pPr>
                    <w:spacing w:after="0" w:line="240" w:lineRule="auto"/>
                  </w:pPr>
                </w:p>
              </w:tc>
            </w:tr>
            <w:tr w:rsidR="002B2A1A" w14:paraId="3E8CBF68" w14:textId="77777777">
              <w:trPr>
                <w:trHeight w:val="69"/>
              </w:trPr>
              <w:tc>
                <w:tcPr>
                  <w:tcW w:w="180" w:type="dxa"/>
                  <w:tcBorders>
                    <w:left w:val="single" w:sz="15" w:space="0" w:color="000000"/>
                  </w:tcBorders>
                </w:tcPr>
                <w:p w14:paraId="0C80E2A1" w14:textId="77777777" w:rsidR="002B2A1A" w:rsidRDefault="002B2A1A">
                  <w:pPr>
                    <w:pStyle w:val="EmptyCellLayoutStyle"/>
                    <w:spacing w:after="0" w:line="240" w:lineRule="auto"/>
                  </w:pPr>
                </w:p>
              </w:tc>
              <w:tc>
                <w:tcPr>
                  <w:tcW w:w="1080" w:type="dxa"/>
                </w:tcPr>
                <w:p w14:paraId="4782F2D6" w14:textId="77777777" w:rsidR="002B2A1A" w:rsidRDefault="002B2A1A">
                  <w:pPr>
                    <w:pStyle w:val="EmptyCellLayoutStyle"/>
                    <w:spacing w:after="0" w:line="240" w:lineRule="auto"/>
                  </w:pPr>
                </w:p>
              </w:tc>
              <w:tc>
                <w:tcPr>
                  <w:tcW w:w="1980" w:type="dxa"/>
                </w:tcPr>
                <w:p w14:paraId="05AAC600" w14:textId="77777777" w:rsidR="002B2A1A" w:rsidRDefault="002B2A1A">
                  <w:pPr>
                    <w:pStyle w:val="EmptyCellLayoutStyle"/>
                    <w:spacing w:after="0" w:line="240" w:lineRule="auto"/>
                  </w:pPr>
                </w:p>
              </w:tc>
              <w:tc>
                <w:tcPr>
                  <w:tcW w:w="359" w:type="dxa"/>
                </w:tcPr>
                <w:p w14:paraId="037AA1B4" w14:textId="77777777" w:rsidR="002B2A1A" w:rsidRDefault="002B2A1A">
                  <w:pPr>
                    <w:pStyle w:val="EmptyCellLayoutStyle"/>
                    <w:spacing w:after="0" w:line="240" w:lineRule="auto"/>
                  </w:pPr>
                </w:p>
              </w:tc>
              <w:tc>
                <w:tcPr>
                  <w:tcW w:w="7200" w:type="dxa"/>
                </w:tcPr>
                <w:p w14:paraId="129A369B" w14:textId="77777777" w:rsidR="002B2A1A" w:rsidRDefault="002B2A1A">
                  <w:pPr>
                    <w:pStyle w:val="EmptyCellLayoutStyle"/>
                    <w:spacing w:after="0" w:line="240" w:lineRule="auto"/>
                  </w:pPr>
                </w:p>
              </w:tc>
              <w:tc>
                <w:tcPr>
                  <w:tcW w:w="180" w:type="dxa"/>
                </w:tcPr>
                <w:p w14:paraId="412DA556" w14:textId="77777777" w:rsidR="002B2A1A" w:rsidRDefault="002B2A1A">
                  <w:pPr>
                    <w:pStyle w:val="EmptyCellLayoutStyle"/>
                    <w:spacing w:after="0" w:line="240" w:lineRule="auto"/>
                  </w:pPr>
                </w:p>
              </w:tc>
              <w:tc>
                <w:tcPr>
                  <w:tcW w:w="180" w:type="dxa"/>
                  <w:tcBorders>
                    <w:right w:val="single" w:sz="15" w:space="0" w:color="000000"/>
                  </w:tcBorders>
                </w:tcPr>
                <w:p w14:paraId="0F2CA398" w14:textId="77777777" w:rsidR="002B2A1A" w:rsidRDefault="002B2A1A">
                  <w:pPr>
                    <w:pStyle w:val="EmptyCellLayoutStyle"/>
                    <w:spacing w:after="0" w:line="240" w:lineRule="auto"/>
                  </w:pPr>
                </w:p>
              </w:tc>
            </w:tr>
            <w:tr w:rsidR="00B35047" w14:paraId="39BEFA5F" w14:textId="77777777" w:rsidTr="00B3504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8"/>
                  </w:tblGrid>
                  <w:tr w:rsidR="002B2A1A" w14:paraId="33A02DA0" w14:textId="77777777">
                    <w:trPr>
                      <w:trHeight w:val="191"/>
                    </w:trPr>
                    <w:tc>
                      <w:tcPr>
                        <w:tcW w:w="3240" w:type="dxa"/>
                        <w:tcBorders>
                          <w:top w:val="nil"/>
                          <w:left w:val="nil"/>
                          <w:bottom w:val="nil"/>
                          <w:right w:val="nil"/>
                        </w:tcBorders>
                        <w:tcMar>
                          <w:top w:w="39" w:type="dxa"/>
                          <w:left w:w="39" w:type="dxa"/>
                          <w:bottom w:w="39" w:type="dxa"/>
                          <w:right w:w="39" w:type="dxa"/>
                        </w:tcMar>
                      </w:tcPr>
                      <w:p w14:paraId="3897D3AC" w14:textId="77777777" w:rsidR="002B2A1A" w:rsidRDefault="00B35047">
                        <w:pPr>
                          <w:spacing w:after="0" w:line="240" w:lineRule="auto"/>
                        </w:pPr>
                        <w:r>
                          <w:rPr>
                            <w:rFonts w:ascii="Arial" w:eastAsia="Arial" w:hAnsi="Arial"/>
                            <w:b/>
                            <w:color w:val="000000"/>
                            <w:sz w:val="16"/>
                          </w:rPr>
                          <w:t>KNOWLEDGE, SKILLS, AND ABILITIES:</w:t>
                        </w:r>
                      </w:p>
                    </w:tc>
                  </w:tr>
                </w:tbl>
                <w:p w14:paraId="2303192F" w14:textId="77777777" w:rsidR="002B2A1A" w:rsidRDefault="002B2A1A">
                  <w:pPr>
                    <w:spacing w:after="0" w:line="240" w:lineRule="auto"/>
                  </w:pPr>
                </w:p>
              </w:tc>
              <w:tc>
                <w:tcPr>
                  <w:tcW w:w="359" w:type="dxa"/>
                </w:tcPr>
                <w:p w14:paraId="48E9F38B" w14:textId="77777777" w:rsidR="002B2A1A" w:rsidRDefault="002B2A1A">
                  <w:pPr>
                    <w:pStyle w:val="EmptyCellLayoutStyle"/>
                    <w:spacing w:after="0" w:line="240" w:lineRule="auto"/>
                  </w:pPr>
                </w:p>
              </w:tc>
              <w:tc>
                <w:tcPr>
                  <w:tcW w:w="7200" w:type="dxa"/>
                </w:tcPr>
                <w:p w14:paraId="523102AC" w14:textId="77777777" w:rsidR="002B2A1A" w:rsidRDefault="002B2A1A">
                  <w:pPr>
                    <w:pStyle w:val="EmptyCellLayoutStyle"/>
                    <w:spacing w:after="0" w:line="240" w:lineRule="auto"/>
                  </w:pPr>
                </w:p>
              </w:tc>
              <w:tc>
                <w:tcPr>
                  <w:tcW w:w="180" w:type="dxa"/>
                </w:tcPr>
                <w:p w14:paraId="3D405EE5" w14:textId="77777777" w:rsidR="002B2A1A" w:rsidRDefault="002B2A1A">
                  <w:pPr>
                    <w:pStyle w:val="EmptyCellLayoutStyle"/>
                    <w:spacing w:after="0" w:line="240" w:lineRule="auto"/>
                  </w:pPr>
                </w:p>
              </w:tc>
              <w:tc>
                <w:tcPr>
                  <w:tcW w:w="180" w:type="dxa"/>
                  <w:tcBorders>
                    <w:right w:val="single" w:sz="15" w:space="0" w:color="000000"/>
                  </w:tcBorders>
                </w:tcPr>
                <w:p w14:paraId="69854BEF" w14:textId="77777777" w:rsidR="002B2A1A" w:rsidRDefault="002B2A1A">
                  <w:pPr>
                    <w:pStyle w:val="EmptyCellLayoutStyle"/>
                    <w:spacing w:after="0" w:line="240" w:lineRule="auto"/>
                  </w:pPr>
                </w:p>
              </w:tc>
            </w:tr>
            <w:tr w:rsidR="002B2A1A" w14:paraId="5F495541" w14:textId="77777777">
              <w:trPr>
                <w:trHeight w:val="90"/>
              </w:trPr>
              <w:tc>
                <w:tcPr>
                  <w:tcW w:w="180" w:type="dxa"/>
                  <w:tcBorders>
                    <w:left w:val="single" w:sz="15" w:space="0" w:color="000000"/>
                  </w:tcBorders>
                </w:tcPr>
                <w:p w14:paraId="6E97F396" w14:textId="77777777" w:rsidR="002B2A1A" w:rsidRDefault="002B2A1A">
                  <w:pPr>
                    <w:pStyle w:val="EmptyCellLayoutStyle"/>
                    <w:spacing w:after="0" w:line="240" w:lineRule="auto"/>
                  </w:pPr>
                </w:p>
              </w:tc>
              <w:tc>
                <w:tcPr>
                  <w:tcW w:w="1080" w:type="dxa"/>
                </w:tcPr>
                <w:p w14:paraId="5668C2F8" w14:textId="77777777" w:rsidR="002B2A1A" w:rsidRDefault="002B2A1A">
                  <w:pPr>
                    <w:pStyle w:val="EmptyCellLayoutStyle"/>
                    <w:spacing w:after="0" w:line="240" w:lineRule="auto"/>
                  </w:pPr>
                </w:p>
              </w:tc>
              <w:tc>
                <w:tcPr>
                  <w:tcW w:w="1980" w:type="dxa"/>
                </w:tcPr>
                <w:p w14:paraId="0C0C7924" w14:textId="77777777" w:rsidR="002B2A1A" w:rsidRDefault="002B2A1A">
                  <w:pPr>
                    <w:pStyle w:val="EmptyCellLayoutStyle"/>
                    <w:spacing w:after="0" w:line="240" w:lineRule="auto"/>
                  </w:pPr>
                </w:p>
              </w:tc>
              <w:tc>
                <w:tcPr>
                  <w:tcW w:w="359" w:type="dxa"/>
                </w:tcPr>
                <w:p w14:paraId="559013C6" w14:textId="77777777" w:rsidR="002B2A1A" w:rsidRDefault="002B2A1A">
                  <w:pPr>
                    <w:pStyle w:val="EmptyCellLayoutStyle"/>
                    <w:spacing w:after="0" w:line="240" w:lineRule="auto"/>
                  </w:pPr>
                </w:p>
              </w:tc>
              <w:tc>
                <w:tcPr>
                  <w:tcW w:w="7200" w:type="dxa"/>
                </w:tcPr>
                <w:p w14:paraId="13536787" w14:textId="77777777" w:rsidR="002B2A1A" w:rsidRDefault="002B2A1A">
                  <w:pPr>
                    <w:pStyle w:val="EmptyCellLayoutStyle"/>
                    <w:spacing w:after="0" w:line="240" w:lineRule="auto"/>
                  </w:pPr>
                </w:p>
              </w:tc>
              <w:tc>
                <w:tcPr>
                  <w:tcW w:w="180" w:type="dxa"/>
                </w:tcPr>
                <w:p w14:paraId="01B75C4C" w14:textId="77777777" w:rsidR="002B2A1A" w:rsidRDefault="002B2A1A">
                  <w:pPr>
                    <w:pStyle w:val="EmptyCellLayoutStyle"/>
                    <w:spacing w:after="0" w:line="240" w:lineRule="auto"/>
                  </w:pPr>
                </w:p>
              </w:tc>
              <w:tc>
                <w:tcPr>
                  <w:tcW w:w="180" w:type="dxa"/>
                  <w:tcBorders>
                    <w:right w:val="single" w:sz="15" w:space="0" w:color="000000"/>
                  </w:tcBorders>
                </w:tcPr>
                <w:p w14:paraId="725C7033" w14:textId="77777777" w:rsidR="002B2A1A" w:rsidRDefault="002B2A1A">
                  <w:pPr>
                    <w:pStyle w:val="EmptyCellLayoutStyle"/>
                    <w:spacing w:after="0" w:line="240" w:lineRule="auto"/>
                  </w:pPr>
                </w:p>
              </w:tc>
            </w:tr>
            <w:tr w:rsidR="00B35047" w14:paraId="5D4BCD0B" w14:textId="77777777" w:rsidTr="00B350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0"/>
                  </w:tblGrid>
                  <w:tr w:rsidR="002B2A1A" w14:paraId="3EFEBFC8" w14:textId="77777777">
                    <w:trPr>
                      <w:trHeight w:val="212"/>
                    </w:trPr>
                    <w:tc>
                      <w:tcPr>
                        <w:tcW w:w="11160" w:type="dxa"/>
                        <w:tcBorders>
                          <w:top w:val="nil"/>
                          <w:left w:val="nil"/>
                          <w:bottom w:val="nil"/>
                          <w:right w:val="nil"/>
                        </w:tcBorders>
                        <w:tcMar>
                          <w:top w:w="39" w:type="dxa"/>
                          <w:left w:w="39" w:type="dxa"/>
                          <w:bottom w:w="39" w:type="dxa"/>
                          <w:right w:w="39" w:type="dxa"/>
                        </w:tcMar>
                      </w:tcPr>
                      <w:p w14:paraId="1B5891C8" w14:textId="04E07CB3" w:rsidR="00C1289D" w:rsidRPr="00A13C63" w:rsidRDefault="00B35047" w:rsidP="00A13C63">
                        <w:pPr>
                          <w:pStyle w:val="ListParagraph"/>
                          <w:numPr>
                            <w:ilvl w:val="0"/>
                            <w:numId w:val="36"/>
                          </w:numPr>
                          <w:spacing w:before="199" w:after="199" w:line="240" w:lineRule="auto"/>
                          <w:rPr>
                            <w:rFonts w:ascii="Arial" w:eastAsia="Arial" w:hAnsi="Arial"/>
                            <w:color w:val="000000"/>
                          </w:rPr>
                        </w:pPr>
                        <w:r w:rsidRPr="00A13C63">
                          <w:rPr>
                            <w:rFonts w:ascii="Arial" w:eastAsia="Arial" w:hAnsi="Arial"/>
                            <w:color w:val="000000"/>
                          </w:rPr>
                          <w:t>Knowledge of accounting principles</w:t>
                        </w:r>
                        <w:r w:rsidR="00A008F9">
                          <w:rPr>
                            <w:rFonts w:ascii="Arial" w:eastAsia="Arial" w:hAnsi="Arial"/>
                            <w:color w:val="000000"/>
                          </w:rPr>
                          <w:t xml:space="preserve"> and</w:t>
                        </w:r>
                        <w:r w:rsidRPr="00A13C63">
                          <w:rPr>
                            <w:rFonts w:ascii="Arial" w:eastAsia="Arial" w:hAnsi="Arial"/>
                            <w:color w:val="000000"/>
                          </w:rPr>
                          <w:t xml:space="preserve"> accounting operations in a </w:t>
                        </w:r>
                        <w:proofErr w:type="gramStart"/>
                        <w:r w:rsidRPr="00A13C63">
                          <w:rPr>
                            <w:rFonts w:ascii="Arial" w:eastAsia="Arial" w:hAnsi="Arial"/>
                            <w:color w:val="000000"/>
                          </w:rPr>
                          <w:t>State</w:t>
                        </w:r>
                        <w:proofErr w:type="gramEnd"/>
                        <w:r w:rsidRPr="00A13C63">
                          <w:rPr>
                            <w:rFonts w:ascii="Arial" w:eastAsia="Arial" w:hAnsi="Arial"/>
                            <w:color w:val="000000"/>
                          </w:rPr>
                          <w:t xml:space="preserve"> government or accounting office.  </w:t>
                        </w:r>
                      </w:p>
                      <w:p w14:paraId="2FDD601A" w14:textId="331C9F64" w:rsidR="00C1289D" w:rsidRPr="00A13C63" w:rsidRDefault="00C1289D" w:rsidP="00C1289D">
                        <w:pPr>
                          <w:pStyle w:val="ListParagraph"/>
                          <w:numPr>
                            <w:ilvl w:val="0"/>
                            <w:numId w:val="36"/>
                          </w:numPr>
                          <w:spacing w:before="199" w:after="199" w:line="240" w:lineRule="auto"/>
                        </w:pPr>
                        <w:r w:rsidRPr="00A13C63">
                          <w:rPr>
                            <w:rFonts w:ascii="Arial" w:eastAsia="Arial" w:hAnsi="Arial"/>
                            <w:color w:val="000000"/>
                          </w:rPr>
                          <w:t>Ability</w:t>
                        </w:r>
                        <w:r w:rsidR="00B35047" w:rsidRPr="00A13C63">
                          <w:rPr>
                            <w:rFonts w:ascii="Arial" w:eastAsia="Arial" w:hAnsi="Arial"/>
                            <w:color w:val="000000"/>
                          </w:rPr>
                          <w:t xml:space="preserve"> to communicate with others, both verbally and in writing.  </w:t>
                        </w:r>
                      </w:p>
                      <w:p w14:paraId="5ABC92FF" w14:textId="764D646D" w:rsidR="002B2A1A" w:rsidRDefault="00C1289D" w:rsidP="00A13C63">
                        <w:pPr>
                          <w:pStyle w:val="ListParagraph"/>
                          <w:numPr>
                            <w:ilvl w:val="0"/>
                            <w:numId w:val="36"/>
                          </w:numPr>
                          <w:spacing w:before="199" w:after="199" w:line="240" w:lineRule="auto"/>
                        </w:pPr>
                        <w:r>
                          <w:rPr>
                            <w:rFonts w:ascii="Arial" w:eastAsia="Arial" w:hAnsi="Arial"/>
                            <w:color w:val="000000"/>
                          </w:rPr>
                          <w:t>Ability</w:t>
                        </w:r>
                        <w:r w:rsidR="00B35047" w:rsidRPr="00A13C63">
                          <w:rPr>
                            <w:rFonts w:ascii="Arial" w:eastAsia="Arial" w:hAnsi="Arial"/>
                            <w:color w:val="000000"/>
                          </w:rPr>
                          <w:t xml:space="preserve"> to analyze financial data and utilize a computer.  </w:t>
                        </w:r>
                      </w:p>
                      <w:p w14:paraId="0F601A67" w14:textId="1212901A" w:rsidR="002B2A1A" w:rsidRDefault="00C1289D" w:rsidP="00A13C63">
                        <w:pPr>
                          <w:pStyle w:val="ListParagraph"/>
                          <w:numPr>
                            <w:ilvl w:val="0"/>
                            <w:numId w:val="36"/>
                          </w:numPr>
                          <w:spacing w:after="199" w:line="240" w:lineRule="auto"/>
                        </w:pPr>
                        <w:r w:rsidRPr="00A13C63">
                          <w:rPr>
                            <w:rFonts w:ascii="Arial" w:eastAsia="Arial" w:hAnsi="Arial"/>
                            <w:color w:val="000000"/>
                          </w:rPr>
                          <w:t xml:space="preserve">Knowledge of Generally Accepted Accounting Principles (GAAP), Governmental Accounting Standards Board (GASB) and </w:t>
                        </w:r>
                        <w:r>
                          <w:rPr>
                            <w:rFonts w:ascii="Arial" w:eastAsia="Arial" w:hAnsi="Arial"/>
                            <w:color w:val="000000"/>
                          </w:rPr>
                          <w:t>M</w:t>
                        </w:r>
                        <w:r w:rsidRPr="00A13C63">
                          <w:rPr>
                            <w:rFonts w:ascii="Arial" w:eastAsia="Arial" w:hAnsi="Arial"/>
                            <w:color w:val="000000"/>
                          </w:rPr>
                          <w:t xml:space="preserve">DHHS </w:t>
                        </w:r>
                        <w:r>
                          <w:rPr>
                            <w:rFonts w:ascii="Arial" w:eastAsia="Arial" w:hAnsi="Arial"/>
                            <w:color w:val="000000"/>
                          </w:rPr>
                          <w:t>a</w:t>
                        </w:r>
                        <w:r w:rsidRPr="00A13C63">
                          <w:rPr>
                            <w:rFonts w:ascii="Arial" w:eastAsia="Arial" w:hAnsi="Arial"/>
                            <w:color w:val="000000"/>
                          </w:rPr>
                          <w:t>ccounting policies and procedures.</w:t>
                        </w:r>
                        <w:r w:rsidRPr="00A13C63">
                          <w:rPr>
                            <w:rFonts w:ascii="Arial" w:eastAsia="Arial" w:hAnsi="Arial"/>
                            <w:color w:val="000000"/>
                          </w:rPr>
                          <w:br/>
                        </w:r>
                      </w:p>
                      <w:p w14:paraId="74E1AC1E" w14:textId="77777777" w:rsidR="002B2A1A" w:rsidRDefault="00B35047">
                        <w:pPr>
                          <w:spacing w:after="199" w:line="240" w:lineRule="auto"/>
                        </w:pPr>
                        <w:r>
                          <w:rPr>
                            <w:rFonts w:ascii="Arial" w:eastAsia="Arial" w:hAnsi="Arial"/>
                            <w:color w:val="000000"/>
                            <w:sz w:val="2"/>
                          </w:rPr>
                          <w:t> </w:t>
                        </w:r>
                      </w:p>
                      <w:p w14:paraId="1094FEC7" w14:textId="6D2EFB80" w:rsidR="002B2A1A" w:rsidRDefault="002B2A1A">
                        <w:pPr>
                          <w:spacing w:after="0" w:line="240" w:lineRule="auto"/>
                        </w:pPr>
                      </w:p>
                    </w:tc>
                  </w:tr>
                </w:tbl>
                <w:p w14:paraId="4E102AEE" w14:textId="77777777" w:rsidR="002B2A1A" w:rsidRDefault="002B2A1A">
                  <w:pPr>
                    <w:spacing w:after="0" w:line="240" w:lineRule="auto"/>
                  </w:pPr>
                </w:p>
              </w:tc>
            </w:tr>
            <w:tr w:rsidR="002B2A1A" w14:paraId="5E713CA7" w14:textId="77777777">
              <w:trPr>
                <w:trHeight w:val="69"/>
              </w:trPr>
              <w:tc>
                <w:tcPr>
                  <w:tcW w:w="180" w:type="dxa"/>
                  <w:tcBorders>
                    <w:left w:val="single" w:sz="15" w:space="0" w:color="000000"/>
                  </w:tcBorders>
                </w:tcPr>
                <w:p w14:paraId="4005FE01" w14:textId="77777777" w:rsidR="002B2A1A" w:rsidRDefault="002B2A1A">
                  <w:pPr>
                    <w:pStyle w:val="EmptyCellLayoutStyle"/>
                    <w:spacing w:after="0" w:line="240" w:lineRule="auto"/>
                  </w:pPr>
                </w:p>
              </w:tc>
              <w:tc>
                <w:tcPr>
                  <w:tcW w:w="1080" w:type="dxa"/>
                </w:tcPr>
                <w:p w14:paraId="40EE527E" w14:textId="77777777" w:rsidR="002B2A1A" w:rsidRDefault="002B2A1A">
                  <w:pPr>
                    <w:pStyle w:val="EmptyCellLayoutStyle"/>
                    <w:spacing w:after="0" w:line="240" w:lineRule="auto"/>
                  </w:pPr>
                </w:p>
              </w:tc>
              <w:tc>
                <w:tcPr>
                  <w:tcW w:w="1980" w:type="dxa"/>
                </w:tcPr>
                <w:p w14:paraId="11DF755B" w14:textId="77777777" w:rsidR="002B2A1A" w:rsidRDefault="002B2A1A">
                  <w:pPr>
                    <w:pStyle w:val="EmptyCellLayoutStyle"/>
                    <w:spacing w:after="0" w:line="240" w:lineRule="auto"/>
                  </w:pPr>
                </w:p>
              </w:tc>
              <w:tc>
                <w:tcPr>
                  <w:tcW w:w="359" w:type="dxa"/>
                </w:tcPr>
                <w:p w14:paraId="44A5E5C5" w14:textId="77777777" w:rsidR="002B2A1A" w:rsidRDefault="002B2A1A">
                  <w:pPr>
                    <w:pStyle w:val="EmptyCellLayoutStyle"/>
                    <w:spacing w:after="0" w:line="240" w:lineRule="auto"/>
                  </w:pPr>
                </w:p>
              </w:tc>
              <w:tc>
                <w:tcPr>
                  <w:tcW w:w="7200" w:type="dxa"/>
                </w:tcPr>
                <w:p w14:paraId="2B6C9BDF" w14:textId="77777777" w:rsidR="002B2A1A" w:rsidRDefault="002B2A1A">
                  <w:pPr>
                    <w:pStyle w:val="EmptyCellLayoutStyle"/>
                    <w:spacing w:after="0" w:line="240" w:lineRule="auto"/>
                  </w:pPr>
                </w:p>
              </w:tc>
              <w:tc>
                <w:tcPr>
                  <w:tcW w:w="180" w:type="dxa"/>
                </w:tcPr>
                <w:p w14:paraId="00A483AC" w14:textId="77777777" w:rsidR="002B2A1A" w:rsidRDefault="002B2A1A">
                  <w:pPr>
                    <w:pStyle w:val="EmptyCellLayoutStyle"/>
                    <w:spacing w:after="0" w:line="240" w:lineRule="auto"/>
                  </w:pPr>
                </w:p>
              </w:tc>
              <w:tc>
                <w:tcPr>
                  <w:tcW w:w="180" w:type="dxa"/>
                  <w:tcBorders>
                    <w:right w:val="single" w:sz="15" w:space="0" w:color="000000"/>
                  </w:tcBorders>
                </w:tcPr>
                <w:p w14:paraId="425BFFCD" w14:textId="77777777" w:rsidR="002B2A1A" w:rsidRDefault="002B2A1A">
                  <w:pPr>
                    <w:pStyle w:val="EmptyCellLayoutStyle"/>
                    <w:spacing w:after="0" w:line="240" w:lineRule="auto"/>
                  </w:pPr>
                </w:p>
              </w:tc>
            </w:tr>
            <w:tr w:rsidR="00B35047" w14:paraId="28A11AD9" w14:textId="77777777" w:rsidTr="00B3504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7"/>
                  </w:tblGrid>
                  <w:tr w:rsidR="002B2A1A" w14:paraId="206FCE30" w14:textId="77777777">
                    <w:trPr>
                      <w:trHeight w:val="191"/>
                    </w:trPr>
                    <w:tc>
                      <w:tcPr>
                        <w:tcW w:w="3600" w:type="dxa"/>
                        <w:tcBorders>
                          <w:top w:val="nil"/>
                          <w:left w:val="nil"/>
                          <w:bottom w:val="nil"/>
                          <w:right w:val="nil"/>
                        </w:tcBorders>
                        <w:tcMar>
                          <w:top w:w="39" w:type="dxa"/>
                          <w:left w:w="39" w:type="dxa"/>
                          <w:bottom w:w="39" w:type="dxa"/>
                          <w:right w:w="39" w:type="dxa"/>
                        </w:tcMar>
                      </w:tcPr>
                      <w:p w14:paraId="3930CE86" w14:textId="77777777" w:rsidR="002B2A1A" w:rsidRDefault="00B35047">
                        <w:pPr>
                          <w:spacing w:after="0" w:line="240" w:lineRule="auto"/>
                        </w:pPr>
                        <w:r>
                          <w:rPr>
                            <w:rFonts w:ascii="Arial" w:eastAsia="Arial" w:hAnsi="Arial"/>
                            <w:b/>
                            <w:color w:val="000000"/>
                            <w:sz w:val="16"/>
                          </w:rPr>
                          <w:t>CERTIFICATES, LICENSES, REGISTRATIONS:</w:t>
                        </w:r>
                      </w:p>
                    </w:tc>
                  </w:tr>
                </w:tbl>
                <w:p w14:paraId="7C45C34D" w14:textId="77777777" w:rsidR="002B2A1A" w:rsidRDefault="002B2A1A">
                  <w:pPr>
                    <w:spacing w:after="0" w:line="240" w:lineRule="auto"/>
                  </w:pPr>
                </w:p>
              </w:tc>
              <w:tc>
                <w:tcPr>
                  <w:tcW w:w="7200" w:type="dxa"/>
                </w:tcPr>
                <w:p w14:paraId="1B626633" w14:textId="77777777" w:rsidR="002B2A1A" w:rsidRDefault="002B2A1A">
                  <w:pPr>
                    <w:pStyle w:val="EmptyCellLayoutStyle"/>
                    <w:spacing w:after="0" w:line="240" w:lineRule="auto"/>
                  </w:pPr>
                </w:p>
              </w:tc>
              <w:tc>
                <w:tcPr>
                  <w:tcW w:w="180" w:type="dxa"/>
                </w:tcPr>
                <w:p w14:paraId="28F76482" w14:textId="77777777" w:rsidR="002B2A1A" w:rsidRDefault="002B2A1A">
                  <w:pPr>
                    <w:pStyle w:val="EmptyCellLayoutStyle"/>
                    <w:spacing w:after="0" w:line="240" w:lineRule="auto"/>
                  </w:pPr>
                </w:p>
              </w:tc>
              <w:tc>
                <w:tcPr>
                  <w:tcW w:w="180" w:type="dxa"/>
                  <w:tcBorders>
                    <w:right w:val="single" w:sz="15" w:space="0" w:color="000000"/>
                  </w:tcBorders>
                </w:tcPr>
                <w:p w14:paraId="35D7889F" w14:textId="77777777" w:rsidR="002B2A1A" w:rsidRDefault="002B2A1A">
                  <w:pPr>
                    <w:pStyle w:val="EmptyCellLayoutStyle"/>
                    <w:spacing w:after="0" w:line="240" w:lineRule="auto"/>
                  </w:pPr>
                </w:p>
              </w:tc>
            </w:tr>
            <w:tr w:rsidR="002B2A1A" w14:paraId="44C5CEDD" w14:textId="77777777">
              <w:trPr>
                <w:trHeight w:val="90"/>
              </w:trPr>
              <w:tc>
                <w:tcPr>
                  <w:tcW w:w="180" w:type="dxa"/>
                  <w:tcBorders>
                    <w:left w:val="single" w:sz="15" w:space="0" w:color="000000"/>
                  </w:tcBorders>
                </w:tcPr>
                <w:p w14:paraId="478FBD90" w14:textId="77777777" w:rsidR="002B2A1A" w:rsidRDefault="002B2A1A">
                  <w:pPr>
                    <w:pStyle w:val="EmptyCellLayoutStyle"/>
                    <w:spacing w:after="0" w:line="240" w:lineRule="auto"/>
                  </w:pPr>
                </w:p>
              </w:tc>
              <w:tc>
                <w:tcPr>
                  <w:tcW w:w="1080" w:type="dxa"/>
                </w:tcPr>
                <w:p w14:paraId="70682922" w14:textId="77777777" w:rsidR="002B2A1A" w:rsidRDefault="002B2A1A">
                  <w:pPr>
                    <w:pStyle w:val="EmptyCellLayoutStyle"/>
                    <w:spacing w:after="0" w:line="240" w:lineRule="auto"/>
                  </w:pPr>
                </w:p>
              </w:tc>
              <w:tc>
                <w:tcPr>
                  <w:tcW w:w="1980" w:type="dxa"/>
                </w:tcPr>
                <w:p w14:paraId="66FEE5CD" w14:textId="77777777" w:rsidR="002B2A1A" w:rsidRDefault="002B2A1A">
                  <w:pPr>
                    <w:pStyle w:val="EmptyCellLayoutStyle"/>
                    <w:spacing w:after="0" w:line="240" w:lineRule="auto"/>
                  </w:pPr>
                </w:p>
              </w:tc>
              <w:tc>
                <w:tcPr>
                  <w:tcW w:w="359" w:type="dxa"/>
                </w:tcPr>
                <w:p w14:paraId="5BC2CB67" w14:textId="77777777" w:rsidR="002B2A1A" w:rsidRDefault="002B2A1A">
                  <w:pPr>
                    <w:pStyle w:val="EmptyCellLayoutStyle"/>
                    <w:spacing w:after="0" w:line="240" w:lineRule="auto"/>
                  </w:pPr>
                </w:p>
              </w:tc>
              <w:tc>
                <w:tcPr>
                  <w:tcW w:w="7200" w:type="dxa"/>
                </w:tcPr>
                <w:p w14:paraId="5B0217C4" w14:textId="77777777" w:rsidR="002B2A1A" w:rsidRDefault="002B2A1A">
                  <w:pPr>
                    <w:pStyle w:val="EmptyCellLayoutStyle"/>
                    <w:spacing w:after="0" w:line="240" w:lineRule="auto"/>
                  </w:pPr>
                </w:p>
              </w:tc>
              <w:tc>
                <w:tcPr>
                  <w:tcW w:w="180" w:type="dxa"/>
                </w:tcPr>
                <w:p w14:paraId="7A56A2E0" w14:textId="77777777" w:rsidR="002B2A1A" w:rsidRDefault="002B2A1A">
                  <w:pPr>
                    <w:pStyle w:val="EmptyCellLayoutStyle"/>
                    <w:spacing w:after="0" w:line="240" w:lineRule="auto"/>
                  </w:pPr>
                </w:p>
              </w:tc>
              <w:tc>
                <w:tcPr>
                  <w:tcW w:w="180" w:type="dxa"/>
                  <w:tcBorders>
                    <w:right w:val="single" w:sz="15" w:space="0" w:color="000000"/>
                  </w:tcBorders>
                </w:tcPr>
                <w:p w14:paraId="68B3620F" w14:textId="77777777" w:rsidR="002B2A1A" w:rsidRDefault="002B2A1A">
                  <w:pPr>
                    <w:pStyle w:val="EmptyCellLayoutStyle"/>
                    <w:spacing w:after="0" w:line="240" w:lineRule="auto"/>
                  </w:pPr>
                </w:p>
              </w:tc>
            </w:tr>
            <w:tr w:rsidR="00B35047" w14:paraId="5656EBC6" w14:textId="77777777" w:rsidTr="00B3504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10"/>
                  </w:tblGrid>
                  <w:tr w:rsidR="002B2A1A" w14:paraId="05DA2BBE" w14:textId="77777777">
                    <w:trPr>
                      <w:trHeight w:val="212"/>
                    </w:trPr>
                    <w:tc>
                      <w:tcPr>
                        <w:tcW w:w="11160" w:type="dxa"/>
                        <w:tcBorders>
                          <w:top w:val="nil"/>
                          <w:left w:val="nil"/>
                          <w:bottom w:val="nil"/>
                          <w:right w:val="nil"/>
                        </w:tcBorders>
                        <w:tcMar>
                          <w:top w:w="39" w:type="dxa"/>
                          <w:left w:w="39" w:type="dxa"/>
                          <w:bottom w:w="39" w:type="dxa"/>
                          <w:right w:w="39" w:type="dxa"/>
                        </w:tcMar>
                      </w:tcPr>
                      <w:p w14:paraId="739DBFF6" w14:textId="77777777" w:rsidR="002B2A1A" w:rsidRDefault="00B35047">
                        <w:pPr>
                          <w:spacing w:after="0" w:line="240" w:lineRule="auto"/>
                        </w:pPr>
                        <w:r>
                          <w:rPr>
                            <w:rFonts w:ascii="Arial" w:eastAsia="Arial" w:hAnsi="Arial"/>
                            <w:color w:val="000000"/>
                          </w:rPr>
                          <w:t>None</w:t>
                        </w:r>
                      </w:p>
                    </w:tc>
                  </w:tr>
                </w:tbl>
                <w:p w14:paraId="1DCCD6BE" w14:textId="77777777" w:rsidR="002B2A1A" w:rsidRDefault="002B2A1A">
                  <w:pPr>
                    <w:spacing w:after="0" w:line="240" w:lineRule="auto"/>
                  </w:pPr>
                </w:p>
              </w:tc>
            </w:tr>
            <w:tr w:rsidR="002B2A1A" w14:paraId="353B817D" w14:textId="77777777">
              <w:trPr>
                <w:trHeight w:val="69"/>
              </w:trPr>
              <w:tc>
                <w:tcPr>
                  <w:tcW w:w="180" w:type="dxa"/>
                  <w:tcBorders>
                    <w:left w:val="single" w:sz="15" w:space="0" w:color="000000"/>
                  </w:tcBorders>
                </w:tcPr>
                <w:p w14:paraId="5F9FDFF9" w14:textId="77777777" w:rsidR="002B2A1A" w:rsidRDefault="002B2A1A">
                  <w:pPr>
                    <w:pStyle w:val="EmptyCellLayoutStyle"/>
                    <w:spacing w:after="0" w:line="240" w:lineRule="auto"/>
                  </w:pPr>
                </w:p>
              </w:tc>
              <w:tc>
                <w:tcPr>
                  <w:tcW w:w="1080" w:type="dxa"/>
                </w:tcPr>
                <w:p w14:paraId="13603385" w14:textId="77777777" w:rsidR="002B2A1A" w:rsidRDefault="002B2A1A">
                  <w:pPr>
                    <w:pStyle w:val="EmptyCellLayoutStyle"/>
                    <w:spacing w:after="0" w:line="240" w:lineRule="auto"/>
                  </w:pPr>
                </w:p>
              </w:tc>
              <w:tc>
                <w:tcPr>
                  <w:tcW w:w="1980" w:type="dxa"/>
                </w:tcPr>
                <w:p w14:paraId="6CA5238B" w14:textId="77777777" w:rsidR="002B2A1A" w:rsidRDefault="002B2A1A">
                  <w:pPr>
                    <w:pStyle w:val="EmptyCellLayoutStyle"/>
                    <w:spacing w:after="0" w:line="240" w:lineRule="auto"/>
                  </w:pPr>
                </w:p>
              </w:tc>
              <w:tc>
                <w:tcPr>
                  <w:tcW w:w="359" w:type="dxa"/>
                </w:tcPr>
                <w:p w14:paraId="16518E79" w14:textId="77777777" w:rsidR="002B2A1A" w:rsidRDefault="002B2A1A">
                  <w:pPr>
                    <w:pStyle w:val="EmptyCellLayoutStyle"/>
                    <w:spacing w:after="0" w:line="240" w:lineRule="auto"/>
                  </w:pPr>
                </w:p>
              </w:tc>
              <w:tc>
                <w:tcPr>
                  <w:tcW w:w="7200" w:type="dxa"/>
                </w:tcPr>
                <w:p w14:paraId="51D37EEA" w14:textId="77777777" w:rsidR="002B2A1A" w:rsidRDefault="002B2A1A">
                  <w:pPr>
                    <w:pStyle w:val="EmptyCellLayoutStyle"/>
                    <w:spacing w:after="0" w:line="240" w:lineRule="auto"/>
                  </w:pPr>
                </w:p>
              </w:tc>
              <w:tc>
                <w:tcPr>
                  <w:tcW w:w="180" w:type="dxa"/>
                </w:tcPr>
                <w:p w14:paraId="39B8B15F" w14:textId="77777777" w:rsidR="002B2A1A" w:rsidRDefault="002B2A1A">
                  <w:pPr>
                    <w:pStyle w:val="EmptyCellLayoutStyle"/>
                    <w:spacing w:after="0" w:line="240" w:lineRule="auto"/>
                  </w:pPr>
                </w:p>
              </w:tc>
              <w:tc>
                <w:tcPr>
                  <w:tcW w:w="180" w:type="dxa"/>
                  <w:tcBorders>
                    <w:right w:val="single" w:sz="15" w:space="0" w:color="000000"/>
                  </w:tcBorders>
                </w:tcPr>
                <w:p w14:paraId="7D796598" w14:textId="77777777" w:rsidR="002B2A1A" w:rsidRDefault="002B2A1A">
                  <w:pPr>
                    <w:pStyle w:val="EmptyCellLayoutStyle"/>
                    <w:spacing w:after="0" w:line="240" w:lineRule="auto"/>
                  </w:pPr>
                </w:p>
              </w:tc>
            </w:tr>
            <w:tr w:rsidR="00B35047" w14:paraId="0E631DF7" w14:textId="77777777" w:rsidTr="00B35047">
              <w:trPr>
                <w:trHeight w:val="359"/>
              </w:trPr>
              <w:tc>
                <w:tcPr>
                  <w:tcW w:w="180" w:type="dxa"/>
                  <w:tcBorders>
                    <w:left w:val="single" w:sz="15" w:space="0" w:color="000000"/>
                  </w:tcBorders>
                </w:tcPr>
                <w:p w14:paraId="46E36942" w14:textId="77777777" w:rsidR="002B2A1A" w:rsidRDefault="002B2A1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607"/>
                  </w:tblGrid>
                  <w:tr w:rsidR="002B2A1A" w14:paraId="3680DE3F" w14:textId="77777777">
                    <w:trPr>
                      <w:trHeight w:val="282"/>
                    </w:trPr>
                    <w:tc>
                      <w:tcPr>
                        <w:tcW w:w="10619" w:type="dxa"/>
                        <w:tcBorders>
                          <w:top w:val="nil"/>
                          <w:left w:val="nil"/>
                          <w:bottom w:val="nil"/>
                          <w:right w:val="nil"/>
                        </w:tcBorders>
                        <w:tcMar>
                          <w:top w:w="39" w:type="dxa"/>
                          <w:left w:w="39" w:type="dxa"/>
                          <w:bottom w:w="39" w:type="dxa"/>
                          <w:right w:w="39" w:type="dxa"/>
                        </w:tcMar>
                      </w:tcPr>
                      <w:p w14:paraId="1D49E272" w14:textId="77777777" w:rsidR="002B2A1A" w:rsidRDefault="00B3504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8DADE86" w14:textId="77777777" w:rsidR="002B2A1A" w:rsidRDefault="002B2A1A">
                  <w:pPr>
                    <w:spacing w:after="0" w:line="240" w:lineRule="auto"/>
                  </w:pPr>
                </w:p>
              </w:tc>
              <w:tc>
                <w:tcPr>
                  <w:tcW w:w="180" w:type="dxa"/>
                </w:tcPr>
                <w:p w14:paraId="4F9760AB" w14:textId="77777777" w:rsidR="002B2A1A" w:rsidRDefault="002B2A1A">
                  <w:pPr>
                    <w:pStyle w:val="EmptyCellLayoutStyle"/>
                    <w:spacing w:after="0" w:line="240" w:lineRule="auto"/>
                  </w:pPr>
                </w:p>
              </w:tc>
              <w:tc>
                <w:tcPr>
                  <w:tcW w:w="180" w:type="dxa"/>
                  <w:tcBorders>
                    <w:right w:val="single" w:sz="15" w:space="0" w:color="000000"/>
                  </w:tcBorders>
                </w:tcPr>
                <w:p w14:paraId="7D645D7A" w14:textId="77777777" w:rsidR="002B2A1A" w:rsidRDefault="002B2A1A">
                  <w:pPr>
                    <w:pStyle w:val="EmptyCellLayoutStyle"/>
                    <w:spacing w:after="0" w:line="240" w:lineRule="auto"/>
                  </w:pPr>
                </w:p>
              </w:tc>
            </w:tr>
            <w:tr w:rsidR="002B2A1A" w14:paraId="00A5606F" w14:textId="77777777">
              <w:trPr>
                <w:trHeight w:val="128"/>
              </w:trPr>
              <w:tc>
                <w:tcPr>
                  <w:tcW w:w="180" w:type="dxa"/>
                  <w:tcBorders>
                    <w:left w:val="single" w:sz="15" w:space="0" w:color="000000"/>
                    <w:bottom w:val="single" w:sz="15" w:space="0" w:color="000000"/>
                  </w:tcBorders>
                </w:tcPr>
                <w:p w14:paraId="0B813DF6" w14:textId="77777777" w:rsidR="002B2A1A" w:rsidRDefault="002B2A1A">
                  <w:pPr>
                    <w:pStyle w:val="EmptyCellLayoutStyle"/>
                    <w:spacing w:after="0" w:line="240" w:lineRule="auto"/>
                  </w:pPr>
                </w:p>
              </w:tc>
              <w:tc>
                <w:tcPr>
                  <w:tcW w:w="1080" w:type="dxa"/>
                  <w:tcBorders>
                    <w:bottom w:val="single" w:sz="15" w:space="0" w:color="000000"/>
                  </w:tcBorders>
                </w:tcPr>
                <w:p w14:paraId="7832C6CD" w14:textId="77777777" w:rsidR="002B2A1A" w:rsidRDefault="002B2A1A">
                  <w:pPr>
                    <w:pStyle w:val="EmptyCellLayoutStyle"/>
                    <w:spacing w:after="0" w:line="240" w:lineRule="auto"/>
                  </w:pPr>
                </w:p>
              </w:tc>
              <w:tc>
                <w:tcPr>
                  <w:tcW w:w="1980" w:type="dxa"/>
                  <w:tcBorders>
                    <w:bottom w:val="single" w:sz="15" w:space="0" w:color="000000"/>
                  </w:tcBorders>
                </w:tcPr>
                <w:p w14:paraId="4F01AEC4" w14:textId="77777777" w:rsidR="002B2A1A" w:rsidRDefault="002B2A1A">
                  <w:pPr>
                    <w:pStyle w:val="EmptyCellLayoutStyle"/>
                    <w:spacing w:after="0" w:line="240" w:lineRule="auto"/>
                  </w:pPr>
                </w:p>
              </w:tc>
              <w:tc>
                <w:tcPr>
                  <w:tcW w:w="359" w:type="dxa"/>
                  <w:tcBorders>
                    <w:bottom w:val="single" w:sz="15" w:space="0" w:color="000000"/>
                  </w:tcBorders>
                </w:tcPr>
                <w:p w14:paraId="0E9A7EA1" w14:textId="77777777" w:rsidR="002B2A1A" w:rsidRDefault="002B2A1A">
                  <w:pPr>
                    <w:pStyle w:val="EmptyCellLayoutStyle"/>
                    <w:spacing w:after="0" w:line="240" w:lineRule="auto"/>
                  </w:pPr>
                </w:p>
              </w:tc>
              <w:tc>
                <w:tcPr>
                  <w:tcW w:w="7200" w:type="dxa"/>
                  <w:tcBorders>
                    <w:bottom w:val="single" w:sz="15" w:space="0" w:color="000000"/>
                  </w:tcBorders>
                </w:tcPr>
                <w:p w14:paraId="57F8AFC4" w14:textId="77777777" w:rsidR="002B2A1A" w:rsidRDefault="002B2A1A">
                  <w:pPr>
                    <w:pStyle w:val="EmptyCellLayoutStyle"/>
                    <w:spacing w:after="0" w:line="240" w:lineRule="auto"/>
                  </w:pPr>
                </w:p>
              </w:tc>
              <w:tc>
                <w:tcPr>
                  <w:tcW w:w="180" w:type="dxa"/>
                  <w:tcBorders>
                    <w:bottom w:val="single" w:sz="15" w:space="0" w:color="000000"/>
                  </w:tcBorders>
                </w:tcPr>
                <w:p w14:paraId="7A7BE4C4" w14:textId="77777777" w:rsidR="002B2A1A" w:rsidRDefault="002B2A1A">
                  <w:pPr>
                    <w:pStyle w:val="EmptyCellLayoutStyle"/>
                    <w:spacing w:after="0" w:line="240" w:lineRule="auto"/>
                  </w:pPr>
                </w:p>
              </w:tc>
              <w:tc>
                <w:tcPr>
                  <w:tcW w:w="180" w:type="dxa"/>
                  <w:tcBorders>
                    <w:bottom w:val="single" w:sz="15" w:space="0" w:color="000000"/>
                    <w:right w:val="single" w:sz="15" w:space="0" w:color="000000"/>
                  </w:tcBorders>
                </w:tcPr>
                <w:p w14:paraId="7E0428FD" w14:textId="77777777" w:rsidR="002B2A1A" w:rsidRDefault="002B2A1A">
                  <w:pPr>
                    <w:pStyle w:val="EmptyCellLayoutStyle"/>
                    <w:spacing w:after="0" w:line="240" w:lineRule="auto"/>
                  </w:pPr>
                </w:p>
              </w:tc>
            </w:tr>
          </w:tbl>
          <w:p w14:paraId="637132CD" w14:textId="77777777" w:rsidR="002B2A1A" w:rsidRDefault="002B2A1A">
            <w:pPr>
              <w:spacing w:after="0" w:line="240" w:lineRule="auto"/>
            </w:pPr>
          </w:p>
        </w:tc>
        <w:tc>
          <w:tcPr>
            <w:tcW w:w="179" w:type="dxa"/>
          </w:tcPr>
          <w:p w14:paraId="08B6D053" w14:textId="77777777" w:rsidR="002B2A1A" w:rsidRDefault="002B2A1A">
            <w:pPr>
              <w:pStyle w:val="EmptyCellLayoutStyle"/>
              <w:spacing w:after="0" w:line="240" w:lineRule="auto"/>
            </w:pPr>
          </w:p>
        </w:tc>
      </w:tr>
      <w:tr w:rsidR="002B2A1A" w14:paraId="787AAAD7" w14:textId="77777777">
        <w:trPr>
          <w:trHeight w:val="148"/>
        </w:trPr>
        <w:tc>
          <w:tcPr>
            <w:tcW w:w="179" w:type="dxa"/>
          </w:tcPr>
          <w:p w14:paraId="2B2DB4B5" w14:textId="77777777" w:rsidR="002B2A1A" w:rsidRDefault="002B2A1A">
            <w:pPr>
              <w:pStyle w:val="EmptyCellLayoutStyle"/>
              <w:spacing w:after="0" w:line="240" w:lineRule="auto"/>
            </w:pPr>
          </w:p>
        </w:tc>
        <w:tc>
          <w:tcPr>
            <w:tcW w:w="0" w:type="dxa"/>
          </w:tcPr>
          <w:p w14:paraId="137A5893" w14:textId="77777777" w:rsidR="002B2A1A" w:rsidRDefault="002B2A1A">
            <w:pPr>
              <w:pStyle w:val="EmptyCellLayoutStyle"/>
              <w:spacing w:after="0" w:line="240" w:lineRule="auto"/>
            </w:pPr>
          </w:p>
        </w:tc>
        <w:tc>
          <w:tcPr>
            <w:tcW w:w="0" w:type="dxa"/>
          </w:tcPr>
          <w:p w14:paraId="57A4CA8E" w14:textId="77777777" w:rsidR="002B2A1A" w:rsidRDefault="002B2A1A">
            <w:pPr>
              <w:pStyle w:val="EmptyCellLayoutStyle"/>
              <w:spacing w:after="0" w:line="240" w:lineRule="auto"/>
            </w:pPr>
          </w:p>
        </w:tc>
        <w:tc>
          <w:tcPr>
            <w:tcW w:w="0" w:type="dxa"/>
          </w:tcPr>
          <w:p w14:paraId="67FB8A8B" w14:textId="77777777" w:rsidR="002B2A1A" w:rsidRDefault="002B2A1A">
            <w:pPr>
              <w:pStyle w:val="EmptyCellLayoutStyle"/>
              <w:spacing w:after="0" w:line="240" w:lineRule="auto"/>
            </w:pPr>
          </w:p>
        </w:tc>
        <w:tc>
          <w:tcPr>
            <w:tcW w:w="0" w:type="dxa"/>
          </w:tcPr>
          <w:p w14:paraId="37FED1FC" w14:textId="77777777" w:rsidR="002B2A1A" w:rsidRDefault="002B2A1A">
            <w:pPr>
              <w:pStyle w:val="EmptyCellLayoutStyle"/>
              <w:spacing w:after="0" w:line="240" w:lineRule="auto"/>
            </w:pPr>
          </w:p>
        </w:tc>
        <w:tc>
          <w:tcPr>
            <w:tcW w:w="0" w:type="dxa"/>
          </w:tcPr>
          <w:p w14:paraId="45CA8212" w14:textId="77777777" w:rsidR="002B2A1A" w:rsidRDefault="002B2A1A">
            <w:pPr>
              <w:pStyle w:val="EmptyCellLayoutStyle"/>
              <w:spacing w:after="0" w:line="240" w:lineRule="auto"/>
            </w:pPr>
          </w:p>
        </w:tc>
        <w:tc>
          <w:tcPr>
            <w:tcW w:w="0" w:type="dxa"/>
          </w:tcPr>
          <w:p w14:paraId="04ECB7FF" w14:textId="77777777" w:rsidR="002B2A1A" w:rsidRDefault="002B2A1A">
            <w:pPr>
              <w:pStyle w:val="EmptyCellLayoutStyle"/>
              <w:spacing w:after="0" w:line="240" w:lineRule="auto"/>
            </w:pPr>
          </w:p>
        </w:tc>
        <w:tc>
          <w:tcPr>
            <w:tcW w:w="2505" w:type="dxa"/>
          </w:tcPr>
          <w:p w14:paraId="085B61BF" w14:textId="77777777" w:rsidR="002B2A1A" w:rsidRDefault="002B2A1A">
            <w:pPr>
              <w:pStyle w:val="EmptyCellLayoutStyle"/>
              <w:spacing w:after="0" w:line="240" w:lineRule="auto"/>
            </w:pPr>
          </w:p>
        </w:tc>
        <w:tc>
          <w:tcPr>
            <w:tcW w:w="6119" w:type="dxa"/>
          </w:tcPr>
          <w:p w14:paraId="34C18107" w14:textId="77777777" w:rsidR="002B2A1A" w:rsidRDefault="002B2A1A">
            <w:pPr>
              <w:pStyle w:val="EmptyCellLayoutStyle"/>
              <w:spacing w:after="0" w:line="240" w:lineRule="auto"/>
            </w:pPr>
          </w:p>
        </w:tc>
        <w:tc>
          <w:tcPr>
            <w:tcW w:w="2534" w:type="dxa"/>
          </w:tcPr>
          <w:p w14:paraId="7E7FBC8F" w14:textId="77777777" w:rsidR="002B2A1A" w:rsidRDefault="002B2A1A">
            <w:pPr>
              <w:pStyle w:val="EmptyCellLayoutStyle"/>
              <w:spacing w:after="0" w:line="240" w:lineRule="auto"/>
            </w:pPr>
          </w:p>
        </w:tc>
        <w:tc>
          <w:tcPr>
            <w:tcW w:w="179" w:type="dxa"/>
          </w:tcPr>
          <w:p w14:paraId="0571C40C" w14:textId="77777777" w:rsidR="002B2A1A" w:rsidRDefault="002B2A1A">
            <w:pPr>
              <w:pStyle w:val="EmptyCellLayoutStyle"/>
              <w:spacing w:after="0" w:line="240" w:lineRule="auto"/>
            </w:pPr>
          </w:p>
        </w:tc>
      </w:tr>
      <w:tr w:rsidR="00B35047" w14:paraId="64CBA172" w14:textId="77777777" w:rsidTr="00B35047">
        <w:tc>
          <w:tcPr>
            <w:tcW w:w="179" w:type="dxa"/>
          </w:tcPr>
          <w:p w14:paraId="14F8F9F0" w14:textId="77777777" w:rsidR="002B2A1A" w:rsidRDefault="002B2A1A">
            <w:pPr>
              <w:pStyle w:val="EmptyCellLayoutStyle"/>
              <w:spacing w:after="0" w:line="240" w:lineRule="auto"/>
            </w:pPr>
          </w:p>
        </w:tc>
        <w:tc>
          <w:tcPr>
            <w:tcW w:w="0" w:type="dxa"/>
          </w:tcPr>
          <w:p w14:paraId="2E991B2B" w14:textId="77777777" w:rsidR="002B2A1A" w:rsidRDefault="002B2A1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14"/>
              <w:gridCol w:w="359"/>
              <w:gridCol w:w="5215"/>
              <w:gridCol w:w="180"/>
            </w:tblGrid>
            <w:tr w:rsidR="002B2A1A" w14:paraId="34F636BB" w14:textId="77777777">
              <w:trPr>
                <w:trHeight w:val="180"/>
              </w:trPr>
              <w:tc>
                <w:tcPr>
                  <w:tcW w:w="180" w:type="dxa"/>
                  <w:tcBorders>
                    <w:top w:val="single" w:sz="15" w:space="0" w:color="000000"/>
                    <w:left w:val="single" w:sz="15" w:space="0" w:color="000000"/>
                  </w:tcBorders>
                </w:tcPr>
                <w:p w14:paraId="42B41630" w14:textId="77777777" w:rsidR="002B2A1A" w:rsidRDefault="002B2A1A">
                  <w:pPr>
                    <w:pStyle w:val="EmptyCellLayoutStyle"/>
                    <w:spacing w:after="0" w:line="240" w:lineRule="auto"/>
                  </w:pPr>
                </w:p>
              </w:tc>
              <w:tc>
                <w:tcPr>
                  <w:tcW w:w="5219" w:type="dxa"/>
                  <w:tcBorders>
                    <w:top w:val="single" w:sz="15" w:space="0" w:color="000000"/>
                  </w:tcBorders>
                </w:tcPr>
                <w:p w14:paraId="11C419EA" w14:textId="77777777" w:rsidR="002B2A1A" w:rsidRDefault="002B2A1A">
                  <w:pPr>
                    <w:pStyle w:val="EmptyCellLayoutStyle"/>
                    <w:spacing w:after="0" w:line="240" w:lineRule="auto"/>
                  </w:pPr>
                </w:p>
              </w:tc>
              <w:tc>
                <w:tcPr>
                  <w:tcW w:w="359" w:type="dxa"/>
                  <w:tcBorders>
                    <w:top w:val="single" w:sz="15" w:space="0" w:color="000000"/>
                  </w:tcBorders>
                </w:tcPr>
                <w:p w14:paraId="2B22DDC2" w14:textId="77777777" w:rsidR="002B2A1A" w:rsidRDefault="002B2A1A">
                  <w:pPr>
                    <w:pStyle w:val="EmptyCellLayoutStyle"/>
                    <w:spacing w:after="0" w:line="240" w:lineRule="auto"/>
                  </w:pPr>
                </w:p>
              </w:tc>
              <w:tc>
                <w:tcPr>
                  <w:tcW w:w="5220" w:type="dxa"/>
                  <w:tcBorders>
                    <w:top w:val="single" w:sz="15" w:space="0" w:color="000000"/>
                  </w:tcBorders>
                </w:tcPr>
                <w:p w14:paraId="73A21458" w14:textId="77777777" w:rsidR="002B2A1A" w:rsidRDefault="002B2A1A">
                  <w:pPr>
                    <w:pStyle w:val="EmptyCellLayoutStyle"/>
                    <w:spacing w:after="0" w:line="240" w:lineRule="auto"/>
                  </w:pPr>
                </w:p>
              </w:tc>
              <w:tc>
                <w:tcPr>
                  <w:tcW w:w="180" w:type="dxa"/>
                  <w:tcBorders>
                    <w:top w:val="single" w:sz="15" w:space="0" w:color="000000"/>
                    <w:right w:val="single" w:sz="15" w:space="0" w:color="000000"/>
                  </w:tcBorders>
                </w:tcPr>
                <w:p w14:paraId="2BF36F01" w14:textId="77777777" w:rsidR="002B2A1A" w:rsidRDefault="002B2A1A">
                  <w:pPr>
                    <w:pStyle w:val="EmptyCellLayoutStyle"/>
                    <w:spacing w:after="0" w:line="240" w:lineRule="auto"/>
                  </w:pPr>
                </w:p>
              </w:tc>
            </w:tr>
            <w:tr w:rsidR="00B35047" w14:paraId="72B50D80" w14:textId="77777777" w:rsidTr="00B35047">
              <w:trPr>
                <w:trHeight w:val="539"/>
              </w:trPr>
              <w:tc>
                <w:tcPr>
                  <w:tcW w:w="180" w:type="dxa"/>
                  <w:tcBorders>
                    <w:left w:val="single" w:sz="15" w:space="0" w:color="000000"/>
                  </w:tcBorders>
                </w:tcPr>
                <w:p w14:paraId="649E74B4" w14:textId="77777777" w:rsidR="002B2A1A" w:rsidRDefault="002B2A1A">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88"/>
                  </w:tblGrid>
                  <w:tr w:rsidR="002B2A1A" w14:paraId="6E926E90" w14:textId="77777777">
                    <w:trPr>
                      <w:trHeight w:val="461"/>
                    </w:trPr>
                    <w:tc>
                      <w:tcPr>
                        <w:tcW w:w="10800" w:type="dxa"/>
                        <w:tcBorders>
                          <w:top w:val="nil"/>
                          <w:left w:val="nil"/>
                          <w:bottom w:val="nil"/>
                          <w:right w:val="nil"/>
                        </w:tcBorders>
                        <w:tcMar>
                          <w:top w:w="39" w:type="dxa"/>
                          <w:left w:w="39" w:type="dxa"/>
                          <w:bottom w:w="39" w:type="dxa"/>
                          <w:right w:w="39" w:type="dxa"/>
                        </w:tcMar>
                      </w:tcPr>
                      <w:p w14:paraId="2DF01640" w14:textId="77777777" w:rsidR="002B2A1A" w:rsidRDefault="00B3504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2A877F0" w14:textId="77777777" w:rsidR="002B2A1A" w:rsidRDefault="002B2A1A">
                  <w:pPr>
                    <w:spacing w:after="0" w:line="240" w:lineRule="auto"/>
                  </w:pPr>
                </w:p>
              </w:tc>
              <w:tc>
                <w:tcPr>
                  <w:tcW w:w="180" w:type="dxa"/>
                  <w:tcBorders>
                    <w:right w:val="single" w:sz="15" w:space="0" w:color="000000"/>
                  </w:tcBorders>
                </w:tcPr>
                <w:p w14:paraId="140DDBC7" w14:textId="77777777" w:rsidR="002B2A1A" w:rsidRDefault="002B2A1A">
                  <w:pPr>
                    <w:pStyle w:val="EmptyCellLayoutStyle"/>
                    <w:spacing w:after="0" w:line="240" w:lineRule="auto"/>
                  </w:pPr>
                </w:p>
              </w:tc>
            </w:tr>
            <w:tr w:rsidR="002B2A1A" w14:paraId="76461EC5" w14:textId="77777777">
              <w:trPr>
                <w:trHeight w:val="290"/>
              </w:trPr>
              <w:tc>
                <w:tcPr>
                  <w:tcW w:w="180" w:type="dxa"/>
                  <w:tcBorders>
                    <w:left w:val="single" w:sz="15" w:space="0" w:color="000000"/>
                  </w:tcBorders>
                </w:tcPr>
                <w:p w14:paraId="26D3DECA" w14:textId="77777777" w:rsidR="002B2A1A" w:rsidRDefault="002B2A1A">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4"/>
                  </w:tblGrid>
                  <w:tr w:rsidR="002B2A1A" w14:paraId="64D62436" w14:textId="77777777">
                    <w:trPr>
                      <w:trHeight w:val="212"/>
                    </w:trPr>
                    <w:tc>
                      <w:tcPr>
                        <w:tcW w:w="5219" w:type="dxa"/>
                        <w:tcBorders>
                          <w:top w:val="nil"/>
                          <w:left w:val="nil"/>
                          <w:bottom w:val="nil"/>
                          <w:right w:val="nil"/>
                        </w:tcBorders>
                        <w:tcMar>
                          <w:top w:w="39" w:type="dxa"/>
                          <w:left w:w="39" w:type="dxa"/>
                          <w:bottom w:w="39" w:type="dxa"/>
                          <w:right w:w="39" w:type="dxa"/>
                        </w:tcMar>
                      </w:tcPr>
                      <w:p w14:paraId="2916A574" w14:textId="77777777" w:rsidR="002B2A1A" w:rsidRDefault="002B2A1A">
                        <w:pPr>
                          <w:spacing w:after="0" w:line="240" w:lineRule="auto"/>
                        </w:pPr>
                      </w:p>
                    </w:tc>
                  </w:tr>
                </w:tbl>
                <w:p w14:paraId="063819FE" w14:textId="77777777" w:rsidR="002B2A1A" w:rsidRDefault="002B2A1A">
                  <w:pPr>
                    <w:spacing w:after="0" w:line="240" w:lineRule="auto"/>
                  </w:pPr>
                </w:p>
              </w:tc>
              <w:tc>
                <w:tcPr>
                  <w:tcW w:w="359" w:type="dxa"/>
                </w:tcPr>
                <w:p w14:paraId="3149C7BE" w14:textId="77777777" w:rsidR="002B2A1A" w:rsidRDefault="002B2A1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5"/>
                  </w:tblGrid>
                  <w:tr w:rsidR="002B2A1A" w14:paraId="3CA59672" w14:textId="77777777">
                    <w:trPr>
                      <w:trHeight w:val="212"/>
                    </w:trPr>
                    <w:tc>
                      <w:tcPr>
                        <w:tcW w:w="5219" w:type="dxa"/>
                        <w:tcBorders>
                          <w:top w:val="nil"/>
                          <w:left w:val="nil"/>
                          <w:bottom w:val="nil"/>
                          <w:right w:val="nil"/>
                        </w:tcBorders>
                        <w:tcMar>
                          <w:top w:w="39" w:type="dxa"/>
                          <w:left w:w="39" w:type="dxa"/>
                          <w:bottom w:w="39" w:type="dxa"/>
                          <w:right w:w="39" w:type="dxa"/>
                        </w:tcMar>
                      </w:tcPr>
                      <w:p w14:paraId="76808CC7" w14:textId="77777777" w:rsidR="002B2A1A" w:rsidRDefault="002B2A1A">
                        <w:pPr>
                          <w:spacing w:after="0" w:line="240" w:lineRule="auto"/>
                        </w:pPr>
                      </w:p>
                    </w:tc>
                  </w:tr>
                </w:tbl>
                <w:p w14:paraId="37895979" w14:textId="77777777" w:rsidR="002B2A1A" w:rsidRDefault="002B2A1A">
                  <w:pPr>
                    <w:spacing w:after="0" w:line="240" w:lineRule="auto"/>
                  </w:pPr>
                </w:p>
              </w:tc>
              <w:tc>
                <w:tcPr>
                  <w:tcW w:w="180" w:type="dxa"/>
                  <w:tcBorders>
                    <w:right w:val="single" w:sz="15" w:space="0" w:color="000000"/>
                  </w:tcBorders>
                </w:tcPr>
                <w:p w14:paraId="2B3A4A6E" w14:textId="77777777" w:rsidR="002B2A1A" w:rsidRDefault="002B2A1A">
                  <w:pPr>
                    <w:pStyle w:val="EmptyCellLayoutStyle"/>
                    <w:spacing w:after="0" w:line="240" w:lineRule="auto"/>
                  </w:pPr>
                </w:p>
              </w:tc>
            </w:tr>
            <w:tr w:rsidR="002B2A1A" w14:paraId="0DBFA7E2" w14:textId="77777777">
              <w:trPr>
                <w:trHeight w:val="34"/>
              </w:trPr>
              <w:tc>
                <w:tcPr>
                  <w:tcW w:w="180" w:type="dxa"/>
                  <w:tcBorders>
                    <w:left w:val="single" w:sz="15" w:space="0" w:color="000000"/>
                  </w:tcBorders>
                </w:tcPr>
                <w:p w14:paraId="7B177056" w14:textId="77777777" w:rsidR="002B2A1A" w:rsidRDefault="002B2A1A">
                  <w:pPr>
                    <w:pStyle w:val="EmptyCellLayoutStyle"/>
                    <w:spacing w:after="0" w:line="240" w:lineRule="auto"/>
                  </w:pPr>
                </w:p>
              </w:tc>
              <w:tc>
                <w:tcPr>
                  <w:tcW w:w="5219" w:type="dxa"/>
                </w:tcPr>
                <w:p w14:paraId="4D3D8E59" w14:textId="77777777" w:rsidR="002B2A1A" w:rsidRDefault="002B2A1A">
                  <w:pPr>
                    <w:pStyle w:val="EmptyCellLayoutStyle"/>
                    <w:spacing w:after="0" w:line="240" w:lineRule="auto"/>
                  </w:pPr>
                </w:p>
              </w:tc>
              <w:tc>
                <w:tcPr>
                  <w:tcW w:w="359" w:type="dxa"/>
                </w:tcPr>
                <w:p w14:paraId="4D8AD6F4" w14:textId="77777777" w:rsidR="002B2A1A" w:rsidRDefault="002B2A1A">
                  <w:pPr>
                    <w:pStyle w:val="EmptyCellLayoutStyle"/>
                    <w:spacing w:after="0" w:line="240" w:lineRule="auto"/>
                  </w:pPr>
                </w:p>
              </w:tc>
              <w:tc>
                <w:tcPr>
                  <w:tcW w:w="5220" w:type="dxa"/>
                </w:tcPr>
                <w:p w14:paraId="62653AAF" w14:textId="77777777" w:rsidR="002B2A1A" w:rsidRDefault="002B2A1A">
                  <w:pPr>
                    <w:pStyle w:val="EmptyCellLayoutStyle"/>
                    <w:spacing w:after="0" w:line="240" w:lineRule="auto"/>
                  </w:pPr>
                </w:p>
              </w:tc>
              <w:tc>
                <w:tcPr>
                  <w:tcW w:w="180" w:type="dxa"/>
                  <w:tcBorders>
                    <w:right w:val="single" w:sz="15" w:space="0" w:color="000000"/>
                  </w:tcBorders>
                </w:tcPr>
                <w:p w14:paraId="608948ED" w14:textId="77777777" w:rsidR="002B2A1A" w:rsidRDefault="002B2A1A">
                  <w:pPr>
                    <w:pStyle w:val="EmptyCellLayoutStyle"/>
                    <w:spacing w:after="0" w:line="240" w:lineRule="auto"/>
                  </w:pPr>
                </w:p>
              </w:tc>
            </w:tr>
            <w:tr w:rsidR="002B2A1A" w14:paraId="40B08A0E" w14:textId="77777777">
              <w:trPr>
                <w:trHeight w:val="360"/>
              </w:trPr>
              <w:tc>
                <w:tcPr>
                  <w:tcW w:w="180" w:type="dxa"/>
                  <w:tcBorders>
                    <w:left w:val="single" w:sz="15" w:space="0" w:color="000000"/>
                  </w:tcBorders>
                </w:tcPr>
                <w:p w14:paraId="0C983F47" w14:textId="77777777" w:rsidR="002B2A1A" w:rsidRDefault="002B2A1A">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4"/>
                  </w:tblGrid>
                  <w:tr w:rsidR="002B2A1A" w14:paraId="36684524"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47C046C8" w14:textId="77777777" w:rsidR="002B2A1A" w:rsidRDefault="00B35047">
                        <w:pPr>
                          <w:spacing w:after="0" w:line="240" w:lineRule="auto"/>
                          <w:jc w:val="center"/>
                        </w:pPr>
                        <w:r>
                          <w:rPr>
                            <w:rFonts w:ascii="Arial" w:eastAsia="Arial" w:hAnsi="Arial"/>
                            <w:b/>
                            <w:color w:val="000000"/>
                            <w:sz w:val="16"/>
                          </w:rPr>
                          <w:t>Supervisor</w:t>
                        </w:r>
                      </w:p>
                    </w:tc>
                  </w:tr>
                </w:tbl>
                <w:p w14:paraId="593151CA" w14:textId="77777777" w:rsidR="002B2A1A" w:rsidRDefault="002B2A1A">
                  <w:pPr>
                    <w:spacing w:after="0" w:line="240" w:lineRule="auto"/>
                  </w:pPr>
                </w:p>
              </w:tc>
              <w:tc>
                <w:tcPr>
                  <w:tcW w:w="359" w:type="dxa"/>
                </w:tcPr>
                <w:p w14:paraId="541B98CF" w14:textId="77777777" w:rsidR="002B2A1A" w:rsidRDefault="002B2A1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5"/>
                  </w:tblGrid>
                  <w:tr w:rsidR="002B2A1A" w14:paraId="4FB8384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41C222A7" w14:textId="77777777" w:rsidR="002B2A1A" w:rsidRDefault="00B35047">
                        <w:pPr>
                          <w:spacing w:after="0" w:line="240" w:lineRule="auto"/>
                          <w:jc w:val="center"/>
                        </w:pPr>
                        <w:r>
                          <w:rPr>
                            <w:rFonts w:ascii="Arial" w:eastAsia="Arial" w:hAnsi="Arial"/>
                            <w:b/>
                            <w:color w:val="000000"/>
                            <w:sz w:val="16"/>
                          </w:rPr>
                          <w:t>Date</w:t>
                        </w:r>
                      </w:p>
                    </w:tc>
                  </w:tr>
                </w:tbl>
                <w:p w14:paraId="695322C7" w14:textId="77777777" w:rsidR="002B2A1A" w:rsidRDefault="002B2A1A">
                  <w:pPr>
                    <w:spacing w:after="0" w:line="240" w:lineRule="auto"/>
                  </w:pPr>
                </w:p>
              </w:tc>
              <w:tc>
                <w:tcPr>
                  <w:tcW w:w="180" w:type="dxa"/>
                  <w:tcBorders>
                    <w:right w:val="single" w:sz="15" w:space="0" w:color="000000"/>
                  </w:tcBorders>
                </w:tcPr>
                <w:p w14:paraId="356A0E3A" w14:textId="77777777" w:rsidR="002B2A1A" w:rsidRDefault="002B2A1A">
                  <w:pPr>
                    <w:pStyle w:val="EmptyCellLayoutStyle"/>
                    <w:spacing w:after="0" w:line="240" w:lineRule="auto"/>
                  </w:pPr>
                </w:p>
              </w:tc>
            </w:tr>
            <w:tr w:rsidR="002B2A1A" w14:paraId="21241FE4" w14:textId="77777777">
              <w:trPr>
                <w:trHeight w:val="214"/>
              </w:trPr>
              <w:tc>
                <w:tcPr>
                  <w:tcW w:w="180" w:type="dxa"/>
                  <w:tcBorders>
                    <w:left w:val="single" w:sz="15" w:space="0" w:color="000000"/>
                    <w:bottom w:val="single" w:sz="15" w:space="0" w:color="000000"/>
                  </w:tcBorders>
                </w:tcPr>
                <w:p w14:paraId="4FAD23C3" w14:textId="77777777" w:rsidR="002B2A1A" w:rsidRDefault="002B2A1A">
                  <w:pPr>
                    <w:pStyle w:val="EmptyCellLayoutStyle"/>
                    <w:spacing w:after="0" w:line="240" w:lineRule="auto"/>
                  </w:pPr>
                </w:p>
              </w:tc>
              <w:tc>
                <w:tcPr>
                  <w:tcW w:w="5219" w:type="dxa"/>
                  <w:tcBorders>
                    <w:bottom w:val="single" w:sz="15" w:space="0" w:color="000000"/>
                  </w:tcBorders>
                </w:tcPr>
                <w:p w14:paraId="4041C02A" w14:textId="77777777" w:rsidR="002B2A1A" w:rsidRDefault="002B2A1A">
                  <w:pPr>
                    <w:pStyle w:val="EmptyCellLayoutStyle"/>
                    <w:spacing w:after="0" w:line="240" w:lineRule="auto"/>
                  </w:pPr>
                </w:p>
              </w:tc>
              <w:tc>
                <w:tcPr>
                  <w:tcW w:w="359" w:type="dxa"/>
                  <w:tcBorders>
                    <w:bottom w:val="single" w:sz="15" w:space="0" w:color="000000"/>
                  </w:tcBorders>
                </w:tcPr>
                <w:p w14:paraId="3575DA4F" w14:textId="77777777" w:rsidR="002B2A1A" w:rsidRDefault="002B2A1A">
                  <w:pPr>
                    <w:pStyle w:val="EmptyCellLayoutStyle"/>
                    <w:spacing w:after="0" w:line="240" w:lineRule="auto"/>
                  </w:pPr>
                </w:p>
              </w:tc>
              <w:tc>
                <w:tcPr>
                  <w:tcW w:w="5220" w:type="dxa"/>
                  <w:tcBorders>
                    <w:bottom w:val="single" w:sz="15" w:space="0" w:color="000000"/>
                  </w:tcBorders>
                </w:tcPr>
                <w:p w14:paraId="0544D461" w14:textId="77777777" w:rsidR="002B2A1A" w:rsidRDefault="002B2A1A">
                  <w:pPr>
                    <w:pStyle w:val="EmptyCellLayoutStyle"/>
                    <w:spacing w:after="0" w:line="240" w:lineRule="auto"/>
                  </w:pPr>
                </w:p>
              </w:tc>
              <w:tc>
                <w:tcPr>
                  <w:tcW w:w="180" w:type="dxa"/>
                  <w:tcBorders>
                    <w:bottom w:val="single" w:sz="15" w:space="0" w:color="000000"/>
                    <w:right w:val="single" w:sz="15" w:space="0" w:color="000000"/>
                  </w:tcBorders>
                </w:tcPr>
                <w:p w14:paraId="3C94523F" w14:textId="77777777" w:rsidR="002B2A1A" w:rsidRDefault="002B2A1A">
                  <w:pPr>
                    <w:pStyle w:val="EmptyCellLayoutStyle"/>
                    <w:spacing w:after="0" w:line="240" w:lineRule="auto"/>
                  </w:pPr>
                </w:p>
              </w:tc>
            </w:tr>
          </w:tbl>
          <w:p w14:paraId="01E841FA" w14:textId="77777777" w:rsidR="002B2A1A" w:rsidRDefault="002B2A1A">
            <w:pPr>
              <w:spacing w:after="0" w:line="240" w:lineRule="auto"/>
            </w:pPr>
          </w:p>
        </w:tc>
        <w:tc>
          <w:tcPr>
            <w:tcW w:w="179" w:type="dxa"/>
          </w:tcPr>
          <w:p w14:paraId="4637C69F" w14:textId="77777777" w:rsidR="002B2A1A" w:rsidRDefault="002B2A1A">
            <w:pPr>
              <w:pStyle w:val="EmptyCellLayoutStyle"/>
              <w:spacing w:after="0" w:line="240" w:lineRule="auto"/>
            </w:pPr>
          </w:p>
        </w:tc>
      </w:tr>
      <w:tr w:rsidR="002B2A1A" w14:paraId="5B49AD19" w14:textId="77777777">
        <w:trPr>
          <w:trHeight w:val="99"/>
        </w:trPr>
        <w:tc>
          <w:tcPr>
            <w:tcW w:w="179" w:type="dxa"/>
          </w:tcPr>
          <w:p w14:paraId="72FD8188" w14:textId="77777777" w:rsidR="002B2A1A" w:rsidRDefault="002B2A1A">
            <w:pPr>
              <w:pStyle w:val="EmptyCellLayoutStyle"/>
              <w:spacing w:after="0" w:line="240" w:lineRule="auto"/>
            </w:pPr>
          </w:p>
        </w:tc>
        <w:tc>
          <w:tcPr>
            <w:tcW w:w="0" w:type="dxa"/>
          </w:tcPr>
          <w:p w14:paraId="025F2690" w14:textId="77777777" w:rsidR="002B2A1A" w:rsidRDefault="002B2A1A">
            <w:pPr>
              <w:pStyle w:val="EmptyCellLayoutStyle"/>
              <w:spacing w:after="0" w:line="240" w:lineRule="auto"/>
            </w:pPr>
          </w:p>
        </w:tc>
        <w:tc>
          <w:tcPr>
            <w:tcW w:w="0" w:type="dxa"/>
          </w:tcPr>
          <w:p w14:paraId="17570203" w14:textId="77777777" w:rsidR="002B2A1A" w:rsidRDefault="002B2A1A">
            <w:pPr>
              <w:pStyle w:val="EmptyCellLayoutStyle"/>
              <w:spacing w:after="0" w:line="240" w:lineRule="auto"/>
            </w:pPr>
          </w:p>
        </w:tc>
        <w:tc>
          <w:tcPr>
            <w:tcW w:w="0" w:type="dxa"/>
          </w:tcPr>
          <w:p w14:paraId="7FF4DA32" w14:textId="77777777" w:rsidR="002B2A1A" w:rsidRDefault="002B2A1A">
            <w:pPr>
              <w:pStyle w:val="EmptyCellLayoutStyle"/>
              <w:spacing w:after="0" w:line="240" w:lineRule="auto"/>
            </w:pPr>
          </w:p>
        </w:tc>
        <w:tc>
          <w:tcPr>
            <w:tcW w:w="0" w:type="dxa"/>
          </w:tcPr>
          <w:p w14:paraId="6F63AE57" w14:textId="77777777" w:rsidR="002B2A1A" w:rsidRDefault="002B2A1A">
            <w:pPr>
              <w:pStyle w:val="EmptyCellLayoutStyle"/>
              <w:spacing w:after="0" w:line="240" w:lineRule="auto"/>
            </w:pPr>
          </w:p>
        </w:tc>
        <w:tc>
          <w:tcPr>
            <w:tcW w:w="0" w:type="dxa"/>
          </w:tcPr>
          <w:p w14:paraId="5E243B50" w14:textId="77777777" w:rsidR="002B2A1A" w:rsidRDefault="002B2A1A">
            <w:pPr>
              <w:pStyle w:val="EmptyCellLayoutStyle"/>
              <w:spacing w:after="0" w:line="240" w:lineRule="auto"/>
            </w:pPr>
          </w:p>
        </w:tc>
        <w:tc>
          <w:tcPr>
            <w:tcW w:w="0" w:type="dxa"/>
          </w:tcPr>
          <w:p w14:paraId="2F0441B5" w14:textId="77777777" w:rsidR="002B2A1A" w:rsidRDefault="002B2A1A">
            <w:pPr>
              <w:pStyle w:val="EmptyCellLayoutStyle"/>
              <w:spacing w:after="0" w:line="240" w:lineRule="auto"/>
            </w:pPr>
          </w:p>
        </w:tc>
        <w:tc>
          <w:tcPr>
            <w:tcW w:w="2505" w:type="dxa"/>
          </w:tcPr>
          <w:p w14:paraId="515987D5" w14:textId="77777777" w:rsidR="002B2A1A" w:rsidRDefault="002B2A1A">
            <w:pPr>
              <w:pStyle w:val="EmptyCellLayoutStyle"/>
              <w:spacing w:after="0" w:line="240" w:lineRule="auto"/>
            </w:pPr>
          </w:p>
        </w:tc>
        <w:tc>
          <w:tcPr>
            <w:tcW w:w="6119" w:type="dxa"/>
          </w:tcPr>
          <w:p w14:paraId="72BCD05D" w14:textId="77777777" w:rsidR="002B2A1A" w:rsidRDefault="002B2A1A">
            <w:pPr>
              <w:pStyle w:val="EmptyCellLayoutStyle"/>
              <w:spacing w:after="0" w:line="240" w:lineRule="auto"/>
            </w:pPr>
          </w:p>
        </w:tc>
        <w:tc>
          <w:tcPr>
            <w:tcW w:w="2534" w:type="dxa"/>
          </w:tcPr>
          <w:p w14:paraId="509285C2" w14:textId="77777777" w:rsidR="002B2A1A" w:rsidRDefault="002B2A1A">
            <w:pPr>
              <w:pStyle w:val="EmptyCellLayoutStyle"/>
              <w:spacing w:after="0" w:line="240" w:lineRule="auto"/>
            </w:pPr>
          </w:p>
        </w:tc>
        <w:tc>
          <w:tcPr>
            <w:tcW w:w="179" w:type="dxa"/>
          </w:tcPr>
          <w:p w14:paraId="202234A0" w14:textId="77777777" w:rsidR="002B2A1A" w:rsidRDefault="002B2A1A">
            <w:pPr>
              <w:pStyle w:val="EmptyCellLayoutStyle"/>
              <w:spacing w:after="0" w:line="240" w:lineRule="auto"/>
            </w:pPr>
          </w:p>
        </w:tc>
      </w:tr>
      <w:tr w:rsidR="002B2A1A" w14:paraId="70944CB5" w14:textId="77777777">
        <w:trPr>
          <w:trHeight w:val="360"/>
        </w:trPr>
        <w:tc>
          <w:tcPr>
            <w:tcW w:w="179" w:type="dxa"/>
          </w:tcPr>
          <w:p w14:paraId="34828328" w14:textId="77777777" w:rsidR="002B2A1A" w:rsidRDefault="002B2A1A">
            <w:pPr>
              <w:pStyle w:val="EmptyCellLayoutStyle"/>
              <w:spacing w:after="0" w:line="240" w:lineRule="auto"/>
            </w:pPr>
          </w:p>
        </w:tc>
        <w:tc>
          <w:tcPr>
            <w:tcW w:w="0" w:type="dxa"/>
          </w:tcPr>
          <w:p w14:paraId="0DEE5EAA" w14:textId="77777777" w:rsidR="002B2A1A" w:rsidRDefault="002B2A1A">
            <w:pPr>
              <w:pStyle w:val="EmptyCellLayoutStyle"/>
              <w:spacing w:after="0" w:line="240" w:lineRule="auto"/>
            </w:pPr>
          </w:p>
        </w:tc>
        <w:tc>
          <w:tcPr>
            <w:tcW w:w="0" w:type="dxa"/>
          </w:tcPr>
          <w:p w14:paraId="0CB25E07" w14:textId="77777777" w:rsidR="002B2A1A" w:rsidRDefault="002B2A1A">
            <w:pPr>
              <w:pStyle w:val="EmptyCellLayoutStyle"/>
              <w:spacing w:after="0" w:line="240" w:lineRule="auto"/>
            </w:pPr>
          </w:p>
        </w:tc>
        <w:tc>
          <w:tcPr>
            <w:tcW w:w="0" w:type="dxa"/>
          </w:tcPr>
          <w:p w14:paraId="31CDE3D9" w14:textId="77777777" w:rsidR="002B2A1A" w:rsidRDefault="002B2A1A">
            <w:pPr>
              <w:pStyle w:val="EmptyCellLayoutStyle"/>
              <w:spacing w:after="0" w:line="240" w:lineRule="auto"/>
            </w:pPr>
          </w:p>
        </w:tc>
        <w:tc>
          <w:tcPr>
            <w:tcW w:w="0" w:type="dxa"/>
          </w:tcPr>
          <w:p w14:paraId="42AAC33D" w14:textId="77777777" w:rsidR="002B2A1A" w:rsidRDefault="002B2A1A">
            <w:pPr>
              <w:pStyle w:val="EmptyCellLayoutStyle"/>
              <w:spacing w:after="0" w:line="240" w:lineRule="auto"/>
            </w:pPr>
          </w:p>
        </w:tc>
        <w:tc>
          <w:tcPr>
            <w:tcW w:w="0" w:type="dxa"/>
          </w:tcPr>
          <w:p w14:paraId="2C10D8F9" w14:textId="77777777" w:rsidR="002B2A1A" w:rsidRDefault="002B2A1A">
            <w:pPr>
              <w:pStyle w:val="EmptyCellLayoutStyle"/>
              <w:spacing w:after="0" w:line="240" w:lineRule="auto"/>
            </w:pPr>
          </w:p>
        </w:tc>
        <w:tc>
          <w:tcPr>
            <w:tcW w:w="0" w:type="dxa"/>
          </w:tcPr>
          <w:p w14:paraId="1D608BD2" w14:textId="77777777" w:rsidR="002B2A1A" w:rsidRDefault="002B2A1A">
            <w:pPr>
              <w:pStyle w:val="EmptyCellLayoutStyle"/>
              <w:spacing w:after="0" w:line="240" w:lineRule="auto"/>
            </w:pPr>
          </w:p>
        </w:tc>
        <w:tc>
          <w:tcPr>
            <w:tcW w:w="2505" w:type="dxa"/>
          </w:tcPr>
          <w:p w14:paraId="1BE0B615" w14:textId="77777777" w:rsidR="002B2A1A" w:rsidRDefault="002B2A1A">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19"/>
            </w:tblGrid>
            <w:tr w:rsidR="002B2A1A" w14:paraId="5F11CA41" w14:textId="77777777">
              <w:trPr>
                <w:trHeight w:val="282"/>
              </w:trPr>
              <w:tc>
                <w:tcPr>
                  <w:tcW w:w="6119" w:type="dxa"/>
                  <w:tcBorders>
                    <w:top w:val="nil"/>
                    <w:left w:val="nil"/>
                    <w:bottom w:val="nil"/>
                    <w:right w:val="nil"/>
                  </w:tcBorders>
                  <w:tcMar>
                    <w:top w:w="39" w:type="dxa"/>
                    <w:left w:w="39" w:type="dxa"/>
                    <w:bottom w:w="39" w:type="dxa"/>
                    <w:right w:w="39" w:type="dxa"/>
                  </w:tcMar>
                </w:tcPr>
                <w:p w14:paraId="16B5FF59" w14:textId="77777777" w:rsidR="002B2A1A" w:rsidRDefault="00B35047">
                  <w:pPr>
                    <w:spacing w:after="0" w:line="240" w:lineRule="auto"/>
                  </w:pPr>
                  <w:r>
                    <w:rPr>
                      <w:rFonts w:ascii="Arial" w:eastAsia="Arial" w:hAnsi="Arial"/>
                      <w:b/>
                      <w:color w:val="000000"/>
                      <w:u w:val="single"/>
                    </w:rPr>
                    <w:t>TO BE FILLED OUT BY APPOINTING AUTHORITY</w:t>
                  </w:r>
                </w:p>
              </w:tc>
            </w:tr>
          </w:tbl>
          <w:p w14:paraId="4889000C" w14:textId="77777777" w:rsidR="002B2A1A" w:rsidRDefault="002B2A1A">
            <w:pPr>
              <w:spacing w:after="0" w:line="240" w:lineRule="auto"/>
            </w:pPr>
          </w:p>
        </w:tc>
        <w:tc>
          <w:tcPr>
            <w:tcW w:w="2534" w:type="dxa"/>
          </w:tcPr>
          <w:p w14:paraId="4AD39D6E" w14:textId="77777777" w:rsidR="002B2A1A" w:rsidRDefault="002B2A1A">
            <w:pPr>
              <w:pStyle w:val="EmptyCellLayoutStyle"/>
              <w:spacing w:after="0" w:line="240" w:lineRule="auto"/>
            </w:pPr>
          </w:p>
        </w:tc>
        <w:tc>
          <w:tcPr>
            <w:tcW w:w="179" w:type="dxa"/>
          </w:tcPr>
          <w:p w14:paraId="334B7355" w14:textId="77777777" w:rsidR="002B2A1A" w:rsidRDefault="002B2A1A">
            <w:pPr>
              <w:pStyle w:val="EmptyCellLayoutStyle"/>
              <w:spacing w:after="0" w:line="240" w:lineRule="auto"/>
            </w:pPr>
          </w:p>
        </w:tc>
      </w:tr>
      <w:tr w:rsidR="002B2A1A" w14:paraId="0272E53B" w14:textId="77777777">
        <w:trPr>
          <w:trHeight w:val="174"/>
        </w:trPr>
        <w:tc>
          <w:tcPr>
            <w:tcW w:w="179" w:type="dxa"/>
          </w:tcPr>
          <w:p w14:paraId="044FAAE0" w14:textId="77777777" w:rsidR="002B2A1A" w:rsidRDefault="002B2A1A">
            <w:pPr>
              <w:pStyle w:val="EmptyCellLayoutStyle"/>
              <w:spacing w:after="0" w:line="240" w:lineRule="auto"/>
            </w:pPr>
          </w:p>
        </w:tc>
        <w:tc>
          <w:tcPr>
            <w:tcW w:w="0" w:type="dxa"/>
          </w:tcPr>
          <w:p w14:paraId="7F5B153C" w14:textId="77777777" w:rsidR="002B2A1A" w:rsidRDefault="002B2A1A">
            <w:pPr>
              <w:pStyle w:val="EmptyCellLayoutStyle"/>
              <w:spacing w:after="0" w:line="240" w:lineRule="auto"/>
            </w:pPr>
          </w:p>
        </w:tc>
        <w:tc>
          <w:tcPr>
            <w:tcW w:w="0" w:type="dxa"/>
          </w:tcPr>
          <w:p w14:paraId="644A9209" w14:textId="77777777" w:rsidR="002B2A1A" w:rsidRDefault="002B2A1A">
            <w:pPr>
              <w:pStyle w:val="EmptyCellLayoutStyle"/>
              <w:spacing w:after="0" w:line="240" w:lineRule="auto"/>
            </w:pPr>
          </w:p>
        </w:tc>
        <w:tc>
          <w:tcPr>
            <w:tcW w:w="0" w:type="dxa"/>
          </w:tcPr>
          <w:p w14:paraId="1BD14B33" w14:textId="77777777" w:rsidR="002B2A1A" w:rsidRDefault="002B2A1A">
            <w:pPr>
              <w:pStyle w:val="EmptyCellLayoutStyle"/>
              <w:spacing w:after="0" w:line="240" w:lineRule="auto"/>
            </w:pPr>
          </w:p>
        </w:tc>
        <w:tc>
          <w:tcPr>
            <w:tcW w:w="0" w:type="dxa"/>
          </w:tcPr>
          <w:p w14:paraId="473E9488" w14:textId="77777777" w:rsidR="002B2A1A" w:rsidRDefault="002B2A1A">
            <w:pPr>
              <w:pStyle w:val="EmptyCellLayoutStyle"/>
              <w:spacing w:after="0" w:line="240" w:lineRule="auto"/>
            </w:pPr>
          </w:p>
        </w:tc>
        <w:tc>
          <w:tcPr>
            <w:tcW w:w="0" w:type="dxa"/>
          </w:tcPr>
          <w:p w14:paraId="46D4F74E" w14:textId="77777777" w:rsidR="002B2A1A" w:rsidRDefault="002B2A1A">
            <w:pPr>
              <w:pStyle w:val="EmptyCellLayoutStyle"/>
              <w:spacing w:after="0" w:line="240" w:lineRule="auto"/>
            </w:pPr>
          </w:p>
        </w:tc>
        <w:tc>
          <w:tcPr>
            <w:tcW w:w="0" w:type="dxa"/>
          </w:tcPr>
          <w:p w14:paraId="73203344" w14:textId="77777777" w:rsidR="002B2A1A" w:rsidRDefault="002B2A1A">
            <w:pPr>
              <w:pStyle w:val="EmptyCellLayoutStyle"/>
              <w:spacing w:after="0" w:line="240" w:lineRule="auto"/>
            </w:pPr>
          </w:p>
        </w:tc>
        <w:tc>
          <w:tcPr>
            <w:tcW w:w="2505" w:type="dxa"/>
          </w:tcPr>
          <w:p w14:paraId="355B9FEE" w14:textId="77777777" w:rsidR="002B2A1A" w:rsidRDefault="002B2A1A">
            <w:pPr>
              <w:pStyle w:val="EmptyCellLayoutStyle"/>
              <w:spacing w:after="0" w:line="240" w:lineRule="auto"/>
            </w:pPr>
          </w:p>
        </w:tc>
        <w:tc>
          <w:tcPr>
            <w:tcW w:w="6119" w:type="dxa"/>
          </w:tcPr>
          <w:p w14:paraId="17133A6A" w14:textId="77777777" w:rsidR="002B2A1A" w:rsidRDefault="002B2A1A">
            <w:pPr>
              <w:pStyle w:val="EmptyCellLayoutStyle"/>
              <w:spacing w:after="0" w:line="240" w:lineRule="auto"/>
            </w:pPr>
          </w:p>
        </w:tc>
        <w:tc>
          <w:tcPr>
            <w:tcW w:w="2534" w:type="dxa"/>
          </w:tcPr>
          <w:p w14:paraId="57B4BCE3" w14:textId="77777777" w:rsidR="002B2A1A" w:rsidRDefault="002B2A1A">
            <w:pPr>
              <w:pStyle w:val="EmptyCellLayoutStyle"/>
              <w:spacing w:after="0" w:line="240" w:lineRule="auto"/>
            </w:pPr>
          </w:p>
        </w:tc>
        <w:tc>
          <w:tcPr>
            <w:tcW w:w="179" w:type="dxa"/>
          </w:tcPr>
          <w:p w14:paraId="4BBF3C23" w14:textId="77777777" w:rsidR="002B2A1A" w:rsidRDefault="002B2A1A">
            <w:pPr>
              <w:pStyle w:val="EmptyCellLayoutStyle"/>
              <w:spacing w:after="0" w:line="240" w:lineRule="auto"/>
            </w:pPr>
          </w:p>
        </w:tc>
      </w:tr>
      <w:tr w:rsidR="00B35047" w14:paraId="0AA4EB03" w14:textId="77777777" w:rsidTr="00B35047">
        <w:tc>
          <w:tcPr>
            <w:tcW w:w="179" w:type="dxa"/>
          </w:tcPr>
          <w:p w14:paraId="0CD0CC19" w14:textId="77777777" w:rsidR="002B2A1A" w:rsidRDefault="002B2A1A">
            <w:pPr>
              <w:pStyle w:val="EmptyCellLayoutStyle"/>
              <w:spacing w:after="0" w:line="240" w:lineRule="auto"/>
            </w:pPr>
          </w:p>
        </w:tc>
        <w:tc>
          <w:tcPr>
            <w:tcW w:w="0" w:type="dxa"/>
          </w:tcPr>
          <w:p w14:paraId="41328F62" w14:textId="77777777" w:rsidR="002B2A1A" w:rsidRDefault="002B2A1A">
            <w:pPr>
              <w:pStyle w:val="EmptyCellLayoutStyle"/>
              <w:spacing w:after="0" w:line="240" w:lineRule="auto"/>
            </w:pPr>
          </w:p>
        </w:tc>
        <w:tc>
          <w:tcPr>
            <w:tcW w:w="0" w:type="dxa"/>
          </w:tcPr>
          <w:p w14:paraId="4BB38B31" w14:textId="77777777" w:rsidR="002B2A1A" w:rsidRDefault="002B2A1A">
            <w:pPr>
              <w:pStyle w:val="EmptyCellLayoutStyle"/>
              <w:spacing w:after="0" w:line="240" w:lineRule="auto"/>
            </w:pPr>
          </w:p>
        </w:tc>
        <w:tc>
          <w:tcPr>
            <w:tcW w:w="0" w:type="dxa"/>
          </w:tcPr>
          <w:p w14:paraId="41EFB73C" w14:textId="77777777" w:rsidR="002B2A1A" w:rsidRDefault="002B2A1A">
            <w:pPr>
              <w:pStyle w:val="EmptyCellLayoutStyle"/>
              <w:spacing w:after="0" w:line="240" w:lineRule="auto"/>
            </w:pPr>
          </w:p>
        </w:tc>
        <w:tc>
          <w:tcPr>
            <w:tcW w:w="0" w:type="dxa"/>
          </w:tcPr>
          <w:p w14:paraId="245549DF" w14:textId="77777777" w:rsidR="002B2A1A" w:rsidRDefault="002B2A1A">
            <w:pPr>
              <w:pStyle w:val="EmptyCellLayoutStyle"/>
              <w:spacing w:after="0" w:line="240" w:lineRule="auto"/>
            </w:pPr>
          </w:p>
        </w:tc>
        <w:tc>
          <w:tcPr>
            <w:tcW w:w="0" w:type="dxa"/>
          </w:tcPr>
          <w:p w14:paraId="76FFB804" w14:textId="77777777" w:rsidR="002B2A1A" w:rsidRDefault="002B2A1A">
            <w:pPr>
              <w:pStyle w:val="EmptyCellLayoutStyle"/>
              <w:spacing w:after="0" w:line="240" w:lineRule="auto"/>
            </w:pPr>
          </w:p>
        </w:tc>
        <w:tc>
          <w:tcPr>
            <w:tcW w:w="0" w:type="dxa"/>
          </w:tcPr>
          <w:p w14:paraId="4B4360A5" w14:textId="77777777" w:rsidR="002B2A1A" w:rsidRDefault="002B2A1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758"/>
              <w:gridCol w:w="179"/>
            </w:tblGrid>
            <w:tr w:rsidR="002B2A1A" w14:paraId="1D8577D6" w14:textId="77777777">
              <w:trPr>
                <w:trHeight w:val="180"/>
              </w:trPr>
              <w:tc>
                <w:tcPr>
                  <w:tcW w:w="180" w:type="dxa"/>
                  <w:tcBorders>
                    <w:top w:val="single" w:sz="15" w:space="0" w:color="000000"/>
                    <w:left w:val="single" w:sz="15" w:space="0" w:color="000000"/>
                  </w:tcBorders>
                </w:tcPr>
                <w:p w14:paraId="72DF890F" w14:textId="77777777" w:rsidR="002B2A1A" w:rsidRDefault="002B2A1A">
                  <w:pPr>
                    <w:pStyle w:val="EmptyCellLayoutStyle"/>
                    <w:spacing w:after="0" w:line="240" w:lineRule="auto"/>
                  </w:pPr>
                </w:p>
              </w:tc>
              <w:tc>
                <w:tcPr>
                  <w:tcW w:w="10800" w:type="dxa"/>
                  <w:tcBorders>
                    <w:top w:val="single" w:sz="15" w:space="0" w:color="000000"/>
                  </w:tcBorders>
                </w:tcPr>
                <w:p w14:paraId="0499EC9A" w14:textId="77777777" w:rsidR="002B2A1A" w:rsidRDefault="002B2A1A">
                  <w:pPr>
                    <w:pStyle w:val="EmptyCellLayoutStyle"/>
                    <w:spacing w:after="0" w:line="240" w:lineRule="auto"/>
                  </w:pPr>
                </w:p>
              </w:tc>
              <w:tc>
                <w:tcPr>
                  <w:tcW w:w="180" w:type="dxa"/>
                  <w:tcBorders>
                    <w:top w:val="single" w:sz="15" w:space="0" w:color="000000"/>
                    <w:right w:val="single" w:sz="15" w:space="0" w:color="000000"/>
                  </w:tcBorders>
                </w:tcPr>
                <w:p w14:paraId="20169601" w14:textId="77777777" w:rsidR="002B2A1A" w:rsidRDefault="002B2A1A">
                  <w:pPr>
                    <w:pStyle w:val="EmptyCellLayoutStyle"/>
                    <w:spacing w:after="0" w:line="240" w:lineRule="auto"/>
                  </w:pPr>
                </w:p>
              </w:tc>
            </w:tr>
            <w:tr w:rsidR="002B2A1A" w14:paraId="2786CE46" w14:textId="77777777">
              <w:trPr>
                <w:trHeight w:val="269"/>
              </w:trPr>
              <w:tc>
                <w:tcPr>
                  <w:tcW w:w="180" w:type="dxa"/>
                  <w:tcBorders>
                    <w:left w:val="single" w:sz="15" w:space="0" w:color="000000"/>
                  </w:tcBorders>
                </w:tcPr>
                <w:p w14:paraId="24530D8F" w14:textId="77777777" w:rsidR="002B2A1A" w:rsidRDefault="002B2A1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58"/>
                  </w:tblGrid>
                  <w:tr w:rsidR="002B2A1A" w14:paraId="10E6B162" w14:textId="77777777">
                    <w:trPr>
                      <w:trHeight w:val="191"/>
                    </w:trPr>
                    <w:tc>
                      <w:tcPr>
                        <w:tcW w:w="10800" w:type="dxa"/>
                        <w:tcBorders>
                          <w:top w:val="nil"/>
                          <w:left w:val="nil"/>
                          <w:bottom w:val="nil"/>
                          <w:right w:val="nil"/>
                        </w:tcBorders>
                        <w:tcMar>
                          <w:top w:w="39" w:type="dxa"/>
                          <w:left w:w="39" w:type="dxa"/>
                          <w:bottom w:w="39" w:type="dxa"/>
                          <w:right w:w="39" w:type="dxa"/>
                        </w:tcMar>
                      </w:tcPr>
                      <w:p w14:paraId="213BDEFF" w14:textId="77777777" w:rsidR="002B2A1A" w:rsidRDefault="00B3504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D2FC0C8" w14:textId="77777777" w:rsidR="002B2A1A" w:rsidRDefault="002B2A1A">
                  <w:pPr>
                    <w:spacing w:after="0" w:line="240" w:lineRule="auto"/>
                  </w:pPr>
                </w:p>
              </w:tc>
              <w:tc>
                <w:tcPr>
                  <w:tcW w:w="180" w:type="dxa"/>
                  <w:tcBorders>
                    <w:right w:val="single" w:sz="15" w:space="0" w:color="000000"/>
                  </w:tcBorders>
                </w:tcPr>
                <w:p w14:paraId="2C03C419" w14:textId="77777777" w:rsidR="002B2A1A" w:rsidRDefault="002B2A1A">
                  <w:pPr>
                    <w:pStyle w:val="EmptyCellLayoutStyle"/>
                    <w:spacing w:after="0" w:line="240" w:lineRule="auto"/>
                  </w:pPr>
                </w:p>
              </w:tc>
            </w:tr>
            <w:tr w:rsidR="002B2A1A" w14:paraId="4CA693E2" w14:textId="77777777">
              <w:trPr>
                <w:trHeight w:val="89"/>
              </w:trPr>
              <w:tc>
                <w:tcPr>
                  <w:tcW w:w="180" w:type="dxa"/>
                  <w:tcBorders>
                    <w:left w:val="single" w:sz="15" w:space="0" w:color="000000"/>
                  </w:tcBorders>
                </w:tcPr>
                <w:p w14:paraId="79A40913" w14:textId="77777777" w:rsidR="002B2A1A" w:rsidRDefault="002B2A1A">
                  <w:pPr>
                    <w:pStyle w:val="EmptyCellLayoutStyle"/>
                    <w:spacing w:after="0" w:line="240" w:lineRule="auto"/>
                  </w:pPr>
                </w:p>
              </w:tc>
              <w:tc>
                <w:tcPr>
                  <w:tcW w:w="10800" w:type="dxa"/>
                </w:tcPr>
                <w:p w14:paraId="24FD2034" w14:textId="77777777" w:rsidR="002B2A1A" w:rsidRDefault="002B2A1A">
                  <w:pPr>
                    <w:pStyle w:val="EmptyCellLayoutStyle"/>
                    <w:spacing w:after="0" w:line="240" w:lineRule="auto"/>
                  </w:pPr>
                </w:p>
              </w:tc>
              <w:tc>
                <w:tcPr>
                  <w:tcW w:w="180" w:type="dxa"/>
                  <w:tcBorders>
                    <w:right w:val="single" w:sz="15" w:space="0" w:color="000000"/>
                  </w:tcBorders>
                </w:tcPr>
                <w:p w14:paraId="1DC93FF0" w14:textId="77777777" w:rsidR="002B2A1A" w:rsidRDefault="002B2A1A">
                  <w:pPr>
                    <w:pStyle w:val="EmptyCellLayoutStyle"/>
                    <w:spacing w:after="0" w:line="240" w:lineRule="auto"/>
                  </w:pPr>
                </w:p>
              </w:tc>
            </w:tr>
            <w:tr w:rsidR="002B2A1A" w14:paraId="743D4AAA" w14:textId="77777777">
              <w:trPr>
                <w:trHeight w:val="290"/>
              </w:trPr>
              <w:tc>
                <w:tcPr>
                  <w:tcW w:w="180" w:type="dxa"/>
                  <w:tcBorders>
                    <w:left w:val="single" w:sz="15" w:space="0" w:color="000000"/>
                  </w:tcBorders>
                </w:tcPr>
                <w:p w14:paraId="2D8419B2" w14:textId="77777777" w:rsidR="002B2A1A" w:rsidRDefault="002B2A1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58"/>
                  </w:tblGrid>
                  <w:tr w:rsidR="002B2A1A" w14:paraId="40F6D0C0" w14:textId="77777777">
                    <w:trPr>
                      <w:trHeight w:val="212"/>
                    </w:trPr>
                    <w:tc>
                      <w:tcPr>
                        <w:tcW w:w="10800" w:type="dxa"/>
                        <w:tcBorders>
                          <w:top w:val="nil"/>
                          <w:left w:val="nil"/>
                          <w:bottom w:val="nil"/>
                          <w:right w:val="nil"/>
                        </w:tcBorders>
                        <w:tcMar>
                          <w:top w:w="39" w:type="dxa"/>
                          <w:left w:w="39" w:type="dxa"/>
                          <w:bottom w:w="39" w:type="dxa"/>
                          <w:right w:w="39" w:type="dxa"/>
                        </w:tcMar>
                      </w:tcPr>
                      <w:p w14:paraId="3FDA9E47" w14:textId="77777777" w:rsidR="002B2A1A" w:rsidRDefault="00B35047">
                        <w:pPr>
                          <w:spacing w:after="0" w:line="240" w:lineRule="auto"/>
                        </w:pPr>
                        <w:r>
                          <w:rPr>
                            <w:rFonts w:ascii="Arial" w:eastAsia="Arial" w:hAnsi="Arial"/>
                            <w:color w:val="000000"/>
                          </w:rPr>
                          <w:t>None</w:t>
                        </w:r>
                      </w:p>
                    </w:tc>
                  </w:tr>
                </w:tbl>
                <w:p w14:paraId="57B3301D" w14:textId="77777777" w:rsidR="002B2A1A" w:rsidRDefault="002B2A1A">
                  <w:pPr>
                    <w:spacing w:after="0" w:line="240" w:lineRule="auto"/>
                  </w:pPr>
                </w:p>
              </w:tc>
              <w:tc>
                <w:tcPr>
                  <w:tcW w:w="180" w:type="dxa"/>
                  <w:tcBorders>
                    <w:right w:val="single" w:sz="15" w:space="0" w:color="000000"/>
                  </w:tcBorders>
                </w:tcPr>
                <w:p w14:paraId="1049A4A0" w14:textId="77777777" w:rsidR="002B2A1A" w:rsidRDefault="002B2A1A">
                  <w:pPr>
                    <w:pStyle w:val="EmptyCellLayoutStyle"/>
                    <w:spacing w:after="0" w:line="240" w:lineRule="auto"/>
                  </w:pPr>
                </w:p>
              </w:tc>
            </w:tr>
            <w:tr w:rsidR="002B2A1A" w14:paraId="2C4AE8D6" w14:textId="77777777">
              <w:trPr>
                <w:trHeight w:val="69"/>
              </w:trPr>
              <w:tc>
                <w:tcPr>
                  <w:tcW w:w="180" w:type="dxa"/>
                  <w:tcBorders>
                    <w:left w:val="single" w:sz="15" w:space="0" w:color="000000"/>
                    <w:bottom w:val="single" w:sz="15" w:space="0" w:color="000000"/>
                  </w:tcBorders>
                </w:tcPr>
                <w:p w14:paraId="6E6652F7" w14:textId="77777777" w:rsidR="002B2A1A" w:rsidRDefault="002B2A1A">
                  <w:pPr>
                    <w:pStyle w:val="EmptyCellLayoutStyle"/>
                    <w:spacing w:after="0" w:line="240" w:lineRule="auto"/>
                  </w:pPr>
                </w:p>
              </w:tc>
              <w:tc>
                <w:tcPr>
                  <w:tcW w:w="10800" w:type="dxa"/>
                  <w:tcBorders>
                    <w:bottom w:val="single" w:sz="15" w:space="0" w:color="000000"/>
                  </w:tcBorders>
                </w:tcPr>
                <w:p w14:paraId="6689CDA2" w14:textId="77777777" w:rsidR="002B2A1A" w:rsidRDefault="002B2A1A">
                  <w:pPr>
                    <w:pStyle w:val="EmptyCellLayoutStyle"/>
                    <w:spacing w:after="0" w:line="240" w:lineRule="auto"/>
                  </w:pPr>
                </w:p>
              </w:tc>
              <w:tc>
                <w:tcPr>
                  <w:tcW w:w="180" w:type="dxa"/>
                  <w:tcBorders>
                    <w:bottom w:val="single" w:sz="15" w:space="0" w:color="000000"/>
                    <w:right w:val="single" w:sz="15" w:space="0" w:color="000000"/>
                  </w:tcBorders>
                </w:tcPr>
                <w:p w14:paraId="4FA29C16" w14:textId="77777777" w:rsidR="002B2A1A" w:rsidRDefault="002B2A1A">
                  <w:pPr>
                    <w:pStyle w:val="EmptyCellLayoutStyle"/>
                    <w:spacing w:after="0" w:line="240" w:lineRule="auto"/>
                  </w:pPr>
                </w:p>
              </w:tc>
            </w:tr>
          </w:tbl>
          <w:p w14:paraId="50D32259" w14:textId="77777777" w:rsidR="002B2A1A" w:rsidRDefault="002B2A1A">
            <w:pPr>
              <w:spacing w:after="0" w:line="240" w:lineRule="auto"/>
            </w:pPr>
          </w:p>
        </w:tc>
        <w:tc>
          <w:tcPr>
            <w:tcW w:w="179" w:type="dxa"/>
          </w:tcPr>
          <w:p w14:paraId="4ED98A8C" w14:textId="77777777" w:rsidR="002B2A1A" w:rsidRDefault="002B2A1A">
            <w:pPr>
              <w:pStyle w:val="EmptyCellLayoutStyle"/>
              <w:spacing w:after="0" w:line="240" w:lineRule="auto"/>
            </w:pPr>
          </w:p>
        </w:tc>
      </w:tr>
      <w:tr w:rsidR="002B2A1A" w14:paraId="5BF880D0" w14:textId="77777777">
        <w:trPr>
          <w:trHeight w:val="114"/>
        </w:trPr>
        <w:tc>
          <w:tcPr>
            <w:tcW w:w="179" w:type="dxa"/>
          </w:tcPr>
          <w:p w14:paraId="73D896DF" w14:textId="77777777" w:rsidR="002B2A1A" w:rsidRDefault="002B2A1A">
            <w:pPr>
              <w:pStyle w:val="EmptyCellLayoutStyle"/>
              <w:spacing w:after="0" w:line="240" w:lineRule="auto"/>
            </w:pPr>
          </w:p>
        </w:tc>
        <w:tc>
          <w:tcPr>
            <w:tcW w:w="0" w:type="dxa"/>
          </w:tcPr>
          <w:p w14:paraId="5720DF79" w14:textId="77777777" w:rsidR="002B2A1A" w:rsidRDefault="002B2A1A">
            <w:pPr>
              <w:pStyle w:val="EmptyCellLayoutStyle"/>
              <w:spacing w:after="0" w:line="240" w:lineRule="auto"/>
            </w:pPr>
          </w:p>
        </w:tc>
        <w:tc>
          <w:tcPr>
            <w:tcW w:w="0" w:type="dxa"/>
          </w:tcPr>
          <w:p w14:paraId="232A058B" w14:textId="77777777" w:rsidR="002B2A1A" w:rsidRDefault="002B2A1A">
            <w:pPr>
              <w:pStyle w:val="EmptyCellLayoutStyle"/>
              <w:spacing w:after="0" w:line="240" w:lineRule="auto"/>
            </w:pPr>
          </w:p>
        </w:tc>
        <w:tc>
          <w:tcPr>
            <w:tcW w:w="0" w:type="dxa"/>
          </w:tcPr>
          <w:p w14:paraId="1E235E25" w14:textId="77777777" w:rsidR="002B2A1A" w:rsidRDefault="002B2A1A">
            <w:pPr>
              <w:pStyle w:val="EmptyCellLayoutStyle"/>
              <w:spacing w:after="0" w:line="240" w:lineRule="auto"/>
            </w:pPr>
          </w:p>
        </w:tc>
        <w:tc>
          <w:tcPr>
            <w:tcW w:w="0" w:type="dxa"/>
          </w:tcPr>
          <w:p w14:paraId="4DDF7134" w14:textId="77777777" w:rsidR="002B2A1A" w:rsidRDefault="002B2A1A">
            <w:pPr>
              <w:pStyle w:val="EmptyCellLayoutStyle"/>
              <w:spacing w:after="0" w:line="240" w:lineRule="auto"/>
            </w:pPr>
          </w:p>
        </w:tc>
        <w:tc>
          <w:tcPr>
            <w:tcW w:w="0" w:type="dxa"/>
          </w:tcPr>
          <w:p w14:paraId="1006C7D6" w14:textId="77777777" w:rsidR="002B2A1A" w:rsidRDefault="002B2A1A">
            <w:pPr>
              <w:pStyle w:val="EmptyCellLayoutStyle"/>
              <w:spacing w:after="0" w:line="240" w:lineRule="auto"/>
            </w:pPr>
          </w:p>
        </w:tc>
        <w:tc>
          <w:tcPr>
            <w:tcW w:w="0" w:type="dxa"/>
          </w:tcPr>
          <w:p w14:paraId="6F2D1E74" w14:textId="77777777" w:rsidR="002B2A1A" w:rsidRDefault="002B2A1A">
            <w:pPr>
              <w:pStyle w:val="EmptyCellLayoutStyle"/>
              <w:spacing w:after="0" w:line="240" w:lineRule="auto"/>
            </w:pPr>
          </w:p>
        </w:tc>
        <w:tc>
          <w:tcPr>
            <w:tcW w:w="2505" w:type="dxa"/>
          </w:tcPr>
          <w:p w14:paraId="30F62D72" w14:textId="77777777" w:rsidR="002B2A1A" w:rsidRDefault="002B2A1A">
            <w:pPr>
              <w:pStyle w:val="EmptyCellLayoutStyle"/>
              <w:spacing w:after="0" w:line="240" w:lineRule="auto"/>
            </w:pPr>
          </w:p>
        </w:tc>
        <w:tc>
          <w:tcPr>
            <w:tcW w:w="6119" w:type="dxa"/>
          </w:tcPr>
          <w:p w14:paraId="6F3A3811" w14:textId="77777777" w:rsidR="002B2A1A" w:rsidRDefault="002B2A1A">
            <w:pPr>
              <w:pStyle w:val="EmptyCellLayoutStyle"/>
              <w:spacing w:after="0" w:line="240" w:lineRule="auto"/>
            </w:pPr>
          </w:p>
        </w:tc>
        <w:tc>
          <w:tcPr>
            <w:tcW w:w="2534" w:type="dxa"/>
          </w:tcPr>
          <w:p w14:paraId="2785D339" w14:textId="77777777" w:rsidR="002B2A1A" w:rsidRDefault="002B2A1A">
            <w:pPr>
              <w:pStyle w:val="EmptyCellLayoutStyle"/>
              <w:spacing w:after="0" w:line="240" w:lineRule="auto"/>
            </w:pPr>
          </w:p>
        </w:tc>
        <w:tc>
          <w:tcPr>
            <w:tcW w:w="179" w:type="dxa"/>
          </w:tcPr>
          <w:p w14:paraId="5404ECAD" w14:textId="77777777" w:rsidR="002B2A1A" w:rsidRDefault="002B2A1A">
            <w:pPr>
              <w:pStyle w:val="EmptyCellLayoutStyle"/>
              <w:spacing w:after="0" w:line="240" w:lineRule="auto"/>
            </w:pPr>
          </w:p>
        </w:tc>
      </w:tr>
      <w:tr w:rsidR="00B35047" w14:paraId="29916368" w14:textId="77777777" w:rsidTr="00B35047">
        <w:tc>
          <w:tcPr>
            <w:tcW w:w="179" w:type="dxa"/>
          </w:tcPr>
          <w:p w14:paraId="67728ED7" w14:textId="77777777" w:rsidR="002B2A1A" w:rsidRDefault="002B2A1A">
            <w:pPr>
              <w:pStyle w:val="EmptyCellLayoutStyle"/>
              <w:spacing w:after="0" w:line="240" w:lineRule="auto"/>
            </w:pPr>
          </w:p>
        </w:tc>
        <w:tc>
          <w:tcPr>
            <w:tcW w:w="0" w:type="dxa"/>
          </w:tcPr>
          <w:p w14:paraId="30DEC1CC" w14:textId="77777777" w:rsidR="002B2A1A" w:rsidRDefault="002B2A1A">
            <w:pPr>
              <w:pStyle w:val="EmptyCellLayoutStyle"/>
              <w:spacing w:after="0" w:line="240" w:lineRule="auto"/>
            </w:pPr>
          </w:p>
        </w:tc>
        <w:tc>
          <w:tcPr>
            <w:tcW w:w="0" w:type="dxa"/>
          </w:tcPr>
          <w:p w14:paraId="6CBD73F7" w14:textId="77777777" w:rsidR="002B2A1A" w:rsidRDefault="002B2A1A">
            <w:pPr>
              <w:pStyle w:val="EmptyCellLayoutStyle"/>
              <w:spacing w:after="0" w:line="240" w:lineRule="auto"/>
            </w:pPr>
          </w:p>
        </w:tc>
        <w:tc>
          <w:tcPr>
            <w:tcW w:w="0" w:type="dxa"/>
          </w:tcPr>
          <w:p w14:paraId="3B16C829" w14:textId="77777777" w:rsidR="002B2A1A" w:rsidRDefault="002B2A1A">
            <w:pPr>
              <w:pStyle w:val="EmptyCellLayoutStyle"/>
              <w:spacing w:after="0" w:line="240" w:lineRule="auto"/>
            </w:pPr>
          </w:p>
        </w:tc>
        <w:tc>
          <w:tcPr>
            <w:tcW w:w="0" w:type="dxa"/>
          </w:tcPr>
          <w:p w14:paraId="7409A96E" w14:textId="77777777" w:rsidR="002B2A1A" w:rsidRDefault="002B2A1A">
            <w:pPr>
              <w:pStyle w:val="EmptyCellLayoutStyle"/>
              <w:spacing w:after="0" w:line="240" w:lineRule="auto"/>
            </w:pPr>
          </w:p>
        </w:tc>
        <w:tc>
          <w:tcPr>
            <w:tcW w:w="0" w:type="dxa"/>
          </w:tcPr>
          <w:p w14:paraId="31B5C750" w14:textId="77777777" w:rsidR="002B2A1A" w:rsidRDefault="002B2A1A">
            <w:pPr>
              <w:pStyle w:val="EmptyCellLayoutStyle"/>
              <w:spacing w:after="0" w:line="240" w:lineRule="auto"/>
            </w:pPr>
          </w:p>
        </w:tc>
        <w:tc>
          <w:tcPr>
            <w:tcW w:w="0" w:type="dxa"/>
          </w:tcPr>
          <w:p w14:paraId="25AC26B3" w14:textId="77777777" w:rsidR="002B2A1A" w:rsidRDefault="002B2A1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1"/>
              <w:gridCol w:w="358"/>
              <w:gridCol w:w="5200"/>
              <w:gridCol w:w="179"/>
            </w:tblGrid>
            <w:tr w:rsidR="002B2A1A" w14:paraId="2B6111B1" w14:textId="77777777">
              <w:trPr>
                <w:trHeight w:val="180"/>
              </w:trPr>
              <w:tc>
                <w:tcPr>
                  <w:tcW w:w="180" w:type="dxa"/>
                  <w:tcBorders>
                    <w:top w:val="single" w:sz="15" w:space="0" w:color="000000"/>
                    <w:left w:val="single" w:sz="15" w:space="0" w:color="000000"/>
                  </w:tcBorders>
                </w:tcPr>
                <w:p w14:paraId="58556450" w14:textId="77777777" w:rsidR="002B2A1A" w:rsidRDefault="002B2A1A">
                  <w:pPr>
                    <w:pStyle w:val="EmptyCellLayoutStyle"/>
                    <w:spacing w:after="0" w:line="240" w:lineRule="auto"/>
                  </w:pPr>
                </w:p>
              </w:tc>
              <w:tc>
                <w:tcPr>
                  <w:tcW w:w="5219" w:type="dxa"/>
                  <w:tcBorders>
                    <w:top w:val="single" w:sz="15" w:space="0" w:color="000000"/>
                  </w:tcBorders>
                </w:tcPr>
                <w:p w14:paraId="5EF62F3F" w14:textId="77777777" w:rsidR="002B2A1A" w:rsidRDefault="002B2A1A">
                  <w:pPr>
                    <w:pStyle w:val="EmptyCellLayoutStyle"/>
                    <w:spacing w:after="0" w:line="240" w:lineRule="auto"/>
                  </w:pPr>
                </w:p>
              </w:tc>
              <w:tc>
                <w:tcPr>
                  <w:tcW w:w="359" w:type="dxa"/>
                  <w:tcBorders>
                    <w:top w:val="single" w:sz="15" w:space="0" w:color="000000"/>
                  </w:tcBorders>
                </w:tcPr>
                <w:p w14:paraId="257F6A17" w14:textId="77777777" w:rsidR="002B2A1A" w:rsidRDefault="002B2A1A">
                  <w:pPr>
                    <w:pStyle w:val="EmptyCellLayoutStyle"/>
                    <w:spacing w:after="0" w:line="240" w:lineRule="auto"/>
                  </w:pPr>
                </w:p>
              </w:tc>
              <w:tc>
                <w:tcPr>
                  <w:tcW w:w="5220" w:type="dxa"/>
                  <w:tcBorders>
                    <w:top w:val="single" w:sz="15" w:space="0" w:color="000000"/>
                  </w:tcBorders>
                </w:tcPr>
                <w:p w14:paraId="2415C4E8" w14:textId="77777777" w:rsidR="002B2A1A" w:rsidRDefault="002B2A1A">
                  <w:pPr>
                    <w:pStyle w:val="EmptyCellLayoutStyle"/>
                    <w:spacing w:after="0" w:line="240" w:lineRule="auto"/>
                  </w:pPr>
                </w:p>
              </w:tc>
              <w:tc>
                <w:tcPr>
                  <w:tcW w:w="180" w:type="dxa"/>
                  <w:tcBorders>
                    <w:top w:val="single" w:sz="15" w:space="0" w:color="000000"/>
                    <w:right w:val="single" w:sz="15" w:space="0" w:color="000000"/>
                  </w:tcBorders>
                </w:tcPr>
                <w:p w14:paraId="722FB5DF" w14:textId="77777777" w:rsidR="002B2A1A" w:rsidRDefault="002B2A1A">
                  <w:pPr>
                    <w:pStyle w:val="EmptyCellLayoutStyle"/>
                    <w:spacing w:after="0" w:line="240" w:lineRule="auto"/>
                  </w:pPr>
                </w:p>
              </w:tc>
            </w:tr>
            <w:tr w:rsidR="00B35047" w14:paraId="3E8A5596" w14:textId="77777777" w:rsidTr="00B35047">
              <w:trPr>
                <w:trHeight w:val="359"/>
              </w:trPr>
              <w:tc>
                <w:tcPr>
                  <w:tcW w:w="180" w:type="dxa"/>
                  <w:tcBorders>
                    <w:left w:val="single" w:sz="15" w:space="0" w:color="000000"/>
                  </w:tcBorders>
                </w:tcPr>
                <w:p w14:paraId="45F07982" w14:textId="77777777" w:rsidR="002B2A1A" w:rsidRDefault="002B2A1A">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2B2A1A" w14:paraId="7DB292C8" w14:textId="77777777">
                    <w:trPr>
                      <w:trHeight w:val="282"/>
                    </w:trPr>
                    <w:tc>
                      <w:tcPr>
                        <w:tcW w:w="10800" w:type="dxa"/>
                        <w:tcBorders>
                          <w:top w:val="nil"/>
                          <w:left w:val="nil"/>
                          <w:bottom w:val="nil"/>
                          <w:right w:val="nil"/>
                        </w:tcBorders>
                        <w:tcMar>
                          <w:top w:w="39" w:type="dxa"/>
                          <w:left w:w="39" w:type="dxa"/>
                          <w:bottom w:w="39" w:type="dxa"/>
                          <w:right w:w="39" w:type="dxa"/>
                        </w:tcMar>
                      </w:tcPr>
                      <w:p w14:paraId="357251A2" w14:textId="77777777" w:rsidR="002B2A1A" w:rsidRDefault="00B35047">
                        <w:pPr>
                          <w:spacing w:after="0" w:line="240" w:lineRule="auto"/>
                        </w:pPr>
                        <w:r>
                          <w:rPr>
                            <w:rFonts w:ascii="Arial" w:eastAsia="Arial" w:hAnsi="Arial"/>
                            <w:b/>
                            <w:i/>
                            <w:color w:val="000000"/>
                          </w:rPr>
                          <w:t>I certify that the entries on these pages are accurate and complete.</w:t>
                        </w:r>
                      </w:p>
                    </w:tc>
                  </w:tr>
                </w:tbl>
                <w:p w14:paraId="46B6082E" w14:textId="77777777" w:rsidR="002B2A1A" w:rsidRDefault="002B2A1A">
                  <w:pPr>
                    <w:spacing w:after="0" w:line="240" w:lineRule="auto"/>
                  </w:pPr>
                </w:p>
              </w:tc>
              <w:tc>
                <w:tcPr>
                  <w:tcW w:w="180" w:type="dxa"/>
                  <w:tcBorders>
                    <w:right w:val="single" w:sz="15" w:space="0" w:color="000000"/>
                  </w:tcBorders>
                </w:tcPr>
                <w:p w14:paraId="50649A90" w14:textId="77777777" w:rsidR="002B2A1A" w:rsidRDefault="002B2A1A">
                  <w:pPr>
                    <w:pStyle w:val="EmptyCellLayoutStyle"/>
                    <w:spacing w:after="0" w:line="240" w:lineRule="auto"/>
                  </w:pPr>
                </w:p>
              </w:tc>
            </w:tr>
            <w:tr w:rsidR="002B2A1A" w14:paraId="73510617" w14:textId="77777777">
              <w:trPr>
                <w:trHeight w:val="180"/>
              </w:trPr>
              <w:tc>
                <w:tcPr>
                  <w:tcW w:w="180" w:type="dxa"/>
                  <w:tcBorders>
                    <w:left w:val="single" w:sz="15" w:space="0" w:color="000000"/>
                  </w:tcBorders>
                </w:tcPr>
                <w:p w14:paraId="5C023C13" w14:textId="77777777" w:rsidR="002B2A1A" w:rsidRDefault="002B2A1A">
                  <w:pPr>
                    <w:pStyle w:val="EmptyCellLayoutStyle"/>
                    <w:spacing w:after="0" w:line="240" w:lineRule="auto"/>
                  </w:pPr>
                </w:p>
              </w:tc>
              <w:tc>
                <w:tcPr>
                  <w:tcW w:w="5219" w:type="dxa"/>
                </w:tcPr>
                <w:p w14:paraId="5CC783E9" w14:textId="77777777" w:rsidR="002B2A1A" w:rsidRDefault="002B2A1A">
                  <w:pPr>
                    <w:pStyle w:val="EmptyCellLayoutStyle"/>
                    <w:spacing w:after="0" w:line="240" w:lineRule="auto"/>
                  </w:pPr>
                </w:p>
              </w:tc>
              <w:tc>
                <w:tcPr>
                  <w:tcW w:w="359" w:type="dxa"/>
                </w:tcPr>
                <w:p w14:paraId="6D1C67C5" w14:textId="77777777" w:rsidR="002B2A1A" w:rsidRDefault="002B2A1A">
                  <w:pPr>
                    <w:pStyle w:val="EmptyCellLayoutStyle"/>
                    <w:spacing w:after="0" w:line="240" w:lineRule="auto"/>
                  </w:pPr>
                </w:p>
              </w:tc>
              <w:tc>
                <w:tcPr>
                  <w:tcW w:w="5220" w:type="dxa"/>
                </w:tcPr>
                <w:p w14:paraId="75C5E082" w14:textId="77777777" w:rsidR="002B2A1A" w:rsidRDefault="002B2A1A">
                  <w:pPr>
                    <w:pStyle w:val="EmptyCellLayoutStyle"/>
                    <w:spacing w:after="0" w:line="240" w:lineRule="auto"/>
                  </w:pPr>
                </w:p>
              </w:tc>
              <w:tc>
                <w:tcPr>
                  <w:tcW w:w="180" w:type="dxa"/>
                  <w:tcBorders>
                    <w:right w:val="single" w:sz="15" w:space="0" w:color="000000"/>
                  </w:tcBorders>
                </w:tcPr>
                <w:p w14:paraId="4342C374" w14:textId="77777777" w:rsidR="002B2A1A" w:rsidRDefault="002B2A1A">
                  <w:pPr>
                    <w:pStyle w:val="EmptyCellLayoutStyle"/>
                    <w:spacing w:after="0" w:line="240" w:lineRule="auto"/>
                  </w:pPr>
                </w:p>
              </w:tc>
            </w:tr>
            <w:tr w:rsidR="002B2A1A" w14:paraId="2A2A5354" w14:textId="77777777">
              <w:trPr>
                <w:trHeight w:val="290"/>
              </w:trPr>
              <w:tc>
                <w:tcPr>
                  <w:tcW w:w="180" w:type="dxa"/>
                  <w:tcBorders>
                    <w:left w:val="single" w:sz="15" w:space="0" w:color="000000"/>
                  </w:tcBorders>
                </w:tcPr>
                <w:p w14:paraId="06638F1A" w14:textId="77777777" w:rsidR="002B2A1A" w:rsidRDefault="002B2A1A">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2B2A1A" w14:paraId="1F378F5F" w14:textId="77777777">
                    <w:trPr>
                      <w:trHeight w:val="212"/>
                    </w:trPr>
                    <w:tc>
                      <w:tcPr>
                        <w:tcW w:w="5219" w:type="dxa"/>
                        <w:tcBorders>
                          <w:top w:val="nil"/>
                          <w:left w:val="nil"/>
                          <w:bottom w:val="nil"/>
                          <w:right w:val="nil"/>
                        </w:tcBorders>
                        <w:tcMar>
                          <w:top w:w="39" w:type="dxa"/>
                          <w:left w:w="39" w:type="dxa"/>
                          <w:bottom w:w="39" w:type="dxa"/>
                          <w:right w:w="39" w:type="dxa"/>
                        </w:tcMar>
                      </w:tcPr>
                      <w:p w14:paraId="34759DE8" w14:textId="3E735755" w:rsidR="002B2A1A" w:rsidRDefault="002B2A1A">
                        <w:pPr>
                          <w:spacing w:after="0" w:line="240" w:lineRule="auto"/>
                        </w:pPr>
                      </w:p>
                    </w:tc>
                  </w:tr>
                </w:tbl>
                <w:p w14:paraId="3183EAEE" w14:textId="77777777" w:rsidR="002B2A1A" w:rsidRDefault="002B2A1A">
                  <w:pPr>
                    <w:spacing w:after="0" w:line="240" w:lineRule="auto"/>
                  </w:pPr>
                </w:p>
              </w:tc>
              <w:tc>
                <w:tcPr>
                  <w:tcW w:w="359" w:type="dxa"/>
                </w:tcPr>
                <w:p w14:paraId="2CD887E0" w14:textId="77777777" w:rsidR="002B2A1A" w:rsidRDefault="002B2A1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B2A1A" w14:paraId="27368809" w14:textId="77777777">
                    <w:trPr>
                      <w:trHeight w:val="212"/>
                    </w:trPr>
                    <w:tc>
                      <w:tcPr>
                        <w:tcW w:w="5219" w:type="dxa"/>
                        <w:tcBorders>
                          <w:top w:val="nil"/>
                          <w:left w:val="nil"/>
                          <w:bottom w:val="nil"/>
                          <w:right w:val="nil"/>
                        </w:tcBorders>
                        <w:tcMar>
                          <w:top w:w="39" w:type="dxa"/>
                          <w:left w:w="39" w:type="dxa"/>
                          <w:bottom w:w="39" w:type="dxa"/>
                          <w:right w:w="39" w:type="dxa"/>
                        </w:tcMar>
                      </w:tcPr>
                      <w:p w14:paraId="09E166EF" w14:textId="69EA3F34" w:rsidR="002B2A1A" w:rsidRDefault="002B2A1A">
                        <w:pPr>
                          <w:spacing w:after="0" w:line="240" w:lineRule="auto"/>
                        </w:pPr>
                      </w:p>
                    </w:tc>
                  </w:tr>
                </w:tbl>
                <w:p w14:paraId="720D975C" w14:textId="77777777" w:rsidR="002B2A1A" w:rsidRDefault="002B2A1A">
                  <w:pPr>
                    <w:spacing w:after="0" w:line="240" w:lineRule="auto"/>
                  </w:pPr>
                </w:p>
              </w:tc>
              <w:tc>
                <w:tcPr>
                  <w:tcW w:w="180" w:type="dxa"/>
                  <w:tcBorders>
                    <w:right w:val="single" w:sz="15" w:space="0" w:color="000000"/>
                  </w:tcBorders>
                </w:tcPr>
                <w:p w14:paraId="0E749950" w14:textId="77777777" w:rsidR="002B2A1A" w:rsidRDefault="002B2A1A">
                  <w:pPr>
                    <w:pStyle w:val="EmptyCellLayoutStyle"/>
                    <w:spacing w:after="0" w:line="240" w:lineRule="auto"/>
                  </w:pPr>
                </w:p>
              </w:tc>
            </w:tr>
            <w:tr w:rsidR="002B2A1A" w14:paraId="32100F25" w14:textId="77777777">
              <w:trPr>
                <w:trHeight w:val="34"/>
              </w:trPr>
              <w:tc>
                <w:tcPr>
                  <w:tcW w:w="180" w:type="dxa"/>
                  <w:tcBorders>
                    <w:left w:val="single" w:sz="15" w:space="0" w:color="000000"/>
                  </w:tcBorders>
                </w:tcPr>
                <w:p w14:paraId="34CB7902" w14:textId="77777777" w:rsidR="002B2A1A" w:rsidRDefault="002B2A1A">
                  <w:pPr>
                    <w:pStyle w:val="EmptyCellLayoutStyle"/>
                    <w:spacing w:after="0" w:line="240" w:lineRule="auto"/>
                  </w:pPr>
                </w:p>
              </w:tc>
              <w:tc>
                <w:tcPr>
                  <w:tcW w:w="5219" w:type="dxa"/>
                </w:tcPr>
                <w:p w14:paraId="7CEE241B" w14:textId="77777777" w:rsidR="002B2A1A" w:rsidRDefault="002B2A1A">
                  <w:pPr>
                    <w:pStyle w:val="EmptyCellLayoutStyle"/>
                    <w:spacing w:after="0" w:line="240" w:lineRule="auto"/>
                  </w:pPr>
                </w:p>
              </w:tc>
              <w:tc>
                <w:tcPr>
                  <w:tcW w:w="359" w:type="dxa"/>
                </w:tcPr>
                <w:p w14:paraId="56EC0C9A" w14:textId="77777777" w:rsidR="002B2A1A" w:rsidRDefault="002B2A1A">
                  <w:pPr>
                    <w:pStyle w:val="EmptyCellLayoutStyle"/>
                    <w:spacing w:after="0" w:line="240" w:lineRule="auto"/>
                  </w:pPr>
                </w:p>
              </w:tc>
              <w:tc>
                <w:tcPr>
                  <w:tcW w:w="5220" w:type="dxa"/>
                </w:tcPr>
                <w:p w14:paraId="38AC6642" w14:textId="77777777" w:rsidR="002B2A1A" w:rsidRDefault="002B2A1A">
                  <w:pPr>
                    <w:pStyle w:val="EmptyCellLayoutStyle"/>
                    <w:spacing w:after="0" w:line="240" w:lineRule="auto"/>
                  </w:pPr>
                </w:p>
              </w:tc>
              <w:tc>
                <w:tcPr>
                  <w:tcW w:w="180" w:type="dxa"/>
                  <w:tcBorders>
                    <w:right w:val="single" w:sz="15" w:space="0" w:color="000000"/>
                  </w:tcBorders>
                </w:tcPr>
                <w:p w14:paraId="48DBC48C" w14:textId="77777777" w:rsidR="002B2A1A" w:rsidRDefault="002B2A1A">
                  <w:pPr>
                    <w:pStyle w:val="EmptyCellLayoutStyle"/>
                    <w:spacing w:after="0" w:line="240" w:lineRule="auto"/>
                  </w:pPr>
                </w:p>
              </w:tc>
            </w:tr>
            <w:tr w:rsidR="002B2A1A" w14:paraId="54DE5B7F" w14:textId="77777777">
              <w:trPr>
                <w:trHeight w:val="360"/>
              </w:trPr>
              <w:tc>
                <w:tcPr>
                  <w:tcW w:w="180" w:type="dxa"/>
                  <w:tcBorders>
                    <w:left w:val="single" w:sz="15" w:space="0" w:color="000000"/>
                  </w:tcBorders>
                </w:tcPr>
                <w:p w14:paraId="2D21C194" w14:textId="77777777" w:rsidR="002B2A1A" w:rsidRDefault="002B2A1A">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2B2A1A" w14:paraId="0275308A"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30C1B05" w14:textId="77777777" w:rsidR="002B2A1A" w:rsidRDefault="00B35047">
                        <w:pPr>
                          <w:spacing w:after="0" w:line="240" w:lineRule="auto"/>
                          <w:jc w:val="center"/>
                        </w:pPr>
                        <w:r>
                          <w:rPr>
                            <w:rFonts w:ascii="Arial" w:eastAsia="Arial" w:hAnsi="Arial"/>
                            <w:b/>
                            <w:color w:val="000000"/>
                            <w:sz w:val="16"/>
                          </w:rPr>
                          <w:t>Appointing Authority</w:t>
                        </w:r>
                      </w:p>
                    </w:tc>
                  </w:tr>
                </w:tbl>
                <w:p w14:paraId="64D3C792" w14:textId="77777777" w:rsidR="002B2A1A" w:rsidRDefault="002B2A1A">
                  <w:pPr>
                    <w:spacing w:after="0" w:line="240" w:lineRule="auto"/>
                  </w:pPr>
                </w:p>
              </w:tc>
              <w:tc>
                <w:tcPr>
                  <w:tcW w:w="359" w:type="dxa"/>
                </w:tcPr>
                <w:p w14:paraId="2B9C07AC" w14:textId="77777777" w:rsidR="002B2A1A" w:rsidRDefault="002B2A1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B2A1A" w14:paraId="5B404451"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BDF294E" w14:textId="77777777" w:rsidR="002B2A1A" w:rsidRDefault="00B35047">
                        <w:pPr>
                          <w:spacing w:after="0" w:line="240" w:lineRule="auto"/>
                          <w:jc w:val="center"/>
                        </w:pPr>
                        <w:r>
                          <w:rPr>
                            <w:rFonts w:ascii="Arial" w:eastAsia="Arial" w:hAnsi="Arial"/>
                            <w:b/>
                            <w:color w:val="000000"/>
                            <w:sz w:val="16"/>
                          </w:rPr>
                          <w:t>Date</w:t>
                        </w:r>
                      </w:p>
                    </w:tc>
                  </w:tr>
                </w:tbl>
                <w:p w14:paraId="4B89ACFE" w14:textId="77777777" w:rsidR="002B2A1A" w:rsidRDefault="002B2A1A">
                  <w:pPr>
                    <w:spacing w:after="0" w:line="240" w:lineRule="auto"/>
                  </w:pPr>
                </w:p>
              </w:tc>
              <w:tc>
                <w:tcPr>
                  <w:tcW w:w="180" w:type="dxa"/>
                  <w:tcBorders>
                    <w:right w:val="single" w:sz="15" w:space="0" w:color="000000"/>
                  </w:tcBorders>
                </w:tcPr>
                <w:p w14:paraId="7BBE76BE" w14:textId="77777777" w:rsidR="002B2A1A" w:rsidRDefault="002B2A1A">
                  <w:pPr>
                    <w:pStyle w:val="EmptyCellLayoutStyle"/>
                    <w:spacing w:after="0" w:line="240" w:lineRule="auto"/>
                  </w:pPr>
                </w:p>
              </w:tc>
            </w:tr>
            <w:tr w:rsidR="002B2A1A" w14:paraId="13C2161F" w14:textId="77777777">
              <w:trPr>
                <w:trHeight w:val="214"/>
              </w:trPr>
              <w:tc>
                <w:tcPr>
                  <w:tcW w:w="180" w:type="dxa"/>
                  <w:tcBorders>
                    <w:left w:val="single" w:sz="15" w:space="0" w:color="000000"/>
                    <w:bottom w:val="single" w:sz="15" w:space="0" w:color="000000"/>
                  </w:tcBorders>
                </w:tcPr>
                <w:p w14:paraId="7168F65E" w14:textId="77777777" w:rsidR="002B2A1A" w:rsidRDefault="002B2A1A">
                  <w:pPr>
                    <w:pStyle w:val="EmptyCellLayoutStyle"/>
                    <w:spacing w:after="0" w:line="240" w:lineRule="auto"/>
                  </w:pPr>
                </w:p>
              </w:tc>
              <w:tc>
                <w:tcPr>
                  <w:tcW w:w="5219" w:type="dxa"/>
                  <w:tcBorders>
                    <w:bottom w:val="single" w:sz="15" w:space="0" w:color="000000"/>
                  </w:tcBorders>
                </w:tcPr>
                <w:p w14:paraId="62C06F2E" w14:textId="77777777" w:rsidR="002B2A1A" w:rsidRDefault="002B2A1A">
                  <w:pPr>
                    <w:pStyle w:val="EmptyCellLayoutStyle"/>
                    <w:spacing w:after="0" w:line="240" w:lineRule="auto"/>
                  </w:pPr>
                </w:p>
              </w:tc>
              <w:tc>
                <w:tcPr>
                  <w:tcW w:w="359" w:type="dxa"/>
                  <w:tcBorders>
                    <w:bottom w:val="single" w:sz="15" w:space="0" w:color="000000"/>
                  </w:tcBorders>
                </w:tcPr>
                <w:p w14:paraId="0B761B72" w14:textId="77777777" w:rsidR="002B2A1A" w:rsidRDefault="002B2A1A">
                  <w:pPr>
                    <w:pStyle w:val="EmptyCellLayoutStyle"/>
                    <w:spacing w:after="0" w:line="240" w:lineRule="auto"/>
                  </w:pPr>
                </w:p>
              </w:tc>
              <w:tc>
                <w:tcPr>
                  <w:tcW w:w="5220" w:type="dxa"/>
                  <w:tcBorders>
                    <w:bottom w:val="single" w:sz="15" w:space="0" w:color="000000"/>
                  </w:tcBorders>
                </w:tcPr>
                <w:p w14:paraId="4D078ED3" w14:textId="77777777" w:rsidR="002B2A1A" w:rsidRDefault="002B2A1A">
                  <w:pPr>
                    <w:pStyle w:val="EmptyCellLayoutStyle"/>
                    <w:spacing w:after="0" w:line="240" w:lineRule="auto"/>
                  </w:pPr>
                </w:p>
              </w:tc>
              <w:tc>
                <w:tcPr>
                  <w:tcW w:w="180" w:type="dxa"/>
                  <w:tcBorders>
                    <w:bottom w:val="single" w:sz="15" w:space="0" w:color="000000"/>
                    <w:right w:val="single" w:sz="15" w:space="0" w:color="000000"/>
                  </w:tcBorders>
                </w:tcPr>
                <w:p w14:paraId="35FF0726" w14:textId="77777777" w:rsidR="002B2A1A" w:rsidRDefault="002B2A1A">
                  <w:pPr>
                    <w:pStyle w:val="EmptyCellLayoutStyle"/>
                    <w:spacing w:after="0" w:line="240" w:lineRule="auto"/>
                  </w:pPr>
                </w:p>
              </w:tc>
            </w:tr>
          </w:tbl>
          <w:p w14:paraId="17D76A85" w14:textId="77777777" w:rsidR="002B2A1A" w:rsidRDefault="002B2A1A">
            <w:pPr>
              <w:spacing w:after="0" w:line="240" w:lineRule="auto"/>
            </w:pPr>
          </w:p>
        </w:tc>
        <w:tc>
          <w:tcPr>
            <w:tcW w:w="179" w:type="dxa"/>
          </w:tcPr>
          <w:p w14:paraId="3E1E4031" w14:textId="77777777" w:rsidR="002B2A1A" w:rsidRDefault="002B2A1A">
            <w:pPr>
              <w:pStyle w:val="EmptyCellLayoutStyle"/>
              <w:spacing w:after="0" w:line="240" w:lineRule="auto"/>
            </w:pPr>
          </w:p>
        </w:tc>
      </w:tr>
      <w:tr w:rsidR="002B2A1A" w14:paraId="51E6B838" w14:textId="77777777">
        <w:trPr>
          <w:trHeight w:val="92"/>
        </w:trPr>
        <w:tc>
          <w:tcPr>
            <w:tcW w:w="179" w:type="dxa"/>
          </w:tcPr>
          <w:p w14:paraId="499F4AD2" w14:textId="77777777" w:rsidR="002B2A1A" w:rsidRDefault="002B2A1A">
            <w:pPr>
              <w:pStyle w:val="EmptyCellLayoutStyle"/>
              <w:spacing w:after="0" w:line="240" w:lineRule="auto"/>
            </w:pPr>
          </w:p>
        </w:tc>
        <w:tc>
          <w:tcPr>
            <w:tcW w:w="0" w:type="dxa"/>
          </w:tcPr>
          <w:p w14:paraId="7F064369" w14:textId="77777777" w:rsidR="002B2A1A" w:rsidRDefault="002B2A1A">
            <w:pPr>
              <w:pStyle w:val="EmptyCellLayoutStyle"/>
              <w:spacing w:after="0" w:line="240" w:lineRule="auto"/>
            </w:pPr>
          </w:p>
        </w:tc>
        <w:tc>
          <w:tcPr>
            <w:tcW w:w="0" w:type="dxa"/>
          </w:tcPr>
          <w:p w14:paraId="2E550D47" w14:textId="77777777" w:rsidR="002B2A1A" w:rsidRDefault="002B2A1A">
            <w:pPr>
              <w:pStyle w:val="EmptyCellLayoutStyle"/>
              <w:spacing w:after="0" w:line="240" w:lineRule="auto"/>
            </w:pPr>
          </w:p>
        </w:tc>
        <w:tc>
          <w:tcPr>
            <w:tcW w:w="0" w:type="dxa"/>
          </w:tcPr>
          <w:p w14:paraId="0FEB39A2" w14:textId="77777777" w:rsidR="002B2A1A" w:rsidRDefault="002B2A1A">
            <w:pPr>
              <w:pStyle w:val="EmptyCellLayoutStyle"/>
              <w:spacing w:after="0" w:line="240" w:lineRule="auto"/>
            </w:pPr>
          </w:p>
        </w:tc>
        <w:tc>
          <w:tcPr>
            <w:tcW w:w="0" w:type="dxa"/>
          </w:tcPr>
          <w:p w14:paraId="4E0EB15A" w14:textId="77777777" w:rsidR="002B2A1A" w:rsidRDefault="002B2A1A">
            <w:pPr>
              <w:pStyle w:val="EmptyCellLayoutStyle"/>
              <w:spacing w:after="0" w:line="240" w:lineRule="auto"/>
            </w:pPr>
          </w:p>
        </w:tc>
        <w:tc>
          <w:tcPr>
            <w:tcW w:w="0" w:type="dxa"/>
          </w:tcPr>
          <w:p w14:paraId="24B697B3" w14:textId="77777777" w:rsidR="002B2A1A" w:rsidRDefault="002B2A1A">
            <w:pPr>
              <w:pStyle w:val="EmptyCellLayoutStyle"/>
              <w:spacing w:after="0" w:line="240" w:lineRule="auto"/>
            </w:pPr>
          </w:p>
        </w:tc>
        <w:tc>
          <w:tcPr>
            <w:tcW w:w="0" w:type="dxa"/>
          </w:tcPr>
          <w:p w14:paraId="0BE664E1" w14:textId="77777777" w:rsidR="002B2A1A" w:rsidRDefault="002B2A1A">
            <w:pPr>
              <w:pStyle w:val="EmptyCellLayoutStyle"/>
              <w:spacing w:after="0" w:line="240" w:lineRule="auto"/>
            </w:pPr>
          </w:p>
        </w:tc>
        <w:tc>
          <w:tcPr>
            <w:tcW w:w="2505" w:type="dxa"/>
          </w:tcPr>
          <w:p w14:paraId="20B8BDB8" w14:textId="77777777" w:rsidR="002B2A1A" w:rsidRDefault="002B2A1A">
            <w:pPr>
              <w:pStyle w:val="EmptyCellLayoutStyle"/>
              <w:spacing w:after="0" w:line="240" w:lineRule="auto"/>
            </w:pPr>
          </w:p>
        </w:tc>
        <w:tc>
          <w:tcPr>
            <w:tcW w:w="6119" w:type="dxa"/>
          </w:tcPr>
          <w:p w14:paraId="6A52F53D" w14:textId="77777777" w:rsidR="002B2A1A" w:rsidRDefault="002B2A1A">
            <w:pPr>
              <w:pStyle w:val="EmptyCellLayoutStyle"/>
              <w:spacing w:after="0" w:line="240" w:lineRule="auto"/>
            </w:pPr>
          </w:p>
        </w:tc>
        <w:tc>
          <w:tcPr>
            <w:tcW w:w="2534" w:type="dxa"/>
          </w:tcPr>
          <w:p w14:paraId="0B97043F" w14:textId="77777777" w:rsidR="002B2A1A" w:rsidRDefault="002B2A1A">
            <w:pPr>
              <w:pStyle w:val="EmptyCellLayoutStyle"/>
              <w:spacing w:after="0" w:line="240" w:lineRule="auto"/>
            </w:pPr>
          </w:p>
        </w:tc>
        <w:tc>
          <w:tcPr>
            <w:tcW w:w="179" w:type="dxa"/>
          </w:tcPr>
          <w:p w14:paraId="3B8AAB9F" w14:textId="77777777" w:rsidR="002B2A1A" w:rsidRDefault="002B2A1A">
            <w:pPr>
              <w:pStyle w:val="EmptyCellLayoutStyle"/>
              <w:spacing w:after="0" w:line="240" w:lineRule="auto"/>
            </w:pPr>
          </w:p>
        </w:tc>
      </w:tr>
      <w:tr w:rsidR="00B35047" w14:paraId="143D3115" w14:textId="77777777" w:rsidTr="00B35047">
        <w:tc>
          <w:tcPr>
            <w:tcW w:w="179" w:type="dxa"/>
          </w:tcPr>
          <w:p w14:paraId="1B3624CC" w14:textId="77777777" w:rsidR="002B2A1A" w:rsidRDefault="002B2A1A">
            <w:pPr>
              <w:pStyle w:val="EmptyCellLayoutStyle"/>
              <w:spacing w:after="0" w:line="240" w:lineRule="auto"/>
            </w:pPr>
          </w:p>
        </w:tc>
        <w:tc>
          <w:tcPr>
            <w:tcW w:w="0" w:type="dxa"/>
          </w:tcPr>
          <w:p w14:paraId="072E6188" w14:textId="77777777" w:rsidR="002B2A1A" w:rsidRDefault="002B2A1A">
            <w:pPr>
              <w:pStyle w:val="EmptyCellLayoutStyle"/>
              <w:spacing w:after="0" w:line="240" w:lineRule="auto"/>
            </w:pPr>
          </w:p>
        </w:tc>
        <w:tc>
          <w:tcPr>
            <w:tcW w:w="0" w:type="dxa"/>
          </w:tcPr>
          <w:p w14:paraId="19605375" w14:textId="77777777" w:rsidR="002B2A1A" w:rsidRDefault="002B2A1A">
            <w:pPr>
              <w:pStyle w:val="EmptyCellLayoutStyle"/>
              <w:spacing w:after="0" w:line="240" w:lineRule="auto"/>
            </w:pPr>
          </w:p>
        </w:tc>
        <w:tc>
          <w:tcPr>
            <w:tcW w:w="0" w:type="dxa"/>
          </w:tcPr>
          <w:p w14:paraId="1F6E7A0F" w14:textId="77777777" w:rsidR="002B2A1A" w:rsidRDefault="002B2A1A">
            <w:pPr>
              <w:pStyle w:val="EmptyCellLayoutStyle"/>
              <w:spacing w:after="0" w:line="240" w:lineRule="auto"/>
            </w:pPr>
          </w:p>
        </w:tc>
        <w:tc>
          <w:tcPr>
            <w:tcW w:w="0" w:type="dxa"/>
          </w:tcPr>
          <w:p w14:paraId="6C4D6105" w14:textId="77777777" w:rsidR="002B2A1A" w:rsidRDefault="002B2A1A">
            <w:pPr>
              <w:pStyle w:val="EmptyCellLayoutStyle"/>
              <w:spacing w:after="0" w:line="240" w:lineRule="auto"/>
            </w:pPr>
          </w:p>
        </w:tc>
        <w:tc>
          <w:tcPr>
            <w:tcW w:w="0" w:type="dxa"/>
          </w:tcPr>
          <w:p w14:paraId="6F8FF945" w14:textId="77777777" w:rsidR="002B2A1A" w:rsidRDefault="002B2A1A">
            <w:pPr>
              <w:pStyle w:val="EmptyCellLayoutStyle"/>
              <w:spacing w:after="0" w:line="240" w:lineRule="auto"/>
            </w:pPr>
          </w:p>
        </w:tc>
        <w:tc>
          <w:tcPr>
            <w:tcW w:w="0" w:type="dxa"/>
          </w:tcPr>
          <w:p w14:paraId="015AC109" w14:textId="77777777" w:rsidR="002B2A1A" w:rsidRDefault="002B2A1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1"/>
              <w:gridCol w:w="358"/>
              <w:gridCol w:w="5200"/>
              <w:gridCol w:w="179"/>
            </w:tblGrid>
            <w:tr w:rsidR="002B2A1A" w14:paraId="14005DEA" w14:textId="77777777">
              <w:trPr>
                <w:trHeight w:val="197"/>
              </w:trPr>
              <w:tc>
                <w:tcPr>
                  <w:tcW w:w="180" w:type="dxa"/>
                  <w:tcBorders>
                    <w:top w:val="single" w:sz="15" w:space="0" w:color="000000"/>
                    <w:left w:val="single" w:sz="15" w:space="0" w:color="000000"/>
                  </w:tcBorders>
                </w:tcPr>
                <w:p w14:paraId="11AC1837" w14:textId="77777777" w:rsidR="002B2A1A" w:rsidRDefault="002B2A1A">
                  <w:pPr>
                    <w:pStyle w:val="EmptyCellLayoutStyle"/>
                    <w:spacing w:after="0" w:line="240" w:lineRule="auto"/>
                  </w:pPr>
                </w:p>
              </w:tc>
              <w:tc>
                <w:tcPr>
                  <w:tcW w:w="5219" w:type="dxa"/>
                  <w:tcBorders>
                    <w:top w:val="single" w:sz="15" w:space="0" w:color="000000"/>
                  </w:tcBorders>
                </w:tcPr>
                <w:p w14:paraId="1229B453" w14:textId="77777777" w:rsidR="002B2A1A" w:rsidRDefault="002B2A1A">
                  <w:pPr>
                    <w:pStyle w:val="EmptyCellLayoutStyle"/>
                    <w:spacing w:after="0" w:line="240" w:lineRule="auto"/>
                  </w:pPr>
                </w:p>
              </w:tc>
              <w:tc>
                <w:tcPr>
                  <w:tcW w:w="359" w:type="dxa"/>
                  <w:tcBorders>
                    <w:top w:val="single" w:sz="15" w:space="0" w:color="000000"/>
                  </w:tcBorders>
                </w:tcPr>
                <w:p w14:paraId="64F797EC" w14:textId="77777777" w:rsidR="002B2A1A" w:rsidRDefault="002B2A1A">
                  <w:pPr>
                    <w:pStyle w:val="EmptyCellLayoutStyle"/>
                    <w:spacing w:after="0" w:line="240" w:lineRule="auto"/>
                  </w:pPr>
                </w:p>
              </w:tc>
              <w:tc>
                <w:tcPr>
                  <w:tcW w:w="5220" w:type="dxa"/>
                  <w:tcBorders>
                    <w:top w:val="single" w:sz="15" w:space="0" w:color="000000"/>
                  </w:tcBorders>
                </w:tcPr>
                <w:p w14:paraId="098C3109" w14:textId="77777777" w:rsidR="002B2A1A" w:rsidRDefault="002B2A1A">
                  <w:pPr>
                    <w:pStyle w:val="EmptyCellLayoutStyle"/>
                    <w:spacing w:after="0" w:line="240" w:lineRule="auto"/>
                  </w:pPr>
                </w:p>
              </w:tc>
              <w:tc>
                <w:tcPr>
                  <w:tcW w:w="180" w:type="dxa"/>
                  <w:tcBorders>
                    <w:top w:val="single" w:sz="15" w:space="0" w:color="000000"/>
                    <w:right w:val="single" w:sz="15" w:space="0" w:color="000000"/>
                  </w:tcBorders>
                </w:tcPr>
                <w:p w14:paraId="6241DE77" w14:textId="77777777" w:rsidR="002B2A1A" w:rsidRDefault="002B2A1A">
                  <w:pPr>
                    <w:pStyle w:val="EmptyCellLayoutStyle"/>
                    <w:spacing w:after="0" w:line="240" w:lineRule="auto"/>
                  </w:pPr>
                </w:p>
              </w:tc>
            </w:tr>
            <w:tr w:rsidR="00B35047" w14:paraId="1C7A2333" w14:textId="77777777" w:rsidTr="00B35047">
              <w:trPr>
                <w:trHeight w:val="539"/>
              </w:trPr>
              <w:tc>
                <w:tcPr>
                  <w:tcW w:w="180" w:type="dxa"/>
                  <w:tcBorders>
                    <w:left w:val="single" w:sz="15" w:space="0" w:color="000000"/>
                  </w:tcBorders>
                </w:tcPr>
                <w:p w14:paraId="6D1F95F3" w14:textId="77777777" w:rsidR="002B2A1A" w:rsidRDefault="002B2A1A">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2B2A1A" w14:paraId="77A7ECF3" w14:textId="77777777">
                    <w:trPr>
                      <w:trHeight w:val="461"/>
                    </w:trPr>
                    <w:tc>
                      <w:tcPr>
                        <w:tcW w:w="10800" w:type="dxa"/>
                        <w:tcBorders>
                          <w:top w:val="nil"/>
                          <w:left w:val="nil"/>
                          <w:bottom w:val="nil"/>
                          <w:right w:val="nil"/>
                        </w:tcBorders>
                        <w:tcMar>
                          <w:top w:w="39" w:type="dxa"/>
                          <w:left w:w="39" w:type="dxa"/>
                          <w:bottom w:w="39" w:type="dxa"/>
                          <w:right w:w="39" w:type="dxa"/>
                        </w:tcMar>
                      </w:tcPr>
                      <w:p w14:paraId="6FC8711A" w14:textId="77777777" w:rsidR="002B2A1A" w:rsidRDefault="00B3504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03A25E2" w14:textId="77777777" w:rsidR="002B2A1A" w:rsidRDefault="002B2A1A">
                  <w:pPr>
                    <w:spacing w:after="0" w:line="240" w:lineRule="auto"/>
                  </w:pPr>
                </w:p>
              </w:tc>
              <w:tc>
                <w:tcPr>
                  <w:tcW w:w="180" w:type="dxa"/>
                  <w:tcBorders>
                    <w:right w:val="single" w:sz="15" w:space="0" w:color="000000"/>
                  </w:tcBorders>
                </w:tcPr>
                <w:p w14:paraId="51CC0F77" w14:textId="77777777" w:rsidR="002B2A1A" w:rsidRDefault="002B2A1A">
                  <w:pPr>
                    <w:pStyle w:val="EmptyCellLayoutStyle"/>
                    <w:spacing w:after="0" w:line="240" w:lineRule="auto"/>
                  </w:pPr>
                </w:p>
              </w:tc>
            </w:tr>
            <w:tr w:rsidR="002B2A1A" w14:paraId="230E89F3" w14:textId="77777777">
              <w:trPr>
                <w:trHeight w:val="17"/>
              </w:trPr>
              <w:tc>
                <w:tcPr>
                  <w:tcW w:w="180" w:type="dxa"/>
                  <w:tcBorders>
                    <w:left w:val="single" w:sz="15" w:space="0" w:color="000000"/>
                  </w:tcBorders>
                </w:tcPr>
                <w:p w14:paraId="14A50AA9" w14:textId="77777777" w:rsidR="002B2A1A" w:rsidRDefault="002B2A1A">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201"/>
                  </w:tblGrid>
                  <w:tr w:rsidR="002B2A1A" w14:paraId="224C1401" w14:textId="77777777">
                    <w:trPr>
                      <w:trHeight w:val="212"/>
                    </w:trPr>
                    <w:tc>
                      <w:tcPr>
                        <w:tcW w:w="5219" w:type="dxa"/>
                        <w:tcBorders>
                          <w:top w:val="nil"/>
                          <w:left w:val="nil"/>
                          <w:bottom w:val="nil"/>
                          <w:right w:val="nil"/>
                        </w:tcBorders>
                        <w:tcMar>
                          <w:top w:w="39" w:type="dxa"/>
                          <w:left w:w="39" w:type="dxa"/>
                          <w:bottom w:w="39" w:type="dxa"/>
                          <w:right w:w="39" w:type="dxa"/>
                        </w:tcMar>
                      </w:tcPr>
                      <w:p w14:paraId="1A96B28A" w14:textId="77777777" w:rsidR="002B2A1A" w:rsidRDefault="002B2A1A">
                        <w:pPr>
                          <w:spacing w:after="0" w:line="240" w:lineRule="auto"/>
                        </w:pPr>
                      </w:p>
                    </w:tc>
                  </w:tr>
                </w:tbl>
                <w:p w14:paraId="5BA822DC" w14:textId="77777777" w:rsidR="002B2A1A" w:rsidRDefault="002B2A1A">
                  <w:pPr>
                    <w:spacing w:after="0" w:line="240" w:lineRule="auto"/>
                  </w:pPr>
                </w:p>
              </w:tc>
              <w:tc>
                <w:tcPr>
                  <w:tcW w:w="359" w:type="dxa"/>
                </w:tcPr>
                <w:p w14:paraId="5C4E2A1C" w14:textId="77777777" w:rsidR="002B2A1A" w:rsidRDefault="002B2A1A">
                  <w:pPr>
                    <w:pStyle w:val="EmptyCellLayoutStyle"/>
                    <w:spacing w:after="0" w:line="240" w:lineRule="auto"/>
                  </w:pPr>
                </w:p>
              </w:tc>
              <w:tc>
                <w:tcPr>
                  <w:tcW w:w="5220" w:type="dxa"/>
                </w:tcPr>
                <w:p w14:paraId="3DB26C5B" w14:textId="77777777" w:rsidR="002B2A1A" w:rsidRDefault="002B2A1A">
                  <w:pPr>
                    <w:pStyle w:val="EmptyCellLayoutStyle"/>
                    <w:spacing w:after="0" w:line="240" w:lineRule="auto"/>
                  </w:pPr>
                </w:p>
              </w:tc>
              <w:tc>
                <w:tcPr>
                  <w:tcW w:w="180" w:type="dxa"/>
                  <w:tcBorders>
                    <w:right w:val="single" w:sz="15" w:space="0" w:color="000000"/>
                  </w:tcBorders>
                </w:tcPr>
                <w:p w14:paraId="00F3C664" w14:textId="77777777" w:rsidR="002B2A1A" w:rsidRDefault="002B2A1A">
                  <w:pPr>
                    <w:pStyle w:val="EmptyCellLayoutStyle"/>
                    <w:spacing w:after="0" w:line="240" w:lineRule="auto"/>
                  </w:pPr>
                </w:p>
              </w:tc>
            </w:tr>
            <w:tr w:rsidR="002B2A1A" w14:paraId="56FA4BCA" w14:textId="77777777">
              <w:trPr>
                <w:trHeight w:val="273"/>
              </w:trPr>
              <w:tc>
                <w:tcPr>
                  <w:tcW w:w="180" w:type="dxa"/>
                  <w:tcBorders>
                    <w:left w:val="single" w:sz="15" w:space="0" w:color="000000"/>
                  </w:tcBorders>
                </w:tcPr>
                <w:p w14:paraId="7FCEFBC7" w14:textId="77777777" w:rsidR="002B2A1A" w:rsidRDefault="002B2A1A">
                  <w:pPr>
                    <w:pStyle w:val="EmptyCellLayoutStyle"/>
                    <w:spacing w:after="0" w:line="240" w:lineRule="auto"/>
                  </w:pPr>
                </w:p>
              </w:tc>
              <w:tc>
                <w:tcPr>
                  <w:tcW w:w="5219" w:type="dxa"/>
                  <w:vMerge/>
                </w:tcPr>
                <w:p w14:paraId="429DF818" w14:textId="77777777" w:rsidR="002B2A1A" w:rsidRDefault="002B2A1A">
                  <w:pPr>
                    <w:pStyle w:val="EmptyCellLayoutStyle"/>
                    <w:spacing w:after="0" w:line="240" w:lineRule="auto"/>
                  </w:pPr>
                </w:p>
              </w:tc>
              <w:tc>
                <w:tcPr>
                  <w:tcW w:w="359" w:type="dxa"/>
                </w:tcPr>
                <w:p w14:paraId="41437714" w14:textId="77777777" w:rsidR="002B2A1A" w:rsidRDefault="002B2A1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00"/>
                  </w:tblGrid>
                  <w:tr w:rsidR="002B2A1A" w14:paraId="1D555E95" w14:textId="77777777">
                    <w:trPr>
                      <w:trHeight w:val="212"/>
                    </w:trPr>
                    <w:tc>
                      <w:tcPr>
                        <w:tcW w:w="5219" w:type="dxa"/>
                        <w:tcBorders>
                          <w:top w:val="nil"/>
                          <w:left w:val="nil"/>
                          <w:bottom w:val="nil"/>
                          <w:right w:val="nil"/>
                        </w:tcBorders>
                        <w:tcMar>
                          <w:top w:w="39" w:type="dxa"/>
                          <w:left w:w="39" w:type="dxa"/>
                          <w:bottom w:w="39" w:type="dxa"/>
                          <w:right w:w="39" w:type="dxa"/>
                        </w:tcMar>
                      </w:tcPr>
                      <w:p w14:paraId="543C033F" w14:textId="77777777" w:rsidR="002B2A1A" w:rsidRDefault="002B2A1A">
                        <w:pPr>
                          <w:spacing w:after="0" w:line="240" w:lineRule="auto"/>
                        </w:pPr>
                      </w:p>
                    </w:tc>
                  </w:tr>
                </w:tbl>
                <w:p w14:paraId="6F1A33AC" w14:textId="77777777" w:rsidR="002B2A1A" w:rsidRDefault="002B2A1A">
                  <w:pPr>
                    <w:spacing w:after="0" w:line="240" w:lineRule="auto"/>
                  </w:pPr>
                </w:p>
              </w:tc>
              <w:tc>
                <w:tcPr>
                  <w:tcW w:w="180" w:type="dxa"/>
                  <w:tcBorders>
                    <w:right w:val="single" w:sz="15" w:space="0" w:color="000000"/>
                  </w:tcBorders>
                </w:tcPr>
                <w:p w14:paraId="5B3D3A81" w14:textId="77777777" w:rsidR="002B2A1A" w:rsidRDefault="002B2A1A">
                  <w:pPr>
                    <w:pStyle w:val="EmptyCellLayoutStyle"/>
                    <w:spacing w:after="0" w:line="240" w:lineRule="auto"/>
                  </w:pPr>
                </w:p>
              </w:tc>
            </w:tr>
            <w:tr w:rsidR="002B2A1A" w14:paraId="3458B0D6" w14:textId="77777777">
              <w:trPr>
                <w:trHeight w:val="17"/>
              </w:trPr>
              <w:tc>
                <w:tcPr>
                  <w:tcW w:w="180" w:type="dxa"/>
                  <w:tcBorders>
                    <w:left w:val="single" w:sz="15" w:space="0" w:color="000000"/>
                  </w:tcBorders>
                </w:tcPr>
                <w:p w14:paraId="5B3A77EC" w14:textId="77777777" w:rsidR="002B2A1A" w:rsidRDefault="002B2A1A">
                  <w:pPr>
                    <w:pStyle w:val="EmptyCellLayoutStyle"/>
                    <w:spacing w:after="0" w:line="240" w:lineRule="auto"/>
                  </w:pPr>
                </w:p>
              </w:tc>
              <w:tc>
                <w:tcPr>
                  <w:tcW w:w="5219" w:type="dxa"/>
                </w:tcPr>
                <w:p w14:paraId="6D177605" w14:textId="77777777" w:rsidR="002B2A1A" w:rsidRDefault="002B2A1A">
                  <w:pPr>
                    <w:pStyle w:val="EmptyCellLayoutStyle"/>
                    <w:spacing w:after="0" w:line="240" w:lineRule="auto"/>
                  </w:pPr>
                </w:p>
              </w:tc>
              <w:tc>
                <w:tcPr>
                  <w:tcW w:w="359" w:type="dxa"/>
                </w:tcPr>
                <w:p w14:paraId="38177D20" w14:textId="77777777" w:rsidR="002B2A1A" w:rsidRDefault="002B2A1A">
                  <w:pPr>
                    <w:pStyle w:val="EmptyCellLayoutStyle"/>
                    <w:spacing w:after="0" w:line="240" w:lineRule="auto"/>
                  </w:pPr>
                </w:p>
              </w:tc>
              <w:tc>
                <w:tcPr>
                  <w:tcW w:w="5220" w:type="dxa"/>
                  <w:vMerge/>
                </w:tcPr>
                <w:p w14:paraId="78281042" w14:textId="77777777" w:rsidR="002B2A1A" w:rsidRDefault="002B2A1A">
                  <w:pPr>
                    <w:pStyle w:val="EmptyCellLayoutStyle"/>
                    <w:spacing w:after="0" w:line="240" w:lineRule="auto"/>
                  </w:pPr>
                </w:p>
              </w:tc>
              <w:tc>
                <w:tcPr>
                  <w:tcW w:w="180" w:type="dxa"/>
                  <w:tcBorders>
                    <w:right w:val="single" w:sz="15" w:space="0" w:color="000000"/>
                  </w:tcBorders>
                </w:tcPr>
                <w:p w14:paraId="3404B9CD" w14:textId="77777777" w:rsidR="002B2A1A" w:rsidRDefault="002B2A1A">
                  <w:pPr>
                    <w:pStyle w:val="EmptyCellLayoutStyle"/>
                    <w:spacing w:after="0" w:line="240" w:lineRule="auto"/>
                  </w:pPr>
                </w:p>
              </w:tc>
            </w:tr>
            <w:tr w:rsidR="002B2A1A" w14:paraId="7AAE50B8" w14:textId="77777777">
              <w:trPr>
                <w:trHeight w:val="17"/>
              </w:trPr>
              <w:tc>
                <w:tcPr>
                  <w:tcW w:w="180" w:type="dxa"/>
                  <w:tcBorders>
                    <w:left w:val="single" w:sz="15" w:space="0" w:color="000000"/>
                  </w:tcBorders>
                </w:tcPr>
                <w:p w14:paraId="4984C088" w14:textId="77777777" w:rsidR="002B2A1A" w:rsidRDefault="002B2A1A">
                  <w:pPr>
                    <w:pStyle w:val="EmptyCellLayoutStyle"/>
                    <w:spacing w:after="0" w:line="240" w:lineRule="auto"/>
                  </w:pPr>
                </w:p>
              </w:tc>
              <w:tc>
                <w:tcPr>
                  <w:tcW w:w="5219" w:type="dxa"/>
                </w:tcPr>
                <w:p w14:paraId="04DB037E" w14:textId="77777777" w:rsidR="002B2A1A" w:rsidRDefault="002B2A1A">
                  <w:pPr>
                    <w:pStyle w:val="EmptyCellLayoutStyle"/>
                    <w:spacing w:after="0" w:line="240" w:lineRule="auto"/>
                  </w:pPr>
                </w:p>
              </w:tc>
              <w:tc>
                <w:tcPr>
                  <w:tcW w:w="359" w:type="dxa"/>
                </w:tcPr>
                <w:p w14:paraId="6121A355" w14:textId="77777777" w:rsidR="002B2A1A" w:rsidRDefault="002B2A1A">
                  <w:pPr>
                    <w:pStyle w:val="EmptyCellLayoutStyle"/>
                    <w:spacing w:after="0" w:line="240" w:lineRule="auto"/>
                  </w:pPr>
                </w:p>
              </w:tc>
              <w:tc>
                <w:tcPr>
                  <w:tcW w:w="5220" w:type="dxa"/>
                </w:tcPr>
                <w:p w14:paraId="6283D44F" w14:textId="77777777" w:rsidR="002B2A1A" w:rsidRDefault="002B2A1A">
                  <w:pPr>
                    <w:pStyle w:val="EmptyCellLayoutStyle"/>
                    <w:spacing w:after="0" w:line="240" w:lineRule="auto"/>
                  </w:pPr>
                </w:p>
              </w:tc>
              <w:tc>
                <w:tcPr>
                  <w:tcW w:w="180" w:type="dxa"/>
                  <w:tcBorders>
                    <w:right w:val="single" w:sz="15" w:space="0" w:color="000000"/>
                  </w:tcBorders>
                </w:tcPr>
                <w:p w14:paraId="7674D222" w14:textId="77777777" w:rsidR="002B2A1A" w:rsidRDefault="002B2A1A">
                  <w:pPr>
                    <w:pStyle w:val="EmptyCellLayoutStyle"/>
                    <w:spacing w:after="0" w:line="240" w:lineRule="auto"/>
                  </w:pPr>
                </w:p>
              </w:tc>
            </w:tr>
            <w:tr w:rsidR="002B2A1A" w14:paraId="4E0358EC" w14:textId="77777777">
              <w:trPr>
                <w:trHeight w:val="17"/>
              </w:trPr>
              <w:tc>
                <w:tcPr>
                  <w:tcW w:w="180" w:type="dxa"/>
                  <w:tcBorders>
                    <w:left w:val="single" w:sz="15" w:space="0" w:color="000000"/>
                  </w:tcBorders>
                </w:tcPr>
                <w:p w14:paraId="0C5B921E" w14:textId="77777777" w:rsidR="002B2A1A" w:rsidRDefault="002B2A1A">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201"/>
                  </w:tblGrid>
                  <w:tr w:rsidR="002B2A1A" w14:paraId="38F4D1E1"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0013256" w14:textId="77777777" w:rsidR="002B2A1A" w:rsidRDefault="00B35047">
                        <w:pPr>
                          <w:spacing w:after="0" w:line="240" w:lineRule="auto"/>
                          <w:jc w:val="center"/>
                        </w:pPr>
                        <w:r>
                          <w:rPr>
                            <w:rFonts w:ascii="Arial" w:eastAsia="Arial" w:hAnsi="Arial"/>
                            <w:b/>
                            <w:color w:val="000000"/>
                            <w:sz w:val="16"/>
                          </w:rPr>
                          <w:t>Employee</w:t>
                        </w:r>
                      </w:p>
                    </w:tc>
                  </w:tr>
                </w:tbl>
                <w:p w14:paraId="232466E7" w14:textId="77777777" w:rsidR="002B2A1A" w:rsidRDefault="002B2A1A">
                  <w:pPr>
                    <w:spacing w:after="0" w:line="240" w:lineRule="auto"/>
                  </w:pPr>
                </w:p>
              </w:tc>
              <w:tc>
                <w:tcPr>
                  <w:tcW w:w="359" w:type="dxa"/>
                </w:tcPr>
                <w:p w14:paraId="468C6E4E" w14:textId="77777777" w:rsidR="002B2A1A" w:rsidRDefault="002B2A1A">
                  <w:pPr>
                    <w:pStyle w:val="EmptyCellLayoutStyle"/>
                    <w:spacing w:after="0" w:line="240" w:lineRule="auto"/>
                  </w:pPr>
                </w:p>
              </w:tc>
              <w:tc>
                <w:tcPr>
                  <w:tcW w:w="5220" w:type="dxa"/>
                </w:tcPr>
                <w:p w14:paraId="14707DA1" w14:textId="77777777" w:rsidR="002B2A1A" w:rsidRDefault="002B2A1A">
                  <w:pPr>
                    <w:pStyle w:val="EmptyCellLayoutStyle"/>
                    <w:spacing w:after="0" w:line="240" w:lineRule="auto"/>
                  </w:pPr>
                </w:p>
              </w:tc>
              <w:tc>
                <w:tcPr>
                  <w:tcW w:w="180" w:type="dxa"/>
                  <w:tcBorders>
                    <w:right w:val="single" w:sz="15" w:space="0" w:color="000000"/>
                  </w:tcBorders>
                </w:tcPr>
                <w:p w14:paraId="3A90546B" w14:textId="77777777" w:rsidR="002B2A1A" w:rsidRDefault="002B2A1A">
                  <w:pPr>
                    <w:pStyle w:val="EmptyCellLayoutStyle"/>
                    <w:spacing w:after="0" w:line="240" w:lineRule="auto"/>
                  </w:pPr>
                </w:p>
              </w:tc>
            </w:tr>
            <w:tr w:rsidR="002B2A1A" w14:paraId="61BF1373" w14:textId="77777777">
              <w:trPr>
                <w:trHeight w:val="342"/>
              </w:trPr>
              <w:tc>
                <w:tcPr>
                  <w:tcW w:w="180" w:type="dxa"/>
                  <w:tcBorders>
                    <w:left w:val="single" w:sz="15" w:space="0" w:color="000000"/>
                  </w:tcBorders>
                </w:tcPr>
                <w:p w14:paraId="71773D95" w14:textId="77777777" w:rsidR="002B2A1A" w:rsidRDefault="002B2A1A">
                  <w:pPr>
                    <w:pStyle w:val="EmptyCellLayoutStyle"/>
                    <w:spacing w:after="0" w:line="240" w:lineRule="auto"/>
                  </w:pPr>
                </w:p>
              </w:tc>
              <w:tc>
                <w:tcPr>
                  <w:tcW w:w="5219" w:type="dxa"/>
                  <w:vMerge/>
                </w:tcPr>
                <w:p w14:paraId="068273E5" w14:textId="77777777" w:rsidR="002B2A1A" w:rsidRDefault="002B2A1A">
                  <w:pPr>
                    <w:pStyle w:val="EmptyCellLayoutStyle"/>
                    <w:spacing w:after="0" w:line="240" w:lineRule="auto"/>
                  </w:pPr>
                </w:p>
              </w:tc>
              <w:tc>
                <w:tcPr>
                  <w:tcW w:w="359" w:type="dxa"/>
                </w:tcPr>
                <w:p w14:paraId="55A4C7EB" w14:textId="77777777" w:rsidR="002B2A1A" w:rsidRDefault="002B2A1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00"/>
                  </w:tblGrid>
                  <w:tr w:rsidR="002B2A1A" w14:paraId="006A069B"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2D967743" w14:textId="77777777" w:rsidR="002B2A1A" w:rsidRDefault="00B35047">
                        <w:pPr>
                          <w:spacing w:after="0" w:line="240" w:lineRule="auto"/>
                          <w:jc w:val="center"/>
                        </w:pPr>
                        <w:r>
                          <w:rPr>
                            <w:rFonts w:ascii="Arial" w:eastAsia="Arial" w:hAnsi="Arial"/>
                            <w:b/>
                            <w:color w:val="000000"/>
                            <w:sz w:val="16"/>
                          </w:rPr>
                          <w:t>Date</w:t>
                        </w:r>
                      </w:p>
                    </w:tc>
                  </w:tr>
                </w:tbl>
                <w:p w14:paraId="7E8C23CC" w14:textId="77777777" w:rsidR="002B2A1A" w:rsidRDefault="002B2A1A">
                  <w:pPr>
                    <w:spacing w:after="0" w:line="240" w:lineRule="auto"/>
                  </w:pPr>
                </w:p>
              </w:tc>
              <w:tc>
                <w:tcPr>
                  <w:tcW w:w="180" w:type="dxa"/>
                  <w:tcBorders>
                    <w:right w:val="single" w:sz="15" w:space="0" w:color="000000"/>
                  </w:tcBorders>
                </w:tcPr>
                <w:p w14:paraId="614651DA" w14:textId="77777777" w:rsidR="002B2A1A" w:rsidRDefault="002B2A1A">
                  <w:pPr>
                    <w:pStyle w:val="EmptyCellLayoutStyle"/>
                    <w:spacing w:after="0" w:line="240" w:lineRule="auto"/>
                  </w:pPr>
                </w:p>
              </w:tc>
            </w:tr>
            <w:tr w:rsidR="002B2A1A" w14:paraId="26867A1C" w14:textId="77777777">
              <w:trPr>
                <w:trHeight w:val="17"/>
              </w:trPr>
              <w:tc>
                <w:tcPr>
                  <w:tcW w:w="180" w:type="dxa"/>
                  <w:tcBorders>
                    <w:left w:val="single" w:sz="15" w:space="0" w:color="000000"/>
                  </w:tcBorders>
                </w:tcPr>
                <w:p w14:paraId="7A5A1B42" w14:textId="77777777" w:rsidR="002B2A1A" w:rsidRDefault="002B2A1A">
                  <w:pPr>
                    <w:pStyle w:val="EmptyCellLayoutStyle"/>
                    <w:spacing w:after="0" w:line="240" w:lineRule="auto"/>
                  </w:pPr>
                </w:p>
              </w:tc>
              <w:tc>
                <w:tcPr>
                  <w:tcW w:w="5219" w:type="dxa"/>
                </w:tcPr>
                <w:p w14:paraId="6DD4B62C" w14:textId="77777777" w:rsidR="002B2A1A" w:rsidRDefault="002B2A1A">
                  <w:pPr>
                    <w:pStyle w:val="EmptyCellLayoutStyle"/>
                    <w:spacing w:after="0" w:line="240" w:lineRule="auto"/>
                  </w:pPr>
                </w:p>
              </w:tc>
              <w:tc>
                <w:tcPr>
                  <w:tcW w:w="359" w:type="dxa"/>
                </w:tcPr>
                <w:p w14:paraId="145DB84A" w14:textId="77777777" w:rsidR="002B2A1A" w:rsidRDefault="002B2A1A">
                  <w:pPr>
                    <w:pStyle w:val="EmptyCellLayoutStyle"/>
                    <w:spacing w:after="0" w:line="240" w:lineRule="auto"/>
                  </w:pPr>
                </w:p>
              </w:tc>
              <w:tc>
                <w:tcPr>
                  <w:tcW w:w="5220" w:type="dxa"/>
                  <w:vMerge/>
                </w:tcPr>
                <w:p w14:paraId="6A739D90" w14:textId="77777777" w:rsidR="002B2A1A" w:rsidRDefault="002B2A1A">
                  <w:pPr>
                    <w:pStyle w:val="EmptyCellLayoutStyle"/>
                    <w:spacing w:after="0" w:line="240" w:lineRule="auto"/>
                  </w:pPr>
                </w:p>
              </w:tc>
              <w:tc>
                <w:tcPr>
                  <w:tcW w:w="180" w:type="dxa"/>
                  <w:tcBorders>
                    <w:right w:val="single" w:sz="15" w:space="0" w:color="000000"/>
                  </w:tcBorders>
                </w:tcPr>
                <w:p w14:paraId="70707D5E" w14:textId="77777777" w:rsidR="002B2A1A" w:rsidRDefault="002B2A1A">
                  <w:pPr>
                    <w:pStyle w:val="EmptyCellLayoutStyle"/>
                    <w:spacing w:after="0" w:line="240" w:lineRule="auto"/>
                  </w:pPr>
                </w:p>
              </w:tc>
            </w:tr>
            <w:tr w:rsidR="002B2A1A" w14:paraId="3B123760" w14:textId="77777777">
              <w:trPr>
                <w:trHeight w:val="180"/>
              </w:trPr>
              <w:tc>
                <w:tcPr>
                  <w:tcW w:w="180" w:type="dxa"/>
                  <w:tcBorders>
                    <w:left w:val="single" w:sz="15" w:space="0" w:color="000000"/>
                    <w:bottom w:val="single" w:sz="15" w:space="0" w:color="000000"/>
                  </w:tcBorders>
                </w:tcPr>
                <w:p w14:paraId="10073A80" w14:textId="77777777" w:rsidR="002B2A1A" w:rsidRDefault="002B2A1A">
                  <w:pPr>
                    <w:pStyle w:val="EmptyCellLayoutStyle"/>
                    <w:spacing w:after="0" w:line="240" w:lineRule="auto"/>
                  </w:pPr>
                </w:p>
              </w:tc>
              <w:tc>
                <w:tcPr>
                  <w:tcW w:w="5219" w:type="dxa"/>
                  <w:tcBorders>
                    <w:bottom w:val="single" w:sz="15" w:space="0" w:color="000000"/>
                  </w:tcBorders>
                </w:tcPr>
                <w:p w14:paraId="005BE811" w14:textId="77777777" w:rsidR="002B2A1A" w:rsidRDefault="002B2A1A">
                  <w:pPr>
                    <w:pStyle w:val="EmptyCellLayoutStyle"/>
                    <w:spacing w:after="0" w:line="240" w:lineRule="auto"/>
                  </w:pPr>
                </w:p>
              </w:tc>
              <w:tc>
                <w:tcPr>
                  <w:tcW w:w="359" w:type="dxa"/>
                  <w:tcBorders>
                    <w:bottom w:val="single" w:sz="15" w:space="0" w:color="000000"/>
                  </w:tcBorders>
                </w:tcPr>
                <w:p w14:paraId="60E2840E" w14:textId="77777777" w:rsidR="002B2A1A" w:rsidRDefault="002B2A1A">
                  <w:pPr>
                    <w:pStyle w:val="EmptyCellLayoutStyle"/>
                    <w:spacing w:after="0" w:line="240" w:lineRule="auto"/>
                  </w:pPr>
                </w:p>
              </w:tc>
              <w:tc>
                <w:tcPr>
                  <w:tcW w:w="5220" w:type="dxa"/>
                  <w:tcBorders>
                    <w:bottom w:val="single" w:sz="15" w:space="0" w:color="000000"/>
                  </w:tcBorders>
                </w:tcPr>
                <w:p w14:paraId="6CF0E98C" w14:textId="77777777" w:rsidR="002B2A1A" w:rsidRDefault="002B2A1A">
                  <w:pPr>
                    <w:pStyle w:val="EmptyCellLayoutStyle"/>
                    <w:spacing w:after="0" w:line="240" w:lineRule="auto"/>
                  </w:pPr>
                </w:p>
              </w:tc>
              <w:tc>
                <w:tcPr>
                  <w:tcW w:w="180" w:type="dxa"/>
                  <w:tcBorders>
                    <w:bottom w:val="single" w:sz="15" w:space="0" w:color="000000"/>
                    <w:right w:val="single" w:sz="15" w:space="0" w:color="000000"/>
                  </w:tcBorders>
                </w:tcPr>
                <w:p w14:paraId="713C8DA0" w14:textId="77777777" w:rsidR="002B2A1A" w:rsidRDefault="002B2A1A">
                  <w:pPr>
                    <w:pStyle w:val="EmptyCellLayoutStyle"/>
                    <w:spacing w:after="0" w:line="240" w:lineRule="auto"/>
                  </w:pPr>
                </w:p>
              </w:tc>
            </w:tr>
          </w:tbl>
          <w:p w14:paraId="44E32847" w14:textId="77777777" w:rsidR="002B2A1A" w:rsidRDefault="002B2A1A">
            <w:pPr>
              <w:spacing w:after="0" w:line="240" w:lineRule="auto"/>
            </w:pPr>
          </w:p>
        </w:tc>
        <w:tc>
          <w:tcPr>
            <w:tcW w:w="179" w:type="dxa"/>
          </w:tcPr>
          <w:p w14:paraId="598D13CB" w14:textId="77777777" w:rsidR="002B2A1A" w:rsidRDefault="002B2A1A">
            <w:pPr>
              <w:pStyle w:val="EmptyCellLayoutStyle"/>
              <w:spacing w:after="0" w:line="240" w:lineRule="auto"/>
            </w:pPr>
          </w:p>
        </w:tc>
      </w:tr>
      <w:tr w:rsidR="002B2A1A" w14:paraId="4CE5649D" w14:textId="77777777">
        <w:trPr>
          <w:trHeight w:val="220"/>
        </w:trPr>
        <w:tc>
          <w:tcPr>
            <w:tcW w:w="179" w:type="dxa"/>
          </w:tcPr>
          <w:p w14:paraId="0A90C068" w14:textId="77777777" w:rsidR="002B2A1A" w:rsidRDefault="002B2A1A">
            <w:pPr>
              <w:pStyle w:val="EmptyCellLayoutStyle"/>
              <w:spacing w:after="0" w:line="240" w:lineRule="auto"/>
            </w:pPr>
          </w:p>
        </w:tc>
        <w:tc>
          <w:tcPr>
            <w:tcW w:w="0" w:type="dxa"/>
          </w:tcPr>
          <w:p w14:paraId="6E321E16" w14:textId="77777777" w:rsidR="002B2A1A" w:rsidRDefault="002B2A1A">
            <w:pPr>
              <w:pStyle w:val="EmptyCellLayoutStyle"/>
              <w:spacing w:after="0" w:line="240" w:lineRule="auto"/>
            </w:pPr>
          </w:p>
        </w:tc>
        <w:tc>
          <w:tcPr>
            <w:tcW w:w="0" w:type="dxa"/>
          </w:tcPr>
          <w:p w14:paraId="13B916B3" w14:textId="77777777" w:rsidR="002B2A1A" w:rsidRDefault="002B2A1A">
            <w:pPr>
              <w:pStyle w:val="EmptyCellLayoutStyle"/>
              <w:spacing w:after="0" w:line="240" w:lineRule="auto"/>
            </w:pPr>
          </w:p>
        </w:tc>
        <w:tc>
          <w:tcPr>
            <w:tcW w:w="0" w:type="dxa"/>
          </w:tcPr>
          <w:p w14:paraId="3EA8894D" w14:textId="77777777" w:rsidR="002B2A1A" w:rsidRDefault="002B2A1A">
            <w:pPr>
              <w:pStyle w:val="EmptyCellLayoutStyle"/>
              <w:spacing w:after="0" w:line="240" w:lineRule="auto"/>
            </w:pPr>
          </w:p>
        </w:tc>
        <w:tc>
          <w:tcPr>
            <w:tcW w:w="0" w:type="dxa"/>
          </w:tcPr>
          <w:p w14:paraId="62A81242" w14:textId="77777777" w:rsidR="002B2A1A" w:rsidRDefault="002B2A1A">
            <w:pPr>
              <w:pStyle w:val="EmptyCellLayoutStyle"/>
              <w:spacing w:after="0" w:line="240" w:lineRule="auto"/>
            </w:pPr>
          </w:p>
        </w:tc>
        <w:tc>
          <w:tcPr>
            <w:tcW w:w="0" w:type="dxa"/>
          </w:tcPr>
          <w:p w14:paraId="64D14C29" w14:textId="77777777" w:rsidR="002B2A1A" w:rsidRDefault="002B2A1A">
            <w:pPr>
              <w:pStyle w:val="EmptyCellLayoutStyle"/>
              <w:spacing w:after="0" w:line="240" w:lineRule="auto"/>
            </w:pPr>
          </w:p>
        </w:tc>
        <w:tc>
          <w:tcPr>
            <w:tcW w:w="0" w:type="dxa"/>
          </w:tcPr>
          <w:p w14:paraId="4C63A719" w14:textId="77777777" w:rsidR="002B2A1A" w:rsidRDefault="002B2A1A">
            <w:pPr>
              <w:pStyle w:val="EmptyCellLayoutStyle"/>
              <w:spacing w:after="0" w:line="240" w:lineRule="auto"/>
            </w:pPr>
          </w:p>
        </w:tc>
        <w:tc>
          <w:tcPr>
            <w:tcW w:w="2505" w:type="dxa"/>
          </w:tcPr>
          <w:p w14:paraId="260E3AA2" w14:textId="77777777" w:rsidR="002B2A1A" w:rsidRDefault="002B2A1A">
            <w:pPr>
              <w:pStyle w:val="EmptyCellLayoutStyle"/>
              <w:spacing w:after="0" w:line="240" w:lineRule="auto"/>
            </w:pPr>
          </w:p>
        </w:tc>
        <w:tc>
          <w:tcPr>
            <w:tcW w:w="6119" w:type="dxa"/>
          </w:tcPr>
          <w:p w14:paraId="0AEC1672" w14:textId="77777777" w:rsidR="002B2A1A" w:rsidRDefault="002B2A1A">
            <w:pPr>
              <w:pStyle w:val="EmptyCellLayoutStyle"/>
              <w:spacing w:after="0" w:line="240" w:lineRule="auto"/>
            </w:pPr>
          </w:p>
        </w:tc>
        <w:tc>
          <w:tcPr>
            <w:tcW w:w="2534" w:type="dxa"/>
          </w:tcPr>
          <w:p w14:paraId="1E25D2BB" w14:textId="77777777" w:rsidR="002B2A1A" w:rsidRDefault="002B2A1A">
            <w:pPr>
              <w:pStyle w:val="EmptyCellLayoutStyle"/>
              <w:spacing w:after="0" w:line="240" w:lineRule="auto"/>
            </w:pPr>
          </w:p>
        </w:tc>
        <w:tc>
          <w:tcPr>
            <w:tcW w:w="179" w:type="dxa"/>
          </w:tcPr>
          <w:p w14:paraId="2C121611" w14:textId="77777777" w:rsidR="002B2A1A" w:rsidRDefault="002B2A1A">
            <w:pPr>
              <w:pStyle w:val="EmptyCellLayoutStyle"/>
              <w:spacing w:after="0" w:line="240" w:lineRule="auto"/>
            </w:pPr>
          </w:p>
        </w:tc>
      </w:tr>
    </w:tbl>
    <w:p w14:paraId="1751BE18" w14:textId="77777777" w:rsidR="002B2A1A" w:rsidRDefault="002B2A1A">
      <w:pPr>
        <w:spacing w:after="0" w:line="240" w:lineRule="auto"/>
      </w:pPr>
    </w:p>
    <w:sectPr w:rsidR="002B2A1A">
      <w:pgSz w:w="12239" w:h="15839"/>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34EC074D"/>
    <w:multiLevelType w:val="hybridMultilevel"/>
    <w:tmpl w:val="07FE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70C41"/>
    <w:multiLevelType w:val="hybridMultilevel"/>
    <w:tmpl w:val="324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21647"/>
    <w:multiLevelType w:val="hybridMultilevel"/>
    <w:tmpl w:val="B086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393159">
    <w:abstractNumId w:val="0"/>
  </w:num>
  <w:num w:numId="2" w16cid:durableId="1688676932">
    <w:abstractNumId w:val="1"/>
  </w:num>
  <w:num w:numId="3" w16cid:durableId="1812021758">
    <w:abstractNumId w:val="2"/>
  </w:num>
  <w:num w:numId="4" w16cid:durableId="1059091386">
    <w:abstractNumId w:val="3"/>
  </w:num>
  <w:num w:numId="5" w16cid:durableId="730035097">
    <w:abstractNumId w:val="4"/>
  </w:num>
  <w:num w:numId="6" w16cid:durableId="257980972">
    <w:abstractNumId w:val="5"/>
  </w:num>
  <w:num w:numId="7" w16cid:durableId="449057666">
    <w:abstractNumId w:val="6"/>
  </w:num>
  <w:num w:numId="8" w16cid:durableId="33963695">
    <w:abstractNumId w:val="7"/>
  </w:num>
  <w:num w:numId="9" w16cid:durableId="449327311">
    <w:abstractNumId w:val="8"/>
  </w:num>
  <w:num w:numId="10" w16cid:durableId="1987083123">
    <w:abstractNumId w:val="9"/>
  </w:num>
  <w:num w:numId="11" w16cid:durableId="1698505528">
    <w:abstractNumId w:val="10"/>
  </w:num>
  <w:num w:numId="12" w16cid:durableId="18774379">
    <w:abstractNumId w:val="11"/>
  </w:num>
  <w:num w:numId="13" w16cid:durableId="549848393">
    <w:abstractNumId w:val="12"/>
  </w:num>
  <w:num w:numId="14" w16cid:durableId="1084299494">
    <w:abstractNumId w:val="13"/>
  </w:num>
  <w:num w:numId="15" w16cid:durableId="466049727">
    <w:abstractNumId w:val="14"/>
  </w:num>
  <w:num w:numId="16" w16cid:durableId="131169247">
    <w:abstractNumId w:val="15"/>
  </w:num>
  <w:num w:numId="17" w16cid:durableId="418721458">
    <w:abstractNumId w:val="16"/>
  </w:num>
  <w:num w:numId="18" w16cid:durableId="233976029">
    <w:abstractNumId w:val="17"/>
  </w:num>
  <w:num w:numId="19" w16cid:durableId="1408452289">
    <w:abstractNumId w:val="18"/>
  </w:num>
  <w:num w:numId="20" w16cid:durableId="1356804168">
    <w:abstractNumId w:val="19"/>
  </w:num>
  <w:num w:numId="21" w16cid:durableId="344596959">
    <w:abstractNumId w:val="20"/>
  </w:num>
  <w:num w:numId="22" w16cid:durableId="998384244">
    <w:abstractNumId w:val="21"/>
  </w:num>
  <w:num w:numId="23" w16cid:durableId="1196233982">
    <w:abstractNumId w:val="22"/>
  </w:num>
  <w:num w:numId="24" w16cid:durableId="2119445335">
    <w:abstractNumId w:val="23"/>
  </w:num>
  <w:num w:numId="25" w16cid:durableId="2013950519">
    <w:abstractNumId w:val="24"/>
  </w:num>
  <w:num w:numId="26" w16cid:durableId="1354258467">
    <w:abstractNumId w:val="25"/>
  </w:num>
  <w:num w:numId="27" w16cid:durableId="1195729237">
    <w:abstractNumId w:val="26"/>
  </w:num>
  <w:num w:numId="28" w16cid:durableId="777019733">
    <w:abstractNumId w:val="27"/>
  </w:num>
  <w:num w:numId="29" w16cid:durableId="1915625062">
    <w:abstractNumId w:val="28"/>
  </w:num>
  <w:num w:numId="30" w16cid:durableId="394280185">
    <w:abstractNumId w:val="29"/>
  </w:num>
  <w:num w:numId="31" w16cid:durableId="1813211791">
    <w:abstractNumId w:val="30"/>
  </w:num>
  <w:num w:numId="32" w16cid:durableId="1489201275">
    <w:abstractNumId w:val="31"/>
  </w:num>
  <w:num w:numId="33" w16cid:durableId="1148672669">
    <w:abstractNumId w:val="32"/>
  </w:num>
  <w:num w:numId="34" w16cid:durableId="653527836">
    <w:abstractNumId w:val="35"/>
  </w:num>
  <w:num w:numId="35" w16cid:durableId="376515788">
    <w:abstractNumId w:val="34"/>
  </w:num>
  <w:num w:numId="36" w16cid:durableId="5912808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1A"/>
    <w:rsid w:val="00027BF6"/>
    <w:rsid w:val="00167312"/>
    <w:rsid w:val="0028245A"/>
    <w:rsid w:val="00284644"/>
    <w:rsid w:val="002B2A1A"/>
    <w:rsid w:val="0032467D"/>
    <w:rsid w:val="003409B7"/>
    <w:rsid w:val="004F0410"/>
    <w:rsid w:val="005313DD"/>
    <w:rsid w:val="005952EF"/>
    <w:rsid w:val="005F60D4"/>
    <w:rsid w:val="006155CA"/>
    <w:rsid w:val="0065573B"/>
    <w:rsid w:val="006D409B"/>
    <w:rsid w:val="00734643"/>
    <w:rsid w:val="008617CF"/>
    <w:rsid w:val="0090648A"/>
    <w:rsid w:val="009809AB"/>
    <w:rsid w:val="009C5B30"/>
    <w:rsid w:val="00A008F9"/>
    <w:rsid w:val="00A13C63"/>
    <w:rsid w:val="00A26F22"/>
    <w:rsid w:val="00A47C18"/>
    <w:rsid w:val="00B07FBF"/>
    <w:rsid w:val="00B35047"/>
    <w:rsid w:val="00B421E2"/>
    <w:rsid w:val="00C1289D"/>
    <w:rsid w:val="00C17291"/>
    <w:rsid w:val="00D27B8C"/>
    <w:rsid w:val="00F6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D14D"/>
  <w15:docId w15:val="{2B6725B9-A01E-49FC-82CD-2B683AD7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NoSpacing">
    <w:name w:val="No Spacing"/>
    <w:uiPriority w:val="1"/>
    <w:qFormat/>
    <w:rsid w:val="006155CA"/>
    <w:pPr>
      <w:spacing w:after="0" w:line="240" w:lineRule="auto"/>
    </w:pPr>
  </w:style>
  <w:style w:type="paragraph" w:styleId="ListParagraph">
    <w:name w:val="List Paragraph"/>
    <w:basedOn w:val="Normal"/>
    <w:uiPriority w:val="34"/>
    <w:qFormat/>
    <w:rsid w:val="00F6142C"/>
    <w:pPr>
      <w:ind w:left="720"/>
      <w:contextualSpacing/>
    </w:pPr>
  </w:style>
  <w:style w:type="paragraph" w:styleId="Revision">
    <w:name w:val="Revision"/>
    <w:hidden/>
    <w:uiPriority w:val="99"/>
    <w:semiHidden/>
    <w:rsid w:val="00B0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Wilson, Kristen (DHHS)</dc:creator>
  <dc:description/>
  <cp:lastModifiedBy>Platte, Hillary (MCSC)</cp:lastModifiedBy>
  <cp:revision>2</cp:revision>
  <cp:lastPrinted>2019-03-08T17:28:00Z</cp:lastPrinted>
  <dcterms:created xsi:type="dcterms:W3CDTF">2026-05-14T16:00:00Z</dcterms:created>
  <dcterms:modified xsi:type="dcterms:W3CDTF">2026-05-14T16:00:00Z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2025-03-19T16:19:21Z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7ae78b7e-64c8-4764-a7c6-bec111116e14</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