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A63989" w14:paraId="76CDCB71" w14:textId="77777777">
        <w:tc>
          <w:tcPr>
            <w:tcW w:w="179" w:type="dxa"/>
          </w:tcPr>
          <w:p w14:paraId="431851EC" w14:textId="77777777" w:rsidR="00A63989" w:rsidRDefault="00A63989">
            <w:pPr>
              <w:pStyle w:val="EmptyCellLayoutStyle"/>
              <w:spacing w:after="0" w:line="240" w:lineRule="auto"/>
            </w:pPr>
          </w:p>
        </w:tc>
        <w:tc>
          <w:tcPr>
            <w:tcW w:w="0" w:type="dxa"/>
          </w:tcPr>
          <w:p w14:paraId="170BAD31" w14:textId="77777777" w:rsidR="00A63989" w:rsidRDefault="00A63989">
            <w:pPr>
              <w:pStyle w:val="EmptyCellLayoutStyle"/>
              <w:spacing w:after="0" w:line="240" w:lineRule="auto"/>
            </w:pPr>
          </w:p>
        </w:tc>
        <w:tc>
          <w:tcPr>
            <w:tcW w:w="0" w:type="dxa"/>
          </w:tcPr>
          <w:p w14:paraId="35FFFE34" w14:textId="77777777" w:rsidR="00A63989" w:rsidRDefault="00A63989">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9"/>
              <w:gridCol w:w="539"/>
              <w:gridCol w:w="2878"/>
              <w:gridCol w:w="540"/>
              <w:gridCol w:w="180"/>
              <w:gridCol w:w="539"/>
              <w:gridCol w:w="3058"/>
            </w:tblGrid>
            <w:tr w:rsidR="00A63989" w14:paraId="1B835596" w14:textId="77777777">
              <w:trPr>
                <w:trHeight w:val="540"/>
              </w:trPr>
              <w:tc>
                <w:tcPr>
                  <w:tcW w:w="3240" w:type="dxa"/>
                </w:tcPr>
                <w:p w14:paraId="38C7DCB8" w14:textId="77777777" w:rsidR="00A63989" w:rsidRDefault="00A63989">
                  <w:pPr>
                    <w:pStyle w:val="EmptyCellLayoutStyle"/>
                    <w:spacing w:after="0" w:line="240" w:lineRule="auto"/>
                  </w:pPr>
                </w:p>
              </w:tc>
              <w:tc>
                <w:tcPr>
                  <w:tcW w:w="179" w:type="dxa"/>
                </w:tcPr>
                <w:p w14:paraId="666B51CA" w14:textId="77777777" w:rsidR="00A63989" w:rsidRDefault="00A63989">
                  <w:pPr>
                    <w:pStyle w:val="EmptyCellLayoutStyle"/>
                    <w:spacing w:after="0" w:line="240" w:lineRule="auto"/>
                  </w:pPr>
                </w:p>
              </w:tc>
              <w:tc>
                <w:tcPr>
                  <w:tcW w:w="539" w:type="dxa"/>
                </w:tcPr>
                <w:p w14:paraId="3E2D8F25" w14:textId="77777777" w:rsidR="00A63989" w:rsidRDefault="00A63989">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A63989" w14:paraId="505EDC5D" w14:textId="77777777">
                    <w:trPr>
                      <w:trHeight w:val="462"/>
                    </w:trPr>
                    <w:tc>
                      <w:tcPr>
                        <w:tcW w:w="2880" w:type="dxa"/>
                        <w:tcBorders>
                          <w:top w:val="nil"/>
                          <w:left w:val="nil"/>
                          <w:bottom w:val="nil"/>
                          <w:right w:val="nil"/>
                        </w:tcBorders>
                        <w:tcMar>
                          <w:top w:w="39" w:type="dxa"/>
                          <w:left w:w="39" w:type="dxa"/>
                          <w:bottom w:w="39" w:type="dxa"/>
                          <w:right w:w="39" w:type="dxa"/>
                        </w:tcMar>
                      </w:tcPr>
                      <w:p w14:paraId="74D95355" w14:textId="77777777" w:rsidR="00A63989" w:rsidRDefault="00CB5CFD">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238B89F" w14:textId="77777777" w:rsidR="00A63989" w:rsidRDefault="00A63989">
                  <w:pPr>
                    <w:spacing w:after="0" w:line="240" w:lineRule="auto"/>
                  </w:pPr>
                </w:p>
              </w:tc>
              <w:tc>
                <w:tcPr>
                  <w:tcW w:w="540" w:type="dxa"/>
                </w:tcPr>
                <w:p w14:paraId="350F87A0" w14:textId="77777777" w:rsidR="00A63989" w:rsidRDefault="00A63989">
                  <w:pPr>
                    <w:pStyle w:val="EmptyCellLayoutStyle"/>
                    <w:spacing w:after="0" w:line="240" w:lineRule="auto"/>
                  </w:pPr>
                </w:p>
              </w:tc>
              <w:tc>
                <w:tcPr>
                  <w:tcW w:w="180" w:type="dxa"/>
                </w:tcPr>
                <w:p w14:paraId="2FD2D320" w14:textId="77777777" w:rsidR="00A63989" w:rsidRDefault="00A63989">
                  <w:pPr>
                    <w:pStyle w:val="EmptyCellLayoutStyle"/>
                    <w:spacing w:after="0" w:line="240" w:lineRule="auto"/>
                  </w:pPr>
                </w:p>
              </w:tc>
              <w:tc>
                <w:tcPr>
                  <w:tcW w:w="539" w:type="dxa"/>
                </w:tcPr>
                <w:p w14:paraId="45FA4FD6" w14:textId="77777777" w:rsidR="00A63989" w:rsidRDefault="00A63989">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A63989" w14:paraId="6017E5F6"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A63989" w14:paraId="53F80E63" w14:textId="77777777">
                          <w:trPr>
                            <w:trHeight w:val="192"/>
                          </w:trPr>
                          <w:tc>
                            <w:tcPr>
                              <w:tcW w:w="1260" w:type="dxa"/>
                              <w:tcBorders>
                                <w:top w:val="nil"/>
                                <w:left w:val="nil"/>
                                <w:bottom w:val="nil"/>
                                <w:right w:val="nil"/>
                              </w:tcBorders>
                              <w:tcMar>
                                <w:top w:w="39" w:type="dxa"/>
                                <w:left w:w="39" w:type="dxa"/>
                                <w:bottom w:w="39" w:type="dxa"/>
                                <w:right w:w="39" w:type="dxa"/>
                              </w:tcMar>
                            </w:tcPr>
                            <w:p w14:paraId="2ED59D16" w14:textId="77777777" w:rsidR="00A63989" w:rsidRDefault="00CB5CFD">
                              <w:pPr>
                                <w:spacing w:after="0" w:line="240" w:lineRule="auto"/>
                              </w:pPr>
                              <w:r>
                                <w:rPr>
                                  <w:rFonts w:ascii="Arial" w:eastAsia="Arial" w:hAnsi="Arial"/>
                                  <w:b/>
                                  <w:color w:val="000000"/>
                                  <w:sz w:val="16"/>
                                </w:rPr>
                                <w:t>Position Code</w:t>
                              </w:r>
                            </w:p>
                          </w:tc>
                        </w:tr>
                      </w:tbl>
                      <w:p w14:paraId="6E4CCB0C" w14:textId="77777777" w:rsidR="00A63989" w:rsidRDefault="00A63989">
                        <w:pPr>
                          <w:spacing w:after="0" w:line="240" w:lineRule="auto"/>
                        </w:pPr>
                      </w:p>
                    </w:tc>
                    <w:tc>
                      <w:tcPr>
                        <w:tcW w:w="1800" w:type="dxa"/>
                        <w:tcBorders>
                          <w:top w:val="single" w:sz="15" w:space="0" w:color="000000"/>
                          <w:right w:val="single" w:sz="15" w:space="0" w:color="000000"/>
                        </w:tcBorders>
                      </w:tcPr>
                      <w:p w14:paraId="13167875" w14:textId="77777777" w:rsidR="00A63989" w:rsidRDefault="00A63989">
                        <w:pPr>
                          <w:pStyle w:val="EmptyCellLayoutStyle"/>
                          <w:spacing w:after="0" w:line="240" w:lineRule="auto"/>
                        </w:pPr>
                      </w:p>
                    </w:tc>
                  </w:tr>
                  <w:tr w:rsidR="00A63989" w14:paraId="67ACA82A" w14:textId="77777777">
                    <w:trPr>
                      <w:trHeight w:val="90"/>
                    </w:trPr>
                    <w:tc>
                      <w:tcPr>
                        <w:tcW w:w="1260" w:type="dxa"/>
                        <w:tcBorders>
                          <w:left w:val="single" w:sz="15" w:space="0" w:color="000000"/>
                        </w:tcBorders>
                      </w:tcPr>
                      <w:p w14:paraId="0FDDF6D2" w14:textId="77777777" w:rsidR="00A63989" w:rsidRDefault="00A63989">
                        <w:pPr>
                          <w:pStyle w:val="EmptyCellLayoutStyle"/>
                          <w:spacing w:after="0" w:line="240" w:lineRule="auto"/>
                        </w:pPr>
                      </w:p>
                    </w:tc>
                    <w:tc>
                      <w:tcPr>
                        <w:tcW w:w="1800" w:type="dxa"/>
                        <w:tcBorders>
                          <w:right w:val="single" w:sz="15" w:space="0" w:color="000000"/>
                        </w:tcBorders>
                      </w:tcPr>
                      <w:p w14:paraId="515291B5" w14:textId="77777777" w:rsidR="00A63989" w:rsidRDefault="00A63989">
                        <w:pPr>
                          <w:pStyle w:val="EmptyCellLayoutStyle"/>
                          <w:spacing w:after="0" w:line="240" w:lineRule="auto"/>
                        </w:pPr>
                      </w:p>
                    </w:tc>
                  </w:tr>
                  <w:tr w:rsidR="00F43ADB" w14:paraId="663D63D6" w14:textId="77777777" w:rsidTr="00F43ADB">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A63989" w14:paraId="029041ED" w14:textId="77777777">
                          <w:trPr>
                            <w:trHeight w:val="212"/>
                          </w:trPr>
                          <w:tc>
                            <w:tcPr>
                              <w:tcW w:w="3060" w:type="dxa"/>
                              <w:tcBorders>
                                <w:top w:val="nil"/>
                                <w:left w:val="nil"/>
                                <w:bottom w:val="nil"/>
                                <w:right w:val="nil"/>
                              </w:tcBorders>
                              <w:tcMar>
                                <w:top w:w="39" w:type="dxa"/>
                                <w:left w:w="39" w:type="dxa"/>
                                <w:bottom w:w="39" w:type="dxa"/>
                                <w:right w:w="39" w:type="dxa"/>
                              </w:tcMar>
                            </w:tcPr>
                            <w:p w14:paraId="65BC442C" w14:textId="7BBFFE6D" w:rsidR="00A63989" w:rsidRDefault="00A63989">
                              <w:pPr>
                                <w:spacing w:after="0" w:line="240" w:lineRule="auto"/>
                              </w:pPr>
                            </w:p>
                          </w:tc>
                        </w:tr>
                      </w:tbl>
                      <w:p w14:paraId="733DD0D3" w14:textId="77777777" w:rsidR="00A63989" w:rsidRDefault="00A63989">
                        <w:pPr>
                          <w:spacing w:after="0" w:line="240" w:lineRule="auto"/>
                        </w:pPr>
                      </w:p>
                    </w:tc>
                  </w:tr>
                </w:tbl>
                <w:p w14:paraId="5C2BE880" w14:textId="77777777" w:rsidR="00A63989" w:rsidRDefault="00A63989">
                  <w:pPr>
                    <w:spacing w:after="0" w:line="240" w:lineRule="auto"/>
                  </w:pPr>
                </w:p>
              </w:tc>
            </w:tr>
            <w:tr w:rsidR="00F43ADB" w14:paraId="6E7A3135" w14:textId="77777777" w:rsidTr="00F43ADB">
              <w:trPr>
                <w:trHeight w:val="110"/>
              </w:trPr>
              <w:tc>
                <w:tcPr>
                  <w:tcW w:w="3240" w:type="dxa"/>
                </w:tcPr>
                <w:p w14:paraId="1877223A" w14:textId="77777777" w:rsidR="00A63989" w:rsidRDefault="00A63989">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A63989" w14:paraId="2914B37F" w14:textId="77777777">
                    <w:trPr>
                      <w:trHeight w:val="462"/>
                    </w:trPr>
                    <w:tc>
                      <w:tcPr>
                        <w:tcW w:w="4320" w:type="dxa"/>
                        <w:tcBorders>
                          <w:top w:val="nil"/>
                          <w:left w:val="nil"/>
                          <w:bottom w:val="nil"/>
                          <w:right w:val="nil"/>
                        </w:tcBorders>
                        <w:tcMar>
                          <w:top w:w="39" w:type="dxa"/>
                          <w:left w:w="39" w:type="dxa"/>
                          <w:bottom w:w="39" w:type="dxa"/>
                          <w:right w:w="39" w:type="dxa"/>
                        </w:tcMar>
                      </w:tcPr>
                      <w:p w14:paraId="2D68D088" w14:textId="77777777" w:rsidR="00A63989" w:rsidRDefault="00CB5CFD">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A36CA8F" w14:textId="77777777" w:rsidR="00A63989" w:rsidRDefault="00A63989">
                  <w:pPr>
                    <w:spacing w:after="0" w:line="240" w:lineRule="auto"/>
                  </w:pPr>
                </w:p>
              </w:tc>
              <w:tc>
                <w:tcPr>
                  <w:tcW w:w="539" w:type="dxa"/>
                </w:tcPr>
                <w:p w14:paraId="7707206F" w14:textId="77777777" w:rsidR="00A63989" w:rsidRDefault="00A63989">
                  <w:pPr>
                    <w:pStyle w:val="EmptyCellLayoutStyle"/>
                    <w:spacing w:after="0" w:line="240" w:lineRule="auto"/>
                  </w:pPr>
                </w:p>
              </w:tc>
              <w:tc>
                <w:tcPr>
                  <w:tcW w:w="3060" w:type="dxa"/>
                  <w:vMerge/>
                </w:tcPr>
                <w:p w14:paraId="677429F3" w14:textId="77777777" w:rsidR="00A63989" w:rsidRDefault="00A63989">
                  <w:pPr>
                    <w:pStyle w:val="EmptyCellLayoutStyle"/>
                    <w:spacing w:after="0" w:line="240" w:lineRule="auto"/>
                  </w:pPr>
                </w:p>
              </w:tc>
            </w:tr>
            <w:tr w:rsidR="00F43ADB" w14:paraId="161B1F47" w14:textId="77777777" w:rsidTr="00F43ADB">
              <w:trPr>
                <w:trHeight w:val="429"/>
              </w:trPr>
              <w:tc>
                <w:tcPr>
                  <w:tcW w:w="3240" w:type="dxa"/>
                </w:tcPr>
                <w:p w14:paraId="60BEA79A" w14:textId="77777777" w:rsidR="00A63989" w:rsidRDefault="00A63989">
                  <w:pPr>
                    <w:pStyle w:val="EmptyCellLayoutStyle"/>
                    <w:spacing w:after="0" w:line="240" w:lineRule="auto"/>
                  </w:pPr>
                </w:p>
              </w:tc>
              <w:tc>
                <w:tcPr>
                  <w:tcW w:w="179" w:type="dxa"/>
                  <w:gridSpan w:val="5"/>
                  <w:vMerge/>
                </w:tcPr>
                <w:p w14:paraId="0D30A7C6" w14:textId="77777777" w:rsidR="00A63989" w:rsidRDefault="00A63989">
                  <w:pPr>
                    <w:pStyle w:val="EmptyCellLayoutStyle"/>
                    <w:spacing w:after="0" w:line="240" w:lineRule="auto"/>
                  </w:pPr>
                </w:p>
              </w:tc>
              <w:tc>
                <w:tcPr>
                  <w:tcW w:w="539" w:type="dxa"/>
                </w:tcPr>
                <w:p w14:paraId="350F4873" w14:textId="77777777" w:rsidR="00A63989" w:rsidRDefault="00A63989">
                  <w:pPr>
                    <w:pStyle w:val="EmptyCellLayoutStyle"/>
                    <w:spacing w:after="0" w:line="240" w:lineRule="auto"/>
                  </w:pPr>
                </w:p>
              </w:tc>
              <w:tc>
                <w:tcPr>
                  <w:tcW w:w="3060" w:type="dxa"/>
                </w:tcPr>
                <w:p w14:paraId="265B42B7" w14:textId="77777777" w:rsidR="00A63989" w:rsidRDefault="00A63989">
                  <w:pPr>
                    <w:pStyle w:val="EmptyCellLayoutStyle"/>
                    <w:spacing w:after="0" w:line="240" w:lineRule="auto"/>
                  </w:pPr>
                </w:p>
              </w:tc>
            </w:tr>
            <w:tr w:rsidR="00A63989" w14:paraId="6D6671F6" w14:textId="77777777">
              <w:trPr>
                <w:trHeight w:val="180"/>
              </w:trPr>
              <w:tc>
                <w:tcPr>
                  <w:tcW w:w="3240" w:type="dxa"/>
                </w:tcPr>
                <w:p w14:paraId="298BB47F" w14:textId="77777777" w:rsidR="00A63989" w:rsidRDefault="00A63989">
                  <w:pPr>
                    <w:pStyle w:val="EmptyCellLayoutStyle"/>
                    <w:spacing w:after="0" w:line="240" w:lineRule="auto"/>
                  </w:pPr>
                </w:p>
              </w:tc>
              <w:tc>
                <w:tcPr>
                  <w:tcW w:w="179" w:type="dxa"/>
                </w:tcPr>
                <w:p w14:paraId="6F982D79" w14:textId="77777777" w:rsidR="00A63989" w:rsidRDefault="00A63989">
                  <w:pPr>
                    <w:pStyle w:val="EmptyCellLayoutStyle"/>
                    <w:spacing w:after="0" w:line="240" w:lineRule="auto"/>
                  </w:pPr>
                </w:p>
              </w:tc>
              <w:tc>
                <w:tcPr>
                  <w:tcW w:w="539" w:type="dxa"/>
                </w:tcPr>
                <w:p w14:paraId="3C1563C8" w14:textId="77777777" w:rsidR="00A63989" w:rsidRDefault="00A63989">
                  <w:pPr>
                    <w:pStyle w:val="EmptyCellLayoutStyle"/>
                    <w:spacing w:after="0" w:line="240" w:lineRule="auto"/>
                  </w:pPr>
                </w:p>
              </w:tc>
              <w:tc>
                <w:tcPr>
                  <w:tcW w:w="2879" w:type="dxa"/>
                </w:tcPr>
                <w:p w14:paraId="1BA1CDFE" w14:textId="77777777" w:rsidR="00A63989" w:rsidRDefault="00A63989">
                  <w:pPr>
                    <w:pStyle w:val="EmptyCellLayoutStyle"/>
                    <w:spacing w:after="0" w:line="240" w:lineRule="auto"/>
                  </w:pPr>
                </w:p>
              </w:tc>
              <w:tc>
                <w:tcPr>
                  <w:tcW w:w="540" w:type="dxa"/>
                </w:tcPr>
                <w:p w14:paraId="2968570D" w14:textId="77777777" w:rsidR="00A63989" w:rsidRDefault="00A63989">
                  <w:pPr>
                    <w:pStyle w:val="EmptyCellLayoutStyle"/>
                    <w:spacing w:after="0" w:line="240" w:lineRule="auto"/>
                  </w:pPr>
                </w:p>
              </w:tc>
              <w:tc>
                <w:tcPr>
                  <w:tcW w:w="180" w:type="dxa"/>
                </w:tcPr>
                <w:p w14:paraId="22E05608" w14:textId="77777777" w:rsidR="00A63989" w:rsidRDefault="00A63989">
                  <w:pPr>
                    <w:pStyle w:val="EmptyCellLayoutStyle"/>
                    <w:spacing w:after="0" w:line="240" w:lineRule="auto"/>
                  </w:pPr>
                </w:p>
              </w:tc>
              <w:tc>
                <w:tcPr>
                  <w:tcW w:w="539" w:type="dxa"/>
                </w:tcPr>
                <w:p w14:paraId="13512F40" w14:textId="77777777" w:rsidR="00A63989" w:rsidRDefault="00A63989">
                  <w:pPr>
                    <w:pStyle w:val="EmptyCellLayoutStyle"/>
                    <w:spacing w:after="0" w:line="240" w:lineRule="auto"/>
                  </w:pPr>
                </w:p>
              </w:tc>
              <w:tc>
                <w:tcPr>
                  <w:tcW w:w="3060" w:type="dxa"/>
                </w:tcPr>
                <w:p w14:paraId="2C8E6286" w14:textId="77777777" w:rsidR="00A63989" w:rsidRDefault="00A63989">
                  <w:pPr>
                    <w:pStyle w:val="EmptyCellLayoutStyle"/>
                    <w:spacing w:after="0" w:line="240" w:lineRule="auto"/>
                  </w:pPr>
                </w:p>
              </w:tc>
            </w:tr>
            <w:tr w:rsidR="00F43ADB" w14:paraId="5BCCCDB5" w14:textId="77777777" w:rsidTr="00F43ADB">
              <w:trPr>
                <w:trHeight w:val="360"/>
              </w:trPr>
              <w:tc>
                <w:tcPr>
                  <w:tcW w:w="3240" w:type="dxa"/>
                </w:tcPr>
                <w:p w14:paraId="0E2EEEEB" w14:textId="77777777" w:rsidR="00A63989" w:rsidRDefault="00A63989">
                  <w:pPr>
                    <w:pStyle w:val="EmptyCellLayoutStyle"/>
                    <w:spacing w:after="0" w:line="240" w:lineRule="auto"/>
                  </w:pPr>
                </w:p>
              </w:tc>
              <w:tc>
                <w:tcPr>
                  <w:tcW w:w="179" w:type="dxa"/>
                </w:tcPr>
                <w:p w14:paraId="39906D49" w14:textId="77777777" w:rsidR="00A63989" w:rsidRDefault="00A63989">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A63989" w14:paraId="2040761B" w14:textId="77777777">
                    <w:trPr>
                      <w:trHeight w:val="282"/>
                    </w:trPr>
                    <w:tc>
                      <w:tcPr>
                        <w:tcW w:w="3960" w:type="dxa"/>
                        <w:tcBorders>
                          <w:top w:val="nil"/>
                          <w:left w:val="nil"/>
                          <w:bottom w:val="nil"/>
                          <w:right w:val="nil"/>
                        </w:tcBorders>
                        <w:tcMar>
                          <w:top w:w="39" w:type="dxa"/>
                          <w:left w:w="39" w:type="dxa"/>
                          <w:bottom w:w="39" w:type="dxa"/>
                          <w:right w:w="39" w:type="dxa"/>
                        </w:tcMar>
                      </w:tcPr>
                      <w:p w14:paraId="74BD6108" w14:textId="77777777" w:rsidR="00A63989" w:rsidRDefault="00CB5CFD">
                        <w:pPr>
                          <w:spacing w:after="0" w:line="240" w:lineRule="auto"/>
                          <w:jc w:val="center"/>
                        </w:pPr>
                        <w:r>
                          <w:rPr>
                            <w:rFonts w:ascii="Arial" w:eastAsia="Arial" w:hAnsi="Arial"/>
                            <w:b/>
                            <w:color w:val="000000"/>
                            <w:sz w:val="28"/>
                          </w:rPr>
                          <w:t>POSITION DESCRIPTION</w:t>
                        </w:r>
                      </w:p>
                    </w:tc>
                  </w:tr>
                </w:tbl>
                <w:p w14:paraId="63FFA992" w14:textId="77777777" w:rsidR="00A63989" w:rsidRDefault="00A63989">
                  <w:pPr>
                    <w:spacing w:after="0" w:line="240" w:lineRule="auto"/>
                  </w:pPr>
                </w:p>
              </w:tc>
              <w:tc>
                <w:tcPr>
                  <w:tcW w:w="180" w:type="dxa"/>
                </w:tcPr>
                <w:p w14:paraId="291AB748" w14:textId="77777777" w:rsidR="00A63989" w:rsidRDefault="00A63989">
                  <w:pPr>
                    <w:pStyle w:val="EmptyCellLayoutStyle"/>
                    <w:spacing w:after="0" w:line="240" w:lineRule="auto"/>
                  </w:pPr>
                </w:p>
              </w:tc>
              <w:tc>
                <w:tcPr>
                  <w:tcW w:w="539" w:type="dxa"/>
                </w:tcPr>
                <w:p w14:paraId="00F60ED1" w14:textId="77777777" w:rsidR="00A63989" w:rsidRDefault="00A63989">
                  <w:pPr>
                    <w:pStyle w:val="EmptyCellLayoutStyle"/>
                    <w:spacing w:after="0" w:line="240" w:lineRule="auto"/>
                  </w:pPr>
                </w:p>
              </w:tc>
              <w:tc>
                <w:tcPr>
                  <w:tcW w:w="3060" w:type="dxa"/>
                </w:tcPr>
                <w:p w14:paraId="7AA30A3D" w14:textId="77777777" w:rsidR="00A63989" w:rsidRDefault="00A63989">
                  <w:pPr>
                    <w:pStyle w:val="EmptyCellLayoutStyle"/>
                    <w:spacing w:after="0" w:line="240" w:lineRule="auto"/>
                  </w:pPr>
                </w:p>
              </w:tc>
            </w:tr>
            <w:tr w:rsidR="00A63989" w14:paraId="1204D158" w14:textId="77777777">
              <w:trPr>
                <w:trHeight w:val="179"/>
              </w:trPr>
              <w:tc>
                <w:tcPr>
                  <w:tcW w:w="3240" w:type="dxa"/>
                </w:tcPr>
                <w:p w14:paraId="5AFC6E65" w14:textId="77777777" w:rsidR="00A63989" w:rsidRDefault="00A63989">
                  <w:pPr>
                    <w:pStyle w:val="EmptyCellLayoutStyle"/>
                    <w:spacing w:after="0" w:line="240" w:lineRule="auto"/>
                  </w:pPr>
                </w:p>
              </w:tc>
              <w:tc>
                <w:tcPr>
                  <w:tcW w:w="179" w:type="dxa"/>
                </w:tcPr>
                <w:p w14:paraId="21240A23" w14:textId="77777777" w:rsidR="00A63989" w:rsidRDefault="00A63989">
                  <w:pPr>
                    <w:pStyle w:val="EmptyCellLayoutStyle"/>
                    <w:spacing w:after="0" w:line="240" w:lineRule="auto"/>
                  </w:pPr>
                </w:p>
              </w:tc>
              <w:tc>
                <w:tcPr>
                  <w:tcW w:w="539" w:type="dxa"/>
                </w:tcPr>
                <w:p w14:paraId="7EA59456" w14:textId="77777777" w:rsidR="00A63989" w:rsidRDefault="00A63989">
                  <w:pPr>
                    <w:pStyle w:val="EmptyCellLayoutStyle"/>
                    <w:spacing w:after="0" w:line="240" w:lineRule="auto"/>
                  </w:pPr>
                </w:p>
              </w:tc>
              <w:tc>
                <w:tcPr>
                  <w:tcW w:w="2879" w:type="dxa"/>
                </w:tcPr>
                <w:p w14:paraId="3138AD37" w14:textId="77777777" w:rsidR="00A63989" w:rsidRDefault="00A63989">
                  <w:pPr>
                    <w:pStyle w:val="EmptyCellLayoutStyle"/>
                    <w:spacing w:after="0" w:line="240" w:lineRule="auto"/>
                  </w:pPr>
                </w:p>
              </w:tc>
              <w:tc>
                <w:tcPr>
                  <w:tcW w:w="540" w:type="dxa"/>
                </w:tcPr>
                <w:p w14:paraId="6659E820" w14:textId="77777777" w:rsidR="00A63989" w:rsidRDefault="00A63989">
                  <w:pPr>
                    <w:pStyle w:val="EmptyCellLayoutStyle"/>
                    <w:spacing w:after="0" w:line="240" w:lineRule="auto"/>
                  </w:pPr>
                </w:p>
              </w:tc>
              <w:tc>
                <w:tcPr>
                  <w:tcW w:w="180" w:type="dxa"/>
                </w:tcPr>
                <w:p w14:paraId="222B08F7" w14:textId="77777777" w:rsidR="00A63989" w:rsidRDefault="00A63989">
                  <w:pPr>
                    <w:pStyle w:val="EmptyCellLayoutStyle"/>
                    <w:spacing w:after="0" w:line="240" w:lineRule="auto"/>
                  </w:pPr>
                </w:p>
              </w:tc>
              <w:tc>
                <w:tcPr>
                  <w:tcW w:w="539" w:type="dxa"/>
                </w:tcPr>
                <w:p w14:paraId="6803B070" w14:textId="77777777" w:rsidR="00A63989" w:rsidRDefault="00A63989">
                  <w:pPr>
                    <w:pStyle w:val="EmptyCellLayoutStyle"/>
                    <w:spacing w:after="0" w:line="240" w:lineRule="auto"/>
                  </w:pPr>
                </w:p>
              </w:tc>
              <w:tc>
                <w:tcPr>
                  <w:tcW w:w="3060" w:type="dxa"/>
                </w:tcPr>
                <w:p w14:paraId="7094A82E" w14:textId="77777777" w:rsidR="00A63989" w:rsidRDefault="00A63989">
                  <w:pPr>
                    <w:pStyle w:val="EmptyCellLayoutStyle"/>
                    <w:spacing w:after="0" w:line="240" w:lineRule="auto"/>
                  </w:pPr>
                </w:p>
              </w:tc>
            </w:tr>
          </w:tbl>
          <w:p w14:paraId="5DDFCE58" w14:textId="77777777" w:rsidR="00A63989" w:rsidRDefault="00A63989">
            <w:pPr>
              <w:spacing w:after="0" w:line="240" w:lineRule="auto"/>
            </w:pPr>
          </w:p>
        </w:tc>
        <w:tc>
          <w:tcPr>
            <w:tcW w:w="179" w:type="dxa"/>
          </w:tcPr>
          <w:p w14:paraId="6DFBFAB4" w14:textId="77777777" w:rsidR="00A63989" w:rsidRDefault="00A63989">
            <w:pPr>
              <w:pStyle w:val="EmptyCellLayoutStyle"/>
              <w:spacing w:after="0" w:line="240" w:lineRule="auto"/>
            </w:pPr>
          </w:p>
        </w:tc>
      </w:tr>
      <w:tr w:rsidR="00A63989" w14:paraId="3A2D040E" w14:textId="77777777">
        <w:trPr>
          <w:trHeight w:val="99"/>
        </w:trPr>
        <w:tc>
          <w:tcPr>
            <w:tcW w:w="179" w:type="dxa"/>
          </w:tcPr>
          <w:p w14:paraId="50029839" w14:textId="77777777" w:rsidR="00A63989" w:rsidRDefault="00A63989">
            <w:pPr>
              <w:pStyle w:val="EmptyCellLayoutStyle"/>
              <w:spacing w:after="0" w:line="240" w:lineRule="auto"/>
            </w:pPr>
          </w:p>
        </w:tc>
        <w:tc>
          <w:tcPr>
            <w:tcW w:w="0" w:type="dxa"/>
          </w:tcPr>
          <w:p w14:paraId="0E96AB63" w14:textId="77777777" w:rsidR="00A63989" w:rsidRDefault="00A63989">
            <w:pPr>
              <w:pStyle w:val="EmptyCellLayoutStyle"/>
              <w:spacing w:after="0" w:line="240" w:lineRule="auto"/>
            </w:pPr>
          </w:p>
        </w:tc>
        <w:tc>
          <w:tcPr>
            <w:tcW w:w="0" w:type="dxa"/>
          </w:tcPr>
          <w:p w14:paraId="45399EED" w14:textId="77777777" w:rsidR="00A63989" w:rsidRDefault="00A63989">
            <w:pPr>
              <w:pStyle w:val="EmptyCellLayoutStyle"/>
              <w:spacing w:after="0" w:line="240" w:lineRule="auto"/>
            </w:pPr>
          </w:p>
        </w:tc>
        <w:tc>
          <w:tcPr>
            <w:tcW w:w="11159" w:type="dxa"/>
          </w:tcPr>
          <w:p w14:paraId="4E92B925" w14:textId="77777777" w:rsidR="00A63989" w:rsidRDefault="00A63989">
            <w:pPr>
              <w:pStyle w:val="EmptyCellLayoutStyle"/>
              <w:spacing w:after="0" w:line="240" w:lineRule="auto"/>
            </w:pPr>
          </w:p>
        </w:tc>
        <w:tc>
          <w:tcPr>
            <w:tcW w:w="179" w:type="dxa"/>
          </w:tcPr>
          <w:p w14:paraId="6DD5B27B" w14:textId="77777777" w:rsidR="00A63989" w:rsidRDefault="00A63989">
            <w:pPr>
              <w:pStyle w:val="EmptyCellLayoutStyle"/>
              <w:spacing w:after="0" w:line="240" w:lineRule="auto"/>
            </w:pPr>
          </w:p>
        </w:tc>
      </w:tr>
      <w:tr w:rsidR="00F43ADB" w14:paraId="5CE2E679" w14:textId="77777777" w:rsidTr="00F43ADB">
        <w:tc>
          <w:tcPr>
            <w:tcW w:w="179" w:type="dxa"/>
          </w:tcPr>
          <w:p w14:paraId="6C017229" w14:textId="77777777" w:rsidR="00A63989" w:rsidRDefault="00A63989">
            <w:pPr>
              <w:pStyle w:val="EmptyCellLayoutStyle"/>
              <w:spacing w:after="0" w:line="240" w:lineRule="auto"/>
            </w:pPr>
          </w:p>
        </w:tc>
        <w:tc>
          <w:tcPr>
            <w:tcW w:w="0" w:type="dxa"/>
          </w:tcPr>
          <w:p w14:paraId="0E859060" w14:textId="77777777" w:rsidR="00A63989" w:rsidRDefault="00A63989">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A63989" w14:paraId="703F7E6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63989" w14:paraId="6AAB64A4"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500618E" w14:textId="77777777" w:rsidR="00A63989" w:rsidRDefault="00CB5CFD">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C40E289" w14:textId="77777777" w:rsidR="00A63989" w:rsidRDefault="00A63989">
                  <w:pPr>
                    <w:spacing w:after="0" w:line="240" w:lineRule="auto"/>
                  </w:pPr>
                </w:p>
              </w:tc>
            </w:tr>
            <w:tr w:rsidR="00A63989" w14:paraId="0B801464" w14:textId="77777777">
              <w:trPr>
                <w:trHeight w:val="20"/>
              </w:trPr>
              <w:tc>
                <w:tcPr>
                  <w:tcW w:w="11160" w:type="dxa"/>
                  <w:tcBorders>
                    <w:left w:val="single" w:sz="15" w:space="0" w:color="000000"/>
                    <w:right w:val="single" w:sz="15" w:space="0" w:color="000000"/>
                  </w:tcBorders>
                </w:tcPr>
                <w:p w14:paraId="4EE03C8F" w14:textId="77777777" w:rsidR="00A63989" w:rsidRDefault="00A63989">
                  <w:pPr>
                    <w:pStyle w:val="EmptyCellLayoutStyle"/>
                    <w:spacing w:after="0" w:line="240" w:lineRule="auto"/>
                  </w:pPr>
                </w:p>
              </w:tc>
            </w:tr>
            <w:tr w:rsidR="00A63989" w14:paraId="27EBE26D"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2"/>
                    <w:gridCol w:w="5539"/>
                  </w:tblGrid>
                  <w:tr w:rsidR="00A63989" w14:paraId="0103F02C" w14:textId="77777777">
                    <w:trPr>
                      <w:trHeight w:val="282"/>
                    </w:trPr>
                    <w:tc>
                      <w:tcPr>
                        <w:tcW w:w="5580" w:type="dxa"/>
                        <w:tcBorders>
                          <w:top w:val="nil"/>
                          <w:left w:val="nil"/>
                          <w:bottom w:val="nil"/>
                          <w:right w:val="nil"/>
                        </w:tcBorders>
                        <w:tcMar>
                          <w:top w:w="39" w:type="dxa"/>
                          <w:left w:w="39" w:type="dxa"/>
                          <w:bottom w:w="39" w:type="dxa"/>
                          <w:right w:w="39" w:type="dxa"/>
                        </w:tcMar>
                      </w:tcPr>
                      <w:p w14:paraId="4B9AFD05" w14:textId="77777777" w:rsidR="00A63989" w:rsidRDefault="00CB5CFD">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3E9879B" w14:textId="77777777" w:rsidR="00A63989" w:rsidRDefault="00CB5CFD">
                        <w:pPr>
                          <w:spacing w:after="0" w:line="240" w:lineRule="auto"/>
                        </w:pPr>
                        <w:r>
                          <w:rPr>
                            <w:rFonts w:ascii="Arial" w:eastAsia="Arial" w:hAnsi="Arial"/>
                            <w:b/>
                            <w:color w:val="000000"/>
                            <w:sz w:val="16"/>
                          </w:rPr>
                          <w:t>8. Department/Agency</w:t>
                        </w:r>
                      </w:p>
                    </w:tc>
                  </w:tr>
                  <w:tr w:rsidR="00A63989" w14:paraId="740123B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F217791" w14:textId="77777777" w:rsidR="00A63989" w:rsidRDefault="00A6398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F4B645" w14:textId="77777777" w:rsidR="00A63989" w:rsidRDefault="00CB5CFD">
                        <w:pPr>
                          <w:spacing w:after="0" w:line="240" w:lineRule="auto"/>
                        </w:pPr>
                        <w:r>
                          <w:rPr>
                            <w:rFonts w:ascii="Arial" w:eastAsia="Arial" w:hAnsi="Arial"/>
                            <w:color w:val="000000"/>
                          </w:rPr>
                          <w:t>ATY GNRL CENTRAL OFFICE</w:t>
                        </w:r>
                      </w:p>
                    </w:tc>
                  </w:tr>
                  <w:tr w:rsidR="00A63989" w14:paraId="5BB7D92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AC3C682" w14:textId="77777777" w:rsidR="00A63989" w:rsidRDefault="00CB5CFD">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3A35319" w14:textId="77777777" w:rsidR="00A63989" w:rsidRDefault="00CB5CFD">
                        <w:pPr>
                          <w:spacing w:after="0" w:line="240" w:lineRule="auto"/>
                        </w:pPr>
                        <w:r>
                          <w:rPr>
                            <w:rFonts w:ascii="Arial" w:eastAsia="Arial" w:hAnsi="Arial"/>
                            <w:b/>
                            <w:color w:val="000000"/>
                            <w:sz w:val="16"/>
                          </w:rPr>
                          <w:t>9. Bureau (Institution, Board, or Commission)</w:t>
                        </w:r>
                      </w:p>
                    </w:tc>
                  </w:tr>
                  <w:tr w:rsidR="00A63989" w14:paraId="45ADEF8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1346D3" w14:textId="77777777" w:rsidR="00A63989" w:rsidRDefault="00A6398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90DE52" w14:textId="77777777" w:rsidR="00A63989" w:rsidRDefault="00CB5CFD">
                        <w:pPr>
                          <w:spacing w:after="0" w:line="240" w:lineRule="auto"/>
                        </w:pPr>
                        <w:r>
                          <w:rPr>
                            <w:rFonts w:ascii="Arial" w:eastAsia="Arial" w:hAnsi="Arial"/>
                            <w:color w:val="000000"/>
                          </w:rPr>
                          <w:t>Consumer and Regulatory Enforcement Bureau</w:t>
                        </w:r>
                      </w:p>
                    </w:tc>
                  </w:tr>
                  <w:tr w:rsidR="00A63989" w14:paraId="26E7E43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CCB75CC" w14:textId="77777777" w:rsidR="00A63989" w:rsidRDefault="00CB5CFD">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72E5D4" w14:textId="77777777" w:rsidR="00A63989" w:rsidRDefault="00CB5CFD">
                        <w:pPr>
                          <w:spacing w:after="0" w:line="240" w:lineRule="auto"/>
                        </w:pPr>
                        <w:r>
                          <w:rPr>
                            <w:rFonts w:ascii="Arial" w:eastAsia="Arial" w:hAnsi="Arial"/>
                            <w:b/>
                            <w:color w:val="000000"/>
                            <w:sz w:val="16"/>
                          </w:rPr>
                          <w:t>10. Division</w:t>
                        </w:r>
                      </w:p>
                    </w:tc>
                  </w:tr>
                  <w:tr w:rsidR="00A63989" w14:paraId="49AD9A0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92BB30E" w14:textId="109D54B5" w:rsidR="00A63989" w:rsidRDefault="00CB5CFD">
                        <w:pPr>
                          <w:spacing w:after="0" w:line="240" w:lineRule="auto"/>
                        </w:pPr>
                        <w:r>
                          <w:rPr>
                            <w:rFonts w:ascii="Arial" w:eastAsia="Arial" w:hAnsi="Arial"/>
                            <w:color w:val="000000"/>
                          </w:rPr>
                          <w:t>Attorney Staff-</w:t>
                        </w:r>
                        <w:r w:rsidR="00F3709F">
                          <w:rPr>
                            <w:rFonts w:ascii="Arial" w:eastAsia="Arial" w:hAnsi="Arial"/>
                            <w:color w:val="000000"/>
                          </w:rPr>
                          <w:t xml:space="preserve"> 15</w:t>
                        </w:r>
                        <w:r w:rsidR="00C70651">
                          <w:rPr>
                            <w:rFonts w:ascii="Arial" w:eastAsia="Arial" w:hAnsi="Arial"/>
                            <w:color w:val="000000"/>
                          </w:rPr>
                          <w:t>/16</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C80F116" w14:textId="77777777" w:rsidR="00A63989" w:rsidRDefault="00CB5CFD">
                        <w:pPr>
                          <w:spacing w:after="0" w:line="240" w:lineRule="auto"/>
                        </w:pPr>
                        <w:r>
                          <w:rPr>
                            <w:rFonts w:ascii="Arial" w:eastAsia="Arial" w:hAnsi="Arial"/>
                            <w:color w:val="000000"/>
                          </w:rPr>
                          <w:t>Alcohol and Gambling Enforcement Division</w:t>
                        </w:r>
                      </w:p>
                    </w:tc>
                  </w:tr>
                  <w:tr w:rsidR="00A63989" w14:paraId="182B6EA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3FAF1DC" w14:textId="77777777" w:rsidR="00A63989" w:rsidRDefault="00CB5CFD">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1D4D4D" w14:textId="77777777" w:rsidR="00A63989" w:rsidRDefault="00CB5CFD">
                        <w:pPr>
                          <w:spacing w:after="0" w:line="240" w:lineRule="auto"/>
                        </w:pPr>
                        <w:r>
                          <w:rPr>
                            <w:rFonts w:ascii="Arial" w:eastAsia="Arial" w:hAnsi="Arial"/>
                            <w:b/>
                            <w:color w:val="000000"/>
                            <w:sz w:val="16"/>
                          </w:rPr>
                          <w:t>11. Section</w:t>
                        </w:r>
                      </w:p>
                    </w:tc>
                  </w:tr>
                  <w:tr w:rsidR="00A63989" w14:paraId="6E3185C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5408A87" w14:textId="77777777" w:rsidR="00A63989" w:rsidRDefault="00CB5CFD">
                        <w:pPr>
                          <w:spacing w:after="0" w:line="240" w:lineRule="auto"/>
                        </w:pPr>
                        <w:r>
                          <w:rPr>
                            <w:rFonts w:ascii="Arial" w:eastAsia="Arial" w:hAnsi="Arial"/>
                            <w:color w:val="000000"/>
                          </w:rPr>
                          <w:t>Attorney</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80F4E09" w14:textId="77777777" w:rsidR="00A63989" w:rsidRDefault="00A63989">
                        <w:pPr>
                          <w:spacing w:after="0" w:line="240" w:lineRule="auto"/>
                        </w:pPr>
                      </w:p>
                    </w:tc>
                  </w:tr>
                  <w:tr w:rsidR="00A63989" w14:paraId="713EC00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CE74E88" w14:textId="77777777" w:rsidR="00A63989" w:rsidRDefault="00CB5CFD">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0BCACD1" w14:textId="77777777" w:rsidR="00A63989" w:rsidRDefault="00CB5CFD">
                        <w:pPr>
                          <w:spacing w:after="0" w:line="240" w:lineRule="auto"/>
                        </w:pPr>
                        <w:r>
                          <w:rPr>
                            <w:rFonts w:ascii="Arial" w:eastAsia="Arial" w:hAnsi="Arial"/>
                            <w:b/>
                            <w:color w:val="000000"/>
                            <w:sz w:val="16"/>
                          </w:rPr>
                          <w:t>12. Unit</w:t>
                        </w:r>
                      </w:p>
                    </w:tc>
                  </w:tr>
                  <w:tr w:rsidR="00A63989" w14:paraId="229EE3DE" w14:textId="77777777" w:rsidTr="00775AE9">
                    <w:trPr>
                      <w:trHeight w:val="498"/>
                    </w:trPr>
                    <w:tc>
                      <w:tcPr>
                        <w:tcW w:w="5580" w:type="dxa"/>
                        <w:tcBorders>
                          <w:top w:val="nil"/>
                          <w:left w:val="nil"/>
                          <w:bottom w:val="single" w:sz="7" w:space="0" w:color="000000"/>
                          <w:right w:val="nil"/>
                        </w:tcBorders>
                        <w:shd w:val="clear" w:color="auto" w:fill="auto"/>
                        <w:tcMar>
                          <w:top w:w="39" w:type="dxa"/>
                          <w:left w:w="39" w:type="dxa"/>
                          <w:bottom w:w="39" w:type="dxa"/>
                          <w:right w:w="39" w:type="dxa"/>
                        </w:tcMar>
                      </w:tcPr>
                      <w:p w14:paraId="0F5A31FA" w14:textId="77777777" w:rsidR="00A63989" w:rsidRPr="00F338D5" w:rsidRDefault="00CB5CFD">
                        <w:pPr>
                          <w:spacing w:after="0" w:line="240" w:lineRule="auto"/>
                          <w:rPr>
                            <w:highlight w:val="yellow"/>
                          </w:rPr>
                        </w:pPr>
                        <w:r w:rsidRPr="00775AE9">
                          <w:rPr>
                            <w:rFonts w:ascii="Arial" w:eastAsia="Arial" w:hAnsi="Arial"/>
                            <w:color w:val="000000"/>
                          </w:rPr>
                          <w:t>WHALEN, GERALD A; ATTORNEY ADMINISTRATOR-2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23BFE7E" w14:textId="77777777" w:rsidR="00A63989" w:rsidRDefault="00A63989">
                        <w:pPr>
                          <w:spacing w:after="0" w:line="240" w:lineRule="auto"/>
                        </w:pPr>
                      </w:p>
                    </w:tc>
                  </w:tr>
                  <w:tr w:rsidR="00A63989" w14:paraId="4F998B2B"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498890D" w14:textId="77777777" w:rsidR="00A63989" w:rsidRDefault="00CB5CFD">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ACE838D" w14:textId="77777777" w:rsidR="00A63989" w:rsidRDefault="00CB5CFD">
                        <w:pPr>
                          <w:spacing w:after="0" w:line="240" w:lineRule="auto"/>
                        </w:pPr>
                        <w:r>
                          <w:rPr>
                            <w:rFonts w:ascii="Arial" w:eastAsia="Arial" w:hAnsi="Arial"/>
                            <w:b/>
                            <w:color w:val="000000"/>
                            <w:sz w:val="16"/>
                          </w:rPr>
                          <w:t>13. Work Location (City and Address)/Hours of Work</w:t>
                        </w:r>
                      </w:p>
                    </w:tc>
                  </w:tr>
                  <w:tr w:rsidR="00A63989" w14:paraId="520CC34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07CCD62" w14:textId="77777777" w:rsidR="00A63989" w:rsidRDefault="00CB5CFD">
                        <w:pPr>
                          <w:spacing w:after="0" w:line="240" w:lineRule="auto"/>
                        </w:pPr>
                        <w:r w:rsidRPr="00775AE9">
                          <w:rPr>
                            <w:rFonts w:ascii="Arial" w:eastAsia="Arial" w:hAnsi="Arial"/>
                            <w:color w:val="000000"/>
                          </w:rPr>
                          <w:t>MCGEHEE, DONALD S; ATTORNEY ADMINISTRATOR-3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EDFFD7E" w14:textId="17CAADCA" w:rsidR="00A63989" w:rsidRPr="003010B6" w:rsidRDefault="00CB5CFD">
                        <w:pPr>
                          <w:spacing w:after="0" w:line="240" w:lineRule="auto"/>
                          <w:rPr>
                            <w:highlight w:val="yellow"/>
                          </w:rPr>
                        </w:pPr>
                        <w:r w:rsidRPr="00F6287B">
                          <w:rPr>
                            <w:rFonts w:ascii="Arial" w:eastAsia="Arial" w:hAnsi="Arial"/>
                            <w:color w:val="000000"/>
                          </w:rPr>
                          <w:t>Monday - Friday  8:00 a.m. to 5:00 p.m.</w:t>
                        </w:r>
                      </w:p>
                    </w:tc>
                  </w:tr>
                </w:tbl>
                <w:p w14:paraId="4EAB97D0" w14:textId="77777777" w:rsidR="00A63989" w:rsidRDefault="00A63989">
                  <w:pPr>
                    <w:spacing w:after="0" w:line="240" w:lineRule="auto"/>
                  </w:pPr>
                </w:p>
              </w:tc>
            </w:tr>
            <w:tr w:rsidR="00A63989" w14:paraId="63F9F3CA" w14:textId="77777777">
              <w:trPr>
                <w:trHeight w:val="14"/>
              </w:trPr>
              <w:tc>
                <w:tcPr>
                  <w:tcW w:w="11160" w:type="dxa"/>
                  <w:tcBorders>
                    <w:left w:val="single" w:sz="15" w:space="0" w:color="000000"/>
                    <w:bottom w:val="single" w:sz="7" w:space="0" w:color="000000"/>
                    <w:right w:val="single" w:sz="15" w:space="0" w:color="000000"/>
                  </w:tcBorders>
                </w:tcPr>
                <w:p w14:paraId="1F5A3D9A" w14:textId="77777777" w:rsidR="00A63989" w:rsidRDefault="00A63989">
                  <w:pPr>
                    <w:pStyle w:val="EmptyCellLayoutStyle"/>
                    <w:spacing w:after="0" w:line="240" w:lineRule="auto"/>
                  </w:pPr>
                </w:p>
              </w:tc>
            </w:tr>
          </w:tbl>
          <w:p w14:paraId="070A8B17" w14:textId="77777777" w:rsidR="00A63989" w:rsidRDefault="00A63989">
            <w:pPr>
              <w:spacing w:after="0" w:line="240" w:lineRule="auto"/>
            </w:pPr>
          </w:p>
        </w:tc>
        <w:tc>
          <w:tcPr>
            <w:tcW w:w="179" w:type="dxa"/>
          </w:tcPr>
          <w:p w14:paraId="5B5166D5" w14:textId="77777777" w:rsidR="00A63989" w:rsidRDefault="00A63989">
            <w:pPr>
              <w:pStyle w:val="EmptyCellLayoutStyle"/>
              <w:spacing w:after="0" w:line="240" w:lineRule="auto"/>
            </w:pPr>
          </w:p>
        </w:tc>
      </w:tr>
      <w:tr w:rsidR="00F43ADB" w14:paraId="5C95A9ED" w14:textId="77777777" w:rsidTr="00F43ADB">
        <w:tc>
          <w:tcPr>
            <w:tcW w:w="179" w:type="dxa"/>
          </w:tcPr>
          <w:p w14:paraId="07B09BC8" w14:textId="77777777" w:rsidR="00A63989" w:rsidRDefault="00A63989">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A63989" w14:paraId="75841068" w14:textId="77777777">
              <w:trPr>
                <w:trHeight w:val="36"/>
              </w:trPr>
              <w:tc>
                <w:tcPr>
                  <w:tcW w:w="0" w:type="dxa"/>
                  <w:tcBorders>
                    <w:top w:val="single" w:sz="7" w:space="0" w:color="000000"/>
                    <w:left w:val="single" w:sz="15" w:space="0" w:color="000000"/>
                  </w:tcBorders>
                </w:tcPr>
                <w:p w14:paraId="1D5509BF" w14:textId="77777777" w:rsidR="00A63989" w:rsidRDefault="00A63989">
                  <w:pPr>
                    <w:pStyle w:val="EmptyCellLayoutStyle"/>
                    <w:spacing w:after="0" w:line="240" w:lineRule="auto"/>
                  </w:pPr>
                </w:p>
              </w:tc>
              <w:tc>
                <w:tcPr>
                  <w:tcW w:w="5220" w:type="dxa"/>
                  <w:tcBorders>
                    <w:top w:val="single" w:sz="7" w:space="0" w:color="000000"/>
                  </w:tcBorders>
                </w:tcPr>
                <w:p w14:paraId="62639FCE" w14:textId="77777777" w:rsidR="00A63989" w:rsidRDefault="00A63989">
                  <w:pPr>
                    <w:pStyle w:val="EmptyCellLayoutStyle"/>
                    <w:spacing w:after="0" w:line="240" w:lineRule="auto"/>
                  </w:pPr>
                </w:p>
              </w:tc>
              <w:tc>
                <w:tcPr>
                  <w:tcW w:w="5759" w:type="dxa"/>
                  <w:tcBorders>
                    <w:top w:val="single" w:sz="7" w:space="0" w:color="000000"/>
                  </w:tcBorders>
                </w:tcPr>
                <w:p w14:paraId="22F67D40" w14:textId="77777777" w:rsidR="00A63989" w:rsidRDefault="00A63989">
                  <w:pPr>
                    <w:pStyle w:val="EmptyCellLayoutStyle"/>
                    <w:spacing w:after="0" w:line="240" w:lineRule="auto"/>
                  </w:pPr>
                </w:p>
              </w:tc>
              <w:tc>
                <w:tcPr>
                  <w:tcW w:w="180" w:type="dxa"/>
                  <w:tcBorders>
                    <w:top w:val="single" w:sz="7" w:space="0" w:color="000000"/>
                    <w:right w:val="single" w:sz="15" w:space="0" w:color="000000"/>
                  </w:tcBorders>
                </w:tcPr>
                <w:p w14:paraId="652FCACD" w14:textId="77777777" w:rsidR="00A63989" w:rsidRDefault="00A63989">
                  <w:pPr>
                    <w:pStyle w:val="EmptyCellLayoutStyle"/>
                    <w:spacing w:after="0" w:line="240" w:lineRule="auto"/>
                  </w:pPr>
                </w:p>
              </w:tc>
            </w:tr>
            <w:tr w:rsidR="00A63989" w14:paraId="6A8A38DA" w14:textId="77777777">
              <w:trPr>
                <w:trHeight w:val="270"/>
              </w:trPr>
              <w:tc>
                <w:tcPr>
                  <w:tcW w:w="0" w:type="dxa"/>
                  <w:tcBorders>
                    <w:left w:val="single" w:sz="15" w:space="0" w:color="000000"/>
                  </w:tcBorders>
                </w:tcPr>
                <w:p w14:paraId="6676623C"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A63989" w14:paraId="2B5BDD13" w14:textId="77777777">
                    <w:trPr>
                      <w:trHeight w:val="192"/>
                    </w:trPr>
                    <w:tc>
                      <w:tcPr>
                        <w:tcW w:w="5220" w:type="dxa"/>
                        <w:tcBorders>
                          <w:top w:val="nil"/>
                          <w:left w:val="nil"/>
                          <w:bottom w:val="nil"/>
                          <w:right w:val="nil"/>
                        </w:tcBorders>
                        <w:tcMar>
                          <w:top w:w="39" w:type="dxa"/>
                          <w:left w:w="39" w:type="dxa"/>
                          <w:bottom w:w="39" w:type="dxa"/>
                          <w:right w:w="39" w:type="dxa"/>
                        </w:tcMar>
                      </w:tcPr>
                      <w:p w14:paraId="66A38CC2" w14:textId="77777777" w:rsidR="00A63989" w:rsidRDefault="00CB5CFD">
                        <w:pPr>
                          <w:spacing w:after="0" w:line="240" w:lineRule="auto"/>
                        </w:pPr>
                        <w:r>
                          <w:rPr>
                            <w:rFonts w:ascii="Arial" w:eastAsia="Arial" w:hAnsi="Arial"/>
                            <w:b/>
                            <w:color w:val="000000"/>
                            <w:sz w:val="16"/>
                          </w:rPr>
                          <w:t>14. General Summary of Function/Purpose of Position</w:t>
                        </w:r>
                      </w:p>
                    </w:tc>
                  </w:tr>
                </w:tbl>
                <w:p w14:paraId="7E3CD945" w14:textId="77777777" w:rsidR="00A63989" w:rsidRDefault="00A63989">
                  <w:pPr>
                    <w:spacing w:after="0" w:line="240" w:lineRule="auto"/>
                  </w:pPr>
                </w:p>
              </w:tc>
              <w:tc>
                <w:tcPr>
                  <w:tcW w:w="5759" w:type="dxa"/>
                </w:tcPr>
                <w:p w14:paraId="7F68352F" w14:textId="77777777" w:rsidR="00A63989" w:rsidRDefault="00A63989">
                  <w:pPr>
                    <w:pStyle w:val="EmptyCellLayoutStyle"/>
                    <w:spacing w:after="0" w:line="240" w:lineRule="auto"/>
                  </w:pPr>
                </w:p>
              </w:tc>
              <w:tc>
                <w:tcPr>
                  <w:tcW w:w="180" w:type="dxa"/>
                  <w:tcBorders>
                    <w:right w:val="single" w:sz="15" w:space="0" w:color="000000"/>
                  </w:tcBorders>
                </w:tcPr>
                <w:p w14:paraId="5BCD357F" w14:textId="77777777" w:rsidR="00A63989" w:rsidRDefault="00A63989">
                  <w:pPr>
                    <w:pStyle w:val="EmptyCellLayoutStyle"/>
                    <w:spacing w:after="0" w:line="240" w:lineRule="auto"/>
                  </w:pPr>
                </w:p>
              </w:tc>
            </w:tr>
            <w:tr w:rsidR="00A63989" w14:paraId="457E3F21" w14:textId="77777777">
              <w:trPr>
                <w:trHeight w:val="53"/>
              </w:trPr>
              <w:tc>
                <w:tcPr>
                  <w:tcW w:w="0" w:type="dxa"/>
                  <w:tcBorders>
                    <w:left w:val="single" w:sz="15" w:space="0" w:color="000000"/>
                  </w:tcBorders>
                </w:tcPr>
                <w:p w14:paraId="53B3FCBA" w14:textId="77777777" w:rsidR="00A63989" w:rsidRDefault="00A63989">
                  <w:pPr>
                    <w:pStyle w:val="EmptyCellLayoutStyle"/>
                    <w:spacing w:after="0" w:line="240" w:lineRule="auto"/>
                  </w:pPr>
                </w:p>
              </w:tc>
              <w:tc>
                <w:tcPr>
                  <w:tcW w:w="5220" w:type="dxa"/>
                </w:tcPr>
                <w:p w14:paraId="3AF35D3D" w14:textId="77777777" w:rsidR="00A63989" w:rsidRDefault="00A63989">
                  <w:pPr>
                    <w:pStyle w:val="EmptyCellLayoutStyle"/>
                    <w:spacing w:after="0" w:line="240" w:lineRule="auto"/>
                  </w:pPr>
                </w:p>
              </w:tc>
              <w:tc>
                <w:tcPr>
                  <w:tcW w:w="5759" w:type="dxa"/>
                </w:tcPr>
                <w:p w14:paraId="254CB5B1" w14:textId="77777777" w:rsidR="00A63989" w:rsidRDefault="00A63989">
                  <w:pPr>
                    <w:pStyle w:val="EmptyCellLayoutStyle"/>
                    <w:spacing w:after="0" w:line="240" w:lineRule="auto"/>
                  </w:pPr>
                </w:p>
              </w:tc>
              <w:tc>
                <w:tcPr>
                  <w:tcW w:w="180" w:type="dxa"/>
                  <w:tcBorders>
                    <w:right w:val="single" w:sz="15" w:space="0" w:color="000000"/>
                  </w:tcBorders>
                </w:tcPr>
                <w:p w14:paraId="0AE31A8D" w14:textId="77777777" w:rsidR="00A63989" w:rsidRDefault="00A63989">
                  <w:pPr>
                    <w:pStyle w:val="EmptyCellLayoutStyle"/>
                    <w:spacing w:after="0" w:line="240" w:lineRule="auto"/>
                  </w:pPr>
                </w:p>
              </w:tc>
            </w:tr>
            <w:tr w:rsidR="00F43ADB" w14:paraId="6C6DFDDB" w14:textId="77777777" w:rsidTr="00F43ADB">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A63989" w14:paraId="5CF16F75" w14:textId="77777777">
                    <w:trPr>
                      <w:trHeight w:val="212"/>
                    </w:trPr>
                    <w:tc>
                      <w:tcPr>
                        <w:tcW w:w="10980" w:type="dxa"/>
                        <w:tcBorders>
                          <w:top w:val="nil"/>
                          <w:left w:val="nil"/>
                          <w:bottom w:val="nil"/>
                          <w:right w:val="nil"/>
                        </w:tcBorders>
                        <w:tcMar>
                          <w:top w:w="39" w:type="dxa"/>
                          <w:left w:w="39" w:type="dxa"/>
                          <w:bottom w:w="39" w:type="dxa"/>
                          <w:right w:w="39" w:type="dxa"/>
                        </w:tcMar>
                      </w:tcPr>
                      <w:p w14:paraId="1748BFC4" w14:textId="4CBE15C7" w:rsidR="00A63989" w:rsidRDefault="00CB5CFD">
                        <w:pPr>
                          <w:spacing w:after="0" w:line="240" w:lineRule="auto"/>
                        </w:pPr>
                        <w:r>
                          <w:rPr>
                            <w:rFonts w:ascii="Arial" w:eastAsia="Arial" w:hAnsi="Arial"/>
                            <w:color w:val="000000"/>
                          </w:rPr>
                          <w:t xml:space="preserve">A staff level attorney in the Alcohol and Gambling Enforcement Division is expected to routinely handle various legal assignments. The staff attorney, under the supervision of the Division Chief, the First Assistant, </w:t>
                        </w:r>
                        <w:r w:rsidR="00F338D5">
                          <w:rPr>
                            <w:rFonts w:ascii="Arial" w:eastAsia="Arial" w:hAnsi="Arial"/>
                            <w:color w:val="000000"/>
                          </w:rPr>
                          <w:t xml:space="preserve">Section Head(s) </w:t>
                        </w:r>
                        <w:r>
                          <w:rPr>
                            <w:rFonts w:ascii="Arial" w:eastAsia="Arial" w:hAnsi="Arial"/>
                            <w:color w:val="000000"/>
                          </w:rPr>
                          <w:t>or a Senior Attorney provides day-to-day legal representation for various state agencies, including the Michigan Liquor Control Commission, the Michigan Gaming Control Board</w:t>
                        </w:r>
                        <w:r w:rsidR="005847E7">
                          <w:rPr>
                            <w:rFonts w:ascii="Arial" w:eastAsia="Arial" w:hAnsi="Arial"/>
                            <w:color w:val="000000"/>
                          </w:rPr>
                          <w:t xml:space="preserve"> and its Executive Director</w:t>
                        </w:r>
                        <w:r>
                          <w:rPr>
                            <w:rFonts w:ascii="Arial" w:eastAsia="Arial" w:hAnsi="Arial"/>
                            <w:color w:val="000000"/>
                          </w:rPr>
                          <w:t>, the Bureau of State Lottery,</w:t>
                        </w:r>
                        <w:r w:rsidR="005847E7">
                          <w:rPr>
                            <w:rFonts w:ascii="Arial" w:eastAsia="Arial" w:hAnsi="Arial"/>
                            <w:color w:val="000000"/>
                          </w:rPr>
                          <w:t xml:space="preserve"> </w:t>
                        </w:r>
                        <w:r>
                          <w:rPr>
                            <w:rFonts w:ascii="Arial" w:eastAsia="Arial" w:hAnsi="Arial"/>
                            <w:color w:val="000000"/>
                          </w:rPr>
                          <w:t>the Michigan Sheriffs' Coordinating Training Council, the Department of Military and Veterans Affairs and the Michigan Commission on Law Enforcement Standards.  Additionally, the staff attorney provides research, drafts of formal and informal legal opinions, and is assigned division matters by the Division Chief</w:t>
                        </w:r>
                        <w:r w:rsidR="00E56317">
                          <w:rPr>
                            <w:rFonts w:ascii="Arial" w:eastAsia="Arial" w:hAnsi="Arial"/>
                            <w:color w:val="000000"/>
                          </w:rPr>
                          <w:t>, the First Assistant or Section Head</w:t>
                        </w:r>
                        <w:r w:rsidR="00391EFF">
                          <w:rPr>
                            <w:rFonts w:ascii="Arial" w:eastAsia="Arial" w:hAnsi="Arial"/>
                            <w:color w:val="000000"/>
                          </w:rPr>
                          <w:t xml:space="preserve">(s).  </w:t>
                        </w:r>
                        <w:r>
                          <w:rPr>
                            <w:rFonts w:ascii="Arial" w:eastAsia="Arial" w:hAnsi="Arial"/>
                            <w:color w:val="000000"/>
                          </w:rPr>
                          <w:t>The staff attorney will also provide representation in state and federal civil and administrative proceedings and courts. </w:t>
                        </w:r>
                      </w:p>
                    </w:tc>
                  </w:tr>
                </w:tbl>
                <w:p w14:paraId="354DD09E" w14:textId="77777777" w:rsidR="00A63989" w:rsidRDefault="00A63989">
                  <w:pPr>
                    <w:spacing w:after="0" w:line="240" w:lineRule="auto"/>
                  </w:pPr>
                </w:p>
              </w:tc>
              <w:tc>
                <w:tcPr>
                  <w:tcW w:w="180" w:type="dxa"/>
                  <w:tcBorders>
                    <w:right w:val="single" w:sz="15" w:space="0" w:color="000000"/>
                  </w:tcBorders>
                </w:tcPr>
                <w:p w14:paraId="5E689020" w14:textId="77777777" w:rsidR="00A63989" w:rsidRDefault="00A63989">
                  <w:pPr>
                    <w:pStyle w:val="EmptyCellLayoutStyle"/>
                    <w:spacing w:after="0" w:line="240" w:lineRule="auto"/>
                  </w:pPr>
                </w:p>
              </w:tc>
            </w:tr>
            <w:tr w:rsidR="00A63989" w14:paraId="40A37E1A" w14:textId="77777777" w:rsidTr="00F338D5">
              <w:trPr>
                <w:trHeight w:val="342"/>
              </w:trPr>
              <w:tc>
                <w:tcPr>
                  <w:tcW w:w="0" w:type="dxa"/>
                  <w:tcBorders>
                    <w:left w:val="single" w:sz="15" w:space="0" w:color="000000"/>
                    <w:bottom w:val="single" w:sz="15" w:space="0" w:color="000000"/>
                  </w:tcBorders>
                </w:tcPr>
                <w:p w14:paraId="52B0996B" w14:textId="77777777" w:rsidR="00A63989" w:rsidRDefault="00A63989">
                  <w:pPr>
                    <w:pStyle w:val="EmptyCellLayoutStyle"/>
                    <w:spacing w:after="0" w:line="240" w:lineRule="auto"/>
                  </w:pPr>
                </w:p>
              </w:tc>
              <w:tc>
                <w:tcPr>
                  <w:tcW w:w="5220" w:type="dxa"/>
                  <w:tcBorders>
                    <w:bottom w:val="single" w:sz="15" w:space="0" w:color="000000"/>
                  </w:tcBorders>
                </w:tcPr>
                <w:p w14:paraId="5BFA7636" w14:textId="77777777" w:rsidR="00A63989" w:rsidRDefault="00A63989">
                  <w:pPr>
                    <w:pStyle w:val="EmptyCellLayoutStyle"/>
                    <w:spacing w:after="0" w:line="240" w:lineRule="auto"/>
                  </w:pPr>
                </w:p>
              </w:tc>
              <w:tc>
                <w:tcPr>
                  <w:tcW w:w="5759" w:type="dxa"/>
                  <w:tcBorders>
                    <w:bottom w:val="single" w:sz="15" w:space="0" w:color="000000"/>
                  </w:tcBorders>
                </w:tcPr>
                <w:p w14:paraId="3295D560"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3927A2F6" w14:textId="77777777" w:rsidR="00A63989" w:rsidRDefault="00A63989">
                  <w:pPr>
                    <w:pStyle w:val="EmptyCellLayoutStyle"/>
                    <w:spacing w:after="0" w:line="240" w:lineRule="auto"/>
                  </w:pPr>
                </w:p>
              </w:tc>
            </w:tr>
          </w:tbl>
          <w:p w14:paraId="5B2970E7" w14:textId="77777777" w:rsidR="00A63989" w:rsidRDefault="00A63989">
            <w:pPr>
              <w:spacing w:after="0" w:line="240" w:lineRule="auto"/>
            </w:pPr>
          </w:p>
        </w:tc>
        <w:tc>
          <w:tcPr>
            <w:tcW w:w="179" w:type="dxa"/>
          </w:tcPr>
          <w:p w14:paraId="5433A6DF" w14:textId="77777777" w:rsidR="00A63989" w:rsidRDefault="00A63989">
            <w:pPr>
              <w:pStyle w:val="EmptyCellLayoutStyle"/>
              <w:spacing w:after="0" w:line="240" w:lineRule="auto"/>
            </w:pPr>
          </w:p>
        </w:tc>
      </w:tr>
    </w:tbl>
    <w:p w14:paraId="74A4DF08" w14:textId="77777777" w:rsidR="00A63989" w:rsidRDefault="00CB5C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A63989" w14:paraId="5C46BD04" w14:textId="77777777">
        <w:trPr>
          <w:trHeight w:val="99"/>
        </w:trPr>
        <w:tc>
          <w:tcPr>
            <w:tcW w:w="179" w:type="dxa"/>
          </w:tcPr>
          <w:p w14:paraId="740D325C" w14:textId="77777777" w:rsidR="00A63989" w:rsidRDefault="00A63989">
            <w:pPr>
              <w:pStyle w:val="EmptyCellLayoutStyle"/>
              <w:spacing w:after="0" w:line="240" w:lineRule="auto"/>
            </w:pPr>
          </w:p>
        </w:tc>
        <w:tc>
          <w:tcPr>
            <w:tcW w:w="0" w:type="dxa"/>
          </w:tcPr>
          <w:p w14:paraId="3951E863" w14:textId="77777777" w:rsidR="00A63989" w:rsidRDefault="00A63989">
            <w:pPr>
              <w:pStyle w:val="EmptyCellLayoutStyle"/>
              <w:spacing w:after="0" w:line="240" w:lineRule="auto"/>
            </w:pPr>
          </w:p>
        </w:tc>
        <w:tc>
          <w:tcPr>
            <w:tcW w:w="0" w:type="dxa"/>
          </w:tcPr>
          <w:p w14:paraId="164CE646" w14:textId="77777777" w:rsidR="00A63989" w:rsidRDefault="00A63989">
            <w:pPr>
              <w:pStyle w:val="EmptyCellLayoutStyle"/>
              <w:spacing w:after="0" w:line="240" w:lineRule="auto"/>
            </w:pPr>
          </w:p>
        </w:tc>
        <w:tc>
          <w:tcPr>
            <w:tcW w:w="0" w:type="dxa"/>
          </w:tcPr>
          <w:p w14:paraId="1F2AC9C6" w14:textId="77777777" w:rsidR="00A63989" w:rsidRDefault="00A63989">
            <w:pPr>
              <w:pStyle w:val="EmptyCellLayoutStyle"/>
              <w:spacing w:after="0" w:line="240" w:lineRule="auto"/>
            </w:pPr>
          </w:p>
        </w:tc>
        <w:tc>
          <w:tcPr>
            <w:tcW w:w="0" w:type="dxa"/>
          </w:tcPr>
          <w:p w14:paraId="478B6933" w14:textId="77777777" w:rsidR="00A63989" w:rsidRDefault="00A63989">
            <w:pPr>
              <w:pStyle w:val="EmptyCellLayoutStyle"/>
              <w:spacing w:after="0" w:line="240" w:lineRule="auto"/>
            </w:pPr>
          </w:p>
        </w:tc>
        <w:tc>
          <w:tcPr>
            <w:tcW w:w="0" w:type="dxa"/>
          </w:tcPr>
          <w:p w14:paraId="4A4FB32D" w14:textId="77777777" w:rsidR="00A63989" w:rsidRDefault="00A63989">
            <w:pPr>
              <w:pStyle w:val="EmptyCellLayoutStyle"/>
              <w:spacing w:after="0" w:line="240" w:lineRule="auto"/>
            </w:pPr>
          </w:p>
        </w:tc>
        <w:tc>
          <w:tcPr>
            <w:tcW w:w="0" w:type="dxa"/>
          </w:tcPr>
          <w:p w14:paraId="6E99A388" w14:textId="77777777" w:rsidR="00A63989" w:rsidRDefault="00A63989">
            <w:pPr>
              <w:pStyle w:val="EmptyCellLayoutStyle"/>
              <w:spacing w:after="0" w:line="240" w:lineRule="auto"/>
            </w:pPr>
          </w:p>
        </w:tc>
        <w:tc>
          <w:tcPr>
            <w:tcW w:w="2505" w:type="dxa"/>
          </w:tcPr>
          <w:p w14:paraId="17237E9C" w14:textId="77777777" w:rsidR="00A63989" w:rsidRDefault="00A63989">
            <w:pPr>
              <w:pStyle w:val="EmptyCellLayoutStyle"/>
              <w:spacing w:after="0" w:line="240" w:lineRule="auto"/>
            </w:pPr>
          </w:p>
        </w:tc>
        <w:tc>
          <w:tcPr>
            <w:tcW w:w="6120" w:type="dxa"/>
          </w:tcPr>
          <w:p w14:paraId="47BCF738" w14:textId="77777777" w:rsidR="00A63989" w:rsidRDefault="00A63989">
            <w:pPr>
              <w:pStyle w:val="EmptyCellLayoutStyle"/>
              <w:spacing w:after="0" w:line="240" w:lineRule="auto"/>
            </w:pPr>
          </w:p>
        </w:tc>
        <w:tc>
          <w:tcPr>
            <w:tcW w:w="2534" w:type="dxa"/>
          </w:tcPr>
          <w:p w14:paraId="3765034D" w14:textId="77777777" w:rsidR="00A63989" w:rsidRDefault="00A63989">
            <w:pPr>
              <w:pStyle w:val="EmptyCellLayoutStyle"/>
              <w:spacing w:after="0" w:line="240" w:lineRule="auto"/>
            </w:pPr>
          </w:p>
        </w:tc>
        <w:tc>
          <w:tcPr>
            <w:tcW w:w="179" w:type="dxa"/>
          </w:tcPr>
          <w:p w14:paraId="393C604A" w14:textId="77777777" w:rsidR="00A63989" w:rsidRDefault="00A63989">
            <w:pPr>
              <w:pStyle w:val="EmptyCellLayoutStyle"/>
              <w:spacing w:after="0" w:line="240" w:lineRule="auto"/>
            </w:pPr>
          </w:p>
        </w:tc>
      </w:tr>
      <w:tr w:rsidR="00F43ADB" w14:paraId="0DE3F32D" w14:textId="77777777" w:rsidTr="00F43ADB">
        <w:tc>
          <w:tcPr>
            <w:tcW w:w="179" w:type="dxa"/>
          </w:tcPr>
          <w:p w14:paraId="20CE1CE5" w14:textId="77777777" w:rsidR="00A63989" w:rsidRDefault="00A63989">
            <w:pPr>
              <w:pStyle w:val="EmptyCellLayoutStyle"/>
              <w:spacing w:after="0" w:line="240" w:lineRule="auto"/>
            </w:pPr>
          </w:p>
        </w:tc>
        <w:tc>
          <w:tcPr>
            <w:tcW w:w="0" w:type="dxa"/>
          </w:tcPr>
          <w:p w14:paraId="1E3739E3" w14:textId="77777777" w:rsidR="00A63989" w:rsidRDefault="00A63989">
            <w:pPr>
              <w:pStyle w:val="EmptyCellLayoutStyle"/>
              <w:spacing w:after="0" w:line="240" w:lineRule="auto"/>
            </w:pPr>
          </w:p>
        </w:tc>
        <w:tc>
          <w:tcPr>
            <w:tcW w:w="0" w:type="dxa"/>
          </w:tcPr>
          <w:p w14:paraId="47B471E3" w14:textId="77777777" w:rsidR="00A63989" w:rsidRDefault="00A63989">
            <w:pPr>
              <w:pStyle w:val="EmptyCellLayoutStyle"/>
              <w:spacing w:after="0" w:line="240" w:lineRule="auto"/>
            </w:pPr>
          </w:p>
        </w:tc>
        <w:tc>
          <w:tcPr>
            <w:tcW w:w="0" w:type="dxa"/>
          </w:tcPr>
          <w:p w14:paraId="7081E2AF" w14:textId="77777777" w:rsidR="00A63989" w:rsidRDefault="00A6398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F43ADB" w14:paraId="28D0562E" w14:textId="77777777" w:rsidTr="00F43ADB">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A63989" w14:paraId="221F51C4" w14:textId="77777777">
                    <w:trPr>
                      <w:trHeight w:val="822"/>
                    </w:trPr>
                    <w:tc>
                      <w:tcPr>
                        <w:tcW w:w="11160" w:type="dxa"/>
                        <w:tcBorders>
                          <w:top w:val="nil"/>
                          <w:left w:val="nil"/>
                          <w:bottom w:val="nil"/>
                          <w:right w:val="nil"/>
                        </w:tcBorders>
                        <w:tcMar>
                          <w:top w:w="39" w:type="dxa"/>
                          <w:left w:w="39" w:type="dxa"/>
                          <w:bottom w:w="39" w:type="dxa"/>
                          <w:right w:w="39" w:type="dxa"/>
                        </w:tcMar>
                      </w:tcPr>
                      <w:p w14:paraId="41E24FE1" w14:textId="77777777" w:rsidR="00A63989" w:rsidRDefault="00CB5CFD">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6909CAE" w14:textId="77777777" w:rsidR="00A63989" w:rsidRDefault="00A63989">
                  <w:pPr>
                    <w:spacing w:after="0" w:line="240" w:lineRule="auto"/>
                  </w:pPr>
                </w:p>
              </w:tc>
            </w:tr>
            <w:tr w:rsidR="00A63989" w14:paraId="22B41FDE" w14:textId="77777777">
              <w:tc>
                <w:tcPr>
                  <w:tcW w:w="0" w:type="dxa"/>
                  <w:tcBorders>
                    <w:left w:val="single" w:sz="15" w:space="0" w:color="000000"/>
                    <w:bottom w:val="single" w:sz="7" w:space="0" w:color="000000"/>
                  </w:tcBorders>
                </w:tcPr>
                <w:p w14:paraId="5B86E878" w14:textId="77777777" w:rsidR="00A63989" w:rsidRDefault="00A63989">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A63989" w14:paraId="678989D3"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F43ADB" w14:paraId="48E3C1EC" w14:textId="77777777" w:rsidTr="00F43A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91218D" w14:textId="77777777" w:rsidR="00A63989" w:rsidRDefault="00CB5CFD">
                              <w:pPr>
                                <w:spacing w:after="0" w:line="240" w:lineRule="auto"/>
                              </w:pPr>
                              <w:r>
                                <w:rPr>
                                  <w:rFonts w:ascii="Arial" w:eastAsia="Arial" w:hAnsi="Arial"/>
                                  <w:b/>
                                  <w:color w:val="000000"/>
                                  <w:sz w:val="16"/>
                                </w:rPr>
                                <w:t>Duty 1</w:t>
                              </w:r>
                            </w:p>
                          </w:tc>
                        </w:tr>
                        <w:tr w:rsidR="00A63989" w14:paraId="41CAFF49" w14:textId="77777777">
                          <w:trPr>
                            <w:trHeight w:val="282"/>
                          </w:trPr>
                          <w:tc>
                            <w:tcPr>
                              <w:tcW w:w="8004" w:type="dxa"/>
                              <w:tcBorders>
                                <w:top w:val="nil"/>
                                <w:left w:val="nil"/>
                                <w:bottom w:val="nil"/>
                                <w:right w:val="nil"/>
                              </w:tcBorders>
                              <w:tcMar>
                                <w:top w:w="39" w:type="dxa"/>
                                <w:left w:w="39" w:type="dxa"/>
                                <w:bottom w:w="39" w:type="dxa"/>
                                <w:right w:w="39" w:type="dxa"/>
                              </w:tcMar>
                            </w:tcPr>
                            <w:p w14:paraId="6493449D" w14:textId="77777777" w:rsidR="00A63989" w:rsidRDefault="00CB5CF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0BC18A0" w14:textId="77777777" w:rsidR="00A63989" w:rsidRDefault="00CB5CF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B096095" w14:textId="62E48F43" w:rsidR="00A63989" w:rsidRDefault="00530B53">
                              <w:pPr>
                                <w:spacing w:after="0" w:line="240" w:lineRule="auto"/>
                              </w:pPr>
                              <w:r>
                                <w:rPr>
                                  <w:rFonts w:ascii="Arial" w:eastAsia="Arial" w:hAnsi="Arial"/>
                                  <w:b/>
                                  <w:color w:val="000000"/>
                                  <w:sz w:val="16"/>
                                </w:rPr>
                                <w:t>35</w:t>
                              </w:r>
                            </w:p>
                          </w:tc>
                        </w:tr>
                        <w:tr w:rsidR="00F43ADB" w14:paraId="6A3088DD"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23B05994" w14:textId="77777777" w:rsidR="00A63989" w:rsidRDefault="00CB5CFD">
                              <w:pPr>
                                <w:spacing w:after="0" w:line="240" w:lineRule="auto"/>
                              </w:pPr>
                              <w:r>
                                <w:rPr>
                                  <w:rFonts w:ascii="Arial" w:eastAsia="Arial" w:hAnsi="Arial"/>
                                  <w:color w:val="000000"/>
                                </w:rPr>
                                <w:t>General Legal Counsel</w:t>
                              </w:r>
                            </w:p>
                          </w:tc>
                        </w:tr>
                        <w:tr w:rsidR="00A63989" w14:paraId="3AFE3654" w14:textId="77777777">
                          <w:trPr>
                            <w:trHeight w:val="282"/>
                          </w:trPr>
                          <w:tc>
                            <w:tcPr>
                              <w:tcW w:w="8004" w:type="dxa"/>
                              <w:tcBorders>
                                <w:top w:val="nil"/>
                                <w:left w:val="nil"/>
                                <w:bottom w:val="nil"/>
                                <w:right w:val="nil"/>
                              </w:tcBorders>
                              <w:tcMar>
                                <w:top w:w="39" w:type="dxa"/>
                                <w:left w:w="39" w:type="dxa"/>
                                <w:bottom w:w="39" w:type="dxa"/>
                                <w:right w:w="39" w:type="dxa"/>
                              </w:tcMar>
                            </w:tcPr>
                            <w:p w14:paraId="62FF8164" w14:textId="77777777" w:rsidR="00A63989" w:rsidRDefault="00CB5CF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F13C3DF" w14:textId="77777777" w:rsidR="00A63989" w:rsidRDefault="00A639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4E4D74" w14:textId="77777777" w:rsidR="00A63989" w:rsidRDefault="00A63989">
                              <w:pPr>
                                <w:spacing w:after="0" w:line="240" w:lineRule="auto"/>
                              </w:pPr>
                            </w:p>
                          </w:tc>
                        </w:tr>
                        <w:tr w:rsidR="00F43ADB" w14:paraId="2D5DB142" w14:textId="77777777" w:rsidTr="00F43A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5771087" w14:textId="0FA4AAF1" w:rsidR="00A63989" w:rsidRDefault="00CB5CFD">
                              <w:pPr>
                                <w:spacing w:after="0" w:line="240" w:lineRule="auto"/>
                              </w:pPr>
                              <w:r>
                                <w:rPr>
                                  <w:rFonts w:ascii="Arial" w:eastAsia="Arial" w:hAnsi="Arial"/>
                                  <w:color w:val="000000"/>
                                  <w:sz w:val="16"/>
                                </w:rPr>
                                <w:t>• Provides counsel, legal opinions, and advice to Division's client</w:t>
                              </w:r>
                              <w:r w:rsidR="00951533">
                                <w:rPr>
                                  <w:rFonts w:ascii="Arial" w:eastAsia="Arial" w:hAnsi="Arial"/>
                                  <w:color w:val="000000"/>
                                  <w:sz w:val="16"/>
                                </w:rPr>
                                <w:t xml:space="preserve"> agencies</w:t>
                              </w:r>
                              <w:r>
                                <w:rPr>
                                  <w:rFonts w:ascii="Arial" w:eastAsia="Arial" w:hAnsi="Arial"/>
                                  <w:color w:val="000000"/>
                                  <w:sz w:val="16"/>
                                </w:rPr>
                                <w:t xml:space="preserve"> on legal matters.  Focuses on the legal issues raised; examines factual situations for legal implications; analyzes legal questions; researches the law; provides oral guidance where appropriate; and/or offers formal legal guidance under the direction and assistance of the </w:t>
                              </w:r>
                              <w:r w:rsidR="00F338D5">
                                <w:rPr>
                                  <w:rFonts w:ascii="Arial" w:eastAsia="Arial" w:hAnsi="Arial"/>
                                  <w:color w:val="000000"/>
                                  <w:sz w:val="16"/>
                                </w:rPr>
                                <w:t xml:space="preserve">Section Head(s), </w:t>
                              </w:r>
                              <w:r>
                                <w:rPr>
                                  <w:rFonts w:ascii="Arial" w:eastAsia="Arial" w:hAnsi="Arial"/>
                                  <w:color w:val="000000"/>
                                  <w:sz w:val="16"/>
                                </w:rPr>
                                <w:t>Senior Attorney</w:t>
                              </w:r>
                              <w:r w:rsidR="00F338D5">
                                <w:rPr>
                                  <w:rFonts w:ascii="Arial" w:eastAsia="Arial" w:hAnsi="Arial"/>
                                  <w:color w:val="000000"/>
                                  <w:sz w:val="16"/>
                                </w:rPr>
                                <w:t>(</w:t>
                              </w:r>
                              <w:r>
                                <w:rPr>
                                  <w:rFonts w:ascii="Arial" w:eastAsia="Arial" w:hAnsi="Arial"/>
                                  <w:color w:val="000000"/>
                                  <w:sz w:val="16"/>
                                </w:rPr>
                                <w:t>s</w:t>
                              </w:r>
                              <w:r w:rsidR="00F338D5">
                                <w:rPr>
                                  <w:rFonts w:ascii="Arial" w:eastAsia="Arial" w:hAnsi="Arial"/>
                                  <w:color w:val="000000"/>
                                  <w:sz w:val="16"/>
                                </w:rPr>
                                <w:t>),</w:t>
                              </w:r>
                              <w:r>
                                <w:rPr>
                                  <w:rFonts w:ascii="Arial" w:eastAsia="Arial" w:hAnsi="Arial"/>
                                  <w:color w:val="000000"/>
                                  <w:sz w:val="16"/>
                                </w:rPr>
                                <w:t xml:space="preserve"> the Division First Assistant and Division Chief.  Negotiates with applicants and licensees on behalf of client</w:t>
                              </w:r>
                              <w:r w:rsidR="00F338D5">
                                <w:rPr>
                                  <w:rFonts w:ascii="Arial" w:eastAsia="Arial" w:hAnsi="Arial"/>
                                  <w:color w:val="000000"/>
                                  <w:sz w:val="16"/>
                                </w:rPr>
                                <w:t xml:space="preserve"> agencies</w:t>
                              </w:r>
                              <w:r>
                                <w:rPr>
                                  <w:rFonts w:ascii="Arial" w:eastAsia="Arial" w:hAnsi="Arial"/>
                                  <w:color w:val="000000"/>
                                  <w:sz w:val="16"/>
                                </w:rPr>
                                <w:t xml:space="preserve">; </w:t>
                              </w:r>
                              <w:r w:rsidR="0067725F">
                                <w:rPr>
                                  <w:rFonts w:ascii="Arial" w:eastAsia="Arial" w:hAnsi="Arial"/>
                                  <w:color w:val="000000"/>
                                  <w:sz w:val="16"/>
                                </w:rPr>
                                <w:t xml:space="preserve">assists </w:t>
                              </w:r>
                              <w:r>
                                <w:rPr>
                                  <w:rFonts w:ascii="Arial" w:eastAsia="Arial" w:hAnsi="Arial"/>
                                  <w:color w:val="000000"/>
                                  <w:sz w:val="16"/>
                                </w:rPr>
                                <w:t xml:space="preserve">client </w:t>
                              </w:r>
                              <w:r w:rsidR="00C426CB">
                                <w:rPr>
                                  <w:rFonts w:ascii="Arial" w:eastAsia="Arial" w:hAnsi="Arial"/>
                                  <w:color w:val="000000"/>
                                  <w:sz w:val="16"/>
                                </w:rPr>
                                <w:t xml:space="preserve">agencies </w:t>
                              </w:r>
                              <w:r>
                                <w:rPr>
                                  <w:rFonts w:ascii="Arial" w:eastAsia="Arial" w:hAnsi="Arial"/>
                                  <w:color w:val="000000"/>
                                  <w:sz w:val="16"/>
                                </w:rPr>
                                <w:t>in drafting and editing proposed rules, amendments, resolutions, and orders.  Prepares legislative bill analyses and assist</w:t>
                              </w:r>
                              <w:r w:rsidR="00C426CB">
                                <w:rPr>
                                  <w:rFonts w:ascii="Arial" w:eastAsia="Arial" w:hAnsi="Arial"/>
                                  <w:color w:val="000000"/>
                                  <w:sz w:val="16"/>
                                </w:rPr>
                                <w:t>s</w:t>
                              </w:r>
                              <w:r>
                                <w:rPr>
                                  <w:rFonts w:ascii="Arial" w:eastAsia="Arial" w:hAnsi="Arial"/>
                                  <w:color w:val="000000"/>
                                  <w:sz w:val="16"/>
                                </w:rPr>
                                <w:t xml:space="preserve"> with legal opinion requests of the Division.  </w:t>
                              </w:r>
                              <w:r w:rsidR="00F3709F">
                                <w:rPr>
                                  <w:rFonts w:ascii="Arial" w:eastAsia="Arial" w:hAnsi="Arial"/>
                                  <w:color w:val="000000"/>
                                  <w:sz w:val="16"/>
                                </w:rPr>
                                <w:t xml:space="preserve">Handles bottle </w:t>
                              </w:r>
                              <w:r w:rsidR="00732C86">
                                <w:rPr>
                                  <w:rFonts w:ascii="Arial" w:eastAsia="Arial" w:hAnsi="Arial"/>
                                  <w:color w:val="000000"/>
                                  <w:sz w:val="16"/>
                                </w:rPr>
                                <w:t>bil</w:t>
                              </w:r>
                              <w:r w:rsidR="00C426CB">
                                <w:rPr>
                                  <w:rFonts w:ascii="Arial" w:eastAsia="Arial" w:hAnsi="Arial"/>
                                  <w:color w:val="000000"/>
                                  <w:sz w:val="16"/>
                                </w:rPr>
                                <w:t>l</w:t>
                              </w:r>
                              <w:r w:rsidR="00F3709F">
                                <w:rPr>
                                  <w:rFonts w:ascii="Arial" w:eastAsia="Arial" w:hAnsi="Arial"/>
                                  <w:color w:val="000000"/>
                                  <w:sz w:val="16"/>
                                </w:rPr>
                                <w:t xml:space="preserve"> complaints. </w:t>
                              </w:r>
                              <w:r>
                                <w:rPr>
                                  <w:rFonts w:ascii="Arial" w:eastAsia="Arial" w:hAnsi="Arial"/>
                                  <w:color w:val="000000"/>
                                  <w:sz w:val="16"/>
                                </w:rPr>
                                <w:t>Answer citizen telephone calls and emails.  Performs other Division related tasks as assigned. </w:t>
                              </w:r>
                            </w:p>
                          </w:tc>
                        </w:tr>
                        <w:tr w:rsidR="00F43ADB" w14:paraId="0B6BE684" w14:textId="77777777" w:rsidTr="00F43A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E6609B0" w14:textId="77777777" w:rsidR="00A63989" w:rsidRDefault="00CB5CFD">
                              <w:pPr>
                                <w:spacing w:after="0" w:line="240" w:lineRule="auto"/>
                              </w:pPr>
                              <w:r>
                                <w:rPr>
                                  <w:rFonts w:ascii="Arial" w:eastAsia="Arial" w:hAnsi="Arial"/>
                                  <w:b/>
                                  <w:color w:val="000000"/>
                                  <w:sz w:val="16"/>
                                </w:rPr>
                                <w:t>Duty 2</w:t>
                              </w:r>
                            </w:p>
                          </w:tc>
                        </w:tr>
                        <w:tr w:rsidR="00A63989" w14:paraId="79A0B09C" w14:textId="77777777">
                          <w:trPr>
                            <w:trHeight w:val="282"/>
                          </w:trPr>
                          <w:tc>
                            <w:tcPr>
                              <w:tcW w:w="8004" w:type="dxa"/>
                              <w:tcBorders>
                                <w:top w:val="nil"/>
                                <w:left w:val="nil"/>
                                <w:bottom w:val="nil"/>
                                <w:right w:val="nil"/>
                              </w:tcBorders>
                              <w:tcMar>
                                <w:top w:w="39" w:type="dxa"/>
                                <w:left w:w="39" w:type="dxa"/>
                                <w:bottom w:w="39" w:type="dxa"/>
                                <w:right w:w="39" w:type="dxa"/>
                              </w:tcMar>
                            </w:tcPr>
                            <w:p w14:paraId="457705AF" w14:textId="77777777" w:rsidR="00A63989" w:rsidRDefault="00CB5CF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221D91A" w14:textId="77777777" w:rsidR="00A63989" w:rsidRDefault="00CB5CF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7927BB5" w14:textId="6711F874" w:rsidR="00A63989" w:rsidRDefault="00530B53">
                              <w:pPr>
                                <w:spacing w:after="0" w:line="240" w:lineRule="auto"/>
                              </w:pPr>
                              <w:r>
                                <w:rPr>
                                  <w:rFonts w:ascii="Arial" w:eastAsia="Arial" w:hAnsi="Arial"/>
                                  <w:b/>
                                  <w:color w:val="000000"/>
                                  <w:sz w:val="16"/>
                                </w:rPr>
                                <w:t>40</w:t>
                              </w:r>
                            </w:p>
                          </w:tc>
                        </w:tr>
                        <w:tr w:rsidR="00F43ADB" w14:paraId="69114D85"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24A44A0F" w14:textId="77777777" w:rsidR="00A63989" w:rsidRDefault="00CB5CFD">
                              <w:pPr>
                                <w:spacing w:after="0" w:line="240" w:lineRule="auto"/>
                              </w:pPr>
                              <w:r>
                                <w:rPr>
                                  <w:rFonts w:ascii="Arial" w:eastAsia="Arial" w:hAnsi="Arial"/>
                                  <w:color w:val="000000"/>
                                </w:rPr>
                                <w:t>Administrative Practice</w:t>
                              </w:r>
                            </w:p>
                          </w:tc>
                        </w:tr>
                        <w:tr w:rsidR="00A63989" w14:paraId="3519C7FB" w14:textId="77777777">
                          <w:trPr>
                            <w:trHeight w:val="282"/>
                          </w:trPr>
                          <w:tc>
                            <w:tcPr>
                              <w:tcW w:w="8004" w:type="dxa"/>
                              <w:tcBorders>
                                <w:top w:val="nil"/>
                                <w:left w:val="nil"/>
                                <w:bottom w:val="nil"/>
                                <w:right w:val="nil"/>
                              </w:tcBorders>
                              <w:tcMar>
                                <w:top w:w="39" w:type="dxa"/>
                                <w:left w:w="39" w:type="dxa"/>
                                <w:bottom w:w="39" w:type="dxa"/>
                                <w:right w:w="39" w:type="dxa"/>
                              </w:tcMar>
                            </w:tcPr>
                            <w:p w14:paraId="57D7E711" w14:textId="77777777" w:rsidR="00A63989" w:rsidRDefault="00CB5CF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0C86BC4" w14:textId="77777777" w:rsidR="00A63989" w:rsidRDefault="00A639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3DB09F4" w14:textId="77777777" w:rsidR="00A63989" w:rsidRDefault="00A63989">
                              <w:pPr>
                                <w:spacing w:after="0" w:line="240" w:lineRule="auto"/>
                              </w:pPr>
                            </w:p>
                          </w:tc>
                        </w:tr>
                        <w:tr w:rsidR="00F43ADB" w14:paraId="6B7CE304" w14:textId="77777777" w:rsidTr="00F43A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919C937" w14:textId="77777777" w:rsidR="00A63989" w:rsidRDefault="00CB5CFD">
                              <w:pPr>
                                <w:spacing w:after="0" w:line="240" w:lineRule="auto"/>
                              </w:pPr>
                              <w:r>
                                <w:rPr>
                                  <w:rFonts w:ascii="Arial" w:eastAsia="Arial" w:hAnsi="Arial"/>
                                  <w:color w:val="000000"/>
                                  <w:sz w:val="16"/>
                                </w:rPr>
                                <w:t>• Handles contested administrative hearings throughout the state; reviews agency charges and rules; prepares legal memoranda advising client of merit of proposed charges, negotiates case settlements (subject to supervisor review and approval); appears at administrative appeals, motion practice; drafts briefs  and exceptions.</w:t>
                              </w:r>
                              <w:r>
                                <w:rPr>
                                  <w:rFonts w:ascii="Arial" w:eastAsia="Arial" w:hAnsi="Arial"/>
                                  <w:color w:val="000000"/>
                                  <w:sz w:val="16"/>
                                </w:rPr>
                                <w:br/>
                                <w:t>• Reviews violation reports and/or police reports and consults with law enforcement agencies, including client agencies, to ascertain facts sufficient to draft a complaint against the licensee for statute and/or administrative rule violations</w:t>
                              </w:r>
                              <w:r>
                                <w:rPr>
                                  <w:rFonts w:ascii="Arial" w:eastAsia="Arial" w:hAnsi="Arial"/>
                                  <w:color w:val="000000"/>
                                  <w:sz w:val="16"/>
                                </w:rPr>
                                <w:br/>
                              </w:r>
                            </w:p>
                            <w:p w14:paraId="2D492570" w14:textId="77777777" w:rsidR="00A63989" w:rsidRDefault="00CB5CFD">
                              <w:pPr>
                                <w:spacing w:after="0" w:line="240" w:lineRule="auto"/>
                              </w:pPr>
                              <w:r>
                                <w:rPr>
                                  <w:rFonts w:ascii="Arial" w:eastAsia="Arial" w:hAnsi="Arial"/>
                                  <w:color w:val="000000"/>
                                </w:rPr>
                                <w:br/>
                              </w:r>
                            </w:p>
                          </w:tc>
                        </w:tr>
                        <w:tr w:rsidR="00F43ADB" w14:paraId="10966D1E" w14:textId="77777777" w:rsidTr="00F43A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11E1395" w14:textId="77777777" w:rsidR="00A63989" w:rsidRDefault="00CB5CFD">
                              <w:pPr>
                                <w:spacing w:after="0" w:line="240" w:lineRule="auto"/>
                              </w:pPr>
                              <w:r>
                                <w:rPr>
                                  <w:rFonts w:ascii="Arial" w:eastAsia="Arial" w:hAnsi="Arial"/>
                                  <w:b/>
                                  <w:color w:val="000000"/>
                                  <w:sz w:val="16"/>
                                </w:rPr>
                                <w:t>Duty 3</w:t>
                              </w:r>
                            </w:p>
                          </w:tc>
                        </w:tr>
                        <w:tr w:rsidR="00A63989" w14:paraId="68E8CAA1" w14:textId="77777777">
                          <w:trPr>
                            <w:trHeight w:val="282"/>
                          </w:trPr>
                          <w:tc>
                            <w:tcPr>
                              <w:tcW w:w="8004" w:type="dxa"/>
                              <w:tcBorders>
                                <w:top w:val="nil"/>
                                <w:left w:val="nil"/>
                                <w:bottom w:val="nil"/>
                                <w:right w:val="nil"/>
                              </w:tcBorders>
                              <w:tcMar>
                                <w:top w:w="39" w:type="dxa"/>
                                <w:left w:w="39" w:type="dxa"/>
                                <w:bottom w:w="39" w:type="dxa"/>
                                <w:right w:w="39" w:type="dxa"/>
                              </w:tcMar>
                            </w:tcPr>
                            <w:p w14:paraId="75E4CDB2" w14:textId="77777777" w:rsidR="00A63989" w:rsidRDefault="00CB5CF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5B40F89" w14:textId="77777777" w:rsidR="00A63989" w:rsidRDefault="00CB5CF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7C4EDEF" w14:textId="77777777" w:rsidR="00A63989" w:rsidRDefault="00CB5CFD">
                              <w:pPr>
                                <w:spacing w:after="0" w:line="240" w:lineRule="auto"/>
                              </w:pPr>
                              <w:r>
                                <w:rPr>
                                  <w:rFonts w:ascii="Arial" w:eastAsia="Arial" w:hAnsi="Arial"/>
                                  <w:b/>
                                  <w:color w:val="000000"/>
                                  <w:sz w:val="16"/>
                                </w:rPr>
                                <w:t>10</w:t>
                              </w:r>
                            </w:p>
                          </w:tc>
                        </w:tr>
                        <w:tr w:rsidR="00F43ADB" w14:paraId="0FC3AFCF"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45B27667" w14:textId="77777777" w:rsidR="00A63989" w:rsidRDefault="00CB5CFD">
                              <w:pPr>
                                <w:spacing w:after="0" w:line="240" w:lineRule="auto"/>
                              </w:pPr>
                              <w:r>
                                <w:rPr>
                                  <w:rFonts w:ascii="Arial" w:eastAsia="Arial" w:hAnsi="Arial"/>
                                  <w:color w:val="000000"/>
                                </w:rPr>
                                <w:t xml:space="preserve">Litigation </w:t>
                              </w:r>
                            </w:p>
                          </w:tc>
                        </w:tr>
                        <w:tr w:rsidR="00A63989" w14:paraId="435EBD89" w14:textId="77777777">
                          <w:trPr>
                            <w:trHeight w:val="282"/>
                          </w:trPr>
                          <w:tc>
                            <w:tcPr>
                              <w:tcW w:w="8004" w:type="dxa"/>
                              <w:tcBorders>
                                <w:top w:val="nil"/>
                                <w:left w:val="nil"/>
                                <w:bottom w:val="nil"/>
                                <w:right w:val="nil"/>
                              </w:tcBorders>
                              <w:tcMar>
                                <w:top w:w="39" w:type="dxa"/>
                                <w:left w:w="39" w:type="dxa"/>
                                <w:bottom w:w="39" w:type="dxa"/>
                                <w:right w:w="39" w:type="dxa"/>
                              </w:tcMar>
                            </w:tcPr>
                            <w:p w14:paraId="613C3FAF" w14:textId="77777777" w:rsidR="00A63989" w:rsidRDefault="00CB5CF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F641236" w14:textId="77777777" w:rsidR="00A63989" w:rsidRDefault="00A639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D1B8234" w14:textId="77777777" w:rsidR="00A63989" w:rsidRDefault="00A63989">
                              <w:pPr>
                                <w:spacing w:after="0" w:line="240" w:lineRule="auto"/>
                              </w:pPr>
                            </w:p>
                          </w:tc>
                        </w:tr>
                        <w:tr w:rsidR="00F43ADB" w14:paraId="7CE5B492" w14:textId="77777777" w:rsidTr="00F43A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49A16E6" w14:textId="77777777" w:rsidR="00A63989" w:rsidRDefault="00CB5CFD">
                              <w:pPr>
                                <w:spacing w:after="0" w:line="240" w:lineRule="auto"/>
                              </w:pPr>
                              <w:r>
                                <w:rPr>
                                  <w:rFonts w:ascii="Arial" w:eastAsia="Arial" w:hAnsi="Arial"/>
                                  <w:color w:val="000000"/>
                                  <w:sz w:val="16"/>
                                </w:rPr>
                                <w:t>• Appears in state and federal courts.</w:t>
                              </w:r>
                              <w:r>
                                <w:rPr>
                                  <w:rFonts w:ascii="Arial" w:eastAsia="Arial" w:hAnsi="Arial"/>
                                  <w:color w:val="000000"/>
                                  <w:sz w:val="16"/>
                                </w:rPr>
                                <w:br/>
                                <w:t>• Drafts responsive pleadings and briefs in injunctive and declaratory relief lawsuits and other matters in which client agencies are involved.</w:t>
                              </w:r>
                              <w:r>
                                <w:rPr>
                                  <w:rFonts w:ascii="Arial" w:eastAsia="Arial" w:hAnsi="Arial"/>
                                  <w:color w:val="000000"/>
                                  <w:sz w:val="16"/>
                                </w:rPr>
                                <w:br/>
                                <w:t>• Drafts pleadings initiating civil litigation on behalf of the State.</w:t>
                              </w:r>
                              <w:r>
                                <w:rPr>
                                  <w:rFonts w:ascii="Arial" w:eastAsia="Arial" w:hAnsi="Arial"/>
                                  <w:color w:val="000000"/>
                                  <w:sz w:val="16"/>
                                </w:rPr>
                                <w:br/>
                                <w:t>• Conducts legal research to be used in litigation before state administrative boards, commissions, and state and federal courts.</w:t>
                              </w:r>
                              <w:r>
                                <w:rPr>
                                  <w:rFonts w:ascii="Arial" w:eastAsia="Arial" w:hAnsi="Arial"/>
                                  <w:color w:val="000000"/>
                                  <w:sz w:val="16"/>
                                </w:rPr>
                                <w:br/>
                                <w:t>• Evaluates respective legal positions; plans legal strategies.  </w:t>
                              </w:r>
                              <w:r>
                                <w:rPr>
                                  <w:rFonts w:ascii="Arial" w:eastAsia="Arial" w:hAnsi="Arial"/>
                                  <w:color w:val="000000"/>
                                  <w:sz w:val="16"/>
                                </w:rPr>
                                <w:br/>
                                <w:t>• Conducts necessary litigation preparation including discovery and depositions.</w:t>
                              </w:r>
                              <w:r>
                                <w:rPr>
                                  <w:rFonts w:ascii="Arial" w:eastAsia="Arial" w:hAnsi="Arial"/>
                                  <w:color w:val="000000"/>
                                  <w:sz w:val="16"/>
                                </w:rPr>
                                <w:br/>
                                <w:t>• Handles trials or hearings on behalf of state agencies or government employees. </w:t>
                              </w:r>
                              <w:r>
                                <w:rPr>
                                  <w:rFonts w:ascii="Arial" w:eastAsia="Arial" w:hAnsi="Arial"/>
                                  <w:color w:val="000000"/>
                                  <w:sz w:val="16"/>
                                </w:rPr>
                                <w:br/>
                                <w:t>• Evaluates case strategies on lawsuits and administrative matters.</w:t>
                              </w:r>
                              <w:r>
                                <w:rPr>
                                  <w:rFonts w:ascii="Arial" w:eastAsia="Arial" w:hAnsi="Arial"/>
                                  <w:color w:val="000000"/>
                                  <w:sz w:val="16"/>
                                </w:rPr>
                                <w:br/>
                                <w:t>• Negotiates settlements (subject to supervisor review and approval).</w:t>
                              </w:r>
                              <w:r>
                                <w:rPr>
                                  <w:rFonts w:ascii="Arial" w:eastAsia="Arial" w:hAnsi="Arial"/>
                                  <w:color w:val="000000"/>
                                  <w:sz w:val="16"/>
                                </w:rPr>
                                <w:br/>
                              </w:r>
                            </w:p>
                            <w:p w14:paraId="466D3F22" w14:textId="77777777" w:rsidR="00A63989" w:rsidRDefault="00CB5CFD">
                              <w:pPr>
                                <w:spacing w:after="0" w:line="240" w:lineRule="auto"/>
                              </w:pPr>
                              <w:r>
                                <w:rPr>
                                  <w:rFonts w:ascii="Arial" w:eastAsia="Arial" w:hAnsi="Arial"/>
                                  <w:color w:val="000000"/>
                                </w:rPr>
                                <w:br/>
                              </w:r>
                            </w:p>
                          </w:tc>
                        </w:tr>
                        <w:tr w:rsidR="00F43ADB" w14:paraId="782B1B28" w14:textId="77777777" w:rsidTr="00F43A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34D3416" w14:textId="77777777" w:rsidR="00A63989" w:rsidRDefault="00CB5CFD">
                              <w:pPr>
                                <w:spacing w:after="0" w:line="240" w:lineRule="auto"/>
                              </w:pPr>
                              <w:r>
                                <w:rPr>
                                  <w:rFonts w:ascii="Arial" w:eastAsia="Arial" w:hAnsi="Arial"/>
                                  <w:b/>
                                  <w:color w:val="000000"/>
                                  <w:sz w:val="16"/>
                                </w:rPr>
                                <w:t>Duty 4</w:t>
                              </w:r>
                            </w:p>
                          </w:tc>
                        </w:tr>
                        <w:tr w:rsidR="00A63989" w14:paraId="25C8CE69" w14:textId="77777777">
                          <w:trPr>
                            <w:trHeight w:val="282"/>
                          </w:trPr>
                          <w:tc>
                            <w:tcPr>
                              <w:tcW w:w="8004" w:type="dxa"/>
                              <w:tcBorders>
                                <w:top w:val="nil"/>
                                <w:left w:val="nil"/>
                                <w:bottom w:val="nil"/>
                                <w:right w:val="nil"/>
                              </w:tcBorders>
                              <w:tcMar>
                                <w:top w:w="39" w:type="dxa"/>
                                <w:left w:w="39" w:type="dxa"/>
                                <w:bottom w:w="39" w:type="dxa"/>
                                <w:right w:w="39" w:type="dxa"/>
                              </w:tcMar>
                            </w:tcPr>
                            <w:p w14:paraId="28BDC139" w14:textId="77777777" w:rsidR="00A63989" w:rsidRDefault="00CB5CF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2AA6C92" w14:textId="77777777" w:rsidR="00A63989" w:rsidRDefault="00CB5CF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F13CDBE" w14:textId="54F0D4C4" w:rsidR="00A63989" w:rsidRDefault="00530B53">
                              <w:pPr>
                                <w:spacing w:after="0" w:line="240" w:lineRule="auto"/>
                              </w:pPr>
                              <w:r>
                                <w:rPr>
                                  <w:rFonts w:ascii="Arial" w:eastAsia="Arial" w:hAnsi="Arial"/>
                                  <w:b/>
                                  <w:color w:val="000000"/>
                                  <w:sz w:val="16"/>
                                </w:rPr>
                                <w:t>5</w:t>
                              </w:r>
                            </w:p>
                          </w:tc>
                        </w:tr>
                        <w:tr w:rsidR="00F43ADB" w14:paraId="46C543AB"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23A36A90" w14:textId="77777777" w:rsidR="00A63989" w:rsidRDefault="00CB5CFD">
                              <w:pPr>
                                <w:spacing w:after="0" w:line="240" w:lineRule="auto"/>
                              </w:pPr>
                              <w:r>
                                <w:rPr>
                                  <w:rFonts w:ascii="Arial" w:eastAsia="Arial" w:hAnsi="Arial"/>
                                  <w:color w:val="000000"/>
                                </w:rPr>
                                <w:t>Appellate Practice</w:t>
                              </w:r>
                            </w:p>
                          </w:tc>
                        </w:tr>
                        <w:tr w:rsidR="00A63989" w14:paraId="7C80F789" w14:textId="77777777">
                          <w:trPr>
                            <w:trHeight w:val="282"/>
                          </w:trPr>
                          <w:tc>
                            <w:tcPr>
                              <w:tcW w:w="8004" w:type="dxa"/>
                              <w:tcBorders>
                                <w:top w:val="nil"/>
                                <w:left w:val="nil"/>
                                <w:bottom w:val="nil"/>
                                <w:right w:val="nil"/>
                              </w:tcBorders>
                              <w:tcMar>
                                <w:top w:w="39" w:type="dxa"/>
                                <w:left w:w="39" w:type="dxa"/>
                                <w:bottom w:w="39" w:type="dxa"/>
                                <w:right w:w="39" w:type="dxa"/>
                              </w:tcMar>
                            </w:tcPr>
                            <w:p w14:paraId="18C1DF6D" w14:textId="77777777" w:rsidR="00A63989" w:rsidRDefault="00CB5CF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0A50614" w14:textId="77777777" w:rsidR="00A63989" w:rsidRDefault="00A639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5E710EC" w14:textId="77777777" w:rsidR="00A63989" w:rsidRDefault="00A63989">
                              <w:pPr>
                                <w:spacing w:after="0" w:line="240" w:lineRule="auto"/>
                              </w:pPr>
                            </w:p>
                          </w:tc>
                        </w:tr>
                        <w:tr w:rsidR="00F43ADB" w14:paraId="2926799E" w14:textId="77777777" w:rsidTr="00F43A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AA53FBF" w14:textId="3C51800C" w:rsidR="00A63989" w:rsidRDefault="00CB5CFD">
                              <w:pPr>
                                <w:spacing w:after="0" w:line="240" w:lineRule="auto"/>
                              </w:pPr>
                              <w:r>
                                <w:rPr>
                                  <w:rFonts w:ascii="Arial" w:eastAsia="Arial" w:hAnsi="Arial"/>
                                  <w:color w:val="000000"/>
                                  <w:sz w:val="16"/>
                                </w:rPr>
                                <w:t>• Appears and represents Division's client</w:t>
                              </w:r>
                              <w:r w:rsidR="00CA06F5">
                                <w:rPr>
                                  <w:rFonts w:ascii="Arial" w:eastAsia="Arial" w:hAnsi="Arial"/>
                                  <w:color w:val="000000"/>
                                  <w:sz w:val="16"/>
                                </w:rPr>
                                <w:t xml:space="preserve"> agencies,</w:t>
                              </w:r>
                              <w:r>
                                <w:rPr>
                                  <w:rFonts w:ascii="Arial" w:eastAsia="Arial" w:hAnsi="Arial"/>
                                  <w:color w:val="000000"/>
                                  <w:sz w:val="16"/>
                                </w:rPr>
                                <w:t xml:space="preserve"> the State, and Department of Attorney General at oral arguments before the various circuit courts and State and Federal appellate courts.  Researches and drafts appellate briefs</w:t>
                              </w:r>
                            </w:p>
                          </w:tc>
                        </w:tr>
                        <w:tr w:rsidR="00F43ADB" w14:paraId="7A065A72" w14:textId="77777777" w:rsidTr="00F43A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4146828" w14:textId="77777777" w:rsidR="00A63989" w:rsidRDefault="00CB5CFD">
                              <w:pPr>
                                <w:spacing w:after="0" w:line="240" w:lineRule="auto"/>
                              </w:pPr>
                              <w:r>
                                <w:rPr>
                                  <w:rFonts w:ascii="Arial" w:eastAsia="Arial" w:hAnsi="Arial"/>
                                  <w:b/>
                                  <w:color w:val="000000"/>
                                  <w:sz w:val="16"/>
                                </w:rPr>
                                <w:t>Duty 5</w:t>
                              </w:r>
                            </w:p>
                          </w:tc>
                        </w:tr>
                        <w:tr w:rsidR="00A63989" w14:paraId="7F5293E8" w14:textId="77777777">
                          <w:trPr>
                            <w:trHeight w:val="282"/>
                          </w:trPr>
                          <w:tc>
                            <w:tcPr>
                              <w:tcW w:w="8004" w:type="dxa"/>
                              <w:tcBorders>
                                <w:top w:val="nil"/>
                                <w:left w:val="nil"/>
                                <w:bottom w:val="nil"/>
                                <w:right w:val="nil"/>
                              </w:tcBorders>
                              <w:tcMar>
                                <w:top w:w="39" w:type="dxa"/>
                                <w:left w:w="39" w:type="dxa"/>
                                <w:bottom w:w="39" w:type="dxa"/>
                                <w:right w:w="39" w:type="dxa"/>
                              </w:tcMar>
                            </w:tcPr>
                            <w:p w14:paraId="60C8D09B" w14:textId="77777777" w:rsidR="00A63989" w:rsidRDefault="00CB5CF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2F7BAA1" w14:textId="77777777" w:rsidR="00A63989" w:rsidRDefault="00CB5CF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4BF70AE" w14:textId="02882F8F" w:rsidR="00A63989" w:rsidRDefault="0076759A">
                              <w:pPr>
                                <w:spacing w:after="0" w:line="240" w:lineRule="auto"/>
                              </w:pPr>
                              <w:r>
                                <w:rPr>
                                  <w:rFonts w:ascii="Arial" w:eastAsia="Arial" w:hAnsi="Arial"/>
                                  <w:b/>
                                  <w:color w:val="000000"/>
                                  <w:sz w:val="16"/>
                                </w:rPr>
                                <w:t>10</w:t>
                              </w:r>
                            </w:p>
                          </w:tc>
                        </w:tr>
                        <w:tr w:rsidR="00F43ADB" w14:paraId="07701E4C"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1E011D2D" w14:textId="77777777" w:rsidR="00A63989" w:rsidRDefault="00CB5CFD">
                              <w:pPr>
                                <w:spacing w:after="0" w:line="240" w:lineRule="auto"/>
                              </w:pPr>
                              <w:r>
                                <w:rPr>
                                  <w:rFonts w:ascii="Arial" w:eastAsia="Arial" w:hAnsi="Arial"/>
                                  <w:color w:val="000000"/>
                                </w:rPr>
                                <w:t>Representation of State and Department of Attorney General</w:t>
                              </w:r>
                            </w:p>
                          </w:tc>
                        </w:tr>
                        <w:tr w:rsidR="00A63989" w14:paraId="45C4DE23" w14:textId="77777777">
                          <w:trPr>
                            <w:trHeight w:val="282"/>
                          </w:trPr>
                          <w:tc>
                            <w:tcPr>
                              <w:tcW w:w="8004" w:type="dxa"/>
                              <w:tcBorders>
                                <w:top w:val="nil"/>
                                <w:left w:val="nil"/>
                                <w:bottom w:val="nil"/>
                                <w:right w:val="nil"/>
                              </w:tcBorders>
                              <w:tcMar>
                                <w:top w:w="39" w:type="dxa"/>
                                <w:left w:w="39" w:type="dxa"/>
                                <w:bottom w:w="39" w:type="dxa"/>
                                <w:right w:w="39" w:type="dxa"/>
                              </w:tcMar>
                            </w:tcPr>
                            <w:p w14:paraId="73470374" w14:textId="77777777" w:rsidR="00A63989" w:rsidRDefault="00CB5CF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65C5BAD" w14:textId="77777777" w:rsidR="00A63989" w:rsidRDefault="00A639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035A9EE" w14:textId="77777777" w:rsidR="00A63989" w:rsidRDefault="00A63989">
                              <w:pPr>
                                <w:spacing w:after="0" w:line="240" w:lineRule="auto"/>
                              </w:pPr>
                            </w:p>
                          </w:tc>
                        </w:tr>
                        <w:tr w:rsidR="00F43ADB" w14:paraId="7C776794" w14:textId="77777777" w:rsidTr="00F43ADB">
                          <w:trPr>
                            <w:trHeight w:val="282"/>
                          </w:trPr>
                          <w:tc>
                            <w:tcPr>
                              <w:tcW w:w="8004" w:type="dxa"/>
                              <w:gridSpan w:val="3"/>
                              <w:tcBorders>
                                <w:top w:val="nil"/>
                                <w:left w:val="nil"/>
                                <w:bottom w:val="nil"/>
                                <w:right w:val="nil"/>
                              </w:tcBorders>
                              <w:tcMar>
                                <w:top w:w="39" w:type="dxa"/>
                                <w:left w:w="39" w:type="dxa"/>
                                <w:bottom w:w="39" w:type="dxa"/>
                                <w:right w:w="39" w:type="dxa"/>
                              </w:tcMar>
                            </w:tcPr>
                            <w:p w14:paraId="2C8AB3EA" w14:textId="75E590A6" w:rsidR="00A63989" w:rsidRDefault="00CB5CFD">
                              <w:pPr>
                                <w:spacing w:after="0" w:line="240" w:lineRule="auto"/>
                              </w:pPr>
                              <w:r>
                                <w:rPr>
                                  <w:rFonts w:ascii="Arial" w:eastAsia="Arial" w:hAnsi="Arial"/>
                                  <w:color w:val="000000"/>
                                  <w:sz w:val="16"/>
                                </w:rPr>
                                <w:t>• Research law and analyzes issues of public significance; drafts responses to requests for Opinions of the Attorney General, assists supervisors in preparing "h</w:t>
                              </w:r>
                              <w:r w:rsidR="00CA06F5">
                                <w:rPr>
                                  <w:rFonts w:ascii="Arial" w:eastAsia="Arial" w:hAnsi="Arial"/>
                                  <w:color w:val="000000"/>
                                  <w:sz w:val="16"/>
                                </w:rPr>
                                <w:t>eads up” notifications a</w:t>
                              </w:r>
                              <w:r>
                                <w:rPr>
                                  <w:rFonts w:ascii="Arial" w:eastAsia="Arial" w:hAnsi="Arial"/>
                                  <w:color w:val="000000"/>
                                  <w:sz w:val="16"/>
                                </w:rPr>
                                <w:t>nd other information to advise Executive Division of major issues</w:t>
                              </w:r>
                            </w:p>
                          </w:tc>
                        </w:tr>
                      </w:tbl>
                      <w:p w14:paraId="0BCD8C3C" w14:textId="77777777" w:rsidR="00A63989" w:rsidRDefault="00A63989">
                        <w:pPr>
                          <w:spacing w:after="0" w:line="240" w:lineRule="auto"/>
                        </w:pPr>
                      </w:p>
                    </w:tc>
                  </w:tr>
                </w:tbl>
                <w:p w14:paraId="22794E0D" w14:textId="77777777" w:rsidR="00A63989" w:rsidRDefault="00A63989">
                  <w:pPr>
                    <w:spacing w:after="0" w:line="240" w:lineRule="auto"/>
                  </w:pPr>
                </w:p>
              </w:tc>
            </w:tr>
          </w:tbl>
          <w:p w14:paraId="733744A3" w14:textId="77777777" w:rsidR="00A63989" w:rsidRDefault="00A63989">
            <w:pPr>
              <w:spacing w:after="0" w:line="240" w:lineRule="auto"/>
            </w:pPr>
          </w:p>
        </w:tc>
        <w:tc>
          <w:tcPr>
            <w:tcW w:w="179" w:type="dxa"/>
          </w:tcPr>
          <w:p w14:paraId="19CDF95C" w14:textId="77777777" w:rsidR="00A63989" w:rsidRDefault="00A63989">
            <w:pPr>
              <w:pStyle w:val="EmptyCellLayoutStyle"/>
              <w:spacing w:after="0" w:line="240" w:lineRule="auto"/>
            </w:pPr>
          </w:p>
        </w:tc>
      </w:tr>
      <w:tr w:rsidR="00A63989" w14:paraId="120D477F" w14:textId="77777777">
        <w:trPr>
          <w:trHeight w:val="99"/>
        </w:trPr>
        <w:tc>
          <w:tcPr>
            <w:tcW w:w="179" w:type="dxa"/>
          </w:tcPr>
          <w:p w14:paraId="7CF4B406" w14:textId="77777777" w:rsidR="00A63989" w:rsidRDefault="00A63989">
            <w:pPr>
              <w:pStyle w:val="EmptyCellLayoutStyle"/>
              <w:spacing w:after="0" w:line="240" w:lineRule="auto"/>
            </w:pPr>
          </w:p>
        </w:tc>
        <w:tc>
          <w:tcPr>
            <w:tcW w:w="0" w:type="dxa"/>
          </w:tcPr>
          <w:p w14:paraId="52AB509A" w14:textId="77777777" w:rsidR="00A63989" w:rsidRDefault="00A63989">
            <w:pPr>
              <w:pStyle w:val="EmptyCellLayoutStyle"/>
              <w:spacing w:after="0" w:line="240" w:lineRule="auto"/>
            </w:pPr>
          </w:p>
        </w:tc>
        <w:tc>
          <w:tcPr>
            <w:tcW w:w="0" w:type="dxa"/>
          </w:tcPr>
          <w:p w14:paraId="113FF8B1" w14:textId="77777777" w:rsidR="00A63989" w:rsidRDefault="00A63989">
            <w:pPr>
              <w:pStyle w:val="EmptyCellLayoutStyle"/>
              <w:spacing w:after="0" w:line="240" w:lineRule="auto"/>
            </w:pPr>
          </w:p>
        </w:tc>
        <w:tc>
          <w:tcPr>
            <w:tcW w:w="0" w:type="dxa"/>
          </w:tcPr>
          <w:p w14:paraId="5E34627C" w14:textId="77777777" w:rsidR="00A63989" w:rsidRDefault="00A63989">
            <w:pPr>
              <w:pStyle w:val="EmptyCellLayoutStyle"/>
              <w:spacing w:after="0" w:line="240" w:lineRule="auto"/>
            </w:pPr>
          </w:p>
        </w:tc>
        <w:tc>
          <w:tcPr>
            <w:tcW w:w="0" w:type="dxa"/>
          </w:tcPr>
          <w:p w14:paraId="1AB31421" w14:textId="77777777" w:rsidR="00A63989" w:rsidRDefault="00A63989">
            <w:pPr>
              <w:pStyle w:val="EmptyCellLayoutStyle"/>
              <w:spacing w:after="0" w:line="240" w:lineRule="auto"/>
            </w:pPr>
          </w:p>
        </w:tc>
        <w:tc>
          <w:tcPr>
            <w:tcW w:w="0" w:type="dxa"/>
          </w:tcPr>
          <w:p w14:paraId="6317EABC" w14:textId="77777777" w:rsidR="00A63989" w:rsidRDefault="00A63989">
            <w:pPr>
              <w:pStyle w:val="EmptyCellLayoutStyle"/>
              <w:spacing w:after="0" w:line="240" w:lineRule="auto"/>
            </w:pPr>
          </w:p>
        </w:tc>
        <w:tc>
          <w:tcPr>
            <w:tcW w:w="0" w:type="dxa"/>
          </w:tcPr>
          <w:p w14:paraId="279529B5" w14:textId="77777777" w:rsidR="00A63989" w:rsidRDefault="00A63989">
            <w:pPr>
              <w:pStyle w:val="EmptyCellLayoutStyle"/>
              <w:spacing w:after="0" w:line="240" w:lineRule="auto"/>
            </w:pPr>
          </w:p>
        </w:tc>
        <w:tc>
          <w:tcPr>
            <w:tcW w:w="2505" w:type="dxa"/>
          </w:tcPr>
          <w:p w14:paraId="206DBE73" w14:textId="77777777" w:rsidR="00A63989" w:rsidRDefault="00A63989">
            <w:pPr>
              <w:pStyle w:val="EmptyCellLayoutStyle"/>
              <w:spacing w:after="0" w:line="240" w:lineRule="auto"/>
            </w:pPr>
          </w:p>
        </w:tc>
        <w:tc>
          <w:tcPr>
            <w:tcW w:w="6120" w:type="dxa"/>
          </w:tcPr>
          <w:p w14:paraId="2D30165F" w14:textId="77777777" w:rsidR="00A63989" w:rsidRDefault="00A63989">
            <w:pPr>
              <w:pStyle w:val="EmptyCellLayoutStyle"/>
              <w:spacing w:after="0" w:line="240" w:lineRule="auto"/>
            </w:pPr>
          </w:p>
        </w:tc>
        <w:tc>
          <w:tcPr>
            <w:tcW w:w="2534" w:type="dxa"/>
          </w:tcPr>
          <w:p w14:paraId="28D71720" w14:textId="77777777" w:rsidR="00A63989" w:rsidRDefault="00A63989">
            <w:pPr>
              <w:pStyle w:val="EmptyCellLayoutStyle"/>
              <w:spacing w:after="0" w:line="240" w:lineRule="auto"/>
            </w:pPr>
          </w:p>
        </w:tc>
        <w:tc>
          <w:tcPr>
            <w:tcW w:w="179" w:type="dxa"/>
          </w:tcPr>
          <w:p w14:paraId="5E9EED95" w14:textId="77777777" w:rsidR="00A63989" w:rsidRDefault="00A63989">
            <w:pPr>
              <w:pStyle w:val="EmptyCellLayoutStyle"/>
              <w:spacing w:after="0" w:line="240" w:lineRule="auto"/>
            </w:pPr>
          </w:p>
        </w:tc>
      </w:tr>
      <w:tr w:rsidR="00F43ADB" w14:paraId="4D367A0F" w14:textId="77777777" w:rsidTr="00F43ADB">
        <w:tc>
          <w:tcPr>
            <w:tcW w:w="179" w:type="dxa"/>
          </w:tcPr>
          <w:p w14:paraId="227C88DD" w14:textId="77777777" w:rsidR="00A63989" w:rsidRDefault="00A63989">
            <w:pPr>
              <w:pStyle w:val="EmptyCellLayoutStyle"/>
              <w:spacing w:after="0" w:line="240" w:lineRule="auto"/>
            </w:pPr>
          </w:p>
        </w:tc>
        <w:tc>
          <w:tcPr>
            <w:tcW w:w="0" w:type="dxa"/>
          </w:tcPr>
          <w:p w14:paraId="1E9B42D4" w14:textId="77777777" w:rsidR="00A63989" w:rsidRDefault="00A63989">
            <w:pPr>
              <w:pStyle w:val="EmptyCellLayoutStyle"/>
              <w:spacing w:after="0" w:line="240" w:lineRule="auto"/>
            </w:pPr>
          </w:p>
        </w:tc>
        <w:tc>
          <w:tcPr>
            <w:tcW w:w="0" w:type="dxa"/>
          </w:tcPr>
          <w:p w14:paraId="455F8FDD" w14:textId="77777777" w:rsidR="00A63989" w:rsidRDefault="00A63989">
            <w:pPr>
              <w:pStyle w:val="EmptyCellLayoutStyle"/>
              <w:spacing w:after="0" w:line="240" w:lineRule="auto"/>
            </w:pPr>
          </w:p>
        </w:tc>
        <w:tc>
          <w:tcPr>
            <w:tcW w:w="0" w:type="dxa"/>
          </w:tcPr>
          <w:p w14:paraId="7E1EEABF" w14:textId="77777777" w:rsidR="00A63989" w:rsidRDefault="00A6398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A63989" w14:paraId="2F5E2216" w14:textId="77777777">
              <w:trPr>
                <w:trHeight w:val="119"/>
              </w:trPr>
              <w:tc>
                <w:tcPr>
                  <w:tcW w:w="0" w:type="dxa"/>
                  <w:tcBorders>
                    <w:top w:val="single" w:sz="15" w:space="0" w:color="000000"/>
                    <w:left w:val="single" w:sz="15" w:space="0" w:color="000000"/>
                  </w:tcBorders>
                </w:tcPr>
                <w:p w14:paraId="03209CF3" w14:textId="77777777" w:rsidR="00A63989" w:rsidRDefault="00A63989">
                  <w:pPr>
                    <w:pStyle w:val="EmptyCellLayoutStyle"/>
                    <w:spacing w:after="0" w:line="240" w:lineRule="auto"/>
                  </w:pPr>
                </w:p>
              </w:tc>
              <w:tc>
                <w:tcPr>
                  <w:tcW w:w="11159" w:type="dxa"/>
                  <w:tcBorders>
                    <w:top w:val="single" w:sz="15" w:space="0" w:color="000000"/>
                    <w:right w:val="single" w:sz="15" w:space="0" w:color="000000"/>
                  </w:tcBorders>
                </w:tcPr>
                <w:p w14:paraId="1531B7A0" w14:textId="77777777" w:rsidR="00A63989" w:rsidRDefault="00A63989">
                  <w:pPr>
                    <w:pStyle w:val="EmptyCellLayoutStyle"/>
                    <w:spacing w:after="0" w:line="240" w:lineRule="auto"/>
                  </w:pPr>
                </w:p>
              </w:tc>
            </w:tr>
            <w:tr w:rsidR="00A63989" w14:paraId="68262CFF" w14:textId="77777777">
              <w:trPr>
                <w:trHeight w:val="270"/>
              </w:trPr>
              <w:tc>
                <w:tcPr>
                  <w:tcW w:w="0" w:type="dxa"/>
                  <w:tcBorders>
                    <w:left w:val="single" w:sz="15" w:space="0" w:color="000000"/>
                  </w:tcBorders>
                </w:tcPr>
                <w:p w14:paraId="494E6FDF" w14:textId="77777777" w:rsidR="00A63989" w:rsidRDefault="00A6398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A63989" w14:paraId="212C1167" w14:textId="77777777">
                    <w:trPr>
                      <w:trHeight w:val="192"/>
                    </w:trPr>
                    <w:tc>
                      <w:tcPr>
                        <w:tcW w:w="11160" w:type="dxa"/>
                        <w:tcBorders>
                          <w:top w:val="nil"/>
                          <w:left w:val="nil"/>
                          <w:bottom w:val="nil"/>
                          <w:right w:val="nil"/>
                        </w:tcBorders>
                        <w:tcMar>
                          <w:top w:w="39" w:type="dxa"/>
                          <w:left w:w="39" w:type="dxa"/>
                          <w:bottom w:w="39" w:type="dxa"/>
                          <w:right w:w="39" w:type="dxa"/>
                        </w:tcMar>
                      </w:tcPr>
                      <w:p w14:paraId="61269B98" w14:textId="77777777" w:rsidR="00A63989" w:rsidRDefault="00CB5CFD">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2A46792" w14:textId="77777777" w:rsidR="00A63989" w:rsidRDefault="00A63989">
                  <w:pPr>
                    <w:spacing w:after="0" w:line="240" w:lineRule="auto"/>
                  </w:pPr>
                </w:p>
              </w:tc>
            </w:tr>
            <w:tr w:rsidR="00A63989" w14:paraId="2A488442" w14:textId="77777777">
              <w:trPr>
                <w:trHeight w:val="60"/>
              </w:trPr>
              <w:tc>
                <w:tcPr>
                  <w:tcW w:w="0" w:type="dxa"/>
                  <w:tcBorders>
                    <w:left w:val="single" w:sz="15" w:space="0" w:color="000000"/>
                  </w:tcBorders>
                </w:tcPr>
                <w:p w14:paraId="1B990E20" w14:textId="77777777" w:rsidR="00A63989" w:rsidRDefault="00A63989">
                  <w:pPr>
                    <w:pStyle w:val="EmptyCellLayoutStyle"/>
                    <w:spacing w:after="0" w:line="240" w:lineRule="auto"/>
                  </w:pPr>
                </w:p>
              </w:tc>
              <w:tc>
                <w:tcPr>
                  <w:tcW w:w="11159" w:type="dxa"/>
                  <w:tcBorders>
                    <w:right w:val="single" w:sz="15" w:space="0" w:color="000000"/>
                  </w:tcBorders>
                </w:tcPr>
                <w:p w14:paraId="59BFB325" w14:textId="77777777" w:rsidR="00A63989" w:rsidRDefault="00A63989">
                  <w:pPr>
                    <w:pStyle w:val="EmptyCellLayoutStyle"/>
                    <w:spacing w:after="0" w:line="240" w:lineRule="auto"/>
                  </w:pPr>
                </w:p>
              </w:tc>
            </w:tr>
            <w:tr w:rsidR="00F43ADB" w14:paraId="203B2CA7" w14:textId="77777777" w:rsidTr="00F43A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A63989" w14:paraId="7CEBD9E3" w14:textId="77777777">
                    <w:trPr>
                      <w:trHeight w:val="212"/>
                    </w:trPr>
                    <w:tc>
                      <w:tcPr>
                        <w:tcW w:w="11160" w:type="dxa"/>
                        <w:tcBorders>
                          <w:top w:val="nil"/>
                          <w:left w:val="nil"/>
                          <w:bottom w:val="nil"/>
                          <w:right w:val="nil"/>
                        </w:tcBorders>
                        <w:tcMar>
                          <w:top w:w="39" w:type="dxa"/>
                          <w:left w:w="39" w:type="dxa"/>
                          <w:bottom w:w="39" w:type="dxa"/>
                          <w:right w:w="39" w:type="dxa"/>
                        </w:tcMar>
                      </w:tcPr>
                      <w:p w14:paraId="5EF39535" w14:textId="77777777" w:rsidR="00736007" w:rsidRDefault="00CB5CFD">
                        <w:pPr>
                          <w:spacing w:after="0" w:line="240" w:lineRule="auto"/>
                          <w:rPr>
                            <w:rFonts w:ascii="Arial" w:eastAsia="Arial" w:hAnsi="Arial"/>
                            <w:color w:val="000000"/>
                          </w:rPr>
                        </w:pPr>
                        <w:r>
                          <w:rPr>
                            <w:rFonts w:ascii="Arial" w:eastAsia="Arial" w:hAnsi="Arial"/>
                            <w:color w:val="000000"/>
                          </w:rPr>
                          <w:t xml:space="preserve">Generally responsible for the day-to-day decisions related to assignments from the Division Chief, the First Assistant, </w:t>
                        </w:r>
                        <w:r w:rsidR="00F338D5">
                          <w:rPr>
                            <w:rFonts w:ascii="Arial" w:eastAsia="Arial" w:hAnsi="Arial"/>
                            <w:color w:val="000000"/>
                          </w:rPr>
                          <w:t xml:space="preserve">Section Head(s) </w:t>
                        </w:r>
                        <w:r>
                          <w:rPr>
                            <w:rFonts w:ascii="Arial" w:eastAsia="Arial" w:hAnsi="Arial"/>
                            <w:color w:val="000000"/>
                          </w:rPr>
                          <w:t>and Senior Attorney</w:t>
                        </w:r>
                        <w:r w:rsidR="00CA06F5">
                          <w:rPr>
                            <w:rFonts w:ascii="Arial" w:eastAsia="Arial" w:hAnsi="Arial"/>
                            <w:color w:val="000000"/>
                          </w:rPr>
                          <w:t>(</w:t>
                        </w:r>
                        <w:r>
                          <w:rPr>
                            <w:rFonts w:ascii="Arial" w:eastAsia="Arial" w:hAnsi="Arial"/>
                            <w:color w:val="000000"/>
                          </w:rPr>
                          <w:t>s</w:t>
                        </w:r>
                        <w:r w:rsidR="00CA06F5">
                          <w:rPr>
                            <w:rFonts w:ascii="Arial" w:eastAsia="Arial" w:hAnsi="Arial"/>
                            <w:color w:val="000000"/>
                          </w:rPr>
                          <w:t>)</w:t>
                        </w:r>
                        <w:r>
                          <w:rPr>
                            <w:rFonts w:ascii="Arial" w:eastAsia="Arial" w:hAnsi="Arial"/>
                            <w:color w:val="000000"/>
                          </w:rPr>
                          <w:t>.  The Staff Attorney must exercise discretion in handling oral inquiries for advice from client agencies.  The degree of independence will vary with the complexity of the case and the ability of the Staff Attorney.</w:t>
                        </w:r>
                      </w:p>
                      <w:p w14:paraId="3B06AE72" w14:textId="3DC23838" w:rsidR="00A63989" w:rsidRDefault="00CB5CFD">
                        <w:pPr>
                          <w:spacing w:after="0" w:line="240" w:lineRule="auto"/>
                        </w:pPr>
                        <w:r>
                          <w:rPr>
                            <w:rFonts w:ascii="Arial" w:eastAsia="Arial" w:hAnsi="Arial"/>
                            <w:color w:val="000000"/>
                          </w:rPr>
                          <w:br/>
                          <w:t>The level of independence is also based on the ability to manage an assigned workload and meet timelines related to research, memorandums, case management, civil litigation, contested administrative hearings, and appeals.  The staff attorney must demonstrate sound legal recommendations to his/her supervisors that protect</w:t>
                        </w:r>
                        <w:r w:rsidR="00E90FE4">
                          <w:rPr>
                            <w:rFonts w:ascii="Arial" w:eastAsia="Arial" w:hAnsi="Arial"/>
                            <w:color w:val="000000"/>
                          </w:rPr>
                          <w:t>s</w:t>
                        </w:r>
                        <w:r>
                          <w:rPr>
                            <w:rFonts w:ascii="Arial" w:eastAsia="Arial" w:hAnsi="Arial"/>
                            <w:color w:val="000000"/>
                          </w:rPr>
                          <w:t xml:space="preserve"> the Division and advance the legal interests of the client.  The Staff Attorney's decisions affect the</w:t>
                        </w:r>
                        <w:r w:rsidR="0023125A">
                          <w:rPr>
                            <w:rFonts w:ascii="Arial" w:eastAsia="Arial" w:hAnsi="Arial"/>
                            <w:color w:val="000000"/>
                          </w:rPr>
                          <w:t xml:space="preserve"> Department</w:t>
                        </w:r>
                        <w:r>
                          <w:rPr>
                            <w:rFonts w:ascii="Arial" w:eastAsia="Arial" w:hAnsi="Arial"/>
                            <w:color w:val="000000"/>
                          </w:rPr>
                          <w:t>, its client agencies, their licensees, and the people of the State of Michigan.</w:t>
                        </w:r>
                        <w:r w:rsidR="00F3709F">
                          <w:rPr>
                            <w:rFonts w:ascii="Arial" w:eastAsia="Arial" w:hAnsi="Arial"/>
                            <w:color w:val="000000"/>
                          </w:rPr>
                          <w:t xml:space="preserve">  One-on-one supervision and some mentoring </w:t>
                        </w:r>
                        <w:r w:rsidR="005745E8">
                          <w:rPr>
                            <w:rFonts w:ascii="Arial" w:eastAsia="Arial" w:hAnsi="Arial"/>
                            <w:color w:val="000000"/>
                          </w:rPr>
                          <w:t>are</w:t>
                        </w:r>
                        <w:r w:rsidR="00F3709F">
                          <w:rPr>
                            <w:rFonts w:ascii="Arial" w:eastAsia="Arial" w:hAnsi="Arial"/>
                            <w:color w:val="000000"/>
                          </w:rPr>
                          <w:t xml:space="preserve"> occasionally necessary.</w:t>
                        </w:r>
                        <w:r>
                          <w:rPr>
                            <w:rFonts w:ascii="Arial" w:eastAsia="Arial" w:hAnsi="Arial"/>
                            <w:color w:val="000000"/>
                          </w:rPr>
                          <w:br/>
                        </w:r>
                      </w:p>
                      <w:p w14:paraId="0A5F166C" w14:textId="77777777" w:rsidR="00A63989" w:rsidRDefault="00CB5CFD">
                        <w:pPr>
                          <w:spacing w:after="0" w:line="240" w:lineRule="auto"/>
                        </w:pPr>
                        <w:r>
                          <w:rPr>
                            <w:rFonts w:ascii="Arial" w:eastAsia="Arial" w:hAnsi="Arial"/>
                            <w:color w:val="000000"/>
                          </w:rPr>
                          <w:br/>
                        </w:r>
                      </w:p>
                    </w:tc>
                  </w:tr>
                </w:tbl>
                <w:p w14:paraId="7F12E38E" w14:textId="77777777" w:rsidR="00A63989" w:rsidRDefault="00A63989">
                  <w:pPr>
                    <w:spacing w:after="0" w:line="240" w:lineRule="auto"/>
                  </w:pPr>
                </w:p>
              </w:tc>
            </w:tr>
          </w:tbl>
          <w:p w14:paraId="192CB878" w14:textId="77777777" w:rsidR="00A63989" w:rsidRDefault="00A63989">
            <w:pPr>
              <w:spacing w:after="0" w:line="240" w:lineRule="auto"/>
            </w:pPr>
          </w:p>
        </w:tc>
        <w:tc>
          <w:tcPr>
            <w:tcW w:w="179" w:type="dxa"/>
          </w:tcPr>
          <w:p w14:paraId="79EB26A5" w14:textId="77777777" w:rsidR="00A63989" w:rsidRDefault="00A63989">
            <w:pPr>
              <w:pStyle w:val="EmptyCellLayoutStyle"/>
              <w:spacing w:after="0" w:line="240" w:lineRule="auto"/>
            </w:pPr>
          </w:p>
        </w:tc>
      </w:tr>
      <w:tr w:rsidR="00A63989" w14:paraId="2A68C0BF" w14:textId="77777777">
        <w:trPr>
          <w:trHeight w:val="99"/>
        </w:trPr>
        <w:tc>
          <w:tcPr>
            <w:tcW w:w="179" w:type="dxa"/>
          </w:tcPr>
          <w:p w14:paraId="3DF55D80" w14:textId="77777777" w:rsidR="00A63989" w:rsidRDefault="00A63989">
            <w:pPr>
              <w:pStyle w:val="EmptyCellLayoutStyle"/>
              <w:spacing w:after="0" w:line="240" w:lineRule="auto"/>
            </w:pPr>
          </w:p>
        </w:tc>
        <w:tc>
          <w:tcPr>
            <w:tcW w:w="0" w:type="dxa"/>
          </w:tcPr>
          <w:p w14:paraId="0910DF5B" w14:textId="77777777" w:rsidR="00A63989" w:rsidRDefault="00A63989">
            <w:pPr>
              <w:pStyle w:val="EmptyCellLayoutStyle"/>
              <w:spacing w:after="0" w:line="240" w:lineRule="auto"/>
            </w:pPr>
          </w:p>
        </w:tc>
        <w:tc>
          <w:tcPr>
            <w:tcW w:w="0" w:type="dxa"/>
          </w:tcPr>
          <w:p w14:paraId="67555017" w14:textId="77777777" w:rsidR="00A63989" w:rsidRDefault="00A63989">
            <w:pPr>
              <w:pStyle w:val="EmptyCellLayoutStyle"/>
              <w:spacing w:after="0" w:line="240" w:lineRule="auto"/>
            </w:pPr>
          </w:p>
        </w:tc>
        <w:tc>
          <w:tcPr>
            <w:tcW w:w="0" w:type="dxa"/>
          </w:tcPr>
          <w:p w14:paraId="4EEE7EBC" w14:textId="77777777" w:rsidR="00A63989" w:rsidRDefault="00A63989">
            <w:pPr>
              <w:pStyle w:val="EmptyCellLayoutStyle"/>
              <w:spacing w:after="0" w:line="240" w:lineRule="auto"/>
            </w:pPr>
          </w:p>
        </w:tc>
        <w:tc>
          <w:tcPr>
            <w:tcW w:w="0" w:type="dxa"/>
          </w:tcPr>
          <w:p w14:paraId="2E80E038" w14:textId="77777777" w:rsidR="00A63989" w:rsidRDefault="00A63989">
            <w:pPr>
              <w:pStyle w:val="EmptyCellLayoutStyle"/>
              <w:spacing w:after="0" w:line="240" w:lineRule="auto"/>
            </w:pPr>
          </w:p>
        </w:tc>
        <w:tc>
          <w:tcPr>
            <w:tcW w:w="0" w:type="dxa"/>
          </w:tcPr>
          <w:p w14:paraId="212689BB" w14:textId="77777777" w:rsidR="00A63989" w:rsidRDefault="00A63989">
            <w:pPr>
              <w:pStyle w:val="EmptyCellLayoutStyle"/>
              <w:spacing w:after="0" w:line="240" w:lineRule="auto"/>
            </w:pPr>
          </w:p>
        </w:tc>
        <w:tc>
          <w:tcPr>
            <w:tcW w:w="0" w:type="dxa"/>
          </w:tcPr>
          <w:p w14:paraId="5E7E860D" w14:textId="77777777" w:rsidR="00A63989" w:rsidRDefault="00A63989">
            <w:pPr>
              <w:pStyle w:val="EmptyCellLayoutStyle"/>
              <w:spacing w:after="0" w:line="240" w:lineRule="auto"/>
            </w:pPr>
          </w:p>
        </w:tc>
        <w:tc>
          <w:tcPr>
            <w:tcW w:w="2505" w:type="dxa"/>
          </w:tcPr>
          <w:p w14:paraId="36E986A0" w14:textId="77777777" w:rsidR="00A63989" w:rsidRDefault="00A63989">
            <w:pPr>
              <w:pStyle w:val="EmptyCellLayoutStyle"/>
              <w:spacing w:after="0" w:line="240" w:lineRule="auto"/>
            </w:pPr>
          </w:p>
        </w:tc>
        <w:tc>
          <w:tcPr>
            <w:tcW w:w="6120" w:type="dxa"/>
          </w:tcPr>
          <w:p w14:paraId="37DE832A" w14:textId="77777777" w:rsidR="00A63989" w:rsidRDefault="00A63989">
            <w:pPr>
              <w:pStyle w:val="EmptyCellLayoutStyle"/>
              <w:spacing w:after="0" w:line="240" w:lineRule="auto"/>
            </w:pPr>
          </w:p>
        </w:tc>
        <w:tc>
          <w:tcPr>
            <w:tcW w:w="2534" w:type="dxa"/>
          </w:tcPr>
          <w:p w14:paraId="6E5AB055" w14:textId="77777777" w:rsidR="00A63989" w:rsidRDefault="00A63989">
            <w:pPr>
              <w:pStyle w:val="EmptyCellLayoutStyle"/>
              <w:spacing w:after="0" w:line="240" w:lineRule="auto"/>
            </w:pPr>
          </w:p>
        </w:tc>
        <w:tc>
          <w:tcPr>
            <w:tcW w:w="179" w:type="dxa"/>
          </w:tcPr>
          <w:p w14:paraId="282B910F" w14:textId="77777777" w:rsidR="00A63989" w:rsidRDefault="00A63989">
            <w:pPr>
              <w:pStyle w:val="EmptyCellLayoutStyle"/>
              <w:spacing w:after="0" w:line="240" w:lineRule="auto"/>
            </w:pPr>
          </w:p>
        </w:tc>
      </w:tr>
      <w:tr w:rsidR="00F43ADB" w14:paraId="778EAEE3" w14:textId="77777777" w:rsidTr="00F43ADB">
        <w:tc>
          <w:tcPr>
            <w:tcW w:w="179" w:type="dxa"/>
          </w:tcPr>
          <w:p w14:paraId="0FB72021" w14:textId="77777777" w:rsidR="00A63989" w:rsidRDefault="00A63989">
            <w:pPr>
              <w:pStyle w:val="EmptyCellLayoutStyle"/>
              <w:spacing w:after="0" w:line="240" w:lineRule="auto"/>
            </w:pPr>
          </w:p>
        </w:tc>
        <w:tc>
          <w:tcPr>
            <w:tcW w:w="0" w:type="dxa"/>
          </w:tcPr>
          <w:p w14:paraId="7F584310" w14:textId="77777777" w:rsidR="00A63989" w:rsidRDefault="00A63989">
            <w:pPr>
              <w:pStyle w:val="EmptyCellLayoutStyle"/>
              <w:spacing w:after="0" w:line="240" w:lineRule="auto"/>
            </w:pPr>
          </w:p>
        </w:tc>
        <w:tc>
          <w:tcPr>
            <w:tcW w:w="0" w:type="dxa"/>
          </w:tcPr>
          <w:p w14:paraId="7811BC0A" w14:textId="77777777" w:rsidR="00A63989" w:rsidRDefault="00A63989">
            <w:pPr>
              <w:pStyle w:val="EmptyCellLayoutStyle"/>
              <w:spacing w:after="0" w:line="240" w:lineRule="auto"/>
            </w:pPr>
          </w:p>
        </w:tc>
        <w:tc>
          <w:tcPr>
            <w:tcW w:w="0" w:type="dxa"/>
          </w:tcPr>
          <w:p w14:paraId="5B67B5F4" w14:textId="77777777" w:rsidR="00A63989" w:rsidRDefault="00A63989">
            <w:pPr>
              <w:pStyle w:val="EmptyCellLayoutStyle"/>
              <w:spacing w:after="0" w:line="240" w:lineRule="auto"/>
            </w:pPr>
          </w:p>
        </w:tc>
        <w:tc>
          <w:tcPr>
            <w:tcW w:w="0" w:type="dxa"/>
          </w:tcPr>
          <w:p w14:paraId="34BC4841" w14:textId="77777777" w:rsidR="00A63989" w:rsidRDefault="00A63989">
            <w:pPr>
              <w:pStyle w:val="EmptyCellLayoutStyle"/>
              <w:spacing w:after="0" w:line="240" w:lineRule="auto"/>
            </w:pPr>
          </w:p>
        </w:tc>
        <w:tc>
          <w:tcPr>
            <w:tcW w:w="0" w:type="dxa"/>
          </w:tcPr>
          <w:p w14:paraId="362CADB2" w14:textId="77777777" w:rsidR="00A63989" w:rsidRDefault="00A63989">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A63989" w14:paraId="099558D0" w14:textId="77777777">
              <w:trPr>
                <w:trHeight w:val="38"/>
              </w:trPr>
              <w:tc>
                <w:tcPr>
                  <w:tcW w:w="0" w:type="dxa"/>
                  <w:tcBorders>
                    <w:top w:val="single" w:sz="15" w:space="0" w:color="000000"/>
                    <w:left w:val="single" w:sz="15" w:space="0" w:color="000000"/>
                  </w:tcBorders>
                </w:tcPr>
                <w:p w14:paraId="6B105576" w14:textId="77777777" w:rsidR="00A63989" w:rsidRDefault="00A63989">
                  <w:pPr>
                    <w:pStyle w:val="EmptyCellLayoutStyle"/>
                    <w:spacing w:after="0" w:line="240" w:lineRule="auto"/>
                  </w:pPr>
                </w:p>
              </w:tc>
              <w:tc>
                <w:tcPr>
                  <w:tcW w:w="11159" w:type="dxa"/>
                  <w:tcBorders>
                    <w:top w:val="single" w:sz="15" w:space="0" w:color="000000"/>
                    <w:right w:val="single" w:sz="15" w:space="0" w:color="000000"/>
                  </w:tcBorders>
                </w:tcPr>
                <w:p w14:paraId="6CAB7ADD" w14:textId="77777777" w:rsidR="00A63989" w:rsidRDefault="00A63989">
                  <w:pPr>
                    <w:pStyle w:val="EmptyCellLayoutStyle"/>
                    <w:spacing w:after="0" w:line="240" w:lineRule="auto"/>
                  </w:pPr>
                </w:p>
              </w:tc>
            </w:tr>
            <w:tr w:rsidR="00A63989" w14:paraId="55B00588" w14:textId="77777777">
              <w:trPr>
                <w:trHeight w:val="270"/>
              </w:trPr>
              <w:tc>
                <w:tcPr>
                  <w:tcW w:w="0" w:type="dxa"/>
                  <w:tcBorders>
                    <w:left w:val="single" w:sz="15" w:space="0" w:color="000000"/>
                  </w:tcBorders>
                </w:tcPr>
                <w:p w14:paraId="417CE606" w14:textId="77777777" w:rsidR="00A63989" w:rsidRDefault="00A6398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A63989" w14:paraId="35147FDC" w14:textId="77777777">
                    <w:trPr>
                      <w:trHeight w:val="192"/>
                    </w:trPr>
                    <w:tc>
                      <w:tcPr>
                        <w:tcW w:w="11160" w:type="dxa"/>
                        <w:tcBorders>
                          <w:top w:val="nil"/>
                          <w:left w:val="nil"/>
                          <w:bottom w:val="nil"/>
                          <w:right w:val="nil"/>
                        </w:tcBorders>
                        <w:tcMar>
                          <w:top w:w="39" w:type="dxa"/>
                          <w:left w:w="39" w:type="dxa"/>
                          <w:bottom w:w="39" w:type="dxa"/>
                          <w:right w:w="39" w:type="dxa"/>
                        </w:tcMar>
                      </w:tcPr>
                      <w:p w14:paraId="6F915270" w14:textId="77777777" w:rsidR="00A63989" w:rsidRDefault="00CB5CFD">
                        <w:pPr>
                          <w:spacing w:after="0" w:line="240" w:lineRule="auto"/>
                        </w:pPr>
                        <w:r>
                          <w:rPr>
                            <w:rFonts w:ascii="Arial" w:eastAsia="Arial" w:hAnsi="Arial"/>
                            <w:b/>
                            <w:color w:val="000000"/>
                            <w:sz w:val="16"/>
                          </w:rPr>
                          <w:t xml:space="preserve">17. Describe the types of decisions that require the supervisor's review. </w:t>
                        </w:r>
                      </w:p>
                    </w:tc>
                  </w:tr>
                </w:tbl>
                <w:p w14:paraId="6E79E76C" w14:textId="77777777" w:rsidR="00A63989" w:rsidRDefault="00A63989">
                  <w:pPr>
                    <w:spacing w:after="0" w:line="240" w:lineRule="auto"/>
                  </w:pPr>
                </w:p>
              </w:tc>
            </w:tr>
            <w:tr w:rsidR="00A63989" w14:paraId="0969D738" w14:textId="77777777">
              <w:trPr>
                <w:trHeight w:val="40"/>
              </w:trPr>
              <w:tc>
                <w:tcPr>
                  <w:tcW w:w="0" w:type="dxa"/>
                  <w:tcBorders>
                    <w:left w:val="single" w:sz="15" w:space="0" w:color="000000"/>
                  </w:tcBorders>
                </w:tcPr>
                <w:p w14:paraId="5CD11071" w14:textId="77777777" w:rsidR="00A63989" w:rsidRDefault="00A63989">
                  <w:pPr>
                    <w:pStyle w:val="EmptyCellLayoutStyle"/>
                    <w:spacing w:after="0" w:line="240" w:lineRule="auto"/>
                  </w:pPr>
                </w:p>
              </w:tc>
              <w:tc>
                <w:tcPr>
                  <w:tcW w:w="11159" w:type="dxa"/>
                  <w:tcBorders>
                    <w:right w:val="single" w:sz="15" w:space="0" w:color="000000"/>
                  </w:tcBorders>
                </w:tcPr>
                <w:p w14:paraId="5B709751" w14:textId="77777777" w:rsidR="00A63989" w:rsidRDefault="00A63989">
                  <w:pPr>
                    <w:pStyle w:val="EmptyCellLayoutStyle"/>
                    <w:spacing w:after="0" w:line="240" w:lineRule="auto"/>
                  </w:pPr>
                </w:p>
              </w:tc>
            </w:tr>
            <w:tr w:rsidR="00F43ADB" w14:paraId="1BCB7358" w14:textId="77777777" w:rsidTr="00F43A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A63989" w14:paraId="057BC3CD" w14:textId="77777777">
                    <w:trPr>
                      <w:trHeight w:val="212"/>
                    </w:trPr>
                    <w:tc>
                      <w:tcPr>
                        <w:tcW w:w="11160" w:type="dxa"/>
                        <w:tcBorders>
                          <w:top w:val="nil"/>
                          <w:left w:val="nil"/>
                          <w:bottom w:val="nil"/>
                          <w:right w:val="nil"/>
                        </w:tcBorders>
                        <w:tcMar>
                          <w:top w:w="39" w:type="dxa"/>
                          <w:left w:w="39" w:type="dxa"/>
                          <w:bottom w:w="39" w:type="dxa"/>
                          <w:right w:w="39" w:type="dxa"/>
                        </w:tcMar>
                      </w:tcPr>
                      <w:p w14:paraId="3C723C30" w14:textId="3A40E7E5" w:rsidR="00A63989" w:rsidRDefault="00CB5CFD">
                        <w:pPr>
                          <w:spacing w:after="0" w:line="240" w:lineRule="auto"/>
                        </w:pPr>
                        <w:r>
                          <w:rPr>
                            <w:rFonts w:ascii="Arial" w:eastAsia="Arial" w:hAnsi="Arial"/>
                            <w:color w:val="000000"/>
                          </w:rPr>
                          <w:t xml:space="preserve">Recommendations that may affect the future operations of the client </w:t>
                        </w:r>
                        <w:r w:rsidR="00580EB6">
                          <w:rPr>
                            <w:rFonts w:ascii="Arial" w:eastAsia="Arial" w:hAnsi="Arial"/>
                            <w:color w:val="000000"/>
                          </w:rPr>
                          <w:t xml:space="preserve">agencies </w:t>
                        </w:r>
                        <w:r>
                          <w:rPr>
                            <w:rFonts w:ascii="Arial" w:eastAsia="Arial" w:hAnsi="Arial"/>
                            <w:color w:val="000000"/>
                          </w:rPr>
                          <w:t>or pending litigation, i.e., recommendations regarding settlement of pending litigation, legal opinions; recommendations related to regulatory or enforcement issues, final responsive pleadings, briefs, and citizen letters</w:t>
                        </w:r>
                        <w:r w:rsidR="00F3709F">
                          <w:rPr>
                            <w:rFonts w:ascii="Arial" w:eastAsia="Arial" w:hAnsi="Arial"/>
                            <w:color w:val="000000"/>
                          </w:rPr>
                          <w:t>.</w:t>
                        </w:r>
                      </w:p>
                    </w:tc>
                  </w:tr>
                </w:tbl>
                <w:p w14:paraId="78133216" w14:textId="77777777" w:rsidR="00A63989" w:rsidRDefault="00A63989">
                  <w:pPr>
                    <w:spacing w:after="0" w:line="240" w:lineRule="auto"/>
                  </w:pPr>
                </w:p>
              </w:tc>
            </w:tr>
          </w:tbl>
          <w:p w14:paraId="6714C498" w14:textId="77777777" w:rsidR="00A63989" w:rsidRDefault="00A63989">
            <w:pPr>
              <w:spacing w:after="0" w:line="240" w:lineRule="auto"/>
            </w:pPr>
          </w:p>
        </w:tc>
        <w:tc>
          <w:tcPr>
            <w:tcW w:w="179" w:type="dxa"/>
          </w:tcPr>
          <w:p w14:paraId="594CEF8C" w14:textId="77777777" w:rsidR="00A63989" w:rsidRDefault="00A63989">
            <w:pPr>
              <w:pStyle w:val="EmptyCellLayoutStyle"/>
              <w:spacing w:after="0" w:line="240" w:lineRule="auto"/>
            </w:pPr>
          </w:p>
        </w:tc>
      </w:tr>
      <w:tr w:rsidR="00A63989" w14:paraId="19D646F9" w14:textId="77777777">
        <w:trPr>
          <w:trHeight w:val="100"/>
        </w:trPr>
        <w:tc>
          <w:tcPr>
            <w:tcW w:w="179" w:type="dxa"/>
          </w:tcPr>
          <w:p w14:paraId="37D84349" w14:textId="77777777" w:rsidR="00A63989" w:rsidRDefault="00A63989">
            <w:pPr>
              <w:pStyle w:val="EmptyCellLayoutStyle"/>
              <w:spacing w:after="0" w:line="240" w:lineRule="auto"/>
            </w:pPr>
          </w:p>
        </w:tc>
        <w:tc>
          <w:tcPr>
            <w:tcW w:w="0" w:type="dxa"/>
          </w:tcPr>
          <w:p w14:paraId="7E9A1511" w14:textId="77777777" w:rsidR="00A63989" w:rsidRDefault="00A63989">
            <w:pPr>
              <w:pStyle w:val="EmptyCellLayoutStyle"/>
              <w:spacing w:after="0" w:line="240" w:lineRule="auto"/>
            </w:pPr>
          </w:p>
        </w:tc>
        <w:tc>
          <w:tcPr>
            <w:tcW w:w="0" w:type="dxa"/>
          </w:tcPr>
          <w:p w14:paraId="78272D4D" w14:textId="77777777" w:rsidR="00A63989" w:rsidRDefault="00A63989">
            <w:pPr>
              <w:pStyle w:val="EmptyCellLayoutStyle"/>
              <w:spacing w:after="0" w:line="240" w:lineRule="auto"/>
            </w:pPr>
          </w:p>
        </w:tc>
        <w:tc>
          <w:tcPr>
            <w:tcW w:w="0" w:type="dxa"/>
          </w:tcPr>
          <w:p w14:paraId="1201D431" w14:textId="77777777" w:rsidR="00A63989" w:rsidRDefault="00A63989">
            <w:pPr>
              <w:pStyle w:val="EmptyCellLayoutStyle"/>
              <w:spacing w:after="0" w:line="240" w:lineRule="auto"/>
            </w:pPr>
          </w:p>
        </w:tc>
        <w:tc>
          <w:tcPr>
            <w:tcW w:w="0" w:type="dxa"/>
          </w:tcPr>
          <w:p w14:paraId="6B3620F5" w14:textId="77777777" w:rsidR="00A63989" w:rsidRDefault="00A63989">
            <w:pPr>
              <w:pStyle w:val="EmptyCellLayoutStyle"/>
              <w:spacing w:after="0" w:line="240" w:lineRule="auto"/>
            </w:pPr>
          </w:p>
        </w:tc>
        <w:tc>
          <w:tcPr>
            <w:tcW w:w="0" w:type="dxa"/>
          </w:tcPr>
          <w:p w14:paraId="169B49F2" w14:textId="77777777" w:rsidR="00A63989" w:rsidRDefault="00A63989">
            <w:pPr>
              <w:pStyle w:val="EmptyCellLayoutStyle"/>
              <w:spacing w:after="0" w:line="240" w:lineRule="auto"/>
            </w:pPr>
          </w:p>
        </w:tc>
        <w:tc>
          <w:tcPr>
            <w:tcW w:w="0" w:type="dxa"/>
          </w:tcPr>
          <w:p w14:paraId="5E7094F7" w14:textId="77777777" w:rsidR="00A63989" w:rsidRDefault="00A63989">
            <w:pPr>
              <w:pStyle w:val="EmptyCellLayoutStyle"/>
              <w:spacing w:after="0" w:line="240" w:lineRule="auto"/>
            </w:pPr>
          </w:p>
        </w:tc>
        <w:tc>
          <w:tcPr>
            <w:tcW w:w="2505" w:type="dxa"/>
          </w:tcPr>
          <w:p w14:paraId="200FAF95" w14:textId="77777777" w:rsidR="00A63989" w:rsidRDefault="00A63989">
            <w:pPr>
              <w:pStyle w:val="EmptyCellLayoutStyle"/>
              <w:spacing w:after="0" w:line="240" w:lineRule="auto"/>
            </w:pPr>
          </w:p>
        </w:tc>
        <w:tc>
          <w:tcPr>
            <w:tcW w:w="6120" w:type="dxa"/>
          </w:tcPr>
          <w:p w14:paraId="14CFB788" w14:textId="77777777" w:rsidR="00A63989" w:rsidRDefault="00A63989">
            <w:pPr>
              <w:pStyle w:val="EmptyCellLayoutStyle"/>
              <w:spacing w:after="0" w:line="240" w:lineRule="auto"/>
            </w:pPr>
          </w:p>
        </w:tc>
        <w:tc>
          <w:tcPr>
            <w:tcW w:w="2534" w:type="dxa"/>
          </w:tcPr>
          <w:p w14:paraId="7FC08C0F" w14:textId="77777777" w:rsidR="00A63989" w:rsidRDefault="00A63989">
            <w:pPr>
              <w:pStyle w:val="EmptyCellLayoutStyle"/>
              <w:spacing w:after="0" w:line="240" w:lineRule="auto"/>
            </w:pPr>
          </w:p>
        </w:tc>
        <w:tc>
          <w:tcPr>
            <w:tcW w:w="179" w:type="dxa"/>
          </w:tcPr>
          <w:p w14:paraId="18CA095F" w14:textId="77777777" w:rsidR="00A63989" w:rsidRDefault="00A63989">
            <w:pPr>
              <w:pStyle w:val="EmptyCellLayoutStyle"/>
              <w:spacing w:after="0" w:line="240" w:lineRule="auto"/>
            </w:pPr>
          </w:p>
        </w:tc>
      </w:tr>
      <w:tr w:rsidR="00F43ADB" w14:paraId="61358181" w14:textId="77777777" w:rsidTr="00F43ADB">
        <w:tc>
          <w:tcPr>
            <w:tcW w:w="179" w:type="dxa"/>
          </w:tcPr>
          <w:p w14:paraId="4C6D808B" w14:textId="77777777" w:rsidR="00A63989" w:rsidRDefault="00A63989">
            <w:pPr>
              <w:pStyle w:val="EmptyCellLayoutStyle"/>
              <w:spacing w:after="0" w:line="240" w:lineRule="auto"/>
            </w:pPr>
          </w:p>
        </w:tc>
        <w:tc>
          <w:tcPr>
            <w:tcW w:w="0" w:type="dxa"/>
          </w:tcPr>
          <w:p w14:paraId="1FE93648" w14:textId="77777777" w:rsidR="00A63989" w:rsidRDefault="00A63989">
            <w:pPr>
              <w:pStyle w:val="EmptyCellLayoutStyle"/>
              <w:spacing w:after="0" w:line="240" w:lineRule="auto"/>
            </w:pPr>
          </w:p>
        </w:tc>
        <w:tc>
          <w:tcPr>
            <w:tcW w:w="0" w:type="dxa"/>
          </w:tcPr>
          <w:p w14:paraId="50D41D34" w14:textId="77777777" w:rsidR="00A63989" w:rsidRDefault="00A6398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A63989" w14:paraId="2D10D2CD" w14:textId="77777777">
              <w:trPr>
                <w:trHeight w:val="459"/>
              </w:trPr>
              <w:tc>
                <w:tcPr>
                  <w:tcW w:w="0" w:type="dxa"/>
                  <w:tcBorders>
                    <w:top w:val="single" w:sz="15" w:space="0" w:color="000000"/>
                    <w:left w:val="single" w:sz="15" w:space="0" w:color="000000"/>
                  </w:tcBorders>
                </w:tcPr>
                <w:p w14:paraId="747144CE" w14:textId="77777777" w:rsidR="00A63989" w:rsidRDefault="00A63989">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A63989" w14:paraId="43B0EA2C" w14:textId="77777777">
                    <w:trPr>
                      <w:trHeight w:val="381"/>
                    </w:trPr>
                    <w:tc>
                      <w:tcPr>
                        <w:tcW w:w="11160" w:type="dxa"/>
                        <w:tcBorders>
                          <w:top w:val="nil"/>
                          <w:left w:val="nil"/>
                          <w:bottom w:val="nil"/>
                          <w:right w:val="nil"/>
                        </w:tcBorders>
                        <w:tcMar>
                          <w:top w:w="39" w:type="dxa"/>
                          <w:left w:w="39" w:type="dxa"/>
                          <w:bottom w:w="39" w:type="dxa"/>
                          <w:right w:w="39" w:type="dxa"/>
                        </w:tcMar>
                      </w:tcPr>
                      <w:p w14:paraId="386988C6" w14:textId="77777777" w:rsidR="00A63989" w:rsidRDefault="00CB5CFD">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5147671" w14:textId="77777777" w:rsidR="00A63989" w:rsidRDefault="00A63989">
                  <w:pPr>
                    <w:spacing w:after="0" w:line="240" w:lineRule="auto"/>
                  </w:pPr>
                </w:p>
              </w:tc>
            </w:tr>
            <w:tr w:rsidR="00A63989" w14:paraId="72C49EC3" w14:textId="77777777">
              <w:trPr>
                <w:trHeight w:val="80"/>
              </w:trPr>
              <w:tc>
                <w:tcPr>
                  <w:tcW w:w="0" w:type="dxa"/>
                  <w:tcBorders>
                    <w:left w:val="single" w:sz="15" w:space="0" w:color="000000"/>
                  </w:tcBorders>
                </w:tcPr>
                <w:p w14:paraId="7973BEC9" w14:textId="77777777" w:rsidR="00A63989" w:rsidRDefault="00A63989">
                  <w:pPr>
                    <w:pStyle w:val="EmptyCellLayoutStyle"/>
                    <w:spacing w:after="0" w:line="240" w:lineRule="auto"/>
                  </w:pPr>
                </w:p>
              </w:tc>
              <w:tc>
                <w:tcPr>
                  <w:tcW w:w="11159" w:type="dxa"/>
                  <w:tcBorders>
                    <w:right w:val="single" w:sz="15" w:space="0" w:color="000000"/>
                  </w:tcBorders>
                </w:tcPr>
                <w:p w14:paraId="686B2DB0" w14:textId="77777777" w:rsidR="00A63989" w:rsidRDefault="00A63989">
                  <w:pPr>
                    <w:pStyle w:val="EmptyCellLayoutStyle"/>
                    <w:spacing w:after="0" w:line="240" w:lineRule="auto"/>
                  </w:pPr>
                </w:p>
              </w:tc>
            </w:tr>
            <w:tr w:rsidR="00F43ADB" w14:paraId="782CD68F" w14:textId="77777777" w:rsidTr="00F43A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A63989" w14:paraId="6403E4C6" w14:textId="77777777">
                    <w:trPr>
                      <w:trHeight w:val="212"/>
                    </w:trPr>
                    <w:tc>
                      <w:tcPr>
                        <w:tcW w:w="11160" w:type="dxa"/>
                        <w:tcBorders>
                          <w:top w:val="nil"/>
                          <w:left w:val="nil"/>
                          <w:bottom w:val="nil"/>
                          <w:right w:val="nil"/>
                        </w:tcBorders>
                        <w:tcMar>
                          <w:top w:w="39" w:type="dxa"/>
                          <w:left w:w="39" w:type="dxa"/>
                          <w:bottom w:w="39" w:type="dxa"/>
                          <w:right w:w="39" w:type="dxa"/>
                        </w:tcMar>
                      </w:tcPr>
                      <w:p w14:paraId="7C0B9945" w14:textId="77777777" w:rsidR="00A63989" w:rsidRDefault="00CB5CFD">
                        <w:pPr>
                          <w:spacing w:after="0" w:line="240" w:lineRule="auto"/>
                        </w:pPr>
                        <w:r>
                          <w:rPr>
                            <w:rFonts w:ascii="Arial" w:eastAsia="Arial" w:hAnsi="Arial"/>
                            <w:color w:val="000000"/>
                          </w:rPr>
                          <w:t>Work is typically performed in an office setting. The work requires attending meetings, court proceedings, administrative hearings, depositions, etc., which does entail travel and transporting heavy legal files and related materials to other sites throughout the state, including during the winter months.  The work also requires long periods of computer and office equipment usage.</w:t>
                        </w:r>
                      </w:p>
                    </w:tc>
                  </w:tr>
                </w:tbl>
                <w:p w14:paraId="046C71C0" w14:textId="77777777" w:rsidR="00A63989" w:rsidRDefault="00A63989">
                  <w:pPr>
                    <w:spacing w:after="0" w:line="240" w:lineRule="auto"/>
                  </w:pPr>
                </w:p>
              </w:tc>
            </w:tr>
          </w:tbl>
          <w:p w14:paraId="6B302555" w14:textId="77777777" w:rsidR="00A63989" w:rsidRDefault="00A63989">
            <w:pPr>
              <w:spacing w:after="0" w:line="240" w:lineRule="auto"/>
            </w:pPr>
          </w:p>
        </w:tc>
        <w:tc>
          <w:tcPr>
            <w:tcW w:w="179" w:type="dxa"/>
          </w:tcPr>
          <w:p w14:paraId="6ED7A082" w14:textId="77777777" w:rsidR="00A63989" w:rsidRDefault="00A63989">
            <w:pPr>
              <w:pStyle w:val="EmptyCellLayoutStyle"/>
              <w:spacing w:after="0" w:line="240" w:lineRule="auto"/>
            </w:pPr>
          </w:p>
        </w:tc>
      </w:tr>
      <w:tr w:rsidR="00A63989" w14:paraId="011E98DA" w14:textId="77777777">
        <w:trPr>
          <w:trHeight w:val="99"/>
        </w:trPr>
        <w:tc>
          <w:tcPr>
            <w:tcW w:w="179" w:type="dxa"/>
          </w:tcPr>
          <w:p w14:paraId="5CB60974" w14:textId="77777777" w:rsidR="00A63989" w:rsidRDefault="00A63989">
            <w:pPr>
              <w:pStyle w:val="EmptyCellLayoutStyle"/>
              <w:spacing w:after="0" w:line="240" w:lineRule="auto"/>
            </w:pPr>
          </w:p>
        </w:tc>
        <w:tc>
          <w:tcPr>
            <w:tcW w:w="0" w:type="dxa"/>
          </w:tcPr>
          <w:p w14:paraId="4E958DF1" w14:textId="77777777" w:rsidR="00A63989" w:rsidRDefault="00A63989">
            <w:pPr>
              <w:pStyle w:val="EmptyCellLayoutStyle"/>
              <w:spacing w:after="0" w:line="240" w:lineRule="auto"/>
            </w:pPr>
          </w:p>
        </w:tc>
        <w:tc>
          <w:tcPr>
            <w:tcW w:w="0" w:type="dxa"/>
          </w:tcPr>
          <w:p w14:paraId="5A73387B" w14:textId="77777777" w:rsidR="00A63989" w:rsidRDefault="00A63989">
            <w:pPr>
              <w:pStyle w:val="EmptyCellLayoutStyle"/>
              <w:spacing w:after="0" w:line="240" w:lineRule="auto"/>
            </w:pPr>
          </w:p>
        </w:tc>
        <w:tc>
          <w:tcPr>
            <w:tcW w:w="0" w:type="dxa"/>
          </w:tcPr>
          <w:p w14:paraId="114AB009" w14:textId="77777777" w:rsidR="00A63989" w:rsidRDefault="00A63989">
            <w:pPr>
              <w:pStyle w:val="EmptyCellLayoutStyle"/>
              <w:spacing w:after="0" w:line="240" w:lineRule="auto"/>
            </w:pPr>
          </w:p>
        </w:tc>
        <w:tc>
          <w:tcPr>
            <w:tcW w:w="0" w:type="dxa"/>
          </w:tcPr>
          <w:p w14:paraId="79500B94" w14:textId="77777777" w:rsidR="00A63989" w:rsidRDefault="00A63989">
            <w:pPr>
              <w:pStyle w:val="EmptyCellLayoutStyle"/>
              <w:spacing w:after="0" w:line="240" w:lineRule="auto"/>
            </w:pPr>
          </w:p>
        </w:tc>
        <w:tc>
          <w:tcPr>
            <w:tcW w:w="0" w:type="dxa"/>
          </w:tcPr>
          <w:p w14:paraId="0ED92375" w14:textId="77777777" w:rsidR="00A63989" w:rsidRDefault="00A63989">
            <w:pPr>
              <w:pStyle w:val="EmptyCellLayoutStyle"/>
              <w:spacing w:after="0" w:line="240" w:lineRule="auto"/>
            </w:pPr>
          </w:p>
        </w:tc>
        <w:tc>
          <w:tcPr>
            <w:tcW w:w="0" w:type="dxa"/>
          </w:tcPr>
          <w:p w14:paraId="3B31E831" w14:textId="77777777" w:rsidR="00A63989" w:rsidRDefault="00A63989">
            <w:pPr>
              <w:pStyle w:val="EmptyCellLayoutStyle"/>
              <w:spacing w:after="0" w:line="240" w:lineRule="auto"/>
            </w:pPr>
          </w:p>
        </w:tc>
        <w:tc>
          <w:tcPr>
            <w:tcW w:w="2505" w:type="dxa"/>
          </w:tcPr>
          <w:p w14:paraId="04A56B7B" w14:textId="77777777" w:rsidR="00A63989" w:rsidRDefault="00A63989">
            <w:pPr>
              <w:pStyle w:val="EmptyCellLayoutStyle"/>
              <w:spacing w:after="0" w:line="240" w:lineRule="auto"/>
            </w:pPr>
          </w:p>
        </w:tc>
        <w:tc>
          <w:tcPr>
            <w:tcW w:w="6120" w:type="dxa"/>
          </w:tcPr>
          <w:p w14:paraId="591912B1" w14:textId="77777777" w:rsidR="00A63989" w:rsidRDefault="00A63989">
            <w:pPr>
              <w:pStyle w:val="EmptyCellLayoutStyle"/>
              <w:spacing w:after="0" w:line="240" w:lineRule="auto"/>
            </w:pPr>
          </w:p>
        </w:tc>
        <w:tc>
          <w:tcPr>
            <w:tcW w:w="2534" w:type="dxa"/>
          </w:tcPr>
          <w:p w14:paraId="31EEF54E" w14:textId="77777777" w:rsidR="00A63989" w:rsidRDefault="00A63989">
            <w:pPr>
              <w:pStyle w:val="EmptyCellLayoutStyle"/>
              <w:spacing w:after="0" w:line="240" w:lineRule="auto"/>
            </w:pPr>
          </w:p>
        </w:tc>
        <w:tc>
          <w:tcPr>
            <w:tcW w:w="179" w:type="dxa"/>
          </w:tcPr>
          <w:p w14:paraId="3745857B" w14:textId="77777777" w:rsidR="00A63989" w:rsidRDefault="00A63989">
            <w:pPr>
              <w:pStyle w:val="EmptyCellLayoutStyle"/>
              <w:spacing w:after="0" w:line="240" w:lineRule="auto"/>
            </w:pPr>
          </w:p>
        </w:tc>
      </w:tr>
      <w:tr w:rsidR="00F43ADB" w14:paraId="7355DF68" w14:textId="77777777" w:rsidTr="00F43ADB">
        <w:tc>
          <w:tcPr>
            <w:tcW w:w="179" w:type="dxa"/>
          </w:tcPr>
          <w:p w14:paraId="0DDA9C85" w14:textId="77777777" w:rsidR="00A63989" w:rsidRDefault="00A63989">
            <w:pPr>
              <w:pStyle w:val="EmptyCellLayoutStyle"/>
              <w:spacing w:after="0" w:line="240" w:lineRule="auto"/>
            </w:pPr>
          </w:p>
        </w:tc>
        <w:tc>
          <w:tcPr>
            <w:tcW w:w="0" w:type="dxa"/>
          </w:tcPr>
          <w:p w14:paraId="16B34C13" w14:textId="77777777" w:rsidR="00A63989" w:rsidRDefault="00A63989">
            <w:pPr>
              <w:pStyle w:val="EmptyCellLayoutStyle"/>
              <w:spacing w:after="0" w:line="240" w:lineRule="auto"/>
            </w:pPr>
          </w:p>
        </w:tc>
        <w:tc>
          <w:tcPr>
            <w:tcW w:w="0" w:type="dxa"/>
          </w:tcPr>
          <w:p w14:paraId="777A24E4" w14:textId="77777777" w:rsidR="00A63989" w:rsidRDefault="00A63989">
            <w:pPr>
              <w:pStyle w:val="EmptyCellLayoutStyle"/>
              <w:spacing w:after="0" w:line="240" w:lineRule="auto"/>
            </w:pPr>
          </w:p>
        </w:tc>
        <w:tc>
          <w:tcPr>
            <w:tcW w:w="0" w:type="dxa"/>
          </w:tcPr>
          <w:p w14:paraId="23E638ED" w14:textId="77777777" w:rsidR="00A63989" w:rsidRDefault="00A63989">
            <w:pPr>
              <w:pStyle w:val="EmptyCellLayoutStyle"/>
              <w:spacing w:after="0" w:line="240" w:lineRule="auto"/>
            </w:pPr>
          </w:p>
        </w:tc>
        <w:tc>
          <w:tcPr>
            <w:tcW w:w="0" w:type="dxa"/>
          </w:tcPr>
          <w:p w14:paraId="5222A228" w14:textId="77777777" w:rsidR="00A63989" w:rsidRDefault="00A63989">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F43ADB" w14:paraId="3D53A3E8" w14:textId="77777777" w:rsidTr="00F43ADB">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A63989" w14:paraId="28DA632E" w14:textId="77777777">
                    <w:trPr>
                      <w:trHeight w:val="462"/>
                    </w:trPr>
                    <w:tc>
                      <w:tcPr>
                        <w:tcW w:w="11160" w:type="dxa"/>
                        <w:tcBorders>
                          <w:top w:val="nil"/>
                          <w:left w:val="nil"/>
                          <w:bottom w:val="nil"/>
                          <w:right w:val="nil"/>
                        </w:tcBorders>
                        <w:tcMar>
                          <w:top w:w="39" w:type="dxa"/>
                          <w:left w:w="39" w:type="dxa"/>
                          <w:bottom w:w="39" w:type="dxa"/>
                          <w:right w:w="39" w:type="dxa"/>
                        </w:tcMar>
                      </w:tcPr>
                      <w:p w14:paraId="15B3AC01" w14:textId="77777777" w:rsidR="00A63989" w:rsidRDefault="00CB5CFD">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D1B93C1" w14:textId="77777777" w:rsidR="00A63989" w:rsidRDefault="00A63989">
                  <w:pPr>
                    <w:spacing w:after="0" w:line="240" w:lineRule="auto"/>
                  </w:pPr>
                </w:p>
              </w:tc>
            </w:tr>
            <w:tr w:rsidR="00A63989" w14:paraId="291EF0A8" w14:textId="77777777">
              <w:trPr>
                <w:trHeight w:val="180"/>
              </w:trPr>
              <w:tc>
                <w:tcPr>
                  <w:tcW w:w="179" w:type="dxa"/>
                  <w:tcBorders>
                    <w:left w:val="single" w:sz="15" w:space="0" w:color="000000"/>
                  </w:tcBorders>
                </w:tcPr>
                <w:p w14:paraId="4CC3D665" w14:textId="77777777" w:rsidR="00A63989" w:rsidRDefault="00A63989">
                  <w:pPr>
                    <w:pStyle w:val="EmptyCellLayoutStyle"/>
                    <w:spacing w:after="0" w:line="240" w:lineRule="auto"/>
                  </w:pPr>
                </w:p>
              </w:tc>
              <w:tc>
                <w:tcPr>
                  <w:tcW w:w="10800" w:type="dxa"/>
                </w:tcPr>
                <w:p w14:paraId="1004B5BD" w14:textId="77777777" w:rsidR="00A63989" w:rsidRDefault="00A63989">
                  <w:pPr>
                    <w:pStyle w:val="EmptyCellLayoutStyle"/>
                    <w:spacing w:after="0" w:line="240" w:lineRule="auto"/>
                  </w:pPr>
                </w:p>
              </w:tc>
              <w:tc>
                <w:tcPr>
                  <w:tcW w:w="180" w:type="dxa"/>
                  <w:tcBorders>
                    <w:right w:val="single" w:sz="15" w:space="0" w:color="000000"/>
                  </w:tcBorders>
                </w:tcPr>
                <w:p w14:paraId="1FBCCD5B" w14:textId="77777777" w:rsidR="00A63989" w:rsidRDefault="00A63989">
                  <w:pPr>
                    <w:pStyle w:val="EmptyCellLayoutStyle"/>
                    <w:spacing w:after="0" w:line="240" w:lineRule="auto"/>
                  </w:pPr>
                </w:p>
              </w:tc>
            </w:tr>
            <w:tr w:rsidR="00F43ADB" w14:paraId="387560E5" w14:textId="77777777" w:rsidTr="00F43ADB">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A63989" w14:paraId="4807781D" w14:textId="77777777">
                    <w:trPr>
                      <w:trHeight w:val="176"/>
                    </w:trPr>
                    <w:tc>
                      <w:tcPr>
                        <w:tcW w:w="10980" w:type="dxa"/>
                        <w:tcBorders>
                          <w:top w:val="nil"/>
                          <w:left w:val="nil"/>
                          <w:bottom w:val="nil"/>
                          <w:right w:val="nil"/>
                        </w:tcBorders>
                        <w:tcMar>
                          <w:top w:w="39" w:type="dxa"/>
                          <w:left w:w="39" w:type="dxa"/>
                          <w:bottom w:w="39" w:type="dxa"/>
                          <w:right w:w="39" w:type="dxa"/>
                        </w:tcMar>
                      </w:tcPr>
                      <w:p w14:paraId="23031348" w14:textId="430A3344" w:rsidR="00A63989" w:rsidRPr="00F3709F" w:rsidRDefault="00F3709F">
                        <w:pPr>
                          <w:spacing w:after="0" w:line="240" w:lineRule="auto"/>
                          <w:rPr>
                            <w:bCs/>
                          </w:rPr>
                        </w:pPr>
                        <w:r w:rsidRPr="00F3709F">
                          <w:rPr>
                            <w:rFonts w:ascii="Arial" w:eastAsia="Arial" w:hAnsi="Arial"/>
                            <w:bCs/>
                            <w:color w:val="000000"/>
                          </w:rPr>
                          <w:t>None.</w:t>
                        </w:r>
                      </w:p>
                    </w:tc>
                  </w:tr>
                </w:tbl>
                <w:p w14:paraId="6197CAE6" w14:textId="77777777" w:rsidR="00A63989" w:rsidRDefault="00A63989">
                  <w:pPr>
                    <w:spacing w:after="0" w:line="240" w:lineRule="auto"/>
                  </w:pPr>
                </w:p>
              </w:tc>
              <w:tc>
                <w:tcPr>
                  <w:tcW w:w="180" w:type="dxa"/>
                  <w:tcBorders>
                    <w:right w:val="single" w:sz="15" w:space="0" w:color="000000"/>
                  </w:tcBorders>
                </w:tcPr>
                <w:p w14:paraId="67F8377B" w14:textId="77777777" w:rsidR="00A63989" w:rsidRDefault="00A63989">
                  <w:pPr>
                    <w:pStyle w:val="EmptyCellLayoutStyle"/>
                    <w:spacing w:after="0" w:line="240" w:lineRule="auto"/>
                  </w:pPr>
                </w:p>
              </w:tc>
            </w:tr>
            <w:tr w:rsidR="00A63989" w14:paraId="504521BE" w14:textId="77777777">
              <w:trPr>
                <w:trHeight w:val="40"/>
              </w:trPr>
              <w:tc>
                <w:tcPr>
                  <w:tcW w:w="179" w:type="dxa"/>
                  <w:tcBorders>
                    <w:left w:val="single" w:sz="15" w:space="0" w:color="000000"/>
                  </w:tcBorders>
                </w:tcPr>
                <w:p w14:paraId="0A130AA9" w14:textId="77777777" w:rsidR="00A63989" w:rsidRDefault="00A63989">
                  <w:pPr>
                    <w:pStyle w:val="EmptyCellLayoutStyle"/>
                    <w:spacing w:after="0" w:line="240" w:lineRule="auto"/>
                  </w:pPr>
                </w:p>
              </w:tc>
              <w:tc>
                <w:tcPr>
                  <w:tcW w:w="10800" w:type="dxa"/>
                </w:tcPr>
                <w:p w14:paraId="178CA43A" w14:textId="77777777" w:rsidR="00A63989" w:rsidRDefault="00A63989">
                  <w:pPr>
                    <w:pStyle w:val="EmptyCellLayoutStyle"/>
                    <w:spacing w:after="0" w:line="240" w:lineRule="auto"/>
                  </w:pPr>
                </w:p>
              </w:tc>
              <w:tc>
                <w:tcPr>
                  <w:tcW w:w="180" w:type="dxa"/>
                  <w:tcBorders>
                    <w:right w:val="single" w:sz="15" w:space="0" w:color="000000"/>
                  </w:tcBorders>
                </w:tcPr>
                <w:p w14:paraId="09850CB5" w14:textId="77777777" w:rsidR="00A63989" w:rsidRDefault="00A63989">
                  <w:pPr>
                    <w:pStyle w:val="EmptyCellLayoutStyle"/>
                    <w:spacing w:after="0" w:line="240" w:lineRule="auto"/>
                  </w:pPr>
                </w:p>
              </w:tc>
            </w:tr>
            <w:tr w:rsidR="00A63989" w14:paraId="3C047935" w14:textId="77777777">
              <w:trPr>
                <w:trHeight w:val="290"/>
              </w:trPr>
              <w:tc>
                <w:tcPr>
                  <w:tcW w:w="179" w:type="dxa"/>
                  <w:tcBorders>
                    <w:left w:val="single" w:sz="15" w:space="0" w:color="000000"/>
                  </w:tcBorders>
                </w:tcPr>
                <w:p w14:paraId="072C5363" w14:textId="77777777" w:rsidR="00A63989" w:rsidRDefault="00A639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A63989" w14:paraId="5465DB41" w14:textId="77777777">
                    <w:trPr>
                      <w:trHeight w:val="212"/>
                    </w:trPr>
                    <w:tc>
                      <w:tcPr>
                        <w:tcW w:w="10800" w:type="dxa"/>
                        <w:tcBorders>
                          <w:top w:val="nil"/>
                          <w:left w:val="nil"/>
                          <w:bottom w:val="nil"/>
                          <w:right w:val="nil"/>
                        </w:tcBorders>
                        <w:tcMar>
                          <w:top w:w="39" w:type="dxa"/>
                          <w:left w:w="39" w:type="dxa"/>
                          <w:bottom w:w="39" w:type="dxa"/>
                          <w:right w:w="39" w:type="dxa"/>
                        </w:tcMar>
                      </w:tcPr>
                      <w:p w14:paraId="4A87BCE1" w14:textId="77777777" w:rsidR="00A63989" w:rsidRDefault="00A63989">
                        <w:pPr>
                          <w:spacing w:after="0" w:line="240" w:lineRule="auto"/>
                        </w:pPr>
                      </w:p>
                    </w:tc>
                  </w:tr>
                </w:tbl>
                <w:p w14:paraId="62992C72" w14:textId="77777777" w:rsidR="00A63989" w:rsidRDefault="00A63989">
                  <w:pPr>
                    <w:spacing w:after="0" w:line="240" w:lineRule="auto"/>
                  </w:pPr>
                </w:p>
              </w:tc>
              <w:tc>
                <w:tcPr>
                  <w:tcW w:w="180" w:type="dxa"/>
                  <w:tcBorders>
                    <w:right w:val="single" w:sz="15" w:space="0" w:color="000000"/>
                  </w:tcBorders>
                </w:tcPr>
                <w:p w14:paraId="294AF778" w14:textId="77777777" w:rsidR="00A63989" w:rsidRDefault="00A63989">
                  <w:pPr>
                    <w:pStyle w:val="EmptyCellLayoutStyle"/>
                    <w:spacing w:after="0" w:line="240" w:lineRule="auto"/>
                  </w:pPr>
                </w:p>
              </w:tc>
            </w:tr>
            <w:tr w:rsidR="00A63989" w14:paraId="1CC615EF" w14:textId="77777777">
              <w:trPr>
                <w:trHeight w:val="104"/>
              </w:trPr>
              <w:tc>
                <w:tcPr>
                  <w:tcW w:w="179" w:type="dxa"/>
                  <w:tcBorders>
                    <w:left w:val="single" w:sz="15" w:space="0" w:color="000000"/>
                    <w:bottom w:val="single" w:sz="15" w:space="0" w:color="000000"/>
                  </w:tcBorders>
                </w:tcPr>
                <w:p w14:paraId="12AAAC17" w14:textId="77777777" w:rsidR="00A63989" w:rsidRDefault="00A63989">
                  <w:pPr>
                    <w:pStyle w:val="EmptyCellLayoutStyle"/>
                    <w:spacing w:after="0" w:line="240" w:lineRule="auto"/>
                  </w:pPr>
                </w:p>
              </w:tc>
              <w:tc>
                <w:tcPr>
                  <w:tcW w:w="10800" w:type="dxa"/>
                  <w:tcBorders>
                    <w:bottom w:val="single" w:sz="15" w:space="0" w:color="000000"/>
                  </w:tcBorders>
                </w:tcPr>
                <w:p w14:paraId="3898ACEC"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542EA6E9" w14:textId="77777777" w:rsidR="00A63989" w:rsidRDefault="00A63989">
                  <w:pPr>
                    <w:pStyle w:val="EmptyCellLayoutStyle"/>
                    <w:spacing w:after="0" w:line="240" w:lineRule="auto"/>
                  </w:pPr>
                </w:p>
              </w:tc>
            </w:tr>
          </w:tbl>
          <w:p w14:paraId="76442AC4" w14:textId="77777777" w:rsidR="00A63989" w:rsidRDefault="00A63989">
            <w:pPr>
              <w:spacing w:after="0" w:line="240" w:lineRule="auto"/>
            </w:pPr>
          </w:p>
        </w:tc>
        <w:tc>
          <w:tcPr>
            <w:tcW w:w="179" w:type="dxa"/>
          </w:tcPr>
          <w:p w14:paraId="75A26DA9" w14:textId="77777777" w:rsidR="00A63989" w:rsidRDefault="00A63989">
            <w:pPr>
              <w:pStyle w:val="EmptyCellLayoutStyle"/>
              <w:spacing w:after="0" w:line="240" w:lineRule="auto"/>
            </w:pPr>
          </w:p>
        </w:tc>
      </w:tr>
      <w:tr w:rsidR="00A63989" w14:paraId="1731E377" w14:textId="77777777">
        <w:trPr>
          <w:trHeight w:val="123"/>
        </w:trPr>
        <w:tc>
          <w:tcPr>
            <w:tcW w:w="179" w:type="dxa"/>
          </w:tcPr>
          <w:p w14:paraId="40689217" w14:textId="77777777" w:rsidR="00A63989" w:rsidRDefault="00A63989">
            <w:pPr>
              <w:pStyle w:val="EmptyCellLayoutStyle"/>
              <w:spacing w:after="0" w:line="240" w:lineRule="auto"/>
            </w:pPr>
          </w:p>
        </w:tc>
        <w:tc>
          <w:tcPr>
            <w:tcW w:w="0" w:type="dxa"/>
          </w:tcPr>
          <w:p w14:paraId="06B95932" w14:textId="77777777" w:rsidR="00A63989" w:rsidRDefault="00A63989">
            <w:pPr>
              <w:pStyle w:val="EmptyCellLayoutStyle"/>
              <w:spacing w:after="0" w:line="240" w:lineRule="auto"/>
            </w:pPr>
          </w:p>
        </w:tc>
        <w:tc>
          <w:tcPr>
            <w:tcW w:w="0" w:type="dxa"/>
          </w:tcPr>
          <w:p w14:paraId="0F9F88AB" w14:textId="77777777" w:rsidR="00A63989" w:rsidRDefault="00A63989">
            <w:pPr>
              <w:pStyle w:val="EmptyCellLayoutStyle"/>
              <w:spacing w:after="0" w:line="240" w:lineRule="auto"/>
            </w:pPr>
          </w:p>
        </w:tc>
        <w:tc>
          <w:tcPr>
            <w:tcW w:w="0" w:type="dxa"/>
          </w:tcPr>
          <w:p w14:paraId="764AAFC1" w14:textId="77777777" w:rsidR="00A63989" w:rsidRDefault="00A63989">
            <w:pPr>
              <w:pStyle w:val="EmptyCellLayoutStyle"/>
              <w:spacing w:after="0" w:line="240" w:lineRule="auto"/>
            </w:pPr>
          </w:p>
        </w:tc>
        <w:tc>
          <w:tcPr>
            <w:tcW w:w="0" w:type="dxa"/>
          </w:tcPr>
          <w:p w14:paraId="2A4582B0" w14:textId="77777777" w:rsidR="00A63989" w:rsidRDefault="00A63989">
            <w:pPr>
              <w:pStyle w:val="EmptyCellLayoutStyle"/>
              <w:spacing w:after="0" w:line="240" w:lineRule="auto"/>
            </w:pPr>
          </w:p>
        </w:tc>
        <w:tc>
          <w:tcPr>
            <w:tcW w:w="0" w:type="dxa"/>
          </w:tcPr>
          <w:p w14:paraId="47B37247" w14:textId="77777777" w:rsidR="00A63989" w:rsidRDefault="00A63989">
            <w:pPr>
              <w:pStyle w:val="EmptyCellLayoutStyle"/>
              <w:spacing w:after="0" w:line="240" w:lineRule="auto"/>
            </w:pPr>
          </w:p>
        </w:tc>
        <w:tc>
          <w:tcPr>
            <w:tcW w:w="0" w:type="dxa"/>
          </w:tcPr>
          <w:p w14:paraId="4A33ED8D" w14:textId="77777777" w:rsidR="00A63989" w:rsidRDefault="00A63989">
            <w:pPr>
              <w:pStyle w:val="EmptyCellLayoutStyle"/>
              <w:spacing w:after="0" w:line="240" w:lineRule="auto"/>
            </w:pPr>
          </w:p>
        </w:tc>
        <w:tc>
          <w:tcPr>
            <w:tcW w:w="2505" w:type="dxa"/>
          </w:tcPr>
          <w:p w14:paraId="452D194F" w14:textId="77777777" w:rsidR="00A63989" w:rsidRDefault="00A63989">
            <w:pPr>
              <w:pStyle w:val="EmptyCellLayoutStyle"/>
              <w:spacing w:after="0" w:line="240" w:lineRule="auto"/>
            </w:pPr>
          </w:p>
        </w:tc>
        <w:tc>
          <w:tcPr>
            <w:tcW w:w="6120" w:type="dxa"/>
          </w:tcPr>
          <w:p w14:paraId="6E30B26E" w14:textId="77777777" w:rsidR="00A63989" w:rsidRDefault="00A63989">
            <w:pPr>
              <w:pStyle w:val="EmptyCellLayoutStyle"/>
              <w:spacing w:after="0" w:line="240" w:lineRule="auto"/>
            </w:pPr>
          </w:p>
        </w:tc>
        <w:tc>
          <w:tcPr>
            <w:tcW w:w="2534" w:type="dxa"/>
          </w:tcPr>
          <w:p w14:paraId="5D3A11C8" w14:textId="77777777" w:rsidR="00A63989" w:rsidRDefault="00A63989">
            <w:pPr>
              <w:pStyle w:val="EmptyCellLayoutStyle"/>
              <w:spacing w:after="0" w:line="240" w:lineRule="auto"/>
            </w:pPr>
          </w:p>
        </w:tc>
        <w:tc>
          <w:tcPr>
            <w:tcW w:w="179" w:type="dxa"/>
          </w:tcPr>
          <w:p w14:paraId="17C90E2F" w14:textId="77777777" w:rsidR="00A63989" w:rsidRDefault="00A63989">
            <w:pPr>
              <w:pStyle w:val="EmptyCellLayoutStyle"/>
              <w:spacing w:after="0" w:line="240" w:lineRule="auto"/>
            </w:pPr>
          </w:p>
        </w:tc>
      </w:tr>
      <w:tr w:rsidR="00F43ADB" w14:paraId="6222F6B3" w14:textId="77777777" w:rsidTr="00F43ADB">
        <w:tc>
          <w:tcPr>
            <w:tcW w:w="179" w:type="dxa"/>
          </w:tcPr>
          <w:p w14:paraId="6FEFFD28" w14:textId="77777777" w:rsidR="00A63989" w:rsidRDefault="00A639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F43ADB" w14:paraId="5D06DF96" w14:textId="77777777" w:rsidTr="00F43ADB">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63989" w14:paraId="14BDE2B5" w14:textId="77777777">
                    <w:trPr>
                      <w:trHeight w:val="192"/>
                    </w:trPr>
                    <w:tc>
                      <w:tcPr>
                        <w:tcW w:w="11160" w:type="dxa"/>
                        <w:tcBorders>
                          <w:top w:val="nil"/>
                          <w:left w:val="nil"/>
                          <w:bottom w:val="nil"/>
                          <w:right w:val="nil"/>
                        </w:tcBorders>
                        <w:tcMar>
                          <w:top w:w="39" w:type="dxa"/>
                          <w:left w:w="39" w:type="dxa"/>
                          <w:bottom w:w="39" w:type="dxa"/>
                          <w:right w:w="39" w:type="dxa"/>
                        </w:tcMar>
                      </w:tcPr>
                      <w:p w14:paraId="64CFD8D2" w14:textId="77777777" w:rsidR="00A63989" w:rsidRDefault="00CB5CFD">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53AEFB3E" w14:textId="77777777" w:rsidR="00A63989" w:rsidRDefault="00A63989">
                  <w:pPr>
                    <w:spacing w:after="0" w:line="240" w:lineRule="auto"/>
                  </w:pPr>
                </w:p>
              </w:tc>
            </w:tr>
            <w:tr w:rsidR="00A63989" w14:paraId="4906E563" w14:textId="77777777">
              <w:trPr>
                <w:trHeight w:val="80"/>
              </w:trPr>
              <w:tc>
                <w:tcPr>
                  <w:tcW w:w="900" w:type="dxa"/>
                  <w:tcBorders>
                    <w:left w:val="single" w:sz="15" w:space="0" w:color="000000"/>
                  </w:tcBorders>
                </w:tcPr>
                <w:p w14:paraId="6BBC74B3" w14:textId="77777777" w:rsidR="00A63989" w:rsidRDefault="00A63989">
                  <w:pPr>
                    <w:pStyle w:val="EmptyCellLayoutStyle"/>
                    <w:spacing w:after="0" w:line="240" w:lineRule="auto"/>
                  </w:pPr>
                </w:p>
              </w:tc>
              <w:tc>
                <w:tcPr>
                  <w:tcW w:w="359" w:type="dxa"/>
                </w:tcPr>
                <w:p w14:paraId="37D5F6DB" w14:textId="77777777" w:rsidR="00A63989" w:rsidRDefault="00A63989">
                  <w:pPr>
                    <w:pStyle w:val="EmptyCellLayoutStyle"/>
                    <w:spacing w:after="0" w:line="240" w:lineRule="auto"/>
                  </w:pPr>
                </w:p>
              </w:tc>
              <w:tc>
                <w:tcPr>
                  <w:tcW w:w="180" w:type="dxa"/>
                </w:tcPr>
                <w:p w14:paraId="266C04E7" w14:textId="77777777" w:rsidR="00A63989" w:rsidRDefault="00A63989">
                  <w:pPr>
                    <w:pStyle w:val="EmptyCellLayoutStyle"/>
                    <w:spacing w:after="0" w:line="240" w:lineRule="auto"/>
                  </w:pPr>
                </w:p>
              </w:tc>
              <w:tc>
                <w:tcPr>
                  <w:tcW w:w="3240" w:type="dxa"/>
                </w:tcPr>
                <w:p w14:paraId="1904E77D" w14:textId="77777777" w:rsidR="00A63989" w:rsidRDefault="00A63989">
                  <w:pPr>
                    <w:pStyle w:val="EmptyCellLayoutStyle"/>
                    <w:spacing w:after="0" w:line="240" w:lineRule="auto"/>
                  </w:pPr>
                </w:p>
              </w:tc>
              <w:tc>
                <w:tcPr>
                  <w:tcW w:w="2160" w:type="dxa"/>
                </w:tcPr>
                <w:p w14:paraId="6C316A85" w14:textId="77777777" w:rsidR="00A63989" w:rsidRDefault="00A63989">
                  <w:pPr>
                    <w:pStyle w:val="EmptyCellLayoutStyle"/>
                    <w:spacing w:after="0" w:line="240" w:lineRule="auto"/>
                  </w:pPr>
                </w:p>
              </w:tc>
              <w:tc>
                <w:tcPr>
                  <w:tcW w:w="359" w:type="dxa"/>
                </w:tcPr>
                <w:p w14:paraId="3ED04E6D" w14:textId="77777777" w:rsidR="00A63989" w:rsidRDefault="00A63989">
                  <w:pPr>
                    <w:pStyle w:val="EmptyCellLayoutStyle"/>
                    <w:spacing w:after="0" w:line="240" w:lineRule="auto"/>
                  </w:pPr>
                </w:p>
              </w:tc>
              <w:tc>
                <w:tcPr>
                  <w:tcW w:w="180" w:type="dxa"/>
                </w:tcPr>
                <w:p w14:paraId="585D8AD5" w14:textId="77777777" w:rsidR="00A63989" w:rsidRDefault="00A63989">
                  <w:pPr>
                    <w:pStyle w:val="EmptyCellLayoutStyle"/>
                    <w:spacing w:after="0" w:line="240" w:lineRule="auto"/>
                  </w:pPr>
                </w:p>
              </w:tc>
              <w:tc>
                <w:tcPr>
                  <w:tcW w:w="3240" w:type="dxa"/>
                </w:tcPr>
                <w:p w14:paraId="17A3E20D" w14:textId="77777777" w:rsidR="00A63989" w:rsidRDefault="00A63989">
                  <w:pPr>
                    <w:pStyle w:val="EmptyCellLayoutStyle"/>
                    <w:spacing w:after="0" w:line="240" w:lineRule="auto"/>
                  </w:pPr>
                </w:p>
              </w:tc>
              <w:tc>
                <w:tcPr>
                  <w:tcW w:w="539" w:type="dxa"/>
                  <w:tcBorders>
                    <w:right w:val="single" w:sz="15" w:space="0" w:color="000000"/>
                  </w:tcBorders>
                </w:tcPr>
                <w:p w14:paraId="0523C9F1" w14:textId="77777777" w:rsidR="00A63989" w:rsidRDefault="00A63989">
                  <w:pPr>
                    <w:pStyle w:val="EmptyCellLayoutStyle"/>
                    <w:spacing w:after="0" w:line="240" w:lineRule="auto"/>
                  </w:pPr>
                </w:p>
              </w:tc>
            </w:tr>
            <w:tr w:rsidR="00A63989" w14:paraId="551BD178" w14:textId="77777777">
              <w:trPr>
                <w:trHeight w:val="269"/>
              </w:trPr>
              <w:tc>
                <w:tcPr>
                  <w:tcW w:w="900" w:type="dxa"/>
                  <w:tcBorders>
                    <w:left w:val="single" w:sz="15" w:space="0" w:color="000000"/>
                  </w:tcBorders>
                </w:tcPr>
                <w:p w14:paraId="289AE1B4"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7A661B4D" w14:textId="77777777">
                    <w:trPr>
                      <w:trHeight w:val="212"/>
                    </w:trPr>
                    <w:tc>
                      <w:tcPr>
                        <w:tcW w:w="360" w:type="dxa"/>
                        <w:tcBorders>
                          <w:top w:val="nil"/>
                          <w:left w:val="nil"/>
                          <w:bottom w:val="nil"/>
                          <w:right w:val="nil"/>
                        </w:tcBorders>
                        <w:tcMar>
                          <w:top w:w="39" w:type="dxa"/>
                          <w:left w:w="39" w:type="dxa"/>
                          <w:bottom w:w="39" w:type="dxa"/>
                          <w:right w:w="39" w:type="dxa"/>
                        </w:tcMar>
                      </w:tcPr>
                      <w:p w14:paraId="58D18EF4" w14:textId="77777777" w:rsidR="00A63989" w:rsidRDefault="00CB5CFD">
                        <w:pPr>
                          <w:spacing w:after="0" w:line="240" w:lineRule="auto"/>
                        </w:pPr>
                        <w:r>
                          <w:rPr>
                            <w:rFonts w:ascii="Arial" w:eastAsia="Arial" w:hAnsi="Arial"/>
                            <w:color w:val="000000"/>
                          </w:rPr>
                          <w:t>N</w:t>
                        </w:r>
                      </w:p>
                    </w:tc>
                  </w:tr>
                </w:tbl>
                <w:p w14:paraId="3A32520F" w14:textId="77777777" w:rsidR="00A63989" w:rsidRDefault="00A63989">
                  <w:pPr>
                    <w:spacing w:after="0" w:line="240" w:lineRule="auto"/>
                  </w:pPr>
                </w:p>
              </w:tc>
              <w:tc>
                <w:tcPr>
                  <w:tcW w:w="180" w:type="dxa"/>
                </w:tcPr>
                <w:p w14:paraId="3782D14E"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63989" w14:paraId="31995E38" w14:textId="77777777">
                    <w:trPr>
                      <w:trHeight w:val="192"/>
                    </w:trPr>
                    <w:tc>
                      <w:tcPr>
                        <w:tcW w:w="3240" w:type="dxa"/>
                        <w:tcBorders>
                          <w:top w:val="nil"/>
                          <w:left w:val="nil"/>
                          <w:bottom w:val="nil"/>
                          <w:right w:val="nil"/>
                        </w:tcBorders>
                        <w:tcMar>
                          <w:top w:w="39" w:type="dxa"/>
                          <w:left w:w="39" w:type="dxa"/>
                          <w:bottom w:w="39" w:type="dxa"/>
                          <w:right w:w="39" w:type="dxa"/>
                        </w:tcMar>
                      </w:tcPr>
                      <w:p w14:paraId="30A47E98" w14:textId="77777777" w:rsidR="00A63989" w:rsidRDefault="00CB5CFD">
                        <w:pPr>
                          <w:spacing w:after="0" w:line="240" w:lineRule="auto"/>
                        </w:pPr>
                        <w:r>
                          <w:rPr>
                            <w:rFonts w:ascii="Arial" w:eastAsia="Arial" w:hAnsi="Arial"/>
                            <w:color w:val="000000"/>
                            <w:sz w:val="16"/>
                          </w:rPr>
                          <w:t>Complete and sign service ratings.</w:t>
                        </w:r>
                      </w:p>
                    </w:tc>
                  </w:tr>
                </w:tbl>
                <w:p w14:paraId="63C04B61" w14:textId="77777777" w:rsidR="00A63989" w:rsidRDefault="00A63989">
                  <w:pPr>
                    <w:spacing w:after="0" w:line="240" w:lineRule="auto"/>
                  </w:pPr>
                </w:p>
              </w:tc>
              <w:tc>
                <w:tcPr>
                  <w:tcW w:w="2160" w:type="dxa"/>
                </w:tcPr>
                <w:p w14:paraId="6318BB8D"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1A453568" w14:textId="77777777">
                    <w:trPr>
                      <w:trHeight w:val="212"/>
                    </w:trPr>
                    <w:tc>
                      <w:tcPr>
                        <w:tcW w:w="360" w:type="dxa"/>
                        <w:tcBorders>
                          <w:top w:val="nil"/>
                          <w:left w:val="nil"/>
                          <w:bottom w:val="nil"/>
                          <w:right w:val="nil"/>
                        </w:tcBorders>
                        <w:tcMar>
                          <w:top w:w="39" w:type="dxa"/>
                          <w:left w:w="39" w:type="dxa"/>
                          <w:bottom w:w="39" w:type="dxa"/>
                          <w:right w:w="39" w:type="dxa"/>
                        </w:tcMar>
                      </w:tcPr>
                      <w:p w14:paraId="46DFFEF7" w14:textId="77777777" w:rsidR="00A63989" w:rsidRDefault="00CB5CFD">
                        <w:pPr>
                          <w:spacing w:after="0" w:line="240" w:lineRule="auto"/>
                        </w:pPr>
                        <w:r>
                          <w:rPr>
                            <w:rFonts w:ascii="Arial" w:eastAsia="Arial" w:hAnsi="Arial"/>
                            <w:color w:val="000000"/>
                          </w:rPr>
                          <w:t>N</w:t>
                        </w:r>
                      </w:p>
                    </w:tc>
                  </w:tr>
                </w:tbl>
                <w:p w14:paraId="6C1E8AEE" w14:textId="77777777" w:rsidR="00A63989" w:rsidRDefault="00A63989">
                  <w:pPr>
                    <w:spacing w:after="0" w:line="240" w:lineRule="auto"/>
                  </w:pPr>
                </w:p>
              </w:tc>
              <w:tc>
                <w:tcPr>
                  <w:tcW w:w="180" w:type="dxa"/>
                </w:tcPr>
                <w:p w14:paraId="6AC4B67B"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63989" w14:paraId="78E130A8" w14:textId="77777777">
                    <w:trPr>
                      <w:trHeight w:val="192"/>
                    </w:trPr>
                    <w:tc>
                      <w:tcPr>
                        <w:tcW w:w="3240" w:type="dxa"/>
                        <w:tcBorders>
                          <w:top w:val="nil"/>
                          <w:left w:val="nil"/>
                          <w:bottom w:val="nil"/>
                          <w:right w:val="nil"/>
                        </w:tcBorders>
                        <w:tcMar>
                          <w:top w:w="39" w:type="dxa"/>
                          <w:left w:w="39" w:type="dxa"/>
                          <w:bottom w:w="39" w:type="dxa"/>
                          <w:right w:w="39" w:type="dxa"/>
                        </w:tcMar>
                      </w:tcPr>
                      <w:p w14:paraId="17998DCA" w14:textId="77777777" w:rsidR="00A63989" w:rsidRDefault="00CB5CFD">
                        <w:pPr>
                          <w:spacing w:after="0" w:line="240" w:lineRule="auto"/>
                        </w:pPr>
                        <w:r>
                          <w:rPr>
                            <w:rFonts w:ascii="Arial" w:eastAsia="Arial" w:hAnsi="Arial"/>
                            <w:color w:val="000000"/>
                            <w:sz w:val="16"/>
                          </w:rPr>
                          <w:t>Assign work.</w:t>
                        </w:r>
                      </w:p>
                    </w:tc>
                  </w:tr>
                </w:tbl>
                <w:p w14:paraId="721498A9" w14:textId="77777777" w:rsidR="00A63989" w:rsidRDefault="00A63989">
                  <w:pPr>
                    <w:spacing w:after="0" w:line="240" w:lineRule="auto"/>
                  </w:pPr>
                </w:p>
              </w:tc>
              <w:tc>
                <w:tcPr>
                  <w:tcW w:w="539" w:type="dxa"/>
                  <w:tcBorders>
                    <w:right w:val="single" w:sz="15" w:space="0" w:color="000000"/>
                  </w:tcBorders>
                </w:tcPr>
                <w:p w14:paraId="1B318083" w14:textId="77777777" w:rsidR="00A63989" w:rsidRDefault="00A63989">
                  <w:pPr>
                    <w:pStyle w:val="EmptyCellLayoutStyle"/>
                    <w:spacing w:after="0" w:line="240" w:lineRule="auto"/>
                  </w:pPr>
                </w:p>
              </w:tc>
            </w:tr>
            <w:tr w:rsidR="00A63989" w14:paraId="7FC42183" w14:textId="77777777">
              <w:trPr>
                <w:trHeight w:val="20"/>
              </w:trPr>
              <w:tc>
                <w:tcPr>
                  <w:tcW w:w="900" w:type="dxa"/>
                  <w:tcBorders>
                    <w:left w:val="single" w:sz="15" w:space="0" w:color="000000"/>
                  </w:tcBorders>
                </w:tcPr>
                <w:p w14:paraId="273FC50F" w14:textId="77777777" w:rsidR="00A63989" w:rsidRDefault="00A63989">
                  <w:pPr>
                    <w:pStyle w:val="EmptyCellLayoutStyle"/>
                    <w:spacing w:after="0" w:line="240" w:lineRule="auto"/>
                  </w:pPr>
                </w:p>
              </w:tc>
              <w:tc>
                <w:tcPr>
                  <w:tcW w:w="359" w:type="dxa"/>
                  <w:vMerge/>
                </w:tcPr>
                <w:p w14:paraId="54778978" w14:textId="77777777" w:rsidR="00A63989" w:rsidRDefault="00A63989">
                  <w:pPr>
                    <w:pStyle w:val="EmptyCellLayoutStyle"/>
                    <w:spacing w:after="0" w:line="240" w:lineRule="auto"/>
                  </w:pPr>
                </w:p>
              </w:tc>
              <w:tc>
                <w:tcPr>
                  <w:tcW w:w="180" w:type="dxa"/>
                </w:tcPr>
                <w:p w14:paraId="08E1A334" w14:textId="77777777" w:rsidR="00A63989" w:rsidRDefault="00A63989">
                  <w:pPr>
                    <w:pStyle w:val="EmptyCellLayoutStyle"/>
                    <w:spacing w:after="0" w:line="240" w:lineRule="auto"/>
                  </w:pPr>
                </w:p>
              </w:tc>
              <w:tc>
                <w:tcPr>
                  <w:tcW w:w="3240" w:type="dxa"/>
                </w:tcPr>
                <w:p w14:paraId="533EB6DD" w14:textId="77777777" w:rsidR="00A63989" w:rsidRDefault="00A63989">
                  <w:pPr>
                    <w:pStyle w:val="EmptyCellLayoutStyle"/>
                    <w:spacing w:after="0" w:line="240" w:lineRule="auto"/>
                  </w:pPr>
                </w:p>
              </w:tc>
              <w:tc>
                <w:tcPr>
                  <w:tcW w:w="2160" w:type="dxa"/>
                </w:tcPr>
                <w:p w14:paraId="27FA263C" w14:textId="77777777" w:rsidR="00A63989" w:rsidRDefault="00A63989">
                  <w:pPr>
                    <w:pStyle w:val="EmptyCellLayoutStyle"/>
                    <w:spacing w:after="0" w:line="240" w:lineRule="auto"/>
                  </w:pPr>
                </w:p>
              </w:tc>
              <w:tc>
                <w:tcPr>
                  <w:tcW w:w="359" w:type="dxa"/>
                  <w:vMerge/>
                </w:tcPr>
                <w:p w14:paraId="42999F7E" w14:textId="77777777" w:rsidR="00A63989" w:rsidRDefault="00A63989">
                  <w:pPr>
                    <w:pStyle w:val="EmptyCellLayoutStyle"/>
                    <w:spacing w:after="0" w:line="240" w:lineRule="auto"/>
                  </w:pPr>
                </w:p>
              </w:tc>
              <w:tc>
                <w:tcPr>
                  <w:tcW w:w="180" w:type="dxa"/>
                </w:tcPr>
                <w:p w14:paraId="1A887A7E" w14:textId="77777777" w:rsidR="00A63989" w:rsidRDefault="00A63989">
                  <w:pPr>
                    <w:pStyle w:val="EmptyCellLayoutStyle"/>
                    <w:spacing w:after="0" w:line="240" w:lineRule="auto"/>
                  </w:pPr>
                </w:p>
              </w:tc>
              <w:tc>
                <w:tcPr>
                  <w:tcW w:w="3240" w:type="dxa"/>
                </w:tcPr>
                <w:p w14:paraId="00D005D3" w14:textId="77777777" w:rsidR="00A63989" w:rsidRDefault="00A63989">
                  <w:pPr>
                    <w:pStyle w:val="EmptyCellLayoutStyle"/>
                    <w:spacing w:after="0" w:line="240" w:lineRule="auto"/>
                  </w:pPr>
                </w:p>
              </w:tc>
              <w:tc>
                <w:tcPr>
                  <w:tcW w:w="539" w:type="dxa"/>
                  <w:tcBorders>
                    <w:right w:val="single" w:sz="15" w:space="0" w:color="000000"/>
                  </w:tcBorders>
                </w:tcPr>
                <w:p w14:paraId="477C1F28" w14:textId="77777777" w:rsidR="00A63989" w:rsidRDefault="00A63989">
                  <w:pPr>
                    <w:pStyle w:val="EmptyCellLayoutStyle"/>
                    <w:spacing w:after="0" w:line="240" w:lineRule="auto"/>
                  </w:pPr>
                </w:p>
              </w:tc>
            </w:tr>
            <w:tr w:rsidR="00A63989" w14:paraId="28A24ED8" w14:textId="77777777">
              <w:trPr>
                <w:trHeight w:val="69"/>
              </w:trPr>
              <w:tc>
                <w:tcPr>
                  <w:tcW w:w="900" w:type="dxa"/>
                  <w:tcBorders>
                    <w:left w:val="single" w:sz="15" w:space="0" w:color="000000"/>
                  </w:tcBorders>
                </w:tcPr>
                <w:p w14:paraId="22469E0C" w14:textId="77777777" w:rsidR="00A63989" w:rsidRDefault="00A63989">
                  <w:pPr>
                    <w:pStyle w:val="EmptyCellLayoutStyle"/>
                    <w:spacing w:after="0" w:line="240" w:lineRule="auto"/>
                  </w:pPr>
                </w:p>
              </w:tc>
              <w:tc>
                <w:tcPr>
                  <w:tcW w:w="359" w:type="dxa"/>
                </w:tcPr>
                <w:p w14:paraId="0A29E4CA" w14:textId="77777777" w:rsidR="00A63989" w:rsidRDefault="00A63989">
                  <w:pPr>
                    <w:pStyle w:val="EmptyCellLayoutStyle"/>
                    <w:spacing w:after="0" w:line="240" w:lineRule="auto"/>
                  </w:pPr>
                </w:p>
              </w:tc>
              <w:tc>
                <w:tcPr>
                  <w:tcW w:w="180" w:type="dxa"/>
                </w:tcPr>
                <w:p w14:paraId="043AD63B" w14:textId="77777777" w:rsidR="00A63989" w:rsidRDefault="00A63989">
                  <w:pPr>
                    <w:pStyle w:val="EmptyCellLayoutStyle"/>
                    <w:spacing w:after="0" w:line="240" w:lineRule="auto"/>
                  </w:pPr>
                </w:p>
              </w:tc>
              <w:tc>
                <w:tcPr>
                  <w:tcW w:w="3240" w:type="dxa"/>
                </w:tcPr>
                <w:p w14:paraId="6039356D" w14:textId="77777777" w:rsidR="00A63989" w:rsidRDefault="00A63989">
                  <w:pPr>
                    <w:pStyle w:val="EmptyCellLayoutStyle"/>
                    <w:spacing w:after="0" w:line="240" w:lineRule="auto"/>
                  </w:pPr>
                </w:p>
              </w:tc>
              <w:tc>
                <w:tcPr>
                  <w:tcW w:w="2160" w:type="dxa"/>
                </w:tcPr>
                <w:p w14:paraId="0DC385F2" w14:textId="77777777" w:rsidR="00A63989" w:rsidRDefault="00A63989">
                  <w:pPr>
                    <w:pStyle w:val="EmptyCellLayoutStyle"/>
                    <w:spacing w:after="0" w:line="240" w:lineRule="auto"/>
                  </w:pPr>
                </w:p>
              </w:tc>
              <w:tc>
                <w:tcPr>
                  <w:tcW w:w="359" w:type="dxa"/>
                </w:tcPr>
                <w:p w14:paraId="20F6453F" w14:textId="77777777" w:rsidR="00A63989" w:rsidRDefault="00A63989">
                  <w:pPr>
                    <w:pStyle w:val="EmptyCellLayoutStyle"/>
                    <w:spacing w:after="0" w:line="240" w:lineRule="auto"/>
                  </w:pPr>
                </w:p>
              </w:tc>
              <w:tc>
                <w:tcPr>
                  <w:tcW w:w="180" w:type="dxa"/>
                </w:tcPr>
                <w:p w14:paraId="22CB3B6F" w14:textId="77777777" w:rsidR="00A63989" w:rsidRDefault="00A63989">
                  <w:pPr>
                    <w:pStyle w:val="EmptyCellLayoutStyle"/>
                    <w:spacing w:after="0" w:line="240" w:lineRule="auto"/>
                  </w:pPr>
                </w:p>
              </w:tc>
              <w:tc>
                <w:tcPr>
                  <w:tcW w:w="3240" w:type="dxa"/>
                </w:tcPr>
                <w:p w14:paraId="69B3D7FB" w14:textId="77777777" w:rsidR="00A63989" w:rsidRDefault="00A63989">
                  <w:pPr>
                    <w:pStyle w:val="EmptyCellLayoutStyle"/>
                    <w:spacing w:after="0" w:line="240" w:lineRule="auto"/>
                  </w:pPr>
                </w:p>
              </w:tc>
              <w:tc>
                <w:tcPr>
                  <w:tcW w:w="539" w:type="dxa"/>
                  <w:tcBorders>
                    <w:right w:val="single" w:sz="15" w:space="0" w:color="000000"/>
                  </w:tcBorders>
                </w:tcPr>
                <w:p w14:paraId="33719D0A" w14:textId="77777777" w:rsidR="00A63989" w:rsidRDefault="00A63989">
                  <w:pPr>
                    <w:pStyle w:val="EmptyCellLayoutStyle"/>
                    <w:spacing w:after="0" w:line="240" w:lineRule="auto"/>
                  </w:pPr>
                </w:p>
              </w:tc>
            </w:tr>
            <w:tr w:rsidR="00A63989" w14:paraId="7B31D13E" w14:textId="77777777">
              <w:trPr>
                <w:trHeight w:val="270"/>
              </w:trPr>
              <w:tc>
                <w:tcPr>
                  <w:tcW w:w="900" w:type="dxa"/>
                  <w:tcBorders>
                    <w:left w:val="single" w:sz="15" w:space="0" w:color="000000"/>
                  </w:tcBorders>
                </w:tcPr>
                <w:p w14:paraId="75B76F82"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73E89AE9" w14:textId="77777777">
                    <w:trPr>
                      <w:trHeight w:val="212"/>
                    </w:trPr>
                    <w:tc>
                      <w:tcPr>
                        <w:tcW w:w="360" w:type="dxa"/>
                        <w:tcBorders>
                          <w:top w:val="nil"/>
                          <w:left w:val="nil"/>
                          <w:bottom w:val="nil"/>
                          <w:right w:val="nil"/>
                        </w:tcBorders>
                        <w:tcMar>
                          <w:top w:w="39" w:type="dxa"/>
                          <w:left w:w="39" w:type="dxa"/>
                          <w:bottom w:w="39" w:type="dxa"/>
                          <w:right w:w="39" w:type="dxa"/>
                        </w:tcMar>
                      </w:tcPr>
                      <w:p w14:paraId="193DD387" w14:textId="77777777" w:rsidR="00A63989" w:rsidRDefault="00CB5CFD">
                        <w:pPr>
                          <w:spacing w:after="0" w:line="240" w:lineRule="auto"/>
                        </w:pPr>
                        <w:r>
                          <w:rPr>
                            <w:rFonts w:ascii="Arial" w:eastAsia="Arial" w:hAnsi="Arial"/>
                            <w:color w:val="000000"/>
                          </w:rPr>
                          <w:t>N</w:t>
                        </w:r>
                      </w:p>
                    </w:tc>
                  </w:tr>
                </w:tbl>
                <w:p w14:paraId="3D8BD7AD" w14:textId="77777777" w:rsidR="00A63989" w:rsidRDefault="00A63989">
                  <w:pPr>
                    <w:spacing w:after="0" w:line="240" w:lineRule="auto"/>
                  </w:pPr>
                </w:p>
              </w:tc>
              <w:tc>
                <w:tcPr>
                  <w:tcW w:w="180" w:type="dxa"/>
                </w:tcPr>
                <w:p w14:paraId="38DDEB94"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63989" w14:paraId="7A4849A0" w14:textId="77777777">
                    <w:trPr>
                      <w:trHeight w:val="192"/>
                    </w:trPr>
                    <w:tc>
                      <w:tcPr>
                        <w:tcW w:w="3240" w:type="dxa"/>
                        <w:tcBorders>
                          <w:top w:val="nil"/>
                          <w:left w:val="nil"/>
                          <w:bottom w:val="nil"/>
                          <w:right w:val="nil"/>
                        </w:tcBorders>
                        <w:tcMar>
                          <w:top w:w="39" w:type="dxa"/>
                          <w:left w:w="39" w:type="dxa"/>
                          <w:bottom w:w="39" w:type="dxa"/>
                          <w:right w:w="39" w:type="dxa"/>
                        </w:tcMar>
                      </w:tcPr>
                      <w:p w14:paraId="34A35D8A" w14:textId="77777777" w:rsidR="00A63989" w:rsidRDefault="00CB5CFD">
                        <w:pPr>
                          <w:spacing w:after="0" w:line="240" w:lineRule="auto"/>
                        </w:pPr>
                        <w:r>
                          <w:rPr>
                            <w:rFonts w:ascii="Arial" w:eastAsia="Arial" w:hAnsi="Arial"/>
                            <w:color w:val="000000"/>
                            <w:sz w:val="16"/>
                          </w:rPr>
                          <w:t>Provide formal written counseling.</w:t>
                        </w:r>
                      </w:p>
                    </w:tc>
                  </w:tr>
                </w:tbl>
                <w:p w14:paraId="423D7ECE" w14:textId="77777777" w:rsidR="00A63989" w:rsidRDefault="00A63989">
                  <w:pPr>
                    <w:spacing w:after="0" w:line="240" w:lineRule="auto"/>
                  </w:pPr>
                </w:p>
              </w:tc>
              <w:tc>
                <w:tcPr>
                  <w:tcW w:w="2160" w:type="dxa"/>
                </w:tcPr>
                <w:p w14:paraId="4C366C18"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780026D1" w14:textId="77777777">
                    <w:trPr>
                      <w:trHeight w:val="212"/>
                    </w:trPr>
                    <w:tc>
                      <w:tcPr>
                        <w:tcW w:w="360" w:type="dxa"/>
                        <w:tcBorders>
                          <w:top w:val="nil"/>
                          <w:left w:val="nil"/>
                          <w:bottom w:val="nil"/>
                          <w:right w:val="nil"/>
                        </w:tcBorders>
                        <w:tcMar>
                          <w:top w:w="39" w:type="dxa"/>
                          <w:left w:w="39" w:type="dxa"/>
                          <w:bottom w:w="39" w:type="dxa"/>
                          <w:right w:w="39" w:type="dxa"/>
                        </w:tcMar>
                      </w:tcPr>
                      <w:p w14:paraId="5EDDA497" w14:textId="77777777" w:rsidR="00A63989" w:rsidRDefault="00CB5CFD">
                        <w:pPr>
                          <w:spacing w:after="0" w:line="240" w:lineRule="auto"/>
                        </w:pPr>
                        <w:r>
                          <w:rPr>
                            <w:rFonts w:ascii="Arial" w:eastAsia="Arial" w:hAnsi="Arial"/>
                            <w:color w:val="000000"/>
                          </w:rPr>
                          <w:t>N</w:t>
                        </w:r>
                      </w:p>
                    </w:tc>
                  </w:tr>
                </w:tbl>
                <w:p w14:paraId="38DE2AB2" w14:textId="77777777" w:rsidR="00A63989" w:rsidRDefault="00A63989">
                  <w:pPr>
                    <w:spacing w:after="0" w:line="240" w:lineRule="auto"/>
                  </w:pPr>
                </w:p>
              </w:tc>
              <w:tc>
                <w:tcPr>
                  <w:tcW w:w="180" w:type="dxa"/>
                </w:tcPr>
                <w:p w14:paraId="3E18B16D"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63989" w14:paraId="53D8D0D5" w14:textId="77777777">
                    <w:trPr>
                      <w:trHeight w:val="192"/>
                    </w:trPr>
                    <w:tc>
                      <w:tcPr>
                        <w:tcW w:w="3240" w:type="dxa"/>
                        <w:tcBorders>
                          <w:top w:val="nil"/>
                          <w:left w:val="nil"/>
                          <w:bottom w:val="nil"/>
                          <w:right w:val="nil"/>
                        </w:tcBorders>
                        <w:tcMar>
                          <w:top w:w="39" w:type="dxa"/>
                          <w:left w:w="39" w:type="dxa"/>
                          <w:bottom w:w="39" w:type="dxa"/>
                          <w:right w:w="39" w:type="dxa"/>
                        </w:tcMar>
                      </w:tcPr>
                      <w:p w14:paraId="545B765E" w14:textId="77777777" w:rsidR="00A63989" w:rsidRDefault="00CB5CFD">
                        <w:pPr>
                          <w:spacing w:after="0" w:line="240" w:lineRule="auto"/>
                        </w:pPr>
                        <w:r>
                          <w:rPr>
                            <w:rFonts w:ascii="Arial" w:eastAsia="Arial" w:hAnsi="Arial"/>
                            <w:color w:val="000000"/>
                            <w:sz w:val="16"/>
                          </w:rPr>
                          <w:t>Approve work.</w:t>
                        </w:r>
                      </w:p>
                    </w:tc>
                  </w:tr>
                </w:tbl>
                <w:p w14:paraId="3FD06FAB" w14:textId="77777777" w:rsidR="00A63989" w:rsidRDefault="00A63989">
                  <w:pPr>
                    <w:spacing w:after="0" w:line="240" w:lineRule="auto"/>
                  </w:pPr>
                </w:p>
              </w:tc>
              <w:tc>
                <w:tcPr>
                  <w:tcW w:w="539" w:type="dxa"/>
                  <w:tcBorders>
                    <w:right w:val="single" w:sz="15" w:space="0" w:color="000000"/>
                  </w:tcBorders>
                </w:tcPr>
                <w:p w14:paraId="3A58C95D" w14:textId="77777777" w:rsidR="00A63989" w:rsidRDefault="00A63989">
                  <w:pPr>
                    <w:pStyle w:val="EmptyCellLayoutStyle"/>
                    <w:spacing w:after="0" w:line="240" w:lineRule="auto"/>
                  </w:pPr>
                </w:p>
              </w:tc>
            </w:tr>
            <w:tr w:rsidR="00A63989" w14:paraId="31E14BC1" w14:textId="77777777">
              <w:trPr>
                <w:trHeight w:val="20"/>
              </w:trPr>
              <w:tc>
                <w:tcPr>
                  <w:tcW w:w="900" w:type="dxa"/>
                  <w:tcBorders>
                    <w:left w:val="single" w:sz="15" w:space="0" w:color="000000"/>
                  </w:tcBorders>
                </w:tcPr>
                <w:p w14:paraId="41353D45" w14:textId="77777777" w:rsidR="00A63989" w:rsidRDefault="00A63989">
                  <w:pPr>
                    <w:pStyle w:val="EmptyCellLayoutStyle"/>
                    <w:spacing w:after="0" w:line="240" w:lineRule="auto"/>
                  </w:pPr>
                </w:p>
              </w:tc>
              <w:tc>
                <w:tcPr>
                  <w:tcW w:w="359" w:type="dxa"/>
                  <w:vMerge/>
                </w:tcPr>
                <w:p w14:paraId="327C62C0" w14:textId="77777777" w:rsidR="00A63989" w:rsidRDefault="00A63989">
                  <w:pPr>
                    <w:pStyle w:val="EmptyCellLayoutStyle"/>
                    <w:spacing w:after="0" w:line="240" w:lineRule="auto"/>
                  </w:pPr>
                </w:p>
              </w:tc>
              <w:tc>
                <w:tcPr>
                  <w:tcW w:w="180" w:type="dxa"/>
                </w:tcPr>
                <w:p w14:paraId="68E51BB1" w14:textId="77777777" w:rsidR="00A63989" w:rsidRDefault="00A63989">
                  <w:pPr>
                    <w:pStyle w:val="EmptyCellLayoutStyle"/>
                    <w:spacing w:after="0" w:line="240" w:lineRule="auto"/>
                  </w:pPr>
                </w:p>
              </w:tc>
              <w:tc>
                <w:tcPr>
                  <w:tcW w:w="3240" w:type="dxa"/>
                </w:tcPr>
                <w:p w14:paraId="38643B21" w14:textId="77777777" w:rsidR="00A63989" w:rsidRDefault="00A63989">
                  <w:pPr>
                    <w:pStyle w:val="EmptyCellLayoutStyle"/>
                    <w:spacing w:after="0" w:line="240" w:lineRule="auto"/>
                  </w:pPr>
                </w:p>
              </w:tc>
              <w:tc>
                <w:tcPr>
                  <w:tcW w:w="2160" w:type="dxa"/>
                </w:tcPr>
                <w:p w14:paraId="783D350E" w14:textId="77777777" w:rsidR="00A63989" w:rsidRDefault="00A63989">
                  <w:pPr>
                    <w:pStyle w:val="EmptyCellLayoutStyle"/>
                    <w:spacing w:after="0" w:line="240" w:lineRule="auto"/>
                  </w:pPr>
                </w:p>
              </w:tc>
              <w:tc>
                <w:tcPr>
                  <w:tcW w:w="359" w:type="dxa"/>
                  <w:vMerge/>
                </w:tcPr>
                <w:p w14:paraId="5F2952A5" w14:textId="77777777" w:rsidR="00A63989" w:rsidRDefault="00A63989">
                  <w:pPr>
                    <w:pStyle w:val="EmptyCellLayoutStyle"/>
                    <w:spacing w:after="0" w:line="240" w:lineRule="auto"/>
                  </w:pPr>
                </w:p>
              </w:tc>
              <w:tc>
                <w:tcPr>
                  <w:tcW w:w="180" w:type="dxa"/>
                </w:tcPr>
                <w:p w14:paraId="4F5467D2" w14:textId="77777777" w:rsidR="00A63989" w:rsidRDefault="00A63989">
                  <w:pPr>
                    <w:pStyle w:val="EmptyCellLayoutStyle"/>
                    <w:spacing w:after="0" w:line="240" w:lineRule="auto"/>
                  </w:pPr>
                </w:p>
              </w:tc>
              <w:tc>
                <w:tcPr>
                  <w:tcW w:w="3240" w:type="dxa"/>
                </w:tcPr>
                <w:p w14:paraId="741FC1FF" w14:textId="77777777" w:rsidR="00A63989" w:rsidRDefault="00A63989">
                  <w:pPr>
                    <w:pStyle w:val="EmptyCellLayoutStyle"/>
                    <w:spacing w:after="0" w:line="240" w:lineRule="auto"/>
                  </w:pPr>
                </w:p>
              </w:tc>
              <w:tc>
                <w:tcPr>
                  <w:tcW w:w="539" w:type="dxa"/>
                  <w:tcBorders>
                    <w:right w:val="single" w:sz="15" w:space="0" w:color="000000"/>
                  </w:tcBorders>
                </w:tcPr>
                <w:p w14:paraId="01624442" w14:textId="77777777" w:rsidR="00A63989" w:rsidRDefault="00A63989">
                  <w:pPr>
                    <w:pStyle w:val="EmptyCellLayoutStyle"/>
                    <w:spacing w:after="0" w:line="240" w:lineRule="auto"/>
                  </w:pPr>
                </w:p>
              </w:tc>
            </w:tr>
            <w:tr w:rsidR="00A63989" w14:paraId="0D9D6202" w14:textId="77777777">
              <w:trPr>
                <w:trHeight w:val="13"/>
              </w:trPr>
              <w:tc>
                <w:tcPr>
                  <w:tcW w:w="900" w:type="dxa"/>
                  <w:tcBorders>
                    <w:left w:val="single" w:sz="15" w:space="0" w:color="000000"/>
                  </w:tcBorders>
                </w:tcPr>
                <w:p w14:paraId="2B23F24C" w14:textId="77777777" w:rsidR="00A63989" w:rsidRDefault="00A63989">
                  <w:pPr>
                    <w:pStyle w:val="EmptyCellLayoutStyle"/>
                    <w:spacing w:after="0" w:line="240" w:lineRule="auto"/>
                  </w:pPr>
                </w:p>
              </w:tc>
              <w:tc>
                <w:tcPr>
                  <w:tcW w:w="359" w:type="dxa"/>
                </w:tcPr>
                <w:p w14:paraId="1D132205" w14:textId="77777777" w:rsidR="00A63989" w:rsidRDefault="00A63989">
                  <w:pPr>
                    <w:pStyle w:val="EmptyCellLayoutStyle"/>
                    <w:spacing w:after="0" w:line="240" w:lineRule="auto"/>
                  </w:pPr>
                </w:p>
              </w:tc>
              <w:tc>
                <w:tcPr>
                  <w:tcW w:w="180" w:type="dxa"/>
                </w:tcPr>
                <w:p w14:paraId="020CD1D4" w14:textId="77777777" w:rsidR="00A63989" w:rsidRDefault="00A63989">
                  <w:pPr>
                    <w:pStyle w:val="EmptyCellLayoutStyle"/>
                    <w:spacing w:after="0" w:line="240" w:lineRule="auto"/>
                  </w:pPr>
                </w:p>
              </w:tc>
              <w:tc>
                <w:tcPr>
                  <w:tcW w:w="3240" w:type="dxa"/>
                </w:tcPr>
                <w:p w14:paraId="40DA7018" w14:textId="77777777" w:rsidR="00A63989" w:rsidRDefault="00A63989">
                  <w:pPr>
                    <w:pStyle w:val="EmptyCellLayoutStyle"/>
                    <w:spacing w:after="0" w:line="240" w:lineRule="auto"/>
                  </w:pPr>
                </w:p>
              </w:tc>
              <w:tc>
                <w:tcPr>
                  <w:tcW w:w="2160" w:type="dxa"/>
                </w:tcPr>
                <w:p w14:paraId="170B2227" w14:textId="77777777" w:rsidR="00A63989" w:rsidRDefault="00A63989">
                  <w:pPr>
                    <w:pStyle w:val="EmptyCellLayoutStyle"/>
                    <w:spacing w:after="0" w:line="240" w:lineRule="auto"/>
                  </w:pPr>
                </w:p>
              </w:tc>
              <w:tc>
                <w:tcPr>
                  <w:tcW w:w="359" w:type="dxa"/>
                </w:tcPr>
                <w:p w14:paraId="2129E14D" w14:textId="77777777" w:rsidR="00A63989" w:rsidRDefault="00A63989">
                  <w:pPr>
                    <w:pStyle w:val="EmptyCellLayoutStyle"/>
                    <w:spacing w:after="0" w:line="240" w:lineRule="auto"/>
                  </w:pPr>
                </w:p>
              </w:tc>
              <w:tc>
                <w:tcPr>
                  <w:tcW w:w="180" w:type="dxa"/>
                </w:tcPr>
                <w:p w14:paraId="5EB5041D" w14:textId="77777777" w:rsidR="00A63989" w:rsidRDefault="00A63989">
                  <w:pPr>
                    <w:pStyle w:val="EmptyCellLayoutStyle"/>
                    <w:spacing w:after="0" w:line="240" w:lineRule="auto"/>
                  </w:pPr>
                </w:p>
              </w:tc>
              <w:tc>
                <w:tcPr>
                  <w:tcW w:w="3240" w:type="dxa"/>
                </w:tcPr>
                <w:p w14:paraId="616BAEC4" w14:textId="77777777" w:rsidR="00A63989" w:rsidRDefault="00A63989">
                  <w:pPr>
                    <w:pStyle w:val="EmptyCellLayoutStyle"/>
                    <w:spacing w:after="0" w:line="240" w:lineRule="auto"/>
                  </w:pPr>
                </w:p>
              </w:tc>
              <w:tc>
                <w:tcPr>
                  <w:tcW w:w="539" w:type="dxa"/>
                  <w:tcBorders>
                    <w:right w:val="single" w:sz="15" w:space="0" w:color="000000"/>
                  </w:tcBorders>
                </w:tcPr>
                <w:p w14:paraId="7B1C740F" w14:textId="77777777" w:rsidR="00A63989" w:rsidRDefault="00A63989">
                  <w:pPr>
                    <w:pStyle w:val="EmptyCellLayoutStyle"/>
                    <w:spacing w:after="0" w:line="240" w:lineRule="auto"/>
                  </w:pPr>
                </w:p>
              </w:tc>
            </w:tr>
            <w:tr w:rsidR="00A63989" w14:paraId="60614789" w14:textId="77777777">
              <w:trPr>
                <w:trHeight w:val="55"/>
              </w:trPr>
              <w:tc>
                <w:tcPr>
                  <w:tcW w:w="900" w:type="dxa"/>
                  <w:tcBorders>
                    <w:left w:val="single" w:sz="15" w:space="0" w:color="000000"/>
                  </w:tcBorders>
                </w:tcPr>
                <w:p w14:paraId="69C59242" w14:textId="77777777" w:rsidR="00A63989" w:rsidRDefault="00A63989">
                  <w:pPr>
                    <w:pStyle w:val="EmptyCellLayoutStyle"/>
                    <w:spacing w:after="0" w:line="240" w:lineRule="auto"/>
                  </w:pPr>
                </w:p>
              </w:tc>
              <w:tc>
                <w:tcPr>
                  <w:tcW w:w="359" w:type="dxa"/>
                </w:tcPr>
                <w:p w14:paraId="5B88DC45" w14:textId="77777777" w:rsidR="00A63989" w:rsidRDefault="00A63989">
                  <w:pPr>
                    <w:pStyle w:val="EmptyCellLayoutStyle"/>
                    <w:spacing w:after="0" w:line="240" w:lineRule="auto"/>
                  </w:pPr>
                </w:p>
              </w:tc>
              <w:tc>
                <w:tcPr>
                  <w:tcW w:w="180" w:type="dxa"/>
                </w:tcPr>
                <w:p w14:paraId="2C772B4B" w14:textId="77777777" w:rsidR="00A63989" w:rsidRDefault="00A63989">
                  <w:pPr>
                    <w:pStyle w:val="EmptyCellLayoutStyle"/>
                    <w:spacing w:after="0" w:line="240" w:lineRule="auto"/>
                  </w:pPr>
                </w:p>
              </w:tc>
              <w:tc>
                <w:tcPr>
                  <w:tcW w:w="3240" w:type="dxa"/>
                </w:tcPr>
                <w:p w14:paraId="72C4A91F" w14:textId="77777777" w:rsidR="00A63989" w:rsidRDefault="00A63989">
                  <w:pPr>
                    <w:pStyle w:val="EmptyCellLayoutStyle"/>
                    <w:spacing w:after="0" w:line="240" w:lineRule="auto"/>
                  </w:pPr>
                </w:p>
              </w:tc>
              <w:tc>
                <w:tcPr>
                  <w:tcW w:w="2160" w:type="dxa"/>
                </w:tcPr>
                <w:p w14:paraId="7D98F209"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23D8A6E6" w14:textId="77777777">
                    <w:trPr>
                      <w:trHeight w:val="212"/>
                    </w:trPr>
                    <w:tc>
                      <w:tcPr>
                        <w:tcW w:w="360" w:type="dxa"/>
                        <w:tcBorders>
                          <w:top w:val="nil"/>
                          <w:left w:val="nil"/>
                          <w:bottom w:val="nil"/>
                          <w:right w:val="nil"/>
                        </w:tcBorders>
                        <w:tcMar>
                          <w:top w:w="39" w:type="dxa"/>
                          <w:left w:w="39" w:type="dxa"/>
                          <w:bottom w:w="39" w:type="dxa"/>
                          <w:right w:w="39" w:type="dxa"/>
                        </w:tcMar>
                      </w:tcPr>
                      <w:p w14:paraId="6F8A3323" w14:textId="77777777" w:rsidR="00A63989" w:rsidRDefault="00CB5CFD">
                        <w:pPr>
                          <w:spacing w:after="0" w:line="240" w:lineRule="auto"/>
                        </w:pPr>
                        <w:r>
                          <w:rPr>
                            <w:rFonts w:ascii="Arial" w:eastAsia="Arial" w:hAnsi="Arial"/>
                            <w:color w:val="000000"/>
                          </w:rPr>
                          <w:t>N</w:t>
                        </w:r>
                      </w:p>
                    </w:tc>
                  </w:tr>
                </w:tbl>
                <w:p w14:paraId="49878FA9" w14:textId="77777777" w:rsidR="00A63989" w:rsidRDefault="00A63989">
                  <w:pPr>
                    <w:spacing w:after="0" w:line="240" w:lineRule="auto"/>
                  </w:pPr>
                </w:p>
              </w:tc>
              <w:tc>
                <w:tcPr>
                  <w:tcW w:w="180" w:type="dxa"/>
                </w:tcPr>
                <w:p w14:paraId="709F1285" w14:textId="77777777" w:rsidR="00A63989" w:rsidRDefault="00A63989">
                  <w:pPr>
                    <w:pStyle w:val="EmptyCellLayoutStyle"/>
                    <w:spacing w:after="0" w:line="240" w:lineRule="auto"/>
                  </w:pPr>
                </w:p>
              </w:tc>
              <w:tc>
                <w:tcPr>
                  <w:tcW w:w="3240" w:type="dxa"/>
                </w:tcPr>
                <w:p w14:paraId="21966723" w14:textId="77777777" w:rsidR="00A63989" w:rsidRDefault="00A63989">
                  <w:pPr>
                    <w:pStyle w:val="EmptyCellLayoutStyle"/>
                    <w:spacing w:after="0" w:line="240" w:lineRule="auto"/>
                  </w:pPr>
                </w:p>
              </w:tc>
              <w:tc>
                <w:tcPr>
                  <w:tcW w:w="539" w:type="dxa"/>
                  <w:tcBorders>
                    <w:right w:val="single" w:sz="15" w:space="0" w:color="000000"/>
                  </w:tcBorders>
                </w:tcPr>
                <w:p w14:paraId="21FF7612" w14:textId="77777777" w:rsidR="00A63989" w:rsidRDefault="00A63989">
                  <w:pPr>
                    <w:pStyle w:val="EmptyCellLayoutStyle"/>
                    <w:spacing w:after="0" w:line="240" w:lineRule="auto"/>
                  </w:pPr>
                </w:p>
              </w:tc>
            </w:tr>
            <w:tr w:rsidR="00A63989" w14:paraId="6F734739" w14:textId="77777777">
              <w:trPr>
                <w:trHeight w:val="235"/>
              </w:trPr>
              <w:tc>
                <w:tcPr>
                  <w:tcW w:w="900" w:type="dxa"/>
                  <w:tcBorders>
                    <w:left w:val="single" w:sz="15" w:space="0" w:color="000000"/>
                  </w:tcBorders>
                </w:tcPr>
                <w:p w14:paraId="0F02390D"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0F856936" w14:textId="77777777">
                    <w:trPr>
                      <w:trHeight w:val="212"/>
                    </w:trPr>
                    <w:tc>
                      <w:tcPr>
                        <w:tcW w:w="360" w:type="dxa"/>
                        <w:tcBorders>
                          <w:top w:val="nil"/>
                          <w:left w:val="nil"/>
                          <w:bottom w:val="nil"/>
                          <w:right w:val="nil"/>
                        </w:tcBorders>
                        <w:tcMar>
                          <w:top w:w="39" w:type="dxa"/>
                          <w:left w:w="39" w:type="dxa"/>
                          <w:bottom w:w="39" w:type="dxa"/>
                          <w:right w:w="39" w:type="dxa"/>
                        </w:tcMar>
                      </w:tcPr>
                      <w:p w14:paraId="635358E0" w14:textId="77777777" w:rsidR="00A63989" w:rsidRDefault="00CB5CFD">
                        <w:pPr>
                          <w:spacing w:after="0" w:line="240" w:lineRule="auto"/>
                        </w:pPr>
                        <w:r>
                          <w:rPr>
                            <w:rFonts w:ascii="Arial" w:eastAsia="Arial" w:hAnsi="Arial"/>
                            <w:color w:val="000000"/>
                          </w:rPr>
                          <w:t>N</w:t>
                        </w:r>
                      </w:p>
                    </w:tc>
                  </w:tr>
                </w:tbl>
                <w:p w14:paraId="0C21FC4F" w14:textId="77777777" w:rsidR="00A63989" w:rsidRDefault="00A63989">
                  <w:pPr>
                    <w:spacing w:after="0" w:line="240" w:lineRule="auto"/>
                  </w:pPr>
                </w:p>
              </w:tc>
              <w:tc>
                <w:tcPr>
                  <w:tcW w:w="180" w:type="dxa"/>
                </w:tcPr>
                <w:p w14:paraId="0ED92550" w14:textId="77777777" w:rsidR="00A63989" w:rsidRDefault="00A6398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A63989" w14:paraId="33C8BD1F" w14:textId="77777777">
                    <w:trPr>
                      <w:trHeight w:val="192"/>
                    </w:trPr>
                    <w:tc>
                      <w:tcPr>
                        <w:tcW w:w="3240" w:type="dxa"/>
                        <w:tcBorders>
                          <w:top w:val="nil"/>
                          <w:left w:val="nil"/>
                          <w:bottom w:val="nil"/>
                          <w:right w:val="nil"/>
                        </w:tcBorders>
                        <w:tcMar>
                          <w:top w:w="39" w:type="dxa"/>
                          <w:left w:w="39" w:type="dxa"/>
                          <w:bottom w:w="39" w:type="dxa"/>
                          <w:right w:w="39" w:type="dxa"/>
                        </w:tcMar>
                      </w:tcPr>
                      <w:p w14:paraId="3B7933E5" w14:textId="77777777" w:rsidR="00A63989" w:rsidRDefault="00CB5CFD">
                        <w:pPr>
                          <w:spacing w:after="0" w:line="240" w:lineRule="auto"/>
                        </w:pPr>
                        <w:r>
                          <w:rPr>
                            <w:rFonts w:ascii="Arial" w:eastAsia="Arial" w:hAnsi="Arial"/>
                            <w:color w:val="000000"/>
                            <w:sz w:val="16"/>
                          </w:rPr>
                          <w:t>Approve leave requests.</w:t>
                        </w:r>
                      </w:p>
                    </w:tc>
                  </w:tr>
                </w:tbl>
                <w:p w14:paraId="370C1B70" w14:textId="77777777" w:rsidR="00A63989" w:rsidRDefault="00A63989">
                  <w:pPr>
                    <w:spacing w:after="0" w:line="240" w:lineRule="auto"/>
                  </w:pPr>
                </w:p>
              </w:tc>
              <w:tc>
                <w:tcPr>
                  <w:tcW w:w="2160" w:type="dxa"/>
                </w:tcPr>
                <w:p w14:paraId="668574F9" w14:textId="77777777" w:rsidR="00A63989" w:rsidRDefault="00A63989">
                  <w:pPr>
                    <w:pStyle w:val="EmptyCellLayoutStyle"/>
                    <w:spacing w:after="0" w:line="240" w:lineRule="auto"/>
                  </w:pPr>
                </w:p>
              </w:tc>
              <w:tc>
                <w:tcPr>
                  <w:tcW w:w="359" w:type="dxa"/>
                  <w:vMerge/>
                </w:tcPr>
                <w:p w14:paraId="28E553C4" w14:textId="77777777" w:rsidR="00A63989" w:rsidRDefault="00A63989">
                  <w:pPr>
                    <w:pStyle w:val="EmptyCellLayoutStyle"/>
                    <w:spacing w:after="0" w:line="240" w:lineRule="auto"/>
                  </w:pPr>
                </w:p>
              </w:tc>
              <w:tc>
                <w:tcPr>
                  <w:tcW w:w="180" w:type="dxa"/>
                </w:tcPr>
                <w:p w14:paraId="00CB61D8" w14:textId="77777777" w:rsidR="00A63989" w:rsidRDefault="00A6398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A63989" w14:paraId="513A01E3" w14:textId="77777777">
                    <w:trPr>
                      <w:trHeight w:val="192"/>
                    </w:trPr>
                    <w:tc>
                      <w:tcPr>
                        <w:tcW w:w="3240" w:type="dxa"/>
                        <w:tcBorders>
                          <w:top w:val="nil"/>
                          <w:left w:val="nil"/>
                          <w:bottom w:val="nil"/>
                          <w:right w:val="nil"/>
                        </w:tcBorders>
                        <w:tcMar>
                          <w:top w:w="39" w:type="dxa"/>
                          <w:left w:w="39" w:type="dxa"/>
                          <w:bottom w:w="39" w:type="dxa"/>
                          <w:right w:w="39" w:type="dxa"/>
                        </w:tcMar>
                      </w:tcPr>
                      <w:p w14:paraId="15755491" w14:textId="77777777" w:rsidR="00A63989" w:rsidRDefault="00CB5CFD">
                        <w:pPr>
                          <w:spacing w:after="0" w:line="240" w:lineRule="auto"/>
                        </w:pPr>
                        <w:r>
                          <w:rPr>
                            <w:rFonts w:ascii="Arial" w:eastAsia="Arial" w:hAnsi="Arial"/>
                            <w:color w:val="000000"/>
                            <w:sz w:val="16"/>
                          </w:rPr>
                          <w:t>Review work.</w:t>
                        </w:r>
                      </w:p>
                    </w:tc>
                  </w:tr>
                </w:tbl>
                <w:p w14:paraId="3967442F" w14:textId="77777777" w:rsidR="00A63989" w:rsidRDefault="00A63989">
                  <w:pPr>
                    <w:spacing w:after="0" w:line="240" w:lineRule="auto"/>
                  </w:pPr>
                </w:p>
              </w:tc>
              <w:tc>
                <w:tcPr>
                  <w:tcW w:w="539" w:type="dxa"/>
                  <w:tcBorders>
                    <w:right w:val="single" w:sz="15" w:space="0" w:color="000000"/>
                  </w:tcBorders>
                </w:tcPr>
                <w:p w14:paraId="49AF91A5" w14:textId="77777777" w:rsidR="00A63989" w:rsidRDefault="00A63989">
                  <w:pPr>
                    <w:pStyle w:val="EmptyCellLayoutStyle"/>
                    <w:spacing w:after="0" w:line="240" w:lineRule="auto"/>
                  </w:pPr>
                </w:p>
              </w:tc>
            </w:tr>
            <w:tr w:rsidR="00A63989" w14:paraId="626DB5AB" w14:textId="77777777">
              <w:trPr>
                <w:trHeight w:val="34"/>
              </w:trPr>
              <w:tc>
                <w:tcPr>
                  <w:tcW w:w="900" w:type="dxa"/>
                  <w:tcBorders>
                    <w:left w:val="single" w:sz="15" w:space="0" w:color="000000"/>
                  </w:tcBorders>
                </w:tcPr>
                <w:p w14:paraId="34803F35" w14:textId="77777777" w:rsidR="00A63989" w:rsidRDefault="00A63989">
                  <w:pPr>
                    <w:pStyle w:val="EmptyCellLayoutStyle"/>
                    <w:spacing w:after="0" w:line="240" w:lineRule="auto"/>
                  </w:pPr>
                </w:p>
              </w:tc>
              <w:tc>
                <w:tcPr>
                  <w:tcW w:w="359" w:type="dxa"/>
                  <w:vMerge/>
                </w:tcPr>
                <w:p w14:paraId="3705A481" w14:textId="77777777" w:rsidR="00A63989" w:rsidRDefault="00A63989">
                  <w:pPr>
                    <w:pStyle w:val="EmptyCellLayoutStyle"/>
                    <w:spacing w:after="0" w:line="240" w:lineRule="auto"/>
                  </w:pPr>
                </w:p>
              </w:tc>
              <w:tc>
                <w:tcPr>
                  <w:tcW w:w="180" w:type="dxa"/>
                </w:tcPr>
                <w:p w14:paraId="6E84B0F1" w14:textId="77777777" w:rsidR="00A63989" w:rsidRDefault="00A63989">
                  <w:pPr>
                    <w:pStyle w:val="EmptyCellLayoutStyle"/>
                    <w:spacing w:after="0" w:line="240" w:lineRule="auto"/>
                  </w:pPr>
                </w:p>
              </w:tc>
              <w:tc>
                <w:tcPr>
                  <w:tcW w:w="3240" w:type="dxa"/>
                  <w:vMerge/>
                </w:tcPr>
                <w:p w14:paraId="738503B6" w14:textId="77777777" w:rsidR="00A63989" w:rsidRDefault="00A63989">
                  <w:pPr>
                    <w:pStyle w:val="EmptyCellLayoutStyle"/>
                    <w:spacing w:after="0" w:line="240" w:lineRule="auto"/>
                  </w:pPr>
                </w:p>
              </w:tc>
              <w:tc>
                <w:tcPr>
                  <w:tcW w:w="2160" w:type="dxa"/>
                </w:tcPr>
                <w:p w14:paraId="50EC4830" w14:textId="77777777" w:rsidR="00A63989" w:rsidRDefault="00A63989">
                  <w:pPr>
                    <w:pStyle w:val="EmptyCellLayoutStyle"/>
                    <w:spacing w:after="0" w:line="240" w:lineRule="auto"/>
                  </w:pPr>
                </w:p>
              </w:tc>
              <w:tc>
                <w:tcPr>
                  <w:tcW w:w="359" w:type="dxa"/>
                </w:tcPr>
                <w:p w14:paraId="139A4902" w14:textId="77777777" w:rsidR="00A63989" w:rsidRDefault="00A63989">
                  <w:pPr>
                    <w:pStyle w:val="EmptyCellLayoutStyle"/>
                    <w:spacing w:after="0" w:line="240" w:lineRule="auto"/>
                  </w:pPr>
                </w:p>
              </w:tc>
              <w:tc>
                <w:tcPr>
                  <w:tcW w:w="180" w:type="dxa"/>
                </w:tcPr>
                <w:p w14:paraId="20EF96F6" w14:textId="77777777" w:rsidR="00A63989" w:rsidRDefault="00A63989">
                  <w:pPr>
                    <w:pStyle w:val="EmptyCellLayoutStyle"/>
                    <w:spacing w:after="0" w:line="240" w:lineRule="auto"/>
                  </w:pPr>
                </w:p>
              </w:tc>
              <w:tc>
                <w:tcPr>
                  <w:tcW w:w="3240" w:type="dxa"/>
                  <w:vMerge/>
                </w:tcPr>
                <w:p w14:paraId="227F2EEA" w14:textId="77777777" w:rsidR="00A63989" w:rsidRDefault="00A63989">
                  <w:pPr>
                    <w:pStyle w:val="EmptyCellLayoutStyle"/>
                    <w:spacing w:after="0" w:line="240" w:lineRule="auto"/>
                  </w:pPr>
                </w:p>
              </w:tc>
              <w:tc>
                <w:tcPr>
                  <w:tcW w:w="539" w:type="dxa"/>
                  <w:tcBorders>
                    <w:right w:val="single" w:sz="15" w:space="0" w:color="000000"/>
                  </w:tcBorders>
                </w:tcPr>
                <w:p w14:paraId="04378ECB" w14:textId="77777777" w:rsidR="00A63989" w:rsidRDefault="00A63989">
                  <w:pPr>
                    <w:pStyle w:val="EmptyCellLayoutStyle"/>
                    <w:spacing w:after="0" w:line="240" w:lineRule="auto"/>
                  </w:pPr>
                </w:p>
              </w:tc>
            </w:tr>
            <w:tr w:rsidR="00A63989" w14:paraId="22B3D041" w14:textId="77777777">
              <w:trPr>
                <w:trHeight w:val="20"/>
              </w:trPr>
              <w:tc>
                <w:tcPr>
                  <w:tcW w:w="900" w:type="dxa"/>
                  <w:tcBorders>
                    <w:left w:val="single" w:sz="15" w:space="0" w:color="000000"/>
                  </w:tcBorders>
                </w:tcPr>
                <w:p w14:paraId="25DF5C9B" w14:textId="77777777" w:rsidR="00A63989" w:rsidRDefault="00A63989">
                  <w:pPr>
                    <w:pStyle w:val="EmptyCellLayoutStyle"/>
                    <w:spacing w:after="0" w:line="240" w:lineRule="auto"/>
                  </w:pPr>
                </w:p>
              </w:tc>
              <w:tc>
                <w:tcPr>
                  <w:tcW w:w="359" w:type="dxa"/>
                  <w:vMerge/>
                </w:tcPr>
                <w:p w14:paraId="04F066FA" w14:textId="77777777" w:rsidR="00A63989" w:rsidRDefault="00A63989">
                  <w:pPr>
                    <w:pStyle w:val="EmptyCellLayoutStyle"/>
                    <w:spacing w:after="0" w:line="240" w:lineRule="auto"/>
                  </w:pPr>
                </w:p>
              </w:tc>
              <w:tc>
                <w:tcPr>
                  <w:tcW w:w="180" w:type="dxa"/>
                </w:tcPr>
                <w:p w14:paraId="15AB2EEF" w14:textId="77777777" w:rsidR="00A63989" w:rsidRDefault="00A63989">
                  <w:pPr>
                    <w:pStyle w:val="EmptyCellLayoutStyle"/>
                    <w:spacing w:after="0" w:line="240" w:lineRule="auto"/>
                  </w:pPr>
                </w:p>
              </w:tc>
              <w:tc>
                <w:tcPr>
                  <w:tcW w:w="3240" w:type="dxa"/>
                </w:tcPr>
                <w:p w14:paraId="63343D72" w14:textId="77777777" w:rsidR="00A63989" w:rsidRDefault="00A63989">
                  <w:pPr>
                    <w:pStyle w:val="EmptyCellLayoutStyle"/>
                    <w:spacing w:after="0" w:line="240" w:lineRule="auto"/>
                  </w:pPr>
                </w:p>
              </w:tc>
              <w:tc>
                <w:tcPr>
                  <w:tcW w:w="2160" w:type="dxa"/>
                </w:tcPr>
                <w:p w14:paraId="66262836" w14:textId="77777777" w:rsidR="00A63989" w:rsidRDefault="00A63989">
                  <w:pPr>
                    <w:pStyle w:val="EmptyCellLayoutStyle"/>
                    <w:spacing w:after="0" w:line="240" w:lineRule="auto"/>
                  </w:pPr>
                </w:p>
              </w:tc>
              <w:tc>
                <w:tcPr>
                  <w:tcW w:w="359" w:type="dxa"/>
                </w:tcPr>
                <w:p w14:paraId="60E18BBD" w14:textId="77777777" w:rsidR="00A63989" w:rsidRDefault="00A63989">
                  <w:pPr>
                    <w:pStyle w:val="EmptyCellLayoutStyle"/>
                    <w:spacing w:after="0" w:line="240" w:lineRule="auto"/>
                  </w:pPr>
                </w:p>
              </w:tc>
              <w:tc>
                <w:tcPr>
                  <w:tcW w:w="180" w:type="dxa"/>
                </w:tcPr>
                <w:p w14:paraId="47BAAF9F" w14:textId="77777777" w:rsidR="00A63989" w:rsidRDefault="00A63989">
                  <w:pPr>
                    <w:pStyle w:val="EmptyCellLayoutStyle"/>
                    <w:spacing w:after="0" w:line="240" w:lineRule="auto"/>
                  </w:pPr>
                </w:p>
              </w:tc>
              <w:tc>
                <w:tcPr>
                  <w:tcW w:w="3240" w:type="dxa"/>
                </w:tcPr>
                <w:p w14:paraId="5FF0380F" w14:textId="77777777" w:rsidR="00A63989" w:rsidRDefault="00A63989">
                  <w:pPr>
                    <w:pStyle w:val="EmptyCellLayoutStyle"/>
                    <w:spacing w:after="0" w:line="240" w:lineRule="auto"/>
                  </w:pPr>
                </w:p>
              </w:tc>
              <w:tc>
                <w:tcPr>
                  <w:tcW w:w="539" w:type="dxa"/>
                  <w:tcBorders>
                    <w:right w:val="single" w:sz="15" w:space="0" w:color="000000"/>
                  </w:tcBorders>
                </w:tcPr>
                <w:p w14:paraId="1DA3745D" w14:textId="77777777" w:rsidR="00A63989" w:rsidRDefault="00A63989">
                  <w:pPr>
                    <w:pStyle w:val="EmptyCellLayoutStyle"/>
                    <w:spacing w:after="0" w:line="240" w:lineRule="auto"/>
                  </w:pPr>
                </w:p>
              </w:tc>
            </w:tr>
            <w:tr w:rsidR="00A63989" w14:paraId="535E570E" w14:textId="77777777">
              <w:trPr>
                <w:trHeight w:val="69"/>
              </w:trPr>
              <w:tc>
                <w:tcPr>
                  <w:tcW w:w="900" w:type="dxa"/>
                  <w:tcBorders>
                    <w:left w:val="single" w:sz="15" w:space="0" w:color="000000"/>
                  </w:tcBorders>
                </w:tcPr>
                <w:p w14:paraId="6749177E" w14:textId="77777777" w:rsidR="00A63989" w:rsidRDefault="00A63989">
                  <w:pPr>
                    <w:pStyle w:val="EmptyCellLayoutStyle"/>
                    <w:spacing w:after="0" w:line="240" w:lineRule="auto"/>
                  </w:pPr>
                </w:p>
              </w:tc>
              <w:tc>
                <w:tcPr>
                  <w:tcW w:w="359" w:type="dxa"/>
                </w:tcPr>
                <w:p w14:paraId="7A171A5B" w14:textId="77777777" w:rsidR="00A63989" w:rsidRDefault="00A63989">
                  <w:pPr>
                    <w:pStyle w:val="EmptyCellLayoutStyle"/>
                    <w:spacing w:after="0" w:line="240" w:lineRule="auto"/>
                  </w:pPr>
                </w:p>
              </w:tc>
              <w:tc>
                <w:tcPr>
                  <w:tcW w:w="180" w:type="dxa"/>
                </w:tcPr>
                <w:p w14:paraId="635B103D" w14:textId="77777777" w:rsidR="00A63989" w:rsidRDefault="00A63989">
                  <w:pPr>
                    <w:pStyle w:val="EmptyCellLayoutStyle"/>
                    <w:spacing w:after="0" w:line="240" w:lineRule="auto"/>
                  </w:pPr>
                </w:p>
              </w:tc>
              <w:tc>
                <w:tcPr>
                  <w:tcW w:w="3240" w:type="dxa"/>
                </w:tcPr>
                <w:p w14:paraId="378AE5AD" w14:textId="77777777" w:rsidR="00A63989" w:rsidRDefault="00A63989">
                  <w:pPr>
                    <w:pStyle w:val="EmptyCellLayoutStyle"/>
                    <w:spacing w:after="0" w:line="240" w:lineRule="auto"/>
                  </w:pPr>
                </w:p>
              </w:tc>
              <w:tc>
                <w:tcPr>
                  <w:tcW w:w="2160" w:type="dxa"/>
                </w:tcPr>
                <w:p w14:paraId="6699FECE" w14:textId="77777777" w:rsidR="00A63989" w:rsidRDefault="00A63989">
                  <w:pPr>
                    <w:pStyle w:val="EmptyCellLayoutStyle"/>
                    <w:spacing w:after="0" w:line="240" w:lineRule="auto"/>
                  </w:pPr>
                </w:p>
              </w:tc>
              <w:tc>
                <w:tcPr>
                  <w:tcW w:w="359" w:type="dxa"/>
                </w:tcPr>
                <w:p w14:paraId="3CD10053" w14:textId="77777777" w:rsidR="00A63989" w:rsidRDefault="00A63989">
                  <w:pPr>
                    <w:pStyle w:val="EmptyCellLayoutStyle"/>
                    <w:spacing w:after="0" w:line="240" w:lineRule="auto"/>
                  </w:pPr>
                </w:p>
              </w:tc>
              <w:tc>
                <w:tcPr>
                  <w:tcW w:w="180" w:type="dxa"/>
                </w:tcPr>
                <w:p w14:paraId="390641AD" w14:textId="77777777" w:rsidR="00A63989" w:rsidRDefault="00A63989">
                  <w:pPr>
                    <w:pStyle w:val="EmptyCellLayoutStyle"/>
                    <w:spacing w:after="0" w:line="240" w:lineRule="auto"/>
                  </w:pPr>
                </w:p>
              </w:tc>
              <w:tc>
                <w:tcPr>
                  <w:tcW w:w="3240" w:type="dxa"/>
                </w:tcPr>
                <w:p w14:paraId="4012554D" w14:textId="77777777" w:rsidR="00A63989" w:rsidRDefault="00A63989">
                  <w:pPr>
                    <w:pStyle w:val="EmptyCellLayoutStyle"/>
                    <w:spacing w:after="0" w:line="240" w:lineRule="auto"/>
                  </w:pPr>
                </w:p>
              </w:tc>
              <w:tc>
                <w:tcPr>
                  <w:tcW w:w="539" w:type="dxa"/>
                  <w:tcBorders>
                    <w:right w:val="single" w:sz="15" w:space="0" w:color="000000"/>
                  </w:tcBorders>
                </w:tcPr>
                <w:p w14:paraId="1A5F4171" w14:textId="77777777" w:rsidR="00A63989" w:rsidRDefault="00A63989">
                  <w:pPr>
                    <w:pStyle w:val="EmptyCellLayoutStyle"/>
                    <w:spacing w:after="0" w:line="240" w:lineRule="auto"/>
                  </w:pPr>
                </w:p>
              </w:tc>
            </w:tr>
            <w:tr w:rsidR="00A63989" w14:paraId="34E6E84C" w14:textId="77777777">
              <w:trPr>
                <w:trHeight w:val="269"/>
              </w:trPr>
              <w:tc>
                <w:tcPr>
                  <w:tcW w:w="900" w:type="dxa"/>
                  <w:tcBorders>
                    <w:left w:val="single" w:sz="15" w:space="0" w:color="000000"/>
                  </w:tcBorders>
                </w:tcPr>
                <w:p w14:paraId="653E871B"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548550E8" w14:textId="77777777">
                    <w:trPr>
                      <w:trHeight w:val="212"/>
                    </w:trPr>
                    <w:tc>
                      <w:tcPr>
                        <w:tcW w:w="360" w:type="dxa"/>
                        <w:tcBorders>
                          <w:top w:val="nil"/>
                          <w:left w:val="nil"/>
                          <w:bottom w:val="nil"/>
                          <w:right w:val="nil"/>
                        </w:tcBorders>
                        <w:tcMar>
                          <w:top w:w="39" w:type="dxa"/>
                          <w:left w:w="39" w:type="dxa"/>
                          <w:bottom w:w="39" w:type="dxa"/>
                          <w:right w:w="39" w:type="dxa"/>
                        </w:tcMar>
                      </w:tcPr>
                      <w:p w14:paraId="2AD1FA8A" w14:textId="77777777" w:rsidR="00A63989" w:rsidRDefault="00CB5CFD">
                        <w:pPr>
                          <w:spacing w:after="0" w:line="240" w:lineRule="auto"/>
                        </w:pPr>
                        <w:r>
                          <w:rPr>
                            <w:rFonts w:ascii="Arial" w:eastAsia="Arial" w:hAnsi="Arial"/>
                            <w:color w:val="000000"/>
                          </w:rPr>
                          <w:t>N</w:t>
                        </w:r>
                      </w:p>
                    </w:tc>
                  </w:tr>
                </w:tbl>
                <w:p w14:paraId="197DA6C8" w14:textId="77777777" w:rsidR="00A63989" w:rsidRDefault="00A63989">
                  <w:pPr>
                    <w:spacing w:after="0" w:line="240" w:lineRule="auto"/>
                  </w:pPr>
                </w:p>
              </w:tc>
              <w:tc>
                <w:tcPr>
                  <w:tcW w:w="180" w:type="dxa"/>
                </w:tcPr>
                <w:p w14:paraId="0473F99D"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63989" w14:paraId="3A002656" w14:textId="77777777">
                    <w:trPr>
                      <w:trHeight w:val="192"/>
                    </w:trPr>
                    <w:tc>
                      <w:tcPr>
                        <w:tcW w:w="3240" w:type="dxa"/>
                        <w:tcBorders>
                          <w:top w:val="nil"/>
                          <w:left w:val="nil"/>
                          <w:bottom w:val="nil"/>
                          <w:right w:val="nil"/>
                        </w:tcBorders>
                        <w:tcMar>
                          <w:top w:w="39" w:type="dxa"/>
                          <w:left w:w="39" w:type="dxa"/>
                          <w:bottom w:w="39" w:type="dxa"/>
                          <w:right w:w="39" w:type="dxa"/>
                        </w:tcMar>
                      </w:tcPr>
                      <w:p w14:paraId="703B9CED" w14:textId="77777777" w:rsidR="00A63989" w:rsidRDefault="00CB5CFD">
                        <w:pPr>
                          <w:spacing w:after="0" w:line="240" w:lineRule="auto"/>
                        </w:pPr>
                        <w:r>
                          <w:rPr>
                            <w:rFonts w:ascii="Arial" w:eastAsia="Arial" w:hAnsi="Arial"/>
                            <w:color w:val="000000"/>
                            <w:sz w:val="16"/>
                          </w:rPr>
                          <w:t>Approve time and attendance.</w:t>
                        </w:r>
                      </w:p>
                    </w:tc>
                  </w:tr>
                </w:tbl>
                <w:p w14:paraId="32CB7CFF" w14:textId="77777777" w:rsidR="00A63989" w:rsidRDefault="00A63989">
                  <w:pPr>
                    <w:spacing w:after="0" w:line="240" w:lineRule="auto"/>
                  </w:pPr>
                </w:p>
              </w:tc>
              <w:tc>
                <w:tcPr>
                  <w:tcW w:w="2160" w:type="dxa"/>
                </w:tcPr>
                <w:p w14:paraId="43870E9D"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0B1374E5" w14:textId="77777777">
                    <w:trPr>
                      <w:trHeight w:val="212"/>
                    </w:trPr>
                    <w:tc>
                      <w:tcPr>
                        <w:tcW w:w="360" w:type="dxa"/>
                        <w:tcBorders>
                          <w:top w:val="nil"/>
                          <w:left w:val="nil"/>
                          <w:bottom w:val="nil"/>
                          <w:right w:val="nil"/>
                        </w:tcBorders>
                        <w:tcMar>
                          <w:top w:w="39" w:type="dxa"/>
                          <w:left w:w="39" w:type="dxa"/>
                          <w:bottom w:w="39" w:type="dxa"/>
                          <w:right w:w="39" w:type="dxa"/>
                        </w:tcMar>
                      </w:tcPr>
                      <w:p w14:paraId="2F487DEB" w14:textId="77777777" w:rsidR="00A63989" w:rsidRDefault="00CB5CFD">
                        <w:pPr>
                          <w:spacing w:after="0" w:line="240" w:lineRule="auto"/>
                        </w:pPr>
                        <w:r>
                          <w:rPr>
                            <w:rFonts w:ascii="Arial" w:eastAsia="Arial" w:hAnsi="Arial"/>
                            <w:color w:val="000000"/>
                          </w:rPr>
                          <w:t>N</w:t>
                        </w:r>
                      </w:p>
                    </w:tc>
                  </w:tr>
                </w:tbl>
                <w:p w14:paraId="0478247A" w14:textId="77777777" w:rsidR="00A63989" w:rsidRDefault="00A63989">
                  <w:pPr>
                    <w:spacing w:after="0" w:line="240" w:lineRule="auto"/>
                  </w:pPr>
                </w:p>
              </w:tc>
              <w:tc>
                <w:tcPr>
                  <w:tcW w:w="180" w:type="dxa"/>
                </w:tcPr>
                <w:p w14:paraId="101C010A"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63989" w14:paraId="1C8B1396" w14:textId="77777777">
                    <w:trPr>
                      <w:trHeight w:val="192"/>
                    </w:trPr>
                    <w:tc>
                      <w:tcPr>
                        <w:tcW w:w="3240" w:type="dxa"/>
                        <w:tcBorders>
                          <w:top w:val="nil"/>
                          <w:left w:val="nil"/>
                          <w:bottom w:val="nil"/>
                          <w:right w:val="nil"/>
                        </w:tcBorders>
                        <w:tcMar>
                          <w:top w:w="39" w:type="dxa"/>
                          <w:left w:w="39" w:type="dxa"/>
                          <w:bottom w:w="39" w:type="dxa"/>
                          <w:right w:w="39" w:type="dxa"/>
                        </w:tcMar>
                      </w:tcPr>
                      <w:p w14:paraId="1D609043" w14:textId="77777777" w:rsidR="00A63989" w:rsidRDefault="00CB5CFD">
                        <w:pPr>
                          <w:spacing w:after="0" w:line="240" w:lineRule="auto"/>
                        </w:pPr>
                        <w:r>
                          <w:rPr>
                            <w:rFonts w:ascii="Arial" w:eastAsia="Arial" w:hAnsi="Arial"/>
                            <w:color w:val="000000"/>
                            <w:sz w:val="16"/>
                          </w:rPr>
                          <w:t>Provide guidance on work methods.</w:t>
                        </w:r>
                      </w:p>
                    </w:tc>
                  </w:tr>
                </w:tbl>
                <w:p w14:paraId="1E7B32A4" w14:textId="77777777" w:rsidR="00A63989" w:rsidRDefault="00A63989">
                  <w:pPr>
                    <w:spacing w:after="0" w:line="240" w:lineRule="auto"/>
                  </w:pPr>
                </w:p>
              </w:tc>
              <w:tc>
                <w:tcPr>
                  <w:tcW w:w="539" w:type="dxa"/>
                  <w:tcBorders>
                    <w:right w:val="single" w:sz="15" w:space="0" w:color="000000"/>
                  </w:tcBorders>
                </w:tcPr>
                <w:p w14:paraId="77528C8D" w14:textId="77777777" w:rsidR="00A63989" w:rsidRDefault="00A63989">
                  <w:pPr>
                    <w:pStyle w:val="EmptyCellLayoutStyle"/>
                    <w:spacing w:after="0" w:line="240" w:lineRule="auto"/>
                  </w:pPr>
                </w:p>
              </w:tc>
            </w:tr>
            <w:tr w:rsidR="00A63989" w14:paraId="2AF93408" w14:textId="77777777">
              <w:trPr>
                <w:trHeight w:val="20"/>
              </w:trPr>
              <w:tc>
                <w:tcPr>
                  <w:tcW w:w="900" w:type="dxa"/>
                  <w:tcBorders>
                    <w:left w:val="single" w:sz="15" w:space="0" w:color="000000"/>
                  </w:tcBorders>
                </w:tcPr>
                <w:p w14:paraId="196A74D1" w14:textId="77777777" w:rsidR="00A63989" w:rsidRDefault="00A63989">
                  <w:pPr>
                    <w:pStyle w:val="EmptyCellLayoutStyle"/>
                    <w:spacing w:after="0" w:line="240" w:lineRule="auto"/>
                  </w:pPr>
                </w:p>
              </w:tc>
              <w:tc>
                <w:tcPr>
                  <w:tcW w:w="359" w:type="dxa"/>
                  <w:vMerge/>
                </w:tcPr>
                <w:p w14:paraId="24103B29" w14:textId="77777777" w:rsidR="00A63989" w:rsidRDefault="00A63989">
                  <w:pPr>
                    <w:pStyle w:val="EmptyCellLayoutStyle"/>
                    <w:spacing w:after="0" w:line="240" w:lineRule="auto"/>
                  </w:pPr>
                </w:p>
              </w:tc>
              <w:tc>
                <w:tcPr>
                  <w:tcW w:w="180" w:type="dxa"/>
                </w:tcPr>
                <w:p w14:paraId="1DBA6771" w14:textId="77777777" w:rsidR="00A63989" w:rsidRDefault="00A63989">
                  <w:pPr>
                    <w:pStyle w:val="EmptyCellLayoutStyle"/>
                    <w:spacing w:after="0" w:line="240" w:lineRule="auto"/>
                  </w:pPr>
                </w:p>
              </w:tc>
              <w:tc>
                <w:tcPr>
                  <w:tcW w:w="3240" w:type="dxa"/>
                </w:tcPr>
                <w:p w14:paraId="131F21D6" w14:textId="77777777" w:rsidR="00A63989" w:rsidRDefault="00A63989">
                  <w:pPr>
                    <w:pStyle w:val="EmptyCellLayoutStyle"/>
                    <w:spacing w:after="0" w:line="240" w:lineRule="auto"/>
                  </w:pPr>
                </w:p>
              </w:tc>
              <w:tc>
                <w:tcPr>
                  <w:tcW w:w="2160" w:type="dxa"/>
                </w:tcPr>
                <w:p w14:paraId="2C61C2AB" w14:textId="77777777" w:rsidR="00A63989" w:rsidRDefault="00A63989">
                  <w:pPr>
                    <w:pStyle w:val="EmptyCellLayoutStyle"/>
                    <w:spacing w:after="0" w:line="240" w:lineRule="auto"/>
                  </w:pPr>
                </w:p>
              </w:tc>
              <w:tc>
                <w:tcPr>
                  <w:tcW w:w="359" w:type="dxa"/>
                  <w:vMerge/>
                </w:tcPr>
                <w:p w14:paraId="3D75EF3D" w14:textId="77777777" w:rsidR="00A63989" w:rsidRDefault="00A63989">
                  <w:pPr>
                    <w:pStyle w:val="EmptyCellLayoutStyle"/>
                    <w:spacing w:after="0" w:line="240" w:lineRule="auto"/>
                  </w:pPr>
                </w:p>
              </w:tc>
              <w:tc>
                <w:tcPr>
                  <w:tcW w:w="180" w:type="dxa"/>
                </w:tcPr>
                <w:p w14:paraId="7067DE2F" w14:textId="77777777" w:rsidR="00A63989" w:rsidRDefault="00A63989">
                  <w:pPr>
                    <w:pStyle w:val="EmptyCellLayoutStyle"/>
                    <w:spacing w:after="0" w:line="240" w:lineRule="auto"/>
                  </w:pPr>
                </w:p>
              </w:tc>
              <w:tc>
                <w:tcPr>
                  <w:tcW w:w="3240" w:type="dxa"/>
                </w:tcPr>
                <w:p w14:paraId="5BC3A7E9" w14:textId="77777777" w:rsidR="00A63989" w:rsidRDefault="00A63989">
                  <w:pPr>
                    <w:pStyle w:val="EmptyCellLayoutStyle"/>
                    <w:spacing w:after="0" w:line="240" w:lineRule="auto"/>
                  </w:pPr>
                </w:p>
              </w:tc>
              <w:tc>
                <w:tcPr>
                  <w:tcW w:w="539" w:type="dxa"/>
                  <w:tcBorders>
                    <w:right w:val="single" w:sz="15" w:space="0" w:color="000000"/>
                  </w:tcBorders>
                </w:tcPr>
                <w:p w14:paraId="7C0D72C7" w14:textId="77777777" w:rsidR="00A63989" w:rsidRDefault="00A63989">
                  <w:pPr>
                    <w:pStyle w:val="EmptyCellLayoutStyle"/>
                    <w:spacing w:after="0" w:line="240" w:lineRule="auto"/>
                  </w:pPr>
                </w:p>
              </w:tc>
            </w:tr>
            <w:tr w:rsidR="00A63989" w14:paraId="3FBEF742" w14:textId="77777777">
              <w:trPr>
                <w:trHeight w:val="69"/>
              </w:trPr>
              <w:tc>
                <w:tcPr>
                  <w:tcW w:w="900" w:type="dxa"/>
                  <w:tcBorders>
                    <w:left w:val="single" w:sz="15" w:space="0" w:color="000000"/>
                  </w:tcBorders>
                </w:tcPr>
                <w:p w14:paraId="354DD493" w14:textId="77777777" w:rsidR="00A63989" w:rsidRDefault="00A63989">
                  <w:pPr>
                    <w:pStyle w:val="EmptyCellLayoutStyle"/>
                    <w:spacing w:after="0" w:line="240" w:lineRule="auto"/>
                  </w:pPr>
                </w:p>
              </w:tc>
              <w:tc>
                <w:tcPr>
                  <w:tcW w:w="359" w:type="dxa"/>
                </w:tcPr>
                <w:p w14:paraId="05E0D1B0" w14:textId="77777777" w:rsidR="00A63989" w:rsidRDefault="00A63989">
                  <w:pPr>
                    <w:pStyle w:val="EmptyCellLayoutStyle"/>
                    <w:spacing w:after="0" w:line="240" w:lineRule="auto"/>
                  </w:pPr>
                </w:p>
              </w:tc>
              <w:tc>
                <w:tcPr>
                  <w:tcW w:w="180" w:type="dxa"/>
                </w:tcPr>
                <w:p w14:paraId="1CD90EF4" w14:textId="77777777" w:rsidR="00A63989" w:rsidRDefault="00A63989">
                  <w:pPr>
                    <w:pStyle w:val="EmptyCellLayoutStyle"/>
                    <w:spacing w:after="0" w:line="240" w:lineRule="auto"/>
                  </w:pPr>
                </w:p>
              </w:tc>
              <w:tc>
                <w:tcPr>
                  <w:tcW w:w="3240" w:type="dxa"/>
                </w:tcPr>
                <w:p w14:paraId="4E1F5B17" w14:textId="77777777" w:rsidR="00A63989" w:rsidRDefault="00A63989">
                  <w:pPr>
                    <w:pStyle w:val="EmptyCellLayoutStyle"/>
                    <w:spacing w:after="0" w:line="240" w:lineRule="auto"/>
                  </w:pPr>
                </w:p>
              </w:tc>
              <w:tc>
                <w:tcPr>
                  <w:tcW w:w="2160" w:type="dxa"/>
                </w:tcPr>
                <w:p w14:paraId="23F660E4" w14:textId="77777777" w:rsidR="00A63989" w:rsidRDefault="00A63989">
                  <w:pPr>
                    <w:pStyle w:val="EmptyCellLayoutStyle"/>
                    <w:spacing w:after="0" w:line="240" w:lineRule="auto"/>
                  </w:pPr>
                </w:p>
              </w:tc>
              <w:tc>
                <w:tcPr>
                  <w:tcW w:w="359" w:type="dxa"/>
                </w:tcPr>
                <w:p w14:paraId="3DEFD502" w14:textId="77777777" w:rsidR="00A63989" w:rsidRDefault="00A63989">
                  <w:pPr>
                    <w:pStyle w:val="EmptyCellLayoutStyle"/>
                    <w:spacing w:after="0" w:line="240" w:lineRule="auto"/>
                  </w:pPr>
                </w:p>
              </w:tc>
              <w:tc>
                <w:tcPr>
                  <w:tcW w:w="180" w:type="dxa"/>
                </w:tcPr>
                <w:p w14:paraId="34CB80D3" w14:textId="77777777" w:rsidR="00A63989" w:rsidRDefault="00A63989">
                  <w:pPr>
                    <w:pStyle w:val="EmptyCellLayoutStyle"/>
                    <w:spacing w:after="0" w:line="240" w:lineRule="auto"/>
                  </w:pPr>
                </w:p>
              </w:tc>
              <w:tc>
                <w:tcPr>
                  <w:tcW w:w="3240" w:type="dxa"/>
                </w:tcPr>
                <w:p w14:paraId="7E19E2FC" w14:textId="77777777" w:rsidR="00A63989" w:rsidRDefault="00A63989">
                  <w:pPr>
                    <w:pStyle w:val="EmptyCellLayoutStyle"/>
                    <w:spacing w:after="0" w:line="240" w:lineRule="auto"/>
                  </w:pPr>
                </w:p>
              </w:tc>
              <w:tc>
                <w:tcPr>
                  <w:tcW w:w="539" w:type="dxa"/>
                  <w:tcBorders>
                    <w:right w:val="single" w:sz="15" w:space="0" w:color="000000"/>
                  </w:tcBorders>
                </w:tcPr>
                <w:p w14:paraId="4225D090" w14:textId="77777777" w:rsidR="00A63989" w:rsidRDefault="00A63989">
                  <w:pPr>
                    <w:pStyle w:val="EmptyCellLayoutStyle"/>
                    <w:spacing w:after="0" w:line="240" w:lineRule="auto"/>
                  </w:pPr>
                </w:p>
              </w:tc>
            </w:tr>
            <w:tr w:rsidR="00A63989" w14:paraId="0F54061A" w14:textId="77777777">
              <w:trPr>
                <w:trHeight w:val="270"/>
              </w:trPr>
              <w:tc>
                <w:tcPr>
                  <w:tcW w:w="900" w:type="dxa"/>
                  <w:tcBorders>
                    <w:left w:val="single" w:sz="15" w:space="0" w:color="000000"/>
                  </w:tcBorders>
                </w:tcPr>
                <w:p w14:paraId="1C207BBE"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6A2ED7B5" w14:textId="77777777">
                    <w:trPr>
                      <w:trHeight w:val="212"/>
                    </w:trPr>
                    <w:tc>
                      <w:tcPr>
                        <w:tcW w:w="360" w:type="dxa"/>
                        <w:tcBorders>
                          <w:top w:val="nil"/>
                          <w:left w:val="nil"/>
                          <w:bottom w:val="nil"/>
                          <w:right w:val="nil"/>
                        </w:tcBorders>
                        <w:tcMar>
                          <w:top w:w="39" w:type="dxa"/>
                          <w:left w:w="39" w:type="dxa"/>
                          <w:bottom w:w="39" w:type="dxa"/>
                          <w:right w:w="39" w:type="dxa"/>
                        </w:tcMar>
                      </w:tcPr>
                      <w:p w14:paraId="2537D68E" w14:textId="77777777" w:rsidR="00A63989" w:rsidRDefault="00CB5CFD">
                        <w:pPr>
                          <w:spacing w:after="0" w:line="240" w:lineRule="auto"/>
                        </w:pPr>
                        <w:r>
                          <w:rPr>
                            <w:rFonts w:ascii="Arial" w:eastAsia="Arial" w:hAnsi="Arial"/>
                            <w:color w:val="000000"/>
                          </w:rPr>
                          <w:t>N</w:t>
                        </w:r>
                      </w:p>
                    </w:tc>
                  </w:tr>
                </w:tbl>
                <w:p w14:paraId="22161798" w14:textId="77777777" w:rsidR="00A63989" w:rsidRDefault="00A63989">
                  <w:pPr>
                    <w:spacing w:after="0" w:line="240" w:lineRule="auto"/>
                  </w:pPr>
                </w:p>
              </w:tc>
              <w:tc>
                <w:tcPr>
                  <w:tcW w:w="180" w:type="dxa"/>
                </w:tcPr>
                <w:p w14:paraId="4493D7B8"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63989" w14:paraId="5DE6EAAE" w14:textId="77777777">
                    <w:trPr>
                      <w:trHeight w:val="192"/>
                    </w:trPr>
                    <w:tc>
                      <w:tcPr>
                        <w:tcW w:w="3240" w:type="dxa"/>
                        <w:tcBorders>
                          <w:top w:val="nil"/>
                          <w:left w:val="nil"/>
                          <w:bottom w:val="nil"/>
                          <w:right w:val="nil"/>
                        </w:tcBorders>
                        <w:tcMar>
                          <w:top w:w="39" w:type="dxa"/>
                          <w:left w:w="39" w:type="dxa"/>
                          <w:bottom w:w="39" w:type="dxa"/>
                          <w:right w:w="39" w:type="dxa"/>
                        </w:tcMar>
                      </w:tcPr>
                      <w:p w14:paraId="76C77BD7" w14:textId="77777777" w:rsidR="00A63989" w:rsidRDefault="00CB5CFD">
                        <w:pPr>
                          <w:spacing w:after="0" w:line="240" w:lineRule="auto"/>
                        </w:pPr>
                        <w:r>
                          <w:rPr>
                            <w:rFonts w:ascii="Arial" w:eastAsia="Arial" w:hAnsi="Arial"/>
                            <w:color w:val="000000"/>
                            <w:sz w:val="16"/>
                          </w:rPr>
                          <w:t>Orally reprimand.</w:t>
                        </w:r>
                      </w:p>
                    </w:tc>
                  </w:tr>
                </w:tbl>
                <w:p w14:paraId="7EC5ED8C" w14:textId="77777777" w:rsidR="00A63989" w:rsidRDefault="00A63989">
                  <w:pPr>
                    <w:spacing w:after="0" w:line="240" w:lineRule="auto"/>
                  </w:pPr>
                </w:p>
              </w:tc>
              <w:tc>
                <w:tcPr>
                  <w:tcW w:w="2160" w:type="dxa"/>
                </w:tcPr>
                <w:p w14:paraId="0A3719FC" w14:textId="77777777" w:rsidR="00A63989" w:rsidRDefault="00A639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63989" w14:paraId="54938A8A" w14:textId="77777777">
                    <w:trPr>
                      <w:trHeight w:val="212"/>
                    </w:trPr>
                    <w:tc>
                      <w:tcPr>
                        <w:tcW w:w="360" w:type="dxa"/>
                        <w:tcBorders>
                          <w:top w:val="nil"/>
                          <w:left w:val="nil"/>
                          <w:bottom w:val="nil"/>
                          <w:right w:val="nil"/>
                        </w:tcBorders>
                        <w:tcMar>
                          <w:top w:w="39" w:type="dxa"/>
                          <w:left w:w="39" w:type="dxa"/>
                          <w:bottom w:w="39" w:type="dxa"/>
                          <w:right w:w="39" w:type="dxa"/>
                        </w:tcMar>
                      </w:tcPr>
                      <w:p w14:paraId="7EEC916A" w14:textId="77777777" w:rsidR="00A63989" w:rsidRDefault="00CB5CFD">
                        <w:pPr>
                          <w:spacing w:after="0" w:line="240" w:lineRule="auto"/>
                        </w:pPr>
                        <w:r>
                          <w:rPr>
                            <w:rFonts w:ascii="Arial" w:eastAsia="Arial" w:hAnsi="Arial"/>
                            <w:color w:val="000000"/>
                          </w:rPr>
                          <w:t>N</w:t>
                        </w:r>
                      </w:p>
                    </w:tc>
                  </w:tr>
                </w:tbl>
                <w:p w14:paraId="3B36B3DD" w14:textId="77777777" w:rsidR="00A63989" w:rsidRDefault="00A63989">
                  <w:pPr>
                    <w:spacing w:after="0" w:line="240" w:lineRule="auto"/>
                  </w:pPr>
                </w:p>
              </w:tc>
              <w:tc>
                <w:tcPr>
                  <w:tcW w:w="180" w:type="dxa"/>
                </w:tcPr>
                <w:p w14:paraId="3C9EF60F" w14:textId="77777777" w:rsidR="00A63989" w:rsidRDefault="00A639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63989" w14:paraId="2A9D703B" w14:textId="77777777">
                    <w:trPr>
                      <w:trHeight w:val="192"/>
                    </w:trPr>
                    <w:tc>
                      <w:tcPr>
                        <w:tcW w:w="3240" w:type="dxa"/>
                        <w:tcBorders>
                          <w:top w:val="nil"/>
                          <w:left w:val="nil"/>
                          <w:bottom w:val="nil"/>
                          <w:right w:val="nil"/>
                        </w:tcBorders>
                        <w:tcMar>
                          <w:top w:w="39" w:type="dxa"/>
                          <w:left w:w="39" w:type="dxa"/>
                          <w:bottom w:w="39" w:type="dxa"/>
                          <w:right w:w="39" w:type="dxa"/>
                        </w:tcMar>
                      </w:tcPr>
                      <w:p w14:paraId="39526FF2" w14:textId="77777777" w:rsidR="00A63989" w:rsidRDefault="00CB5CFD">
                        <w:pPr>
                          <w:spacing w:after="0" w:line="240" w:lineRule="auto"/>
                        </w:pPr>
                        <w:r>
                          <w:rPr>
                            <w:rFonts w:ascii="Arial" w:eastAsia="Arial" w:hAnsi="Arial"/>
                            <w:color w:val="000000"/>
                            <w:sz w:val="16"/>
                          </w:rPr>
                          <w:t>Train employees in the work.</w:t>
                        </w:r>
                      </w:p>
                    </w:tc>
                  </w:tr>
                </w:tbl>
                <w:p w14:paraId="74E74EB0" w14:textId="77777777" w:rsidR="00A63989" w:rsidRDefault="00A63989">
                  <w:pPr>
                    <w:spacing w:after="0" w:line="240" w:lineRule="auto"/>
                  </w:pPr>
                </w:p>
              </w:tc>
              <w:tc>
                <w:tcPr>
                  <w:tcW w:w="539" w:type="dxa"/>
                  <w:tcBorders>
                    <w:right w:val="single" w:sz="15" w:space="0" w:color="000000"/>
                  </w:tcBorders>
                </w:tcPr>
                <w:p w14:paraId="68C2AC2C" w14:textId="77777777" w:rsidR="00A63989" w:rsidRDefault="00A63989">
                  <w:pPr>
                    <w:pStyle w:val="EmptyCellLayoutStyle"/>
                    <w:spacing w:after="0" w:line="240" w:lineRule="auto"/>
                  </w:pPr>
                </w:p>
              </w:tc>
            </w:tr>
            <w:tr w:rsidR="00A63989" w14:paraId="7813C584" w14:textId="77777777">
              <w:trPr>
                <w:trHeight w:val="20"/>
              </w:trPr>
              <w:tc>
                <w:tcPr>
                  <w:tcW w:w="900" w:type="dxa"/>
                  <w:tcBorders>
                    <w:left w:val="single" w:sz="15" w:space="0" w:color="000000"/>
                  </w:tcBorders>
                </w:tcPr>
                <w:p w14:paraId="257ADF6D" w14:textId="77777777" w:rsidR="00A63989" w:rsidRDefault="00A63989">
                  <w:pPr>
                    <w:pStyle w:val="EmptyCellLayoutStyle"/>
                    <w:spacing w:after="0" w:line="240" w:lineRule="auto"/>
                  </w:pPr>
                </w:p>
              </w:tc>
              <w:tc>
                <w:tcPr>
                  <w:tcW w:w="359" w:type="dxa"/>
                  <w:vMerge/>
                </w:tcPr>
                <w:p w14:paraId="75DA131D" w14:textId="77777777" w:rsidR="00A63989" w:rsidRDefault="00A63989">
                  <w:pPr>
                    <w:pStyle w:val="EmptyCellLayoutStyle"/>
                    <w:spacing w:after="0" w:line="240" w:lineRule="auto"/>
                  </w:pPr>
                </w:p>
              </w:tc>
              <w:tc>
                <w:tcPr>
                  <w:tcW w:w="180" w:type="dxa"/>
                </w:tcPr>
                <w:p w14:paraId="4A1C3A6B" w14:textId="77777777" w:rsidR="00A63989" w:rsidRDefault="00A63989">
                  <w:pPr>
                    <w:pStyle w:val="EmptyCellLayoutStyle"/>
                    <w:spacing w:after="0" w:line="240" w:lineRule="auto"/>
                  </w:pPr>
                </w:p>
              </w:tc>
              <w:tc>
                <w:tcPr>
                  <w:tcW w:w="3240" w:type="dxa"/>
                </w:tcPr>
                <w:p w14:paraId="37F9F084" w14:textId="77777777" w:rsidR="00A63989" w:rsidRDefault="00A63989">
                  <w:pPr>
                    <w:pStyle w:val="EmptyCellLayoutStyle"/>
                    <w:spacing w:after="0" w:line="240" w:lineRule="auto"/>
                  </w:pPr>
                </w:p>
              </w:tc>
              <w:tc>
                <w:tcPr>
                  <w:tcW w:w="2160" w:type="dxa"/>
                </w:tcPr>
                <w:p w14:paraId="0A8CC309" w14:textId="77777777" w:rsidR="00A63989" w:rsidRDefault="00A63989">
                  <w:pPr>
                    <w:pStyle w:val="EmptyCellLayoutStyle"/>
                    <w:spacing w:after="0" w:line="240" w:lineRule="auto"/>
                  </w:pPr>
                </w:p>
              </w:tc>
              <w:tc>
                <w:tcPr>
                  <w:tcW w:w="359" w:type="dxa"/>
                  <w:vMerge/>
                </w:tcPr>
                <w:p w14:paraId="5522E3E5" w14:textId="77777777" w:rsidR="00A63989" w:rsidRDefault="00A63989">
                  <w:pPr>
                    <w:pStyle w:val="EmptyCellLayoutStyle"/>
                    <w:spacing w:after="0" w:line="240" w:lineRule="auto"/>
                  </w:pPr>
                </w:p>
              </w:tc>
              <w:tc>
                <w:tcPr>
                  <w:tcW w:w="180" w:type="dxa"/>
                </w:tcPr>
                <w:p w14:paraId="368DA7CD" w14:textId="77777777" w:rsidR="00A63989" w:rsidRDefault="00A63989">
                  <w:pPr>
                    <w:pStyle w:val="EmptyCellLayoutStyle"/>
                    <w:spacing w:after="0" w:line="240" w:lineRule="auto"/>
                  </w:pPr>
                </w:p>
              </w:tc>
              <w:tc>
                <w:tcPr>
                  <w:tcW w:w="3240" w:type="dxa"/>
                </w:tcPr>
                <w:p w14:paraId="736B349E" w14:textId="77777777" w:rsidR="00A63989" w:rsidRDefault="00A63989">
                  <w:pPr>
                    <w:pStyle w:val="EmptyCellLayoutStyle"/>
                    <w:spacing w:after="0" w:line="240" w:lineRule="auto"/>
                  </w:pPr>
                </w:p>
              </w:tc>
              <w:tc>
                <w:tcPr>
                  <w:tcW w:w="539" w:type="dxa"/>
                  <w:tcBorders>
                    <w:right w:val="single" w:sz="15" w:space="0" w:color="000000"/>
                  </w:tcBorders>
                </w:tcPr>
                <w:p w14:paraId="72CE86BC" w14:textId="77777777" w:rsidR="00A63989" w:rsidRDefault="00A63989">
                  <w:pPr>
                    <w:pStyle w:val="EmptyCellLayoutStyle"/>
                    <w:spacing w:after="0" w:line="240" w:lineRule="auto"/>
                  </w:pPr>
                </w:p>
              </w:tc>
            </w:tr>
            <w:tr w:rsidR="00A63989" w14:paraId="108B1219" w14:textId="77777777">
              <w:trPr>
                <w:trHeight w:val="249"/>
              </w:trPr>
              <w:tc>
                <w:tcPr>
                  <w:tcW w:w="900" w:type="dxa"/>
                  <w:tcBorders>
                    <w:left w:val="single" w:sz="15" w:space="0" w:color="000000"/>
                    <w:bottom w:val="single" w:sz="15" w:space="0" w:color="000000"/>
                  </w:tcBorders>
                </w:tcPr>
                <w:p w14:paraId="298D5676" w14:textId="77777777" w:rsidR="00A63989" w:rsidRDefault="00A63989">
                  <w:pPr>
                    <w:pStyle w:val="EmptyCellLayoutStyle"/>
                    <w:spacing w:after="0" w:line="240" w:lineRule="auto"/>
                  </w:pPr>
                </w:p>
              </w:tc>
              <w:tc>
                <w:tcPr>
                  <w:tcW w:w="359" w:type="dxa"/>
                  <w:tcBorders>
                    <w:bottom w:val="single" w:sz="15" w:space="0" w:color="000000"/>
                  </w:tcBorders>
                </w:tcPr>
                <w:p w14:paraId="2E3AA9EF" w14:textId="77777777" w:rsidR="00A63989" w:rsidRDefault="00A63989">
                  <w:pPr>
                    <w:pStyle w:val="EmptyCellLayoutStyle"/>
                    <w:spacing w:after="0" w:line="240" w:lineRule="auto"/>
                  </w:pPr>
                </w:p>
              </w:tc>
              <w:tc>
                <w:tcPr>
                  <w:tcW w:w="180" w:type="dxa"/>
                  <w:tcBorders>
                    <w:bottom w:val="single" w:sz="15" w:space="0" w:color="000000"/>
                  </w:tcBorders>
                </w:tcPr>
                <w:p w14:paraId="1B961117" w14:textId="77777777" w:rsidR="00A63989" w:rsidRDefault="00A63989">
                  <w:pPr>
                    <w:pStyle w:val="EmptyCellLayoutStyle"/>
                    <w:spacing w:after="0" w:line="240" w:lineRule="auto"/>
                  </w:pPr>
                </w:p>
              </w:tc>
              <w:tc>
                <w:tcPr>
                  <w:tcW w:w="3240" w:type="dxa"/>
                  <w:tcBorders>
                    <w:bottom w:val="single" w:sz="15" w:space="0" w:color="000000"/>
                  </w:tcBorders>
                </w:tcPr>
                <w:p w14:paraId="671A5BF8" w14:textId="77777777" w:rsidR="00A63989" w:rsidRDefault="00A63989">
                  <w:pPr>
                    <w:pStyle w:val="EmptyCellLayoutStyle"/>
                    <w:spacing w:after="0" w:line="240" w:lineRule="auto"/>
                  </w:pPr>
                </w:p>
              </w:tc>
              <w:tc>
                <w:tcPr>
                  <w:tcW w:w="2160" w:type="dxa"/>
                  <w:tcBorders>
                    <w:bottom w:val="single" w:sz="15" w:space="0" w:color="000000"/>
                  </w:tcBorders>
                </w:tcPr>
                <w:p w14:paraId="79473745" w14:textId="77777777" w:rsidR="00A63989" w:rsidRDefault="00A63989">
                  <w:pPr>
                    <w:pStyle w:val="EmptyCellLayoutStyle"/>
                    <w:spacing w:after="0" w:line="240" w:lineRule="auto"/>
                  </w:pPr>
                </w:p>
              </w:tc>
              <w:tc>
                <w:tcPr>
                  <w:tcW w:w="359" w:type="dxa"/>
                  <w:tcBorders>
                    <w:bottom w:val="single" w:sz="15" w:space="0" w:color="000000"/>
                  </w:tcBorders>
                </w:tcPr>
                <w:p w14:paraId="3C204DC6" w14:textId="77777777" w:rsidR="00A63989" w:rsidRDefault="00A63989">
                  <w:pPr>
                    <w:pStyle w:val="EmptyCellLayoutStyle"/>
                    <w:spacing w:after="0" w:line="240" w:lineRule="auto"/>
                  </w:pPr>
                </w:p>
              </w:tc>
              <w:tc>
                <w:tcPr>
                  <w:tcW w:w="180" w:type="dxa"/>
                  <w:tcBorders>
                    <w:bottom w:val="single" w:sz="15" w:space="0" w:color="000000"/>
                  </w:tcBorders>
                </w:tcPr>
                <w:p w14:paraId="3E547A93" w14:textId="77777777" w:rsidR="00A63989" w:rsidRDefault="00A63989">
                  <w:pPr>
                    <w:pStyle w:val="EmptyCellLayoutStyle"/>
                    <w:spacing w:after="0" w:line="240" w:lineRule="auto"/>
                  </w:pPr>
                </w:p>
              </w:tc>
              <w:tc>
                <w:tcPr>
                  <w:tcW w:w="3240" w:type="dxa"/>
                  <w:tcBorders>
                    <w:bottom w:val="single" w:sz="15" w:space="0" w:color="000000"/>
                  </w:tcBorders>
                </w:tcPr>
                <w:p w14:paraId="49EF247B" w14:textId="77777777" w:rsidR="00A63989" w:rsidRDefault="00A63989">
                  <w:pPr>
                    <w:pStyle w:val="EmptyCellLayoutStyle"/>
                    <w:spacing w:after="0" w:line="240" w:lineRule="auto"/>
                  </w:pPr>
                </w:p>
              </w:tc>
              <w:tc>
                <w:tcPr>
                  <w:tcW w:w="539" w:type="dxa"/>
                  <w:tcBorders>
                    <w:bottom w:val="single" w:sz="15" w:space="0" w:color="000000"/>
                    <w:right w:val="single" w:sz="15" w:space="0" w:color="000000"/>
                  </w:tcBorders>
                </w:tcPr>
                <w:p w14:paraId="76575CAB" w14:textId="77777777" w:rsidR="00A63989" w:rsidRDefault="00A63989">
                  <w:pPr>
                    <w:pStyle w:val="EmptyCellLayoutStyle"/>
                    <w:spacing w:after="0" w:line="240" w:lineRule="auto"/>
                  </w:pPr>
                </w:p>
              </w:tc>
            </w:tr>
          </w:tbl>
          <w:p w14:paraId="4241F3DE" w14:textId="77777777" w:rsidR="00A63989" w:rsidRDefault="00A63989">
            <w:pPr>
              <w:spacing w:after="0" w:line="240" w:lineRule="auto"/>
            </w:pPr>
          </w:p>
        </w:tc>
        <w:tc>
          <w:tcPr>
            <w:tcW w:w="179" w:type="dxa"/>
          </w:tcPr>
          <w:p w14:paraId="0E2CA783" w14:textId="77777777" w:rsidR="00A63989" w:rsidRDefault="00A63989">
            <w:pPr>
              <w:pStyle w:val="EmptyCellLayoutStyle"/>
              <w:spacing w:after="0" w:line="240" w:lineRule="auto"/>
            </w:pPr>
          </w:p>
        </w:tc>
      </w:tr>
      <w:tr w:rsidR="00A63989" w14:paraId="630DD6C3" w14:textId="77777777">
        <w:trPr>
          <w:trHeight w:val="89"/>
        </w:trPr>
        <w:tc>
          <w:tcPr>
            <w:tcW w:w="179" w:type="dxa"/>
          </w:tcPr>
          <w:p w14:paraId="725F0E03" w14:textId="77777777" w:rsidR="00A63989" w:rsidRDefault="00A63989">
            <w:pPr>
              <w:pStyle w:val="EmptyCellLayoutStyle"/>
              <w:spacing w:after="0" w:line="240" w:lineRule="auto"/>
            </w:pPr>
          </w:p>
        </w:tc>
        <w:tc>
          <w:tcPr>
            <w:tcW w:w="0" w:type="dxa"/>
          </w:tcPr>
          <w:p w14:paraId="43A972E4" w14:textId="77777777" w:rsidR="00A63989" w:rsidRDefault="00A63989">
            <w:pPr>
              <w:pStyle w:val="EmptyCellLayoutStyle"/>
              <w:spacing w:after="0" w:line="240" w:lineRule="auto"/>
            </w:pPr>
          </w:p>
        </w:tc>
        <w:tc>
          <w:tcPr>
            <w:tcW w:w="0" w:type="dxa"/>
          </w:tcPr>
          <w:p w14:paraId="56A95A96" w14:textId="77777777" w:rsidR="00A63989" w:rsidRDefault="00A63989">
            <w:pPr>
              <w:pStyle w:val="EmptyCellLayoutStyle"/>
              <w:spacing w:after="0" w:line="240" w:lineRule="auto"/>
            </w:pPr>
          </w:p>
        </w:tc>
        <w:tc>
          <w:tcPr>
            <w:tcW w:w="0" w:type="dxa"/>
          </w:tcPr>
          <w:p w14:paraId="3A050A74" w14:textId="77777777" w:rsidR="00A63989" w:rsidRDefault="00A63989">
            <w:pPr>
              <w:pStyle w:val="EmptyCellLayoutStyle"/>
              <w:spacing w:after="0" w:line="240" w:lineRule="auto"/>
            </w:pPr>
          </w:p>
        </w:tc>
        <w:tc>
          <w:tcPr>
            <w:tcW w:w="0" w:type="dxa"/>
          </w:tcPr>
          <w:p w14:paraId="6E6ED56F" w14:textId="77777777" w:rsidR="00A63989" w:rsidRDefault="00A63989">
            <w:pPr>
              <w:pStyle w:val="EmptyCellLayoutStyle"/>
              <w:spacing w:after="0" w:line="240" w:lineRule="auto"/>
            </w:pPr>
          </w:p>
        </w:tc>
        <w:tc>
          <w:tcPr>
            <w:tcW w:w="0" w:type="dxa"/>
          </w:tcPr>
          <w:p w14:paraId="2CFF069A" w14:textId="77777777" w:rsidR="00A63989" w:rsidRDefault="00A63989">
            <w:pPr>
              <w:pStyle w:val="EmptyCellLayoutStyle"/>
              <w:spacing w:after="0" w:line="240" w:lineRule="auto"/>
            </w:pPr>
          </w:p>
        </w:tc>
        <w:tc>
          <w:tcPr>
            <w:tcW w:w="0" w:type="dxa"/>
          </w:tcPr>
          <w:p w14:paraId="4EACFE69" w14:textId="77777777" w:rsidR="00A63989" w:rsidRDefault="00A63989">
            <w:pPr>
              <w:pStyle w:val="EmptyCellLayoutStyle"/>
              <w:spacing w:after="0" w:line="240" w:lineRule="auto"/>
            </w:pPr>
          </w:p>
        </w:tc>
        <w:tc>
          <w:tcPr>
            <w:tcW w:w="2505" w:type="dxa"/>
          </w:tcPr>
          <w:p w14:paraId="5DA8F263" w14:textId="77777777" w:rsidR="00A63989" w:rsidRDefault="00A63989">
            <w:pPr>
              <w:pStyle w:val="EmptyCellLayoutStyle"/>
              <w:spacing w:after="0" w:line="240" w:lineRule="auto"/>
            </w:pPr>
          </w:p>
        </w:tc>
        <w:tc>
          <w:tcPr>
            <w:tcW w:w="6120" w:type="dxa"/>
          </w:tcPr>
          <w:p w14:paraId="35679D8D" w14:textId="77777777" w:rsidR="00A63989" w:rsidRDefault="00A63989">
            <w:pPr>
              <w:pStyle w:val="EmptyCellLayoutStyle"/>
              <w:spacing w:after="0" w:line="240" w:lineRule="auto"/>
            </w:pPr>
          </w:p>
        </w:tc>
        <w:tc>
          <w:tcPr>
            <w:tcW w:w="2534" w:type="dxa"/>
          </w:tcPr>
          <w:p w14:paraId="6313FF0A" w14:textId="77777777" w:rsidR="00A63989" w:rsidRDefault="00A63989">
            <w:pPr>
              <w:pStyle w:val="EmptyCellLayoutStyle"/>
              <w:spacing w:after="0" w:line="240" w:lineRule="auto"/>
            </w:pPr>
          </w:p>
        </w:tc>
        <w:tc>
          <w:tcPr>
            <w:tcW w:w="179" w:type="dxa"/>
          </w:tcPr>
          <w:p w14:paraId="112C1427" w14:textId="77777777" w:rsidR="00A63989" w:rsidRDefault="00A63989">
            <w:pPr>
              <w:pStyle w:val="EmptyCellLayoutStyle"/>
              <w:spacing w:after="0" w:line="240" w:lineRule="auto"/>
            </w:pPr>
          </w:p>
        </w:tc>
      </w:tr>
      <w:tr w:rsidR="00F43ADB" w14:paraId="1685339A" w14:textId="77777777" w:rsidTr="00F43ADB">
        <w:tc>
          <w:tcPr>
            <w:tcW w:w="179" w:type="dxa"/>
          </w:tcPr>
          <w:p w14:paraId="24F4D254" w14:textId="77777777" w:rsidR="00A63989" w:rsidRDefault="00A639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F43ADB" w14:paraId="1A4EAE09" w14:textId="77777777" w:rsidTr="00F43A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63989" w14:paraId="29FBF516" w14:textId="77777777">
                    <w:trPr>
                      <w:trHeight w:val="192"/>
                    </w:trPr>
                    <w:tc>
                      <w:tcPr>
                        <w:tcW w:w="11160" w:type="dxa"/>
                        <w:tcBorders>
                          <w:top w:val="nil"/>
                          <w:left w:val="nil"/>
                          <w:bottom w:val="nil"/>
                          <w:right w:val="nil"/>
                        </w:tcBorders>
                        <w:tcMar>
                          <w:top w:w="39" w:type="dxa"/>
                          <w:left w:w="39" w:type="dxa"/>
                          <w:bottom w:w="39" w:type="dxa"/>
                          <w:right w:w="39" w:type="dxa"/>
                        </w:tcMar>
                      </w:tcPr>
                      <w:p w14:paraId="5F35B209" w14:textId="77777777" w:rsidR="00A63989" w:rsidRDefault="00CB5CFD">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1F62376" w14:textId="77777777" w:rsidR="00A63989" w:rsidRDefault="00A63989">
                  <w:pPr>
                    <w:spacing w:after="0" w:line="240" w:lineRule="auto"/>
                  </w:pPr>
                </w:p>
              </w:tc>
            </w:tr>
            <w:tr w:rsidR="00A63989" w14:paraId="728E9167" w14:textId="77777777">
              <w:trPr>
                <w:trHeight w:val="99"/>
              </w:trPr>
              <w:tc>
                <w:tcPr>
                  <w:tcW w:w="0" w:type="dxa"/>
                  <w:tcBorders>
                    <w:left w:val="single" w:sz="15" w:space="0" w:color="000000"/>
                  </w:tcBorders>
                </w:tcPr>
                <w:p w14:paraId="57774CA2" w14:textId="77777777" w:rsidR="00A63989" w:rsidRDefault="00A63989">
                  <w:pPr>
                    <w:pStyle w:val="EmptyCellLayoutStyle"/>
                    <w:spacing w:after="0" w:line="240" w:lineRule="auto"/>
                  </w:pPr>
                </w:p>
              </w:tc>
              <w:tc>
                <w:tcPr>
                  <w:tcW w:w="11159" w:type="dxa"/>
                  <w:tcBorders>
                    <w:right w:val="single" w:sz="15" w:space="0" w:color="000000"/>
                  </w:tcBorders>
                </w:tcPr>
                <w:p w14:paraId="16C3D9FE" w14:textId="77777777" w:rsidR="00A63989" w:rsidRDefault="00A63989">
                  <w:pPr>
                    <w:pStyle w:val="EmptyCellLayoutStyle"/>
                    <w:spacing w:after="0" w:line="240" w:lineRule="auto"/>
                  </w:pPr>
                </w:p>
              </w:tc>
            </w:tr>
            <w:tr w:rsidR="00A63989" w14:paraId="7EE6C1EC" w14:textId="77777777">
              <w:trPr>
                <w:trHeight w:val="290"/>
              </w:trPr>
              <w:tc>
                <w:tcPr>
                  <w:tcW w:w="0" w:type="dxa"/>
                  <w:tcBorders>
                    <w:left w:val="single" w:sz="15" w:space="0" w:color="000000"/>
                    <w:bottom w:val="single" w:sz="15" w:space="0" w:color="000000"/>
                  </w:tcBorders>
                </w:tcPr>
                <w:p w14:paraId="626D1C18" w14:textId="77777777" w:rsidR="00A63989" w:rsidRDefault="00A639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63989" w14:paraId="1D55837B" w14:textId="77777777">
                    <w:trPr>
                      <w:trHeight w:val="212"/>
                    </w:trPr>
                    <w:tc>
                      <w:tcPr>
                        <w:tcW w:w="11160" w:type="dxa"/>
                        <w:tcBorders>
                          <w:top w:val="nil"/>
                          <w:left w:val="nil"/>
                          <w:bottom w:val="nil"/>
                          <w:right w:val="nil"/>
                        </w:tcBorders>
                        <w:tcMar>
                          <w:top w:w="39" w:type="dxa"/>
                          <w:left w:w="39" w:type="dxa"/>
                          <w:bottom w:w="39" w:type="dxa"/>
                          <w:right w:w="39" w:type="dxa"/>
                        </w:tcMar>
                      </w:tcPr>
                      <w:p w14:paraId="0EDBB258" w14:textId="77777777" w:rsidR="00A63989" w:rsidRDefault="00CB5CFD">
                        <w:pPr>
                          <w:spacing w:after="0" w:line="240" w:lineRule="auto"/>
                        </w:pPr>
                        <w:r>
                          <w:rPr>
                            <w:rFonts w:ascii="Arial" w:eastAsia="Arial" w:hAnsi="Arial"/>
                            <w:color w:val="000000"/>
                          </w:rPr>
                          <w:t>N/A - New Position</w:t>
                        </w:r>
                      </w:p>
                    </w:tc>
                  </w:tr>
                </w:tbl>
                <w:p w14:paraId="74A1D149" w14:textId="77777777" w:rsidR="00A63989" w:rsidRDefault="00A63989">
                  <w:pPr>
                    <w:spacing w:after="0" w:line="240" w:lineRule="auto"/>
                  </w:pPr>
                </w:p>
              </w:tc>
            </w:tr>
          </w:tbl>
          <w:p w14:paraId="75AA63DB" w14:textId="77777777" w:rsidR="00A63989" w:rsidRDefault="00A63989">
            <w:pPr>
              <w:spacing w:after="0" w:line="240" w:lineRule="auto"/>
            </w:pPr>
          </w:p>
        </w:tc>
        <w:tc>
          <w:tcPr>
            <w:tcW w:w="179" w:type="dxa"/>
          </w:tcPr>
          <w:p w14:paraId="74EBD632" w14:textId="77777777" w:rsidR="00A63989" w:rsidRDefault="00A63989">
            <w:pPr>
              <w:pStyle w:val="EmptyCellLayoutStyle"/>
              <w:spacing w:after="0" w:line="240" w:lineRule="auto"/>
            </w:pPr>
          </w:p>
        </w:tc>
      </w:tr>
      <w:tr w:rsidR="00A63989" w14:paraId="38D39E6A" w14:textId="77777777">
        <w:trPr>
          <w:trHeight w:val="110"/>
        </w:trPr>
        <w:tc>
          <w:tcPr>
            <w:tcW w:w="179" w:type="dxa"/>
          </w:tcPr>
          <w:p w14:paraId="0F19631B" w14:textId="77777777" w:rsidR="00A63989" w:rsidRDefault="00A63989">
            <w:pPr>
              <w:pStyle w:val="EmptyCellLayoutStyle"/>
              <w:spacing w:after="0" w:line="240" w:lineRule="auto"/>
            </w:pPr>
          </w:p>
        </w:tc>
        <w:tc>
          <w:tcPr>
            <w:tcW w:w="0" w:type="dxa"/>
          </w:tcPr>
          <w:p w14:paraId="5BFBB336" w14:textId="77777777" w:rsidR="00A63989" w:rsidRDefault="00A63989">
            <w:pPr>
              <w:pStyle w:val="EmptyCellLayoutStyle"/>
              <w:spacing w:after="0" w:line="240" w:lineRule="auto"/>
            </w:pPr>
          </w:p>
        </w:tc>
        <w:tc>
          <w:tcPr>
            <w:tcW w:w="0" w:type="dxa"/>
          </w:tcPr>
          <w:p w14:paraId="6217057E" w14:textId="77777777" w:rsidR="00A63989" w:rsidRDefault="00A63989">
            <w:pPr>
              <w:pStyle w:val="EmptyCellLayoutStyle"/>
              <w:spacing w:after="0" w:line="240" w:lineRule="auto"/>
            </w:pPr>
          </w:p>
        </w:tc>
        <w:tc>
          <w:tcPr>
            <w:tcW w:w="0" w:type="dxa"/>
          </w:tcPr>
          <w:p w14:paraId="283A9BAD" w14:textId="77777777" w:rsidR="00A63989" w:rsidRDefault="00A63989">
            <w:pPr>
              <w:pStyle w:val="EmptyCellLayoutStyle"/>
              <w:spacing w:after="0" w:line="240" w:lineRule="auto"/>
            </w:pPr>
          </w:p>
        </w:tc>
        <w:tc>
          <w:tcPr>
            <w:tcW w:w="0" w:type="dxa"/>
          </w:tcPr>
          <w:p w14:paraId="6B72FAB6" w14:textId="77777777" w:rsidR="00A63989" w:rsidRDefault="00A63989">
            <w:pPr>
              <w:pStyle w:val="EmptyCellLayoutStyle"/>
              <w:spacing w:after="0" w:line="240" w:lineRule="auto"/>
            </w:pPr>
          </w:p>
        </w:tc>
        <w:tc>
          <w:tcPr>
            <w:tcW w:w="0" w:type="dxa"/>
          </w:tcPr>
          <w:p w14:paraId="3509012B" w14:textId="77777777" w:rsidR="00A63989" w:rsidRDefault="00A63989">
            <w:pPr>
              <w:pStyle w:val="EmptyCellLayoutStyle"/>
              <w:spacing w:after="0" w:line="240" w:lineRule="auto"/>
            </w:pPr>
          </w:p>
        </w:tc>
        <w:tc>
          <w:tcPr>
            <w:tcW w:w="0" w:type="dxa"/>
          </w:tcPr>
          <w:p w14:paraId="357E9B93" w14:textId="77777777" w:rsidR="00A63989" w:rsidRDefault="00A63989">
            <w:pPr>
              <w:pStyle w:val="EmptyCellLayoutStyle"/>
              <w:spacing w:after="0" w:line="240" w:lineRule="auto"/>
            </w:pPr>
          </w:p>
        </w:tc>
        <w:tc>
          <w:tcPr>
            <w:tcW w:w="2505" w:type="dxa"/>
          </w:tcPr>
          <w:p w14:paraId="55231EC8" w14:textId="77777777" w:rsidR="00A63989" w:rsidRDefault="00A63989">
            <w:pPr>
              <w:pStyle w:val="EmptyCellLayoutStyle"/>
              <w:spacing w:after="0" w:line="240" w:lineRule="auto"/>
            </w:pPr>
          </w:p>
        </w:tc>
        <w:tc>
          <w:tcPr>
            <w:tcW w:w="6120" w:type="dxa"/>
          </w:tcPr>
          <w:p w14:paraId="3F60CA54" w14:textId="77777777" w:rsidR="00A63989" w:rsidRDefault="00A63989">
            <w:pPr>
              <w:pStyle w:val="EmptyCellLayoutStyle"/>
              <w:spacing w:after="0" w:line="240" w:lineRule="auto"/>
            </w:pPr>
          </w:p>
        </w:tc>
        <w:tc>
          <w:tcPr>
            <w:tcW w:w="2534" w:type="dxa"/>
          </w:tcPr>
          <w:p w14:paraId="7F3ED307" w14:textId="77777777" w:rsidR="00A63989" w:rsidRDefault="00A63989">
            <w:pPr>
              <w:pStyle w:val="EmptyCellLayoutStyle"/>
              <w:spacing w:after="0" w:line="240" w:lineRule="auto"/>
            </w:pPr>
          </w:p>
        </w:tc>
        <w:tc>
          <w:tcPr>
            <w:tcW w:w="179" w:type="dxa"/>
          </w:tcPr>
          <w:p w14:paraId="28329D91" w14:textId="77777777" w:rsidR="00A63989" w:rsidRDefault="00A63989">
            <w:pPr>
              <w:pStyle w:val="EmptyCellLayoutStyle"/>
              <w:spacing w:after="0" w:line="240" w:lineRule="auto"/>
            </w:pPr>
          </w:p>
        </w:tc>
      </w:tr>
      <w:tr w:rsidR="00F43ADB" w14:paraId="284C5B05" w14:textId="77777777" w:rsidTr="00F43ADB">
        <w:tc>
          <w:tcPr>
            <w:tcW w:w="179" w:type="dxa"/>
          </w:tcPr>
          <w:p w14:paraId="29712113" w14:textId="77777777" w:rsidR="00A63989" w:rsidRDefault="00A639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F43ADB" w14:paraId="73088BDC" w14:textId="77777777" w:rsidTr="00F43A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63989" w14:paraId="70BE319C" w14:textId="77777777">
                    <w:trPr>
                      <w:trHeight w:val="192"/>
                    </w:trPr>
                    <w:tc>
                      <w:tcPr>
                        <w:tcW w:w="11160" w:type="dxa"/>
                        <w:tcBorders>
                          <w:top w:val="nil"/>
                          <w:left w:val="nil"/>
                          <w:bottom w:val="nil"/>
                          <w:right w:val="nil"/>
                        </w:tcBorders>
                        <w:tcMar>
                          <w:top w:w="39" w:type="dxa"/>
                          <w:left w:w="39" w:type="dxa"/>
                          <w:bottom w:w="39" w:type="dxa"/>
                          <w:right w:w="39" w:type="dxa"/>
                        </w:tcMar>
                      </w:tcPr>
                      <w:p w14:paraId="740EA433" w14:textId="77777777" w:rsidR="00A63989" w:rsidRDefault="00CB5CFD">
                        <w:pPr>
                          <w:spacing w:after="0" w:line="240" w:lineRule="auto"/>
                        </w:pPr>
                        <w:r>
                          <w:rPr>
                            <w:rFonts w:ascii="Arial" w:eastAsia="Arial" w:hAnsi="Arial"/>
                            <w:b/>
                            <w:color w:val="000000"/>
                            <w:sz w:val="16"/>
                          </w:rPr>
                          <w:t>23. What are the essential functions of this position?</w:t>
                        </w:r>
                      </w:p>
                    </w:tc>
                  </w:tr>
                </w:tbl>
                <w:p w14:paraId="4B821BE4" w14:textId="77777777" w:rsidR="00A63989" w:rsidRDefault="00A63989">
                  <w:pPr>
                    <w:spacing w:after="0" w:line="240" w:lineRule="auto"/>
                  </w:pPr>
                </w:p>
              </w:tc>
            </w:tr>
            <w:tr w:rsidR="00A63989" w14:paraId="1395EB14" w14:textId="77777777">
              <w:trPr>
                <w:trHeight w:val="80"/>
              </w:trPr>
              <w:tc>
                <w:tcPr>
                  <w:tcW w:w="0" w:type="dxa"/>
                  <w:tcBorders>
                    <w:left w:val="single" w:sz="15" w:space="0" w:color="000000"/>
                  </w:tcBorders>
                </w:tcPr>
                <w:p w14:paraId="29EA5A34" w14:textId="77777777" w:rsidR="00A63989" w:rsidRDefault="00A63989">
                  <w:pPr>
                    <w:pStyle w:val="EmptyCellLayoutStyle"/>
                    <w:spacing w:after="0" w:line="240" w:lineRule="auto"/>
                  </w:pPr>
                </w:p>
              </w:tc>
              <w:tc>
                <w:tcPr>
                  <w:tcW w:w="11159" w:type="dxa"/>
                  <w:tcBorders>
                    <w:right w:val="single" w:sz="15" w:space="0" w:color="000000"/>
                  </w:tcBorders>
                </w:tcPr>
                <w:p w14:paraId="1E934A4B" w14:textId="77777777" w:rsidR="00A63989" w:rsidRDefault="00A63989">
                  <w:pPr>
                    <w:pStyle w:val="EmptyCellLayoutStyle"/>
                    <w:spacing w:after="0" w:line="240" w:lineRule="auto"/>
                  </w:pPr>
                </w:p>
              </w:tc>
            </w:tr>
            <w:tr w:rsidR="00A63989" w14:paraId="7EEDAAA5" w14:textId="77777777">
              <w:trPr>
                <w:trHeight w:val="290"/>
              </w:trPr>
              <w:tc>
                <w:tcPr>
                  <w:tcW w:w="0" w:type="dxa"/>
                  <w:tcBorders>
                    <w:left w:val="single" w:sz="15" w:space="0" w:color="000000"/>
                    <w:bottom w:val="single" w:sz="15" w:space="0" w:color="000000"/>
                  </w:tcBorders>
                </w:tcPr>
                <w:p w14:paraId="79680AD8" w14:textId="77777777" w:rsidR="00A63989" w:rsidRDefault="00A639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63989" w14:paraId="4F17B343" w14:textId="77777777">
                    <w:trPr>
                      <w:trHeight w:val="212"/>
                    </w:trPr>
                    <w:tc>
                      <w:tcPr>
                        <w:tcW w:w="11160" w:type="dxa"/>
                        <w:tcBorders>
                          <w:top w:val="nil"/>
                          <w:left w:val="nil"/>
                          <w:bottom w:val="nil"/>
                          <w:right w:val="nil"/>
                        </w:tcBorders>
                        <w:tcMar>
                          <w:top w:w="39" w:type="dxa"/>
                          <w:left w:w="39" w:type="dxa"/>
                          <w:bottom w:w="39" w:type="dxa"/>
                          <w:right w:w="39" w:type="dxa"/>
                        </w:tcMar>
                      </w:tcPr>
                      <w:p w14:paraId="27750398" w14:textId="2FA2E278" w:rsidR="00A63989" w:rsidRDefault="00CB5CFD">
                        <w:pPr>
                          <w:spacing w:after="0" w:line="240" w:lineRule="auto"/>
                        </w:pPr>
                        <w:r>
                          <w:rPr>
                            <w:rFonts w:ascii="Arial" w:eastAsia="Arial" w:hAnsi="Arial"/>
                            <w:color w:val="000000"/>
                          </w:rPr>
                          <w:t xml:space="preserve">Function as </w:t>
                        </w:r>
                        <w:r w:rsidR="00FB28B0">
                          <w:rPr>
                            <w:rFonts w:ascii="Arial" w:eastAsia="Arial" w:hAnsi="Arial"/>
                            <w:color w:val="000000"/>
                          </w:rPr>
                          <w:t xml:space="preserve">a </w:t>
                        </w:r>
                        <w:r>
                          <w:rPr>
                            <w:rFonts w:ascii="Arial" w:eastAsia="Arial" w:hAnsi="Arial"/>
                            <w:color w:val="000000"/>
                          </w:rPr>
                          <w:t>Staff Attorney</w:t>
                        </w:r>
                        <w:r w:rsidR="00F3709F">
                          <w:rPr>
                            <w:rFonts w:ascii="Arial" w:eastAsia="Arial" w:hAnsi="Arial"/>
                            <w:color w:val="000000"/>
                          </w:rPr>
                          <w:t xml:space="preserve"> </w:t>
                        </w:r>
                        <w:r>
                          <w:rPr>
                            <w:rFonts w:ascii="Arial" w:eastAsia="Arial" w:hAnsi="Arial"/>
                            <w:color w:val="000000"/>
                          </w:rPr>
                          <w:t>of the Department's Alcohol &amp; Gambling Enforcement Division.  Duties include:  Emphasis on representation of t</w:t>
                        </w:r>
                        <w:r w:rsidR="00F338D5">
                          <w:rPr>
                            <w:rFonts w:ascii="Arial" w:eastAsia="Arial" w:hAnsi="Arial"/>
                            <w:color w:val="000000"/>
                          </w:rPr>
                          <w:t xml:space="preserve">he </w:t>
                        </w:r>
                        <w:r>
                          <w:rPr>
                            <w:rFonts w:ascii="Arial" w:eastAsia="Arial" w:hAnsi="Arial"/>
                            <w:color w:val="000000"/>
                          </w:rPr>
                          <w:t>Michigan</w:t>
                        </w:r>
                        <w:r w:rsidR="00F338D5">
                          <w:rPr>
                            <w:rFonts w:ascii="Arial" w:eastAsia="Arial" w:hAnsi="Arial"/>
                            <w:color w:val="000000"/>
                          </w:rPr>
                          <w:t xml:space="preserve"> Liquor Control </w:t>
                        </w:r>
                        <w:r w:rsidR="00E66415">
                          <w:rPr>
                            <w:rFonts w:ascii="Arial" w:eastAsia="Arial" w:hAnsi="Arial"/>
                            <w:color w:val="000000"/>
                          </w:rPr>
                          <w:t>Commission</w:t>
                        </w:r>
                        <w:r w:rsidR="00F338D5">
                          <w:rPr>
                            <w:rFonts w:ascii="Arial" w:eastAsia="Arial" w:hAnsi="Arial"/>
                            <w:color w:val="000000"/>
                          </w:rPr>
                          <w:t>,</w:t>
                        </w:r>
                        <w:r>
                          <w:rPr>
                            <w:rFonts w:ascii="Arial" w:eastAsia="Arial" w:hAnsi="Arial"/>
                            <w:color w:val="000000"/>
                          </w:rPr>
                          <w:t xml:space="preserve"> Gaming Control Board and the Bureau of State Lottery. This division serves the need for legal services of the Michigan Gaming Control Board, Michigan Liquor Control Commission, Michigan Bureau of State Lottery, the Michigan Sheriffs' Coordinating Training Council, the Department of Military and Veterans Affairs and the Michigan Commission on Law Enforcement Standards</w:t>
                        </w:r>
                        <w:r w:rsidR="00F338D5">
                          <w:rPr>
                            <w:rFonts w:ascii="Arial" w:eastAsia="Arial" w:hAnsi="Arial"/>
                            <w:color w:val="000000"/>
                          </w:rPr>
                          <w:t>.  Bottle bill complaints and firearms are also handled for the Attorney General</w:t>
                        </w:r>
                        <w:r w:rsidR="008050F4">
                          <w:rPr>
                            <w:rFonts w:ascii="Arial" w:eastAsia="Arial" w:hAnsi="Arial"/>
                            <w:color w:val="000000"/>
                          </w:rPr>
                          <w:t xml:space="preserve"> in this Division</w:t>
                        </w:r>
                        <w:r w:rsidR="00F338D5">
                          <w:rPr>
                            <w:rFonts w:ascii="Arial" w:eastAsia="Arial" w:hAnsi="Arial"/>
                            <w:color w:val="000000"/>
                          </w:rPr>
                          <w:t>.</w:t>
                        </w:r>
                      </w:p>
                    </w:tc>
                  </w:tr>
                </w:tbl>
                <w:p w14:paraId="5B44F166" w14:textId="77777777" w:rsidR="00A63989" w:rsidRDefault="00A63989">
                  <w:pPr>
                    <w:spacing w:after="0" w:line="240" w:lineRule="auto"/>
                  </w:pPr>
                </w:p>
              </w:tc>
            </w:tr>
          </w:tbl>
          <w:p w14:paraId="7EB87EEA" w14:textId="77777777" w:rsidR="00A63989" w:rsidRDefault="00A63989">
            <w:pPr>
              <w:spacing w:after="0" w:line="240" w:lineRule="auto"/>
            </w:pPr>
          </w:p>
        </w:tc>
        <w:tc>
          <w:tcPr>
            <w:tcW w:w="179" w:type="dxa"/>
          </w:tcPr>
          <w:p w14:paraId="46B4FCA0" w14:textId="77777777" w:rsidR="00A63989" w:rsidRDefault="00A63989">
            <w:pPr>
              <w:pStyle w:val="EmptyCellLayoutStyle"/>
              <w:spacing w:after="0" w:line="240" w:lineRule="auto"/>
            </w:pPr>
          </w:p>
        </w:tc>
      </w:tr>
      <w:tr w:rsidR="00A63989" w14:paraId="2C33B3F4" w14:textId="77777777">
        <w:trPr>
          <w:trHeight w:val="99"/>
        </w:trPr>
        <w:tc>
          <w:tcPr>
            <w:tcW w:w="179" w:type="dxa"/>
          </w:tcPr>
          <w:p w14:paraId="144CA0F1" w14:textId="77777777" w:rsidR="00A63989" w:rsidRDefault="00A63989">
            <w:pPr>
              <w:pStyle w:val="EmptyCellLayoutStyle"/>
              <w:spacing w:after="0" w:line="240" w:lineRule="auto"/>
            </w:pPr>
          </w:p>
        </w:tc>
        <w:tc>
          <w:tcPr>
            <w:tcW w:w="0" w:type="dxa"/>
          </w:tcPr>
          <w:p w14:paraId="5AC6F406" w14:textId="77777777" w:rsidR="00A63989" w:rsidRDefault="00A63989">
            <w:pPr>
              <w:pStyle w:val="EmptyCellLayoutStyle"/>
              <w:spacing w:after="0" w:line="240" w:lineRule="auto"/>
            </w:pPr>
          </w:p>
        </w:tc>
        <w:tc>
          <w:tcPr>
            <w:tcW w:w="0" w:type="dxa"/>
          </w:tcPr>
          <w:p w14:paraId="1D8C660B" w14:textId="77777777" w:rsidR="00A63989" w:rsidRDefault="00A63989">
            <w:pPr>
              <w:pStyle w:val="EmptyCellLayoutStyle"/>
              <w:spacing w:after="0" w:line="240" w:lineRule="auto"/>
            </w:pPr>
          </w:p>
        </w:tc>
        <w:tc>
          <w:tcPr>
            <w:tcW w:w="0" w:type="dxa"/>
          </w:tcPr>
          <w:p w14:paraId="2E3381FF" w14:textId="77777777" w:rsidR="00A63989" w:rsidRDefault="00A63989">
            <w:pPr>
              <w:pStyle w:val="EmptyCellLayoutStyle"/>
              <w:spacing w:after="0" w:line="240" w:lineRule="auto"/>
            </w:pPr>
          </w:p>
        </w:tc>
        <w:tc>
          <w:tcPr>
            <w:tcW w:w="0" w:type="dxa"/>
          </w:tcPr>
          <w:p w14:paraId="090EF0DA" w14:textId="77777777" w:rsidR="00A63989" w:rsidRDefault="00A63989">
            <w:pPr>
              <w:pStyle w:val="EmptyCellLayoutStyle"/>
              <w:spacing w:after="0" w:line="240" w:lineRule="auto"/>
            </w:pPr>
          </w:p>
        </w:tc>
        <w:tc>
          <w:tcPr>
            <w:tcW w:w="0" w:type="dxa"/>
          </w:tcPr>
          <w:p w14:paraId="1D3A8D2D" w14:textId="77777777" w:rsidR="00A63989" w:rsidRDefault="00A63989">
            <w:pPr>
              <w:pStyle w:val="EmptyCellLayoutStyle"/>
              <w:spacing w:after="0" w:line="240" w:lineRule="auto"/>
            </w:pPr>
          </w:p>
        </w:tc>
        <w:tc>
          <w:tcPr>
            <w:tcW w:w="0" w:type="dxa"/>
          </w:tcPr>
          <w:p w14:paraId="6A46B0BE" w14:textId="77777777" w:rsidR="00A63989" w:rsidRDefault="00A63989">
            <w:pPr>
              <w:pStyle w:val="EmptyCellLayoutStyle"/>
              <w:spacing w:after="0" w:line="240" w:lineRule="auto"/>
            </w:pPr>
          </w:p>
        </w:tc>
        <w:tc>
          <w:tcPr>
            <w:tcW w:w="2505" w:type="dxa"/>
          </w:tcPr>
          <w:p w14:paraId="34F7481C" w14:textId="77777777" w:rsidR="00A63989" w:rsidRDefault="00A63989">
            <w:pPr>
              <w:pStyle w:val="EmptyCellLayoutStyle"/>
              <w:spacing w:after="0" w:line="240" w:lineRule="auto"/>
            </w:pPr>
          </w:p>
        </w:tc>
        <w:tc>
          <w:tcPr>
            <w:tcW w:w="6120" w:type="dxa"/>
          </w:tcPr>
          <w:p w14:paraId="0D9620E8" w14:textId="77777777" w:rsidR="00A63989" w:rsidRDefault="00A63989">
            <w:pPr>
              <w:pStyle w:val="EmptyCellLayoutStyle"/>
              <w:spacing w:after="0" w:line="240" w:lineRule="auto"/>
            </w:pPr>
          </w:p>
        </w:tc>
        <w:tc>
          <w:tcPr>
            <w:tcW w:w="2534" w:type="dxa"/>
          </w:tcPr>
          <w:p w14:paraId="537929BD" w14:textId="77777777" w:rsidR="00A63989" w:rsidRDefault="00A63989">
            <w:pPr>
              <w:pStyle w:val="EmptyCellLayoutStyle"/>
              <w:spacing w:after="0" w:line="240" w:lineRule="auto"/>
            </w:pPr>
          </w:p>
        </w:tc>
        <w:tc>
          <w:tcPr>
            <w:tcW w:w="179" w:type="dxa"/>
          </w:tcPr>
          <w:p w14:paraId="6A43201C" w14:textId="77777777" w:rsidR="00A63989" w:rsidRDefault="00A63989">
            <w:pPr>
              <w:pStyle w:val="EmptyCellLayoutStyle"/>
              <w:spacing w:after="0" w:line="240" w:lineRule="auto"/>
            </w:pPr>
          </w:p>
        </w:tc>
      </w:tr>
      <w:tr w:rsidR="00F43ADB" w14:paraId="6DEAE488" w14:textId="77777777" w:rsidTr="00F43ADB">
        <w:tc>
          <w:tcPr>
            <w:tcW w:w="179" w:type="dxa"/>
          </w:tcPr>
          <w:p w14:paraId="568B730D" w14:textId="77777777" w:rsidR="00A63989" w:rsidRDefault="00A63989">
            <w:pPr>
              <w:pStyle w:val="EmptyCellLayoutStyle"/>
              <w:spacing w:after="0" w:line="240" w:lineRule="auto"/>
            </w:pPr>
          </w:p>
        </w:tc>
        <w:tc>
          <w:tcPr>
            <w:tcW w:w="0" w:type="dxa"/>
          </w:tcPr>
          <w:p w14:paraId="3EC9AAA4" w14:textId="77777777" w:rsidR="00A63989" w:rsidRDefault="00A63989">
            <w:pPr>
              <w:pStyle w:val="EmptyCellLayoutStyle"/>
              <w:spacing w:after="0" w:line="240" w:lineRule="auto"/>
            </w:pPr>
          </w:p>
        </w:tc>
        <w:tc>
          <w:tcPr>
            <w:tcW w:w="0" w:type="dxa"/>
          </w:tcPr>
          <w:p w14:paraId="59A42527" w14:textId="77777777" w:rsidR="00A63989" w:rsidRDefault="00A6398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F43ADB" w14:paraId="142EA0E2" w14:textId="77777777" w:rsidTr="00F43A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A63989" w14:paraId="62E61BDD" w14:textId="77777777">
                    <w:trPr>
                      <w:trHeight w:val="192"/>
                    </w:trPr>
                    <w:tc>
                      <w:tcPr>
                        <w:tcW w:w="11160" w:type="dxa"/>
                        <w:tcBorders>
                          <w:top w:val="nil"/>
                          <w:left w:val="nil"/>
                          <w:bottom w:val="nil"/>
                          <w:right w:val="nil"/>
                        </w:tcBorders>
                        <w:tcMar>
                          <w:top w:w="39" w:type="dxa"/>
                          <w:left w:w="39" w:type="dxa"/>
                          <w:bottom w:w="39" w:type="dxa"/>
                          <w:right w:w="39" w:type="dxa"/>
                        </w:tcMar>
                      </w:tcPr>
                      <w:p w14:paraId="09321F44" w14:textId="77777777" w:rsidR="00A63989" w:rsidRDefault="00CB5CFD">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0C7D4EA" w14:textId="77777777" w:rsidR="00A63989" w:rsidRDefault="00A63989">
                  <w:pPr>
                    <w:spacing w:after="0" w:line="240" w:lineRule="auto"/>
                  </w:pPr>
                </w:p>
              </w:tc>
            </w:tr>
            <w:tr w:rsidR="00A63989" w14:paraId="2C114E4F" w14:textId="77777777">
              <w:trPr>
                <w:trHeight w:val="90"/>
              </w:trPr>
              <w:tc>
                <w:tcPr>
                  <w:tcW w:w="0" w:type="dxa"/>
                  <w:tcBorders>
                    <w:left w:val="single" w:sz="15" w:space="0" w:color="000000"/>
                  </w:tcBorders>
                </w:tcPr>
                <w:p w14:paraId="5BDEC49C" w14:textId="77777777" w:rsidR="00A63989" w:rsidRDefault="00A63989">
                  <w:pPr>
                    <w:pStyle w:val="EmptyCellLayoutStyle"/>
                    <w:spacing w:after="0" w:line="240" w:lineRule="auto"/>
                  </w:pPr>
                </w:p>
              </w:tc>
              <w:tc>
                <w:tcPr>
                  <w:tcW w:w="11159" w:type="dxa"/>
                  <w:tcBorders>
                    <w:right w:val="single" w:sz="15" w:space="0" w:color="000000"/>
                  </w:tcBorders>
                </w:tcPr>
                <w:p w14:paraId="0C296B98" w14:textId="77777777" w:rsidR="00A63989" w:rsidRDefault="00A63989">
                  <w:pPr>
                    <w:pStyle w:val="EmptyCellLayoutStyle"/>
                    <w:spacing w:after="0" w:line="240" w:lineRule="auto"/>
                  </w:pPr>
                </w:p>
              </w:tc>
            </w:tr>
            <w:tr w:rsidR="00A63989" w14:paraId="138EFD05" w14:textId="77777777">
              <w:trPr>
                <w:trHeight w:val="290"/>
              </w:trPr>
              <w:tc>
                <w:tcPr>
                  <w:tcW w:w="0" w:type="dxa"/>
                  <w:tcBorders>
                    <w:left w:val="single" w:sz="15" w:space="0" w:color="000000"/>
                    <w:bottom w:val="single" w:sz="15" w:space="0" w:color="000000"/>
                  </w:tcBorders>
                </w:tcPr>
                <w:p w14:paraId="2EF5E6FF" w14:textId="77777777" w:rsidR="00A63989" w:rsidRDefault="00A639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A63989" w14:paraId="10FD6D42" w14:textId="77777777">
                    <w:trPr>
                      <w:trHeight w:val="212"/>
                    </w:trPr>
                    <w:tc>
                      <w:tcPr>
                        <w:tcW w:w="11160" w:type="dxa"/>
                        <w:tcBorders>
                          <w:top w:val="nil"/>
                          <w:left w:val="nil"/>
                          <w:bottom w:val="nil"/>
                          <w:right w:val="nil"/>
                        </w:tcBorders>
                        <w:tcMar>
                          <w:top w:w="39" w:type="dxa"/>
                          <w:left w:w="39" w:type="dxa"/>
                          <w:bottom w:w="39" w:type="dxa"/>
                          <w:right w:w="39" w:type="dxa"/>
                        </w:tcMar>
                      </w:tcPr>
                      <w:p w14:paraId="2AAB8441" w14:textId="77777777" w:rsidR="00A63989" w:rsidRDefault="00CB5CFD">
                        <w:pPr>
                          <w:spacing w:after="0" w:line="240" w:lineRule="auto"/>
                        </w:pPr>
                        <w:r>
                          <w:rPr>
                            <w:rFonts w:ascii="Arial" w:eastAsia="Arial" w:hAnsi="Arial"/>
                            <w:color w:val="000000"/>
                          </w:rPr>
                          <w:t>N/A - New Position</w:t>
                        </w:r>
                      </w:p>
                    </w:tc>
                  </w:tr>
                </w:tbl>
                <w:p w14:paraId="655546EE" w14:textId="77777777" w:rsidR="00A63989" w:rsidRDefault="00A63989">
                  <w:pPr>
                    <w:spacing w:after="0" w:line="240" w:lineRule="auto"/>
                  </w:pPr>
                </w:p>
              </w:tc>
            </w:tr>
          </w:tbl>
          <w:p w14:paraId="6F8D5326" w14:textId="77777777" w:rsidR="00A63989" w:rsidRDefault="00A63989">
            <w:pPr>
              <w:spacing w:after="0" w:line="240" w:lineRule="auto"/>
            </w:pPr>
          </w:p>
        </w:tc>
        <w:tc>
          <w:tcPr>
            <w:tcW w:w="179" w:type="dxa"/>
          </w:tcPr>
          <w:p w14:paraId="7151E5D4" w14:textId="77777777" w:rsidR="00A63989" w:rsidRDefault="00A63989">
            <w:pPr>
              <w:pStyle w:val="EmptyCellLayoutStyle"/>
              <w:spacing w:after="0" w:line="240" w:lineRule="auto"/>
            </w:pPr>
          </w:p>
        </w:tc>
      </w:tr>
      <w:tr w:rsidR="00A63989" w14:paraId="3B0628DF" w14:textId="77777777">
        <w:trPr>
          <w:trHeight w:val="100"/>
        </w:trPr>
        <w:tc>
          <w:tcPr>
            <w:tcW w:w="179" w:type="dxa"/>
          </w:tcPr>
          <w:p w14:paraId="674E329C" w14:textId="77777777" w:rsidR="00A63989" w:rsidRDefault="00A63989">
            <w:pPr>
              <w:pStyle w:val="EmptyCellLayoutStyle"/>
              <w:spacing w:after="0" w:line="240" w:lineRule="auto"/>
            </w:pPr>
          </w:p>
        </w:tc>
        <w:tc>
          <w:tcPr>
            <w:tcW w:w="0" w:type="dxa"/>
          </w:tcPr>
          <w:p w14:paraId="3DF87898" w14:textId="77777777" w:rsidR="00A63989" w:rsidRDefault="00A63989">
            <w:pPr>
              <w:pStyle w:val="EmptyCellLayoutStyle"/>
              <w:spacing w:after="0" w:line="240" w:lineRule="auto"/>
            </w:pPr>
          </w:p>
        </w:tc>
        <w:tc>
          <w:tcPr>
            <w:tcW w:w="0" w:type="dxa"/>
          </w:tcPr>
          <w:p w14:paraId="0037249B" w14:textId="77777777" w:rsidR="00A63989" w:rsidRDefault="00A63989">
            <w:pPr>
              <w:pStyle w:val="EmptyCellLayoutStyle"/>
              <w:spacing w:after="0" w:line="240" w:lineRule="auto"/>
            </w:pPr>
          </w:p>
        </w:tc>
        <w:tc>
          <w:tcPr>
            <w:tcW w:w="0" w:type="dxa"/>
          </w:tcPr>
          <w:p w14:paraId="5E84096D" w14:textId="77777777" w:rsidR="00A63989" w:rsidRDefault="00A63989">
            <w:pPr>
              <w:pStyle w:val="EmptyCellLayoutStyle"/>
              <w:spacing w:after="0" w:line="240" w:lineRule="auto"/>
            </w:pPr>
          </w:p>
        </w:tc>
        <w:tc>
          <w:tcPr>
            <w:tcW w:w="0" w:type="dxa"/>
          </w:tcPr>
          <w:p w14:paraId="0A6A8081" w14:textId="77777777" w:rsidR="00A63989" w:rsidRDefault="00A63989">
            <w:pPr>
              <w:pStyle w:val="EmptyCellLayoutStyle"/>
              <w:spacing w:after="0" w:line="240" w:lineRule="auto"/>
            </w:pPr>
          </w:p>
        </w:tc>
        <w:tc>
          <w:tcPr>
            <w:tcW w:w="0" w:type="dxa"/>
          </w:tcPr>
          <w:p w14:paraId="32D097ED" w14:textId="77777777" w:rsidR="00A63989" w:rsidRDefault="00A63989">
            <w:pPr>
              <w:pStyle w:val="EmptyCellLayoutStyle"/>
              <w:spacing w:after="0" w:line="240" w:lineRule="auto"/>
            </w:pPr>
          </w:p>
        </w:tc>
        <w:tc>
          <w:tcPr>
            <w:tcW w:w="0" w:type="dxa"/>
          </w:tcPr>
          <w:p w14:paraId="07612862" w14:textId="77777777" w:rsidR="00A63989" w:rsidRDefault="00A63989">
            <w:pPr>
              <w:pStyle w:val="EmptyCellLayoutStyle"/>
              <w:spacing w:after="0" w:line="240" w:lineRule="auto"/>
            </w:pPr>
          </w:p>
        </w:tc>
        <w:tc>
          <w:tcPr>
            <w:tcW w:w="2505" w:type="dxa"/>
          </w:tcPr>
          <w:p w14:paraId="3556DD71" w14:textId="77777777" w:rsidR="00A63989" w:rsidRDefault="00A63989">
            <w:pPr>
              <w:pStyle w:val="EmptyCellLayoutStyle"/>
              <w:spacing w:after="0" w:line="240" w:lineRule="auto"/>
            </w:pPr>
          </w:p>
        </w:tc>
        <w:tc>
          <w:tcPr>
            <w:tcW w:w="6120" w:type="dxa"/>
          </w:tcPr>
          <w:p w14:paraId="607A0779" w14:textId="77777777" w:rsidR="00A63989" w:rsidRDefault="00A63989">
            <w:pPr>
              <w:pStyle w:val="EmptyCellLayoutStyle"/>
              <w:spacing w:after="0" w:line="240" w:lineRule="auto"/>
            </w:pPr>
          </w:p>
        </w:tc>
        <w:tc>
          <w:tcPr>
            <w:tcW w:w="2534" w:type="dxa"/>
          </w:tcPr>
          <w:p w14:paraId="447D9B7A" w14:textId="77777777" w:rsidR="00A63989" w:rsidRDefault="00A63989">
            <w:pPr>
              <w:pStyle w:val="EmptyCellLayoutStyle"/>
              <w:spacing w:after="0" w:line="240" w:lineRule="auto"/>
            </w:pPr>
          </w:p>
        </w:tc>
        <w:tc>
          <w:tcPr>
            <w:tcW w:w="179" w:type="dxa"/>
          </w:tcPr>
          <w:p w14:paraId="21C26E17" w14:textId="77777777" w:rsidR="00A63989" w:rsidRDefault="00A63989">
            <w:pPr>
              <w:pStyle w:val="EmptyCellLayoutStyle"/>
              <w:spacing w:after="0" w:line="240" w:lineRule="auto"/>
            </w:pPr>
          </w:p>
        </w:tc>
      </w:tr>
      <w:tr w:rsidR="00F43ADB" w14:paraId="4DC53D1C" w14:textId="77777777" w:rsidTr="00F43ADB">
        <w:tc>
          <w:tcPr>
            <w:tcW w:w="179" w:type="dxa"/>
          </w:tcPr>
          <w:p w14:paraId="765AB58C" w14:textId="77777777" w:rsidR="00A63989" w:rsidRDefault="00A63989">
            <w:pPr>
              <w:pStyle w:val="EmptyCellLayoutStyle"/>
              <w:spacing w:after="0" w:line="240" w:lineRule="auto"/>
            </w:pPr>
          </w:p>
        </w:tc>
        <w:tc>
          <w:tcPr>
            <w:tcW w:w="0" w:type="dxa"/>
          </w:tcPr>
          <w:p w14:paraId="10F3A117" w14:textId="77777777" w:rsidR="00A63989" w:rsidRDefault="00A639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F43ADB" w14:paraId="035C64A7" w14:textId="77777777" w:rsidTr="00F43A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63989" w14:paraId="23F8FCAC" w14:textId="77777777">
                    <w:trPr>
                      <w:trHeight w:val="192"/>
                    </w:trPr>
                    <w:tc>
                      <w:tcPr>
                        <w:tcW w:w="11160" w:type="dxa"/>
                        <w:tcBorders>
                          <w:top w:val="nil"/>
                          <w:left w:val="nil"/>
                          <w:bottom w:val="nil"/>
                          <w:right w:val="nil"/>
                        </w:tcBorders>
                        <w:tcMar>
                          <w:top w:w="39" w:type="dxa"/>
                          <w:left w:w="39" w:type="dxa"/>
                          <w:bottom w:w="39" w:type="dxa"/>
                          <w:right w:w="39" w:type="dxa"/>
                        </w:tcMar>
                      </w:tcPr>
                      <w:p w14:paraId="6D77B21D" w14:textId="77777777" w:rsidR="00A63989" w:rsidRDefault="00CB5CFD">
                        <w:pPr>
                          <w:spacing w:after="0" w:line="240" w:lineRule="auto"/>
                        </w:pPr>
                        <w:r>
                          <w:rPr>
                            <w:rFonts w:ascii="Arial" w:eastAsia="Arial" w:hAnsi="Arial"/>
                            <w:b/>
                            <w:color w:val="000000"/>
                            <w:sz w:val="16"/>
                          </w:rPr>
                          <w:t>25. What is the function of the work area and how does this position fit into that function?</w:t>
                        </w:r>
                      </w:p>
                    </w:tc>
                  </w:tr>
                </w:tbl>
                <w:p w14:paraId="220208F6" w14:textId="77777777" w:rsidR="00A63989" w:rsidRDefault="00A63989">
                  <w:pPr>
                    <w:spacing w:after="0" w:line="240" w:lineRule="auto"/>
                  </w:pPr>
                </w:p>
              </w:tc>
            </w:tr>
            <w:tr w:rsidR="00A63989" w14:paraId="28CA9602" w14:textId="77777777">
              <w:trPr>
                <w:trHeight w:val="80"/>
              </w:trPr>
              <w:tc>
                <w:tcPr>
                  <w:tcW w:w="0" w:type="dxa"/>
                  <w:tcBorders>
                    <w:left w:val="single" w:sz="15" w:space="0" w:color="000000"/>
                  </w:tcBorders>
                </w:tcPr>
                <w:p w14:paraId="0A8E1185" w14:textId="77777777" w:rsidR="00A63989" w:rsidRDefault="00A63989">
                  <w:pPr>
                    <w:pStyle w:val="EmptyCellLayoutStyle"/>
                    <w:spacing w:after="0" w:line="240" w:lineRule="auto"/>
                  </w:pPr>
                </w:p>
              </w:tc>
              <w:tc>
                <w:tcPr>
                  <w:tcW w:w="11159" w:type="dxa"/>
                  <w:tcBorders>
                    <w:right w:val="single" w:sz="15" w:space="0" w:color="000000"/>
                  </w:tcBorders>
                </w:tcPr>
                <w:p w14:paraId="0742CD4C" w14:textId="77777777" w:rsidR="00A63989" w:rsidRDefault="00A63989">
                  <w:pPr>
                    <w:pStyle w:val="EmptyCellLayoutStyle"/>
                    <w:spacing w:after="0" w:line="240" w:lineRule="auto"/>
                  </w:pPr>
                </w:p>
              </w:tc>
            </w:tr>
            <w:tr w:rsidR="00A63989" w14:paraId="1B824699" w14:textId="77777777">
              <w:trPr>
                <w:trHeight w:val="290"/>
              </w:trPr>
              <w:tc>
                <w:tcPr>
                  <w:tcW w:w="0" w:type="dxa"/>
                  <w:tcBorders>
                    <w:left w:val="single" w:sz="15" w:space="0" w:color="000000"/>
                    <w:bottom w:val="single" w:sz="15" w:space="0" w:color="000000"/>
                  </w:tcBorders>
                </w:tcPr>
                <w:p w14:paraId="7EE98372" w14:textId="77777777" w:rsidR="00A63989" w:rsidRDefault="00A639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A63989" w14:paraId="170F40D0" w14:textId="77777777">
                    <w:trPr>
                      <w:trHeight w:val="212"/>
                    </w:trPr>
                    <w:tc>
                      <w:tcPr>
                        <w:tcW w:w="11160" w:type="dxa"/>
                        <w:tcBorders>
                          <w:top w:val="nil"/>
                          <w:left w:val="nil"/>
                          <w:bottom w:val="nil"/>
                          <w:right w:val="nil"/>
                        </w:tcBorders>
                        <w:tcMar>
                          <w:top w:w="39" w:type="dxa"/>
                          <w:left w:w="39" w:type="dxa"/>
                          <w:bottom w:w="39" w:type="dxa"/>
                          <w:right w:w="39" w:type="dxa"/>
                        </w:tcMar>
                      </w:tcPr>
                      <w:p w14:paraId="5F649982" w14:textId="4FA494E9" w:rsidR="00A63989" w:rsidRDefault="00CB5CFD">
                        <w:pPr>
                          <w:spacing w:after="0" w:line="240" w:lineRule="auto"/>
                        </w:pPr>
                        <w:r>
                          <w:rPr>
                            <w:rFonts w:ascii="Arial" w:eastAsia="Arial" w:hAnsi="Arial"/>
                            <w:color w:val="000000"/>
                          </w:rPr>
                          <w:t>The Division provides legal representation for various state agencies and personnel, including the Michigan Liquor Control Commission, the Michigan Gaming Control Board, the Bureau of State Lottery, and the Michigan Sheriffs' Coordinating Training Council and the Department of Military and Veterans Affairs and the Michigan Commission on Law Enforcement Standards.  Representation includes civil matters in state and federal civil courts and administrative proceedings at the state client agency level and Michigan Office of Administrative Hearings &amp; Rules (MOAHR).  </w:t>
                        </w:r>
                        <w:r>
                          <w:rPr>
                            <w:rFonts w:ascii="Arial" w:eastAsia="Arial" w:hAnsi="Arial"/>
                            <w:color w:val="000000"/>
                          </w:rPr>
                          <w:br/>
                        </w:r>
                        <w:r>
                          <w:rPr>
                            <w:rFonts w:ascii="Arial" w:eastAsia="Arial" w:hAnsi="Arial"/>
                            <w:color w:val="000000"/>
                          </w:rPr>
                          <w:br/>
                        </w:r>
                        <w:r>
                          <w:rPr>
                            <w:rFonts w:ascii="Arial" w:eastAsia="Arial" w:hAnsi="Arial"/>
                            <w:color w:val="000000"/>
                          </w:rPr>
                          <w:br/>
                          <w:t>The Assistant Attorney General is assigned to provide legal services to client agencies serviced by the Alcohol and Gambling Enforcement Division.  The attorney handles legal assignments as directed by the Division Chief</w:t>
                        </w:r>
                        <w:r w:rsidR="00F338D5">
                          <w:rPr>
                            <w:rFonts w:ascii="Arial" w:eastAsia="Arial" w:hAnsi="Arial"/>
                            <w:color w:val="000000"/>
                          </w:rPr>
                          <w:t>, t</w:t>
                        </w:r>
                        <w:r>
                          <w:rPr>
                            <w:rFonts w:ascii="Arial" w:eastAsia="Arial" w:hAnsi="Arial"/>
                            <w:color w:val="000000"/>
                          </w:rPr>
                          <w:t>he First Assistant</w:t>
                        </w:r>
                        <w:r w:rsidR="00E34C7E">
                          <w:rPr>
                            <w:rFonts w:ascii="Arial" w:eastAsia="Arial" w:hAnsi="Arial"/>
                            <w:color w:val="000000"/>
                          </w:rPr>
                          <w:t xml:space="preserve"> and </w:t>
                        </w:r>
                        <w:r w:rsidR="00F338D5">
                          <w:rPr>
                            <w:rFonts w:ascii="Arial" w:eastAsia="Arial" w:hAnsi="Arial"/>
                            <w:color w:val="000000"/>
                          </w:rPr>
                          <w:t>Section Head(s)</w:t>
                        </w:r>
                        <w:r>
                          <w:rPr>
                            <w:rFonts w:ascii="Arial" w:eastAsia="Arial" w:hAnsi="Arial"/>
                            <w:color w:val="000000"/>
                          </w:rPr>
                          <w:t>.</w:t>
                        </w:r>
                        <w:r w:rsidR="00113484">
                          <w:rPr>
                            <w:rFonts w:ascii="Arial" w:eastAsia="Arial" w:hAnsi="Arial"/>
                            <w:color w:val="000000"/>
                          </w:rPr>
                          <w:t xml:space="preserve"> This attorney should have a broad knowledge of regulation and that practice of law.</w:t>
                        </w:r>
                        <w:r>
                          <w:rPr>
                            <w:rFonts w:ascii="Arial" w:eastAsia="Arial" w:hAnsi="Arial"/>
                            <w:color w:val="000000"/>
                          </w:rPr>
                          <w:br/>
                        </w:r>
                      </w:p>
                      <w:p w14:paraId="3161FC0D" w14:textId="77777777" w:rsidR="00A63989" w:rsidRDefault="00CB5CFD">
                        <w:pPr>
                          <w:spacing w:after="0" w:line="240" w:lineRule="auto"/>
                        </w:pPr>
                        <w:r>
                          <w:rPr>
                            <w:rFonts w:ascii="Arial" w:eastAsia="Arial" w:hAnsi="Arial"/>
                            <w:color w:val="000000"/>
                          </w:rPr>
                          <w:br/>
                        </w:r>
                      </w:p>
                    </w:tc>
                  </w:tr>
                </w:tbl>
                <w:p w14:paraId="3F3626FB" w14:textId="77777777" w:rsidR="00A63989" w:rsidRDefault="00A63989">
                  <w:pPr>
                    <w:spacing w:after="0" w:line="240" w:lineRule="auto"/>
                  </w:pPr>
                </w:p>
              </w:tc>
            </w:tr>
          </w:tbl>
          <w:p w14:paraId="6FDB2622" w14:textId="77777777" w:rsidR="00A63989" w:rsidRDefault="00A63989">
            <w:pPr>
              <w:spacing w:after="0" w:line="240" w:lineRule="auto"/>
            </w:pPr>
          </w:p>
        </w:tc>
        <w:tc>
          <w:tcPr>
            <w:tcW w:w="179" w:type="dxa"/>
          </w:tcPr>
          <w:p w14:paraId="6EABBED7" w14:textId="77777777" w:rsidR="00A63989" w:rsidRDefault="00A63989">
            <w:pPr>
              <w:pStyle w:val="EmptyCellLayoutStyle"/>
              <w:spacing w:after="0" w:line="240" w:lineRule="auto"/>
            </w:pPr>
          </w:p>
        </w:tc>
      </w:tr>
      <w:tr w:rsidR="00A63989" w14:paraId="2B3DE5A4" w14:textId="77777777">
        <w:trPr>
          <w:trHeight w:val="120"/>
        </w:trPr>
        <w:tc>
          <w:tcPr>
            <w:tcW w:w="179" w:type="dxa"/>
          </w:tcPr>
          <w:p w14:paraId="22C63084" w14:textId="77777777" w:rsidR="00A63989" w:rsidRDefault="00A63989">
            <w:pPr>
              <w:pStyle w:val="EmptyCellLayoutStyle"/>
              <w:spacing w:after="0" w:line="240" w:lineRule="auto"/>
            </w:pPr>
          </w:p>
        </w:tc>
        <w:tc>
          <w:tcPr>
            <w:tcW w:w="0" w:type="dxa"/>
          </w:tcPr>
          <w:p w14:paraId="28400D86" w14:textId="77777777" w:rsidR="00A63989" w:rsidRDefault="00A63989">
            <w:pPr>
              <w:pStyle w:val="EmptyCellLayoutStyle"/>
              <w:spacing w:after="0" w:line="240" w:lineRule="auto"/>
            </w:pPr>
          </w:p>
        </w:tc>
        <w:tc>
          <w:tcPr>
            <w:tcW w:w="0" w:type="dxa"/>
          </w:tcPr>
          <w:p w14:paraId="3C5391CA" w14:textId="77777777" w:rsidR="00A63989" w:rsidRDefault="00A63989">
            <w:pPr>
              <w:pStyle w:val="EmptyCellLayoutStyle"/>
              <w:spacing w:after="0" w:line="240" w:lineRule="auto"/>
            </w:pPr>
          </w:p>
        </w:tc>
        <w:tc>
          <w:tcPr>
            <w:tcW w:w="0" w:type="dxa"/>
          </w:tcPr>
          <w:p w14:paraId="6D0CD07E" w14:textId="77777777" w:rsidR="00A63989" w:rsidRDefault="00A63989">
            <w:pPr>
              <w:pStyle w:val="EmptyCellLayoutStyle"/>
              <w:spacing w:after="0" w:line="240" w:lineRule="auto"/>
            </w:pPr>
          </w:p>
        </w:tc>
        <w:tc>
          <w:tcPr>
            <w:tcW w:w="0" w:type="dxa"/>
          </w:tcPr>
          <w:p w14:paraId="1FA75102" w14:textId="77777777" w:rsidR="00A63989" w:rsidRDefault="00A63989">
            <w:pPr>
              <w:pStyle w:val="EmptyCellLayoutStyle"/>
              <w:spacing w:after="0" w:line="240" w:lineRule="auto"/>
            </w:pPr>
          </w:p>
        </w:tc>
        <w:tc>
          <w:tcPr>
            <w:tcW w:w="0" w:type="dxa"/>
          </w:tcPr>
          <w:p w14:paraId="70DB8E78" w14:textId="77777777" w:rsidR="00A63989" w:rsidRDefault="00A63989">
            <w:pPr>
              <w:pStyle w:val="EmptyCellLayoutStyle"/>
              <w:spacing w:after="0" w:line="240" w:lineRule="auto"/>
            </w:pPr>
          </w:p>
        </w:tc>
        <w:tc>
          <w:tcPr>
            <w:tcW w:w="0" w:type="dxa"/>
          </w:tcPr>
          <w:p w14:paraId="31F57C25" w14:textId="77777777" w:rsidR="00A63989" w:rsidRDefault="00A63989">
            <w:pPr>
              <w:pStyle w:val="EmptyCellLayoutStyle"/>
              <w:spacing w:after="0" w:line="240" w:lineRule="auto"/>
            </w:pPr>
          </w:p>
        </w:tc>
        <w:tc>
          <w:tcPr>
            <w:tcW w:w="2505" w:type="dxa"/>
          </w:tcPr>
          <w:p w14:paraId="31A8564F" w14:textId="77777777" w:rsidR="00A63989" w:rsidRDefault="00A63989">
            <w:pPr>
              <w:pStyle w:val="EmptyCellLayoutStyle"/>
              <w:spacing w:after="0" w:line="240" w:lineRule="auto"/>
            </w:pPr>
          </w:p>
        </w:tc>
        <w:tc>
          <w:tcPr>
            <w:tcW w:w="6120" w:type="dxa"/>
          </w:tcPr>
          <w:p w14:paraId="2203D763" w14:textId="77777777" w:rsidR="00A63989" w:rsidRDefault="00A63989">
            <w:pPr>
              <w:pStyle w:val="EmptyCellLayoutStyle"/>
              <w:spacing w:after="0" w:line="240" w:lineRule="auto"/>
            </w:pPr>
          </w:p>
        </w:tc>
        <w:tc>
          <w:tcPr>
            <w:tcW w:w="2534" w:type="dxa"/>
          </w:tcPr>
          <w:p w14:paraId="086ABDC5" w14:textId="77777777" w:rsidR="00A63989" w:rsidRDefault="00A63989">
            <w:pPr>
              <w:pStyle w:val="EmptyCellLayoutStyle"/>
              <w:spacing w:after="0" w:line="240" w:lineRule="auto"/>
            </w:pPr>
          </w:p>
        </w:tc>
        <w:tc>
          <w:tcPr>
            <w:tcW w:w="179" w:type="dxa"/>
          </w:tcPr>
          <w:p w14:paraId="01FEE904" w14:textId="77777777" w:rsidR="00A63989" w:rsidRDefault="00A63989">
            <w:pPr>
              <w:pStyle w:val="EmptyCellLayoutStyle"/>
              <w:spacing w:after="0" w:line="240" w:lineRule="auto"/>
            </w:pPr>
          </w:p>
        </w:tc>
      </w:tr>
      <w:tr w:rsidR="00F43ADB" w14:paraId="62415F47" w14:textId="77777777" w:rsidTr="00F43ADB">
        <w:tc>
          <w:tcPr>
            <w:tcW w:w="179" w:type="dxa"/>
          </w:tcPr>
          <w:p w14:paraId="009F9E59" w14:textId="77777777" w:rsidR="00A63989" w:rsidRDefault="00A63989">
            <w:pPr>
              <w:pStyle w:val="EmptyCellLayoutStyle"/>
              <w:spacing w:after="0" w:line="240" w:lineRule="auto"/>
            </w:pPr>
          </w:p>
        </w:tc>
        <w:tc>
          <w:tcPr>
            <w:tcW w:w="0" w:type="dxa"/>
          </w:tcPr>
          <w:p w14:paraId="068A77AE" w14:textId="77777777" w:rsidR="00A63989" w:rsidRDefault="00A639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1"/>
              <w:gridCol w:w="1080"/>
              <w:gridCol w:w="1972"/>
              <w:gridCol w:w="358"/>
              <w:gridCol w:w="7170"/>
              <w:gridCol w:w="179"/>
              <w:gridCol w:w="179"/>
            </w:tblGrid>
            <w:tr w:rsidR="00F43ADB" w14:paraId="09284BD7" w14:textId="77777777" w:rsidTr="00F43ADB">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A63989" w14:paraId="5E64A36B" w14:textId="77777777">
                    <w:trPr>
                      <w:trHeight w:val="237"/>
                    </w:trPr>
                    <w:tc>
                      <w:tcPr>
                        <w:tcW w:w="10980" w:type="dxa"/>
                        <w:tcBorders>
                          <w:top w:val="nil"/>
                          <w:left w:val="nil"/>
                          <w:bottom w:val="nil"/>
                          <w:right w:val="nil"/>
                        </w:tcBorders>
                        <w:tcMar>
                          <w:top w:w="39" w:type="dxa"/>
                          <w:left w:w="39" w:type="dxa"/>
                          <w:bottom w:w="39" w:type="dxa"/>
                          <w:right w:w="39" w:type="dxa"/>
                        </w:tcMar>
                      </w:tcPr>
                      <w:p w14:paraId="091DFC4C" w14:textId="77777777" w:rsidR="00A63989" w:rsidRDefault="00CB5CFD">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5DE1618" w14:textId="77777777" w:rsidR="00A63989" w:rsidRDefault="00A63989">
                  <w:pPr>
                    <w:spacing w:after="0" w:line="240" w:lineRule="auto"/>
                  </w:pPr>
                </w:p>
              </w:tc>
              <w:tc>
                <w:tcPr>
                  <w:tcW w:w="180" w:type="dxa"/>
                  <w:tcBorders>
                    <w:top w:val="single" w:sz="15" w:space="0" w:color="000000"/>
                    <w:right w:val="single" w:sz="15" w:space="0" w:color="000000"/>
                  </w:tcBorders>
                </w:tcPr>
                <w:p w14:paraId="0665C44C" w14:textId="77777777" w:rsidR="00A63989" w:rsidRDefault="00A63989">
                  <w:pPr>
                    <w:pStyle w:val="EmptyCellLayoutStyle"/>
                    <w:spacing w:after="0" w:line="240" w:lineRule="auto"/>
                  </w:pPr>
                </w:p>
              </w:tc>
            </w:tr>
            <w:tr w:rsidR="00A63989" w14:paraId="1B7AC4E2" w14:textId="77777777">
              <w:trPr>
                <w:trHeight w:val="81"/>
              </w:trPr>
              <w:tc>
                <w:tcPr>
                  <w:tcW w:w="180" w:type="dxa"/>
                  <w:tcBorders>
                    <w:left w:val="single" w:sz="15" w:space="0" w:color="000000"/>
                  </w:tcBorders>
                </w:tcPr>
                <w:p w14:paraId="69F2325D" w14:textId="77777777" w:rsidR="00A63989" w:rsidRDefault="00A63989">
                  <w:pPr>
                    <w:pStyle w:val="EmptyCellLayoutStyle"/>
                    <w:spacing w:after="0" w:line="240" w:lineRule="auto"/>
                  </w:pPr>
                </w:p>
              </w:tc>
              <w:tc>
                <w:tcPr>
                  <w:tcW w:w="1080" w:type="dxa"/>
                </w:tcPr>
                <w:p w14:paraId="0B82FE5F" w14:textId="77777777" w:rsidR="00A63989" w:rsidRDefault="00A63989">
                  <w:pPr>
                    <w:pStyle w:val="EmptyCellLayoutStyle"/>
                    <w:spacing w:after="0" w:line="240" w:lineRule="auto"/>
                  </w:pPr>
                </w:p>
              </w:tc>
              <w:tc>
                <w:tcPr>
                  <w:tcW w:w="1980" w:type="dxa"/>
                </w:tcPr>
                <w:p w14:paraId="3B653444" w14:textId="77777777" w:rsidR="00A63989" w:rsidRDefault="00A63989">
                  <w:pPr>
                    <w:pStyle w:val="EmptyCellLayoutStyle"/>
                    <w:spacing w:after="0" w:line="240" w:lineRule="auto"/>
                  </w:pPr>
                </w:p>
              </w:tc>
              <w:tc>
                <w:tcPr>
                  <w:tcW w:w="359" w:type="dxa"/>
                </w:tcPr>
                <w:p w14:paraId="3492DF8F" w14:textId="77777777" w:rsidR="00A63989" w:rsidRDefault="00A63989">
                  <w:pPr>
                    <w:pStyle w:val="EmptyCellLayoutStyle"/>
                    <w:spacing w:after="0" w:line="240" w:lineRule="auto"/>
                  </w:pPr>
                </w:p>
              </w:tc>
              <w:tc>
                <w:tcPr>
                  <w:tcW w:w="7200" w:type="dxa"/>
                </w:tcPr>
                <w:p w14:paraId="0197360A" w14:textId="77777777" w:rsidR="00A63989" w:rsidRDefault="00A63989">
                  <w:pPr>
                    <w:pStyle w:val="EmptyCellLayoutStyle"/>
                    <w:spacing w:after="0" w:line="240" w:lineRule="auto"/>
                  </w:pPr>
                </w:p>
              </w:tc>
              <w:tc>
                <w:tcPr>
                  <w:tcW w:w="180" w:type="dxa"/>
                </w:tcPr>
                <w:p w14:paraId="2100BCE1" w14:textId="77777777" w:rsidR="00A63989" w:rsidRDefault="00A63989">
                  <w:pPr>
                    <w:pStyle w:val="EmptyCellLayoutStyle"/>
                    <w:spacing w:after="0" w:line="240" w:lineRule="auto"/>
                  </w:pPr>
                </w:p>
              </w:tc>
              <w:tc>
                <w:tcPr>
                  <w:tcW w:w="180" w:type="dxa"/>
                  <w:tcBorders>
                    <w:right w:val="single" w:sz="15" w:space="0" w:color="000000"/>
                  </w:tcBorders>
                </w:tcPr>
                <w:p w14:paraId="345AD3C4" w14:textId="77777777" w:rsidR="00A63989" w:rsidRDefault="00A63989">
                  <w:pPr>
                    <w:pStyle w:val="EmptyCellLayoutStyle"/>
                    <w:spacing w:after="0" w:line="240" w:lineRule="auto"/>
                  </w:pPr>
                </w:p>
              </w:tc>
            </w:tr>
            <w:tr w:rsidR="00F43ADB" w14:paraId="0B8DEE16" w14:textId="77777777" w:rsidTr="00F43ADB">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A63989" w14:paraId="5936A325" w14:textId="77777777">
                    <w:trPr>
                      <w:trHeight w:val="192"/>
                    </w:trPr>
                    <w:tc>
                      <w:tcPr>
                        <w:tcW w:w="1260" w:type="dxa"/>
                        <w:tcBorders>
                          <w:top w:val="nil"/>
                          <w:left w:val="nil"/>
                          <w:bottom w:val="nil"/>
                          <w:right w:val="nil"/>
                        </w:tcBorders>
                        <w:tcMar>
                          <w:top w:w="39" w:type="dxa"/>
                          <w:left w:w="39" w:type="dxa"/>
                          <w:bottom w:w="39" w:type="dxa"/>
                          <w:right w:w="39" w:type="dxa"/>
                        </w:tcMar>
                      </w:tcPr>
                      <w:p w14:paraId="4FDFD68C" w14:textId="77777777" w:rsidR="00A63989" w:rsidRDefault="00CB5CFD">
                        <w:pPr>
                          <w:spacing w:after="0" w:line="240" w:lineRule="auto"/>
                        </w:pPr>
                        <w:r>
                          <w:rPr>
                            <w:rFonts w:ascii="Arial" w:eastAsia="Arial" w:hAnsi="Arial"/>
                            <w:b/>
                            <w:color w:val="000000"/>
                            <w:sz w:val="16"/>
                          </w:rPr>
                          <w:t>EDUCATION:</w:t>
                        </w:r>
                      </w:p>
                    </w:tc>
                  </w:tr>
                </w:tbl>
                <w:p w14:paraId="201DA25A" w14:textId="77777777" w:rsidR="00A63989" w:rsidRDefault="00A63989">
                  <w:pPr>
                    <w:spacing w:after="0" w:line="240" w:lineRule="auto"/>
                  </w:pPr>
                </w:p>
              </w:tc>
              <w:tc>
                <w:tcPr>
                  <w:tcW w:w="1980" w:type="dxa"/>
                </w:tcPr>
                <w:p w14:paraId="4F74EA8C" w14:textId="77777777" w:rsidR="00A63989" w:rsidRDefault="00A63989">
                  <w:pPr>
                    <w:pStyle w:val="EmptyCellLayoutStyle"/>
                    <w:spacing w:after="0" w:line="240" w:lineRule="auto"/>
                  </w:pPr>
                </w:p>
              </w:tc>
              <w:tc>
                <w:tcPr>
                  <w:tcW w:w="359" w:type="dxa"/>
                </w:tcPr>
                <w:p w14:paraId="5356E96E" w14:textId="77777777" w:rsidR="00A63989" w:rsidRDefault="00A63989">
                  <w:pPr>
                    <w:pStyle w:val="EmptyCellLayoutStyle"/>
                    <w:spacing w:after="0" w:line="240" w:lineRule="auto"/>
                  </w:pPr>
                </w:p>
              </w:tc>
              <w:tc>
                <w:tcPr>
                  <w:tcW w:w="7200" w:type="dxa"/>
                </w:tcPr>
                <w:p w14:paraId="4846025E" w14:textId="77777777" w:rsidR="00A63989" w:rsidRDefault="00A63989">
                  <w:pPr>
                    <w:pStyle w:val="EmptyCellLayoutStyle"/>
                    <w:spacing w:after="0" w:line="240" w:lineRule="auto"/>
                  </w:pPr>
                </w:p>
              </w:tc>
              <w:tc>
                <w:tcPr>
                  <w:tcW w:w="180" w:type="dxa"/>
                </w:tcPr>
                <w:p w14:paraId="40D5AF15" w14:textId="77777777" w:rsidR="00A63989" w:rsidRDefault="00A63989">
                  <w:pPr>
                    <w:pStyle w:val="EmptyCellLayoutStyle"/>
                    <w:spacing w:after="0" w:line="240" w:lineRule="auto"/>
                  </w:pPr>
                </w:p>
              </w:tc>
              <w:tc>
                <w:tcPr>
                  <w:tcW w:w="180" w:type="dxa"/>
                  <w:tcBorders>
                    <w:right w:val="single" w:sz="15" w:space="0" w:color="000000"/>
                  </w:tcBorders>
                </w:tcPr>
                <w:p w14:paraId="60AA97C9" w14:textId="77777777" w:rsidR="00A63989" w:rsidRDefault="00A63989">
                  <w:pPr>
                    <w:pStyle w:val="EmptyCellLayoutStyle"/>
                    <w:spacing w:after="0" w:line="240" w:lineRule="auto"/>
                  </w:pPr>
                </w:p>
              </w:tc>
            </w:tr>
            <w:tr w:rsidR="00A63989" w14:paraId="777CCF05" w14:textId="77777777">
              <w:trPr>
                <w:trHeight w:val="89"/>
              </w:trPr>
              <w:tc>
                <w:tcPr>
                  <w:tcW w:w="180" w:type="dxa"/>
                  <w:tcBorders>
                    <w:left w:val="single" w:sz="15" w:space="0" w:color="000000"/>
                  </w:tcBorders>
                </w:tcPr>
                <w:p w14:paraId="5EF38354" w14:textId="77777777" w:rsidR="00A63989" w:rsidRDefault="00A63989">
                  <w:pPr>
                    <w:pStyle w:val="EmptyCellLayoutStyle"/>
                    <w:spacing w:after="0" w:line="240" w:lineRule="auto"/>
                  </w:pPr>
                </w:p>
              </w:tc>
              <w:tc>
                <w:tcPr>
                  <w:tcW w:w="1080" w:type="dxa"/>
                </w:tcPr>
                <w:p w14:paraId="3F021657" w14:textId="77777777" w:rsidR="00A63989" w:rsidRDefault="00A63989">
                  <w:pPr>
                    <w:pStyle w:val="EmptyCellLayoutStyle"/>
                    <w:spacing w:after="0" w:line="240" w:lineRule="auto"/>
                  </w:pPr>
                </w:p>
              </w:tc>
              <w:tc>
                <w:tcPr>
                  <w:tcW w:w="1980" w:type="dxa"/>
                </w:tcPr>
                <w:p w14:paraId="4E1FE5DD" w14:textId="77777777" w:rsidR="00A63989" w:rsidRDefault="00A63989">
                  <w:pPr>
                    <w:pStyle w:val="EmptyCellLayoutStyle"/>
                    <w:spacing w:after="0" w:line="240" w:lineRule="auto"/>
                  </w:pPr>
                </w:p>
              </w:tc>
              <w:tc>
                <w:tcPr>
                  <w:tcW w:w="359" w:type="dxa"/>
                </w:tcPr>
                <w:p w14:paraId="38C23C75" w14:textId="77777777" w:rsidR="00A63989" w:rsidRDefault="00A63989">
                  <w:pPr>
                    <w:pStyle w:val="EmptyCellLayoutStyle"/>
                    <w:spacing w:after="0" w:line="240" w:lineRule="auto"/>
                  </w:pPr>
                </w:p>
              </w:tc>
              <w:tc>
                <w:tcPr>
                  <w:tcW w:w="7200" w:type="dxa"/>
                </w:tcPr>
                <w:p w14:paraId="0E9620EF" w14:textId="77777777" w:rsidR="00A63989" w:rsidRDefault="00A63989">
                  <w:pPr>
                    <w:pStyle w:val="EmptyCellLayoutStyle"/>
                    <w:spacing w:after="0" w:line="240" w:lineRule="auto"/>
                  </w:pPr>
                </w:p>
              </w:tc>
              <w:tc>
                <w:tcPr>
                  <w:tcW w:w="180" w:type="dxa"/>
                </w:tcPr>
                <w:p w14:paraId="307A2ECB" w14:textId="77777777" w:rsidR="00A63989" w:rsidRDefault="00A63989">
                  <w:pPr>
                    <w:pStyle w:val="EmptyCellLayoutStyle"/>
                    <w:spacing w:after="0" w:line="240" w:lineRule="auto"/>
                  </w:pPr>
                </w:p>
              </w:tc>
              <w:tc>
                <w:tcPr>
                  <w:tcW w:w="180" w:type="dxa"/>
                  <w:tcBorders>
                    <w:right w:val="single" w:sz="15" w:space="0" w:color="000000"/>
                  </w:tcBorders>
                </w:tcPr>
                <w:p w14:paraId="5A61DD8A" w14:textId="77777777" w:rsidR="00A63989" w:rsidRDefault="00A63989">
                  <w:pPr>
                    <w:pStyle w:val="EmptyCellLayoutStyle"/>
                    <w:spacing w:after="0" w:line="240" w:lineRule="auto"/>
                  </w:pPr>
                </w:p>
              </w:tc>
            </w:tr>
            <w:tr w:rsidR="00F43ADB" w14:paraId="70D251CE" w14:textId="77777777" w:rsidTr="00F43A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63989" w14:paraId="60BCB438" w14:textId="77777777">
                    <w:trPr>
                      <w:trHeight w:val="212"/>
                    </w:trPr>
                    <w:tc>
                      <w:tcPr>
                        <w:tcW w:w="11160" w:type="dxa"/>
                        <w:tcBorders>
                          <w:top w:val="nil"/>
                          <w:left w:val="nil"/>
                          <w:bottom w:val="nil"/>
                          <w:right w:val="nil"/>
                        </w:tcBorders>
                        <w:tcMar>
                          <w:top w:w="39" w:type="dxa"/>
                          <w:left w:w="39" w:type="dxa"/>
                          <w:bottom w:w="39" w:type="dxa"/>
                          <w:right w:w="39" w:type="dxa"/>
                        </w:tcMar>
                      </w:tcPr>
                      <w:p w14:paraId="0A1EF57F" w14:textId="77777777" w:rsidR="00A63989" w:rsidRDefault="00CB5CFD">
                        <w:pPr>
                          <w:spacing w:after="0" w:line="240" w:lineRule="auto"/>
                        </w:pPr>
                        <w:r>
                          <w:rPr>
                            <w:rFonts w:ascii="Arial" w:eastAsia="Arial" w:hAnsi="Arial"/>
                            <w:color w:val="000000"/>
                          </w:rPr>
                          <w:t>Possession of a Juris Doctorate degree from an accredited school of law.</w:t>
                        </w:r>
                        <w:r>
                          <w:rPr>
                            <w:rFonts w:ascii="Arial" w:eastAsia="Arial" w:hAnsi="Arial"/>
                            <w:color w:val="000000"/>
                          </w:rPr>
                          <w:br/>
                        </w:r>
                      </w:p>
                    </w:tc>
                  </w:tr>
                </w:tbl>
                <w:p w14:paraId="425AB331" w14:textId="77777777" w:rsidR="00A63989" w:rsidRDefault="00A63989">
                  <w:pPr>
                    <w:spacing w:after="0" w:line="240" w:lineRule="auto"/>
                  </w:pPr>
                </w:p>
              </w:tc>
            </w:tr>
            <w:tr w:rsidR="00A63989" w14:paraId="674D0C5E" w14:textId="77777777">
              <w:trPr>
                <w:trHeight w:val="69"/>
              </w:trPr>
              <w:tc>
                <w:tcPr>
                  <w:tcW w:w="180" w:type="dxa"/>
                  <w:tcBorders>
                    <w:left w:val="single" w:sz="15" w:space="0" w:color="000000"/>
                  </w:tcBorders>
                </w:tcPr>
                <w:p w14:paraId="4F993017" w14:textId="77777777" w:rsidR="00A63989" w:rsidRDefault="00A63989">
                  <w:pPr>
                    <w:pStyle w:val="EmptyCellLayoutStyle"/>
                    <w:spacing w:after="0" w:line="240" w:lineRule="auto"/>
                  </w:pPr>
                </w:p>
              </w:tc>
              <w:tc>
                <w:tcPr>
                  <w:tcW w:w="1080" w:type="dxa"/>
                </w:tcPr>
                <w:p w14:paraId="42D6BDB1" w14:textId="77777777" w:rsidR="00A63989" w:rsidRDefault="00A63989">
                  <w:pPr>
                    <w:pStyle w:val="EmptyCellLayoutStyle"/>
                    <w:spacing w:after="0" w:line="240" w:lineRule="auto"/>
                  </w:pPr>
                </w:p>
              </w:tc>
              <w:tc>
                <w:tcPr>
                  <w:tcW w:w="1980" w:type="dxa"/>
                </w:tcPr>
                <w:p w14:paraId="43381940" w14:textId="77777777" w:rsidR="00A63989" w:rsidRDefault="00A63989">
                  <w:pPr>
                    <w:pStyle w:val="EmptyCellLayoutStyle"/>
                    <w:spacing w:after="0" w:line="240" w:lineRule="auto"/>
                  </w:pPr>
                </w:p>
              </w:tc>
              <w:tc>
                <w:tcPr>
                  <w:tcW w:w="359" w:type="dxa"/>
                </w:tcPr>
                <w:p w14:paraId="5A2D7FF2" w14:textId="77777777" w:rsidR="00A63989" w:rsidRDefault="00A63989">
                  <w:pPr>
                    <w:pStyle w:val="EmptyCellLayoutStyle"/>
                    <w:spacing w:after="0" w:line="240" w:lineRule="auto"/>
                  </w:pPr>
                </w:p>
              </w:tc>
              <w:tc>
                <w:tcPr>
                  <w:tcW w:w="7200" w:type="dxa"/>
                </w:tcPr>
                <w:p w14:paraId="1E923CA2" w14:textId="77777777" w:rsidR="00A63989" w:rsidRDefault="00A63989">
                  <w:pPr>
                    <w:pStyle w:val="EmptyCellLayoutStyle"/>
                    <w:spacing w:after="0" w:line="240" w:lineRule="auto"/>
                  </w:pPr>
                </w:p>
              </w:tc>
              <w:tc>
                <w:tcPr>
                  <w:tcW w:w="180" w:type="dxa"/>
                </w:tcPr>
                <w:p w14:paraId="6B2CE4E5" w14:textId="77777777" w:rsidR="00A63989" w:rsidRDefault="00A63989">
                  <w:pPr>
                    <w:pStyle w:val="EmptyCellLayoutStyle"/>
                    <w:spacing w:after="0" w:line="240" w:lineRule="auto"/>
                  </w:pPr>
                </w:p>
              </w:tc>
              <w:tc>
                <w:tcPr>
                  <w:tcW w:w="180" w:type="dxa"/>
                  <w:tcBorders>
                    <w:right w:val="single" w:sz="15" w:space="0" w:color="000000"/>
                  </w:tcBorders>
                </w:tcPr>
                <w:p w14:paraId="3456216C" w14:textId="77777777" w:rsidR="00A63989" w:rsidRDefault="00A63989">
                  <w:pPr>
                    <w:pStyle w:val="EmptyCellLayoutStyle"/>
                    <w:spacing w:after="0" w:line="240" w:lineRule="auto"/>
                  </w:pPr>
                </w:p>
              </w:tc>
            </w:tr>
            <w:tr w:rsidR="00F43ADB" w14:paraId="58024C6D" w14:textId="77777777" w:rsidTr="00F43ADB">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A63989" w14:paraId="6512179B" w14:textId="77777777">
                    <w:trPr>
                      <w:trHeight w:val="192"/>
                    </w:trPr>
                    <w:tc>
                      <w:tcPr>
                        <w:tcW w:w="1260" w:type="dxa"/>
                        <w:tcBorders>
                          <w:top w:val="nil"/>
                          <w:left w:val="nil"/>
                          <w:bottom w:val="nil"/>
                          <w:right w:val="nil"/>
                        </w:tcBorders>
                        <w:tcMar>
                          <w:top w:w="39" w:type="dxa"/>
                          <w:left w:w="39" w:type="dxa"/>
                          <w:bottom w:w="39" w:type="dxa"/>
                          <w:right w:w="39" w:type="dxa"/>
                        </w:tcMar>
                      </w:tcPr>
                      <w:p w14:paraId="11E04DB7" w14:textId="77777777" w:rsidR="00A63989" w:rsidRDefault="00CB5CFD">
                        <w:pPr>
                          <w:spacing w:after="0" w:line="240" w:lineRule="auto"/>
                        </w:pPr>
                        <w:r>
                          <w:rPr>
                            <w:rFonts w:ascii="Arial" w:eastAsia="Arial" w:hAnsi="Arial"/>
                            <w:b/>
                            <w:color w:val="000000"/>
                            <w:sz w:val="16"/>
                          </w:rPr>
                          <w:t>EXPERIENCE:</w:t>
                        </w:r>
                      </w:p>
                    </w:tc>
                  </w:tr>
                </w:tbl>
                <w:p w14:paraId="02208302" w14:textId="77777777" w:rsidR="00A63989" w:rsidRDefault="00A63989">
                  <w:pPr>
                    <w:spacing w:after="0" w:line="240" w:lineRule="auto"/>
                  </w:pPr>
                </w:p>
              </w:tc>
              <w:tc>
                <w:tcPr>
                  <w:tcW w:w="1980" w:type="dxa"/>
                </w:tcPr>
                <w:p w14:paraId="45987CBD" w14:textId="77777777" w:rsidR="00A63989" w:rsidRDefault="00A63989">
                  <w:pPr>
                    <w:pStyle w:val="EmptyCellLayoutStyle"/>
                    <w:spacing w:after="0" w:line="240" w:lineRule="auto"/>
                  </w:pPr>
                </w:p>
              </w:tc>
              <w:tc>
                <w:tcPr>
                  <w:tcW w:w="359" w:type="dxa"/>
                </w:tcPr>
                <w:p w14:paraId="05F63415" w14:textId="77777777" w:rsidR="00A63989" w:rsidRDefault="00A63989">
                  <w:pPr>
                    <w:pStyle w:val="EmptyCellLayoutStyle"/>
                    <w:spacing w:after="0" w:line="240" w:lineRule="auto"/>
                  </w:pPr>
                </w:p>
              </w:tc>
              <w:tc>
                <w:tcPr>
                  <w:tcW w:w="7200" w:type="dxa"/>
                </w:tcPr>
                <w:p w14:paraId="5138BFCD" w14:textId="77777777" w:rsidR="00A63989" w:rsidRDefault="00A63989">
                  <w:pPr>
                    <w:pStyle w:val="EmptyCellLayoutStyle"/>
                    <w:spacing w:after="0" w:line="240" w:lineRule="auto"/>
                  </w:pPr>
                </w:p>
              </w:tc>
              <w:tc>
                <w:tcPr>
                  <w:tcW w:w="180" w:type="dxa"/>
                </w:tcPr>
                <w:p w14:paraId="092301D4" w14:textId="77777777" w:rsidR="00A63989" w:rsidRDefault="00A63989">
                  <w:pPr>
                    <w:pStyle w:val="EmptyCellLayoutStyle"/>
                    <w:spacing w:after="0" w:line="240" w:lineRule="auto"/>
                  </w:pPr>
                </w:p>
              </w:tc>
              <w:tc>
                <w:tcPr>
                  <w:tcW w:w="180" w:type="dxa"/>
                  <w:tcBorders>
                    <w:right w:val="single" w:sz="15" w:space="0" w:color="000000"/>
                  </w:tcBorders>
                </w:tcPr>
                <w:p w14:paraId="1F09DA24" w14:textId="77777777" w:rsidR="00A63989" w:rsidRDefault="00A63989">
                  <w:pPr>
                    <w:pStyle w:val="EmptyCellLayoutStyle"/>
                    <w:spacing w:after="0" w:line="240" w:lineRule="auto"/>
                  </w:pPr>
                </w:p>
              </w:tc>
            </w:tr>
            <w:tr w:rsidR="00A63989" w14:paraId="33E6D861" w14:textId="77777777">
              <w:trPr>
                <w:trHeight w:val="90"/>
              </w:trPr>
              <w:tc>
                <w:tcPr>
                  <w:tcW w:w="180" w:type="dxa"/>
                  <w:tcBorders>
                    <w:left w:val="single" w:sz="15" w:space="0" w:color="000000"/>
                  </w:tcBorders>
                </w:tcPr>
                <w:p w14:paraId="6B3AD806" w14:textId="77777777" w:rsidR="00A63989" w:rsidRDefault="00A63989">
                  <w:pPr>
                    <w:pStyle w:val="EmptyCellLayoutStyle"/>
                    <w:spacing w:after="0" w:line="240" w:lineRule="auto"/>
                  </w:pPr>
                </w:p>
              </w:tc>
              <w:tc>
                <w:tcPr>
                  <w:tcW w:w="1080" w:type="dxa"/>
                </w:tcPr>
                <w:p w14:paraId="4B7E43A2" w14:textId="77777777" w:rsidR="00A63989" w:rsidRDefault="00A63989">
                  <w:pPr>
                    <w:pStyle w:val="EmptyCellLayoutStyle"/>
                    <w:spacing w:after="0" w:line="240" w:lineRule="auto"/>
                  </w:pPr>
                </w:p>
              </w:tc>
              <w:tc>
                <w:tcPr>
                  <w:tcW w:w="1980" w:type="dxa"/>
                </w:tcPr>
                <w:p w14:paraId="45F57598" w14:textId="77777777" w:rsidR="00A63989" w:rsidRDefault="00A63989">
                  <w:pPr>
                    <w:pStyle w:val="EmptyCellLayoutStyle"/>
                    <w:spacing w:after="0" w:line="240" w:lineRule="auto"/>
                  </w:pPr>
                </w:p>
              </w:tc>
              <w:tc>
                <w:tcPr>
                  <w:tcW w:w="359" w:type="dxa"/>
                </w:tcPr>
                <w:p w14:paraId="74AD1697" w14:textId="77777777" w:rsidR="00A63989" w:rsidRDefault="00A63989">
                  <w:pPr>
                    <w:pStyle w:val="EmptyCellLayoutStyle"/>
                    <w:spacing w:after="0" w:line="240" w:lineRule="auto"/>
                  </w:pPr>
                </w:p>
              </w:tc>
              <w:tc>
                <w:tcPr>
                  <w:tcW w:w="7200" w:type="dxa"/>
                </w:tcPr>
                <w:p w14:paraId="2F489EE9" w14:textId="77777777" w:rsidR="00A63989" w:rsidRDefault="00A63989">
                  <w:pPr>
                    <w:pStyle w:val="EmptyCellLayoutStyle"/>
                    <w:spacing w:after="0" w:line="240" w:lineRule="auto"/>
                  </w:pPr>
                </w:p>
              </w:tc>
              <w:tc>
                <w:tcPr>
                  <w:tcW w:w="180" w:type="dxa"/>
                </w:tcPr>
                <w:p w14:paraId="10051475" w14:textId="77777777" w:rsidR="00A63989" w:rsidRDefault="00A63989">
                  <w:pPr>
                    <w:pStyle w:val="EmptyCellLayoutStyle"/>
                    <w:spacing w:after="0" w:line="240" w:lineRule="auto"/>
                  </w:pPr>
                </w:p>
              </w:tc>
              <w:tc>
                <w:tcPr>
                  <w:tcW w:w="180" w:type="dxa"/>
                  <w:tcBorders>
                    <w:right w:val="single" w:sz="15" w:space="0" w:color="000000"/>
                  </w:tcBorders>
                </w:tcPr>
                <w:p w14:paraId="2DEE8EBE" w14:textId="77777777" w:rsidR="00A63989" w:rsidRDefault="00A63989">
                  <w:pPr>
                    <w:pStyle w:val="EmptyCellLayoutStyle"/>
                    <w:spacing w:after="0" w:line="240" w:lineRule="auto"/>
                  </w:pPr>
                </w:p>
              </w:tc>
            </w:tr>
            <w:tr w:rsidR="00F43ADB" w14:paraId="70BBC5DE" w14:textId="77777777" w:rsidTr="00F43A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63989" w14:paraId="596C8B72" w14:textId="77777777">
                    <w:trPr>
                      <w:trHeight w:val="212"/>
                    </w:trPr>
                    <w:tc>
                      <w:tcPr>
                        <w:tcW w:w="11160" w:type="dxa"/>
                        <w:tcBorders>
                          <w:top w:val="nil"/>
                          <w:left w:val="nil"/>
                          <w:bottom w:val="nil"/>
                          <w:right w:val="nil"/>
                        </w:tcBorders>
                        <w:tcMar>
                          <w:top w:w="39" w:type="dxa"/>
                          <w:left w:w="39" w:type="dxa"/>
                          <w:bottom w:w="39" w:type="dxa"/>
                          <w:right w:w="39" w:type="dxa"/>
                        </w:tcMar>
                      </w:tcPr>
                      <w:p w14:paraId="3A07D469" w14:textId="5459685F" w:rsidR="00A63989" w:rsidRDefault="00CB5CFD">
                        <w:pPr>
                          <w:spacing w:after="0" w:line="240" w:lineRule="auto"/>
                        </w:pPr>
                        <w:r>
                          <w:rPr>
                            <w:rFonts w:ascii="Arial" w:eastAsia="Arial" w:hAnsi="Arial"/>
                            <w:color w:val="000000"/>
                          </w:rPr>
                          <w:br/>
                        </w:r>
                        <w:r>
                          <w:rPr>
                            <w:rFonts w:ascii="Arial" w:eastAsia="Arial" w:hAnsi="Arial"/>
                            <w:b/>
                            <w:color w:val="000000"/>
                          </w:rPr>
                          <w:t>Attorney-Staff P15</w:t>
                        </w:r>
                        <w:r w:rsidR="00113484">
                          <w:rPr>
                            <w:rFonts w:ascii="Arial" w:eastAsia="Arial" w:hAnsi="Arial"/>
                            <w:b/>
                            <w:color w:val="000000"/>
                          </w:rPr>
                          <w:t>C</w:t>
                        </w:r>
                        <w:r>
                          <w:rPr>
                            <w:rFonts w:ascii="Arial" w:eastAsia="Arial" w:hAnsi="Arial"/>
                            <w:color w:val="000000"/>
                          </w:rPr>
                          <w:br/>
                        </w:r>
                        <w:r w:rsidR="00400443">
                          <w:rPr>
                            <w:rFonts w:ascii="Arial" w:eastAsia="Arial" w:hAnsi="Arial"/>
                            <w:color w:val="000000"/>
                          </w:rPr>
                          <w:t>No specific type or amount is required</w:t>
                        </w:r>
                        <w:r w:rsidR="00113484">
                          <w:rPr>
                            <w:rFonts w:ascii="Arial" w:eastAsia="Arial" w:hAnsi="Arial"/>
                            <w:color w:val="000000"/>
                          </w:rPr>
                          <w:t>.</w:t>
                        </w:r>
                      </w:p>
                    </w:tc>
                  </w:tr>
                </w:tbl>
                <w:p w14:paraId="342E834F" w14:textId="77777777" w:rsidR="00A63989" w:rsidRDefault="00A63989">
                  <w:pPr>
                    <w:spacing w:after="0" w:line="240" w:lineRule="auto"/>
                  </w:pPr>
                </w:p>
              </w:tc>
            </w:tr>
            <w:tr w:rsidR="00A63989" w14:paraId="58B3383F" w14:textId="77777777">
              <w:trPr>
                <w:trHeight w:val="69"/>
              </w:trPr>
              <w:tc>
                <w:tcPr>
                  <w:tcW w:w="180" w:type="dxa"/>
                  <w:tcBorders>
                    <w:left w:val="single" w:sz="15" w:space="0" w:color="000000"/>
                  </w:tcBorders>
                </w:tcPr>
                <w:p w14:paraId="6EA2B64E" w14:textId="77777777" w:rsidR="00A63989" w:rsidRDefault="00A63989">
                  <w:pPr>
                    <w:pStyle w:val="EmptyCellLayoutStyle"/>
                    <w:spacing w:after="0" w:line="240" w:lineRule="auto"/>
                  </w:pPr>
                </w:p>
              </w:tc>
              <w:tc>
                <w:tcPr>
                  <w:tcW w:w="1080" w:type="dxa"/>
                </w:tcPr>
                <w:p w14:paraId="7338B476" w14:textId="77777777" w:rsidR="00A63989" w:rsidRDefault="00A63989">
                  <w:pPr>
                    <w:pStyle w:val="EmptyCellLayoutStyle"/>
                    <w:spacing w:after="0" w:line="240" w:lineRule="auto"/>
                  </w:pPr>
                </w:p>
              </w:tc>
              <w:tc>
                <w:tcPr>
                  <w:tcW w:w="1980" w:type="dxa"/>
                </w:tcPr>
                <w:p w14:paraId="617002E2" w14:textId="77777777" w:rsidR="00A63989" w:rsidRDefault="00A63989">
                  <w:pPr>
                    <w:pStyle w:val="EmptyCellLayoutStyle"/>
                    <w:spacing w:after="0" w:line="240" w:lineRule="auto"/>
                  </w:pPr>
                </w:p>
              </w:tc>
              <w:tc>
                <w:tcPr>
                  <w:tcW w:w="359" w:type="dxa"/>
                </w:tcPr>
                <w:p w14:paraId="212B8739" w14:textId="77777777" w:rsidR="00A63989" w:rsidRDefault="00A63989">
                  <w:pPr>
                    <w:pStyle w:val="EmptyCellLayoutStyle"/>
                    <w:spacing w:after="0" w:line="240" w:lineRule="auto"/>
                  </w:pPr>
                </w:p>
              </w:tc>
              <w:tc>
                <w:tcPr>
                  <w:tcW w:w="7200" w:type="dxa"/>
                </w:tcPr>
                <w:p w14:paraId="1DEF577F" w14:textId="77777777" w:rsidR="00A63989" w:rsidRDefault="00A63989">
                  <w:pPr>
                    <w:pStyle w:val="EmptyCellLayoutStyle"/>
                    <w:spacing w:after="0" w:line="240" w:lineRule="auto"/>
                  </w:pPr>
                </w:p>
              </w:tc>
              <w:tc>
                <w:tcPr>
                  <w:tcW w:w="180" w:type="dxa"/>
                </w:tcPr>
                <w:p w14:paraId="01FC690D" w14:textId="77777777" w:rsidR="00A63989" w:rsidRDefault="00A63989">
                  <w:pPr>
                    <w:pStyle w:val="EmptyCellLayoutStyle"/>
                    <w:spacing w:after="0" w:line="240" w:lineRule="auto"/>
                  </w:pPr>
                </w:p>
              </w:tc>
              <w:tc>
                <w:tcPr>
                  <w:tcW w:w="180" w:type="dxa"/>
                  <w:tcBorders>
                    <w:right w:val="single" w:sz="15" w:space="0" w:color="000000"/>
                  </w:tcBorders>
                </w:tcPr>
                <w:p w14:paraId="4B56B6E4" w14:textId="77777777" w:rsidR="00A63989" w:rsidRDefault="00A63989">
                  <w:pPr>
                    <w:pStyle w:val="EmptyCellLayoutStyle"/>
                    <w:spacing w:after="0" w:line="240" w:lineRule="auto"/>
                  </w:pPr>
                </w:p>
              </w:tc>
            </w:tr>
            <w:tr w:rsidR="00F43ADB" w14:paraId="64191BB2" w14:textId="77777777" w:rsidTr="00F43ADB">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4"/>
                  </w:tblGrid>
                  <w:tr w:rsidR="00A63989" w14:paraId="02519CF3" w14:textId="77777777">
                    <w:trPr>
                      <w:trHeight w:val="192"/>
                    </w:trPr>
                    <w:tc>
                      <w:tcPr>
                        <w:tcW w:w="3240" w:type="dxa"/>
                        <w:tcBorders>
                          <w:top w:val="nil"/>
                          <w:left w:val="nil"/>
                          <w:bottom w:val="nil"/>
                          <w:right w:val="nil"/>
                        </w:tcBorders>
                        <w:tcMar>
                          <w:top w:w="39" w:type="dxa"/>
                          <w:left w:w="39" w:type="dxa"/>
                          <w:bottom w:w="39" w:type="dxa"/>
                          <w:right w:w="39" w:type="dxa"/>
                        </w:tcMar>
                      </w:tcPr>
                      <w:p w14:paraId="6E81BD8C" w14:textId="77777777" w:rsidR="00A63989" w:rsidRDefault="00CB5CFD">
                        <w:pPr>
                          <w:spacing w:after="0" w:line="240" w:lineRule="auto"/>
                        </w:pPr>
                        <w:r>
                          <w:rPr>
                            <w:rFonts w:ascii="Arial" w:eastAsia="Arial" w:hAnsi="Arial"/>
                            <w:b/>
                            <w:color w:val="000000"/>
                            <w:sz w:val="16"/>
                          </w:rPr>
                          <w:t>KNOWLEDGE, SKILLS, AND ABILITIES:</w:t>
                        </w:r>
                      </w:p>
                    </w:tc>
                  </w:tr>
                </w:tbl>
                <w:p w14:paraId="0FFEB7C6" w14:textId="77777777" w:rsidR="00A63989" w:rsidRDefault="00A63989">
                  <w:pPr>
                    <w:spacing w:after="0" w:line="240" w:lineRule="auto"/>
                  </w:pPr>
                </w:p>
              </w:tc>
              <w:tc>
                <w:tcPr>
                  <w:tcW w:w="359" w:type="dxa"/>
                </w:tcPr>
                <w:p w14:paraId="75C03C00" w14:textId="77777777" w:rsidR="00A63989" w:rsidRDefault="00A63989">
                  <w:pPr>
                    <w:pStyle w:val="EmptyCellLayoutStyle"/>
                    <w:spacing w:after="0" w:line="240" w:lineRule="auto"/>
                  </w:pPr>
                </w:p>
              </w:tc>
              <w:tc>
                <w:tcPr>
                  <w:tcW w:w="7200" w:type="dxa"/>
                </w:tcPr>
                <w:p w14:paraId="6ACAC023" w14:textId="77777777" w:rsidR="00A63989" w:rsidRDefault="00A63989">
                  <w:pPr>
                    <w:pStyle w:val="EmptyCellLayoutStyle"/>
                    <w:spacing w:after="0" w:line="240" w:lineRule="auto"/>
                  </w:pPr>
                </w:p>
              </w:tc>
              <w:tc>
                <w:tcPr>
                  <w:tcW w:w="180" w:type="dxa"/>
                </w:tcPr>
                <w:p w14:paraId="7F39ED88" w14:textId="77777777" w:rsidR="00A63989" w:rsidRDefault="00A63989">
                  <w:pPr>
                    <w:pStyle w:val="EmptyCellLayoutStyle"/>
                    <w:spacing w:after="0" w:line="240" w:lineRule="auto"/>
                  </w:pPr>
                </w:p>
              </w:tc>
              <w:tc>
                <w:tcPr>
                  <w:tcW w:w="180" w:type="dxa"/>
                  <w:tcBorders>
                    <w:right w:val="single" w:sz="15" w:space="0" w:color="000000"/>
                  </w:tcBorders>
                </w:tcPr>
                <w:p w14:paraId="6C5A6D1E" w14:textId="77777777" w:rsidR="00A63989" w:rsidRDefault="00A63989">
                  <w:pPr>
                    <w:pStyle w:val="EmptyCellLayoutStyle"/>
                    <w:spacing w:after="0" w:line="240" w:lineRule="auto"/>
                  </w:pPr>
                </w:p>
              </w:tc>
            </w:tr>
            <w:tr w:rsidR="00A63989" w14:paraId="71ADA011" w14:textId="77777777">
              <w:trPr>
                <w:trHeight w:val="90"/>
              </w:trPr>
              <w:tc>
                <w:tcPr>
                  <w:tcW w:w="180" w:type="dxa"/>
                  <w:tcBorders>
                    <w:left w:val="single" w:sz="15" w:space="0" w:color="000000"/>
                  </w:tcBorders>
                </w:tcPr>
                <w:p w14:paraId="324868FC" w14:textId="77777777" w:rsidR="00A63989" w:rsidRDefault="00A63989">
                  <w:pPr>
                    <w:pStyle w:val="EmptyCellLayoutStyle"/>
                    <w:spacing w:after="0" w:line="240" w:lineRule="auto"/>
                  </w:pPr>
                </w:p>
              </w:tc>
              <w:tc>
                <w:tcPr>
                  <w:tcW w:w="1080" w:type="dxa"/>
                </w:tcPr>
                <w:p w14:paraId="1EF065EA" w14:textId="77777777" w:rsidR="00A63989" w:rsidRDefault="00A63989">
                  <w:pPr>
                    <w:pStyle w:val="EmptyCellLayoutStyle"/>
                    <w:spacing w:after="0" w:line="240" w:lineRule="auto"/>
                  </w:pPr>
                </w:p>
              </w:tc>
              <w:tc>
                <w:tcPr>
                  <w:tcW w:w="1980" w:type="dxa"/>
                </w:tcPr>
                <w:p w14:paraId="078277BC" w14:textId="77777777" w:rsidR="00A63989" w:rsidRDefault="00A63989">
                  <w:pPr>
                    <w:pStyle w:val="EmptyCellLayoutStyle"/>
                    <w:spacing w:after="0" w:line="240" w:lineRule="auto"/>
                  </w:pPr>
                </w:p>
              </w:tc>
              <w:tc>
                <w:tcPr>
                  <w:tcW w:w="359" w:type="dxa"/>
                </w:tcPr>
                <w:p w14:paraId="333823D7" w14:textId="77777777" w:rsidR="00A63989" w:rsidRDefault="00A63989">
                  <w:pPr>
                    <w:pStyle w:val="EmptyCellLayoutStyle"/>
                    <w:spacing w:after="0" w:line="240" w:lineRule="auto"/>
                  </w:pPr>
                </w:p>
              </w:tc>
              <w:tc>
                <w:tcPr>
                  <w:tcW w:w="7200" w:type="dxa"/>
                </w:tcPr>
                <w:p w14:paraId="0BC3BFF5" w14:textId="77777777" w:rsidR="00A63989" w:rsidRDefault="00A63989">
                  <w:pPr>
                    <w:pStyle w:val="EmptyCellLayoutStyle"/>
                    <w:spacing w:after="0" w:line="240" w:lineRule="auto"/>
                  </w:pPr>
                </w:p>
              </w:tc>
              <w:tc>
                <w:tcPr>
                  <w:tcW w:w="180" w:type="dxa"/>
                </w:tcPr>
                <w:p w14:paraId="6FA7CD1A" w14:textId="77777777" w:rsidR="00A63989" w:rsidRDefault="00A63989">
                  <w:pPr>
                    <w:pStyle w:val="EmptyCellLayoutStyle"/>
                    <w:spacing w:after="0" w:line="240" w:lineRule="auto"/>
                  </w:pPr>
                </w:p>
              </w:tc>
              <w:tc>
                <w:tcPr>
                  <w:tcW w:w="180" w:type="dxa"/>
                  <w:tcBorders>
                    <w:right w:val="single" w:sz="15" w:space="0" w:color="000000"/>
                  </w:tcBorders>
                </w:tcPr>
                <w:p w14:paraId="13745A01" w14:textId="77777777" w:rsidR="00A63989" w:rsidRDefault="00A63989">
                  <w:pPr>
                    <w:pStyle w:val="EmptyCellLayoutStyle"/>
                    <w:spacing w:after="0" w:line="240" w:lineRule="auto"/>
                  </w:pPr>
                </w:p>
              </w:tc>
            </w:tr>
            <w:tr w:rsidR="00F43ADB" w14:paraId="11C4DD97" w14:textId="77777777" w:rsidTr="00F43A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63989" w14:paraId="0E01C22A" w14:textId="77777777">
                    <w:trPr>
                      <w:trHeight w:val="212"/>
                    </w:trPr>
                    <w:tc>
                      <w:tcPr>
                        <w:tcW w:w="11160" w:type="dxa"/>
                        <w:tcBorders>
                          <w:top w:val="nil"/>
                          <w:left w:val="nil"/>
                          <w:bottom w:val="nil"/>
                          <w:right w:val="nil"/>
                        </w:tcBorders>
                        <w:tcMar>
                          <w:top w:w="39" w:type="dxa"/>
                          <w:left w:w="39" w:type="dxa"/>
                          <w:bottom w:w="39" w:type="dxa"/>
                          <w:right w:w="39" w:type="dxa"/>
                        </w:tcMar>
                      </w:tcPr>
                      <w:p w14:paraId="2CE2A5DC" w14:textId="067AED81" w:rsidR="00A63989" w:rsidRDefault="00CB5CFD">
                        <w:pPr>
                          <w:spacing w:after="0" w:line="240" w:lineRule="auto"/>
                        </w:pPr>
                        <w:r>
                          <w:rPr>
                            <w:rFonts w:ascii="Arial" w:eastAsia="Arial" w:hAnsi="Arial"/>
                            <w:color w:val="000000"/>
                          </w:rPr>
                          <w:t>Knowledge of fundamental subjects of law.  Knowledge of research procedures.  Ability to prepare briefs and argue cases before state and/or federal courts and agencies.  Knowledge of court procedures.  Knowledge of practices and procedures of the Department of Attorney General.  Ability to communicate effectively, both verbally and in writing.  Ability to use judgment, tact and discretion.  Ability to analyze facts and draw logical conclusions.  Ability to maintain accurate records.</w:t>
                        </w:r>
                        <w:r w:rsidR="00113484">
                          <w:rPr>
                            <w:rFonts w:ascii="Arial" w:eastAsia="Arial" w:hAnsi="Arial"/>
                            <w:color w:val="000000"/>
                          </w:rPr>
                          <w:t xml:space="preserve"> Have a broad knowledge and experience with the regulatory practice of law.</w:t>
                        </w:r>
                        <w:r>
                          <w:rPr>
                            <w:rFonts w:ascii="Arial" w:eastAsia="Arial" w:hAnsi="Arial"/>
                            <w:color w:val="000000"/>
                          </w:rPr>
                          <w:br/>
                        </w:r>
                      </w:p>
                    </w:tc>
                  </w:tr>
                </w:tbl>
                <w:p w14:paraId="7482858B" w14:textId="77777777" w:rsidR="00A63989" w:rsidRDefault="00A63989">
                  <w:pPr>
                    <w:spacing w:after="0" w:line="240" w:lineRule="auto"/>
                  </w:pPr>
                </w:p>
              </w:tc>
            </w:tr>
            <w:tr w:rsidR="00A63989" w14:paraId="799357D5" w14:textId="77777777">
              <w:trPr>
                <w:trHeight w:val="69"/>
              </w:trPr>
              <w:tc>
                <w:tcPr>
                  <w:tcW w:w="180" w:type="dxa"/>
                  <w:tcBorders>
                    <w:left w:val="single" w:sz="15" w:space="0" w:color="000000"/>
                  </w:tcBorders>
                </w:tcPr>
                <w:p w14:paraId="4875923E" w14:textId="77777777" w:rsidR="00A63989" w:rsidRDefault="00A63989">
                  <w:pPr>
                    <w:pStyle w:val="EmptyCellLayoutStyle"/>
                    <w:spacing w:after="0" w:line="240" w:lineRule="auto"/>
                  </w:pPr>
                </w:p>
              </w:tc>
              <w:tc>
                <w:tcPr>
                  <w:tcW w:w="1080" w:type="dxa"/>
                </w:tcPr>
                <w:p w14:paraId="61782AB0" w14:textId="77777777" w:rsidR="00A63989" w:rsidRDefault="00A63989">
                  <w:pPr>
                    <w:pStyle w:val="EmptyCellLayoutStyle"/>
                    <w:spacing w:after="0" w:line="240" w:lineRule="auto"/>
                  </w:pPr>
                </w:p>
              </w:tc>
              <w:tc>
                <w:tcPr>
                  <w:tcW w:w="1980" w:type="dxa"/>
                </w:tcPr>
                <w:p w14:paraId="5A0A9DCB" w14:textId="77777777" w:rsidR="00A63989" w:rsidRDefault="00A63989">
                  <w:pPr>
                    <w:pStyle w:val="EmptyCellLayoutStyle"/>
                    <w:spacing w:after="0" w:line="240" w:lineRule="auto"/>
                  </w:pPr>
                </w:p>
              </w:tc>
              <w:tc>
                <w:tcPr>
                  <w:tcW w:w="359" w:type="dxa"/>
                </w:tcPr>
                <w:p w14:paraId="64545840" w14:textId="77777777" w:rsidR="00A63989" w:rsidRDefault="00A63989">
                  <w:pPr>
                    <w:pStyle w:val="EmptyCellLayoutStyle"/>
                    <w:spacing w:after="0" w:line="240" w:lineRule="auto"/>
                  </w:pPr>
                </w:p>
              </w:tc>
              <w:tc>
                <w:tcPr>
                  <w:tcW w:w="7200" w:type="dxa"/>
                </w:tcPr>
                <w:p w14:paraId="12CA717C" w14:textId="77777777" w:rsidR="00A63989" w:rsidRDefault="00A63989">
                  <w:pPr>
                    <w:pStyle w:val="EmptyCellLayoutStyle"/>
                    <w:spacing w:after="0" w:line="240" w:lineRule="auto"/>
                  </w:pPr>
                </w:p>
              </w:tc>
              <w:tc>
                <w:tcPr>
                  <w:tcW w:w="180" w:type="dxa"/>
                </w:tcPr>
                <w:p w14:paraId="7B705A8A" w14:textId="77777777" w:rsidR="00A63989" w:rsidRDefault="00A63989">
                  <w:pPr>
                    <w:pStyle w:val="EmptyCellLayoutStyle"/>
                    <w:spacing w:after="0" w:line="240" w:lineRule="auto"/>
                  </w:pPr>
                </w:p>
              </w:tc>
              <w:tc>
                <w:tcPr>
                  <w:tcW w:w="180" w:type="dxa"/>
                  <w:tcBorders>
                    <w:right w:val="single" w:sz="15" w:space="0" w:color="000000"/>
                  </w:tcBorders>
                </w:tcPr>
                <w:p w14:paraId="204E5EB0" w14:textId="77777777" w:rsidR="00A63989" w:rsidRDefault="00A63989">
                  <w:pPr>
                    <w:pStyle w:val="EmptyCellLayoutStyle"/>
                    <w:spacing w:after="0" w:line="240" w:lineRule="auto"/>
                  </w:pPr>
                </w:p>
              </w:tc>
            </w:tr>
            <w:tr w:rsidR="00F43ADB" w14:paraId="01E77DAE" w14:textId="77777777" w:rsidTr="00F43ADB">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2"/>
                  </w:tblGrid>
                  <w:tr w:rsidR="00A63989" w14:paraId="4791D2B6" w14:textId="77777777">
                    <w:trPr>
                      <w:trHeight w:val="192"/>
                    </w:trPr>
                    <w:tc>
                      <w:tcPr>
                        <w:tcW w:w="3600" w:type="dxa"/>
                        <w:tcBorders>
                          <w:top w:val="nil"/>
                          <w:left w:val="nil"/>
                          <w:bottom w:val="nil"/>
                          <w:right w:val="nil"/>
                        </w:tcBorders>
                        <w:tcMar>
                          <w:top w:w="39" w:type="dxa"/>
                          <w:left w:w="39" w:type="dxa"/>
                          <w:bottom w:w="39" w:type="dxa"/>
                          <w:right w:w="39" w:type="dxa"/>
                        </w:tcMar>
                      </w:tcPr>
                      <w:p w14:paraId="249D74AD" w14:textId="77777777" w:rsidR="00A63989" w:rsidRDefault="00CB5CFD">
                        <w:pPr>
                          <w:spacing w:after="0" w:line="240" w:lineRule="auto"/>
                        </w:pPr>
                        <w:r>
                          <w:rPr>
                            <w:rFonts w:ascii="Arial" w:eastAsia="Arial" w:hAnsi="Arial"/>
                            <w:b/>
                            <w:color w:val="000000"/>
                            <w:sz w:val="16"/>
                          </w:rPr>
                          <w:t>CERTIFICATES, LICENSES, REGISTRATIONS:</w:t>
                        </w:r>
                      </w:p>
                    </w:tc>
                  </w:tr>
                </w:tbl>
                <w:p w14:paraId="404D5CFE" w14:textId="77777777" w:rsidR="00A63989" w:rsidRDefault="00A63989">
                  <w:pPr>
                    <w:spacing w:after="0" w:line="240" w:lineRule="auto"/>
                  </w:pPr>
                </w:p>
              </w:tc>
              <w:tc>
                <w:tcPr>
                  <w:tcW w:w="7200" w:type="dxa"/>
                </w:tcPr>
                <w:p w14:paraId="7B97D7E1" w14:textId="77777777" w:rsidR="00A63989" w:rsidRDefault="00A63989">
                  <w:pPr>
                    <w:pStyle w:val="EmptyCellLayoutStyle"/>
                    <w:spacing w:after="0" w:line="240" w:lineRule="auto"/>
                  </w:pPr>
                </w:p>
              </w:tc>
              <w:tc>
                <w:tcPr>
                  <w:tcW w:w="180" w:type="dxa"/>
                </w:tcPr>
                <w:p w14:paraId="0B41C203" w14:textId="77777777" w:rsidR="00A63989" w:rsidRDefault="00A63989">
                  <w:pPr>
                    <w:pStyle w:val="EmptyCellLayoutStyle"/>
                    <w:spacing w:after="0" w:line="240" w:lineRule="auto"/>
                  </w:pPr>
                </w:p>
              </w:tc>
              <w:tc>
                <w:tcPr>
                  <w:tcW w:w="180" w:type="dxa"/>
                  <w:tcBorders>
                    <w:right w:val="single" w:sz="15" w:space="0" w:color="000000"/>
                  </w:tcBorders>
                </w:tcPr>
                <w:p w14:paraId="74BC9686" w14:textId="77777777" w:rsidR="00A63989" w:rsidRDefault="00A63989">
                  <w:pPr>
                    <w:pStyle w:val="EmptyCellLayoutStyle"/>
                    <w:spacing w:after="0" w:line="240" w:lineRule="auto"/>
                  </w:pPr>
                </w:p>
              </w:tc>
            </w:tr>
            <w:tr w:rsidR="00A63989" w14:paraId="571F080C" w14:textId="77777777">
              <w:trPr>
                <w:trHeight w:val="90"/>
              </w:trPr>
              <w:tc>
                <w:tcPr>
                  <w:tcW w:w="180" w:type="dxa"/>
                  <w:tcBorders>
                    <w:left w:val="single" w:sz="15" w:space="0" w:color="000000"/>
                  </w:tcBorders>
                </w:tcPr>
                <w:p w14:paraId="28CD3E60" w14:textId="77777777" w:rsidR="00A63989" w:rsidRDefault="00A63989">
                  <w:pPr>
                    <w:pStyle w:val="EmptyCellLayoutStyle"/>
                    <w:spacing w:after="0" w:line="240" w:lineRule="auto"/>
                  </w:pPr>
                </w:p>
              </w:tc>
              <w:tc>
                <w:tcPr>
                  <w:tcW w:w="1080" w:type="dxa"/>
                </w:tcPr>
                <w:p w14:paraId="64DEAB43" w14:textId="77777777" w:rsidR="00A63989" w:rsidRDefault="00A63989">
                  <w:pPr>
                    <w:pStyle w:val="EmptyCellLayoutStyle"/>
                    <w:spacing w:after="0" w:line="240" w:lineRule="auto"/>
                  </w:pPr>
                </w:p>
              </w:tc>
              <w:tc>
                <w:tcPr>
                  <w:tcW w:w="1980" w:type="dxa"/>
                </w:tcPr>
                <w:p w14:paraId="4D5D17A2" w14:textId="77777777" w:rsidR="00A63989" w:rsidRDefault="00A63989">
                  <w:pPr>
                    <w:pStyle w:val="EmptyCellLayoutStyle"/>
                    <w:spacing w:after="0" w:line="240" w:lineRule="auto"/>
                  </w:pPr>
                </w:p>
              </w:tc>
              <w:tc>
                <w:tcPr>
                  <w:tcW w:w="359" w:type="dxa"/>
                </w:tcPr>
                <w:p w14:paraId="07608A15" w14:textId="77777777" w:rsidR="00A63989" w:rsidRDefault="00A63989">
                  <w:pPr>
                    <w:pStyle w:val="EmptyCellLayoutStyle"/>
                    <w:spacing w:after="0" w:line="240" w:lineRule="auto"/>
                  </w:pPr>
                </w:p>
              </w:tc>
              <w:tc>
                <w:tcPr>
                  <w:tcW w:w="7200" w:type="dxa"/>
                </w:tcPr>
                <w:p w14:paraId="1D9DEE25" w14:textId="77777777" w:rsidR="00A63989" w:rsidRDefault="00A63989">
                  <w:pPr>
                    <w:pStyle w:val="EmptyCellLayoutStyle"/>
                    <w:spacing w:after="0" w:line="240" w:lineRule="auto"/>
                  </w:pPr>
                </w:p>
              </w:tc>
              <w:tc>
                <w:tcPr>
                  <w:tcW w:w="180" w:type="dxa"/>
                </w:tcPr>
                <w:p w14:paraId="4EC5C2DA" w14:textId="77777777" w:rsidR="00A63989" w:rsidRDefault="00A63989">
                  <w:pPr>
                    <w:pStyle w:val="EmptyCellLayoutStyle"/>
                    <w:spacing w:after="0" w:line="240" w:lineRule="auto"/>
                  </w:pPr>
                </w:p>
              </w:tc>
              <w:tc>
                <w:tcPr>
                  <w:tcW w:w="180" w:type="dxa"/>
                  <w:tcBorders>
                    <w:right w:val="single" w:sz="15" w:space="0" w:color="000000"/>
                  </w:tcBorders>
                </w:tcPr>
                <w:p w14:paraId="13D114FE" w14:textId="77777777" w:rsidR="00A63989" w:rsidRDefault="00A63989">
                  <w:pPr>
                    <w:pStyle w:val="EmptyCellLayoutStyle"/>
                    <w:spacing w:after="0" w:line="240" w:lineRule="auto"/>
                  </w:pPr>
                </w:p>
              </w:tc>
            </w:tr>
            <w:tr w:rsidR="00F43ADB" w14:paraId="06D26CD1" w14:textId="77777777" w:rsidTr="00F43A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63989" w14:paraId="67440A2F" w14:textId="77777777">
                    <w:trPr>
                      <w:trHeight w:val="212"/>
                    </w:trPr>
                    <w:tc>
                      <w:tcPr>
                        <w:tcW w:w="11160" w:type="dxa"/>
                        <w:tcBorders>
                          <w:top w:val="nil"/>
                          <w:left w:val="nil"/>
                          <w:bottom w:val="nil"/>
                          <w:right w:val="nil"/>
                        </w:tcBorders>
                        <w:tcMar>
                          <w:top w:w="39" w:type="dxa"/>
                          <w:left w:w="39" w:type="dxa"/>
                          <w:bottom w:w="39" w:type="dxa"/>
                          <w:right w:w="39" w:type="dxa"/>
                        </w:tcMar>
                      </w:tcPr>
                      <w:p w14:paraId="5C84A1E7" w14:textId="77777777" w:rsidR="00A63989" w:rsidRDefault="00CB5CFD">
                        <w:pPr>
                          <w:spacing w:after="0" w:line="240" w:lineRule="auto"/>
                        </w:pPr>
                        <w:r>
                          <w:rPr>
                            <w:rFonts w:ascii="Arial" w:eastAsia="Arial" w:hAnsi="Arial"/>
                            <w:color w:val="000000"/>
                          </w:rPr>
                          <w:t>Membership in good standing with the State Bar of Michigan</w:t>
                        </w:r>
                      </w:p>
                    </w:tc>
                  </w:tr>
                </w:tbl>
                <w:p w14:paraId="3847A329" w14:textId="77777777" w:rsidR="00A63989" w:rsidRDefault="00A63989">
                  <w:pPr>
                    <w:spacing w:after="0" w:line="240" w:lineRule="auto"/>
                  </w:pPr>
                </w:p>
              </w:tc>
            </w:tr>
            <w:tr w:rsidR="00A63989" w14:paraId="75AC3092" w14:textId="77777777">
              <w:trPr>
                <w:trHeight w:val="69"/>
              </w:trPr>
              <w:tc>
                <w:tcPr>
                  <w:tcW w:w="180" w:type="dxa"/>
                  <w:tcBorders>
                    <w:left w:val="single" w:sz="15" w:space="0" w:color="000000"/>
                  </w:tcBorders>
                </w:tcPr>
                <w:p w14:paraId="51A54EBD" w14:textId="77777777" w:rsidR="00A63989" w:rsidRDefault="00A63989">
                  <w:pPr>
                    <w:pStyle w:val="EmptyCellLayoutStyle"/>
                    <w:spacing w:after="0" w:line="240" w:lineRule="auto"/>
                  </w:pPr>
                </w:p>
              </w:tc>
              <w:tc>
                <w:tcPr>
                  <w:tcW w:w="1080" w:type="dxa"/>
                </w:tcPr>
                <w:p w14:paraId="4DCA8712" w14:textId="77777777" w:rsidR="00A63989" w:rsidRDefault="00A63989">
                  <w:pPr>
                    <w:pStyle w:val="EmptyCellLayoutStyle"/>
                    <w:spacing w:after="0" w:line="240" w:lineRule="auto"/>
                  </w:pPr>
                </w:p>
              </w:tc>
              <w:tc>
                <w:tcPr>
                  <w:tcW w:w="1980" w:type="dxa"/>
                </w:tcPr>
                <w:p w14:paraId="6DAC9248" w14:textId="77777777" w:rsidR="00A63989" w:rsidRDefault="00A63989">
                  <w:pPr>
                    <w:pStyle w:val="EmptyCellLayoutStyle"/>
                    <w:spacing w:after="0" w:line="240" w:lineRule="auto"/>
                  </w:pPr>
                </w:p>
              </w:tc>
              <w:tc>
                <w:tcPr>
                  <w:tcW w:w="359" w:type="dxa"/>
                </w:tcPr>
                <w:p w14:paraId="1074BEB5" w14:textId="77777777" w:rsidR="00A63989" w:rsidRDefault="00A63989">
                  <w:pPr>
                    <w:pStyle w:val="EmptyCellLayoutStyle"/>
                    <w:spacing w:after="0" w:line="240" w:lineRule="auto"/>
                  </w:pPr>
                </w:p>
              </w:tc>
              <w:tc>
                <w:tcPr>
                  <w:tcW w:w="7200" w:type="dxa"/>
                </w:tcPr>
                <w:p w14:paraId="69C4E49E" w14:textId="77777777" w:rsidR="00A63989" w:rsidRDefault="00A63989">
                  <w:pPr>
                    <w:pStyle w:val="EmptyCellLayoutStyle"/>
                    <w:spacing w:after="0" w:line="240" w:lineRule="auto"/>
                  </w:pPr>
                </w:p>
              </w:tc>
              <w:tc>
                <w:tcPr>
                  <w:tcW w:w="180" w:type="dxa"/>
                </w:tcPr>
                <w:p w14:paraId="41836A73" w14:textId="77777777" w:rsidR="00A63989" w:rsidRDefault="00A63989">
                  <w:pPr>
                    <w:pStyle w:val="EmptyCellLayoutStyle"/>
                    <w:spacing w:after="0" w:line="240" w:lineRule="auto"/>
                  </w:pPr>
                </w:p>
              </w:tc>
              <w:tc>
                <w:tcPr>
                  <w:tcW w:w="180" w:type="dxa"/>
                  <w:tcBorders>
                    <w:right w:val="single" w:sz="15" w:space="0" w:color="000000"/>
                  </w:tcBorders>
                </w:tcPr>
                <w:p w14:paraId="69978A94" w14:textId="77777777" w:rsidR="00A63989" w:rsidRDefault="00A63989">
                  <w:pPr>
                    <w:pStyle w:val="EmptyCellLayoutStyle"/>
                    <w:spacing w:after="0" w:line="240" w:lineRule="auto"/>
                  </w:pPr>
                </w:p>
              </w:tc>
            </w:tr>
            <w:tr w:rsidR="00F43ADB" w14:paraId="58F43816" w14:textId="77777777" w:rsidTr="00F43ADB">
              <w:trPr>
                <w:trHeight w:val="359"/>
              </w:trPr>
              <w:tc>
                <w:tcPr>
                  <w:tcW w:w="180" w:type="dxa"/>
                  <w:tcBorders>
                    <w:left w:val="single" w:sz="15" w:space="0" w:color="000000"/>
                  </w:tcBorders>
                </w:tcPr>
                <w:p w14:paraId="69D044F3" w14:textId="77777777" w:rsidR="00A63989" w:rsidRDefault="00A63989">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A63989" w14:paraId="6488265B" w14:textId="77777777">
                    <w:trPr>
                      <w:trHeight w:val="282"/>
                    </w:trPr>
                    <w:tc>
                      <w:tcPr>
                        <w:tcW w:w="10620" w:type="dxa"/>
                        <w:tcBorders>
                          <w:top w:val="nil"/>
                          <w:left w:val="nil"/>
                          <w:bottom w:val="nil"/>
                          <w:right w:val="nil"/>
                        </w:tcBorders>
                        <w:tcMar>
                          <w:top w:w="39" w:type="dxa"/>
                          <w:left w:w="39" w:type="dxa"/>
                          <w:bottom w:w="39" w:type="dxa"/>
                          <w:right w:w="39" w:type="dxa"/>
                        </w:tcMar>
                      </w:tcPr>
                      <w:p w14:paraId="75F21E7A" w14:textId="77777777" w:rsidR="00A63989" w:rsidRDefault="00CB5CFD">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6344A99" w14:textId="77777777" w:rsidR="00A63989" w:rsidRDefault="00A63989">
                  <w:pPr>
                    <w:spacing w:after="0" w:line="240" w:lineRule="auto"/>
                  </w:pPr>
                </w:p>
              </w:tc>
              <w:tc>
                <w:tcPr>
                  <w:tcW w:w="180" w:type="dxa"/>
                </w:tcPr>
                <w:p w14:paraId="5064A0FF" w14:textId="77777777" w:rsidR="00A63989" w:rsidRDefault="00A63989">
                  <w:pPr>
                    <w:pStyle w:val="EmptyCellLayoutStyle"/>
                    <w:spacing w:after="0" w:line="240" w:lineRule="auto"/>
                  </w:pPr>
                </w:p>
              </w:tc>
              <w:tc>
                <w:tcPr>
                  <w:tcW w:w="180" w:type="dxa"/>
                  <w:tcBorders>
                    <w:right w:val="single" w:sz="15" w:space="0" w:color="000000"/>
                  </w:tcBorders>
                </w:tcPr>
                <w:p w14:paraId="3F81284F" w14:textId="77777777" w:rsidR="00A63989" w:rsidRDefault="00A63989">
                  <w:pPr>
                    <w:pStyle w:val="EmptyCellLayoutStyle"/>
                    <w:spacing w:after="0" w:line="240" w:lineRule="auto"/>
                  </w:pPr>
                </w:p>
              </w:tc>
            </w:tr>
            <w:tr w:rsidR="00A63989" w14:paraId="3B23606D" w14:textId="77777777">
              <w:trPr>
                <w:trHeight w:val="128"/>
              </w:trPr>
              <w:tc>
                <w:tcPr>
                  <w:tcW w:w="180" w:type="dxa"/>
                  <w:tcBorders>
                    <w:left w:val="single" w:sz="15" w:space="0" w:color="000000"/>
                    <w:bottom w:val="single" w:sz="15" w:space="0" w:color="000000"/>
                  </w:tcBorders>
                </w:tcPr>
                <w:p w14:paraId="2C189895" w14:textId="77777777" w:rsidR="00A63989" w:rsidRDefault="00A63989">
                  <w:pPr>
                    <w:pStyle w:val="EmptyCellLayoutStyle"/>
                    <w:spacing w:after="0" w:line="240" w:lineRule="auto"/>
                  </w:pPr>
                </w:p>
              </w:tc>
              <w:tc>
                <w:tcPr>
                  <w:tcW w:w="1080" w:type="dxa"/>
                  <w:tcBorders>
                    <w:bottom w:val="single" w:sz="15" w:space="0" w:color="000000"/>
                  </w:tcBorders>
                </w:tcPr>
                <w:p w14:paraId="46A257E2" w14:textId="77777777" w:rsidR="00A63989" w:rsidRDefault="00A63989">
                  <w:pPr>
                    <w:pStyle w:val="EmptyCellLayoutStyle"/>
                    <w:spacing w:after="0" w:line="240" w:lineRule="auto"/>
                  </w:pPr>
                </w:p>
              </w:tc>
              <w:tc>
                <w:tcPr>
                  <w:tcW w:w="1980" w:type="dxa"/>
                  <w:tcBorders>
                    <w:bottom w:val="single" w:sz="15" w:space="0" w:color="000000"/>
                  </w:tcBorders>
                </w:tcPr>
                <w:p w14:paraId="5D124514" w14:textId="77777777" w:rsidR="00A63989" w:rsidRDefault="00A63989">
                  <w:pPr>
                    <w:pStyle w:val="EmptyCellLayoutStyle"/>
                    <w:spacing w:after="0" w:line="240" w:lineRule="auto"/>
                  </w:pPr>
                </w:p>
              </w:tc>
              <w:tc>
                <w:tcPr>
                  <w:tcW w:w="359" w:type="dxa"/>
                  <w:tcBorders>
                    <w:bottom w:val="single" w:sz="15" w:space="0" w:color="000000"/>
                  </w:tcBorders>
                </w:tcPr>
                <w:p w14:paraId="20F0F126" w14:textId="77777777" w:rsidR="00A63989" w:rsidRDefault="00A63989">
                  <w:pPr>
                    <w:pStyle w:val="EmptyCellLayoutStyle"/>
                    <w:spacing w:after="0" w:line="240" w:lineRule="auto"/>
                  </w:pPr>
                </w:p>
              </w:tc>
              <w:tc>
                <w:tcPr>
                  <w:tcW w:w="7200" w:type="dxa"/>
                  <w:tcBorders>
                    <w:bottom w:val="single" w:sz="15" w:space="0" w:color="000000"/>
                  </w:tcBorders>
                </w:tcPr>
                <w:p w14:paraId="56601353" w14:textId="77777777" w:rsidR="00A63989" w:rsidRDefault="00A63989">
                  <w:pPr>
                    <w:pStyle w:val="EmptyCellLayoutStyle"/>
                    <w:spacing w:after="0" w:line="240" w:lineRule="auto"/>
                  </w:pPr>
                </w:p>
              </w:tc>
              <w:tc>
                <w:tcPr>
                  <w:tcW w:w="180" w:type="dxa"/>
                  <w:tcBorders>
                    <w:bottom w:val="single" w:sz="15" w:space="0" w:color="000000"/>
                  </w:tcBorders>
                </w:tcPr>
                <w:p w14:paraId="3ED22CCC"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200D5931" w14:textId="77777777" w:rsidR="00A63989" w:rsidRDefault="00A63989">
                  <w:pPr>
                    <w:pStyle w:val="EmptyCellLayoutStyle"/>
                    <w:spacing w:after="0" w:line="240" w:lineRule="auto"/>
                  </w:pPr>
                </w:p>
              </w:tc>
            </w:tr>
          </w:tbl>
          <w:p w14:paraId="57371534" w14:textId="77777777" w:rsidR="00A63989" w:rsidRDefault="00A63989">
            <w:pPr>
              <w:spacing w:after="0" w:line="240" w:lineRule="auto"/>
            </w:pPr>
          </w:p>
        </w:tc>
        <w:tc>
          <w:tcPr>
            <w:tcW w:w="179" w:type="dxa"/>
          </w:tcPr>
          <w:p w14:paraId="0F5F9E1C" w14:textId="77777777" w:rsidR="00A63989" w:rsidRDefault="00A63989">
            <w:pPr>
              <w:pStyle w:val="EmptyCellLayoutStyle"/>
              <w:spacing w:after="0" w:line="240" w:lineRule="auto"/>
            </w:pPr>
          </w:p>
        </w:tc>
      </w:tr>
      <w:tr w:rsidR="00A63989" w14:paraId="0485B612" w14:textId="77777777">
        <w:trPr>
          <w:trHeight w:val="148"/>
        </w:trPr>
        <w:tc>
          <w:tcPr>
            <w:tcW w:w="179" w:type="dxa"/>
          </w:tcPr>
          <w:p w14:paraId="00F10F19" w14:textId="77777777" w:rsidR="00A63989" w:rsidRDefault="00A63989">
            <w:pPr>
              <w:pStyle w:val="EmptyCellLayoutStyle"/>
              <w:spacing w:after="0" w:line="240" w:lineRule="auto"/>
            </w:pPr>
          </w:p>
        </w:tc>
        <w:tc>
          <w:tcPr>
            <w:tcW w:w="0" w:type="dxa"/>
          </w:tcPr>
          <w:p w14:paraId="3ADCDF90" w14:textId="77777777" w:rsidR="00A63989" w:rsidRDefault="00A63989">
            <w:pPr>
              <w:pStyle w:val="EmptyCellLayoutStyle"/>
              <w:spacing w:after="0" w:line="240" w:lineRule="auto"/>
            </w:pPr>
          </w:p>
        </w:tc>
        <w:tc>
          <w:tcPr>
            <w:tcW w:w="0" w:type="dxa"/>
          </w:tcPr>
          <w:p w14:paraId="46797AF8" w14:textId="77777777" w:rsidR="00A63989" w:rsidRDefault="00A63989">
            <w:pPr>
              <w:pStyle w:val="EmptyCellLayoutStyle"/>
              <w:spacing w:after="0" w:line="240" w:lineRule="auto"/>
            </w:pPr>
          </w:p>
        </w:tc>
        <w:tc>
          <w:tcPr>
            <w:tcW w:w="0" w:type="dxa"/>
          </w:tcPr>
          <w:p w14:paraId="3D6F515D" w14:textId="77777777" w:rsidR="00A63989" w:rsidRDefault="00A63989">
            <w:pPr>
              <w:pStyle w:val="EmptyCellLayoutStyle"/>
              <w:spacing w:after="0" w:line="240" w:lineRule="auto"/>
            </w:pPr>
          </w:p>
        </w:tc>
        <w:tc>
          <w:tcPr>
            <w:tcW w:w="0" w:type="dxa"/>
          </w:tcPr>
          <w:p w14:paraId="72912B62" w14:textId="77777777" w:rsidR="00A63989" w:rsidRDefault="00A63989">
            <w:pPr>
              <w:pStyle w:val="EmptyCellLayoutStyle"/>
              <w:spacing w:after="0" w:line="240" w:lineRule="auto"/>
            </w:pPr>
          </w:p>
        </w:tc>
        <w:tc>
          <w:tcPr>
            <w:tcW w:w="0" w:type="dxa"/>
          </w:tcPr>
          <w:p w14:paraId="463A3D32" w14:textId="77777777" w:rsidR="00A63989" w:rsidRDefault="00A63989">
            <w:pPr>
              <w:pStyle w:val="EmptyCellLayoutStyle"/>
              <w:spacing w:after="0" w:line="240" w:lineRule="auto"/>
            </w:pPr>
          </w:p>
        </w:tc>
        <w:tc>
          <w:tcPr>
            <w:tcW w:w="0" w:type="dxa"/>
          </w:tcPr>
          <w:p w14:paraId="434A84E6" w14:textId="77777777" w:rsidR="00A63989" w:rsidRDefault="00A63989">
            <w:pPr>
              <w:pStyle w:val="EmptyCellLayoutStyle"/>
              <w:spacing w:after="0" w:line="240" w:lineRule="auto"/>
            </w:pPr>
          </w:p>
        </w:tc>
        <w:tc>
          <w:tcPr>
            <w:tcW w:w="2505" w:type="dxa"/>
          </w:tcPr>
          <w:p w14:paraId="1CD94E50" w14:textId="77777777" w:rsidR="00A63989" w:rsidRDefault="00A63989">
            <w:pPr>
              <w:pStyle w:val="EmptyCellLayoutStyle"/>
              <w:spacing w:after="0" w:line="240" w:lineRule="auto"/>
            </w:pPr>
          </w:p>
        </w:tc>
        <w:tc>
          <w:tcPr>
            <w:tcW w:w="6120" w:type="dxa"/>
          </w:tcPr>
          <w:p w14:paraId="579E15F9" w14:textId="77777777" w:rsidR="00A63989" w:rsidRDefault="00A63989">
            <w:pPr>
              <w:pStyle w:val="EmptyCellLayoutStyle"/>
              <w:spacing w:after="0" w:line="240" w:lineRule="auto"/>
            </w:pPr>
          </w:p>
        </w:tc>
        <w:tc>
          <w:tcPr>
            <w:tcW w:w="2534" w:type="dxa"/>
          </w:tcPr>
          <w:p w14:paraId="66BDD329" w14:textId="77777777" w:rsidR="00A63989" w:rsidRDefault="00A63989">
            <w:pPr>
              <w:pStyle w:val="EmptyCellLayoutStyle"/>
              <w:spacing w:after="0" w:line="240" w:lineRule="auto"/>
            </w:pPr>
          </w:p>
        </w:tc>
        <w:tc>
          <w:tcPr>
            <w:tcW w:w="179" w:type="dxa"/>
          </w:tcPr>
          <w:p w14:paraId="1B5AC6B4" w14:textId="77777777" w:rsidR="00A63989" w:rsidRDefault="00A63989">
            <w:pPr>
              <w:pStyle w:val="EmptyCellLayoutStyle"/>
              <w:spacing w:after="0" w:line="240" w:lineRule="auto"/>
            </w:pPr>
          </w:p>
        </w:tc>
      </w:tr>
      <w:tr w:rsidR="00F43ADB" w14:paraId="6A29E982" w14:textId="77777777" w:rsidTr="00F43ADB">
        <w:tc>
          <w:tcPr>
            <w:tcW w:w="179" w:type="dxa"/>
          </w:tcPr>
          <w:p w14:paraId="18A67961" w14:textId="77777777" w:rsidR="00A63989" w:rsidRDefault="00A63989">
            <w:pPr>
              <w:pStyle w:val="EmptyCellLayoutStyle"/>
              <w:spacing w:after="0" w:line="240" w:lineRule="auto"/>
            </w:pPr>
          </w:p>
        </w:tc>
        <w:tc>
          <w:tcPr>
            <w:tcW w:w="0" w:type="dxa"/>
          </w:tcPr>
          <w:p w14:paraId="458B317D" w14:textId="77777777" w:rsidR="00A63989" w:rsidRDefault="00A639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A63989" w14:paraId="45A452A7" w14:textId="77777777">
              <w:trPr>
                <w:trHeight w:val="180"/>
              </w:trPr>
              <w:tc>
                <w:tcPr>
                  <w:tcW w:w="180" w:type="dxa"/>
                  <w:tcBorders>
                    <w:top w:val="single" w:sz="15" w:space="0" w:color="000000"/>
                    <w:left w:val="single" w:sz="15" w:space="0" w:color="000000"/>
                  </w:tcBorders>
                </w:tcPr>
                <w:p w14:paraId="07F66B8B" w14:textId="77777777" w:rsidR="00A63989" w:rsidRDefault="00A63989">
                  <w:pPr>
                    <w:pStyle w:val="EmptyCellLayoutStyle"/>
                    <w:spacing w:after="0" w:line="240" w:lineRule="auto"/>
                  </w:pPr>
                </w:p>
              </w:tc>
              <w:tc>
                <w:tcPr>
                  <w:tcW w:w="5220" w:type="dxa"/>
                  <w:tcBorders>
                    <w:top w:val="single" w:sz="15" w:space="0" w:color="000000"/>
                  </w:tcBorders>
                </w:tcPr>
                <w:p w14:paraId="138872E3" w14:textId="77777777" w:rsidR="00A63989" w:rsidRDefault="00A63989">
                  <w:pPr>
                    <w:pStyle w:val="EmptyCellLayoutStyle"/>
                    <w:spacing w:after="0" w:line="240" w:lineRule="auto"/>
                  </w:pPr>
                </w:p>
              </w:tc>
              <w:tc>
                <w:tcPr>
                  <w:tcW w:w="359" w:type="dxa"/>
                  <w:tcBorders>
                    <w:top w:val="single" w:sz="15" w:space="0" w:color="000000"/>
                  </w:tcBorders>
                </w:tcPr>
                <w:p w14:paraId="74AC3B90" w14:textId="77777777" w:rsidR="00A63989" w:rsidRDefault="00A63989">
                  <w:pPr>
                    <w:pStyle w:val="EmptyCellLayoutStyle"/>
                    <w:spacing w:after="0" w:line="240" w:lineRule="auto"/>
                  </w:pPr>
                </w:p>
              </w:tc>
              <w:tc>
                <w:tcPr>
                  <w:tcW w:w="5220" w:type="dxa"/>
                  <w:tcBorders>
                    <w:top w:val="single" w:sz="15" w:space="0" w:color="000000"/>
                  </w:tcBorders>
                </w:tcPr>
                <w:p w14:paraId="0E75FFFF" w14:textId="77777777" w:rsidR="00A63989" w:rsidRDefault="00A63989">
                  <w:pPr>
                    <w:pStyle w:val="EmptyCellLayoutStyle"/>
                    <w:spacing w:after="0" w:line="240" w:lineRule="auto"/>
                  </w:pPr>
                </w:p>
              </w:tc>
              <w:tc>
                <w:tcPr>
                  <w:tcW w:w="180" w:type="dxa"/>
                  <w:tcBorders>
                    <w:top w:val="single" w:sz="15" w:space="0" w:color="000000"/>
                    <w:right w:val="single" w:sz="15" w:space="0" w:color="000000"/>
                  </w:tcBorders>
                </w:tcPr>
                <w:p w14:paraId="5FEA96B4" w14:textId="77777777" w:rsidR="00A63989" w:rsidRDefault="00A63989">
                  <w:pPr>
                    <w:pStyle w:val="EmptyCellLayoutStyle"/>
                    <w:spacing w:after="0" w:line="240" w:lineRule="auto"/>
                  </w:pPr>
                </w:p>
              </w:tc>
            </w:tr>
            <w:tr w:rsidR="00F43ADB" w14:paraId="1053B0B1" w14:textId="77777777" w:rsidTr="00F43ADB">
              <w:trPr>
                <w:trHeight w:val="540"/>
              </w:trPr>
              <w:tc>
                <w:tcPr>
                  <w:tcW w:w="180" w:type="dxa"/>
                  <w:tcBorders>
                    <w:left w:val="single" w:sz="15" w:space="0" w:color="000000"/>
                  </w:tcBorders>
                </w:tcPr>
                <w:p w14:paraId="4C03B3A6" w14:textId="77777777" w:rsidR="00A63989" w:rsidRDefault="00A639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A63989" w14:paraId="0823DD9C" w14:textId="77777777">
                    <w:trPr>
                      <w:trHeight w:val="462"/>
                    </w:trPr>
                    <w:tc>
                      <w:tcPr>
                        <w:tcW w:w="10800" w:type="dxa"/>
                        <w:tcBorders>
                          <w:top w:val="nil"/>
                          <w:left w:val="nil"/>
                          <w:bottom w:val="nil"/>
                          <w:right w:val="nil"/>
                        </w:tcBorders>
                        <w:tcMar>
                          <w:top w:w="39" w:type="dxa"/>
                          <w:left w:w="39" w:type="dxa"/>
                          <w:bottom w:w="39" w:type="dxa"/>
                          <w:right w:w="39" w:type="dxa"/>
                        </w:tcMar>
                      </w:tcPr>
                      <w:p w14:paraId="450FBF1F" w14:textId="77777777" w:rsidR="00A63989" w:rsidRDefault="00CB5CF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2F958E0" w14:textId="77777777" w:rsidR="00A63989" w:rsidRDefault="00A63989">
                  <w:pPr>
                    <w:spacing w:after="0" w:line="240" w:lineRule="auto"/>
                  </w:pPr>
                </w:p>
              </w:tc>
              <w:tc>
                <w:tcPr>
                  <w:tcW w:w="180" w:type="dxa"/>
                  <w:tcBorders>
                    <w:right w:val="single" w:sz="15" w:space="0" w:color="000000"/>
                  </w:tcBorders>
                </w:tcPr>
                <w:p w14:paraId="6825E1C8" w14:textId="77777777" w:rsidR="00A63989" w:rsidRDefault="00A63989">
                  <w:pPr>
                    <w:pStyle w:val="EmptyCellLayoutStyle"/>
                    <w:spacing w:after="0" w:line="240" w:lineRule="auto"/>
                  </w:pPr>
                </w:p>
              </w:tc>
            </w:tr>
            <w:tr w:rsidR="00A63989" w14:paraId="32677864" w14:textId="77777777">
              <w:trPr>
                <w:trHeight w:val="290"/>
              </w:trPr>
              <w:tc>
                <w:tcPr>
                  <w:tcW w:w="180" w:type="dxa"/>
                  <w:tcBorders>
                    <w:left w:val="single" w:sz="15" w:space="0" w:color="000000"/>
                  </w:tcBorders>
                </w:tcPr>
                <w:p w14:paraId="75AE3384"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A63989" w14:paraId="5EA60AE8" w14:textId="77777777">
                    <w:trPr>
                      <w:trHeight w:val="212"/>
                    </w:trPr>
                    <w:tc>
                      <w:tcPr>
                        <w:tcW w:w="5220" w:type="dxa"/>
                        <w:tcBorders>
                          <w:top w:val="nil"/>
                          <w:left w:val="nil"/>
                          <w:bottom w:val="nil"/>
                          <w:right w:val="nil"/>
                        </w:tcBorders>
                        <w:tcMar>
                          <w:top w:w="39" w:type="dxa"/>
                          <w:left w:w="39" w:type="dxa"/>
                          <w:bottom w:w="39" w:type="dxa"/>
                          <w:right w:w="39" w:type="dxa"/>
                        </w:tcMar>
                      </w:tcPr>
                      <w:p w14:paraId="36FB3827" w14:textId="77777777" w:rsidR="00A63989" w:rsidRDefault="00A63989">
                        <w:pPr>
                          <w:spacing w:after="0" w:line="240" w:lineRule="auto"/>
                        </w:pPr>
                      </w:p>
                    </w:tc>
                  </w:tr>
                </w:tbl>
                <w:p w14:paraId="22FD3ED9" w14:textId="77777777" w:rsidR="00A63989" w:rsidRDefault="00A63989">
                  <w:pPr>
                    <w:spacing w:after="0" w:line="240" w:lineRule="auto"/>
                  </w:pPr>
                </w:p>
              </w:tc>
              <w:tc>
                <w:tcPr>
                  <w:tcW w:w="359" w:type="dxa"/>
                </w:tcPr>
                <w:p w14:paraId="6860D921"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A63989" w14:paraId="74B360C1" w14:textId="77777777">
                    <w:trPr>
                      <w:trHeight w:val="212"/>
                    </w:trPr>
                    <w:tc>
                      <w:tcPr>
                        <w:tcW w:w="5220" w:type="dxa"/>
                        <w:tcBorders>
                          <w:top w:val="nil"/>
                          <w:left w:val="nil"/>
                          <w:bottom w:val="nil"/>
                          <w:right w:val="nil"/>
                        </w:tcBorders>
                        <w:tcMar>
                          <w:top w:w="39" w:type="dxa"/>
                          <w:left w:w="39" w:type="dxa"/>
                          <w:bottom w:w="39" w:type="dxa"/>
                          <w:right w:w="39" w:type="dxa"/>
                        </w:tcMar>
                      </w:tcPr>
                      <w:p w14:paraId="6676C012" w14:textId="77777777" w:rsidR="00A63989" w:rsidRDefault="00A63989">
                        <w:pPr>
                          <w:spacing w:after="0" w:line="240" w:lineRule="auto"/>
                        </w:pPr>
                      </w:p>
                    </w:tc>
                  </w:tr>
                </w:tbl>
                <w:p w14:paraId="2093D3BC" w14:textId="77777777" w:rsidR="00A63989" w:rsidRDefault="00A63989">
                  <w:pPr>
                    <w:spacing w:after="0" w:line="240" w:lineRule="auto"/>
                  </w:pPr>
                </w:p>
              </w:tc>
              <w:tc>
                <w:tcPr>
                  <w:tcW w:w="180" w:type="dxa"/>
                  <w:tcBorders>
                    <w:right w:val="single" w:sz="15" w:space="0" w:color="000000"/>
                  </w:tcBorders>
                </w:tcPr>
                <w:p w14:paraId="622EA471" w14:textId="77777777" w:rsidR="00A63989" w:rsidRDefault="00A63989">
                  <w:pPr>
                    <w:pStyle w:val="EmptyCellLayoutStyle"/>
                    <w:spacing w:after="0" w:line="240" w:lineRule="auto"/>
                  </w:pPr>
                </w:p>
              </w:tc>
            </w:tr>
            <w:tr w:rsidR="00A63989" w14:paraId="7897D332" w14:textId="77777777">
              <w:trPr>
                <w:trHeight w:val="34"/>
              </w:trPr>
              <w:tc>
                <w:tcPr>
                  <w:tcW w:w="180" w:type="dxa"/>
                  <w:tcBorders>
                    <w:left w:val="single" w:sz="15" w:space="0" w:color="000000"/>
                  </w:tcBorders>
                </w:tcPr>
                <w:p w14:paraId="4682590A" w14:textId="77777777" w:rsidR="00A63989" w:rsidRDefault="00A63989">
                  <w:pPr>
                    <w:pStyle w:val="EmptyCellLayoutStyle"/>
                    <w:spacing w:after="0" w:line="240" w:lineRule="auto"/>
                  </w:pPr>
                </w:p>
              </w:tc>
              <w:tc>
                <w:tcPr>
                  <w:tcW w:w="5220" w:type="dxa"/>
                </w:tcPr>
                <w:p w14:paraId="119E9DC4" w14:textId="77777777" w:rsidR="00A63989" w:rsidRDefault="00A63989">
                  <w:pPr>
                    <w:pStyle w:val="EmptyCellLayoutStyle"/>
                    <w:spacing w:after="0" w:line="240" w:lineRule="auto"/>
                  </w:pPr>
                </w:p>
              </w:tc>
              <w:tc>
                <w:tcPr>
                  <w:tcW w:w="359" w:type="dxa"/>
                </w:tcPr>
                <w:p w14:paraId="0D172679" w14:textId="77777777" w:rsidR="00A63989" w:rsidRDefault="00A63989">
                  <w:pPr>
                    <w:pStyle w:val="EmptyCellLayoutStyle"/>
                    <w:spacing w:after="0" w:line="240" w:lineRule="auto"/>
                  </w:pPr>
                </w:p>
              </w:tc>
              <w:tc>
                <w:tcPr>
                  <w:tcW w:w="5220" w:type="dxa"/>
                </w:tcPr>
                <w:p w14:paraId="4C2BA142" w14:textId="77777777" w:rsidR="00A63989" w:rsidRDefault="00A63989">
                  <w:pPr>
                    <w:pStyle w:val="EmptyCellLayoutStyle"/>
                    <w:spacing w:after="0" w:line="240" w:lineRule="auto"/>
                  </w:pPr>
                </w:p>
              </w:tc>
              <w:tc>
                <w:tcPr>
                  <w:tcW w:w="180" w:type="dxa"/>
                  <w:tcBorders>
                    <w:right w:val="single" w:sz="15" w:space="0" w:color="000000"/>
                  </w:tcBorders>
                </w:tcPr>
                <w:p w14:paraId="40D64EBF" w14:textId="77777777" w:rsidR="00A63989" w:rsidRDefault="00A63989">
                  <w:pPr>
                    <w:pStyle w:val="EmptyCellLayoutStyle"/>
                    <w:spacing w:after="0" w:line="240" w:lineRule="auto"/>
                  </w:pPr>
                </w:p>
              </w:tc>
            </w:tr>
            <w:tr w:rsidR="00A63989" w14:paraId="33B5487E" w14:textId="77777777">
              <w:trPr>
                <w:trHeight w:val="360"/>
              </w:trPr>
              <w:tc>
                <w:tcPr>
                  <w:tcW w:w="180" w:type="dxa"/>
                  <w:tcBorders>
                    <w:left w:val="single" w:sz="15" w:space="0" w:color="000000"/>
                  </w:tcBorders>
                </w:tcPr>
                <w:p w14:paraId="738E0EE3"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A63989" w14:paraId="7EA7126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BDDFFB2" w14:textId="77777777" w:rsidR="00A63989" w:rsidRDefault="00CB5CFD">
                        <w:pPr>
                          <w:spacing w:after="0" w:line="240" w:lineRule="auto"/>
                          <w:jc w:val="center"/>
                        </w:pPr>
                        <w:r>
                          <w:rPr>
                            <w:rFonts w:ascii="Arial" w:eastAsia="Arial" w:hAnsi="Arial"/>
                            <w:b/>
                            <w:color w:val="000000"/>
                            <w:sz w:val="16"/>
                          </w:rPr>
                          <w:t>Supervisor</w:t>
                        </w:r>
                      </w:p>
                    </w:tc>
                  </w:tr>
                </w:tbl>
                <w:p w14:paraId="6A7AB35E" w14:textId="77777777" w:rsidR="00A63989" w:rsidRDefault="00A63989">
                  <w:pPr>
                    <w:spacing w:after="0" w:line="240" w:lineRule="auto"/>
                  </w:pPr>
                </w:p>
              </w:tc>
              <w:tc>
                <w:tcPr>
                  <w:tcW w:w="359" w:type="dxa"/>
                </w:tcPr>
                <w:p w14:paraId="003FF9FD"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A63989" w14:paraId="3429CE2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1661469" w14:textId="77777777" w:rsidR="00A63989" w:rsidRDefault="00CB5CFD">
                        <w:pPr>
                          <w:spacing w:after="0" w:line="240" w:lineRule="auto"/>
                          <w:jc w:val="center"/>
                        </w:pPr>
                        <w:r>
                          <w:rPr>
                            <w:rFonts w:ascii="Arial" w:eastAsia="Arial" w:hAnsi="Arial"/>
                            <w:b/>
                            <w:color w:val="000000"/>
                            <w:sz w:val="16"/>
                          </w:rPr>
                          <w:t>Date</w:t>
                        </w:r>
                      </w:p>
                    </w:tc>
                  </w:tr>
                </w:tbl>
                <w:p w14:paraId="42D64D0A" w14:textId="77777777" w:rsidR="00A63989" w:rsidRDefault="00A63989">
                  <w:pPr>
                    <w:spacing w:after="0" w:line="240" w:lineRule="auto"/>
                  </w:pPr>
                </w:p>
              </w:tc>
              <w:tc>
                <w:tcPr>
                  <w:tcW w:w="180" w:type="dxa"/>
                  <w:tcBorders>
                    <w:right w:val="single" w:sz="15" w:space="0" w:color="000000"/>
                  </w:tcBorders>
                </w:tcPr>
                <w:p w14:paraId="32564C2E" w14:textId="77777777" w:rsidR="00A63989" w:rsidRDefault="00A63989">
                  <w:pPr>
                    <w:pStyle w:val="EmptyCellLayoutStyle"/>
                    <w:spacing w:after="0" w:line="240" w:lineRule="auto"/>
                  </w:pPr>
                </w:p>
              </w:tc>
            </w:tr>
            <w:tr w:rsidR="00A63989" w14:paraId="1AD38ACB" w14:textId="77777777">
              <w:trPr>
                <w:trHeight w:val="214"/>
              </w:trPr>
              <w:tc>
                <w:tcPr>
                  <w:tcW w:w="180" w:type="dxa"/>
                  <w:tcBorders>
                    <w:left w:val="single" w:sz="15" w:space="0" w:color="000000"/>
                    <w:bottom w:val="single" w:sz="15" w:space="0" w:color="000000"/>
                  </w:tcBorders>
                </w:tcPr>
                <w:p w14:paraId="4CAAE410" w14:textId="77777777" w:rsidR="00A63989" w:rsidRDefault="00A63989">
                  <w:pPr>
                    <w:pStyle w:val="EmptyCellLayoutStyle"/>
                    <w:spacing w:after="0" w:line="240" w:lineRule="auto"/>
                  </w:pPr>
                </w:p>
              </w:tc>
              <w:tc>
                <w:tcPr>
                  <w:tcW w:w="5220" w:type="dxa"/>
                  <w:tcBorders>
                    <w:bottom w:val="single" w:sz="15" w:space="0" w:color="000000"/>
                  </w:tcBorders>
                </w:tcPr>
                <w:p w14:paraId="52FC0EEE" w14:textId="77777777" w:rsidR="00A63989" w:rsidRDefault="00A63989">
                  <w:pPr>
                    <w:pStyle w:val="EmptyCellLayoutStyle"/>
                    <w:spacing w:after="0" w:line="240" w:lineRule="auto"/>
                  </w:pPr>
                </w:p>
              </w:tc>
              <w:tc>
                <w:tcPr>
                  <w:tcW w:w="359" w:type="dxa"/>
                  <w:tcBorders>
                    <w:bottom w:val="single" w:sz="15" w:space="0" w:color="000000"/>
                  </w:tcBorders>
                </w:tcPr>
                <w:p w14:paraId="2AD5A77D" w14:textId="77777777" w:rsidR="00A63989" w:rsidRDefault="00A63989">
                  <w:pPr>
                    <w:pStyle w:val="EmptyCellLayoutStyle"/>
                    <w:spacing w:after="0" w:line="240" w:lineRule="auto"/>
                  </w:pPr>
                </w:p>
              </w:tc>
              <w:tc>
                <w:tcPr>
                  <w:tcW w:w="5220" w:type="dxa"/>
                  <w:tcBorders>
                    <w:bottom w:val="single" w:sz="15" w:space="0" w:color="000000"/>
                  </w:tcBorders>
                </w:tcPr>
                <w:p w14:paraId="618736E2"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1B515917" w14:textId="77777777" w:rsidR="00A63989" w:rsidRDefault="00A63989">
                  <w:pPr>
                    <w:pStyle w:val="EmptyCellLayoutStyle"/>
                    <w:spacing w:after="0" w:line="240" w:lineRule="auto"/>
                  </w:pPr>
                </w:p>
              </w:tc>
            </w:tr>
          </w:tbl>
          <w:p w14:paraId="40805381" w14:textId="77777777" w:rsidR="00A63989" w:rsidRDefault="00A63989">
            <w:pPr>
              <w:spacing w:after="0" w:line="240" w:lineRule="auto"/>
            </w:pPr>
          </w:p>
        </w:tc>
        <w:tc>
          <w:tcPr>
            <w:tcW w:w="179" w:type="dxa"/>
          </w:tcPr>
          <w:p w14:paraId="0217E7F2" w14:textId="77777777" w:rsidR="00A63989" w:rsidRDefault="00A63989">
            <w:pPr>
              <w:pStyle w:val="EmptyCellLayoutStyle"/>
              <w:spacing w:after="0" w:line="240" w:lineRule="auto"/>
            </w:pPr>
          </w:p>
        </w:tc>
      </w:tr>
      <w:tr w:rsidR="00A63989" w14:paraId="06D8197B" w14:textId="77777777">
        <w:trPr>
          <w:trHeight w:val="99"/>
        </w:trPr>
        <w:tc>
          <w:tcPr>
            <w:tcW w:w="179" w:type="dxa"/>
          </w:tcPr>
          <w:p w14:paraId="64F00736" w14:textId="77777777" w:rsidR="00A63989" w:rsidRDefault="00A63989">
            <w:pPr>
              <w:pStyle w:val="EmptyCellLayoutStyle"/>
              <w:spacing w:after="0" w:line="240" w:lineRule="auto"/>
            </w:pPr>
          </w:p>
        </w:tc>
        <w:tc>
          <w:tcPr>
            <w:tcW w:w="0" w:type="dxa"/>
          </w:tcPr>
          <w:p w14:paraId="6751922F" w14:textId="77777777" w:rsidR="00A63989" w:rsidRDefault="00A63989">
            <w:pPr>
              <w:pStyle w:val="EmptyCellLayoutStyle"/>
              <w:spacing w:after="0" w:line="240" w:lineRule="auto"/>
            </w:pPr>
          </w:p>
        </w:tc>
        <w:tc>
          <w:tcPr>
            <w:tcW w:w="0" w:type="dxa"/>
          </w:tcPr>
          <w:p w14:paraId="3F6200AC" w14:textId="77777777" w:rsidR="00A63989" w:rsidRDefault="00A63989">
            <w:pPr>
              <w:pStyle w:val="EmptyCellLayoutStyle"/>
              <w:spacing w:after="0" w:line="240" w:lineRule="auto"/>
            </w:pPr>
          </w:p>
        </w:tc>
        <w:tc>
          <w:tcPr>
            <w:tcW w:w="0" w:type="dxa"/>
          </w:tcPr>
          <w:p w14:paraId="2DC09A08" w14:textId="77777777" w:rsidR="00A63989" w:rsidRDefault="00A63989">
            <w:pPr>
              <w:pStyle w:val="EmptyCellLayoutStyle"/>
              <w:spacing w:after="0" w:line="240" w:lineRule="auto"/>
            </w:pPr>
          </w:p>
        </w:tc>
        <w:tc>
          <w:tcPr>
            <w:tcW w:w="0" w:type="dxa"/>
          </w:tcPr>
          <w:p w14:paraId="50E1ECB0" w14:textId="77777777" w:rsidR="00A63989" w:rsidRDefault="00A63989">
            <w:pPr>
              <w:pStyle w:val="EmptyCellLayoutStyle"/>
              <w:spacing w:after="0" w:line="240" w:lineRule="auto"/>
            </w:pPr>
          </w:p>
        </w:tc>
        <w:tc>
          <w:tcPr>
            <w:tcW w:w="0" w:type="dxa"/>
          </w:tcPr>
          <w:p w14:paraId="0641F63B" w14:textId="77777777" w:rsidR="00A63989" w:rsidRDefault="00A63989">
            <w:pPr>
              <w:pStyle w:val="EmptyCellLayoutStyle"/>
              <w:spacing w:after="0" w:line="240" w:lineRule="auto"/>
            </w:pPr>
          </w:p>
        </w:tc>
        <w:tc>
          <w:tcPr>
            <w:tcW w:w="0" w:type="dxa"/>
          </w:tcPr>
          <w:p w14:paraId="2B8FE431" w14:textId="77777777" w:rsidR="00A63989" w:rsidRDefault="00A63989">
            <w:pPr>
              <w:pStyle w:val="EmptyCellLayoutStyle"/>
              <w:spacing w:after="0" w:line="240" w:lineRule="auto"/>
            </w:pPr>
          </w:p>
        </w:tc>
        <w:tc>
          <w:tcPr>
            <w:tcW w:w="2505" w:type="dxa"/>
          </w:tcPr>
          <w:p w14:paraId="4A31EC77" w14:textId="77777777" w:rsidR="00A63989" w:rsidRDefault="00A63989">
            <w:pPr>
              <w:pStyle w:val="EmptyCellLayoutStyle"/>
              <w:spacing w:after="0" w:line="240" w:lineRule="auto"/>
            </w:pPr>
          </w:p>
        </w:tc>
        <w:tc>
          <w:tcPr>
            <w:tcW w:w="6120" w:type="dxa"/>
          </w:tcPr>
          <w:p w14:paraId="784961B3" w14:textId="77777777" w:rsidR="00A63989" w:rsidRDefault="00A63989">
            <w:pPr>
              <w:pStyle w:val="EmptyCellLayoutStyle"/>
              <w:spacing w:after="0" w:line="240" w:lineRule="auto"/>
            </w:pPr>
          </w:p>
        </w:tc>
        <w:tc>
          <w:tcPr>
            <w:tcW w:w="2534" w:type="dxa"/>
          </w:tcPr>
          <w:p w14:paraId="32361361" w14:textId="77777777" w:rsidR="00A63989" w:rsidRDefault="00A63989">
            <w:pPr>
              <w:pStyle w:val="EmptyCellLayoutStyle"/>
              <w:spacing w:after="0" w:line="240" w:lineRule="auto"/>
            </w:pPr>
          </w:p>
        </w:tc>
        <w:tc>
          <w:tcPr>
            <w:tcW w:w="179" w:type="dxa"/>
          </w:tcPr>
          <w:p w14:paraId="5F9233BF" w14:textId="77777777" w:rsidR="00A63989" w:rsidRDefault="00A63989">
            <w:pPr>
              <w:pStyle w:val="EmptyCellLayoutStyle"/>
              <w:spacing w:after="0" w:line="240" w:lineRule="auto"/>
            </w:pPr>
          </w:p>
        </w:tc>
      </w:tr>
      <w:tr w:rsidR="00A63989" w14:paraId="01528942" w14:textId="77777777">
        <w:trPr>
          <w:trHeight w:val="360"/>
        </w:trPr>
        <w:tc>
          <w:tcPr>
            <w:tcW w:w="179" w:type="dxa"/>
          </w:tcPr>
          <w:p w14:paraId="2B563729" w14:textId="77777777" w:rsidR="00A63989" w:rsidRDefault="00A63989">
            <w:pPr>
              <w:pStyle w:val="EmptyCellLayoutStyle"/>
              <w:spacing w:after="0" w:line="240" w:lineRule="auto"/>
            </w:pPr>
          </w:p>
        </w:tc>
        <w:tc>
          <w:tcPr>
            <w:tcW w:w="0" w:type="dxa"/>
          </w:tcPr>
          <w:p w14:paraId="258EF191" w14:textId="77777777" w:rsidR="00A63989" w:rsidRDefault="00A63989">
            <w:pPr>
              <w:pStyle w:val="EmptyCellLayoutStyle"/>
              <w:spacing w:after="0" w:line="240" w:lineRule="auto"/>
            </w:pPr>
          </w:p>
        </w:tc>
        <w:tc>
          <w:tcPr>
            <w:tcW w:w="0" w:type="dxa"/>
          </w:tcPr>
          <w:p w14:paraId="77D62110" w14:textId="77777777" w:rsidR="00A63989" w:rsidRDefault="00A63989">
            <w:pPr>
              <w:pStyle w:val="EmptyCellLayoutStyle"/>
              <w:spacing w:after="0" w:line="240" w:lineRule="auto"/>
            </w:pPr>
          </w:p>
        </w:tc>
        <w:tc>
          <w:tcPr>
            <w:tcW w:w="0" w:type="dxa"/>
          </w:tcPr>
          <w:p w14:paraId="6CBF5766" w14:textId="77777777" w:rsidR="00A63989" w:rsidRDefault="00A63989">
            <w:pPr>
              <w:pStyle w:val="EmptyCellLayoutStyle"/>
              <w:spacing w:after="0" w:line="240" w:lineRule="auto"/>
            </w:pPr>
          </w:p>
        </w:tc>
        <w:tc>
          <w:tcPr>
            <w:tcW w:w="0" w:type="dxa"/>
          </w:tcPr>
          <w:p w14:paraId="0388D62D" w14:textId="77777777" w:rsidR="00A63989" w:rsidRDefault="00A63989">
            <w:pPr>
              <w:pStyle w:val="EmptyCellLayoutStyle"/>
              <w:spacing w:after="0" w:line="240" w:lineRule="auto"/>
            </w:pPr>
          </w:p>
        </w:tc>
        <w:tc>
          <w:tcPr>
            <w:tcW w:w="0" w:type="dxa"/>
          </w:tcPr>
          <w:p w14:paraId="338D220A" w14:textId="77777777" w:rsidR="00A63989" w:rsidRDefault="00A63989">
            <w:pPr>
              <w:pStyle w:val="EmptyCellLayoutStyle"/>
              <w:spacing w:after="0" w:line="240" w:lineRule="auto"/>
            </w:pPr>
          </w:p>
        </w:tc>
        <w:tc>
          <w:tcPr>
            <w:tcW w:w="0" w:type="dxa"/>
          </w:tcPr>
          <w:p w14:paraId="485F9B1F" w14:textId="77777777" w:rsidR="00A63989" w:rsidRDefault="00A63989">
            <w:pPr>
              <w:pStyle w:val="EmptyCellLayoutStyle"/>
              <w:spacing w:after="0" w:line="240" w:lineRule="auto"/>
            </w:pPr>
          </w:p>
        </w:tc>
        <w:tc>
          <w:tcPr>
            <w:tcW w:w="2505" w:type="dxa"/>
          </w:tcPr>
          <w:p w14:paraId="16CEC4AA" w14:textId="77777777" w:rsidR="00A63989" w:rsidRDefault="00A63989">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A63989" w14:paraId="6D1B7310" w14:textId="77777777">
              <w:trPr>
                <w:trHeight w:val="282"/>
              </w:trPr>
              <w:tc>
                <w:tcPr>
                  <w:tcW w:w="6120" w:type="dxa"/>
                  <w:tcBorders>
                    <w:top w:val="nil"/>
                    <w:left w:val="nil"/>
                    <w:bottom w:val="nil"/>
                    <w:right w:val="nil"/>
                  </w:tcBorders>
                  <w:tcMar>
                    <w:top w:w="39" w:type="dxa"/>
                    <w:left w:w="39" w:type="dxa"/>
                    <w:bottom w:w="39" w:type="dxa"/>
                    <w:right w:w="39" w:type="dxa"/>
                  </w:tcMar>
                </w:tcPr>
                <w:p w14:paraId="155B5D6A" w14:textId="77777777" w:rsidR="00A63989" w:rsidRDefault="00CB5CFD">
                  <w:pPr>
                    <w:spacing w:after="0" w:line="240" w:lineRule="auto"/>
                  </w:pPr>
                  <w:r>
                    <w:rPr>
                      <w:rFonts w:ascii="Arial" w:eastAsia="Arial" w:hAnsi="Arial"/>
                      <w:b/>
                      <w:color w:val="000000"/>
                      <w:u w:val="single"/>
                    </w:rPr>
                    <w:t>TO BE FILLED OUT BY APPOINTING AUTHORITY</w:t>
                  </w:r>
                </w:p>
              </w:tc>
            </w:tr>
          </w:tbl>
          <w:p w14:paraId="511A188F" w14:textId="77777777" w:rsidR="00A63989" w:rsidRDefault="00A63989">
            <w:pPr>
              <w:spacing w:after="0" w:line="240" w:lineRule="auto"/>
            </w:pPr>
          </w:p>
        </w:tc>
        <w:tc>
          <w:tcPr>
            <w:tcW w:w="2534" w:type="dxa"/>
          </w:tcPr>
          <w:p w14:paraId="712D0794" w14:textId="77777777" w:rsidR="00A63989" w:rsidRDefault="00A63989">
            <w:pPr>
              <w:pStyle w:val="EmptyCellLayoutStyle"/>
              <w:spacing w:after="0" w:line="240" w:lineRule="auto"/>
            </w:pPr>
          </w:p>
        </w:tc>
        <w:tc>
          <w:tcPr>
            <w:tcW w:w="179" w:type="dxa"/>
          </w:tcPr>
          <w:p w14:paraId="6788AC9A" w14:textId="77777777" w:rsidR="00A63989" w:rsidRDefault="00A63989">
            <w:pPr>
              <w:pStyle w:val="EmptyCellLayoutStyle"/>
              <w:spacing w:after="0" w:line="240" w:lineRule="auto"/>
            </w:pPr>
          </w:p>
        </w:tc>
      </w:tr>
      <w:tr w:rsidR="00A63989" w14:paraId="62C8CA06" w14:textId="77777777">
        <w:trPr>
          <w:trHeight w:val="174"/>
        </w:trPr>
        <w:tc>
          <w:tcPr>
            <w:tcW w:w="179" w:type="dxa"/>
          </w:tcPr>
          <w:p w14:paraId="56685F60" w14:textId="77777777" w:rsidR="00A63989" w:rsidRDefault="00A63989">
            <w:pPr>
              <w:pStyle w:val="EmptyCellLayoutStyle"/>
              <w:spacing w:after="0" w:line="240" w:lineRule="auto"/>
            </w:pPr>
          </w:p>
        </w:tc>
        <w:tc>
          <w:tcPr>
            <w:tcW w:w="0" w:type="dxa"/>
          </w:tcPr>
          <w:p w14:paraId="7D1FBAC4" w14:textId="77777777" w:rsidR="00A63989" w:rsidRDefault="00A63989">
            <w:pPr>
              <w:pStyle w:val="EmptyCellLayoutStyle"/>
              <w:spacing w:after="0" w:line="240" w:lineRule="auto"/>
            </w:pPr>
          </w:p>
        </w:tc>
        <w:tc>
          <w:tcPr>
            <w:tcW w:w="0" w:type="dxa"/>
          </w:tcPr>
          <w:p w14:paraId="454CF527" w14:textId="77777777" w:rsidR="00A63989" w:rsidRDefault="00A63989">
            <w:pPr>
              <w:pStyle w:val="EmptyCellLayoutStyle"/>
              <w:spacing w:after="0" w:line="240" w:lineRule="auto"/>
            </w:pPr>
          </w:p>
        </w:tc>
        <w:tc>
          <w:tcPr>
            <w:tcW w:w="0" w:type="dxa"/>
          </w:tcPr>
          <w:p w14:paraId="3465AE10" w14:textId="77777777" w:rsidR="00A63989" w:rsidRDefault="00A63989">
            <w:pPr>
              <w:pStyle w:val="EmptyCellLayoutStyle"/>
              <w:spacing w:after="0" w:line="240" w:lineRule="auto"/>
            </w:pPr>
          </w:p>
        </w:tc>
        <w:tc>
          <w:tcPr>
            <w:tcW w:w="0" w:type="dxa"/>
          </w:tcPr>
          <w:p w14:paraId="3BD36DEF" w14:textId="77777777" w:rsidR="00A63989" w:rsidRDefault="00A63989">
            <w:pPr>
              <w:pStyle w:val="EmptyCellLayoutStyle"/>
              <w:spacing w:after="0" w:line="240" w:lineRule="auto"/>
            </w:pPr>
          </w:p>
        </w:tc>
        <w:tc>
          <w:tcPr>
            <w:tcW w:w="0" w:type="dxa"/>
          </w:tcPr>
          <w:p w14:paraId="392D46A9" w14:textId="77777777" w:rsidR="00A63989" w:rsidRDefault="00A63989">
            <w:pPr>
              <w:pStyle w:val="EmptyCellLayoutStyle"/>
              <w:spacing w:after="0" w:line="240" w:lineRule="auto"/>
            </w:pPr>
          </w:p>
        </w:tc>
        <w:tc>
          <w:tcPr>
            <w:tcW w:w="0" w:type="dxa"/>
          </w:tcPr>
          <w:p w14:paraId="18FC9D42" w14:textId="77777777" w:rsidR="00A63989" w:rsidRDefault="00A63989">
            <w:pPr>
              <w:pStyle w:val="EmptyCellLayoutStyle"/>
              <w:spacing w:after="0" w:line="240" w:lineRule="auto"/>
            </w:pPr>
          </w:p>
        </w:tc>
        <w:tc>
          <w:tcPr>
            <w:tcW w:w="2505" w:type="dxa"/>
          </w:tcPr>
          <w:p w14:paraId="2E29BAFA" w14:textId="77777777" w:rsidR="00A63989" w:rsidRDefault="00A63989">
            <w:pPr>
              <w:pStyle w:val="EmptyCellLayoutStyle"/>
              <w:spacing w:after="0" w:line="240" w:lineRule="auto"/>
            </w:pPr>
          </w:p>
        </w:tc>
        <w:tc>
          <w:tcPr>
            <w:tcW w:w="6120" w:type="dxa"/>
          </w:tcPr>
          <w:p w14:paraId="11F6E609" w14:textId="77777777" w:rsidR="00A63989" w:rsidRDefault="00A63989">
            <w:pPr>
              <w:pStyle w:val="EmptyCellLayoutStyle"/>
              <w:spacing w:after="0" w:line="240" w:lineRule="auto"/>
            </w:pPr>
          </w:p>
        </w:tc>
        <w:tc>
          <w:tcPr>
            <w:tcW w:w="2534" w:type="dxa"/>
          </w:tcPr>
          <w:p w14:paraId="47E3993F" w14:textId="77777777" w:rsidR="00A63989" w:rsidRDefault="00A63989">
            <w:pPr>
              <w:pStyle w:val="EmptyCellLayoutStyle"/>
              <w:spacing w:after="0" w:line="240" w:lineRule="auto"/>
            </w:pPr>
          </w:p>
        </w:tc>
        <w:tc>
          <w:tcPr>
            <w:tcW w:w="179" w:type="dxa"/>
          </w:tcPr>
          <w:p w14:paraId="017AE5A6" w14:textId="77777777" w:rsidR="00A63989" w:rsidRDefault="00A63989">
            <w:pPr>
              <w:pStyle w:val="EmptyCellLayoutStyle"/>
              <w:spacing w:after="0" w:line="240" w:lineRule="auto"/>
            </w:pPr>
          </w:p>
        </w:tc>
      </w:tr>
      <w:tr w:rsidR="00F43ADB" w14:paraId="5998A112" w14:textId="77777777" w:rsidTr="00F43ADB">
        <w:tc>
          <w:tcPr>
            <w:tcW w:w="179" w:type="dxa"/>
          </w:tcPr>
          <w:p w14:paraId="4BFB3547" w14:textId="77777777" w:rsidR="00A63989" w:rsidRDefault="00A63989">
            <w:pPr>
              <w:pStyle w:val="EmptyCellLayoutStyle"/>
              <w:spacing w:after="0" w:line="240" w:lineRule="auto"/>
            </w:pPr>
          </w:p>
        </w:tc>
        <w:tc>
          <w:tcPr>
            <w:tcW w:w="0" w:type="dxa"/>
          </w:tcPr>
          <w:p w14:paraId="7F37B5B6" w14:textId="77777777" w:rsidR="00A63989" w:rsidRDefault="00A63989">
            <w:pPr>
              <w:pStyle w:val="EmptyCellLayoutStyle"/>
              <w:spacing w:after="0" w:line="240" w:lineRule="auto"/>
            </w:pPr>
          </w:p>
        </w:tc>
        <w:tc>
          <w:tcPr>
            <w:tcW w:w="0" w:type="dxa"/>
          </w:tcPr>
          <w:p w14:paraId="17430DEA" w14:textId="77777777" w:rsidR="00A63989" w:rsidRDefault="00A63989">
            <w:pPr>
              <w:pStyle w:val="EmptyCellLayoutStyle"/>
              <w:spacing w:after="0" w:line="240" w:lineRule="auto"/>
            </w:pPr>
          </w:p>
        </w:tc>
        <w:tc>
          <w:tcPr>
            <w:tcW w:w="0" w:type="dxa"/>
          </w:tcPr>
          <w:p w14:paraId="02799B29" w14:textId="77777777" w:rsidR="00A63989" w:rsidRDefault="00A63989">
            <w:pPr>
              <w:pStyle w:val="EmptyCellLayoutStyle"/>
              <w:spacing w:after="0" w:line="240" w:lineRule="auto"/>
            </w:pPr>
          </w:p>
        </w:tc>
        <w:tc>
          <w:tcPr>
            <w:tcW w:w="0" w:type="dxa"/>
          </w:tcPr>
          <w:p w14:paraId="0E421C82" w14:textId="77777777" w:rsidR="00A63989" w:rsidRDefault="00A63989">
            <w:pPr>
              <w:pStyle w:val="EmptyCellLayoutStyle"/>
              <w:spacing w:after="0" w:line="240" w:lineRule="auto"/>
            </w:pPr>
          </w:p>
        </w:tc>
        <w:tc>
          <w:tcPr>
            <w:tcW w:w="0" w:type="dxa"/>
          </w:tcPr>
          <w:p w14:paraId="194C6BF1" w14:textId="77777777" w:rsidR="00A63989" w:rsidRDefault="00A63989">
            <w:pPr>
              <w:pStyle w:val="EmptyCellLayoutStyle"/>
              <w:spacing w:after="0" w:line="240" w:lineRule="auto"/>
            </w:pPr>
          </w:p>
        </w:tc>
        <w:tc>
          <w:tcPr>
            <w:tcW w:w="0" w:type="dxa"/>
          </w:tcPr>
          <w:p w14:paraId="23D5B653" w14:textId="77777777" w:rsidR="00A63989" w:rsidRDefault="00A639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A63989" w14:paraId="34C28069" w14:textId="77777777">
              <w:trPr>
                <w:trHeight w:val="180"/>
              </w:trPr>
              <w:tc>
                <w:tcPr>
                  <w:tcW w:w="180" w:type="dxa"/>
                  <w:tcBorders>
                    <w:top w:val="single" w:sz="15" w:space="0" w:color="000000"/>
                    <w:left w:val="single" w:sz="15" w:space="0" w:color="000000"/>
                  </w:tcBorders>
                </w:tcPr>
                <w:p w14:paraId="58C0435A" w14:textId="77777777" w:rsidR="00A63989" w:rsidRDefault="00A63989">
                  <w:pPr>
                    <w:pStyle w:val="EmptyCellLayoutStyle"/>
                    <w:spacing w:after="0" w:line="240" w:lineRule="auto"/>
                  </w:pPr>
                </w:p>
              </w:tc>
              <w:tc>
                <w:tcPr>
                  <w:tcW w:w="10800" w:type="dxa"/>
                  <w:tcBorders>
                    <w:top w:val="single" w:sz="15" w:space="0" w:color="000000"/>
                  </w:tcBorders>
                </w:tcPr>
                <w:p w14:paraId="62E4AC2F" w14:textId="77777777" w:rsidR="00A63989" w:rsidRDefault="00A63989">
                  <w:pPr>
                    <w:pStyle w:val="EmptyCellLayoutStyle"/>
                    <w:spacing w:after="0" w:line="240" w:lineRule="auto"/>
                  </w:pPr>
                </w:p>
              </w:tc>
              <w:tc>
                <w:tcPr>
                  <w:tcW w:w="180" w:type="dxa"/>
                  <w:tcBorders>
                    <w:top w:val="single" w:sz="15" w:space="0" w:color="000000"/>
                    <w:right w:val="single" w:sz="15" w:space="0" w:color="000000"/>
                  </w:tcBorders>
                </w:tcPr>
                <w:p w14:paraId="79AE74C4" w14:textId="77777777" w:rsidR="00A63989" w:rsidRDefault="00A63989">
                  <w:pPr>
                    <w:pStyle w:val="EmptyCellLayoutStyle"/>
                    <w:spacing w:after="0" w:line="240" w:lineRule="auto"/>
                  </w:pPr>
                </w:p>
              </w:tc>
            </w:tr>
            <w:tr w:rsidR="00A63989" w14:paraId="0FC69A22" w14:textId="77777777">
              <w:trPr>
                <w:trHeight w:val="270"/>
              </w:trPr>
              <w:tc>
                <w:tcPr>
                  <w:tcW w:w="180" w:type="dxa"/>
                  <w:tcBorders>
                    <w:left w:val="single" w:sz="15" w:space="0" w:color="000000"/>
                  </w:tcBorders>
                </w:tcPr>
                <w:p w14:paraId="24C503B4" w14:textId="77777777" w:rsidR="00A63989" w:rsidRDefault="00A639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A63989" w14:paraId="6DB4EE69" w14:textId="77777777">
                    <w:trPr>
                      <w:trHeight w:val="192"/>
                    </w:trPr>
                    <w:tc>
                      <w:tcPr>
                        <w:tcW w:w="10800" w:type="dxa"/>
                        <w:tcBorders>
                          <w:top w:val="nil"/>
                          <w:left w:val="nil"/>
                          <w:bottom w:val="nil"/>
                          <w:right w:val="nil"/>
                        </w:tcBorders>
                        <w:tcMar>
                          <w:top w:w="39" w:type="dxa"/>
                          <w:left w:w="39" w:type="dxa"/>
                          <w:bottom w:w="39" w:type="dxa"/>
                          <w:right w:w="39" w:type="dxa"/>
                        </w:tcMar>
                      </w:tcPr>
                      <w:p w14:paraId="352BD5C6" w14:textId="77777777" w:rsidR="00A63989" w:rsidRDefault="00CB5CFD">
                        <w:pPr>
                          <w:spacing w:after="0" w:line="240" w:lineRule="auto"/>
                        </w:pPr>
                        <w:r>
                          <w:rPr>
                            <w:rFonts w:ascii="Arial" w:eastAsia="Arial" w:hAnsi="Arial"/>
                            <w:b/>
                            <w:color w:val="000000"/>
                            <w:sz w:val="16"/>
                          </w:rPr>
                          <w:t>Indicate any exceptions or additions to the statements of employee or supervisors.</w:t>
                        </w:r>
                      </w:p>
                    </w:tc>
                  </w:tr>
                </w:tbl>
                <w:p w14:paraId="512B180C" w14:textId="77777777" w:rsidR="00A63989" w:rsidRDefault="00A63989">
                  <w:pPr>
                    <w:spacing w:after="0" w:line="240" w:lineRule="auto"/>
                  </w:pPr>
                </w:p>
              </w:tc>
              <w:tc>
                <w:tcPr>
                  <w:tcW w:w="180" w:type="dxa"/>
                  <w:tcBorders>
                    <w:right w:val="single" w:sz="15" w:space="0" w:color="000000"/>
                  </w:tcBorders>
                </w:tcPr>
                <w:p w14:paraId="7D465F65" w14:textId="77777777" w:rsidR="00A63989" w:rsidRDefault="00A63989">
                  <w:pPr>
                    <w:pStyle w:val="EmptyCellLayoutStyle"/>
                    <w:spacing w:after="0" w:line="240" w:lineRule="auto"/>
                  </w:pPr>
                </w:p>
              </w:tc>
            </w:tr>
            <w:tr w:rsidR="00A63989" w14:paraId="0B556D35" w14:textId="77777777">
              <w:trPr>
                <w:trHeight w:val="89"/>
              </w:trPr>
              <w:tc>
                <w:tcPr>
                  <w:tcW w:w="180" w:type="dxa"/>
                  <w:tcBorders>
                    <w:left w:val="single" w:sz="15" w:space="0" w:color="000000"/>
                  </w:tcBorders>
                </w:tcPr>
                <w:p w14:paraId="5113C851" w14:textId="77777777" w:rsidR="00A63989" w:rsidRDefault="00A63989">
                  <w:pPr>
                    <w:pStyle w:val="EmptyCellLayoutStyle"/>
                    <w:spacing w:after="0" w:line="240" w:lineRule="auto"/>
                  </w:pPr>
                </w:p>
              </w:tc>
              <w:tc>
                <w:tcPr>
                  <w:tcW w:w="10800" w:type="dxa"/>
                </w:tcPr>
                <w:p w14:paraId="7EF8AD94" w14:textId="77777777" w:rsidR="00A63989" w:rsidRDefault="00A63989">
                  <w:pPr>
                    <w:pStyle w:val="EmptyCellLayoutStyle"/>
                    <w:spacing w:after="0" w:line="240" w:lineRule="auto"/>
                  </w:pPr>
                </w:p>
              </w:tc>
              <w:tc>
                <w:tcPr>
                  <w:tcW w:w="180" w:type="dxa"/>
                  <w:tcBorders>
                    <w:right w:val="single" w:sz="15" w:space="0" w:color="000000"/>
                  </w:tcBorders>
                </w:tcPr>
                <w:p w14:paraId="25280506" w14:textId="77777777" w:rsidR="00A63989" w:rsidRDefault="00A63989">
                  <w:pPr>
                    <w:pStyle w:val="EmptyCellLayoutStyle"/>
                    <w:spacing w:after="0" w:line="240" w:lineRule="auto"/>
                  </w:pPr>
                </w:p>
              </w:tc>
            </w:tr>
            <w:tr w:rsidR="00A63989" w14:paraId="4FDC8EE5" w14:textId="77777777">
              <w:trPr>
                <w:trHeight w:val="290"/>
              </w:trPr>
              <w:tc>
                <w:tcPr>
                  <w:tcW w:w="180" w:type="dxa"/>
                  <w:tcBorders>
                    <w:left w:val="single" w:sz="15" w:space="0" w:color="000000"/>
                  </w:tcBorders>
                </w:tcPr>
                <w:p w14:paraId="674B3C4E" w14:textId="77777777" w:rsidR="00A63989" w:rsidRDefault="00A639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A63989" w14:paraId="02C637C8" w14:textId="77777777">
                    <w:trPr>
                      <w:trHeight w:val="212"/>
                    </w:trPr>
                    <w:tc>
                      <w:tcPr>
                        <w:tcW w:w="10800" w:type="dxa"/>
                        <w:tcBorders>
                          <w:top w:val="nil"/>
                          <w:left w:val="nil"/>
                          <w:bottom w:val="nil"/>
                          <w:right w:val="nil"/>
                        </w:tcBorders>
                        <w:tcMar>
                          <w:top w:w="39" w:type="dxa"/>
                          <w:left w:w="39" w:type="dxa"/>
                          <w:bottom w:w="39" w:type="dxa"/>
                          <w:right w:w="39" w:type="dxa"/>
                        </w:tcMar>
                      </w:tcPr>
                      <w:p w14:paraId="4C556310" w14:textId="71BB17C0" w:rsidR="00A63989" w:rsidRDefault="00A63989">
                        <w:pPr>
                          <w:spacing w:after="0" w:line="240" w:lineRule="auto"/>
                        </w:pPr>
                      </w:p>
                    </w:tc>
                  </w:tr>
                </w:tbl>
                <w:p w14:paraId="09569467" w14:textId="77777777" w:rsidR="00A63989" w:rsidRDefault="00A63989">
                  <w:pPr>
                    <w:spacing w:after="0" w:line="240" w:lineRule="auto"/>
                  </w:pPr>
                </w:p>
              </w:tc>
              <w:tc>
                <w:tcPr>
                  <w:tcW w:w="180" w:type="dxa"/>
                  <w:tcBorders>
                    <w:right w:val="single" w:sz="15" w:space="0" w:color="000000"/>
                  </w:tcBorders>
                </w:tcPr>
                <w:p w14:paraId="5987F55B" w14:textId="77777777" w:rsidR="00A63989" w:rsidRDefault="00A63989">
                  <w:pPr>
                    <w:pStyle w:val="EmptyCellLayoutStyle"/>
                    <w:spacing w:after="0" w:line="240" w:lineRule="auto"/>
                  </w:pPr>
                </w:p>
              </w:tc>
            </w:tr>
            <w:tr w:rsidR="00A63989" w14:paraId="584CE14F" w14:textId="77777777">
              <w:trPr>
                <w:trHeight w:val="69"/>
              </w:trPr>
              <w:tc>
                <w:tcPr>
                  <w:tcW w:w="180" w:type="dxa"/>
                  <w:tcBorders>
                    <w:left w:val="single" w:sz="15" w:space="0" w:color="000000"/>
                    <w:bottom w:val="single" w:sz="15" w:space="0" w:color="000000"/>
                  </w:tcBorders>
                </w:tcPr>
                <w:p w14:paraId="5B62D8DB" w14:textId="77777777" w:rsidR="00A63989" w:rsidRDefault="00A63989">
                  <w:pPr>
                    <w:pStyle w:val="EmptyCellLayoutStyle"/>
                    <w:spacing w:after="0" w:line="240" w:lineRule="auto"/>
                  </w:pPr>
                </w:p>
              </w:tc>
              <w:tc>
                <w:tcPr>
                  <w:tcW w:w="10800" w:type="dxa"/>
                  <w:tcBorders>
                    <w:bottom w:val="single" w:sz="15" w:space="0" w:color="000000"/>
                  </w:tcBorders>
                </w:tcPr>
                <w:p w14:paraId="7A263873"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27508D63" w14:textId="77777777" w:rsidR="00A63989" w:rsidRDefault="00A63989">
                  <w:pPr>
                    <w:pStyle w:val="EmptyCellLayoutStyle"/>
                    <w:spacing w:after="0" w:line="240" w:lineRule="auto"/>
                  </w:pPr>
                </w:p>
              </w:tc>
            </w:tr>
          </w:tbl>
          <w:p w14:paraId="186C8571" w14:textId="77777777" w:rsidR="00A63989" w:rsidRDefault="00A63989">
            <w:pPr>
              <w:spacing w:after="0" w:line="240" w:lineRule="auto"/>
            </w:pPr>
          </w:p>
        </w:tc>
        <w:tc>
          <w:tcPr>
            <w:tcW w:w="179" w:type="dxa"/>
          </w:tcPr>
          <w:p w14:paraId="62B51FFA" w14:textId="77777777" w:rsidR="00A63989" w:rsidRDefault="00A63989">
            <w:pPr>
              <w:pStyle w:val="EmptyCellLayoutStyle"/>
              <w:spacing w:after="0" w:line="240" w:lineRule="auto"/>
            </w:pPr>
          </w:p>
        </w:tc>
      </w:tr>
      <w:tr w:rsidR="00A63989" w14:paraId="35707C63" w14:textId="77777777">
        <w:trPr>
          <w:trHeight w:val="114"/>
        </w:trPr>
        <w:tc>
          <w:tcPr>
            <w:tcW w:w="179" w:type="dxa"/>
          </w:tcPr>
          <w:p w14:paraId="4F6814EB" w14:textId="77777777" w:rsidR="00A63989" w:rsidRDefault="00A63989">
            <w:pPr>
              <w:pStyle w:val="EmptyCellLayoutStyle"/>
              <w:spacing w:after="0" w:line="240" w:lineRule="auto"/>
            </w:pPr>
          </w:p>
        </w:tc>
        <w:tc>
          <w:tcPr>
            <w:tcW w:w="0" w:type="dxa"/>
          </w:tcPr>
          <w:p w14:paraId="66F74BFE" w14:textId="77777777" w:rsidR="00A63989" w:rsidRDefault="00A63989">
            <w:pPr>
              <w:pStyle w:val="EmptyCellLayoutStyle"/>
              <w:spacing w:after="0" w:line="240" w:lineRule="auto"/>
            </w:pPr>
          </w:p>
        </w:tc>
        <w:tc>
          <w:tcPr>
            <w:tcW w:w="0" w:type="dxa"/>
          </w:tcPr>
          <w:p w14:paraId="382B3A32" w14:textId="77777777" w:rsidR="00A63989" w:rsidRDefault="00A63989">
            <w:pPr>
              <w:pStyle w:val="EmptyCellLayoutStyle"/>
              <w:spacing w:after="0" w:line="240" w:lineRule="auto"/>
            </w:pPr>
          </w:p>
        </w:tc>
        <w:tc>
          <w:tcPr>
            <w:tcW w:w="0" w:type="dxa"/>
          </w:tcPr>
          <w:p w14:paraId="6D6471B8" w14:textId="77777777" w:rsidR="00A63989" w:rsidRDefault="00A63989">
            <w:pPr>
              <w:pStyle w:val="EmptyCellLayoutStyle"/>
              <w:spacing w:after="0" w:line="240" w:lineRule="auto"/>
            </w:pPr>
          </w:p>
        </w:tc>
        <w:tc>
          <w:tcPr>
            <w:tcW w:w="0" w:type="dxa"/>
          </w:tcPr>
          <w:p w14:paraId="416B8CB7" w14:textId="77777777" w:rsidR="00A63989" w:rsidRDefault="00A63989">
            <w:pPr>
              <w:pStyle w:val="EmptyCellLayoutStyle"/>
              <w:spacing w:after="0" w:line="240" w:lineRule="auto"/>
            </w:pPr>
          </w:p>
        </w:tc>
        <w:tc>
          <w:tcPr>
            <w:tcW w:w="0" w:type="dxa"/>
          </w:tcPr>
          <w:p w14:paraId="56021F79" w14:textId="77777777" w:rsidR="00A63989" w:rsidRDefault="00A63989">
            <w:pPr>
              <w:pStyle w:val="EmptyCellLayoutStyle"/>
              <w:spacing w:after="0" w:line="240" w:lineRule="auto"/>
            </w:pPr>
          </w:p>
        </w:tc>
        <w:tc>
          <w:tcPr>
            <w:tcW w:w="0" w:type="dxa"/>
          </w:tcPr>
          <w:p w14:paraId="2A7E3A60" w14:textId="77777777" w:rsidR="00A63989" w:rsidRDefault="00A63989">
            <w:pPr>
              <w:pStyle w:val="EmptyCellLayoutStyle"/>
              <w:spacing w:after="0" w:line="240" w:lineRule="auto"/>
            </w:pPr>
          </w:p>
        </w:tc>
        <w:tc>
          <w:tcPr>
            <w:tcW w:w="2505" w:type="dxa"/>
          </w:tcPr>
          <w:p w14:paraId="47925169" w14:textId="77777777" w:rsidR="00A63989" w:rsidRDefault="00A63989">
            <w:pPr>
              <w:pStyle w:val="EmptyCellLayoutStyle"/>
              <w:spacing w:after="0" w:line="240" w:lineRule="auto"/>
            </w:pPr>
          </w:p>
        </w:tc>
        <w:tc>
          <w:tcPr>
            <w:tcW w:w="6120" w:type="dxa"/>
          </w:tcPr>
          <w:p w14:paraId="534A0F7F" w14:textId="77777777" w:rsidR="00A63989" w:rsidRDefault="00A63989">
            <w:pPr>
              <w:pStyle w:val="EmptyCellLayoutStyle"/>
              <w:spacing w:after="0" w:line="240" w:lineRule="auto"/>
            </w:pPr>
          </w:p>
        </w:tc>
        <w:tc>
          <w:tcPr>
            <w:tcW w:w="2534" w:type="dxa"/>
          </w:tcPr>
          <w:p w14:paraId="5B41599F" w14:textId="77777777" w:rsidR="00A63989" w:rsidRDefault="00A63989">
            <w:pPr>
              <w:pStyle w:val="EmptyCellLayoutStyle"/>
              <w:spacing w:after="0" w:line="240" w:lineRule="auto"/>
            </w:pPr>
          </w:p>
        </w:tc>
        <w:tc>
          <w:tcPr>
            <w:tcW w:w="179" w:type="dxa"/>
          </w:tcPr>
          <w:p w14:paraId="75180479" w14:textId="77777777" w:rsidR="00A63989" w:rsidRDefault="00A63989">
            <w:pPr>
              <w:pStyle w:val="EmptyCellLayoutStyle"/>
              <w:spacing w:after="0" w:line="240" w:lineRule="auto"/>
            </w:pPr>
          </w:p>
        </w:tc>
      </w:tr>
      <w:tr w:rsidR="00F43ADB" w14:paraId="6CF4AC91" w14:textId="77777777" w:rsidTr="00F43ADB">
        <w:tc>
          <w:tcPr>
            <w:tcW w:w="179" w:type="dxa"/>
          </w:tcPr>
          <w:p w14:paraId="3760A121" w14:textId="77777777" w:rsidR="00A63989" w:rsidRDefault="00A63989">
            <w:pPr>
              <w:pStyle w:val="EmptyCellLayoutStyle"/>
              <w:spacing w:after="0" w:line="240" w:lineRule="auto"/>
            </w:pPr>
          </w:p>
        </w:tc>
        <w:tc>
          <w:tcPr>
            <w:tcW w:w="0" w:type="dxa"/>
          </w:tcPr>
          <w:p w14:paraId="11124D8D" w14:textId="77777777" w:rsidR="00A63989" w:rsidRDefault="00A63989">
            <w:pPr>
              <w:pStyle w:val="EmptyCellLayoutStyle"/>
              <w:spacing w:after="0" w:line="240" w:lineRule="auto"/>
            </w:pPr>
          </w:p>
        </w:tc>
        <w:tc>
          <w:tcPr>
            <w:tcW w:w="0" w:type="dxa"/>
          </w:tcPr>
          <w:p w14:paraId="0635D68B" w14:textId="77777777" w:rsidR="00A63989" w:rsidRDefault="00A63989">
            <w:pPr>
              <w:pStyle w:val="EmptyCellLayoutStyle"/>
              <w:spacing w:after="0" w:line="240" w:lineRule="auto"/>
            </w:pPr>
          </w:p>
        </w:tc>
        <w:tc>
          <w:tcPr>
            <w:tcW w:w="0" w:type="dxa"/>
          </w:tcPr>
          <w:p w14:paraId="5A744E70" w14:textId="77777777" w:rsidR="00A63989" w:rsidRDefault="00A63989">
            <w:pPr>
              <w:pStyle w:val="EmptyCellLayoutStyle"/>
              <w:spacing w:after="0" w:line="240" w:lineRule="auto"/>
            </w:pPr>
          </w:p>
        </w:tc>
        <w:tc>
          <w:tcPr>
            <w:tcW w:w="0" w:type="dxa"/>
          </w:tcPr>
          <w:p w14:paraId="3AF20484" w14:textId="77777777" w:rsidR="00A63989" w:rsidRDefault="00A63989">
            <w:pPr>
              <w:pStyle w:val="EmptyCellLayoutStyle"/>
              <w:spacing w:after="0" w:line="240" w:lineRule="auto"/>
            </w:pPr>
          </w:p>
        </w:tc>
        <w:tc>
          <w:tcPr>
            <w:tcW w:w="0" w:type="dxa"/>
          </w:tcPr>
          <w:p w14:paraId="71A41005" w14:textId="77777777" w:rsidR="00A63989" w:rsidRDefault="00A63989">
            <w:pPr>
              <w:pStyle w:val="EmptyCellLayoutStyle"/>
              <w:spacing w:after="0" w:line="240" w:lineRule="auto"/>
            </w:pPr>
          </w:p>
        </w:tc>
        <w:tc>
          <w:tcPr>
            <w:tcW w:w="0" w:type="dxa"/>
          </w:tcPr>
          <w:p w14:paraId="3E078860" w14:textId="77777777" w:rsidR="00A63989" w:rsidRDefault="00A639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A63989" w14:paraId="6C4EF2E3" w14:textId="77777777">
              <w:trPr>
                <w:trHeight w:val="180"/>
              </w:trPr>
              <w:tc>
                <w:tcPr>
                  <w:tcW w:w="180" w:type="dxa"/>
                  <w:tcBorders>
                    <w:top w:val="single" w:sz="15" w:space="0" w:color="000000"/>
                    <w:left w:val="single" w:sz="15" w:space="0" w:color="000000"/>
                  </w:tcBorders>
                </w:tcPr>
                <w:p w14:paraId="4207AEC1" w14:textId="77777777" w:rsidR="00A63989" w:rsidRDefault="00A63989">
                  <w:pPr>
                    <w:pStyle w:val="EmptyCellLayoutStyle"/>
                    <w:spacing w:after="0" w:line="240" w:lineRule="auto"/>
                  </w:pPr>
                </w:p>
              </w:tc>
              <w:tc>
                <w:tcPr>
                  <w:tcW w:w="5220" w:type="dxa"/>
                  <w:tcBorders>
                    <w:top w:val="single" w:sz="15" w:space="0" w:color="000000"/>
                  </w:tcBorders>
                </w:tcPr>
                <w:p w14:paraId="3BC800D3" w14:textId="77777777" w:rsidR="00A63989" w:rsidRDefault="00A63989">
                  <w:pPr>
                    <w:pStyle w:val="EmptyCellLayoutStyle"/>
                    <w:spacing w:after="0" w:line="240" w:lineRule="auto"/>
                  </w:pPr>
                </w:p>
              </w:tc>
              <w:tc>
                <w:tcPr>
                  <w:tcW w:w="359" w:type="dxa"/>
                  <w:tcBorders>
                    <w:top w:val="single" w:sz="15" w:space="0" w:color="000000"/>
                  </w:tcBorders>
                </w:tcPr>
                <w:p w14:paraId="02D468E9" w14:textId="77777777" w:rsidR="00A63989" w:rsidRDefault="00A63989">
                  <w:pPr>
                    <w:pStyle w:val="EmptyCellLayoutStyle"/>
                    <w:spacing w:after="0" w:line="240" w:lineRule="auto"/>
                  </w:pPr>
                </w:p>
              </w:tc>
              <w:tc>
                <w:tcPr>
                  <w:tcW w:w="5220" w:type="dxa"/>
                  <w:tcBorders>
                    <w:top w:val="single" w:sz="15" w:space="0" w:color="000000"/>
                  </w:tcBorders>
                </w:tcPr>
                <w:p w14:paraId="29C96659" w14:textId="77777777" w:rsidR="00A63989" w:rsidRDefault="00A63989">
                  <w:pPr>
                    <w:pStyle w:val="EmptyCellLayoutStyle"/>
                    <w:spacing w:after="0" w:line="240" w:lineRule="auto"/>
                  </w:pPr>
                </w:p>
              </w:tc>
              <w:tc>
                <w:tcPr>
                  <w:tcW w:w="180" w:type="dxa"/>
                  <w:tcBorders>
                    <w:top w:val="single" w:sz="15" w:space="0" w:color="000000"/>
                    <w:right w:val="single" w:sz="15" w:space="0" w:color="000000"/>
                  </w:tcBorders>
                </w:tcPr>
                <w:p w14:paraId="2E68248D" w14:textId="77777777" w:rsidR="00A63989" w:rsidRDefault="00A63989">
                  <w:pPr>
                    <w:pStyle w:val="EmptyCellLayoutStyle"/>
                    <w:spacing w:after="0" w:line="240" w:lineRule="auto"/>
                  </w:pPr>
                </w:p>
              </w:tc>
            </w:tr>
            <w:tr w:rsidR="00F43ADB" w14:paraId="1AC0B9D1" w14:textId="77777777" w:rsidTr="00F43ADB">
              <w:trPr>
                <w:trHeight w:val="359"/>
              </w:trPr>
              <w:tc>
                <w:tcPr>
                  <w:tcW w:w="180" w:type="dxa"/>
                  <w:tcBorders>
                    <w:left w:val="single" w:sz="15" w:space="0" w:color="000000"/>
                  </w:tcBorders>
                </w:tcPr>
                <w:p w14:paraId="2BC8DB1D" w14:textId="77777777" w:rsidR="00A63989" w:rsidRDefault="00A639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A63989" w14:paraId="099CFA6B" w14:textId="77777777">
                    <w:trPr>
                      <w:trHeight w:val="282"/>
                    </w:trPr>
                    <w:tc>
                      <w:tcPr>
                        <w:tcW w:w="10800" w:type="dxa"/>
                        <w:tcBorders>
                          <w:top w:val="nil"/>
                          <w:left w:val="nil"/>
                          <w:bottom w:val="nil"/>
                          <w:right w:val="nil"/>
                        </w:tcBorders>
                        <w:tcMar>
                          <w:top w:w="39" w:type="dxa"/>
                          <w:left w:w="39" w:type="dxa"/>
                          <w:bottom w:w="39" w:type="dxa"/>
                          <w:right w:w="39" w:type="dxa"/>
                        </w:tcMar>
                      </w:tcPr>
                      <w:p w14:paraId="538AA9B2" w14:textId="77777777" w:rsidR="00A63989" w:rsidRDefault="00CB5CFD">
                        <w:pPr>
                          <w:spacing w:after="0" w:line="240" w:lineRule="auto"/>
                        </w:pPr>
                        <w:r>
                          <w:rPr>
                            <w:rFonts w:ascii="Arial" w:eastAsia="Arial" w:hAnsi="Arial"/>
                            <w:b/>
                            <w:i/>
                            <w:color w:val="000000"/>
                          </w:rPr>
                          <w:t>I certify that the entries on these pages are accurate and complete.</w:t>
                        </w:r>
                      </w:p>
                    </w:tc>
                  </w:tr>
                </w:tbl>
                <w:p w14:paraId="663F8BCC" w14:textId="77777777" w:rsidR="00A63989" w:rsidRDefault="00A63989">
                  <w:pPr>
                    <w:spacing w:after="0" w:line="240" w:lineRule="auto"/>
                  </w:pPr>
                </w:p>
              </w:tc>
              <w:tc>
                <w:tcPr>
                  <w:tcW w:w="180" w:type="dxa"/>
                  <w:tcBorders>
                    <w:right w:val="single" w:sz="15" w:space="0" w:color="000000"/>
                  </w:tcBorders>
                </w:tcPr>
                <w:p w14:paraId="0BD8E473" w14:textId="77777777" w:rsidR="00A63989" w:rsidRDefault="00A63989">
                  <w:pPr>
                    <w:pStyle w:val="EmptyCellLayoutStyle"/>
                    <w:spacing w:after="0" w:line="240" w:lineRule="auto"/>
                  </w:pPr>
                </w:p>
              </w:tc>
            </w:tr>
            <w:tr w:rsidR="00A63989" w14:paraId="1325A656" w14:textId="77777777">
              <w:trPr>
                <w:trHeight w:val="180"/>
              </w:trPr>
              <w:tc>
                <w:tcPr>
                  <w:tcW w:w="180" w:type="dxa"/>
                  <w:tcBorders>
                    <w:left w:val="single" w:sz="15" w:space="0" w:color="000000"/>
                  </w:tcBorders>
                </w:tcPr>
                <w:p w14:paraId="6EA53694" w14:textId="77777777" w:rsidR="00A63989" w:rsidRDefault="00A63989">
                  <w:pPr>
                    <w:pStyle w:val="EmptyCellLayoutStyle"/>
                    <w:spacing w:after="0" w:line="240" w:lineRule="auto"/>
                  </w:pPr>
                </w:p>
              </w:tc>
              <w:tc>
                <w:tcPr>
                  <w:tcW w:w="5220" w:type="dxa"/>
                </w:tcPr>
                <w:p w14:paraId="532BB9AF" w14:textId="77777777" w:rsidR="00A63989" w:rsidRDefault="00A63989">
                  <w:pPr>
                    <w:pStyle w:val="EmptyCellLayoutStyle"/>
                    <w:spacing w:after="0" w:line="240" w:lineRule="auto"/>
                  </w:pPr>
                </w:p>
              </w:tc>
              <w:tc>
                <w:tcPr>
                  <w:tcW w:w="359" w:type="dxa"/>
                </w:tcPr>
                <w:p w14:paraId="4F7F5A65" w14:textId="77777777" w:rsidR="00A63989" w:rsidRDefault="00A63989">
                  <w:pPr>
                    <w:pStyle w:val="EmptyCellLayoutStyle"/>
                    <w:spacing w:after="0" w:line="240" w:lineRule="auto"/>
                  </w:pPr>
                </w:p>
              </w:tc>
              <w:tc>
                <w:tcPr>
                  <w:tcW w:w="5220" w:type="dxa"/>
                </w:tcPr>
                <w:p w14:paraId="63BBBD24" w14:textId="77777777" w:rsidR="00A63989" w:rsidRDefault="00A63989">
                  <w:pPr>
                    <w:pStyle w:val="EmptyCellLayoutStyle"/>
                    <w:spacing w:after="0" w:line="240" w:lineRule="auto"/>
                  </w:pPr>
                </w:p>
              </w:tc>
              <w:tc>
                <w:tcPr>
                  <w:tcW w:w="180" w:type="dxa"/>
                  <w:tcBorders>
                    <w:right w:val="single" w:sz="15" w:space="0" w:color="000000"/>
                  </w:tcBorders>
                </w:tcPr>
                <w:p w14:paraId="3453EFDC" w14:textId="77777777" w:rsidR="00A63989" w:rsidRDefault="00A63989">
                  <w:pPr>
                    <w:pStyle w:val="EmptyCellLayoutStyle"/>
                    <w:spacing w:after="0" w:line="240" w:lineRule="auto"/>
                  </w:pPr>
                </w:p>
              </w:tc>
            </w:tr>
            <w:tr w:rsidR="00A63989" w14:paraId="5D8C0519" w14:textId="77777777">
              <w:trPr>
                <w:trHeight w:val="290"/>
              </w:trPr>
              <w:tc>
                <w:tcPr>
                  <w:tcW w:w="180" w:type="dxa"/>
                  <w:tcBorders>
                    <w:left w:val="single" w:sz="15" w:space="0" w:color="000000"/>
                  </w:tcBorders>
                </w:tcPr>
                <w:p w14:paraId="266AFBCC"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A63989" w14:paraId="549D5FAA" w14:textId="77777777">
                    <w:trPr>
                      <w:trHeight w:val="212"/>
                    </w:trPr>
                    <w:tc>
                      <w:tcPr>
                        <w:tcW w:w="5220" w:type="dxa"/>
                        <w:tcBorders>
                          <w:top w:val="nil"/>
                          <w:left w:val="nil"/>
                          <w:bottom w:val="nil"/>
                          <w:right w:val="nil"/>
                        </w:tcBorders>
                        <w:tcMar>
                          <w:top w:w="39" w:type="dxa"/>
                          <w:left w:w="39" w:type="dxa"/>
                          <w:bottom w:w="39" w:type="dxa"/>
                          <w:right w:w="39" w:type="dxa"/>
                        </w:tcMar>
                      </w:tcPr>
                      <w:p w14:paraId="714A90AE" w14:textId="135F3EC7" w:rsidR="00A63989" w:rsidRDefault="00A63989">
                        <w:pPr>
                          <w:spacing w:after="0" w:line="240" w:lineRule="auto"/>
                        </w:pPr>
                      </w:p>
                    </w:tc>
                  </w:tr>
                </w:tbl>
                <w:p w14:paraId="346BF1B9" w14:textId="77777777" w:rsidR="00A63989" w:rsidRDefault="00A63989">
                  <w:pPr>
                    <w:spacing w:after="0" w:line="240" w:lineRule="auto"/>
                  </w:pPr>
                </w:p>
              </w:tc>
              <w:tc>
                <w:tcPr>
                  <w:tcW w:w="359" w:type="dxa"/>
                </w:tcPr>
                <w:p w14:paraId="2C250E70"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A63989" w14:paraId="51F45DFD" w14:textId="77777777">
                    <w:trPr>
                      <w:trHeight w:val="212"/>
                    </w:trPr>
                    <w:tc>
                      <w:tcPr>
                        <w:tcW w:w="5220" w:type="dxa"/>
                        <w:tcBorders>
                          <w:top w:val="nil"/>
                          <w:left w:val="nil"/>
                          <w:bottom w:val="nil"/>
                          <w:right w:val="nil"/>
                        </w:tcBorders>
                        <w:tcMar>
                          <w:top w:w="39" w:type="dxa"/>
                          <w:left w:w="39" w:type="dxa"/>
                          <w:bottom w:w="39" w:type="dxa"/>
                          <w:right w:w="39" w:type="dxa"/>
                        </w:tcMar>
                      </w:tcPr>
                      <w:p w14:paraId="24A7BC6D" w14:textId="2A69C9B0" w:rsidR="00A63989" w:rsidRDefault="00A63989">
                        <w:pPr>
                          <w:spacing w:after="0" w:line="240" w:lineRule="auto"/>
                        </w:pPr>
                      </w:p>
                    </w:tc>
                  </w:tr>
                </w:tbl>
                <w:p w14:paraId="26C69C30" w14:textId="77777777" w:rsidR="00A63989" w:rsidRDefault="00A63989">
                  <w:pPr>
                    <w:spacing w:after="0" w:line="240" w:lineRule="auto"/>
                  </w:pPr>
                </w:p>
              </w:tc>
              <w:tc>
                <w:tcPr>
                  <w:tcW w:w="180" w:type="dxa"/>
                  <w:tcBorders>
                    <w:right w:val="single" w:sz="15" w:space="0" w:color="000000"/>
                  </w:tcBorders>
                </w:tcPr>
                <w:p w14:paraId="2C6298C8" w14:textId="77777777" w:rsidR="00A63989" w:rsidRDefault="00A63989">
                  <w:pPr>
                    <w:pStyle w:val="EmptyCellLayoutStyle"/>
                    <w:spacing w:after="0" w:line="240" w:lineRule="auto"/>
                  </w:pPr>
                </w:p>
              </w:tc>
            </w:tr>
            <w:tr w:rsidR="00A63989" w14:paraId="212C33AE" w14:textId="77777777">
              <w:trPr>
                <w:trHeight w:val="34"/>
              </w:trPr>
              <w:tc>
                <w:tcPr>
                  <w:tcW w:w="180" w:type="dxa"/>
                  <w:tcBorders>
                    <w:left w:val="single" w:sz="15" w:space="0" w:color="000000"/>
                  </w:tcBorders>
                </w:tcPr>
                <w:p w14:paraId="5FAC851E" w14:textId="77777777" w:rsidR="00A63989" w:rsidRDefault="00A63989">
                  <w:pPr>
                    <w:pStyle w:val="EmptyCellLayoutStyle"/>
                    <w:spacing w:after="0" w:line="240" w:lineRule="auto"/>
                  </w:pPr>
                </w:p>
              </w:tc>
              <w:tc>
                <w:tcPr>
                  <w:tcW w:w="5220" w:type="dxa"/>
                </w:tcPr>
                <w:p w14:paraId="787BC575" w14:textId="77777777" w:rsidR="00A63989" w:rsidRDefault="00A63989">
                  <w:pPr>
                    <w:pStyle w:val="EmptyCellLayoutStyle"/>
                    <w:spacing w:after="0" w:line="240" w:lineRule="auto"/>
                  </w:pPr>
                </w:p>
              </w:tc>
              <w:tc>
                <w:tcPr>
                  <w:tcW w:w="359" w:type="dxa"/>
                </w:tcPr>
                <w:p w14:paraId="3F53197B" w14:textId="77777777" w:rsidR="00A63989" w:rsidRDefault="00A63989">
                  <w:pPr>
                    <w:pStyle w:val="EmptyCellLayoutStyle"/>
                    <w:spacing w:after="0" w:line="240" w:lineRule="auto"/>
                  </w:pPr>
                </w:p>
              </w:tc>
              <w:tc>
                <w:tcPr>
                  <w:tcW w:w="5220" w:type="dxa"/>
                </w:tcPr>
                <w:p w14:paraId="720566D0" w14:textId="77777777" w:rsidR="00A63989" w:rsidRDefault="00A63989">
                  <w:pPr>
                    <w:pStyle w:val="EmptyCellLayoutStyle"/>
                    <w:spacing w:after="0" w:line="240" w:lineRule="auto"/>
                  </w:pPr>
                </w:p>
              </w:tc>
              <w:tc>
                <w:tcPr>
                  <w:tcW w:w="180" w:type="dxa"/>
                  <w:tcBorders>
                    <w:right w:val="single" w:sz="15" w:space="0" w:color="000000"/>
                  </w:tcBorders>
                </w:tcPr>
                <w:p w14:paraId="54461F50" w14:textId="77777777" w:rsidR="00A63989" w:rsidRDefault="00A63989">
                  <w:pPr>
                    <w:pStyle w:val="EmptyCellLayoutStyle"/>
                    <w:spacing w:after="0" w:line="240" w:lineRule="auto"/>
                  </w:pPr>
                </w:p>
              </w:tc>
            </w:tr>
            <w:tr w:rsidR="00A63989" w14:paraId="22B497B8" w14:textId="77777777">
              <w:trPr>
                <w:trHeight w:val="360"/>
              </w:trPr>
              <w:tc>
                <w:tcPr>
                  <w:tcW w:w="180" w:type="dxa"/>
                  <w:tcBorders>
                    <w:left w:val="single" w:sz="15" w:space="0" w:color="000000"/>
                  </w:tcBorders>
                </w:tcPr>
                <w:p w14:paraId="37C7581A"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A63989" w14:paraId="0C36FAD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58BB8A1" w14:textId="77777777" w:rsidR="00A63989" w:rsidRDefault="00CB5CFD">
                        <w:pPr>
                          <w:spacing w:after="0" w:line="240" w:lineRule="auto"/>
                          <w:jc w:val="center"/>
                        </w:pPr>
                        <w:r>
                          <w:rPr>
                            <w:rFonts w:ascii="Arial" w:eastAsia="Arial" w:hAnsi="Arial"/>
                            <w:b/>
                            <w:color w:val="000000"/>
                            <w:sz w:val="16"/>
                          </w:rPr>
                          <w:t>Appointing Authority</w:t>
                        </w:r>
                      </w:p>
                    </w:tc>
                  </w:tr>
                </w:tbl>
                <w:p w14:paraId="3442CC39" w14:textId="77777777" w:rsidR="00A63989" w:rsidRDefault="00A63989">
                  <w:pPr>
                    <w:spacing w:after="0" w:line="240" w:lineRule="auto"/>
                  </w:pPr>
                </w:p>
              </w:tc>
              <w:tc>
                <w:tcPr>
                  <w:tcW w:w="359" w:type="dxa"/>
                </w:tcPr>
                <w:p w14:paraId="01A17BAE" w14:textId="77777777" w:rsidR="00A63989" w:rsidRDefault="00A639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A63989" w14:paraId="7E1CF3E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B1274F0" w14:textId="77777777" w:rsidR="00A63989" w:rsidRDefault="00CB5CFD">
                        <w:pPr>
                          <w:spacing w:after="0" w:line="240" w:lineRule="auto"/>
                          <w:jc w:val="center"/>
                        </w:pPr>
                        <w:r>
                          <w:rPr>
                            <w:rFonts w:ascii="Arial" w:eastAsia="Arial" w:hAnsi="Arial"/>
                            <w:b/>
                            <w:color w:val="000000"/>
                            <w:sz w:val="16"/>
                          </w:rPr>
                          <w:t>Date</w:t>
                        </w:r>
                      </w:p>
                    </w:tc>
                  </w:tr>
                </w:tbl>
                <w:p w14:paraId="37C5CCA8" w14:textId="77777777" w:rsidR="00A63989" w:rsidRDefault="00A63989">
                  <w:pPr>
                    <w:spacing w:after="0" w:line="240" w:lineRule="auto"/>
                  </w:pPr>
                </w:p>
              </w:tc>
              <w:tc>
                <w:tcPr>
                  <w:tcW w:w="180" w:type="dxa"/>
                  <w:tcBorders>
                    <w:right w:val="single" w:sz="15" w:space="0" w:color="000000"/>
                  </w:tcBorders>
                </w:tcPr>
                <w:p w14:paraId="3A492246" w14:textId="77777777" w:rsidR="00A63989" w:rsidRDefault="00A63989">
                  <w:pPr>
                    <w:pStyle w:val="EmptyCellLayoutStyle"/>
                    <w:spacing w:after="0" w:line="240" w:lineRule="auto"/>
                  </w:pPr>
                </w:p>
              </w:tc>
            </w:tr>
            <w:tr w:rsidR="00A63989" w14:paraId="01B57351" w14:textId="77777777">
              <w:trPr>
                <w:trHeight w:val="214"/>
              </w:trPr>
              <w:tc>
                <w:tcPr>
                  <w:tcW w:w="180" w:type="dxa"/>
                  <w:tcBorders>
                    <w:left w:val="single" w:sz="15" w:space="0" w:color="000000"/>
                    <w:bottom w:val="single" w:sz="15" w:space="0" w:color="000000"/>
                  </w:tcBorders>
                </w:tcPr>
                <w:p w14:paraId="052D41D8" w14:textId="77777777" w:rsidR="00A63989" w:rsidRDefault="00A63989">
                  <w:pPr>
                    <w:pStyle w:val="EmptyCellLayoutStyle"/>
                    <w:spacing w:after="0" w:line="240" w:lineRule="auto"/>
                  </w:pPr>
                </w:p>
              </w:tc>
              <w:tc>
                <w:tcPr>
                  <w:tcW w:w="5220" w:type="dxa"/>
                  <w:tcBorders>
                    <w:bottom w:val="single" w:sz="15" w:space="0" w:color="000000"/>
                  </w:tcBorders>
                </w:tcPr>
                <w:p w14:paraId="3443A056" w14:textId="77777777" w:rsidR="00A63989" w:rsidRDefault="00A63989">
                  <w:pPr>
                    <w:pStyle w:val="EmptyCellLayoutStyle"/>
                    <w:spacing w:after="0" w:line="240" w:lineRule="auto"/>
                  </w:pPr>
                </w:p>
              </w:tc>
              <w:tc>
                <w:tcPr>
                  <w:tcW w:w="359" w:type="dxa"/>
                  <w:tcBorders>
                    <w:bottom w:val="single" w:sz="15" w:space="0" w:color="000000"/>
                  </w:tcBorders>
                </w:tcPr>
                <w:p w14:paraId="216AC4CE" w14:textId="77777777" w:rsidR="00A63989" w:rsidRDefault="00A63989">
                  <w:pPr>
                    <w:pStyle w:val="EmptyCellLayoutStyle"/>
                    <w:spacing w:after="0" w:line="240" w:lineRule="auto"/>
                  </w:pPr>
                </w:p>
              </w:tc>
              <w:tc>
                <w:tcPr>
                  <w:tcW w:w="5220" w:type="dxa"/>
                  <w:tcBorders>
                    <w:bottom w:val="single" w:sz="15" w:space="0" w:color="000000"/>
                  </w:tcBorders>
                </w:tcPr>
                <w:p w14:paraId="180CEA35"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42819ECA" w14:textId="77777777" w:rsidR="00A63989" w:rsidRDefault="00A63989">
                  <w:pPr>
                    <w:pStyle w:val="EmptyCellLayoutStyle"/>
                    <w:spacing w:after="0" w:line="240" w:lineRule="auto"/>
                  </w:pPr>
                </w:p>
              </w:tc>
            </w:tr>
          </w:tbl>
          <w:p w14:paraId="2915AC4A" w14:textId="77777777" w:rsidR="00A63989" w:rsidRDefault="00A63989">
            <w:pPr>
              <w:spacing w:after="0" w:line="240" w:lineRule="auto"/>
            </w:pPr>
          </w:p>
        </w:tc>
        <w:tc>
          <w:tcPr>
            <w:tcW w:w="179" w:type="dxa"/>
          </w:tcPr>
          <w:p w14:paraId="7D096856" w14:textId="77777777" w:rsidR="00A63989" w:rsidRDefault="00A63989">
            <w:pPr>
              <w:pStyle w:val="EmptyCellLayoutStyle"/>
              <w:spacing w:after="0" w:line="240" w:lineRule="auto"/>
            </w:pPr>
          </w:p>
        </w:tc>
      </w:tr>
      <w:tr w:rsidR="00A63989" w14:paraId="6E09263A" w14:textId="77777777">
        <w:trPr>
          <w:trHeight w:val="92"/>
        </w:trPr>
        <w:tc>
          <w:tcPr>
            <w:tcW w:w="179" w:type="dxa"/>
          </w:tcPr>
          <w:p w14:paraId="018D244D" w14:textId="77777777" w:rsidR="00A63989" w:rsidRDefault="00A63989">
            <w:pPr>
              <w:pStyle w:val="EmptyCellLayoutStyle"/>
              <w:spacing w:after="0" w:line="240" w:lineRule="auto"/>
            </w:pPr>
          </w:p>
        </w:tc>
        <w:tc>
          <w:tcPr>
            <w:tcW w:w="0" w:type="dxa"/>
          </w:tcPr>
          <w:p w14:paraId="1EB6478F" w14:textId="77777777" w:rsidR="00A63989" w:rsidRDefault="00A63989">
            <w:pPr>
              <w:pStyle w:val="EmptyCellLayoutStyle"/>
              <w:spacing w:after="0" w:line="240" w:lineRule="auto"/>
            </w:pPr>
          </w:p>
        </w:tc>
        <w:tc>
          <w:tcPr>
            <w:tcW w:w="0" w:type="dxa"/>
          </w:tcPr>
          <w:p w14:paraId="51E40B85" w14:textId="77777777" w:rsidR="00A63989" w:rsidRDefault="00A63989">
            <w:pPr>
              <w:pStyle w:val="EmptyCellLayoutStyle"/>
              <w:spacing w:after="0" w:line="240" w:lineRule="auto"/>
            </w:pPr>
          </w:p>
        </w:tc>
        <w:tc>
          <w:tcPr>
            <w:tcW w:w="0" w:type="dxa"/>
          </w:tcPr>
          <w:p w14:paraId="349AD91A" w14:textId="77777777" w:rsidR="00A63989" w:rsidRDefault="00A63989">
            <w:pPr>
              <w:pStyle w:val="EmptyCellLayoutStyle"/>
              <w:spacing w:after="0" w:line="240" w:lineRule="auto"/>
            </w:pPr>
          </w:p>
        </w:tc>
        <w:tc>
          <w:tcPr>
            <w:tcW w:w="0" w:type="dxa"/>
          </w:tcPr>
          <w:p w14:paraId="33878C45" w14:textId="77777777" w:rsidR="00A63989" w:rsidRDefault="00A63989">
            <w:pPr>
              <w:pStyle w:val="EmptyCellLayoutStyle"/>
              <w:spacing w:after="0" w:line="240" w:lineRule="auto"/>
            </w:pPr>
          </w:p>
        </w:tc>
        <w:tc>
          <w:tcPr>
            <w:tcW w:w="0" w:type="dxa"/>
          </w:tcPr>
          <w:p w14:paraId="721CF407" w14:textId="77777777" w:rsidR="00A63989" w:rsidRDefault="00A63989">
            <w:pPr>
              <w:pStyle w:val="EmptyCellLayoutStyle"/>
              <w:spacing w:after="0" w:line="240" w:lineRule="auto"/>
            </w:pPr>
          </w:p>
        </w:tc>
        <w:tc>
          <w:tcPr>
            <w:tcW w:w="0" w:type="dxa"/>
          </w:tcPr>
          <w:p w14:paraId="5BCA9CE3" w14:textId="77777777" w:rsidR="00A63989" w:rsidRDefault="00A63989">
            <w:pPr>
              <w:pStyle w:val="EmptyCellLayoutStyle"/>
              <w:spacing w:after="0" w:line="240" w:lineRule="auto"/>
            </w:pPr>
          </w:p>
        </w:tc>
        <w:tc>
          <w:tcPr>
            <w:tcW w:w="2505" w:type="dxa"/>
          </w:tcPr>
          <w:p w14:paraId="06F1A37C" w14:textId="77777777" w:rsidR="00A63989" w:rsidRDefault="00A63989">
            <w:pPr>
              <w:pStyle w:val="EmptyCellLayoutStyle"/>
              <w:spacing w:after="0" w:line="240" w:lineRule="auto"/>
            </w:pPr>
          </w:p>
        </w:tc>
        <w:tc>
          <w:tcPr>
            <w:tcW w:w="6120" w:type="dxa"/>
          </w:tcPr>
          <w:p w14:paraId="7F19788D" w14:textId="77777777" w:rsidR="00A63989" w:rsidRDefault="00A63989">
            <w:pPr>
              <w:pStyle w:val="EmptyCellLayoutStyle"/>
              <w:spacing w:after="0" w:line="240" w:lineRule="auto"/>
            </w:pPr>
          </w:p>
        </w:tc>
        <w:tc>
          <w:tcPr>
            <w:tcW w:w="2534" w:type="dxa"/>
          </w:tcPr>
          <w:p w14:paraId="0F32B562" w14:textId="77777777" w:rsidR="00A63989" w:rsidRDefault="00A63989">
            <w:pPr>
              <w:pStyle w:val="EmptyCellLayoutStyle"/>
              <w:spacing w:after="0" w:line="240" w:lineRule="auto"/>
            </w:pPr>
          </w:p>
        </w:tc>
        <w:tc>
          <w:tcPr>
            <w:tcW w:w="179" w:type="dxa"/>
          </w:tcPr>
          <w:p w14:paraId="27652354" w14:textId="77777777" w:rsidR="00A63989" w:rsidRDefault="00A63989">
            <w:pPr>
              <w:pStyle w:val="EmptyCellLayoutStyle"/>
              <w:spacing w:after="0" w:line="240" w:lineRule="auto"/>
            </w:pPr>
          </w:p>
        </w:tc>
      </w:tr>
      <w:tr w:rsidR="00F43ADB" w14:paraId="120909CC" w14:textId="77777777" w:rsidTr="00F43ADB">
        <w:tc>
          <w:tcPr>
            <w:tcW w:w="179" w:type="dxa"/>
          </w:tcPr>
          <w:p w14:paraId="700C81AB" w14:textId="77777777" w:rsidR="00A63989" w:rsidRDefault="00A63989">
            <w:pPr>
              <w:pStyle w:val="EmptyCellLayoutStyle"/>
              <w:spacing w:after="0" w:line="240" w:lineRule="auto"/>
            </w:pPr>
          </w:p>
        </w:tc>
        <w:tc>
          <w:tcPr>
            <w:tcW w:w="0" w:type="dxa"/>
          </w:tcPr>
          <w:p w14:paraId="2AD76E0A" w14:textId="77777777" w:rsidR="00A63989" w:rsidRDefault="00A63989">
            <w:pPr>
              <w:pStyle w:val="EmptyCellLayoutStyle"/>
              <w:spacing w:after="0" w:line="240" w:lineRule="auto"/>
            </w:pPr>
          </w:p>
        </w:tc>
        <w:tc>
          <w:tcPr>
            <w:tcW w:w="0" w:type="dxa"/>
          </w:tcPr>
          <w:p w14:paraId="25A54549" w14:textId="77777777" w:rsidR="00A63989" w:rsidRDefault="00A63989">
            <w:pPr>
              <w:pStyle w:val="EmptyCellLayoutStyle"/>
              <w:spacing w:after="0" w:line="240" w:lineRule="auto"/>
            </w:pPr>
          </w:p>
        </w:tc>
        <w:tc>
          <w:tcPr>
            <w:tcW w:w="0" w:type="dxa"/>
          </w:tcPr>
          <w:p w14:paraId="505FB837" w14:textId="77777777" w:rsidR="00A63989" w:rsidRDefault="00A63989">
            <w:pPr>
              <w:pStyle w:val="EmptyCellLayoutStyle"/>
              <w:spacing w:after="0" w:line="240" w:lineRule="auto"/>
            </w:pPr>
          </w:p>
        </w:tc>
        <w:tc>
          <w:tcPr>
            <w:tcW w:w="0" w:type="dxa"/>
          </w:tcPr>
          <w:p w14:paraId="032B06C0" w14:textId="77777777" w:rsidR="00A63989" w:rsidRDefault="00A63989">
            <w:pPr>
              <w:pStyle w:val="EmptyCellLayoutStyle"/>
              <w:spacing w:after="0" w:line="240" w:lineRule="auto"/>
            </w:pPr>
          </w:p>
        </w:tc>
        <w:tc>
          <w:tcPr>
            <w:tcW w:w="0" w:type="dxa"/>
          </w:tcPr>
          <w:p w14:paraId="24AEB564" w14:textId="77777777" w:rsidR="00A63989" w:rsidRDefault="00A63989">
            <w:pPr>
              <w:pStyle w:val="EmptyCellLayoutStyle"/>
              <w:spacing w:after="0" w:line="240" w:lineRule="auto"/>
            </w:pPr>
          </w:p>
        </w:tc>
        <w:tc>
          <w:tcPr>
            <w:tcW w:w="0" w:type="dxa"/>
          </w:tcPr>
          <w:p w14:paraId="5D71754D" w14:textId="77777777" w:rsidR="00A63989" w:rsidRDefault="00A639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A63989" w14:paraId="545CFBAB" w14:textId="77777777">
              <w:trPr>
                <w:trHeight w:val="197"/>
              </w:trPr>
              <w:tc>
                <w:tcPr>
                  <w:tcW w:w="180" w:type="dxa"/>
                  <w:tcBorders>
                    <w:top w:val="single" w:sz="15" w:space="0" w:color="000000"/>
                    <w:left w:val="single" w:sz="15" w:space="0" w:color="000000"/>
                  </w:tcBorders>
                </w:tcPr>
                <w:p w14:paraId="64ADEFC0" w14:textId="77777777" w:rsidR="00A63989" w:rsidRDefault="00A63989">
                  <w:pPr>
                    <w:pStyle w:val="EmptyCellLayoutStyle"/>
                    <w:spacing w:after="0" w:line="240" w:lineRule="auto"/>
                  </w:pPr>
                </w:p>
              </w:tc>
              <w:tc>
                <w:tcPr>
                  <w:tcW w:w="5220" w:type="dxa"/>
                  <w:tcBorders>
                    <w:top w:val="single" w:sz="15" w:space="0" w:color="000000"/>
                  </w:tcBorders>
                </w:tcPr>
                <w:p w14:paraId="7FD37E59" w14:textId="77777777" w:rsidR="00A63989" w:rsidRDefault="00A63989">
                  <w:pPr>
                    <w:pStyle w:val="EmptyCellLayoutStyle"/>
                    <w:spacing w:after="0" w:line="240" w:lineRule="auto"/>
                  </w:pPr>
                </w:p>
              </w:tc>
              <w:tc>
                <w:tcPr>
                  <w:tcW w:w="359" w:type="dxa"/>
                  <w:tcBorders>
                    <w:top w:val="single" w:sz="15" w:space="0" w:color="000000"/>
                  </w:tcBorders>
                </w:tcPr>
                <w:p w14:paraId="6FA32838" w14:textId="77777777" w:rsidR="00A63989" w:rsidRDefault="00A63989">
                  <w:pPr>
                    <w:pStyle w:val="EmptyCellLayoutStyle"/>
                    <w:spacing w:after="0" w:line="240" w:lineRule="auto"/>
                  </w:pPr>
                </w:p>
              </w:tc>
              <w:tc>
                <w:tcPr>
                  <w:tcW w:w="5220" w:type="dxa"/>
                  <w:tcBorders>
                    <w:top w:val="single" w:sz="15" w:space="0" w:color="000000"/>
                  </w:tcBorders>
                </w:tcPr>
                <w:p w14:paraId="614AF157" w14:textId="77777777" w:rsidR="00A63989" w:rsidRDefault="00A63989">
                  <w:pPr>
                    <w:pStyle w:val="EmptyCellLayoutStyle"/>
                    <w:spacing w:after="0" w:line="240" w:lineRule="auto"/>
                  </w:pPr>
                </w:p>
              </w:tc>
              <w:tc>
                <w:tcPr>
                  <w:tcW w:w="180" w:type="dxa"/>
                  <w:tcBorders>
                    <w:top w:val="single" w:sz="15" w:space="0" w:color="000000"/>
                    <w:right w:val="single" w:sz="15" w:space="0" w:color="000000"/>
                  </w:tcBorders>
                </w:tcPr>
                <w:p w14:paraId="13198055" w14:textId="77777777" w:rsidR="00A63989" w:rsidRDefault="00A63989">
                  <w:pPr>
                    <w:pStyle w:val="EmptyCellLayoutStyle"/>
                    <w:spacing w:after="0" w:line="240" w:lineRule="auto"/>
                  </w:pPr>
                </w:p>
              </w:tc>
            </w:tr>
            <w:tr w:rsidR="00F43ADB" w14:paraId="5AB94120" w14:textId="77777777" w:rsidTr="00F43ADB">
              <w:trPr>
                <w:trHeight w:val="540"/>
              </w:trPr>
              <w:tc>
                <w:tcPr>
                  <w:tcW w:w="180" w:type="dxa"/>
                  <w:tcBorders>
                    <w:left w:val="single" w:sz="15" w:space="0" w:color="000000"/>
                  </w:tcBorders>
                </w:tcPr>
                <w:p w14:paraId="0E2FB135" w14:textId="77777777" w:rsidR="00A63989" w:rsidRDefault="00A639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A63989" w14:paraId="68C953FE" w14:textId="77777777">
                    <w:trPr>
                      <w:trHeight w:val="462"/>
                    </w:trPr>
                    <w:tc>
                      <w:tcPr>
                        <w:tcW w:w="10800" w:type="dxa"/>
                        <w:tcBorders>
                          <w:top w:val="nil"/>
                          <w:left w:val="nil"/>
                          <w:bottom w:val="nil"/>
                          <w:right w:val="nil"/>
                        </w:tcBorders>
                        <w:tcMar>
                          <w:top w:w="39" w:type="dxa"/>
                          <w:left w:w="39" w:type="dxa"/>
                          <w:bottom w:w="39" w:type="dxa"/>
                          <w:right w:w="39" w:type="dxa"/>
                        </w:tcMar>
                      </w:tcPr>
                      <w:p w14:paraId="56ADE8D0" w14:textId="77777777" w:rsidR="00A63989" w:rsidRDefault="00CB5CF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EA82EB6" w14:textId="77777777" w:rsidR="00A63989" w:rsidRDefault="00A63989">
                  <w:pPr>
                    <w:spacing w:after="0" w:line="240" w:lineRule="auto"/>
                  </w:pPr>
                </w:p>
              </w:tc>
              <w:tc>
                <w:tcPr>
                  <w:tcW w:w="180" w:type="dxa"/>
                  <w:tcBorders>
                    <w:right w:val="single" w:sz="15" w:space="0" w:color="000000"/>
                  </w:tcBorders>
                </w:tcPr>
                <w:p w14:paraId="7A7AF942" w14:textId="77777777" w:rsidR="00A63989" w:rsidRDefault="00A63989">
                  <w:pPr>
                    <w:pStyle w:val="EmptyCellLayoutStyle"/>
                    <w:spacing w:after="0" w:line="240" w:lineRule="auto"/>
                  </w:pPr>
                </w:p>
              </w:tc>
            </w:tr>
            <w:tr w:rsidR="00A63989" w14:paraId="7C7BDF18" w14:textId="77777777">
              <w:trPr>
                <w:trHeight w:val="17"/>
              </w:trPr>
              <w:tc>
                <w:tcPr>
                  <w:tcW w:w="180" w:type="dxa"/>
                  <w:tcBorders>
                    <w:left w:val="single" w:sz="15" w:space="0" w:color="000000"/>
                  </w:tcBorders>
                </w:tcPr>
                <w:p w14:paraId="1004550D" w14:textId="77777777" w:rsidR="00A63989" w:rsidRDefault="00A639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A63989" w14:paraId="4C3E2C31" w14:textId="77777777">
                    <w:trPr>
                      <w:trHeight w:val="212"/>
                    </w:trPr>
                    <w:tc>
                      <w:tcPr>
                        <w:tcW w:w="5220" w:type="dxa"/>
                        <w:tcBorders>
                          <w:top w:val="nil"/>
                          <w:left w:val="nil"/>
                          <w:bottom w:val="nil"/>
                          <w:right w:val="nil"/>
                        </w:tcBorders>
                        <w:tcMar>
                          <w:top w:w="39" w:type="dxa"/>
                          <w:left w:w="39" w:type="dxa"/>
                          <w:bottom w:w="39" w:type="dxa"/>
                          <w:right w:w="39" w:type="dxa"/>
                        </w:tcMar>
                      </w:tcPr>
                      <w:p w14:paraId="113F80D5" w14:textId="77777777" w:rsidR="00A63989" w:rsidRDefault="00A63989">
                        <w:pPr>
                          <w:spacing w:after="0" w:line="240" w:lineRule="auto"/>
                        </w:pPr>
                      </w:p>
                    </w:tc>
                  </w:tr>
                </w:tbl>
                <w:p w14:paraId="08323237" w14:textId="77777777" w:rsidR="00A63989" w:rsidRDefault="00A63989">
                  <w:pPr>
                    <w:spacing w:after="0" w:line="240" w:lineRule="auto"/>
                  </w:pPr>
                </w:p>
              </w:tc>
              <w:tc>
                <w:tcPr>
                  <w:tcW w:w="359" w:type="dxa"/>
                </w:tcPr>
                <w:p w14:paraId="08BD165D" w14:textId="77777777" w:rsidR="00A63989" w:rsidRDefault="00A63989">
                  <w:pPr>
                    <w:pStyle w:val="EmptyCellLayoutStyle"/>
                    <w:spacing w:after="0" w:line="240" w:lineRule="auto"/>
                  </w:pPr>
                </w:p>
              </w:tc>
              <w:tc>
                <w:tcPr>
                  <w:tcW w:w="5220" w:type="dxa"/>
                </w:tcPr>
                <w:p w14:paraId="590FB1F8" w14:textId="77777777" w:rsidR="00A63989" w:rsidRDefault="00A63989">
                  <w:pPr>
                    <w:pStyle w:val="EmptyCellLayoutStyle"/>
                    <w:spacing w:after="0" w:line="240" w:lineRule="auto"/>
                  </w:pPr>
                </w:p>
              </w:tc>
              <w:tc>
                <w:tcPr>
                  <w:tcW w:w="180" w:type="dxa"/>
                  <w:tcBorders>
                    <w:right w:val="single" w:sz="15" w:space="0" w:color="000000"/>
                  </w:tcBorders>
                </w:tcPr>
                <w:p w14:paraId="4A2B5C2C" w14:textId="77777777" w:rsidR="00A63989" w:rsidRDefault="00A63989">
                  <w:pPr>
                    <w:pStyle w:val="EmptyCellLayoutStyle"/>
                    <w:spacing w:after="0" w:line="240" w:lineRule="auto"/>
                  </w:pPr>
                </w:p>
              </w:tc>
            </w:tr>
            <w:tr w:rsidR="00A63989" w14:paraId="10444FC9" w14:textId="77777777">
              <w:trPr>
                <w:trHeight w:val="273"/>
              </w:trPr>
              <w:tc>
                <w:tcPr>
                  <w:tcW w:w="180" w:type="dxa"/>
                  <w:tcBorders>
                    <w:left w:val="single" w:sz="15" w:space="0" w:color="000000"/>
                  </w:tcBorders>
                </w:tcPr>
                <w:p w14:paraId="372A9720" w14:textId="77777777" w:rsidR="00A63989" w:rsidRDefault="00A63989">
                  <w:pPr>
                    <w:pStyle w:val="EmptyCellLayoutStyle"/>
                    <w:spacing w:after="0" w:line="240" w:lineRule="auto"/>
                  </w:pPr>
                </w:p>
              </w:tc>
              <w:tc>
                <w:tcPr>
                  <w:tcW w:w="5220" w:type="dxa"/>
                  <w:vMerge/>
                </w:tcPr>
                <w:p w14:paraId="77F486C1" w14:textId="77777777" w:rsidR="00A63989" w:rsidRDefault="00A63989">
                  <w:pPr>
                    <w:pStyle w:val="EmptyCellLayoutStyle"/>
                    <w:spacing w:after="0" w:line="240" w:lineRule="auto"/>
                  </w:pPr>
                </w:p>
              </w:tc>
              <w:tc>
                <w:tcPr>
                  <w:tcW w:w="359" w:type="dxa"/>
                </w:tcPr>
                <w:p w14:paraId="7AE29C09" w14:textId="77777777" w:rsidR="00A63989" w:rsidRDefault="00A639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A63989" w14:paraId="3D75C6C6" w14:textId="77777777">
                    <w:trPr>
                      <w:trHeight w:val="212"/>
                    </w:trPr>
                    <w:tc>
                      <w:tcPr>
                        <w:tcW w:w="5220" w:type="dxa"/>
                        <w:tcBorders>
                          <w:top w:val="nil"/>
                          <w:left w:val="nil"/>
                          <w:bottom w:val="nil"/>
                          <w:right w:val="nil"/>
                        </w:tcBorders>
                        <w:tcMar>
                          <w:top w:w="39" w:type="dxa"/>
                          <w:left w:w="39" w:type="dxa"/>
                          <w:bottom w:w="39" w:type="dxa"/>
                          <w:right w:w="39" w:type="dxa"/>
                        </w:tcMar>
                      </w:tcPr>
                      <w:p w14:paraId="62890445" w14:textId="77777777" w:rsidR="00A63989" w:rsidRDefault="00A63989">
                        <w:pPr>
                          <w:spacing w:after="0" w:line="240" w:lineRule="auto"/>
                        </w:pPr>
                      </w:p>
                    </w:tc>
                  </w:tr>
                </w:tbl>
                <w:p w14:paraId="6A576F7F" w14:textId="77777777" w:rsidR="00A63989" w:rsidRDefault="00A63989">
                  <w:pPr>
                    <w:spacing w:after="0" w:line="240" w:lineRule="auto"/>
                  </w:pPr>
                </w:p>
              </w:tc>
              <w:tc>
                <w:tcPr>
                  <w:tcW w:w="180" w:type="dxa"/>
                  <w:tcBorders>
                    <w:right w:val="single" w:sz="15" w:space="0" w:color="000000"/>
                  </w:tcBorders>
                </w:tcPr>
                <w:p w14:paraId="375D459C" w14:textId="77777777" w:rsidR="00A63989" w:rsidRDefault="00A63989">
                  <w:pPr>
                    <w:pStyle w:val="EmptyCellLayoutStyle"/>
                    <w:spacing w:after="0" w:line="240" w:lineRule="auto"/>
                  </w:pPr>
                </w:p>
              </w:tc>
            </w:tr>
            <w:tr w:rsidR="00A63989" w14:paraId="34CD0ABC" w14:textId="77777777">
              <w:trPr>
                <w:trHeight w:val="17"/>
              </w:trPr>
              <w:tc>
                <w:tcPr>
                  <w:tcW w:w="180" w:type="dxa"/>
                  <w:tcBorders>
                    <w:left w:val="single" w:sz="15" w:space="0" w:color="000000"/>
                  </w:tcBorders>
                </w:tcPr>
                <w:p w14:paraId="27B58AE4" w14:textId="77777777" w:rsidR="00A63989" w:rsidRDefault="00A63989">
                  <w:pPr>
                    <w:pStyle w:val="EmptyCellLayoutStyle"/>
                    <w:spacing w:after="0" w:line="240" w:lineRule="auto"/>
                  </w:pPr>
                </w:p>
              </w:tc>
              <w:tc>
                <w:tcPr>
                  <w:tcW w:w="5220" w:type="dxa"/>
                </w:tcPr>
                <w:p w14:paraId="7A9E217E" w14:textId="77777777" w:rsidR="00A63989" w:rsidRDefault="00A63989">
                  <w:pPr>
                    <w:pStyle w:val="EmptyCellLayoutStyle"/>
                    <w:spacing w:after="0" w:line="240" w:lineRule="auto"/>
                  </w:pPr>
                </w:p>
              </w:tc>
              <w:tc>
                <w:tcPr>
                  <w:tcW w:w="359" w:type="dxa"/>
                </w:tcPr>
                <w:p w14:paraId="1F77E8B8" w14:textId="77777777" w:rsidR="00A63989" w:rsidRDefault="00A63989">
                  <w:pPr>
                    <w:pStyle w:val="EmptyCellLayoutStyle"/>
                    <w:spacing w:after="0" w:line="240" w:lineRule="auto"/>
                  </w:pPr>
                </w:p>
              </w:tc>
              <w:tc>
                <w:tcPr>
                  <w:tcW w:w="5220" w:type="dxa"/>
                  <w:vMerge/>
                </w:tcPr>
                <w:p w14:paraId="56279DC1" w14:textId="77777777" w:rsidR="00A63989" w:rsidRDefault="00A63989">
                  <w:pPr>
                    <w:pStyle w:val="EmptyCellLayoutStyle"/>
                    <w:spacing w:after="0" w:line="240" w:lineRule="auto"/>
                  </w:pPr>
                </w:p>
              </w:tc>
              <w:tc>
                <w:tcPr>
                  <w:tcW w:w="180" w:type="dxa"/>
                  <w:tcBorders>
                    <w:right w:val="single" w:sz="15" w:space="0" w:color="000000"/>
                  </w:tcBorders>
                </w:tcPr>
                <w:p w14:paraId="48DBD6D2" w14:textId="77777777" w:rsidR="00A63989" w:rsidRDefault="00A63989">
                  <w:pPr>
                    <w:pStyle w:val="EmptyCellLayoutStyle"/>
                    <w:spacing w:after="0" w:line="240" w:lineRule="auto"/>
                  </w:pPr>
                </w:p>
              </w:tc>
            </w:tr>
            <w:tr w:rsidR="00A63989" w14:paraId="00464039" w14:textId="77777777">
              <w:trPr>
                <w:trHeight w:val="17"/>
              </w:trPr>
              <w:tc>
                <w:tcPr>
                  <w:tcW w:w="180" w:type="dxa"/>
                  <w:tcBorders>
                    <w:left w:val="single" w:sz="15" w:space="0" w:color="000000"/>
                  </w:tcBorders>
                </w:tcPr>
                <w:p w14:paraId="39219CF9" w14:textId="77777777" w:rsidR="00A63989" w:rsidRDefault="00A63989">
                  <w:pPr>
                    <w:pStyle w:val="EmptyCellLayoutStyle"/>
                    <w:spacing w:after="0" w:line="240" w:lineRule="auto"/>
                  </w:pPr>
                </w:p>
              </w:tc>
              <w:tc>
                <w:tcPr>
                  <w:tcW w:w="5220" w:type="dxa"/>
                </w:tcPr>
                <w:p w14:paraId="598FCBA8" w14:textId="77777777" w:rsidR="00A63989" w:rsidRDefault="00A63989">
                  <w:pPr>
                    <w:pStyle w:val="EmptyCellLayoutStyle"/>
                    <w:spacing w:after="0" w:line="240" w:lineRule="auto"/>
                  </w:pPr>
                </w:p>
              </w:tc>
              <w:tc>
                <w:tcPr>
                  <w:tcW w:w="359" w:type="dxa"/>
                </w:tcPr>
                <w:p w14:paraId="7C84C5A4" w14:textId="77777777" w:rsidR="00A63989" w:rsidRDefault="00A63989">
                  <w:pPr>
                    <w:pStyle w:val="EmptyCellLayoutStyle"/>
                    <w:spacing w:after="0" w:line="240" w:lineRule="auto"/>
                  </w:pPr>
                </w:p>
              </w:tc>
              <w:tc>
                <w:tcPr>
                  <w:tcW w:w="5220" w:type="dxa"/>
                </w:tcPr>
                <w:p w14:paraId="0C9F2E13" w14:textId="77777777" w:rsidR="00A63989" w:rsidRDefault="00A63989">
                  <w:pPr>
                    <w:pStyle w:val="EmptyCellLayoutStyle"/>
                    <w:spacing w:after="0" w:line="240" w:lineRule="auto"/>
                  </w:pPr>
                </w:p>
              </w:tc>
              <w:tc>
                <w:tcPr>
                  <w:tcW w:w="180" w:type="dxa"/>
                  <w:tcBorders>
                    <w:right w:val="single" w:sz="15" w:space="0" w:color="000000"/>
                  </w:tcBorders>
                </w:tcPr>
                <w:p w14:paraId="51B74E5E" w14:textId="77777777" w:rsidR="00A63989" w:rsidRDefault="00A63989">
                  <w:pPr>
                    <w:pStyle w:val="EmptyCellLayoutStyle"/>
                    <w:spacing w:after="0" w:line="240" w:lineRule="auto"/>
                  </w:pPr>
                </w:p>
              </w:tc>
            </w:tr>
            <w:tr w:rsidR="00A63989" w14:paraId="5CA40761" w14:textId="77777777">
              <w:trPr>
                <w:trHeight w:val="17"/>
              </w:trPr>
              <w:tc>
                <w:tcPr>
                  <w:tcW w:w="180" w:type="dxa"/>
                  <w:tcBorders>
                    <w:left w:val="single" w:sz="15" w:space="0" w:color="000000"/>
                  </w:tcBorders>
                </w:tcPr>
                <w:p w14:paraId="221A768B" w14:textId="77777777" w:rsidR="00A63989" w:rsidRDefault="00A639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A63989" w14:paraId="4BCD305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C426FF0" w14:textId="77777777" w:rsidR="00A63989" w:rsidRDefault="00CB5CFD">
                        <w:pPr>
                          <w:spacing w:after="0" w:line="240" w:lineRule="auto"/>
                          <w:jc w:val="center"/>
                        </w:pPr>
                        <w:r>
                          <w:rPr>
                            <w:rFonts w:ascii="Arial" w:eastAsia="Arial" w:hAnsi="Arial"/>
                            <w:b/>
                            <w:color w:val="000000"/>
                            <w:sz w:val="16"/>
                          </w:rPr>
                          <w:t>Employee</w:t>
                        </w:r>
                      </w:p>
                    </w:tc>
                  </w:tr>
                </w:tbl>
                <w:p w14:paraId="19C35D15" w14:textId="77777777" w:rsidR="00A63989" w:rsidRDefault="00A63989">
                  <w:pPr>
                    <w:spacing w:after="0" w:line="240" w:lineRule="auto"/>
                  </w:pPr>
                </w:p>
              </w:tc>
              <w:tc>
                <w:tcPr>
                  <w:tcW w:w="359" w:type="dxa"/>
                </w:tcPr>
                <w:p w14:paraId="76D6B74E" w14:textId="77777777" w:rsidR="00A63989" w:rsidRDefault="00A63989">
                  <w:pPr>
                    <w:pStyle w:val="EmptyCellLayoutStyle"/>
                    <w:spacing w:after="0" w:line="240" w:lineRule="auto"/>
                  </w:pPr>
                </w:p>
              </w:tc>
              <w:tc>
                <w:tcPr>
                  <w:tcW w:w="5220" w:type="dxa"/>
                </w:tcPr>
                <w:p w14:paraId="264332E2" w14:textId="77777777" w:rsidR="00A63989" w:rsidRDefault="00A63989">
                  <w:pPr>
                    <w:pStyle w:val="EmptyCellLayoutStyle"/>
                    <w:spacing w:after="0" w:line="240" w:lineRule="auto"/>
                  </w:pPr>
                </w:p>
              </w:tc>
              <w:tc>
                <w:tcPr>
                  <w:tcW w:w="180" w:type="dxa"/>
                  <w:tcBorders>
                    <w:right w:val="single" w:sz="15" w:space="0" w:color="000000"/>
                  </w:tcBorders>
                </w:tcPr>
                <w:p w14:paraId="7B03D234" w14:textId="77777777" w:rsidR="00A63989" w:rsidRDefault="00A63989">
                  <w:pPr>
                    <w:pStyle w:val="EmptyCellLayoutStyle"/>
                    <w:spacing w:after="0" w:line="240" w:lineRule="auto"/>
                  </w:pPr>
                </w:p>
              </w:tc>
            </w:tr>
            <w:tr w:rsidR="00A63989" w14:paraId="643E6D67" w14:textId="77777777">
              <w:trPr>
                <w:trHeight w:val="342"/>
              </w:trPr>
              <w:tc>
                <w:tcPr>
                  <w:tcW w:w="180" w:type="dxa"/>
                  <w:tcBorders>
                    <w:left w:val="single" w:sz="15" w:space="0" w:color="000000"/>
                  </w:tcBorders>
                </w:tcPr>
                <w:p w14:paraId="1BBC030F" w14:textId="77777777" w:rsidR="00A63989" w:rsidRDefault="00A63989">
                  <w:pPr>
                    <w:pStyle w:val="EmptyCellLayoutStyle"/>
                    <w:spacing w:after="0" w:line="240" w:lineRule="auto"/>
                  </w:pPr>
                </w:p>
              </w:tc>
              <w:tc>
                <w:tcPr>
                  <w:tcW w:w="5220" w:type="dxa"/>
                  <w:vMerge/>
                </w:tcPr>
                <w:p w14:paraId="16CE22BB" w14:textId="77777777" w:rsidR="00A63989" w:rsidRDefault="00A63989">
                  <w:pPr>
                    <w:pStyle w:val="EmptyCellLayoutStyle"/>
                    <w:spacing w:after="0" w:line="240" w:lineRule="auto"/>
                  </w:pPr>
                </w:p>
              </w:tc>
              <w:tc>
                <w:tcPr>
                  <w:tcW w:w="359" w:type="dxa"/>
                </w:tcPr>
                <w:p w14:paraId="7D170FF6" w14:textId="77777777" w:rsidR="00A63989" w:rsidRDefault="00A639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A63989" w14:paraId="4DF7485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8CC3AC3" w14:textId="77777777" w:rsidR="00A63989" w:rsidRDefault="00CB5CFD">
                        <w:pPr>
                          <w:spacing w:after="0" w:line="240" w:lineRule="auto"/>
                          <w:jc w:val="center"/>
                        </w:pPr>
                        <w:r>
                          <w:rPr>
                            <w:rFonts w:ascii="Arial" w:eastAsia="Arial" w:hAnsi="Arial"/>
                            <w:b/>
                            <w:color w:val="000000"/>
                            <w:sz w:val="16"/>
                          </w:rPr>
                          <w:t>Date</w:t>
                        </w:r>
                      </w:p>
                    </w:tc>
                  </w:tr>
                </w:tbl>
                <w:p w14:paraId="229F3B67" w14:textId="77777777" w:rsidR="00A63989" w:rsidRDefault="00A63989">
                  <w:pPr>
                    <w:spacing w:after="0" w:line="240" w:lineRule="auto"/>
                  </w:pPr>
                </w:p>
              </w:tc>
              <w:tc>
                <w:tcPr>
                  <w:tcW w:w="180" w:type="dxa"/>
                  <w:tcBorders>
                    <w:right w:val="single" w:sz="15" w:space="0" w:color="000000"/>
                  </w:tcBorders>
                </w:tcPr>
                <w:p w14:paraId="51B69351" w14:textId="77777777" w:rsidR="00A63989" w:rsidRDefault="00A63989">
                  <w:pPr>
                    <w:pStyle w:val="EmptyCellLayoutStyle"/>
                    <w:spacing w:after="0" w:line="240" w:lineRule="auto"/>
                  </w:pPr>
                </w:p>
              </w:tc>
            </w:tr>
            <w:tr w:rsidR="00A63989" w14:paraId="169C859A" w14:textId="77777777">
              <w:trPr>
                <w:trHeight w:val="17"/>
              </w:trPr>
              <w:tc>
                <w:tcPr>
                  <w:tcW w:w="180" w:type="dxa"/>
                  <w:tcBorders>
                    <w:left w:val="single" w:sz="15" w:space="0" w:color="000000"/>
                  </w:tcBorders>
                </w:tcPr>
                <w:p w14:paraId="49F80699" w14:textId="77777777" w:rsidR="00A63989" w:rsidRDefault="00A63989">
                  <w:pPr>
                    <w:pStyle w:val="EmptyCellLayoutStyle"/>
                    <w:spacing w:after="0" w:line="240" w:lineRule="auto"/>
                  </w:pPr>
                </w:p>
              </w:tc>
              <w:tc>
                <w:tcPr>
                  <w:tcW w:w="5220" w:type="dxa"/>
                </w:tcPr>
                <w:p w14:paraId="4B21F0ED" w14:textId="77777777" w:rsidR="00A63989" w:rsidRDefault="00A63989">
                  <w:pPr>
                    <w:pStyle w:val="EmptyCellLayoutStyle"/>
                    <w:spacing w:after="0" w:line="240" w:lineRule="auto"/>
                  </w:pPr>
                </w:p>
              </w:tc>
              <w:tc>
                <w:tcPr>
                  <w:tcW w:w="359" w:type="dxa"/>
                </w:tcPr>
                <w:p w14:paraId="702489AA" w14:textId="77777777" w:rsidR="00A63989" w:rsidRDefault="00A63989">
                  <w:pPr>
                    <w:pStyle w:val="EmptyCellLayoutStyle"/>
                    <w:spacing w:after="0" w:line="240" w:lineRule="auto"/>
                  </w:pPr>
                </w:p>
              </w:tc>
              <w:tc>
                <w:tcPr>
                  <w:tcW w:w="5220" w:type="dxa"/>
                  <w:vMerge/>
                </w:tcPr>
                <w:p w14:paraId="44C2293B" w14:textId="77777777" w:rsidR="00A63989" w:rsidRDefault="00A63989">
                  <w:pPr>
                    <w:pStyle w:val="EmptyCellLayoutStyle"/>
                    <w:spacing w:after="0" w:line="240" w:lineRule="auto"/>
                  </w:pPr>
                </w:p>
              </w:tc>
              <w:tc>
                <w:tcPr>
                  <w:tcW w:w="180" w:type="dxa"/>
                  <w:tcBorders>
                    <w:right w:val="single" w:sz="15" w:space="0" w:color="000000"/>
                  </w:tcBorders>
                </w:tcPr>
                <w:p w14:paraId="67B49A9E" w14:textId="77777777" w:rsidR="00A63989" w:rsidRDefault="00A63989">
                  <w:pPr>
                    <w:pStyle w:val="EmptyCellLayoutStyle"/>
                    <w:spacing w:after="0" w:line="240" w:lineRule="auto"/>
                  </w:pPr>
                </w:p>
              </w:tc>
            </w:tr>
            <w:tr w:rsidR="00A63989" w14:paraId="70AD48AF" w14:textId="77777777">
              <w:trPr>
                <w:trHeight w:val="180"/>
              </w:trPr>
              <w:tc>
                <w:tcPr>
                  <w:tcW w:w="180" w:type="dxa"/>
                  <w:tcBorders>
                    <w:left w:val="single" w:sz="15" w:space="0" w:color="000000"/>
                    <w:bottom w:val="single" w:sz="15" w:space="0" w:color="000000"/>
                  </w:tcBorders>
                </w:tcPr>
                <w:p w14:paraId="0DBE357F" w14:textId="77777777" w:rsidR="00A63989" w:rsidRDefault="00A63989">
                  <w:pPr>
                    <w:pStyle w:val="EmptyCellLayoutStyle"/>
                    <w:spacing w:after="0" w:line="240" w:lineRule="auto"/>
                  </w:pPr>
                </w:p>
              </w:tc>
              <w:tc>
                <w:tcPr>
                  <w:tcW w:w="5220" w:type="dxa"/>
                  <w:tcBorders>
                    <w:bottom w:val="single" w:sz="15" w:space="0" w:color="000000"/>
                  </w:tcBorders>
                </w:tcPr>
                <w:p w14:paraId="551706BA" w14:textId="77777777" w:rsidR="00A63989" w:rsidRDefault="00A63989">
                  <w:pPr>
                    <w:pStyle w:val="EmptyCellLayoutStyle"/>
                    <w:spacing w:after="0" w:line="240" w:lineRule="auto"/>
                  </w:pPr>
                </w:p>
              </w:tc>
              <w:tc>
                <w:tcPr>
                  <w:tcW w:w="359" w:type="dxa"/>
                  <w:tcBorders>
                    <w:bottom w:val="single" w:sz="15" w:space="0" w:color="000000"/>
                  </w:tcBorders>
                </w:tcPr>
                <w:p w14:paraId="6F69F33F" w14:textId="77777777" w:rsidR="00A63989" w:rsidRDefault="00A63989">
                  <w:pPr>
                    <w:pStyle w:val="EmptyCellLayoutStyle"/>
                    <w:spacing w:after="0" w:line="240" w:lineRule="auto"/>
                  </w:pPr>
                </w:p>
              </w:tc>
              <w:tc>
                <w:tcPr>
                  <w:tcW w:w="5220" w:type="dxa"/>
                  <w:tcBorders>
                    <w:bottom w:val="single" w:sz="15" w:space="0" w:color="000000"/>
                  </w:tcBorders>
                </w:tcPr>
                <w:p w14:paraId="4EA5A462" w14:textId="77777777" w:rsidR="00A63989" w:rsidRDefault="00A63989">
                  <w:pPr>
                    <w:pStyle w:val="EmptyCellLayoutStyle"/>
                    <w:spacing w:after="0" w:line="240" w:lineRule="auto"/>
                  </w:pPr>
                </w:p>
              </w:tc>
              <w:tc>
                <w:tcPr>
                  <w:tcW w:w="180" w:type="dxa"/>
                  <w:tcBorders>
                    <w:bottom w:val="single" w:sz="15" w:space="0" w:color="000000"/>
                    <w:right w:val="single" w:sz="15" w:space="0" w:color="000000"/>
                  </w:tcBorders>
                </w:tcPr>
                <w:p w14:paraId="43A01E0A" w14:textId="77777777" w:rsidR="00A63989" w:rsidRDefault="00A63989">
                  <w:pPr>
                    <w:pStyle w:val="EmptyCellLayoutStyle"/>
                    <w:spacing w:after="0" w:line="240" w:lineRule="auto"/>
                  </w:pPr>
                </w:p>
              </w:tc>
            </w:tr>
          </w:tbl>
          <w:p w14:paraId="42CA66B9" w14:textId="77777777" w:rsidR="00A63989" w:rsidRDefault="00A63989">
            <w:pPr>
              <w:spacing w:after="0" w:line="240" w:lineRule="auto"/>
            </w:pPr>
          </w:p>
        </w:tc>
        <w:tc>
          <w:tcPr>
            <w:tcW w:w="179" w:type="dxa"/>
          </w:tcPr>
          <w:p w14:paraId="737CB3C2" w14:textId="77777777" w:rsidR="00A63989" w:rsidRDefault="00A63989">
            <w:pPr>
              <w:pStyle w:val="EmptyCellLayoutStyle"/>
              <w:spacing w:after="0" w:line="240" w:lineRule="auto"/>
            </w:pPr>
          </w:p>
        </w:tc>
      </w:tr>
      <w:tr w:rsidR="00A63989" w14:paraId="113DD978" w14:textId="77777777">
        <w:trPr>
          <w:trHeight w:val="220"/>
        </w:trPr>
        <w:tc>
          <w:tcPr>
            <w:tcW w:w="179" w:type="dxa"/>
          </w:tcPr>
          <w:p w14:paraId="7FC9955F" w14:textId="77777777" w:rsidR="00A63989" w:rsidRDefault="00A63989">
            <w:pPr>
              <w:pStyle w:val="EmptyCellLayoutStyle"/>
              <w:spacing w:after="0" w:line="240" w:lineRule="auto"/>
            </w:pPr>
          </w:p>
        </w:tc>
        <w:tc>
          <w:tcPr>
            <w:tcW w:w="0" w:type="dxa"/>
          </w:tcPr>
          <w:p w14:paraId="73745B8A" w14:textId="77777777" w:rsidR="00A63989" w:rsidRDefault="00A63989">
            <w:pPr>
              <w:pStyle w:val="EmptyCellLayoutStyle"/>
              <w:spacing w:after="0" w:line="240" w:lineRule="auto"/>
            </w:pPr>
          </w:p>
        </w:tc>
        <w:tc>
          <w:tcPr>
            <w:tcW w:w="0" w:type="dxa"/>
          </w:tcPr>
          <w:p w14:paraId="51E8AB0D" w14:textId="77777777" w:rsidR="00A63989" w:rsidRDefault="00A63989">
            <w:pPr>
              <w:pStyle w:val="EmptyCellLayoutStyle"/>
              <w:spacing w:after="0" w:line="240" w:lineRule="auto"/>
            </w:pPr>
          </w:p>
        </w:tc>
        <w:tc>
          <w:tcPr>
            <w:tcW w:w="0" w:type="dxa"/>
          </w:tcPr>
          <w:p w14:paraId="65F6FD8B" w14:textId="77777777" w:rsidR="00A63989" w:rsidRDefault="00A63989">
            <w:pPr>
              <w:pStyle w:val="EmptyCellLayoutStyle"/>
              <w:spacing w:after="0" w:line="240" w:lineRule="auto"/>
            </w:pPr>
          </w:p>
        </w:tc>
        <w:tc>
          <w:tcPr>
            <w:tcW w:w="0" w:type="dxa"/>
          </w:tcPr>
          <w:p w14:paraId="4F69A5F2" w14:textId="77777777" w:rsidR="00A63989" w:rsidRDefault="00A63989">
            <w:pPr>
              <w:pStyle w:val="EmptyCellLayoutStyle"/>
              <w:spacing w:after="0" w:line="240" w:lineRule="auto"/>
            </w:pPr>
          </w:p>
        </w:tc>
        <w:tc>
          <w:tcPr>
            <w:tcW w:w="0" w:type="dxa"/>
          </w:tcPr>
          <w:p w14:paraId="231016B3" w14:textId="77777777" w:rsidR="00A63989" w:rsidRDefault="00A63989">
            <w:pPr>
              <w:pStyle w:val="EmptyCellLayoutStyle"/>
              <w:spacing w:after="0" w:line="240" w:lineRule="auto"/>
            </w:pPr>
          </w:p>
        </w:tc>
        <w:tc>
          <w:tcPr>
            <w:tcW w:w="0" w:type="dxa"/>
          </w:tcPr>
          <w:p w14:paraId="3B438614" w14:textId="77777777" w:rsidR="00A63989" w:rsidRDefault="00A63989">
            <w:pPr>
              <w:pStyle w:val="EmptyCellLayoutStyle"/>
              <w:spacing w:after="0" w:line="240" w:lineRule="auto"/>
            </w:pPr>
          </w:p>
        </w:tc>
        <w:tc>
          <w:tcPr>
            <w:tcW w:w="2505" w:type="dxa"/>
          </w:tcPr>
          <w:p w14:paraId="287B77D2" w14:textId="77777777" w:rsidR="00A63989" w:rsidRDefault="00A63989">
            <w:pPr>
              <w:pStyle w:val="EmptyCellLayoutStyle"/>
              <w:spacing w:after="0" w:line="240" w:lineRule="auto"/>
            </w:pPr>
          </w:p>
        </w:tc>
        <w:tc>
          <w:tcPr>
            <w:tcW w:w="6120" w:type="dxa"/>
          </w:tcPr>
          <w:p w14:paraId="23B082DD" w14:textId="77777777" w:rsidR="00A63989" w:rsidRDefault="00A63989">
            <w:pPr>
              <w:pStyle w:val="EmptyCellLayoutStyle"/>
              <w:spacing w:after="0" w:line="240" w:lineRule="auto"/>
            </w:pPr>
          </w:p>
        </w:tc>
        <w:tc>
          <w:tcPr>
            <w:tcW w:w="2534" w:type="dxa"/>
          </w:tcPr>
          <w:p w14:paraId="45992E61" w14:textId="77777777" w:rsidR="00A63989" w:rsidRDefault="00A63989">
            <w:pPr>
              <w:pStyle w:val="EmptyCellLayoutStyle"/>
              <w:spacing w:after="0" w:line="240" w:lineRule="auto"/>
            </w:pPr>
          </w:p>
        </w:tc>
        <w:tc>
          <w:tcPr>
            <w:tcW w:w="179" w:type="dxa"/>
          </w:tcPr>
          <w:p w14:paraId="20950DC4" w14:textId="77777777" w:rsidR="00A63989" w:rsidRDefault="00A63989">
            <w:pPr>
              <w:pStyle w:val="EmptyCellLayoutStyle"/>
              <w:spacing w:after="0" w:line="240" w:lineRule="auto"/>
            </w:pPr>
          </w:p>
        </w:tc>
      </w:tr>
    </w:tbl>
    <w:p w14:paraId="0CCC8C17" w14:textId="77777777" w:rsidR="00A63989" w:rsidRDefault="00A63989">
      <w:pPr>
        <w:spacing w:after="0" w:line="240" w:lineRule="auto"/>
      </w:pPr>
    </w:p>
    <w:sectPr w:rsidR="00A63989">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FE5D" w14:textId="77777777" w:rsidR="006964A0" w:rsidRDefault="006964A0" w:rsidP="00F43ADB">
      <w:pPr>
        <w:spacing w:after="0" w:line="240" w:lineRule="auto"/>
      </w:pPr>
      <w:r>
        <w:separator/>
      </w:r>
    </w:p>
  </w:endnote>
  <w:endnote w:type="continuationSeparator" w:id="0">
    <w:p w14:paraId="4F89537D" w14:textId="77777777" w:rsidR="006964A0" w:rsidRDefault="006964A0" w:rsidP="00F4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1301" w14:textId="77777777" w:rsidR="006964A0" w:rsidRDefault="006964A0" w:rsidP="00F43ADB">
      <w:pPr>
        <w:spacing w:after="0" w:line="240" w:lineRule="auto"/>
      </w:pPr>
      <w:r>
        <w:separator/>
      </w:r>
    </w:p>
  </w:footnote>
  <w:footnote w:type="continuationSeparator" w:id="0">
    <w:p w14:paraId="36131CC6" w14:textId="77777777" w:rsidR="006964A0" w:rsidRDefault="006964A0" w:rsidP="00F43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50474987">
    <w:abstractNumId w:val="0"/>
  </w:num>
  <w:num w:numId="2" w16cid:durableId="1554846566">
    <w:abstractNumId w:val="1"/>
  </w:num>
  <w:num w:numId="3" w16cid:durableId="1843472491">
    <w:abstractNumId w:val="2"/>
  </w:num>
  <w:num w:numId="4" w16cid:durableId="168956218">
    <w:abstractNumId w:val="3"/>
  </w:num>
  <w:num w:numId="5" w16cid:durableId="2009480501">
    <w:abstractNumId w:val="4"/>
  </w:num>
  <w:num w:numId="6" w16cid:durableId="1948807434">
    <w:abstractNumId w:val="5"/>
  </w:num>
  <w:num w:numId="7" w16cid:durableId="1965653897">
    <w:abstractNumId w:val="6"/>
  </w:num>
  <w:num w:numId="8" w16cid:durableId="923762231">
    <w:abstractNumId w:val="7"/>
  </w:num>
  <w:num w:numId="9" w16cid:durableId="1957518734">
    <w:abstractNumId w:val="8"/>
  </w:num>
  <w:num w:numId="10" w16cid:durableId="80878098">
    <w:abstractNumId w:val="9"/>
  </w:num>
  <w:num w:numId="11" w16cid:durableId="1448700435">
    <w:abstractNumId w:val="10"/>
  </w:num>
  <w:num w:numId="12" w16cid:durableId="2088460075">
    <w:abstractNumId w:val="11"/>
  </w:num>
  <w:num w:numId="13" w16cid:durableId="46103418">
    <w:abstractNumId w:val="12"/>
  </w:num>
  <w:num w:numId="14" w16cid:durableId="1203205174">
    <w:abstractNumId w:val="13"/>
  </w:num>
  <w:num w:numId="15" w16cid:durableId="732238850">
    <w:abstractNumId w:val="14"/>
  </w:num>
  <w:num w:numId="16" w16cid:durableId="420413987">
    <w:abstractNumId w:val="15"/>
  </w:num>
  <w:num w:numId="17" w16cid:durableId="416170085">
    <w:abstractNumId w:val="16"/>
  </w:num>
  <w:num w:numId="18" w16cid:durableId="1143542701">
    <w:abstractNumId w:val="17"/>
  </w:num>
  <w:num w:numId="19" w16cid:durableId="1993674124">
    <w:abstractNumId w:val="18"/>
  </w:num>
  <w:num w:numId="20" w16cid:durableId="1497527994">
    <w:abstractNumId w:val="19"/>
  </w:num>
  <w:num w:numId="21" w16cid:durableId="563413027">
    <w:abstractNumId w:val="20"/>
  </w:num>
  <w:num w:numId="22" w16cid:durableId="1164664854">
    <w:abstractNumId w:val="21"/>
  </w:num>
  <w:num w:numId="23" w16cid:durableId="1432625314">
    <w:abstractNumId w:val="22"/>
  </w:num>
  <w:num w:numId="24" w16cid:durableId="1087992920">
    <w:abstractNumId w:val="23"/>
  </w:num>
  <w:num w:numId="25" w16cid:durableId="1203439689">
    <w:abstractNumId w:val="24"/>
  </w:num>
  <w:num w:numId="26" w16cid:durableId="1799957797">
    <w:abstractNumId w:val="25"/>
  </w:num>
  <w:num w:numId="27" w16cid:durableId="1630623679">
    <w:abstractNumId w:val="26"/>
  </w:num>
  <w:num w:numId="28" w16cid:durableId="18151787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89"/>
    <w:rsid w:val="00053651"/>
    <w:rsid w:val="00113484"/>
    <w:rsid w:val="001265CF"/>
    <w:rsid w:val="0023125A"/>
    <w:rsid w:val="002A6BFA"/>
    <w:rsid w:val="002F0F93"/>
    <w:rsid w:val="003010B6"/>
    <w:rsid w:val="00391EFF"/>
    <w:rsid w:val="003B0B23"/>
    <w:rsid w:val="00400443"/>
    <w:rsid w:val="00412D22"/>
    <w:rsid w:val="00497E5C"/>
    <w:rsid w:val="00530B53"/>
    <w:rsid w:val="005745E8"/>
    <w:rsid w:val="00580462"/>
    <w:rsid w:val="00580EB6"/>
    <w:rsid w:val="005847E7"/>
    <w:rsid w:val="00591EA7"/>
    <w:rsid w:val="0059297A"/>
    <w:rsid w:val="005B5F4E"/>
    <w:rsid w:val="0067725F"/>
    <w:rsid w:val="006964A0"/>
    <w:rsid w:val="006C1BE5"/>
    <w:rsid w:val="00732C86"/>
    <w:rsid w:val="00736007"/>
    <w:rsid w:val="00761515"/>
    <w:rsid w:val="0076759A"/>
    <w:rsid w:val="00775AE9"/>
    <w:rsid w:val="008050F4"/>
    <w:rsid w:val="00951533"/>
    <w:rsid w:val="009A3CD9"/>
    <w:rsid w:val="009B7382"/>
    <w:rsid w:val="00A6324D"/>
    <w:rsid w:val="00A63989"/>
    <w:rsid w:val="00AF6381"/>
    <w:rsid w:val="00B059C9"/>
    <w:rsid w:val="00B0714D"/>
    <w:rsid w:val="00C426CB"/>
    <w:rsid w:val="00C70651"/>
    <w:rsid w:val="00CA06F5"/>
    <w:rsid w:val="00CB5CFD"/>
    <w:rsid w:val="00DE7C48"/>
    <w:rsid w:val="00E04939"/>
    <w:rsid w:val="00E34C7E"/>
    <w:rsid w:val="00E56317"/>
    <w:rsid w:val="00E66415"/>
    <w:rsid w:val="00E90FE4"/>
    <w:rsid w:val="00F338D5"/>
    <w:rsid w:val="00F3709F"/>
    <w:rsid w:val="00F43ADB"/>
    <w:rsid w:val="00F6287B"/>
    <w:rsid w:val="00FB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ECA4"/>
  <w15:docId w15:val="{58C21B02-7172-4B78-8440-A5344706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1931</Words>
  <Characters>11011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Lannie VanDeusen</dc:creator>
  <dc:description/>
  <cp:lastModifiedBy>Novak, Robin (AG)</cp:lastModifiedBy>
  <cp:revision>2</cp:revision>
  <dcterms:created xsi:type="dcterms:W3CDTF">2025-07-22T15:20:00Z</dcterms:created>
  <dcterms:modified xsi:type="dcterms:W3CDTF">2025-07-22T15:20:00Z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2023-02-06T15:48:13Z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185f923a-35ee-4fb8-a6fa-166e9aa38681</vt:lpwstr>
  </property>
  <property fmtid="{D5CDD505-2E9C-101B-9397-08002B2CF9AE}" pid="8" name="MSIP_Label_3a2fed65-62e7-46ea-af74-187e0c17143a_ContentBits">
    <vt:lpwstr>0</vt:lpwstr>
  </property>
</Properties>
</file>