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C57526" w14:paraId="02AED511" w14:textId="77777777">
        <w:tc>
          <w:tcPr>
            <w:tcW w:w="179" w:type="dxa"/>
          </w:tcPr>
          <w:p w14:paraId="05DB2A76" w14:textId="77777777" w:rsidR="00C57526" w:rsidRDefault="00C57526">
            <w:pPr>
              <w:pStyle w:val="EmptyCellLayoutStyle"/>
              <w:spacing w:after="0" w:line="240" w:lineRule="auto"/>
            </w:pPr>
          </w:p>
        </w:tc>
        <w:tc>
          <w:tcPr>
            <w:tcW w:w="0" w:type="dxa"/>
          </w:tcPr>
          <w:p w14:paraId="43F8A1B8" w14:textId="77777777" w:rsidR="00C57526" w:rsidRDefault="00C57526">
            <w:pPr>
              <w:pStyle w:val="EmptyCellLayoutStyle"/>
              <w:spacing w:after="0" w:line="240" w:lineRule="auto"/>
            </w:pPr>
          </w:p>
        </w:tc>
        <w:tc>
          <w:tcPr>
            <w:tcW w:w="0" w:type="dxa"/>
          </w:tcPr>
          <w:p w14:paraId="3460FA2B" w14:textId="77777777" w:rsidR="00C57526" w:rsidRDefault="00C57526">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C57526" w14:paraId="64CFB051" w14:textId="77777777">
              <w:trPr>
                <w:trHeight w:val="540"/>
              </w:trPr>
              <w:tc>
                <w:tcPr>
                  <w:tcW w:w="3240" w:type="dxa"/>
                </w:tcPr>
                <w:p w14:paraId="076A13CC" w14:textId="77777777" w:rsidR="00C57526" w:rsidRDefault="00C57526">
                  <w:pPr>
                    <w:pStyle w:val="EmptyCellLayoutStyle"/>
                    <w:spacing w:after="0" w:line="240" w:lineRule="auto"/>
                  </w:pPr>
                </w:p>
              </w:tc>
              <w:tc>
                <w:tcPr>
                  <w:tcW w:w="179" w:type="dxa"/>
                </w:tcPr>
                <w:p w14:paraId="0B863A3A" w14:textId="77777777" w:rsidR="00C57526" w:rsidRDefault="00C57526">
                  <w:pPr>
                    <w:pStyle w:val="EmptyCellLayoutStyle"/>
                    <w:spacing w:after="0" w:line="240" w:lineRule="auto"/>
                  </w:pPr>
                </w:p>
              </w:tc>
              <w:tc>
                <w:tcPr>
                  <w:tcW w:w="539" w:type="dxa"/>
                </w:tcPr>
                <w:p w14:paraId="377470A1" w14:textId="77777777" w:rsidR="00C57526" w:rsidRDefault="00C57526">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C57526" w14:paraId="02844F70" w14:textId="77777777">
                    <w:trPr>
                      <w:trHeight w:val="462"/>
                    </w:trPr>
                    <w:tc>
                      <w:tcPr>
                        <w:tcW w:w="2880" w:type="dxa"/>
                        <w:tcBorders>
                          <w:top w:val="nil"/>
                          <w:left w:val="nil"/>
                          <w:bottom w:val="nil"/>
                          <w:right w:val="nil"/>
                        </w:tcBorders>
                        <w:tcMar>
                          <w:top w:w="39" w:type="dxa"/>
                          <w:left w:w="39" w:type="dxa"/>
                          <w:bottom w:w="39" w:type="dxa"/>
                          <w:right w:w="39" w:type="dxa"/>
                        </w:tcMar>
                      </w:tcPr>
                      <w:p w14:paraId="091194C0" w14:textId="77777777" w:rsidR="00C57526" w:rsidRDefault="002B6B38">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8E82C51" w14:textId="77777777" w:rsidR="00C57526" w:rsidRDefault="00C57526">
                  <w:pPr>
                    <w:spacing w:after="0" w:line="240" w:lineRule="auto"/>
                  </w:pPr>
                </w:p>
              </w:tc>
              <w:tc>
                <w:tcPr>
                  <w:tcW w:w="540" w:type="dxa"/>
                </w:tcPr>
                <w:p w14:paraId="6DF8F4D8" w14:textId="77777777" w:rsidR="00C57526" w:rsidRDefault="00C57526">
                  <w:pPr>
                    <w:pStyle w:val="EmptyCellLayoutStyle"/>
                    <w:spacing w:after="0" w:line="240" w:lineRule="auto"/>
                  </w:pPr>
                </w:p>
              </w:tc>
              <w:tc>
                <w:tcPr>
                  <w:tcW w:w="180" w:type="dxa"/>
                </w:tcPr>
                <w:p w14:paraId="02D5F603" w14:textId="77777777" w:rsidR="00C57526" w:rsidRDefault="00C57526">
                  <w:pPr>
                    <w:pStyle w:val="EmptyCellLayoutStyle"/>
                    <w:spacing w:after="0" w:line="240" w:lineRule="auto"/>
                  </w:pPr>
                </w:p>
              </w:tc>
              <w:tc>
                <w:tcPr>
                  <w:tcW w:w="539" w:type="dxa"/>
                </w:tcPr>
                <w:p w14:paraId="654B8829" w14:textId="77777777" w:rsidR="00C57526" w:rsidRDefault="00C57526">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C57526" w14:paraId="0CDEE502"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57526" w14:paraId="0961A17B" w14:textId="77777777">
                          <w:trPr>
                            <w:trHeight w:val="192"/>
                          </w:trPr>
                          <w:tc>
                            <w:tcPr>
                              <w:tcW w:w="1260" w:type="dxa"/>
                              <w:tcBorders>
                                <w:top w:val="nil"/>
                                <w:left w:val="nil"/>
                                <w:bottom w:val="nil"/>
                                <w:right w:val="nil"/>
                              </w:tcBorders>
                              <w:tcMar>
                                <w:top w:w="39" w:type="dxa"/>
                                <w:left w:w="39" w:type="dxa"/>
                                <w:bottom w:w="39" w:type="dxa"/>
                                <w:right w:w="39" w:type="dxa"/>
                              </w:tcMar>
                            </w:tcPr>
                            <w:p w14:paraId="1DB37A25" w14:textId="77777777" w:rsidR="00C57526" w:rsidRDefault="002B6B38">
                              <w:pPr>
                                <w:spacing w:after="0" w:line="240" w:lineRule="auto"/>
                              </w:pPr>
                              <w:r>
                                <w:rPr>
                                  <w:rFonts w:ascii="Arial" w:eastAsia="Arial" w:hAnsi="Arial"/>
                                  <w:b/>
                                  <w:color w:val="000000"/>
                                  <w:sz w:val="16"/>
                                </w:rPr>
                                <w:t>Position Code</w:t>
                              </w:r>
                            </w:p>
                          </w:tc>
                        </w:tr>
                      </w:tbl>
                      <w:p w14:paraId="017C9C77" w14:textId="77777777" w:rsidR="00C57526" w:rsidRDefault="00C57526">
                        <w:pPr>
                          <w:spacing w:after="0" w:line="240" w:lineRule="auto"/>
                        </w:pPr>
                      </w:p>
                    </w:tc>
                    <w:tc>
                      <w:tcPr>
                        <w:tcW w:w="1800" w:type="dxa"/>
                        <w:tcBorders>
                          <w:top w:val="single" w:sz="15" w:space="0" w:color="000000"/>
                          <w:right w:val="single" w:sz="15" w:space="0" w:color="000000"/>
                        </w:tcBorders>
                      </w:tcPr>
                      <w:p w14:paraId="248B3E39" w14:textId="77777777" w:rsidR="00C57526" w:rsidRDefault="00C57526">
                        <w:pPr>
                          <w:pStyle w:val="EmptyCellLayoutStyle"/>
                          <w:spacing w:after="0" w:line="240" w:lineRule="auto"/>
                        </w:pPr>
                      </w:p>
                    </w:tc>
                  </w:tr>
                  <w:tr w:rsidR="00C57526" w14:paraId="4A527F95" w14:textId="77777777">
                    <w:trPr>
                      <w:trHeight w:val="90"/>
                    </w:trPr>
                    <w:tc>
                      <w:tcPr>
                        <w:tcW w:w="1260" w:type="dxa"/>
                        <w:tcBorders>
                          <w:left w:val="single" w:sz="15" w:space="0" w:color="000000"/>
                        </w:tcBorders>
                      </w:tcPr>
                      <w:p w14:paraId="5E04239A" w14:textId="77777777" w:rsidR="00C57526" w:rsidRDefault="00C57526">
                        <w:pPr>
                          <w:pStyle w:val="EmptyCellLayoutStyle"/>
                          <w:spacing w:after="0" w:line="240" w:lineRule="auto"/>
                        </w:pPr>
                      </w:p>
                    </w:tc>
                    <w:tc>
                      <w:tcPr>
                        <w:tcW w:w="1800" w:type="dxa"/>
                        <w:tcBorders>
                          <w:right w:val="single" w:sz="15" w:space="0" w:color="000000"/>
                        </w:tcBorders>
                      </w:tcPr>
                      <w:p w14:paraId="5FD6B109" w14:textId="77777777" w:rsidR="00C57526" w:rsidRDefault="00C57526">
                        <w:pPr>
                          <w:pStyle w:val="EmptyCellLayoutStyle"/>
                          <w:spacing w:after="0" w:line="240" w:lineRule="auto"/>
                        </w:pPr>
                      </w:p>
                    </w:tc>
                  </w:tr>
                  <w:tr w:rsidR="002B6B38" w14:paraId="760D4A94" w14:textId="77777777" w:rsidTr="002B6B38">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C57526" w14:paraId="3626E9A0" w14:textId="77777777">
                          <w:trPr>
                            <w:trHeight w:val="212"/>
                          </w:trPr>
                          <w:tc>
                            <w:tcPr>
                              <w:tcW w:w="3060" w:type="dxa"/>
                              <w:tcBorders>
                                <w:top w:val="nil"/>
                                <w:left w:val="nil"/>
                                <w:bottom w:val="nil"/>
                                <w:right w:val="nil"/>
                              </w:tcBorders>
                              <w:tcMar>
                                <w:top w:w="39" w:type="dxa"/>
                                <w:left w:w="39" w:type="dxa"/>
                                <w:bottom w:w="39" w:type="dxa"/>
                                <w:right w:w="39" w:type="dxa"/>
                              </w:tcMar>
                            </w:tcPr>
                            <w:p w14:paraId="59F564BF" w14:textId="77777777" w:rsidR="00C57526" w:rsidRDefault="002B6B38">
                              <w:pPr>
                                <w:spacing w:after="0" w:line="240" w:lineRule="auto"/>
                              </w:pPr>
                              <w:r>
                                <w:rPr>
                                  <w:rFonts w:ascii="Arial" w:eastAsia="Arial" w:hAnsi="Arial"/>
                                  <w:color w:val="000000"/>
                                </w:rPr>
                                <w:t>1. AUDITORAG16N</w:t>
                              </w:r>
                            </w:p>
                          </w:tc>
                        </w:tr>
                      </w:tbl>
                      <w:p w14:paraId="0DDD6ABB" w14:textId="77777777" w:rsidR="00C57526" w:rsidRDefault="00C57526">
                        <w:pPr>
                          <w:spacing w:after="0" w:line="240" w:lineRule="auto"/>
                        </w:pPr>
                      </w:p>
                    </w:tc>
                  </w:tr>
                </w:tbl>
                <w:p w14:paraId="76F309E6" w14:textId="77777777" w:rsidR="00C57526" w:rsidRDefault="00C57526">
                  <w:pPr>
                    <w:spacing w:after="0" w:line="240" w:lineRule="auto"/>
                  </w:pPr>
                </w:p>
              </w:tc>
            </w:tr>
            <w:tr w:rsidR="002B6B38" w14:paraId="3478968B" w14:textId="77777777" w:rsidTr="002B6B38">
              <w:trPr>
                <w:trHeight w:val="110"/>
              </w:trPr>
              <w:tc>
                <w:tcPr>
                  <w:tcW w:w="3240" w:type="dxa"/>
                </w:tcPr>
                <w:p w14:paraId="0EAC05B2" w14:textId="77777777" w:rsidR="00C57526" w:rsidRDefault="00C57526">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C57526" w14:paraId="1063E3A0" w14:textId="77777777">
                    <w:trPr>
                      <w:trHeight w:val="462"/>
                    </w:trPr>
                    <w:tc>
                      <w:tcPr>
                        <w:tcW w:w="4320" w:type="dxa"/>
                        <w:tcBorders>
                          <w:top w:val="nil"/>
                          <w:left w:val="nil"/>
                          <w:bottom w:val="nil"/>
                          <w:right w:val="nil"/>
                        </w:tcBorders>
                        <w:tcMar>
                          <w:top w:w="39" w:type="dxa"/>
                          <w:left w:w="39" w:type="dxa"/>
                          <w:bottom w:w="39" w:type="dxa"/>
                          <w:right w:w="39" w:type="dxa"/>
                        </w:tcMar>
                      </w:tcPr>
                      <w:p w14:paraId="78633136" w14:textId="77777777" w:rsidR="00C57526" w:rsidRDefault="002B6B38">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320201A" w14:textId="77777777" w:rsidR="00C57526" w:rsidRDefault="00C57526">
                  <w:pPr>
                    <w:spacing w:after="0" w:line="240" w:lineRule="auto"/>
                  </w:pPr>
                </w:p>
              </w:tc>
              <w:tc>
                <w:tcPr>
                  <w:tcW w:w="539" w:type="dxa"/>
                </w:tcPr>
                <w:p w14:paraId="3FB34144" w14:textId="77777777" w:rsidR="00C57526" w:rsidRDefault="00C57526">
                  <w:pPr>
                    <w:pStyle w:val="EmptyCellLayoutStyle"/>
                    <w:spacing w:after="0" w:line="240" w:lineRule="auto"/>
                  </w:pPr>
                </w:p>
              </w:tc>
              <w:tc>
                <w:tcPr>
                  <w:tcW w:w="3060" w:type="dxa"/>
                  <w:vMerge/>
                </w:tcPr>
                <w:p w14:paraId="5ADB91E3" w14:textId="77777777" w:rsidR="00C57526" w:rsidRDefault="00C57526">
                  <w:pPr>
                    <w:pStyle w:val="EmptyCellLayoutStyle"/>
                    <w:spacing w:after="0" w:line="240" w:lineRule="auto"/>
                  </w:pPr>
                </w:p>
              </w:tc>
            </w:tr>
            <w:tr w:rsidR="002B6B38" w14:paraId="3DF55071" w14:textId="77777777" w:rsidTr="002B6B38">
              <w:trPr>
                <w:trHeight w:val="429"/>
              </w:trPr>
              <w:tc>
                <w:tcPr>
                  <w:tcW w:w="3240" w:type="dxa"/>
                </w:tcPr>
                <w:p w14:paraId="11342D9D" w14:textId="77777777" w:rsidR="00C57526" w:rsidRDefault="00C57526">
                  <w:pPr>
                    <w:pStyle w:val="EmptyCellLayoutStyle"/>
                    <w:spacing w:after="0" w:line="240" w:lineRule="auto"/>
                  </w:pPr>
                </w:p>
              </w:tc>
              <w:tc>
                <w:tcPr>
                  <w:tcW w:w="179" w:type="dxa"/>
                  <w:gridSpan w:val="5"/>
                  <w:vMerge/>
                </w:tcPr>
                <w:p w14:paraId="19C68EB8" w14:textId="77777777" w:rsidR="00C57526" w:rsidRDefault="00C57526">
                  <w:pPr>
                    <w:pStyle w:val="EmptyCellLayoutStyle"/>
                    <w:spacing w:after="0" w:line="240" w:lineRule="auto"/>
                  </w:pPr>
                </w:p>
              </w:tc>
              <w:tc>
                <w:tcPr>
                  <w:tcW w:w="539" w:type="dxa"/>
                </w:tcPr>
                <w:p w14:paraId="69466929" w14:textId="77777777" w:rsidR="00C57526" w:rsidRDefault="00C57526">
                  <w:pPr>
                    <w:pStyle w:val="EmptyCellLayoutStyle"/>
                    <w:spacing w:after="0" w:line="240" w:lineRule="auto"/>
                  </w:pPr>
                </w:p>
              </w:tc>
              <w:tc>
                <w:tcPr>
                  <w:tcW w:w="3060" w:type="dxa"/>
                </w:tcPr>
                <w:p w14:paraId="4D3D265B" w14:textId="77777777" w:rsidR="00C57526" w:rsidRDefault="00C57526">
                  <w:pPr>
                    <w:pStyle w:val="EmptyCellLayoutStyle"/>
                    <w:spacing w:after="0" w:line="240" w:lineRule="auto"/>
                  </w:pPr>
                </w:p>
              </w:tc>
            </w:tr>
            <w:tr w:rsidR="00C57526" w14:paraId="0B47922A" w14:textId="77777777">
              <w:trPr>
                <w:trHeight w:val="180"/>
              </w:trPr>
              <w:tc>
                <w:tcPr>
                  <w:tcW w:w="3240" w:type="dxa"/>
                </w:tcPr>
                <w:p w14:paraId="071BE1A9" w14:textId="77777777" w:rsidR="00C57526" w:rsidRDefault="00C57526">
                  <w:pPr>
                    <w:pStyle w:val="EmptyCellLayoutStyle"/>
                    <w:spacing w:after="0" w:line="240" w:lineRule="auto"/>
                  </w:pPr>
                </w:p>
              </w:tc>
              <w:tc>
                <w:tcPr>
                  <w:tcW w:w="179" w:type="dxa"/>
                </w:tcPr>
                <w:p w14:paraId="53ACC55E" w14:textId="77777777" w:rsidR="00C57526" w:rsidRDefault="00C57526">
                  <w:pPr>
                    <w:pStyle w:val="EmptyCellLayoutStyle"/>
                    <w:spacing w:after="0" w:line="240" w:lineRule="auto"/>
                  </w:pPr>
                </w:p>
              </w:tc>
              <w:tc>
                <w:tcPr>
                  <w:tcW w:w="539" w:type="dxa"/>
                </w:tcPr>
                <w:p w14:paraId="261C9119" w14:textId="77777777" w:rsidR="00C57526" w:rsidRDefault="00C57526">
                  <w:pPr>
                    <w:pStyle w:val="EmptyCellLayoutStyle"/>
                    <w:spacing w:after="0" w:line="240" w:lineRule="auto"/>
                  </w:pPr>
                </w:p>
              </w:tc>
              <w:tc>
                <w:tcPr>
                  <w:tcW w:w="2879" w:type="dxa"/>
                </w:tcPr>
                <w:p w14:paraId="30F73FC7" w14:textId="77777777" w:rsidR="00C57526" w:rsidRDefault="00C57526">
                  <w:pPr>
                    <w:pStyle w:val="EmptyCellLayoutStyle"/>
                    <w:spacing w:after="0" w:line="240" w:lineRule="auto"/>
                  </w:pPr>
                </w:p>
              </w:tc>
              <w:tc>
                <w:tcPr>
                  <w:tcW w:w="540" w:type="dxa"/>
                </w:tcPr>
                <w:p w14:paraId="18568B04" w14:textId="77777777" w:rsidR="00C57526" w:rsidRDefault="00C57526">
                  <w:pPr>
                    <w:pStyle w:val="EmptyCellLayoutStyle"/>
                    <w:spacing w:after="0" w:line="240" w:lineRule="auto"/>
                  </w:pPr>
                </w:p>
              </w:tc>
              <w:tc>
                <w:tcPr>
                  <w:tcW w:w="180" w:type="dxa"/>
                </w:tcPr>
                <w:p w14:paraId="4B1FC423" w14:textId="77777777" w:rsidR="00C57526" w:rsidRDefault="00C57526">
                  <w:pPr>
                    <w:pStyle w:val="EmptyCellLayoutStyle"/>
                    <w:spacing w:after="0" w:line="240" w:lineRule="auto"/>
                  </w:pPr>
                </w:p>
              </w:tc>
              <w:tc>
                <w:tcPr>
                  <w:tcW w:w="539" w:type="dxa"/>
                </w:tcPr>
                <w:p w14:paraId="1CB44896" w14:textId="77777777" w:rsidR="00C57526" w:rsidRDefault="00C57526">
                  <w:pPr>
                    <w:pStyle w:val="EmptyCellLayoutStyle"/>
                    <w:spacing w:after="0" w:line="240" w:lineRule="auto"/>
                  </w:pPr>
                </w:p>
              </w:tc>
              <w:tc>
                <w:tcPr>
                  <w:tcW w:w="3060" w:type="dxa"/>
                </w:tcPr>
                <w:p w14:paraId="4B515C1D" w14:textId="77777777" w:rsidR="00C57526" w:rsidRDefault="00C57526">
                  <w:pPr>
                    <w:pStyle w:val="EmptyCellLayoutStyle"/>
                    <w:spacing w:after="0" w:line="240" w:lineRule="auto"/>
                  </w:pPr>
                </w:p>
              </w:tc>
            </w:tr>
            <w:tr w:rsidR="002B6B38" w14:paraId="355C5083" w14:textId="77777777" w:rsidTr="002B6B38">
              <w:trPr>
                <w:trHeight w:val="360"/>
              </w:trPr>
              <w:tc>
                <w:tcPr>
                  <w:tcW w:w="3240" w:type="dxa"/>
                </w:tcPr>
                <w:p w14:paraId="53BF0FA0" w14:textId="77777777" w:rsidR="00C57526" w:rsidRDefault="00C57526">
                  <w:pPr>
                    <w:pStyle w:val="EmptyCellLayoutStyle"/>
                    <w:spacing w:after="0" w:line="240" w:lineRule="auto"/>
                  </w:pPr>
                </w:p>
              </w:tc>
              <w:tc>
                <w:tcPr>
                  <w:tcW w:w="179" w:type="dxa"/>
                </w:tcPr>
                <w:p w14:paraId="63C75A12" w14:textId="77777777" w:rsidR="00C57526" w:rsidRDefault="00C57526">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C57526" w14:paraId="6A1C19ED" w14:textId="77777777">
                    <w:trPr>
                      <w:trHeight w:val="282"/>
                    </w:trPr>
                    <w:tc>
                      <w:tcPr>
                        <w:tcW w:w="3960" w:type="dxa"/>
                        <w:tcBorders>
                          <w:top w:val="nil"/>
                          <w:left w:val="nil"/>
                          <w:bottom w:val="nil"/>
                          <w:right w:val="nil"/>
                        </w:tcBorders>
                        <w:tcMar>
                          <w:top w:w="39" w:type="dxa"/>
                          <w:left w:w="39" w:type="dxa"/>
                          <w:bottom w:w="39" w:type="dxa"/>
                          <w:right w:w="39" w:type="dxa"/>
                        </w:tcMar>
                      </w:tcPr>
                      <w:p w14:paraId="71D7426C" w14:textId="77777777" w:rsidR="00C57526" w:rsidRDefault="002B6B38">
                        <w:pPr>
                          <w:spacing w:after="0" w:line="240" w:lineRule="auto"/>
                          <w:jc w:val="center"/>
                        </w:pPr>
                        <w:r>
                          <w:rPr>
                            <w:rFonts w:ascii="Arial" w:eastAsia="Arial" w:hAnsi="Arial"/>
                            <w:b/>
                            <w:color w:val="000000"/>
                            <w:sz w:val="28"/>
                          </w:rPr>
                          <w:t>POSITION DESCRIPTION</w:t>
                        </w:r>
                      </w:p>
                    </w:tc>
                  </w:tr>
                </w:tbl>
                <w:p w14:paraId="531B7A21" w14:textId="77777777" w:rsidR="00C57526" w:rsidRDefault="00C57526">
                  <w:pPr>
                    <w:spacing w:after="0" w:line="240" w:lineRule="auto"/>
                  </w:pPr>
                </w:p>
              </w:tc>
              <w:tc>
                <w:tcPr>
                  <w:tcW w:w="180" w:type="dxa"/>
                </w:tcPr>
                <w:p w14:paraId="1FF00DC1" w14:textId="77777777" w:rsidR="00C57526" w:rsidRDefault="00C57526">
                  <w:pPr>
                    <w:pStyle w:val="EmptyCellLayoutStyle"/>
                    <w:spacing w:after="0" w:line="240" w:lineRule="auto"/>
                  </w:pPr>
                </w:p>
              </w:tc>
              <w:tc>
                <w:tcPr>
                  <w:tcW w:w="539" w:type="dxa"/>
                </w:tcPr>
                <w:p w14:paraId="574C780F" w14:textId="77777777" w:rsidR="00C57526" w:rsidRDefault="00C57526">
                  <w:pPr>
                    <w:pStyle w:val="EmptyCellLayoutStyle"/>
                    <w:spacing w:after="0" w:line="240" w:lineRule="auto"/>
                  </w:pPr>
                </w:p>
              </w:tc>
              <w:tc>
                <w:tcPr>
                  <w:tcW w:w="3060" w:type="dxa"/>
                </w:tcPr>
                <w:p w14:paraId="2BA6B436" w14:textId="77777777" w:rsidR="00C57526" w:rsidRDefault="00C57526">
                  <w:pPr>
                    <w:pStyle w:val="EmptyCellLayoutStyle"/>
                    <w:spacing w:after="0" w:line="240" w:lineRule="auto"/>
                  </w:pPr>
                </w:p>
              </w:tc>
            </w:tr>
            <w:tr w:rsidR="00C57526" w14:paraId="5F7ECBDC" w14:textId="77777777">
              <w:trPr>
                <w:trHeight w:val="179"/>
              </w:trPr>
              <w:tc>
                <w:tcPr>
                  <w:tcW w:w="3240" w:type="dxa"/>
                </w:tcPr>
                <w:p w14:paraId="318983B6" w14:textId="77777777" w:rsidR="00C57526" w:rsidRDefault="00C57526">
                  <w:pPr>
                    <w:pStyle w:val="EmptyCellLayoutStyle"/>
                    <w:spacing w:after="0" w:line="240" w:lineRule="auto"/>
                  </w:pPr>
                </w:p>
              </w:tc>
              <w:tc>
                <w:tcPr>
                  <w:tcW w:w="179" w:type="dxa"/>
                </w:tcPr>
                <w:p w14:paraId="038EB9F5" w14:textId="77777777" w:rsidR="00C57526" w:rsidRDefault="00C57526">
                  <w:pPr>
                    <w:pStyle w:val="EmptyCellLayoutStyle"/>
                    <w:spacing w:after="0" w:line="240" w:lineRule="auto"/>
                  </w:pPr>
                </w:p>
              </w:tc>
              <w:tc>
                <w:tcPr>
                  <w:tcW w:w="539" w:type="dxa"/>
                </w:tcPr>
                <w:p w14:paraId="1580A181" w14:textId="77777777" w:rsidR="00C57526" w:rsidRDefault="00C57526">
                  <w:pPr>
                    <w:pStyle w:val="EmptyCellLayoutStyle"/>
                    <w:spacing w:after="0" w:line="240" w:lineRule="auto"/>
                  </w:pPr>
                </w:p>
              </w:tc>
              <w:tc>
                <w:tcPr>
                  <w:tcW w:w="2879" w:type="dxa"/>
                </w:tcPr>
                <w:p w14:paraId="02C09FDE" w14:textId="77777777" w:rsidR="00C57526" w:rsidRDefault="00C57526">
                  <w:pPr>
                    <w:pStyle w:val="EmptyCellLayoutStyle"/>
                    <w:spacing w:after="0" w:line="240" w:lineRule="auto"/>
                  </w:pPr>
                </w:p>
              </w:tc>
              <w:tc>
                <w:tcPr>
                  <w:tcW w:w="540" w:type="dxa"/>
                </w:tcPr>
                <w:p w14:paraId="32C1BE7F" w14:textId="77777777" w:rsidR="00C57526" w:rsidRDefault="00C57526">
                  <w:pPr>
                    <w:pStyle w:val="EmptyCellLayoutStyle"/>
                    <w:spacing w:after="0" w:line="240" w:lineRule="auto"/>
                  </w:pPr>
                </w:p>
              </w:tc>
              <w:tc>
                <w:tcPr>
                  <w:tcW w:w="180" w:type="dxa"/>
                </w:tcPr>
                <w:p w14:paraId="4DB5E67B" w14:textId="77777777" w:rsidR="00C57526" w:rsidRDefault="00C57526">
                  <w:pPr>
                    <w:pStyle w:val="EmptyCellLayoutStyle"/>
                    <w:spacing w:after="0" w:line="240" w:lineRule="auto"/>
                  </w:pPr>
                </w:p>
              </w:tc>
              <w:tc>
                <w:tcPr>
                  <w:tcW w:w="539" w:type="dxa"/>
                </w:tcPr>
                <w:p w14:paraId="5657CD15" w14:textId="77777777" w:rsidR="00C57526" w:rsidRDefault="00C57526">
                  <w:pPr>
                    <w:pStyle w:val="EmptyCellLayoutStyle"/>
                    <w:spacing w:after="0" w:line="240" w:lineRule="auto"/>
                  </w:pPr>
                </w:p>
              </w:tc>
              <w:tc>
                <w:tcPr>
                  <w:tcW w:w="3060" w:type="dxa"/>
                </w:tcPr>
                <w:p w14:paraId="016374A7" w14:textId="77777777" w:rsidR="00C57526" w:rsidRDefault="00C57526">
                  <w:pPr>
                    <w:pStyle w:val="EmptyCellLayoutStyle"/>
                    <w:spacing w:after="0" w:line="240" w:lineRule="auto"/>
                  </w:pPr>
                </w:p>
              </w:tc>
            </w:tr>
          </w:tbl>
          <w:p w14:paraId="1E5FA2AC" w14:textId="77777777" w:rsidR="00C57526" w:rsidRDefault="00C57526">
            <w:pPr>
              <w:spacing w:after="0" w:line="240" w:lineRule="auto"/>
            </w:pPr>
          </w:p>
        </w:tc>
        <w:tc>
          <w:tcPr>
            <w:tcW w:w="179" w:type="dxa"/>
          </w:tcPr>
          <w:p w14:paraId="55F06711" w14:textId="77777777" w:rsidR="00C57526" w:rsidRDefault="00C57526">
            <w:pPr>
              <w:pStyle w:val="EmptyCellLayoutStyle"/>
              <w:spacing w:after="0" w:line="240" w:lineRule="auto"/>
            </w:pPr>
          </w:p>
        </w:tc>
      </w:tr>
      <w:tr w:rsidR="00C57526" w14:paraId="30ED767E" w14:textId="77777777">
        <w:trPr>
          <w:trHeight w:val="99"/>
        </w:trPr>
        <w:tc>
          <w:tcPr>
            <w:tcW w:w="179" w:type="dxa"/>
          </w:tcPr>
          <w:p w14:paraId="08309125" w14:textId="77777777" w:rsidR="00C57526" w:rsidRDefault="00C57526">
            <w:pPr>
              <w:pStyle w:val="EmptyCellLayoutStyle"/>
              <w:spacing w:after="0" w:line="240" w:lineRule="auto"/>
            </w:pPr>
          </w:p>
        </w:tc>
        <w:tc>
          <w:tcPr>
            <w:tcW w:w="0" w:type="dxa"/>
          </w:tcPr>
          <w:p w14:paraId="4A3CF31D" w14:textId="77777777" w:rsidR="00C57526" w:rsidRDefault="00C57526">
            <w:pPr>
              <w:pStyle w:val="EmptyCellLayoutStyle"/>
              <w:spacing w:after="0" w:line="240" w:lineRule="auto"/>
            </w:pPr>
          </w:p>
        </w:tc>
        <w:tc>
          <w:tcPr>
            <w:tcW w:w="0" w:type="dxa"/>
          </w:tcPr>
          <w:p w14:paraId="1F4772A0" w14:textId="77777777" w:rsidR="00C57526" w:rsidRDefault="00C57526">
            <w:pPr>
              <w:pStyle w:val="EmptyCellLayoutStyle"/>
              <w:spacing w:after="0" w:line="240" w:lineRule="auto"/>
            </w:pPr>
          </w:p>
        </w:tc>
        <w:tc>
          <w:tcPr>
            <w:tcW w:w="11159" w:type="dxa"/>
          </w:tcPr>
          <w:p w14:paraId="1305192D" w14:textId="77777777" w:rsidR="00C57526" w:rsidRDefault="00C57526">
            <w:pPr>
              <w:pStyle w:val="EmptyCellLayoutStyle"/>
              <w:spacing w:after="0" w:line="240" w:lineRule="auto"/>
            </w:pPr>
          </w:p>
        </w:tc>
        <w:tc>
          <w:tcPr>
            <w:tcW w:w="179" w:type="dxa"/>
          </w:tcPr>
          <w:p w14:paraId="45A39DE7" w14:textId="77777777" w:rsidR="00C57526" w:rsidRDefault="00C57526">
            <w:pPr>
              <w:pStyle w:val="EmptyCellLayoutStyle"/>
              <w:spacing w:after="0" w:line="240" w:lineRule="auto"/>
            </w:pPr>
          </w:p>
        </w:tc>
      </w:tr>
      <w:tr w:rsidR="002B6B38" w14:paraId="1846CCAC" w14:textId="77777777" w:rsidTr="002B6B38">
        <w:tc>
          <w:tcPr>
            <w:tcW w:w="179" w:type="dxa"/>
          </w:tcPr>
          <w:p w14:paraId="20E795DE" w14:textId="77777777" w:rsidR="00C57526" w:rsidRDefault="00C57526">
            <w:pPr>
              <w:pStyle w:val="EmptyCellLayoutStyle"/>
              <w:spacing w:after="0" w:line="240" w:lineRule="auto"/>
            </w:pPr>
          </w:p>
        </w:tc>
        <w:tc>
          <w:tcPr>
            <w:tcW w:w="0" w:type="dxa"/>
          </w:tcPr>
          <w:p w14:paraId="6F6D342C" w14:textId="77777777" w:rsidR="00C57526" w:rsidRDefault="00C57526">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C57526" w14:paraId="7897CFEB"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57526" w14:paraId="3E35399B"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B77639C" w14:textId="77777777" w:rsidR="00C57526" w:rsidRDefault="002B6B38">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AEFB24C" w14:textId="77777777" w:rsidR="00C57526" w:rsidRDefault="00C57526">
                  <w:pPr>
                    <w:spacing w:after="0" w:line="240" w:lineRule="auto"/>
                  </w:pPr>
                </w:p>
              </w:tc>
            </w:tr>
            <w:tr w:rsidR="00C57526" w14:paraId="56684B7F" w14:textId="77777777">
              <w:trPr>
                <w:trHeight w:val="20"/>
              </w:trPr>
              <w:tc>
                <w:tcPr>
                  <w:tcW w:w="11160" w:type="dxa"/>
                  <w:tcBorders>
                    <w:left w:val="single" w:sz="15" w:space="0" w:color="000000"/>
                    <w:right w:val="single" w:sz="15" w:space="0" w:color="000000"/>
                  </w:tcBorders>
                </w:tcPr>
                <w:p w14:paraId="7310610E" w14:textId="77777777" w:rsidR="00C57526" w:rsidRDefault="00C57526">
                  <w:pPr>
                    <w:pStyle w:val="EmptyCellLayoutStyle"/>
                    <w:spacing w:after="0" w:line="240" w:lineRule="auto"/>
                  </w:pPr>
                </w:p>
              </w:tc>
            </w:tr>
            <w:tr w:rsidR="00C57526" w14:paraId="3EA0223C"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C57526" w14:paraId="33F807E3" w14:textId="77777777">
                    <w:trPr>
                      <w:trHeight w:val="282"/>
                    </w:trPr>
                    <w:tc>
                      <w:tcPr>
                        <w:tcW w:w="5580" w:type="dxa"/>
                        <w:tcBorders>
                          <w:top w:val="nil"/>
                          <w:left w:val="nil"/>
                          <w:bottom w:val="nil"/>
                          <w:right w:val="nil"/>
                        </w:tcBorders>
                        <w:tcMar>
                          <w:top w:w="39" w:type="dxa"/>
                          <w:left w:w="39" w:type="dxa"/>
                          <w:bottom w:w="39" w:type="dxa"/>
                          <w:right w:w="39" w:type="dxa"/>
                        </w:tcMar>
                      </w:tcPr>
                      <w:p w14:paraId="7A253940" w14:textId="77777777" w:rsidR="00C57526" w:rsidRDefault="002B6B38">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1123E98" w14:textId="77777777" w:rsidR="00C57526" w:rsidRDefault="002B6B38">
                        <w:pPr>
                          <w:spacing w:after="0" w:line="240" w:lineRule="auto"/>
                        </w:pPr>
                        <w:r>
                          <w:rPr>
                            <w:rFonts w:ascii="Arial" w:eastAsia="Arial" w:hAnsi="Arial"/>
                            <w:b/>
                            <w:color w:val="000000"/>
                            <w:sz w:val="16"/>
                          </w:rPr>
                          <w:t>8. Department/Agency</w:t>
                        </w:r>
                      </w:p>
                    </w:tc>
                  </w:tr>
                  <w:tr w:rsidR="00C57526" w14:paraId="439D9EB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D5371EC" w14:textId="159FB89D" w:rsidR="00C57526" w:rsidRDefault="00C57526">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54643A4" w14:textId="77777777" w:rsidR="00C57526" w:rsidRDefault="002B6B38">
                        <w:pPr>
                          <w:spacing w:after="0" w:line="240" w:lineRule="auto"/>
                        </w:pPr>
                        <w:r>
                          <w:rPr>
                            <w:rFonts w:ascii="Arial" w:eastAsia="Arial" w:hAnsi="Arial"/>
                            <w:color w:val="000000"/>
                          </w:rPr>
                          <w:t>MDHHS-COM HEALTH CENTRAL OFF</w:t>
                        </w:r>
                      </w:p>
                    </w:tc>
                  </w:tr>
                  <w:tr w:rsidR="00C57526" w14:paraId="56F513B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0DF2F99" w14:textId="77777777" w:rsidR="00C57526" w:rsidRDefault="002B6B38">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D31B4E1" w14:textId="77777777" w:rsidR="00C57526" w:rsidRDefault="002B6B38">
                        <w:pPr>
                          <w:spacing w:after="0" w:line="240" w:lineRule="auto"/>
                        </w:pPr>
                        <w:r>
                          <w:rPr>
                            <w:rFonts w:ascii="Arial" w:eastAsia="Arial" w:hAnsi="Arial"/>
                            <w:b/>
                            <w:color w:val="000000"/>
                            <w:sz w:val="16"/>
                          </w:rPr>
                          <w:t>9. Bureau (Institution, Board, or Commission)</w:t>
                        </w:r>
                      </w:p>
                    </w:tc>
                  </w:tr>
                  <w:tr w:rsidR="00C57526" w14:paraId="6FA3990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3018C74" w14:textId="2B7A2F36" w:rsidR="00C57526" w:rsidRDefault="00C57526">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75EA20" w14:textId="77777777" w:rsidR="00C57526" w:rsidRDefault="002B6B38">
                        <w:pPr>
                          <w:spacing w:after="0" w:line="240" w:lineRule="auto"/>
                        </w:pPr>
                        <w:r>
                          <w:rPr>
                            <w:rFonts w:ascii="Arial" w:eastAsia="Arial" w:hAnsi="Arial"/>
                            <w:color w:val="000000"/>
                          </w:rPr>
                          <w:t>Bureau of Audit</w:t>
                        </w:r>
                      </w:p>
                    </w:tc>
                  </w:tr>
                  <w:tr w:rsidR="00C57526" w14:paraId="7DC3E1B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2318ADC" w14:textId="77777777" w:rsidR="00C57526" w:rsidRDefault="002B6B38">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1A90F7B" w14:textId="77777777" w:rsidR="00C57526" w:rsidRDefault="002B6B38">
                        <w:pPr>
                          <w:spacing w:after="0" w:line="240" w:lineRule="auto"/>
                        </w:pPr>
                        <w:r>
                          <w:rPr>
                            <w:rFonts w:ascii="Arial" w:eastAsia="Arial" w:hAnsi="Arial"/>
                            <w:b/>
                            <w:color w:val="000000"/>
                            <w:sz w:val="16"/>
                          </w:rPr>
                          <w:t>10. Division</w:t>
                        </w:r>
                      </w:p>
                    </w:tc>
                  </w:tr>
                  <w:tr w:rsidR="00C57526" w14:paraId="0D43A66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EB7D378" w14:textId="77777777" w:rsidR="00C57526" w:rsidRDefault="002B6B38">
                        <w:pPr>
                          <w:spacing w:after="0" w:line="240" w:lineRule="auto"/>
                        </w:pPr>
                        <w:r>
                          <w:rPr>
                            <w:rFonts w:ascii="Arial" w:eastAsia="Arial" w:hAnsi="Arial"/>
                            <w:color w:val="000000"/>
                          </w:rPr>
                          <w:t>Auditor-A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D388B45" w14:textId="0D8B89B0" w:rsidR="00C57526" w:rsidRDefault="002B6B38">
                        <w:pPr>
                          <w:spacing w:after="0" w:line="240" w:lineRule="auto"/>
                        </w:pPr>
                        <w:r>
                          <w:rPr>
                            <w:rFonts w:ascii="Arial" w:eastAsia="Arial" w:hAnsi="Arial"/>
                            <w:color w:val="000000"/>
                          </w:rPr>
                          <w:t xml:space="preserve">LTC Audit Division </w:t>
                        </w:r>
                      </w:p>
                    </w:tc>
                  </w:tr>
                  <w:tr w:rsidR="00C57526" w14:paraId="3349218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7531960" w14:textId="77777777" w:rsidR="00C57526" w:rsidRDefault="002B6B38">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0169EA" w14:textId="77777777" w:rsidR="00C57526" w:rsidRDefault="002B6B38">
                        <w:pPr>
                          <w:spacing w:after="0" w:line="240" w:lineRule="auto"/>
                        </w:pPr>
                        <w:r>
                          <w:rPr>
                            <w:rFonts w:ascii="Arial" w:eastAsia="Arial" w:hAnsi="Arial"/>
                            <w:b/>
                            <w:color w:val="000000"/>
                            <w:sz w:val="16"/>
                          </w:rPr>
                          <w:t>11. Section</w:t>
                        </w:r>
                      </w:p>
                    </w:tc>
                  </w:tr>
                  <w:tr w:rsidR="00C57526" w14:paraId="313102B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982AFC" w14:textId="77777777" w:rsidR="00C57526" w:rsidRDefault="002B6B38">
                        <w:pPr>
                          <w:spacing w:after="0" w:line="240" w:lineRule="auto"/>
                        </w:pPr>
                        <w:r>
                          <w:rPr>
                            <w:rFonts w:ascii="Arial" w:eastAsia="Arial" w:hAnsi="Arial"/>
                            <w:color w:val="000000"/>
                          </w:rPr>
                          <w:t>Auditor 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3B5D173" w14:textId="0CAABFC4" w:rsidR="00C57526" w:rsidRDefault="00AF76F5">
                        <w:pPr>
                          <w:spacing w:after="0" w:line="240" w:lineRule="auto"/>
                        </w:pPr>
                        <w:r>
                          <w:rPr>
                            <w:rFonts w:ascii="Arial" w:eastAsia="Arial" w:hAnsi="Arial"/>
                            <w:color w:val="000000"/>
                          </w:rPr>
                          <w:t>LTC Grand Rapids Region Section</w:t>
                        </w:r>
                      </w:p>
                    </w:tc>
                  </w:tr>
                  <w:tr w:rsidR="00C57526" w14:paraId="29B408E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04118F1" w14:textId="77777777" w:rsidR="00C57526" w:rsidRDefault="002B6B38">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C66AAD2" w14:textId="77777777" w:rsidR="00C57526" w:rsidRDefault="002B6B38">
                        <w:pPr>
                          <w:spacing w:after="0" w:line="240" w:lineRule="auto"/>
                        </w:pPr>
                        <w:r>
                          <w:rPr>
                            <w:rFonts w:ascii="Arial" w:eastAsia="Arial" w:hAnsi="Arial"/>
                            <w:b/>
                            <w:color w:val="000000"/>
                            <w:sz w:val="16"/>
                          </w:rPr>
                          <w:t>12. Unit</w:t>
                        </w:r>
                      </w:p>
                    </w:tc>
                  </w:tr>
                  <w:tr w:rsidR="00C57526" w14:paraId="0AE769E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C5DB0E" w14:textId="77777777" w:rsidR="00C57526" w:rsidRDefault="002B6B38">
                        <w:pPr>
                          <w:spacing w:after="0" w:line="240" w:lineRule="auto"/>
                        </w:pPr>
                        <w:r>
                          <w:rPr>
                            <w:rFonts w:ascii="Arial" w:eastAsia="Arial" w:hAnsi="Arial"/>
                            <w:color w:val="000000"/>
                          </w:rPr>
                          <w:t>LACOMBE, JENNIFER L;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371AC30" w14:textId="77777777" w:rsidR="00C57526" w:rsidRDefault="00C57526">
                        <w:pPr>
                          <w:spacing w:after="0" w:line="240" w:lineRule="auto"/>
                        </w:pPr>
                      </w:p>
                    </w:tc>
                  </w:tr>
                  <w:tr w:rsidR="00C57526" w14:paraId="350C8894"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AD6B329" w14:textId="77777777" w:rsidR="00C57526" w:rsidRDefault="002B6B38">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9A4097B" w14:textId="77777777" w:rsidR="00C57526" w:rsidRDefault="002B6B38">
                        <w:pPr>
                          <w:spacing w:after="0" w:line="240" w:lineRule="auto"/>
                        </w:pPr>
                        <w:r>
                          <w:rPr>
                            <w:rFonts w:ascii="Arial" w:eastAsia="Arial" w:hAnsi="Arial"/>
                            <w:b/>
                            <w:color w:val="000000"/>
                            <w:sz w:val="16"/>
                          </w:rPr>
                          <w:t>13. Work Location (City and Address)/Hours of Work</w:t>
                        </w:r>
                      </w:p>
                    </w:tc>
                  </w:tr>
                  <w:tr w:rsidR="00C57526" w14:paraId="41C201D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CE067E3" w14:textId="5D8ACCC5" w:rsidR="00C57526" w:rsidRDefault="002B6B38">
                        <w:pPr>
                          <w:spacing w:after="0" w:line="240" w:lineRule="auto"/>
                        </w:pPr>
                        <w:r>
                          <w:rPr>
                            <w:rFonts w:ascii="Arial" w:eastAsia="Arial" w:hAnsi="Arial"/>
                            <w:color w:val="000000"/>
                          </w:rPr>
                          <w:t>TINDALL, JESSICA;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7FE4C4E" w14:textId="1D5BBFDD" w:rsidR="00C57526" w:rsidRDefault="00414249">
                        <w:pPr>
                          <w:spacing w:after="0" w:line="240" w:lineRule="auto"/>
                        </w:pPr>
                        <w:r>
                          <w:rPr>
                            <w:rFonts w:ascii="Arial" w:eastAsia="Arial" w:hAnsi="Arial"/>
                            <w:color w:val="000000"/>
                          </w:rPr>
                          <w:t xml:space="preserve">Working Remote. Physical Location: </w:t>
                        </w:r>
                        <w:r w:rsidRPr="00414249">
                          <w:rPr>
                            <w:rFonts w:ascii="Arial" w:eastAsia="Arial" w:hAnsi="Arial"/>
                            <w:color w:val="000000"/>
                          </w:rPr>
                          <w:t xml:space="preserve">121 Martin Luther King Jr, SE, Grand Rapids, </w:t>
                        </w:r>
                        <w:r w:rsidR="002B6B38">
                          <w:rPr>
                            <w:rFonts w:ascii="Arial" w:eastAsia="Arial" w:hAnsi="Arial"/>
                            <w:color w:val="000000"/>
                          </w:rPr>
                          <w:t>/ 8 am - 5 pm, Monday - Friday</w:t>
                        </w:r>
                      </w:p>
                    </w:tc>
                  </w:tr>
                </w:tbl>
                <w:p w14:paraId="4ACD3CBE" w14:textId="77777777" w:rsidR="00C57526" w:rsidRDefault="00C57526">
                  <w:pPr>
                    <w:spacing w:after="0" w:line="240" w:lineRule="auto"/>
                  </w:pPr>
                </w:p>
              </w:tc>
            </w:tr>
            <w:tr w:rsidR="00C57526" w14:paraId="72998E78" w14:textId="77777777">
              <w:trPr>
                <w:trHeight w:val="14"/>
              </w:trPr>
              <w:tc>
                <w:tcPr>
                  <w:tcW w:w="11160" w:type="dxa"/>
                  <w:tcBorders>
                    <w:left w:val="single" w:sz="15" w:space="0" w:color="000000"/>
                    <w:bottom w:val="single" w:sz="7" w:space="0" w:color="000000"/>
                    <w:right w:val="single" w:sz="15" w:space="0" w:color="000000"/>
                  </w:tcBorders>
                </w:tcPr>
                <w:p w14:paraId="204E3024" w14:textId="77777777" w:rsidR="00C57526" w:rsidRDefault="00C57526">
                  <w:pPr>
                    <w:pStyle w:val="EmptyCellLayoutStyle"/>
                    <w:spacing w:after="0" w:line="240" w:lineRule="auto"/>
                  </w:pPr>
                </w:p>
              </w:tc>
            </w:tr>
          </w:tbl>
          <w:p w14:paraId="07FB970B" w14:textId="77777777" w:rsidR="00C57526" w:rsidRDefault="00C57526">
            <w:pPr>
              <w:spacing w:after="0" w:line="240" w:lineRule="auto"/>
            </w:pPr>
          </w:p>
        </w:tc>
        <w:tc>
          <w:tcPr>
            <w:tcW w:w="179" w:type="dxa"/>
          </w:tcPr>
          <w:p w14:paraId="3F757643" w14:textId="77777777" w:rsidR="00C57526" w:rsidRDefault="00C57526">
            <w:pPr>
              <w:pStyle w:val="EmptyCellLayoutStyle"/>
              <w:spacing w:after="0" w:line="240" w:lineRule="auto"/>
            </w:pPr>
          </w:p>
        </w:tc>
      </w:tr>
      <w:tr w:rsidR="002B6B38" w14:paraId="3BBA5124" w14:textId="77777777" w:rsidTr="002B6B38">
        <w:tc>
          <w:tcPr>
            <w:tcW w:w="179" w:type="dxa"/>
          </w:tcPr>
          <w:p w14:paraId="6F269E46" w14:textId="77777777" w:rsidR="00C57526" w:rsidRDefault="00C57526">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C57526" w14:paraId="650CC490" w14:textId="77777777">
              <w:trPr>
                <w:trHeight w:val="36"/>
              </w:trPr>
              <w:tc>
                <w:tcPr>
                  <w:tcW w:w="0" w:type="dxa"/>
                  <w:tcBorders>
                    <w:top w:val="single" w:sz="7" w:space="0" w:color="000000"/>
                    <w:left w:val="single" w:sz="15" w:space="0" w:color="000000"/>
                  </w:tcBorders>
                </w:tcPr>
                <w:p w14:paraId="3792E1AF" w14:textId="77777777" w:rsidR="00C57526" w:rsidRDefault="00C57526">
                  <w:pPr>
                    <w:pStyle w:val="EmptyCellLayoutStyle"/>
                    <w:spacing w:after="0" w:line="240" w:lineRule="auto"/>
                  </w:pPr>
                </w:p>
              </w:tc>
              <w:tc>
                <w:tcPr>
                  <w:tcW w:w="5220" w:type="dxa"/>
                  <w:tcBorders>
                    <w:top w:val="single" w:sz="7" w:space="0" w:color="000000"/>
                  </w:tcBorders>
                </w:tcPr>
                <w:p w14:paraId="18E8D2F7" w14:textId="77777777" w:rsidR="00C57526" w:rsidRDefault="00C57526">
                  <w:pPr>
                    <w:pStyle w:val="EmptyCellLayoutStyle"/>
                    <w:spacing w:after="0" w:line="240" w:lineRule="auto"/>
                  </w:pPr>
                </w:p>
              </w:tc>
              <w:tc>
                <w:tcPr>
                  <w:tcW w:w="5759" w:type="dxa"/>
                  <w:tcBorders>
                    <w:top w:val="single" w:sz="7" w:space="0" w:color="000000"/>
                  </w:tcBorders>
                </w:tcPr>
                <w:p w14:paraId="36F1FFC9" w14:textId="77777777" w:rsidR="00C57526" w:rsidRDefault="00C57526">
                  <w:pPr>
                    <w:pStyle w:val="EmptyCellLayoutStyle"/>
                    <w:spacing w:after="0" w:line="240" w:lineRule="auto"/>
                  </w:pPr>
                </w:p>
              </w:tc>
              <w:tc>
                <w:tcPr>
                  <w:tcW w:w="180" w:type="dxa"/>
                  <w:tcBorders>
                    <w:top w:val="single" w:sz="7" w:space="0" w:color="000000"/>
                    <w:right w:val="single" w:sz="15" w:space="0" w:color="000000"/>
                  </w:tcBorders>
                </w:tcPr>
                <w:p w14:paraId="7CEE8261" w14:textId="77777777" w:rsidR="00C57526" w:rsidRDefault="00C57526">
                  <w:pPr>
                    <w:pStyle w:val="EmptyCellLayoutStyle"/>
                    <w:spacing w:after="0" w:line="240" w:lineRule="auto"/>
                  </w:pPr>
                </w:p>
              </w:tc>
            </w:tr>
            <w:tr w:rsidR="00C57526" w14:paraId="41E396B4" w14:textId="77777777">
              <w:trPr>
                <w:trHeight w:val="270"/>
              </w:trPr>
              <w:tc>
                <w:tcPr>
                  <w:tcW w:w="0" w:type="dxa"/>
                  <w:tcBorders>
                    <w:left w:val="single" w:sz="15" w:space="0" w:color="000000"/>
                  </w:tcBorders>
                </w:tcPr>
                <w:p w14:paraId="35DDB5EF"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C57526" w14:paraId="3845DBA1" w14:textId="77777777">
                    <w:trPr>
                      <w:trHeight w:val="192"/>
                    </w:trPr>
                    <w:tc>
                      <w:tcPr>
                        <w:tcW w:w="5220" w:type="dxa"/>
                        <w:tcBorders>
                          <w:top w:val="nil"/>
                          <w:left w:val="nil"/>
                          <w:bottom w:val="nil"/>
                          <w:right w:val="nil"/>
                        </w:tcBorders>
                        <w:tcMar>
                          <w:top w:w="39" w:type="dxa"/>
                          <w:left w:w="39" w:type="dxa"/>
                          <w:bottom w:w="39" w:type="dxa"/>
                          <w:right w:w="39" w:type="dxa"/>
                        </w:tcMar>
                      </w:tcPr>
                      <w:p w14:paraId="159961B3" w14:textId="77777777" w:rsidR="00C57526" w:rsidRDefault="002B6B38">
                        <w:pPr>
                          <w:spacing w:after="0" w:line="240" w:lineRule="auto"/>
                        </w:pPr>
                        <w:r>
                          <w:rPr>
                            <w:rFonts w:ascii="Arial" w:eastAsia="Arial" w:hAnsi="Arial"/>
                            <w:b/>
                            <w:color w:val="000000"/>
                            <w:sz w:val="16"/>
                          </w:rPr>
                          <w:t>14. General Summary of Function/Purpose of Position</w:t>
                        </w:r>
                      </w:p>
                    </w:tc>
                  </w:tr>
                </w:tbl>
                <w:p w14:paraId="6B0793E4" w14:textId="77777777" w:rsidR="00C57526" w:rsidRDefault="00C57526">
                  <w:pPr>
                    <w:spacing w:after="0" w:line="240" w:lineRule="auto"/>
                  </w:pPr>
                </w:p>
              </w:tc>
              <w:tc>
                <w:tcPr>
                  <w:tcW w:w="5759" w:type="dxa"/>
                </w:tcPr>
                <w:p w14:paraId="1CC17AF4" w14:textId="77777777" w:rsidR="00C57526" w:rsidRDefault="00C57526">
                  <w:pPr>
                    <w:pStyle w:val="EmptyCellLayoutStyle"/>
                    <w:spacing w:after="0" w:line="240" w:lineRule="auto"/>
                  </w:pPr>
                </w:p>
              </w:tc>
              <w:tc>
                <w:tcPr>
                  <w:tcW w:w="180" w:type="dxa"/>
                  <w:tcBorders>
                    <w:right w:val="single" w:sz="15" w:space="0" w:color="000000"/>
                  </w:tcBorders>
                </w:tcPr>
                <w:p w14:paraId="4596B67C" w14:textId="77777777" w:rsidR="00C57526" w:rsidRDefault="00C57526">
                  <w:pPr>
                    <w:pStyle w:val="EmptyCellLayoutStyle"/>
                    <w:spacing w:after="0" w:line="240" w:lineRule="auto"/>
                  </w:pPr>
                </w:p>
              </w:tc>
            </w:tr>
            <w:tr w:rsidR="00C57526" w14:paraId="6A1A53E6" w14:textId="77777777">
              <w:trPr>
                <w:trHeight w:val="53"/>
              </w:trPr>
              <w:tc>
                <w:tcPr>
                  <w:tcW w:w="0" w:type="dxa"/>
                  <w:tcBorders>
                    <w:left w:val="single" w:sz="15" w:space="0" w:color="000000"/>
                  </w:tcBorders>
                </w:tcPr>
                <w:p w14:paraId="53194132" w14:textId="77777777" w:rsidR="00C57526" w:rsidRDefault="00C57526">
                  <w:pPr>
                    <w:pStyle w:val="EmptyCellLayoutStyle"/>
                    <w:spacing w:after="0" w:line="240" w:lineRule="auto"/>
                  </w:pPr>
                </w:p>
              </w:tc>
              <w:tc>
                <w:tcPr>
                  <w:tcW w:w="5220" w:type="dxa"/>
                </w:tcPr>
                <w:p w14:paraId="0AE6F1C9" w14:textId="77777777" w:rsidR="00C57526" w:rsidRDefault="00C57526">
                  <w:pPr>
                    <w:pStyle w:val="EmptyCellLayoutStyle"/>
                    <w:spacing w:after="0" w:line="240" w:lineRule="auto"/>
                  </w:pPr>
                </w:p>
              </w:tc>
              <w:tc>
                <w:tcPr>
                  <w:tcW w:w="5759" w:type="dxa"/>
                </w:tcPr>
                <w:p w14:paraId="58D65E98" w14:textId="77777777" w:rsidR="00C57526" w:rsidRDefault="00C57526">
                  <w:pPr>
                    <w:pStyle w:val="EmptyCellLayoutStyle"/>
                    <w:spacing w:after="0" w:line="240" w:lineRule="auto"/>
                  </w:pPr>
                </w:p>
              </w:tc>
              <w:tc>
                <w:tcPr>
                  <w:tcW w:w="180" w:type="dxa"/>
                  <w:tcBorders>
                    <w:right w:val="single" w:sz="15" w:space="0" w:color="000000"/>
                  </w:tcBorders>
                </w:tcPr>
                <w:p w14:paraId="32F7DE5D" w14:textId="77777777" w:rsidR="00C57526" w:rsidRDefault="00C57526">
                  <w:pPr>
                    <w:pStyle w:val="EmptyCellLayoutStyle"/>
                    <w:spacing w:after="0" w:line="240" w:lineRule="auto"/>
                  </w:pPr>
                </w:p>
              </w:tc>
            </w:tr>
            <w:tr w:rsidR="002B6B38" w14:paraId="7F804DE5" w14:textId="77777777" w:rsidTr="002B6B38">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C57526" w14:paraId="125B89CC" w14:textId="77777777">
                    <w:trPr>
                      <w:trHeight w:val="212"/>
                    </w:trPr>
                    <w:tc>
                      <w:tcPr>
                        <w:tcW w:w="10980" w:type="dxa"/>
                        <w:tcBorders>
                          <w:top w:val="nil"/>
                          <w:left w:val="nil"/>
                          <w:bottom w:val="nil"/>
                          <w:right w:val="nil"/>
                        </w:tcBorders>
                        <w:tcMar>
                          <w:top w:w="39" w:type="dxa"/>
                          <w:left w:w="39" w:type="dxa"/>
                          <w:bottom w:w="39" w:type="dxa"/>
                          <w:right w:w="39" w:type="dxa"/>
                        </w:tcMar>
                      </w:tcPr>
                      <w:p w14:paraId="2F9A45F4" w14:textId="646A3CD8" w:rsidR="00C57526" w:rsidRPr="002B6B38" w:rsidRDefault="002B6B38" w:rsidP="002B6B38">
                        <w:pPr>
                          <w:spacing w:before="199" w:after="199" w:line="240" w:lineRule="auto"/>
                          <w:rPr>
                            <w:rFonts w:ascii="Arial" w:hAnsi="Arial" w:cs="Arial"/>
                          </w:rPr>
                        </w:pPr>
                        <w:r>
                          <w:rPr>
                            <w:rFonts w:ascii="Arial" w:eastAsia="Arial" w:hAnsi="Arial"/>
                            <w:color w:val="000000"/>
                            <w:sz w:val="22"/>
                          </w:rPr>
                          <w:t xml:space="preserve">This position functions as a senior level auditor in the Department of Health and Human Services-LTC Reimbursement and Audit Division, Western Region. The employee in this position is responsible for </w:t>
                        </w:r>
                        <w:r w:rsidRPr="002B6B38">
                          <w:rPr>
                            <w:rFonts w:ascii="Arial" w:eastAsia="Arial" w:hAnsi="Arial" w:cs="Arial"/>
                            <w:color w:val="000000"/>
                            <w:sz w:val="22"/>
                          </w:rPr>
                          <w:t>performing the most complex on-site or in-house audits, reviews, or conducts investigations of nursing homes, hospitals, county medical care facilities, health maintenance organizations, and public health programs under current and future methods of reimbursement.</w:t>
                        </w:r>
                      </w:p>
                      <w:p w14:paraId="4C7A7EB3" w14:textId="77777777" w:rsidR="00C57526" w:rsidRDefault="002B6B38">
                        <w:pPr>
                          <w:spacing w:after="0" w:line="240" w:lineRule="auto"/>
                        </w:pPr>
                        <w:r w:rsidRPr="002B6B38">
                          <w:rPr>
                            <w:rFonts w:ascii="Arial" w:hAnsi="Arial" w:cs="Arial"/>
                            <w:color w:val="000000"/>
                            <w:sz w:val="22"/>
                          </w:rPr>
                          <w:t>The purpose is to satisfy the federal mandate for auditing Medicaid Providers and to ensure that the provider's reimbursement is in accordance with the rules and regulations governing the State Medicaid Reimbursement Programs and Procedures. The work requires the utilization of the laws, regulations, rules, standards, policies and procedures of professional auditing.</w:t>
                        </w:r>
                        <w:r>
                          <w:rPr>
                            <w:color w:val="000000"/>
                          </w:rPr>
                          <w:t xml:space="preserve"> </w:t>
                        </w:r>
                      </w:p>
                    </w:tc>
                  </w:tr>
                </w:tbl>
                <w:p w14:paraId="5CC218BF" w14:textId="77777777" w:rsidR="00C57526" w:rsidRDefault="00C57526">
                  <w:pPr>
                    <w:spacing w:after="0" w:line="240" w:lineRule="auto"/>
                  </w:pPr>
                </w:p>
              </w:tc>
              <w:tc>
                <w:tcPr>
                  <w:tcW w:w="180" w:type="dxa"/>
                  <w:tcBorders>
                    <w:right w:val="single" w:sz="15" w:space="0" w:color="000000"/>
                  </w:tcBorders>
                </w:tcPr>
                <w:p w14:paraId="6F35D6DA" w14:textId="77777777" w:rsidR="00C57526" w:rsidRDefault="00C57526">
                  <w:pPr>
                    <w:pStyle w:val="EmptyCellLayoutStyle"/>
                    <w:spacing w:after="0" w:line="240" w:lineRule="auto"/>
                  </w:pPr>
                </w:p>
              </w:tc>
            </w:tr>
            <w:tr w:rsidR="00C57526" w14:paraId="64F13FDD" w14:textId="77777777">
              <w:trPr>
                <w:trHeight w:val="969"/>
              </w:trPr>
              <w:tc>
                <w:tcPr>
                  <w:tcW w:w="0" w:type="dxa"/>
                  <w:tcBorders>
                    <w:left w:val="single" w:sz="15" w:space="0" w:color="000000"/>
                    <w:bottom w:val="single" w:sz="15" w:space="0" w:color="000000"/>
                  </w:tcBorders>
                </w:tcPr>
                <w:p w14:paraId="78394F30" w14:textId="77777777" w:rsidR="00C57526" w:rsidRDefault="00C57526">
                  <w:pPr>
                    <w:pStyle w:val="EmptyCellLayoutStyle"/>
                    <w:spacing w:after="0" w:line="240" w:lineRule="auto"/>
                  </w:pPr>
                </w:p>
              </w:tc>
              <w:tc>
                <w:tcPr>
                  <w:tcW w:w="5220" w:type="dxa"/>
                  <w:tcBorders>
                    <w:bottom w:val="single" w:sz="15" w:space="0" w:color="000000"/>
                  </w:tcBorders>
                </w:tcPr>
                <w:p w14:paraId="499FCE29" w14:textId="77777777" w:rsidR="00C57526" w:rsidRDefault="00C57526">
                  <w:pPr>
                    <w:pStyle w:val="EmptyCellLayoutStyle"/>
                    <w:spacing w:after="0" w:line="240" w:lineRule="auto"/>
                  </w:pPr>
                </w:p>
              </w:tc>
              <w:tc>
                <w:tcPr>
                  <w:tcW w:w="5759" w:type="dxa"/>
                  <w:tcBorders>
                    <w:bottom w:val="single" w:sz="15" w:space="0" w:color="000000"/>
                  </w:tcBorders>
                </w:tcPr>
                <w:p w14:paraId="12B4E020"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4006EE50" w14:textId="77777777" w:rsidR="00C57526" w:rsidRDefault="00C57526">
                  <w:pPr>
                    <w:pStyle w:val="EmptyCellLayoutStyle"/>
                    <w:spacing w:after="0" w:line="240" w:lineRule="auto"/>
                  </w:pPr>
                </w:p>
              </w:tc>
            </w:tr>
          </w:tbl>
          <w:p w14:paraId="162BE218" w14:textId="77777777" w:rsidR="00C57526" w:rsidRDefault="00C57526">
            <w:pPr>
              <w:spacing w:after="0" w:line="240" w:lineRule="auto"/>
            </w:pPr>
          </w:p>
        </w:tc>
        <w:tc>
          <w:tcPr>
            <w:tcW w:w="179" w:type="dxa"/>
          </w:tcPr>
          <w:p w14:paraId="5652A615" w14:textId="77777777" w:rsidR="00C57526" w:rsidRDefault="00C57526">
            <w:pPr>
              <w:pStyle w:val="EmptyCellLayoutStyle"/>
              <w:spacing w:after="0" w:line="240" w:lineRule="auto"/>
            </w:pPr>
          </w:p>
        </w:tc>
      </w:tr>
    </w:tbl>
    <w:p w14:paraId="75C79FED" w14:textId="77777777" w:rsidR="00C57526" w:rsidRDefault="002B6B38">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8"/>
        <w:gridCol w:w="6"/>
        <w:gridCol w:w="6"/>
        <w:gridCol w:w="6"/>
        <w:gridCol w:w="6"/>
        <w:gridCol w:w="6"/>
        <w:gridCol w:w="6"/>
        <w:gridCol w:w="2499"/>
        <w:gridCol w:w="6108"/>
        <w:gridCol w:w="2521"/>
        <w:gridCol w:w="178"/>
      </w:tblGrid>
      <w:tr w:rsidR="00C57526" w14:paraId="40ADB0E8" w14:textId="77777777">
        <w:trPr>
          <w:trHeight w:val="99"/>
        </w:trPr>
        <w:tc>
          <w:tcPr>
            <w:tcW w:w="179" w:type="dxa"/>
          </w:tcPr>
          <w:p w14:paraId="064F3CBD" w14:textId="77777777" w:rsidR="00C57526" w:rsidRDefault="00C57526">
            <w:pPr>
              <w:pStyle w:val="EmptyCellLayoutStyle"/>
              <w:spacing w:after="0" w:line="240" w:lineRule="auto"/>
            </w:pPr>
          </w:p>
        </w:tc>
        <w:tc>
          <w:tcPr>
            <w:tcW w:w="0" w:type="dxa"/>
          </w:tcPr>
          <w:p w14:paraId="28D9D908" w14:textId="77777777" w:rsidR="00C57526" w:rsidRDefault="00C57526">
            <w:pPr>
              <w:pStyle w:val="EmptyCellLayoutStyle"/>
              <w:spacing w:after="0" w:line="240" w:lineRule="auto"/>
            </w:pPr>
          </w:p>
        </w:tc>
        <w:tc>
          <w:tcPr>
            <w:tcW w:w="0" w:type="dxa"/>
          </w:tcPr>
          <w:p w14:paraId="4867CE7D" w14:textId="77777777" w:rsidR="00C57526" w:rsidRDefault="00C57526">
            <w:pPr>
              <w:pStyle w:val="EmptyCellLayoutStyle"/>
              <w:spacing w:after="0" w:line="240" w:lineRule="auto"/>
            </w:pPr>
          </w:p>
        </w:tc>
        <w:tc>
          <w:tcPr>
            <w:tcW w:w="0" w:type="dxa"/>
          </w:tcPr>
          <w:p w14:paraId="51696F4B" w14:textId="77777777" w:rsidR="00C57526" w:rsidRDefault="00C57526">
            <w:pPr>
              <w:pStyle w:val="EmptyCellLayoutStyle"/>
              <w:spacing w:after="0" w:line="240" w:lineRule="auto"/>
            </w:pPr>
          </w:p>
        </w:tc>
        <w:tc>
          <w:tcPr>
            <w:tcW w:w="0" w:type="dxa"/>
          </w:tcPr>
          <w:p w14:paraId="54DF80F0" w14:textId="77777777" w:rsidR="00C57526" w:rsidRDefault="00C57526">
            <w:pPr>
              <w:pStyle w:val="EmptyCellLayoutStyle"/>
              <w:spacing w:after="0" w:line="240" w:lineRule="auto"/>
            </w:pPr>
          </w:p>
        </w:tc>
        <w:tc>
          <w:tcPr>
            <w:tcW w:w="0" w:type="dxa"/>
          </w:tcPr>
          <w:p w14:paraId="1D625839" w14:textId="77777777" w:rsidR="00C57526" w:rsidRDefault="00C57526">
            <w:pPr>
              <w:pStyle w:val="EmptyCellLayoutStyle"/>
              <w:spacing w:after="0" w:line="240" w:lineRule="auto"/>
            </w:pPr>
          </w:p>
        </w:tc>
        <w:tc>
          <w:tcPr>
            <w:tcW w:w="0" w:type="dxa"/>
          </w:tcPr>
          <w:p w14:paraId="60DF3ECC" w14:textId="77777777" w:rsidR="00C57526" w:rsidRDefault="00C57526">
            <w:pPr>
              <w:pStyle w:val="EmptyCellLayoutStyle"/>
              <w:spacing w:after="0" w:line="240" w:lineRule="auto"/>
            </w:pPr>
          </w:p>
        </w:tc>
        <w:tc>
          <w:tcPr>
            <w:tcW w:w="2505" w:type="dxa"/>
          </w:tcPr>
          <w:p w14:paraId="6F790BDF" w14:textId="77777777" w:rsidR="00C57526" w:rsidRDefault="00C57526">
            <w:pPr>
              <w:pStyle w:val="EmptyCellLayoutStyle"/>
              <w:spacing w:after="0" w:line="240" w:lineRule="auto"/>
            </w:pPr>
          </w:p>
        </w:tc>
        <w:tc>
          <w:tcPr>
            <w:tcW w:w="6120" w:type="dxa"/>
          </w:tcPr>
          <w:p w14:paraId="11C95C35" w14:textId="77777777" w:rsidR="00C57526" w:rsidRDefault="00C57526">
            <w:pPr>
              <w:pStyle w:val="EmptyCellLayoutStyle"/>
              <w:spacing w:after="0" w:line="240" w:lineRule="auto"/>
            </w:pPr>
          </w:p>
        </w:tc>
        <w:tc>
          <w:tcPr>
            <w:tcW w:w="2534" w:type="dxa"/>
          </w:tcPr>
          <w:p w14:paraId="74E309D5" w14:textId="77777777" w:rsidR="00C57526" w:rsidRDefault="00C57526">
            <w:pPr>
              <w:pStyle w:val="EmptyCellLayoutStyle"/>
              <w:spacing w:after="0" w:line="240" w:lineRule="auto"/>
            </w:pPr>
          </w:p>
        </w:tc>
        <w:tc>
          <w:tcPr>
            <w:tcW w:w="179" w:type="dxa"/>
          </w:tcPr>
          <w:p w14:paraId="44FD3381" w14:textId="77777777" w:rsidR="00C57526" w:rsidRDefault="00C57526">
            <w:pPr>
              <w:pStyle w:val="EmptyCellLayoutStyle"/>
              <w:spacing w:after="0" w:line="240" w:lineRule="auto"/>
            </w:pPr>
          </w:p>
        </w:tc>
      </w:tr>
      <w:tr w:rsidR="002B6B38" w14:paraId="51F96194" w14:textId="77777777" w:rsidTr="002B6B38">
        <w:tc>
          <w:tcPr>
            <w:tcW w:w="179" w:type="dxa"/>
          </w:tcPr>
          <w:p w14:paraId="62689456" w14:textId="77777777" w:rsidR="00C57526" w:rsidRDefault="00C57526">
            <w:pPr>
              <w:pStyle w:val="EmptyCellLayoutStyle"/>
              <w:spacing w:after="0" w:line="240" w:lineRule="auto"/>
            </w:pPr>
          </w:p>
        </w:tc>
        <w:tc>
          <w:tcPr>
            <w:tcW w:w="0" w:type="dxa"/>
          </w:tcPr>
          <w:p w14:paraId="610FA233" w14:textId="77777777" w:rsidR="00C57526" w:rsidRDefault="00C57526">
            <w:pPr>
              <w:pStyle w:val="EmptyCellLayoutStyle"/>
              <w:spacing w:after="0" w:line="240" w:lineRule="auto"/>
            </w:pPr>
          </w:p>
        </w:tc>
        <w:tc>
          <w:tcPr>
            <w:tcW w:w="0" w:type="dxa"/>
          </w:tcPr>
          <w:p w14:paraId="2FCE5B24" w14:textId="77777777" w:rsidR="00C57526" w:rsidRDefault="00C57526">
            <w:pPr>
              <w:pStyle w:val="EmptyCellLayoutStyle"/>
              <w:spacing w:after="0" w:line="240" w:lineRule="auto"/>
            </w:pPr>
          </w:p>
        </w:tc>
        <w:tc>
          <w:tcPr>
            <w:tcW w:w="0" w:type="dxa"/>
          </w:tcPr>
          <w:p w14:paraId="1A8B3B0A" w14:textId="77777777" w:rsidR="00C57526" w:rsidRDefault="00C57526">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2B6B38" w14:paraId="199BCF25" w14:textId="77777777" w:rsidTr="002B6B38">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C57526" w14:paraId="31BFFCF1" w14:textId="77777777">
                    <w:trPr>
                      <w:trHeight w:val="822"/>
                    </w:trPr>
                    <w:tc>
                      <w:tcPr>
                        <w:tcW w:w="11160" w:type="dxa"/>
                        <w:tcBorders>
                          <w:top w:val="nil"/>
                          <w:left w:val="nil"/>
                          <w:bottom w:val="nil"/>
                          <w:right w:val="nil"/>
                        </w:tcBorders>
                        <w:tcMar>
                          <w:top w:w="39" w:type="dxa"/>
                          <w:left w:w="39" w:type="dxa"/>
                          <w:bottom w:w="39" w:type="dxa"/>
                          <w:right w:w="39" w:type="dxa"/>
                        </w:tcMar>
                      </w:tcPr>
                      <w:p w14:paraId="6A64A2A1" w14:textId="77777777" w:rsidR="00C57526" w:rsidRDefault="002B6B38">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D576618" w14:textId="77777777" w:rsidR="00C57526" w:rsidRDefault="00C57526">
                  <w:pPr>
                    <w:spacing w:after="0" w:line="240" w:lineRule="auto"/>
                  </w:pPr>
                </w:p>
              </w:tc>
            </w:tr>
            <w:tr w:rsidR="00C57526" w14:paraId="09680F0C" w14:textId="77777777">
              <w:tc>
                <w:tcPr>
                  <w:tcW w:w="0" w:type="dxa"/>
                  <w:tcBorders>
                    <w:left w:val="single" w:sz="15" w:space="0" w:color="000000"/>
                    <w:bottom w:val="single" w:sz="7" w:space="0" w:color="000000"/>
                  </w:tcBorders>
                </w:tcPr>
                <w:p w14:paraId="09666D46" w14:textId="77777777" w:rsidR="00C57526" w:rsidRDefault="00C57526">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C57526" w14:paraId="1CCE2D93"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9"/>
                          <w:gridCol w:w="1298"/>
                          <w:gridCol w:w="1837"/>
                        </w:tblGrid>
                        <w:tr w:rsidR="002B6B38" w14:paraId="24B8B3AD" w14:textId="77777777" w:rsidTr="002B6B3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7ADE10" w14:textId="77777777" w:rsidR="00C57526" w:rsidRDefault="002B6B38">
                              <w:pPr>
                                <w:spacing w:after="0" w:line="240" w:lineRule="auto"/>
                              </w:pPr>
                              <w:r>
                                <w:rPr>
                                  <w:rFonts w:ascii="Arial" w:eastAsia="Arial" w:hAnsi="Arial"/>
                                  <w:b/>
                                  <w:color w:val="000000"/>
                                  <w:sz w:val="16"/>
                                </w:rPr>
                                <w:t>Duty 1</w:t>
                              </w:r>
                            </w:p>
                          </w:tc>
                        </w:tr>
                        <w:tr w:rsidR="00C57526" w14:paraId="70CA09E6" w14:textId="77777777">
                          <w:trPr>
                            <w:trHeight w:val="282"/>
                          </w:trPr>
                          <w:tc>
                            <w:tcPr>
                              <w:tcW w:w="8004" w:type="dxa"/>
                              <w:tcBorders>
                                <w:top w:val="nil"/>
                                <w:left w:val="nil"/>
                                <w:bottom w:val="nil"/>
                                <w:right w:val="nil"/>
                              </w:tcBorders>
                              <w:tcMar>
                                <w:top w:w="39" w:type="dxa"/>
                                <w:left w:w="39" w:type="dxa"/>
                                <w:bottom w:w="39" w:type="dxa"/>
                                <w:right w:w="39" w:type="dxa"/>
                              </w:tcMar>
                            </w:tcPr>
                            <w:p w14:paraId="5CD1CB5D" w14:textId="77777777" w:rsidR="00C57526" w:rsidRDefault="002B6B3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7738E9E" w14:textId="77777777" w:rsidR="00C57526" w:rsidRDefault="002B6B3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7332974" w14:textId="77777777" w:rsidR="00C57526" w:rsidRDefault="002B6B38">
                              <w:pPr>
                                <w:spacing w:after="0" w:line="240" w:lineRule="auto"/>
                              </w:pPr>
                              <w:r>
                                <w:rPr>
                                  <w:rFonts w:ascii="Arial" w:eastAsia="Arial" w:hAnsi="Arial"/>
                                  <w:b/>
                                  <w:color w:val="000000"/>
                                  <w:sz w:val="16"/>
                                </w:rPr>
                                <w:t>50</w:t>
                              </w:r>
                            </w:p>
                          </w:tc>
                        </w:tr>
                        <w:tr w:rsidR="002B6B38" w14:paraId="1087EEE6"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11EAB6B1" w14:textId="7FBE683C" w:rsidR="00C57526" w:rsidRPr="002B6B38" w:rsidRDefault="002B6B38" w:rsidP="002B6B38">
                              <w:pPr>
                                <w:rPr>
                                  <w:rFonts w:ascii="Arial" w:hAnsi="Arial" w:cs="Arial"/>
                                </w:rPr>
                              </w:pPr>
                              <w:r w:rsidRPr="002B6B38">
                                <w:rPr>
                                  <w:rFonts w:ascii="Arial" w:eastAsia="Arial" w:hAnsi="Arial" w:cs="Arial"/>
                                </w:rPr>
                                <w:t>Perform audit assignments considered most complex due to their diverse organizational structure and the inter-relationships between various entities. These entities include but are not limited to, nursing homes,</w:t>
                              </w:r>
                              <w:r>
                                <w:rPr>
                                  <w:rFonts w:ascii="Arial" w:eastAsia="Arial" w:hAnsi="Arial" w:cs="Arial"/>
                                </w:rPr>
                                <w:t xml:space="preserve"> </w:t>
                              </w:r>
                              <w:r w:rsidRPr="002B6B38">
                                <w:rPr>
                                  <w:rFonts w:ascii="Arial" w:eastAsia="Arial" w:hAnsi="Arial" w:cs="Arial"/>
                                </w:rPr>
                                <w:t>county medical care facilities, hospital long term care units, home for the aged, public health agencies, related entities and management services.  The nursing home audits frequently entail complex home office audits of large organizations that own and operate a large chain of facilities and other entities engaged in health care and other activities</w:t>
                              </w:r>
                              <w:r>
                                <w:rPr>
                                  <w:rFonts w:ascii="Arial" w:eastAsia="Arial" w:hAnsi="Arial" w:cs="Arial"/>
                                </w:rPr>
                                <w:t xml:space="preserve"> </w:t>
                              </w:r>
                              <w:r w:rsidRPr="002B6B38">
                                <w:rPr>
                                  <w:rFonts w:ascii="Arial" w:eastAsia="Arial" w:hAnsi="Arial" w:cs="Arial"/>
                                </w:rPr>
                                <w:t>,and located throughout the country.</w:t>
                              </w:r>
                            </w:p>
                          </w:tc>
                        </w:tr>
                        <w:tr w:rsidR="00C57526" w14:paraId="7C334FCB" w14:textId="77777777">
                          <w:trPr>
                            <w:trHeight w:val="282"/>
                          </w:trPr>
                          <w:tc>
                            <w:tcPr>
                              <w:tcW w:w="8004" w:type="dxa"/>
                              <w:tcBorders>
                                <w:top w:val="nil"/>
                                <w:left w:val="nil"/>
                                <w:bottom w:val="nil"/>
                                <w:right w:val="nil"/>
                              </w:tcBorders>
                              <w:tcMar>
                                <w:top w:w="39" w:type="dxa"/>
                                <w:left w:w="39" w:type="dxa"/>
                                <w:bottom w:w="39" w:type="dxa"/>
                                <w:right w:w="39" w:type="dxa"/>
                              </w:tcMar>
                            </w:tcPr>
                            <w:p w14:paraId="49E4B26A" w14:textId="77777777" w:rsidR="00C57526" w:rsidRDefault="002B6B3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59D6393" w14:textId="77777777" w:rsidR="00C57526" w:rsidRDefault="00C57526">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201DACA" w14:textId="77777777" w:rsidR="00C57526" w:rsidRDefault="00C57526">
                              <w:pPr>
                                <w:spacing w:after="0" w:line="240" w:lineRule="auto"/>
                              </w:pPr>
                            </w:p>
                          </w:tc>
                        </w:tr>
                        <w:tr w:rsidR="002B6B38" w14:paraId="1D4C1013" w14:textId="77777777" w:rsidTr="002B6B3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7892BD6" w14:textId="77777777" w:rsidR="00C57526" w:rsidRDefault="002B6B38">
                              <w:pPr>
                                <w:numPr>
                                  <w:ilvl w:val="0"/>
                                  <w:numId w:val="1"/>
                                </w:numPr>
                                <w:spacing w:after="0" w:line="240" w:lineRule="auto"/>
                                <w:ind w:left="720" w:hanging="360"/>
                              </w:pPr>
                              <w:r>
                                <w:rPr>
                                  <w:rFonts w:ascii="Arial" w:eastAsia="Arial" w:hAnsi="Arial"/>
                                  <w:color w:val="000000"/>
                                  <w:sz w:val="22"/>
                                </w:rPr>
                                <w:t>Plan, organize and discuss audit work so that audit be completed in a timely manner.</w:t>
                              </w:r>
                            </w:p>
                            <w:p w14:paraId="44638BC8" w14:textId="77777777" w:rsidR="00C57526" w:rsidRDefault="002B6B38">
                              <w:pPr>
                                <w:numPr>
                                  <w:ilvl w:val="0"/>
                                  <w:numId w:val="1"/>
                                </w:numPr>
                                <w:spacing w:after="0" w:line="240" w:lineRule="auto"/>
                                <w:ind w:left="720" w:hanging="360"/>
                              </w:pPr>
                              <w:r>
                                <w:rPr>
                                  <w:rFonts w:ascii="Arial" w:eastAsia="Arial" w:hAnsi="Arial"/>
                                  <w:color w:val="000000"/>
                                  <w:sz w:val="22"/>
                                </w:rPr>
                                <w:t>Conduct an entrance conference with the proper authority to explain the proposed scope and duration of the audits and be introduced to the provider’s representatives.</w:t>
                              </w:r>
                            </w:p>
                            <w:p w14:paraId="39F645BB" w14:textId="77777777" w:rsidR="00C57526" w:rsidRDefault="002B6B38">
                              <w:pPr>
                                <w:numPr>
                                  <w:ilvl w:val="0"/>
                                  <w:numId w:val="1"/>
                                </w:numPr>
                                <w:spacing w:after="0" w:line="240" w:lineRule="auto"/>
                                <w:ind w:left="720" w:hanging="360"/>
                              </w:pPr>
                              <w:r>
                                <w:rPr>
                                  <w:rFonts w:ascii="Arial" w:eastAsia="Arial" w:hAnsi="Arial"/>
                                  <w:color w:val="000000"/>
                                  <w:sz w:val="22"/>
                                </w:rPr>
                                <w:t>Evaluate provider’s internal controls.</w:t>
                              </w:r>
                            </w:p>
                            <w:p w14:paraId="37DDFB1D" w14:textId="77777777" w:rsidR="00C57526" w:rsidRDefault="002B6B38">
                              <w:pPr>
                                <w:numPr>
                                  <w:ilvl w:val="0"/>
                                  <w:numId w:val="1"/>
                                </w:numPr>
                                <w:spacing w:after="0" w:line="240" w:lineRule="auto"/>
                                <w:ind w:left="720" w:hanging="360"/>
                              </w:pPr>
                              <w:r>
                                <w:rPr>
                                  <w:rFonts w:ascii="Arial" w:eastAsia="Arial" w:hAnsi="Arial"/>
                                  <w:color w:val="000000"/>
                                  <w:sz w:val="22"/>
                                </w:rPr>
                                <w:t>Determine that the services, for which the provider was reimbursed by DCH funds or Medicaid funds, were actually performed.</w:t>
                              </w:r>
                            </w:p>
                            <w:p w14:paraId="59F75BC1" w14:textId="77777777" w:rsidR="00C57526" w:rsidRPr="002B6B38" w:rsidRDefault="002B6B38">
                              <w:pPr>
                                <w:numPr>
                                  <w:ilvl w:val="0"/>
                                  <w:numId w:val="1"/>
                                </w:numPr>
                                <w:spacing w:after="0" w:line="240" w:lineRule="auto"/>
                                <w:ind w:left="720" w:hanging="360"/>
                                <w:rPr>
                                  <w:rFonts w:ascii="Arial" w:hAnsi="Arial" w:cs="Arial"/>
                                  <w:sz w:val="22"/>
                                  <w:szCs w:val="22"/>
                                </w:rPr>
                              </w:pPr>
                              <w:r w:rsidRPr="002B6B38">
                                <w:rPr>
                                  <w:rFonts w:ascii="Arial" w:eastAsia="Arial" w:hAnsi="Arial" w:cs="Arial"/>
                                  <w:color w:val="000000"/>
                                  <w:sz w:val="22"/>
                                  <w:szCs w:val="22"/>
                                </w:rPr>
                                <w:t>Review financial records, financial statements, assets, liabilities, revenues, payroll and various expense accounts along with statistical data and related supporting documents and contract. Allowable costs relative to the entity under audit will be determined based on these items.</w:t>
                              </w:r>
                            </w:p>
                            <w:p w14:paraId="0187DB40" w14:textId="77777777" w:rsidR="00C57526" w:rsidRPr="002B6B38" w:rsidRDefault="002B6B38">
                              <w:pPr>
                                <w:numPr>
                                  <w:ilvl w:val="0"/>
                                  <w:numId w:val="1"/>
                                </w:numPr>
                                <w:spacing w:after="0" w:line="240" w:lineRule="auto"/>
                                <w:ind w:left="720" w:hanging="360"/>
                                <w:rPr>
                                  <w:rFonts w:ascii="Arial" w:hAnsi="Arial" w:cs="Arial"/>
                                  <w:sz w:val="22"/>
                                  <w:szCs w:val="22"/>
                                </w:rPr>
                              </w:pPr>
                              <w:r w:rsidRPr="002B6B38">
                                <w:rPr>
                                  <w:rFonts w:ascii="Arial" w:eastAsia="Arial" w:hAnsi="Arial" w:cs="Arial"/>
                                  <w:color w:val="000000"/>
                                  <w:sz w:val="22"/>
                                  <w:szCs w:val="22"/>
                                </w:rPr>
                                <w:t>Recognize and assist in correcting errors in the provider’s accounting practices to facilitate cost reporting and the reimbursement process.</w:t>
                              </w:r>
                            </w:p>
                            <w:p w14:paraId="53F2DB73" w14:textId="77777777" w:rsidR="00C57526" w:rsidRPr="002B6B38" w:rsidRDefault="002B6B38">
                              <w:pPr>
                                <w:numPr>
                                  <w:ilvl w:val="0"/>
                                  <w:numId w:val="1"/>
                                </w:numPr>
                                <w:spacing w:after="0" w:line="240" w:lineRule="auto"/>
                                <w:ind w:left="720" w:hanging="360"/>
                                <w:rPr>
                                  <w:rFonts w:ascii="Arial" w:hAnsi="Arial" w:cs="Arial"/>
                                  <w:sz w:val="22"/>
                                  <w:szCs w:val="22"/>
                                </w:rPr>
                              </w:pPr>
                              <w:r w:rsidRPr="002B6B38">
                                <w:rPr>
                                  <w:rFonts w:ascii="Arial" w:eastAsia="Arial" w:hAnsi="Arial" w:cs="Arial"/>
                                  <w:color w:val="000000"/>
                                  <w:sz w:val="22"/>
                                  <w:szCs w:val="22"/>
                                </w:rPr>
                                <w:t>Prepare audit reports and revised cost reports or submitted financial statements in preparation of the exit conference.</w:t>
                              </w:r>
                            </w:p>
                            <w:p w14:paraId="26D9A345" w14:textId="77777777" w:rsidR="00C57526" w:rsidRPr="002B6B38" w:rsidRDefault="002B6B38">
                              <w:pPr>
                                <w:numPr>
                                  <w:ilvl w:val="0"/>
                                  <w:numId w:val="1"/>
                                </w:numPr>
                                <w:spacing w:after="0" w:line="240" w:lineRule="auto"/>
                                <w:ind w:left="720" w:hanging="360"/>
                                <w:rPr>
                                  <w:rFonts w:ascii="Arial" w:hAnsi="Arial" w:cs="Arial"/>
                                  <w:sz w:val="22"/>
                                  <w:szCs w:val="22"/>
                                </w:rPr>
                              </w:pPr>
                              <w:r w:rsidRPr="002B6B38">
                                <w:rPr>
                                  <w:rFonts w:ascii="Arial" w:eastAsia="Arial" w:hAnsi="Arial" w:cs="Arial"/>
                                  <w:color w:val="000000"/>
                                  <w:sz w:val="22"/>
                                  <w:szCs w:val="22"/>
                                </w:rPr>
                                <w:t>Conduct exit conference.</w:t>
                              </w:r>
                            </w:p>
                            <w:p w14:paraId="065960DE" w14:textId="46B1BCA2" w:rsidR="00C57526" w:rsidRDefault="002B6B38">
                              <w:pPr>
                                <w:numPr>
                                  <w:ilvl w:val="0"/>
                                  <w:numId w:val="1"/>
                                </w:numPr>
                                <w:spacing w:after="0" w:line="240" w:lineRule="auto"/>
                                <w:ind w:left="720" w:hanging="360"/>
                              </w:pPr>
                              <w:r w:rsidRPr="002B6B38">
                                <w:rPr>
                                  <w:rFonts w:ascii="Arial" w:eastAsia="Arial" w:hAnsi="Arial" w:cs="Arial"/>
                                  <w:color w:val="000000"/>
                                  <w:sz w:val="22"/>
                                  <w:szCs w:val="22"/>
                                </w:rPr>
                                <w:t>Update permanent file with pertinent data related to the facility organizational structure, long term debt and any other on-going issues.</w:t>
                              </w:r>
                            </w:p>
                          </w:tc>
                        </w:tr>
                        <w:tr w:rsidR="002B6B38" w14:paraId="0294CCAB" w14:textId="77777777" w:rsidTr="002B6B3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A11666C" w14:textId="77777777" w:rsidR="00C57526" w:rsidRDefault="002B6B38">
                              <w:pPr>
                                <w:spacing w:after="0" w:line="240" w:lineRule="auto"/>
                              </w:pPr>
                              <w:r>
                                <w:rPr>
                                  <w:rFonts w:ascii="Arial" w:eastAsia="Arial" w:hAnsi="Arial"/>
                                  <w:b/>
                                  <w:color w:val="000000"/>
                                  <w:sz w:val="16"/>
                                </w:rPr>
                                <w:t>Duty 2</w:t>
                              </w:r>
                            </w:p>
                          </w:tc>
                        </w:tr>
                        <w:tr w:rsidR="00C57526" w14:paraId="1005AC5C" w14:textId="77777777">
                          <w:trPr>
                            <w:trHeight w:val="282"/>
                          </w:trPr>
                          <w:tc>
                            <w:tcPr>
                              <w:tcW w:w="8004" w:type="dxa"/>
                              <w:tcBorders>
                                <w:top w:val="nil"/>
                                <w:left w:val="nil"/>
                                <w:bottom w:val="nil"/>
                                <w:right w:val="nil"/>
                              </w:tcBorders>
                              <w:tcMar>
                                <w:top w:w="39" w:type="dxa"/>
                                <w:left w:w="39" w:type="dxa"/>
                                <w:bottom w:w="39" w:type="dxa"/>
                                <w:right w:w="39" w:type="dxa"/>
                              </w:tcMar>
                            </w:tcPr>
                            <w:p w14:paraId="217C7C56" w14:textId="77777777" w:rsidR="00C57526" w:rsidRDefault="002B6B3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FBABC45" w14:textId="77777777" w:rsidR="00C57526" w:rsidRDefault="002B6B3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9D5896A" w14:textId="77777777" w:rsidR="00C57526" w:rsidRDefault="002B6B38">
                              <w:pPr>
                                <w:spacing w:after="0" w:line="240" w:lineRule="auto"/>
                              </w:pPr>
                              <w:r>
                                <w:rPr>
                                  <w:rFonts w:ascii="Arial" w:eastAsia="Arial" w:hAnsi="Arial"/>
                                  <w:b/>
                                  <w:color w:val="000000"/>
                                  <w:sz w:val="16"/>
                                </w:rPr>
                                <w:t>20</w:t>
                              </w:r>
                            </w:p>
                          </w:tc>
                        </w:tr>
                        <w:tr w:rsidR="002B6B38" w14:paraId="7B6CED70"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44B1FAD9" w14:textId="77777777" w:rsidR="00C57526" w:rsidRDefault="002B6B38">
                              <w:pPr>
                                <w:spacing w:before="199" w:after="199" w:line="240" w:lineRule="auto"/>
                              </w:pPr>
                              <w:r>
                                <w:rPr>
                                  <w:rFonts w:ascii="Arial" w:eastAsia="Arial" w:hAnsi="Arial"/>
                                  <w:color w:val="000000"/>
                                  <w:sz w:val="22"/>
                                </w:rPr>
                                <w:t>Complete other job related tasks and special projects assigned by the regional audit manager.</w:t>
                              </w:r>
                            </w:p>
                          </w:tc>
                        </w:tr>
                        <w:tr w:rsidR="00C57526" w14:paraId="341DCD6D" w14:textId="77777777">
                          <w:trPr>
                            <w:trHeight w:val="282"/>
                          </w:trPr>
                          <w:tc>
                            <w:tcPr>
                              <w:tcW w:w="8004" w:type="dxa"/>
                              <w:tcBorders>
                                <w:top w:val="nil"/>
                                <w:left w:val="nil"/>
                                <w:bottom w:val="nil"/>
                                <w:right w:val="nil"/>
                              </w:tcBorders>
                              <w:tcMar>
                                <w:top w:w="39" w:type="dxa"/>
                                <w:left w:w="39" w:type="dxa"/>
                                <w:bottom w:w="39" w:type="dxa"/>
                                <w:right w:w="39" w:type="dxa"/>
                              </w:tcMar>
                            </w:tcPr>
                            <w:p w14:paraId="1CDDCBF0" w14:textId="77777777" w:rsidR="00C57526" w:rsidRDefault="002B6B3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3E57F8C" w14:textId="77777777" w:rsidR="00C57526" w:rsidRDefault="00C57526">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65ACAAB" w14:textId="77777777" w:rsidR="00C57526" w:rsidRDefault="00C57526">
                              <w:pPr>
                                <w:spacing w:after="0" w:line="240" w:lineRule="auto"/>
                              </w:pPr>
                            </w:p>
                          </w:tc>
                        </w:tr>
                        <w:tr w:rsidR="002B6B38" w14:paraId="11C584C0" w14:textId="77777777" w:rsidTr="002B6B3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65E9720" w14:textId="77777777" w:rsidR="00C57526" w:rsidRDefault="002B6B38">
                              <w:pPr>
                                <w:numPr>
                                  <w:ilvl w:val="0"/>
                                  <w:numId w:val="1"/>
                                </w:numPr>
                                <w:spacing w:after="0" w:line="240" w:lineRule="auto"/>
                                <w:ind w:left="720" w:hanging="360"/>
                              </w:pPr>
                              <w:r>
                                <w:rPr>
                                  <w:rFonts w:ascii="Arial" w:eastAsia="Arial" w:hAnsi="Arial"/>
                                  <w:color w:val="000000"/>
                                  <w:sz w:val="22"/>
                                </w:rPr>
                                <w:t>Provide special analysis to help determine the budgetary impact of changing rate structures.</w:t>
                              </w:r>
                            </w:p>
                            <w:p w14:paraId="25D8A03C" w14:textId="77777777" w:rsidR="00C57526" w:rsidRDefault="002B6B38">
                              <w:pPr>
                                <w:numPr>
                                  <w:ilvl w:val="0"/>
                                  <w:numId w:val="1"/>
                                </w:numPr>
                                <w:spacing w:after="0" w:line="240" w:lineRule="auto"/>
                                <w:ind w:left="720" w:hanging="360"/>
                              </w:pPr>
                              <w:r>
                                <w:rPr>
                                  <w:rFonts w:ascii="Arial" w:eastAsia="Arial" w:hAnsi="Arial"/>
                                  <w:color w:val="000000"/>
                                  <w:sz w:val="22"/>
                                </w:rPr>
                                <w:t>Conduct research of specific health care service cost elements which may have an impact on the rate structure for prospective reimbursement.</w:t>
                              </w:r>
                            </w:p>
                            <w:p w14:paraId="0287F026" w14:textId="77777777" w:rsidR="00C57526" w:rsidRDefault="002B6B38">
                              <w:pPr>
                                <w:numPr>
                                  <w:ilvl w:val="0"/>
                                  <w:numId w:val="1"/>
                                </w:numPr>
                                <w:spacing w:after="0" w:line="240" w:lineRule="auto"/>
                                <w:ind w:left="720" w:hanging="360"/>
                              </w:pPr>
                              <w:r>
                                <w:rPr>
                                  <w:rFonts w:ascii="Arial" w:eastAsia="Arial" w:hAnsi="Arial"/>
                                  <w:color w:val="000000"/>
                                  <w:sz w:val="22"/>
                                </w:rPr>
                                <w:t>Work with various internal and external groups and agencies, including provider organizations, concerning various aspects of the institutional provider and reimbursement methodologies.</w:t>
                              </w:r>
                            </w:p>
                            <w:p w14:paraId="341486D2" w14:textId="77777777" w:rsidR="00C57526" w:rsidRPr="002B6B38" w:rsidRDefault="002B6B38">
                              <w:pPr>
                                <w:numPr>
                                  <w:ilvl w:val="0"/>
                                  <w:numId w:val="1"/>
                                </w:numPr>
                                <w:spacing w:after="0" w:line="240" w:lineRule="auto"/>
                                <w:ind w:left="720" w:hanging="360"/>
                                <w:rPr>
                                  <w:sz w:val="22"/>
                                  <w:szCs w:val="22"/>
                                </w:rPr>
                              </w:pPr>
                              <w:r>
                                <w:rPr>
                                  <w:rFonts w:ascii="Arial" w:eastAsia="Arial" w:hAnsi="Arial"/>
                                  <w:color w:val="000000"/>
                                  <w:sz w:val="22"/>
                                </w:rPr>
                                <w:t xml:space="preserve">Make </w:t>
                              </w:r>
                              <w:r w:rsidRPr="002B6B38">
                                <w:rPr>
                                  <w:rFonts w:ascii="Arial" w:eastAsia="Arial" w:hAnsi="Arial"/>
                                  <w:color w:val="000000"/>
                                  <w:sz w:val="22"/>
                                  <w:szCs w:val="22"/>
                                </w:rPr>
                                <w:t>recommendations on proposed reimbursement methodology such as the financial viability of providers for pilot projects and policy changes to make the Medicaid Program more cost effective.</w:t>
                              </w:r>
                            </w:p>
                            <w:p w14:paraId="1284F5CB"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Evaluate and field test new or proposed cost reporting methods, audit protocol and procedures.</w:t>
                              </w:r>
                            </w:p>
                            <w:p w14:paraId="11D62C83"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Serve as a computer and software resource person.</w:t>
                              </w:r>
                            </w:p>
                            <w:p w14:paraId="6076672B" w14:textId="2B9E6FFD" w:rsidR="00C57526" w:rsidRDefault="002B6B38">
                              <w:pPr>
                                <w:numPr>
                                  <w:ilvl w:val="0"/>
                                  <w:numId w:val="1"/>
                                </w:numPr>
                                <w:spacing w:after="0" w:line="240" w:lineRule="auto"/>
                                <w:ind w:left="720" w:hanging="360"/>
                              </w:pPr>
                              <w:r w:rsidRPr="002B6B38">
                                <w:rPr>
                                  <w:rFonts w:ascii="Arial" w:eastAsia="Arial" w:hAnsi="Arial"/>
                                  <w:color w:val="000000"/>
                                  <w:sz w:val="22"/>
                                  <w:szCs w:val="22"/>
                                </w:rPr>
                                <w:t>Provide continuing feedback on the various audit programs in use.</w:t>
                              </w:r>
                            </w:p>
                          </w:tc>
                        </w:tr>
                        <w:tr w:rsidR="002B6B38" w14:paraId="0739571F" w14:textId="77777777" w:rsidTr="002B6B3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182826E" w14:textId="77777777" w:rsidR="00C57526" w:rsidRDefault="002B6B38">
                              <w:pPr>
                                <w:spacing w:after="0" w:line="240" w:lineRule="auto"/>
                              </w:pPr>
                              <w:r>
                                <w:rPr>
                                  <w:rFonts w:ascii="Arial" w:eastAsia="Arial" w:hAnsi="Arial"/>
                                  <w:b/>
                                  <w:color w:val="000000"/>
                                  <w:sz w:val="16"/>
                                </w:rPr>
                                <w:t>Duty 3</w:t>
                              </w:r>
                            </w:p>
                          </w:tc>
                        </w:tr>
                        <w:tr w:rsidR="00C57526" w14:paraId="7AAC3266" w14:textId="77777777">
                          <w:trPr>
                            <w:trHeight w:val="282"/>
                          </w:trPr>
                          <w:tc>
                            <w:tcPr>
                              <w:tcW w:w="8004" w:type="dxa"/>
                              <w:tcBorders>
                                <w:top w:val="nil"/>
                                <w:left w:val="nil"/>
                                <w:bottom w:val="nil"/>
                                <w:right w:val="nil"/>
                              </w:tcBorders>
                              <w:tcMar>
                                <w:top w:w="39" w:type="dxa"/>
                                <w:left w:w="39" w:type="dxa"/>
                                <w:bottom w:w="39" w:type="dxa"/>
                                <w:right w:w="39" w:type="dxa"/>
                              </w:tcMar>
                            </w:tcPr>
                            <w:p w14:paraId="3DCFE67A" w14:textId="77777777" w:rsidR="00C57526" w:rsidRDefault="002B6B3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BC9A238" w14:textId="77777777" w:rsidR="00C57526" w:rsidRDefault="002B6B3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1613E9F" w14:textId="77777777" w:rsidR="00C57526" w:rsidRDefault="002B6B38">
                              <w:pPr>
                                <w:spacing w:after="0" w:line="240" w:lineRule="auto"/>
                              </w:pPr>
                              <w:r>
                                <w:rPr>
                                  <w:rFonts w:ascii="Arial" w:eastAsia="Arial" w:hAnsi="Arial"/>
                                  <w:b/>
                                  <w:color w:val="000000"/>
                                  <w:sz w:val="16"/>
                                </w:rPr>
                                <w:t>10</w:t>
                              </w:r>
                            </w:p>
                          </w:tc>
                        </w:tr>
                        <w:tr w:rsidR="002B6B38" w14:paraId="326CC34E"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3B166EB0" w14:textId="77777777" w:rsidR="00C57526" w:rsidRDefault="002B6B38">
                              <w:pPr>
                                <w:spacing w:before="199" w:after="199" w:line="240" w:lineRule="auto"/>
                              </w:pPr>
                              <w:r>
                                <w:rPr>
                                  <w:rFonts w:ascii="Arial" w:eastAsia="Arial" w:hAnsi="Arial"/>
                                  <w:color w:val="000000"/>
                                  <w:sz w:val="22"/>
                                </w:rPr>
                                <w:t>Coordinate, organize, scope and schedule audits</w:t>
                              </w:r>
                            </w:p>
                          </w:tc>
                        </w:tr>
                        <w:tr w:rsidR="00C57526" w14:paraId="66C64BF8" w14:textId="77777777">
                          <w:trPr>
                            <w:trHeight w:val="282"/>
                          </w:trPr>
                          <w:tc>
                            <w:tcPr>
                              <w:tcW w:w="8004" w:type="dxa"/>
                              <w:tcBorders>
                                <w:top w:val="nil"/>
                                <w:left w:val="nil"/>
                                <w:bottom w:val="nil"/>
                                <w:right w:val="nil"/>
                              </w:tcBorders>
                              <w:tcMar>
                                <w:top w:w="39" w:type="dxa"/>
                                <w:left w:w="39" w:type="dxa"/>
                                <w:bottom w:w="39" w:type="dxa"/>
                                <w:right w:w="39" w:type="dxa"/>
                              </w:tcMar>
                            </w:tcPr>
                            <w:p w14:paraId="118D447B" w14:textId="77777777" w:rsidR="00C57526" w:rsidRDefault="002B6B3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388DE8C" w14:textId="77777777" w:rsidR="00C57526" w:rsidRDefault="00C57526">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4CEA614" w14:textId="77777777" w:rsidR="00C57526" w:rsidRDefault="00C57526">
                              <w:pPr>
                                <w:spacing w:after="0" w:line="240" w:lineRule="auto"/>
                              </w:pPr>
                            </w:p>
                          </w:tc>
                        </w:tr>
                        <w:tr w:rsidR="002B6B38" w14:paraId="63278307" w14:textId="77777777" w:rsidTr="002B6B3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05D48DA" w14:textId="77777777" w:rsidR="00C57526" w:rsidRDefault="002B6B38">
                              <w:pPr>
                                <w:numPr>
                                  <w:ilvl w:val="0"/>
                                  <w:numId w:val="1"/>
                                </w:numPr>
                                <w:spacing w:after="0" w:line="240" w:lineRule="auto"/>
                                <w:ind w:left="720" w:hanging="360"/>
                              </w:pPr>
                              <w:r>
                                <w:rPr>
                                  <w:rFonts w:ascii="Arial" w:eastAsia="Arial" w:hAnsi="Arial"/>
                                  <w:color w:val="000000"/>
                                  <w:sz w:val="22"/>
                                </w:rPr>
                                <w:t>Contact the proper provider representative to schedule the audit engagements.</w:t>
                              </w:r>
                            </w:p>
                            <w:p w14:paraId="75C0B247" w14:textId="77777777" w:rsidR="00C57526" w:rsidRDefault="002B6B38">
                              <w:pPr>
                                <w:numPr>
                                  <w:ilvl w:val="0"/>
                                  <w:numId w:val="1"/>
                                </w:numPr>
                                <w:spacing w:after="0" w:line="240" w:lineRule="auto"/>
                                <w:ind w:left="720" w:hanging="360"/>
                              </w:pPr>
                              <w:r>
                                <w:rPr>
                                  <w:rFonts w:ascii="Arial" w:eastAsia="Arial" w:hAnsi="Arial"/>
                                  <w:color w:val="000000"/>
                                  <w:sz w:val="22"/>
                                </w:rPr>
                                <w:t>Prepare and/or assist the audit manager in the preparation of audit management plans, discuss audit priorities and contribute opinions in the scoping.</w:t>
                              </w:r>
                            </w:p>
                            <w:p w14:paraId="7C843AE3" w14:textId="77777777" w:rsidR="00C57526" w:rsidRPr="002B6B38" w:rsidRDefault="002B6B38">
                              <w:pPr>
                                <w:numPr>
                                  <w:ilvl w:val="0"/>
                                  <w:numId w:val="1"/>
                                </w:numPr>
                                <w:spacing w:after="0" w:line="240" w:lineRule="auto"/>
                                <w:ind w:left="720" w:hanging="360"/>
                                <w:rPr>
                                  <w:sz w:val="22"/>
                                  <w:szCs w:val="22"/>
                                </w:rPr>
                              </w:pPr>
                              <w:r>
                                <w:rPr>
                                  <w:rFonts w:ascii="Arial" w:eastAsia="Arial" w:hAnsi="Arial"/>
                                  <w:color w:val="000000"/>
                                  <w:sz w:val="22"/>
                                </w:rPr>
                                <w:lastRenderedPageBreak/>
                                <w:t xml:space="preserve">Review previous audits, permanent files, submitted cost reports and Central Office Correspondence. As the Senior Auditor in-charge, discuss assignments with other staff auditors on possible problem areas, </w:t>
                              </w:r>
                              <w:r w:rsidRPr="002B6B38">
                                <w:rPr>
                                  <w:rFonts w:ascii="Arial" w:eastAsia="Arial" w:hAnsi="Arial"/>
                                  <w:color w:val="000000"/>
                                  <w:sz w:val="22"/>
                                  <w:szCs w:val="22"/>
                                </w:rPr>
                                <w:t>audit strategies and procedures.</w:t>
                              </w:r>
                            </w:p>
                            <w:p w14:paraId="77D40249"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Arrange in-state and out of state transportation including airfare, car rental and lodging.</w:t>
                              </w:r>
                            </w:p>
                            <w:p w14:paraId="1B68930C" w14:textId="783B0E47" w:rsidR="00C57526" w:rsidRDefault="002B6B38">
                              <w:pPr>
                                <w:numPr>
                                  <w:ilvl w:val="0"/>
                                  <w:numId w:val="1"/>
                                </w:numPr>
                                <w:spacing w:after="0" w:line="240" w:lineRule="auto"/>
                                <w:ind w:left="720" w:hanging="360"/>
                              </w:pPr>
                              <w:r w:rsidRPr="002B6B38">
                                <w:rPr>
                                  <w:rFonts w:ascii="Arial" w:eastAsia="Arial" w:hAnsi="Arial"/>
                                  <w:color w:val="000000"/>
                                  <w:sz w:val="22"/>
                                  <w:szCs w:val="22"/>
                                </w:rPr>
                                <w:t>Assemble the necessary files, supplies and equipment to perform the audit.</w:t>
                              </w:r>
                            </w:p>
                          </w:tc>
                        </w:tr>
                        <w:tr w:rsidR="002B6B38" w14:paraId="3ABCE23D" w14:textId="77777777" w:rsidTr="002B6B3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DDA9668" w14:textId="77777777" w:rsidR="00C57526" w:rsidRDefault="002B6B38">
                              <w:pPr>
                                <w:spacing w:after="0" w:line="240" w:lineRule="auto"/>
                              </w:pPr>
                              <w:r>
                                <w:rPr>
                                  <w:rFonts w:ascii="Arial" w:eastAsia="Arial" w:hAnsi="Arial"/>
                                  <w:b/>
                                  <w:color w:val="000000"/>
                                  <w:sz w:val="16"/>
                                </w:rPr>
                                <w:lastRenderedPageBreak/>
                                <w:t>Duty 4</w:t>
                              </w:r>
                            </w:p>
                          </w:tc>
                        </w:tr>
                        <w:tr w:rsidR="00C57526" w14:paraId="6B0150C2" w14:textId="77777777">
                          <w:trPr>
                            <w:trHeight w:val="282"/>
                          </w:trPr>
                          <w:tc>
                            <w:tcPr>
                              <w:tcW w:w="8004" w:type="dxa"/>
                              <w:tcBorders>
                                <w:top w:val="nil"/>
                                <w:left w:val="nil"/>
                                <w:bottom w:val="nil"/>
                                <w:right w:val="nil"/>
                              </w:tcBorders>
                              <w:tcMar>
                                <w:top w:w="39" w:type="dxa"/>
                                <w:left w:w="39" w:type="dxa"/>
                                <w:bottom w:w="39" w:type="dxa"/>
                                <w:right w:w="39" w:type="dxa"/>
                              </w:tcMar>
                            </w:tcPr>
                            <w:p w14:paraId="7B4016F2" w14:textId="77777777" w:rsidR="00C57526" w:rsidRDefault="002B6B3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4BD4B7B" w14:textId="77777777" w:rsidR="00C57526" w:rsidRDefault="002B6B3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D059A67" w14:textId="77777777" w:rsidR="00C57526" w:rsidRDefault="002B6B38">
                              <w:pPr>
                                <w:spacing w:after="0" w:line="240" w:lineRule="auto"/>
                              </w:pPr>
                              <w:r>
                                <w:rPr>
                                  <w:rFonts w:ascii="Arial" w:eastAsia="Arial" w:hAnsi="Arial"/>
                                  <w:b/>
                                  <w:color w:val="000000"/>
                                  <w:sz w:val="16"/>
                                </w:rPr>
                                <w:t>10</w:t>
                              </w:r>
                            </w:p>
                          </w:tc>
                        </w:tr>
                        <w:tr w:rsidR="002B6B38" w14:paraId="11051A60"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2C841F89" w14:textId="77777777" w:rsidR="00C57526" w:rsidRDefault="002B6B38">
                              <w:pPr>
                                <w:spacing w:before="199" w:after="199" w:line="240" w:lineRule="auto"/>
                              </w:pPr>
                              <w:r>
                                <w:rPr>
                                  <w:rFonts w:ascii="Arial" w:eastAsia="Arial" w:hAnsi="Arial"/>
                                  <w:color w:val="000000"/>
                                  <w:sz w:val="22"/>
                                </w:rPr>
                                <w:t>Manage job related communication and correspondence.</w:t>
                              </w:r>
                            </w:p>
                          </w:tc>
                        </w:tr>
                        <w:tr w:rsidR="00C57526" w14:paraId="26FD1911" w14:textId="77777777">
                          <w:trPr>
                            <w:trHeight w:val="282"/>
                          </w:trPr>
                          <w:tc>
                            <w:tcPr>
                              <w:tcW w:w="8004" w:type="dxa"/>
                              <w:tcBorders>
                                <w:top w:val="nil"/>
                                <w:left w:val="nil"/>
                                <w:bottom w:val="nil"/>
                                <w:right w:val="nil"/>
                              </w:tcBorders>
                              <w:tcMar>
                                <w:top w:w="39" w:type="dxa"/>
                                <w:left w:w="39" w:type="dxa"/>
                                <w:bottom w:w="39" w:type="dxa"/>
                                <w:right w:w="39" w:type="dxa"/>
                              </w:tcMar>
                            </w:tcPr>
                            <w:p w14:paraId="0BD19B76" w14:textId="77777777" w:rsidR="00C57526" w:rsidRDefault="002B6B3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345B565" w14:textId="77777777" w:rsidR="00C57526" w:rsidRDefault="00C57526">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44C87A9" w14:textId="77777777" w:rsidR="00C57526" w:rsidRDefault="00C57526">
                              <w:pPr>
                                <w:spacing w:after="0" w:line="240" w:lineRule="auto"/>
                              </w:pPr>
                            </w:p>
                          </w:tc>
                        </w:tr>
                        <w:tr w:rsidR="002B6B38" w14:paraId="043766E1" w14:textId="77777777" w:rsidTr="002B6B3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6B77445" w14:textId="77777777" w:rsidR="00C57526" w:rsidRPr="002B6B38" w:rsidRDefault="002B6B38">
                              <w:pPr>
                                <w:numPr>
                                  <w:ilvl w:val="0"/>
                                  <w:numId w:val="1"/>
                                </w:numPr>
                                <w:spacing w:after="0" w:line="240" w:lineRule="auto"/>
                                <w:ind w:left="720" w:hanging="360"/>
                                <w:rPr>
                                  <w:sz w:val="22"/>
                                  <w:szCs w:val="22"/>
                                </w:rPr>
                              </w:pPr>
                              <w:r>
                                <w:rPr>
                                  <w:rFonts w:ascii="Arial" w:eastAsia="Arial" w:hAnsi="Arial"/>
                                  <w:color w:val="000000"/>
                                  <w:sz w:val="22"/>
                                </w:rPr>
                                <w:t xml:space="preserve">Serve as the contact person for the provider and other outside concerns, such as Medicare, Licensing, and </w:t>
                              </w:r>
                              <w:r w:rsidRPr="002B6B38">
                                <w:rPr>
                                  <w:rFonts w:ascii="Arial" w:eastAsia="Arial" w:hAnsi="Arial"/>
                                  <w:color w:val="000000"/>
                                  <w:sz w:val="22"/>
                                  <w:szCs w:val="22"/>
                                </w:rPr>
                                <w:t>the Attorney General’s Office for issues arising as a result of the audit.</w:t>
                              </w:r>
                            </w:p>
                            <w:p w14:paraId="56F465C3" w14:textId="68306C0D"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Coordinate the communication and work flow between the staff auditors, central office, and the cost settlement division.</w:t>
                              </w:r>
                            </w:p>
                            <w:p w14:paraId="78F0DCDA"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Prepare preliminary and final summaries of audit adjustments.</w:t>
                              </w:r>
                            </w:p>
                            <w:p w14:paraId="4B55906E"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Prepare management letters and management recommendations.</w:t>
                              </w:r>
                            </w:p>
                            <w:p w14:paraId="2C92A1E8"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Arrange and conduct various meetings during the audit and conduct the exit conference with the CEO, provider representatives or designated authority. It is necessary to thoroughly communicate rationale for each audit adjustment to the representatives of the  entity, and  do follow up  work, if necessary.</w:t>
                              </w:r>
                            </w:p>
                            <w:p w14:paraId="105A01DF" w14:textId="0C9FC40A" w:rsidR="00C57526" w:rsidRDefault="002B6B38">
                              <w:pPr>
                                <w:numPr>
                                  <w:ilvl w:val="0"/>
                                  <w:numId w:val="1"/>
                                </w:numPr>
                                <w:spacing w:after="0" w:line="240" w:lineRule="auto"/>
                                <w:ind w:left="720" w:hanging="360"/>
                              </w:pPr>
                              <w:r w:rsidRPr="002B6B38">
                                <w:rPr>
                                  <w:rFonts w:ascii="Arial" w:eastAsia="Arial" w:hAnsi="Arial"/>
                                  <w:color w:val="000000"/>
                                  <w:sz w:val="22"/>
                                  <w:szCs w:val="22"/>
                                </w:rPr>
                                <w:t>Appear as an expert witness to support and defend audit findings in appeal conferences, administrative hearings and in courts of law.</w:t>
                              </w:r>
                            </w:p>
                          </w:tc>
                        </w:tr>
                        <w:tr w:rsidR="002B6B38" w14:paraId="369054DD" w14:textId="77777777" w:rsidTr="002B6B3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C7268A7" w14:textId="77777777" w:rsidR="00C57526" w:rsidRDefault="002B6B38">
                              <w:pPr>
                                <w:spacing w:after="0" w:line="240" w:lineRule="auto"/>
                              </w:pPr>
                              <w:r>
                                <w:rPr>
                                  <w:rFonts w:ascii="Arial" w:eastAsia="Arial" w:hAnsi="Arial"/>
                                  <w:b/>
                                  <w:color w:val="000000"/>
                                  <w:sz w:val="16"/>
                                </w:rPr>
                                <w:t>Duty 5</w:t>
                              </w:r>
                            </w:p>
                          </w:tc>
                        </w:tr>
                        <w:tr w:rsidR="00C57526" w14:paraId="60B3CFE9" w14:textId="77777777">
                          <w:trPr>
                            <w:trHeight w:val="282"/>
                          </w:trPr>
                          <w:tc>
                            <w:tcPr>
                              <w:tcW w:w="8004" w:type="dxa"/>
                              <w:tcBorders>
                                <w:top w:val="nil"/>
                                <w:left w:val="nil"/>
                                <w:bottom w:val="nil"/>
                                <w:right w:val="nil"/>
                              </w:tcBorders>
                              <w:tcMar>
                                <w:top w:w="39" w:type="dxa"/>
                                <w:left w:w="39" w:type="dxa"/>
                                <w:bottom w:w="39" w:type="dxa"/>
                                <w:right w:w="39" w:type="dxa"/>
                              </w:tcMar>
                            </w:tcPr>
                            <w:p w14:paraId="5A14790D" w14:textId="77777777" w:rsidR="00C57526" w:rsidRDefault="002B6B3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E74CE99" w14:textId="77777777" w:rsidR="00C57526" w:rsidRDefault="002B6B3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226AC7B" w14:textId="77777777" w:rsidR="00C57526" w:rsidRDefault="002B6B38">
                              <w:pPr>
                                <w:spacing w:after="0" w:line="240" w:lineRule="auto"/>
                              </w:pPr>
                              <w:r>
                                <w:rPr>
                                  <w:rFonts w:ascii="Arial" w:eastAsia="Arial" w:hAnsi="Arial"/>
                                  <w:b/>
                                  <w:color w:val="000000"/>
                                  <w:sz w:val="16"/>
                                </w:rPr>
                                <w:t>5</w:t>
                              </w:r>
                            </w:p>
                          </w:tc>
                        </w:tr>
                        <w:tr w:rsidR="002B6B38" w14:paraId="3A6C6A0E"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6D3C06B1" w14:textId="77777777" w:rsidR="00C57526" w:rsidRDefault="002B6B38">
                              <w:pPr>
                                <w:spacing w:before="199" w:after="199" w:line="240" w:lineRule="auto"/>
                              </w:pPr>
                              <w:r>
                                <w:rPr>
                                  <w:rFonts w:ascii="Arial" w:eastAsia="Arial" w:hAnsi="Arial"/>
                                  <w:color w:val="000000"/>
                                  <w:sz w:val="22"/>
                                </w:rPr>
                                <w:t>Provide leadership, direction and training to staff auditors</w:t>
                              </w:r>
                            </w:p>
                          </w:tc>
                        </w:tr>
                        <w:tr w:rsidR="00C57526" w14:paraId="3914E09E" w14:textId="77777777">
                          <w:trPr>
                            <w:trHeight w:val="282"/>
                          </w:trPr>
                          <w:tc>
                            <w:tcPr>
                              <w:tcW w:w="8004" w:type="dxa"/>
                              <w:tcBorders>
                                <w:top w:val="nil"/>
                                <w:left w:val="nil"/>
                                <w:bottom w:val="nil"/>
                                <w:right w:val="nil"/>
                              </w:tcBorders>
                              <w:tcMar>
                                <w:top w:w="39" w:type="dxa"/>
                                <w:left w:w="39" w:type="dxa"/>
                                <w:bottom w:w="39" w:type="dxa"/>
                                <w:right w:w="39" w:type="dxa"/>
                              </w:tcMar>
                            </w:tcPr>
                            <w:p w14:paraId="6C2D70BA" w14:textId="77777777" w:rsidR="00C57526" w:rsidRDefault="002B6B3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64A8103" w14:textId="77777777" w:rsidR="00C57526" w:rsidRDefault="00C57526">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3442A3B" w14:textId="77777777" w:rsidR="00C57526" w:rsidRDefault="00C57526">
                              <w:pPr>
                                <w:spacing w:after="0" w:line="240" w:lineRule="auto"/>
                              </w:pPr>
                            </w:p>
                          </w:tc>
                        </w:tr>
                        <w:tr w:rsidR="002B6B38" w14:paraId="5C754FC9" w14:textId="77777777" w:rsidTr="002B6B3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0F9D64D" w14:textId="77777777" w:rsidR="00C57526" w:rsidRDefault="002B6B38">
                              <w:pPr>
                                <w:numPr>
                                  <w:ilvl w:val="0"/>
                                  <w:numId w:val="1"/>
                                </w:numPr>
                                <w:spacing w:after="0" w:line="240" w:lineRule="auto"/>
                                <w:ind w:left="720" w:hanging="360"/>
                              </w:pPr>
                              <w:r>
                                <w:rPr>
                                  <w:rFonts w:ascii="Arial" w:eastAsia="Arial" w:hAnsi="Arial"/>
                                  <w:color w:val="000000"/>
                                  <w:sz w:val="22"/>
                                </w:rPr>
                                <w:t>Train and assist staff auditors in existing and new audit programs, procedures and software applications.</w:t>
                              </w:r>
                            </w:p>
                            <w:p w14:paraId="3B9F3E0F" w14:textId="77777777" w:rsidR="00C57526" w:rsidRDefault="002B6B38">
                              <w:pPr>
                                <w:numPr>
                                  <w:ilvl w:val="0"/>
                                  <w:numId w:val="1"/>
                                </w:numPr>
                                <w:spacing w:after="0" w:line="240" w:lineRule="auto"/>
                                <w:ind w:left="720" w:hanging="360"/>
                              </w:pPr>
                              <w:r>
                                <w:rPr>
                                  <w:rFonts w:ascii="Arial" w:eastAsia="Arial" w:hAnsi="Arial"/>
                                  <w:color w:val="000000"/>
                                  <w:sz w:val="22"/>
                                </w:rPr>
                                <w:t>Monitor and control field and desk audit activities.</w:t>
                              </w:r>
                            </w:p>
                            <w:p w14:paraId="671CA97A"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Perform quality review of staff auditor’s work.</w:t>
                              </w:r>
                            </w:p>
                            <w:p w14:paraId="519E99F7"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Recommend solutions to complex problems encounter by staff auditors.</w:t>
                              </w:r>
                            </w:p>
                            <w:p w14:paraId="4C85811B" w14:textId="24AE264F" w:rsidR="00C57526" w:rsidRDefault="002B6B38">
                              <w:pPr>
                                <w:numPr>
                                  <w:ilvl w:val="0"/>
                                  <w:numId w:val="1"/>
                                </w:numPr>
                                <w:spacing w:after="0" w:line="240" w:lineRule="auto"/>
                                <w:ind w:left="720" w:hanging="360"/>
                              </w:pPr>
                              <w:r w:rsidRPr="002B6B38">
                                <w:rPr>
                                  <w:rFonts w:ascii="Arial" w:eastAsia="Arial" w:hAnsi="Arial"/>
                                  <w:color w:val="000000"/>
                                  <w:sz w:val="22"/>
                                  <w:szCs w:val="22"/>
                                </w:rPr>
                                <w:t>Interpret existing laws, policies, procedures so as to discuss and resolve issues which have reached impasse.</w:t>
                              </w:r>
                            </w:p>
                          </w:tc>
                        </w:tr>
                        <w:tr w:rsidR="002B6B38" w14:paraId="5C1EAC77" w14:textId="77777777" w:rsidTr="002B6B3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B82CB7B" w14:textId="77777777" w:rsidR="00C57526" w:rsidRDefault="002B6B38">
                              <w:pPr>
                                <w:spacing w:after="0" w:line="240" w:lineRule="auto"/>
                              </w:pPr>
                              <w:r>
                                <w:rPr>
                                  <w:rFonts w:ascii="Arial" w:eastAsia="Arial" w:hAnsi="Arial"/>
                                  <w:b/>
                                  <w:color w:val="000000"/>
                                  <w:sz w:val="16"/>
                                </w:rPr>
                                <w:t>Duty 6</w:t>
                              </w:r>
                            </w:p>
                          </w:tc>
                        </w:tr>
                        <w:tr w:rsidR="00C57526" w14:paraId="54883800" w14:textId="77777777">
                          <w:trPr>
                            <w:trHeight w:val="282"/>
                          </w:trPr>
                          <w:tc>
                            <w:tcPr>
                              <w:tcW w:w="8004" w:type="dxa"/>
                              <w:tcBorders>
                                <w:top w:val="nil"/>
                                <w:left w:val="nil"/>
                                <w:bottom w:val="nil"/>
                                <w:right w:val="nil"/>
                              </w:tcBorders>
                              <w:tcMar>
                                <w:top w:w="39" w:type="dxa"/>
                                <w:left w:w="39" w:type="dxa"/>
                                <w:bottom w:w="39" w:type="dxa"/>
                                <w:right w:w="39" w:type="dxa"/>
                              </w:tcMar>
                            </w:tcPr>
                            <w:p w14:paraId="1FCB2707" w14:textId="77777777" w:rsidR="00C57526" w:rsidRDefault="002B6B3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FA4EA32" w14:textId="77777777" w:rsidR="00C57526" w:rsidRDefault="002B6B3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4B951EA" w14:textId="77777777" w:rsidR="00C57526" w:rsidRDefault="002B6B38">
                              <w:pPr>
                                <w:spacing w:after="0" w:line="240" w:lineRule="auto"/>
                              </w:pPr>
                              <w:r>
                                <w:rPr>
                                  <w:rFonts w:ascii="Arial" w:eastAsia="Arial" w:hAnsi="Arial"/>
                                  <w:b/>
                                  <w:color w:val="000000"/>
                                  <w:sz w:val="16"/>
                                </w:rPr>
                                <w:t>5</w:t>
                              </w:r>
                            </w:p>
                          </w:tc>
                        </w:tr>
                        <w:tr w:rsidR="002B6B38" w14:paraId="3D96CA09"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08D94879" w14:textId="77777777" w:rsidR="00C57526" w:rsidRDefault="002B6B38">
                              <w:pPr>
                                <w:spacing w:before="199" w:after="199" w:line="240" w:lineRule="auto"/>
                              </w:pPr>
                              <w:r>
                                <w:rPr>
                                  <w:rFonts w:ascii="Arial" w:eastAsia="Arial" w:hAnsi="Arial"/>
                                  <w:color w:val="000000"/>
                                  <w:sz w:val="22"/>
                                </w:rPr>
                                <w:t>Interpret and apply existing and proposed laws, policies and procedures, rules and regulations, applicable to State and Medicaid reimbursement in the audit of Long Term Care and a variety of other providers. Display analytical ability and accuracy in the verification and reporting of essential details.</w:t>
                              </w:r>
                            </w:p>
                          </w:tc>
                        </w:tr>
                        <w:tr w:rsidR="00C57526" w14:paraId="01209BE6" w14:textId="77777777">
                          <w:trPr>
                            <w:trHeight w:val="282"/>
                          </w:trPr>
                          <w:tc>
                            <w:tcPr>
                              <w:tcW w:w="8004" w:type="dxa"/>
                              <w:tcBorders>
                                <w:top w:val="nil"/>
                                <w:left w:val="nil"/>
                                <w:bottom w:val="nil"/>
                                <w:right w:val="nil"/>
                              </w:tcBorders>
                              <w:tcMar>
                                <w:top w:w="39" w:type="dxa"/>
                                <w:left w:w="39" w:type="dxa"/>
                                <w:bottom w:w="39" w:type="dxa"/>
                                <w:right w:w="39" w:type="dxa"/>
                              </w:tcMar>
                            </w:tcPr>
                            <w:p w14:paraId="5CD191A9" w14:textId="77777777" w:rsidR="00C57526" w:rsidRDefault="002B6B3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ECDEACA" w14:textId="77777777" w:rsidR="00C57526" w:rsidRDefault="00C57526">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CB544E3" w14:textId="77777777" w:rsidR="00C57526" w:rsidRDefault="00C57526">
                              <w:pPr>
                                <w:spacing w:after="0" w:line="240" w:lineRule="auto"/>
                              </w:pPr>
                            </w:p>
                          </w:tc>
                        </w:tr>
                        <w:tr w:rsidR="002B6B38" w14:paraId="34D043E2" w14:textId="77777777" w:rsidTr="002B6B38">
                          <w:trPr>
                            <w:trHeight w:val="282"/>
                          </w:trPr>
                          <w:tc>
                            <w:tcPr>
                              <w:tcW w:w="8004" w:type="dxa"/>
                              <w:gridSpan w:val="3"/>
                              <w:tcBorders>
                                <w:top w:val="nil"/>
                                <w:left w:val="nil"/>
                                <w:bottom w:val="nil"/>
                                <w:right w:val="nil"/>
                              </w:tcBorders>
                              <w:tcMar>
                                <w:top w:w="39" w:type="dxa"/>
                                <w:left w:w="39" w:type="dxa"/>
                                <w:bottom w:w="39" w:type="dxa"/>
                                <w:right w:w="39" w:type="dxa"/>
                              </w:tcMar>
                            </w:tcPr>
                            <w:p w14:paraId="5B097B87" w14:textId="77777777" w:rsidR="00C57526" w:rsidRPr="002B6B38" w:rsidRDefault="002B6B38">
                              <w:pPr>
                                <w:numPr>
                                  <w:ilvl w:val="0"/>
                                  <w:numId w:val="1"/>
                                </w:numPr>
                                <w:spacing w:after="0" w:line="240" w:lineRule="auto"/>
                                <w:ind w:left="720" w:hanging="360"/>
                                <w:rPr>
                                  <w:sz w:val="22"/>
                                  <w:szCs w:val="22"/>
                                </w:rPr>
                              </w:pPr>
                              <w:r w:rsidRPr="002B6B38">
                                <w:rPr>
                                  <w:rFonts w:ascii="Arial" w:eastAsia="Arial" w:hAnsi="Arial"/>
                                  <w:color w:val="000000"/>
                                  <w:sz w:val="22"/>
                                  <w:szCs w:val="22"/>
                                </w:rPr>
                                <w:t>Interpret and apply Generally Accepted Accounting Principles (GAAP), Governmental Auditing Standard (GAS), Commerce Clearing House Rulings (CCH) and the Medicare Provider Reimbursement Manual regulations (HCFA-Pub 15).</w:t>
                              </w:r>
                            </w:p>
                            <w:p w14:paraId="15D4D3FF" w14:textId="48007AA4" w:rsidR="00C57526" w:rsidRDefault="002B6B38">
                              <w:pPr>
                                <w:numPr>
                                  <w:ilvl w:val="0"/>
                                  <w:numId w:val="1"/>
                                </w:numPr>
                                <w:spacing w:after="0" w:line="240" w:lineRule="auto"/>
                                <w:ind w:left="720" w:hanging="360"/>
                              </w:pPr>
                              <w:r w:rsidRPr="002B6B38">
                                <w:rPr>
                                  <w:rFonts w:ascii="Arial" w:eastAsia="Arial" w:hAnsi="Arial"/>
                                  <w:color w:val="000000"/>
                                  <w:sz w:val="22"/>
                                  <w:szCs w:val="22"/>
                                </w:rPr>
                                <w:t>Interpret and apply reimbursement principles set forth in the State Medicaid Plan, Long Term Care Manual and various policy bulletins. Possess a good working knowledge of applicable corporate/business laws and financial/banking laws.</w:t>
                              </w:r>
                            </w:p>
                          </w:tc>
                        </w:tr>
                      </w:tbl>
                      <w:p w14:paraId="34C8F790" w14:textId="77777777" w:rsidR="00C57526" w:rsidRDefault="00C57526">
                        <w:pPr>
                          <w:spacing w:after="0" w:line="240" w:lineRule="auto"/>
                        </w:pPr>
                      </w:p>
                    </w:tc>
                  </w:tr>
                </w:tbl>
                <w:p w14:paraId="2CB72736" w14:textId="77777777" w:rsidR="00C57526" w:rsidRDefault="00C57526">
                  <w:pPr>
                    <w:spacing w:after="0" w:line="240" w:lineRule="auto"/>
                  </w:pPr>
                </w:p>
              </w:tc>
            </w:tr>
          </w:tbl>
          <w:p w14:paraId="7815FD52" w14:textId="77777777" w:rsidR="00C57526" w:rsidRDefault="00C57526">
            <w:pPr>
              <w:spacing w:after="0" w:line="240" w:lineRule="auto"/>
            </w:pPr>
          </w:p>
        </w:tc>
        <w:tc>
          <w:tcPr>
            <w:tcW w:w="179" w:type="dxa"/>
          </w:tcPr>
          <w:p w14:paraId="3AA11D9A" w14:textId="77777777" w:rsidR="00C57526" w:rsidRDefault="00C57526">
            <w:pPr>
              <w:pStyle w:val="EmptyCellLayoutStyle"/>
              <w:spacing w:after="0" w:line="240" w:lineRule="auto"/>
            </w:pPr>
          </w:p>
        </w:tc>
      </w:tr>
      <w:tr w:rsidR="00C57526" w14:paraId="50F01423" w14:textId="77777777">
        <w:trPr>
          <w:trHeight w:val="99"/>
        </w:trPr>
        <w:tc>
          <w:tcPr>
            <w:tcW w:w="179" w:type="dxa"/>
          </w:tcPr>
          <w:p w14:paraId="6721534A" w14:textId="77777777" w:rsidR="00C57526" w:rsidRDefault="00C57526">
            <w:pPr>
              <w:pStyle w:val="EmptyCellLayoutStyle"/>
              <w:spacing w:after="0" w:line="240" w:lineRule="auto"/>
            </w:pPr>
          </w:p>
        </w:tc>
        <w:tc>
          <w:tcPr>
            <w:tcW w:w="0" w:type="dxa"/>
          </w:tcPr>
          <w:p w14:paraId="048526A3" w14:textId="77777777" w:rsidR="00C57526" w:rsidRDefault="00C57526">
            <w:pPr>
              <w:pStyle w:val="EmptyCellLayoutStyle"/>
              <w:spacing w:after="0" w:line="240" w:lineRule="auto"/>
            </w:pPr>
          </w:p>
        </w:tc>
        <w:tc>
          <w:tcPr>
            <w:tcW w:w="0" w:type="dxa"/>
          </w:tcPr>
          <w:p w14:paraId="0327EC26" w14:textId="77777777" w:rsidR="00C57526" w:rsidRDefault="00C57526">
            <w:pPr>
              <w:pStyle w:val="EmptyCellLayoutStyle"/>
              <w:spacing w:after="0" w:line="240" w:lineRule="auto"/>
            </w:pPr>
          </w:p>
        </w:tc>
        <w:tc>
          <w:tcPr>
            <w:tcW w:w="0" w:type="dxa"/>
          </w:tcPr>
          <w:p w14:paraId="2D9B125F" w14:textId="77777777" w:rsidR="00C57526" w:rsidRDefault="00C57526">
            <w:pPr>
              <w:pStyle w:val="EmptyCellLayoutStyle"/>
              <w:spacing w:after="0" w:line="240" w:lineRule="auto"/>
            </w:pPr>
          </w:p>
        </w:tc>
        <w:tc>
          <w:tcPr>
            <w:tcW w:w="0" w:type="dxa"/>
          </w:tcPr>
          <w:p w14:paraId="311C9291" w14:textId="77777777" w:rsidR="00C57526" w:rsidRDefault="00C57526">
            <w:pPr>
              <w:pStyle w:val="EmptyCellLayoutStyle"/>
              <w:spacing w:after="0" w:line="240" w:lineRule="auto"/>
            </w:pPr>
          </w:p>
        </w:tc>
        <w:tc>
          <w:tcPr>
            <w:tcW w:w="0" w:type="dxa"/>
          </w:tcPr>
          <w:p w14:paraId="302F9D2B" w14:textId="77777777" w:rsidR="00C57526" w:rsidRDefault="00C57526">
            <w:pPr>
              <w:pStyle w:val="EmptyCellLayoutStyle"/>
              <w:spacing w:after="0" w:line="240" w:lineRule="auto"/>
            </w:pPr>
          </w:p>
        </w:tc>
        <w:tc>
          <w:tcPr>
            <w:tcW w:w="0" w:type="dxa"/>
          </w:tcPr>
          <w:p w14:paraId="2DAD41F4" w14:textId="77777777" w:rsidR="00C57526" w:rsidRDefault="00C57526">
            <w:pPr>
              <w:pStyle w:val="EmptyCellLayoutStyle"/>
              <w:spacing w:after="0" w:line="240" w:lineRule="auto"/>
            </w:pPr>
          </w:p>
        </w:tc>
        <w:tc>
          <w:tcPr>
            <w:tcW w:w="2505" w:type="dxa"/>
          </w:tcPr>
          <w:p w14:paraId="6AC8047B" w14:textId="77777777" w:rsidR="00C57526" w:rsidRDefault="00C57526">
            <w:pPr>
              <w:pStyle w:val="EmptyCellLayoutStyle"/>
              <w:spacing w:after="0" w:line="240" w:lineRule="auto"/>
            </w:pPr>
          </w:p>
        </w:tc>
        <w:tc>
          <w:tcPr>
            <w:tcW w:w="6120" w:type="dxa"/>
          </w:tcPr>
          <w:p w14:paraId="1660D088" w14:textId="77777777" w:rsidR="00C57526" w:rsidRDefault="00C57526">
            <w:pPr>
              <w:pStyle w:val="EmptyCellLayoutStyle"/>
              <w:spacing w:after="0" w:line="240" w:lineRule="auto"/>
            </w:pPr>
          </w:p>
        </w:tc>
        <w:tc>
          <w:tcPr>
            <w:tcW w:w="2534" w:type="dxa"/>
          </w:tcPr>
          <w:p w14:paraId="1B2CAFF9" w14:textId="77777777" w:rsidR="00C57526" w:rsidRDefault="00C57526">
            <w:pPr>
              <w:pStyle w:val="EmptyCellLayoutStyle"/>
              <w:spacing w:after="0" w:line="240" w:lineRule="auto"/>
            </w:pPr>
          </w:p>
        </w:tc>
        <w:tc>
          <w:tcPr>
            <w:tcW w:w="179" w:type="dxa"/>
          </w:tcPr>
          <w:p w14:paraId="1C67B0A3" w14:textId="77777777" w:rsidR="00C57526" w:rsidRDefault="00C57526">
            <w:pPr>
              <w:pStyle w:val="EmptyCellLayoutStyle"/>
              <w:spacing w:after="0" w:line="240" w:lineRule="auto"/>
            </w:pPr>
          </w:p>
        </w:tc>
      </w:tr>
      <w:tr w:rsidR="002B6B38" w14:paraId="36D1C5B0" w14:textId="77777777" w:rsidTr="002B6B38">
        <w:tc>
          <w:tcPr>
            <w:tcW w:w="179" w:type="dxa"/>
          </w:tcPr>
          <w:p w14:paraId="25416207" w14:textId="77777777" w:rsidR="00C57526" w:rsidRDefault="00C57526">
            <w:pPr>
              <w:pStyle w:val="EmptyCellLayoutStyle"/>
              <w:spacing w:after="0" w:line="240" w:lineRule="auto"/>
            </w:pPr>
          </w:p>
        </w:tc>
        <w:tc>
          <w:tcPr>
            <w:tcW w:w="0" w:type="dxa"/>
          </w:tcPr>
          <w:p w14:paraId="585A5BD1" w14:textId="77777777" w:rsidR="00C57526" w:rsidRDefault="00C57526">
            <w:pPr>
              <w:pStyle w:val="EmptyCellLayoutStyle"/>
              <w:spacing w:after="0" w:line="240" w:lineRule="auto"/>
            </w:pPr>
          </w:p>
        </w:tc>
        <w:tc>
          <w:tcPr>
            <w:tcW w:w="0" w:type="dxa"/>
          </w:tcPr>
          <w:p w14:paraId="1D814063" w14:textId="77777777" w:rsidR="00C57526" w:rsidRDefault="00C57526">
            <w:pPr>
              <w:pStyle w:val="EmptyCellLayoutStyle"/>
              <w:spacing w:after="0" w:line="240" w:lineRule="auto"/>
            </w:pPr>
          </w:p>
        </w:tc>
        <w:tc>
          <w:tcPr>
            <w:tcW w:w="0" w:type="dxa"/>
          </w:tcPr>
          <w:p w14:paraId="028FD92E" w14:textId="77777777" w:rsidR="00C57526" w:rsidRDefault="00C57526">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C57526" w14:paraId="41195464" w14:textId="77777777">
              <w:trPr>
                <w:trHeight w:val="119"/>
              </w:trPr>
              <w:tc>
                <w:tcPr>
                  <w:tcW w:w="0" w:type="dxa"/>
                  <w:tcBorders>
                    <w:top w:val="single" w:sz="15" w:space="0" w:color="000000"/>
                    <w:left w:val="single" w:sz="15" w:space="0" w:color="000000"/>
                  </w:tcBorders>
                </w:tcPr>
                <w:p w14:paraId="638B6A90" w14:textId="77777777" w:rsidR="00C57526" w:rsidRDefault="00C57526">
                  <w:pPr>
                    <w:pStyle w:val="EmptyCellLayoutStyle"/>
                    <w:spacing w:after="0" w:line="240" w:lineRule="auto"/>
                  </w:pPr>
                </w:p>
              </w:tc>
              <w:tc>
                <w:tcPr>
                  <w:tcW w:w="11159" w:type="dxa"/>
                  <w:tcBorders>
                    <w:top w:val="single" w:sz="15" w:space="0" w:color="000000"/>
                    <w:right w:val="single" w:sz="15" w:space="0" w:color="000000"/>
                  </w:tcBorders>
                </w:tcPr>
                <w:p w14:paraId="768400A3" w14:textId="77777777" w:rsidR="00C57526" w:rsidRDefault="00C57526">
                  <w:pPr>
                    <w:pStyle w:val="EmptyCellLayoutStyle"/>
                    <w:spacing w:after="0" w:line="240" w:lineRule="auto"/>
                  </w:pPr>
                </w:p>
              </w:tc>
            </w:tr>
            <w:tr w:rsidR="00C57526" w14:paraId="693061AE" w14:textId="77777777">
              <w:trPr>
                <w:trHeight w:val="270"/>
              </w:trPr>
              <w:tc>
                <w:tcPr>
                  <w:tcW w:w="0" w:type="dxa"/>
                  <w:tcBorders>
                    <w:left w:val="single" w:sz="15" w:space="0" w:color="000000"/>
                  </w:tcBorders>
                </w:tcPr>
                <w:p w14:paraId="03C75ED1" w14:textId="77777777" w:rsidR="00C57526" w:rsidRDefault="00C57526">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C57526" w14:paraId="4D0EBCDB" w14:textId="77777777">
                    <w:trPr>
                      <w:trHeight w:val="192"/>
                    </w:trPr>
                    <w:tc>
                      <w:tcPr>
                        <w:tcW w:w="11160" w:type="dxa"/>
                        <w:tcBorders>
                          <w:top w:val="nil"/>
                          <w:left w:val="nil"/>
                          <w:bottom w:val="nil"/>
                          <w:right w:val="nil"/>
                        </w:tcBorders>
                        <w:tcMar>
                          <w:top w:w="39" w:type="dxa"/>
                          <w:left w:w="39" w:type="dxa"/>
                          <w:bottom w:w="39" w:type="dxa"/>
                          <w:right w:w="39" w:type="dxa"/>
                        </w:tcMar>
                      </w:tcPr>
                      <w:p w14:paraId="128D2D47" w14:textId="77777777" w:rsidR="00C57526" w:rsidRDefault="002B6B38">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9700303" w14:textId="77777777" w:rsidR="00C57526" w:rsidRDefault="00C57526">
                  <w:pPr>
                    <w:spacing w:after="0" w:line="240" w:lineRule="auto"/>
                  </w:pPr>
                </w:p>
              </w:tc>
            </w:tr>
            <w:tr w:rsidR="00C57526" w14:paraId="5469B92B" w14:textId="77777777">
              <w:trPr>
                <w:trHeight w:val="60"/>
              </w:trPr>
              <w:tc>
                <w:tcPr>
                  <w:tcW w:w="0" w:type="dxa"/>
                  <w:tcBorders>
                    <w:left w:val="single" w:sz="15" w:space="0" w:color="000000"/>
                  </w:tcBorders>
                </w:tcPr>
                <w:p w14:paraId="00203704" w14:textId="77777777" w:rsidR="00C57526" w:rsidRDefault="00C57526">
                  <w:pPr>
                    <w:pStyle w:val="EmptyCellLayoutStyle"/>
                    <w:spacing w:after="0" w:line="240" w:lineRule="auto"/>
                  </w:pPr>
                </w:p>
              </w:tc>
              <w:tc>
                <w:tcPr>
                  <w:tcW w:w="11159" w:type="dxa"/>
                  <w:tcBorders>
                    <w:right w:val="single" w:sz="15" w:space="0" w:color="000000"/>
                  </w:tcBorders>
                </w:tcPr>
                <w:p w14:paraId="6EEB5005" w14:textId="77777777" w:rsidR="00C57526" w:rsidRDefault="00C57526">
                  <w:pPr>
                    <w:pStyle w:val="EmptyCellLayoutStyle"/>
                    <w:spacing w:after="0" w:line="240" w:lineRule="auto"/>
                  </w:pPr>
                </w:p>
              </w:tc>
            </w:tr>
            <w:tr w:rsidR="002B6B38" w14:paraId="1F32E0ED" w14:textId="77777777" w:rsidTr="002B6B3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C57526" w14:paraId="2C24B52B" w14:textId="77777777">
                    <w:trPr>
                      <w:trHeight w:val="212"/>
                    </w:trPr>
                    <w:tc>
                      <w:tcPr>
                        <w:tcW w:w="11160" w:type="dxa"/>
                        <w:tcBorders>
                          <w:top w:val="nil"/>
                          <w:left w:val="nil"/>
                          <w:bottom w:val="nil"/>
                          <w:right w:val="nil"/>
                        </w:tcBorders>
                        <w:tcMar>
                          <w:top w:w="39" w:type="dxa"/>
                          <w:left w:w="39" w:type="dxa"/>
                          <w:bottom w:w="39" w:type="dxa"/>
                          <w:right w:w="39" w:type="dxa"/>
                        </w:tcMar>
                      </w:tcPr>
                      <w:p w14:paraId="76F17751" w14:textId="77777777" w:rsidR="00C57526" w:rsidRDefault="002B6B38">
                        <w:pPr>
                          <w:spacing w:before="199" w:after="199" w:line="240" w:lineRule="auto"/>
                        </w:pPr>
                        <w:r>
                          <w:rPr>
                            <w:rFonts w:ascii="Arial" w:eastAsia="Arial" w:hAnsi="Arial"/>
                            <w:color w:val="000000"/>
                            <w:sz w:val="22"/>
                          </w:rPr>
                          <w:t>Independent judgment must be exercised in selecting the proper course of action, modifying and applying the available methods and procedures to accomplish the stated objectives of the work area. Judgment is made on preparation of work - papers, specific accounts to review and the decision to disallow unallowable expenses, offset income or change the allocation method of statistics. Judgment is made based on written state and national guidelines, departmental policies and Generally Accepted Accounting Principles and personal experience in similar situations.</w:t>
                        </w:r>
                      </w:p>
                      <w:p w14:paraId="287B5052" w14:textId="77777777" w:rsidR="00C57526" w:rsidRDefault="002B6B38">
                        <w:pPr>
                          <w:spacing w:after="199" w:line="240" w:lineRule="auto"/>
                        </w:pPr>
                        <w:r>
                          <w:rPr>
                            <w:rFonts w:ascii="Arial" w:eastAsia="Arial" w:hAnsi="Arial"/>
                            <w:color w:val="000000"/>
                            <w:sz w:val="22"/>
                          </w:rPr>
                          <w:t> </w:t>
                        </w:r>
                      </w:p>
                      <w:p w14:paraId="1DC510DD" w14:textId="77777777" w:rsidR="00C57526" w:rsidRDefault="002B6B38">
                        <w:pPr>
                          <w:spacing w:after="199" w:line="240" w:lineRule="auto"/>
                        </w:pPr>
                        <w:r>
                          <w:rPr>
                            <w:rFonts w:ascii="Arial" w:eastAsia="Arial" w:hAnsi="Arial"/>
                            <w:color w:val="000000"/>
                            <w:sz w:val="22"/>
                          </w:rPr>
                          <w:t>Audit findings and decisions impact and determine the proper distribution and reimbursement of public funds affecting Medicaid, public health, and/or other government sponsored health care programs.</w:t>
                        </w:r>
                      </w:p>
                    </w:tc>
                  </w:tr>
                </w:tbl>
                <w:p w14:paraId="17470605" w14:textId="77777777" w:rsidR="00C57526" w:rsidRDefault="00C57526">
                  <w:pPr>
                    <w:spacing w:after="0" w:line="240" w:lineRule="auto"/>
                  </w:pPr>
                </w:p>
              </w:tc>
            </w:tr>
          </w:tbl>
          <w:p w14:paraId="7DEBB877" w14:textId="77777777" w:rsidR="00C57526" w:rsidRDefault="00C57526">
            <w:pPr>
              <w:spacing w:after="0" w:line="240" w:lineRule="auto"/>
            </w:pPr>
          </w:p>
        </w:tc>
        <w:tc>
          <w:tcPr>
            <w:tcW w:w="179" w:type="dxa"/>
          </w:tcPr>
          <w:p w14:paraId="5D91A0C6" w14:textId="77777777" w:rsidR="00C57526" w:rsidRDefault="00C57526">
            <w:pPr>
              <w:pStyle w:val="EmptyCellLayoutStyle"/>
              <w:spacing w:after="0" w:line="240" w:lineRule="auto"/>
            </w:pPr>
          </w:p>
        </w:tc>
      </w:tr>
      <w:tr w:rsidR="00C57526" w14:paraId="4904B714" w14:textId="77777777">
        <w:trPr>
          <w:trHeight w:val="99"/>
        </w:trPr>
        <w:tc>
          <w:tcPr>
            <w:tcW w:w="179" w:type="dxa"/>
          </w:tcPr>
          <w:p w14:paraId="2899D126" w14:textId="77777777" w:rsidR="00C57526" w:rsidRDefault="00C57526">
            <w:pPr>
              <w:pStyle w:val="EmptyCellLayoutStyle"/>
              <w:spacing w:after="0" w:line="240" w:lineRule="auto"/>
            </w:pPr>
          </w:p>
        </w:tc>
        <w:tc>
          <w:tcPr>
            <w:tcW w:w="0" w:type="dxa"/>
          </w:tcPr>
          <w:p w14:paraId="2FF95AF9" w14:textId="77777777" w:rsidR="00C57526" w:rsidRDefault="00C57526">
            <w:pPr>
              <w:pStyle w:val="EmptyCellLayoutStyle"/>
              <w:spacing w:after="0" w:line="240" w:lineRule="auto"/>
            </w:pPr>
          </w:p>
        </w:tc>
        <w:tc>
          <w:tcPr>
            <w:tcW w:w="0" w:type="dxa"/>
          </w:tcPr>
          <w:p w14:paraId="0C23D6D4" w14:textId="77777777" w:rsidR="00C57526" w:rsidRDefault="00C57526">
            <w:pPr>
              <w:pStyle w:val="EmptyCellLayoutStyle"/>
              <w:spacing w:after="0" w:line="240" w:lineRule="auto"/>
            </w:pPr>
          </w:p>
        </w:tc>
        <w:tc>
          <w:tcPr>
            <w:tcW w:w="0" w:type="dxa"/>
          </w:tcPr>
          <w:p w14:paraId="55F54AB9" w14:textId="77777777" w:rsidR="00C57526" w:rsidRDefault="00C57526">
            <w:pPr>
              <w:pStyle w:val="EmptyCellLayoutStyle"/>
              <w:spacing w:after="0" w:line="240" w:lineRule="auto"/>
            </w:pPr>
          </w:p>
        </w:tc>
        <w:tc>
          <w:tcPr>
            <w:tcW w:w="0" w:type="dxa"/>
          </w:tcPr>
          <w:p w14:paraId="3E406E87" w14:textId="77777777" w:rsidR="00C57526" w:rsidRDefault="00C57526">
            <w:pPr>
              <w:pStyle w:val="EmptyCellLayoutStyle"/>
              <w:spacing w:after="0" w:line="240" w:lineRule="auto"/>
            </w:pPr>
          </w:p>
        </w:tc>
        <w:tc>
          <w:tcPr>
            <w:tcW w:w="0" w:type="dxa"/>
          </w:tcPr>
          <w:p w14:paraId="48DD0A48" w14:textId="77777777" w:rsidR="00C57526" w:rsidRDefault="00C57526">
            <w:pPr>
              <w:pStyle w:val="EmptyCellLayoutStyle"/>
              <w:spacing w:after="0" w:line="240" w:lineRule="auto"/>
            </w:pPr>
          </w:p>
        </w:tc>
        <w:tc>
          <w:tcPr>
            <w:tcW w:w="0" w:type="dxa"/>
          </w:tcPr>
          <w:p w14:paraId="62E052CE" w14:textId="77777777" w:rsidR="00C57526" w:rsidRDefault="00C57526">
            <w:pPr>
              <w:pStyle w:val="EmptyCellLayoutStyle"/>
              <w:spacing w:after="0" w:line="240" w:lineRule="auto"/>
            </w:pPr>
          </w:p>
        </w:tc>
        <w:tc>
          <w:tcPr>
            <w:tcW w:w="2505" w:type="dxa"/>
          </w:tcPr>
          <w:p w14:paraId="52D5A331" w14:textId="77777777" w:rsidR="00C57526" w:rsidRDefault="00C57526">
            <w:pPr>
              <w:pStyle w:val="EmptyCellLayoutStyle"/>
              <w:spacing w:after="0" w:line="240" w:lineRule="auto"/>
            </w:pPr>
          </w:p>
        </w:tc>
        <w:tc>
          <w:tcPr>
            <w:tcW w:w="6120" w:type="dxa"/>
          </w:tcPr>
          <w:p w14:paraId="68E28064" w14:textId="77777777" w:rsidR="00C57526" w:rsidRDefault="00C57526">
            <w:pPr>
              <w:pStyle w:val="EmptyCellLayoutStyle"/>
              <w:spacing w:after="0" w:line="240" w:lineRule="auto"/>
            </w:pPr>
          </w:p>
        </w:tc>
        <w:tc>
          <w:tcPr>
            <w:tcW w:w="2534" w:type="dxa"/>
          </w:tcPr>
          <w:p w14:paraId="54646441" w14:textId="77777777" w:rsidR="00C57526" w:rsidRDefault="00C57526">
            <w:pPr>
              <w:pStyle w:val="EmptyCellLayoutStyle"/>
              <w:spacing w:after="0" w:line="240" w:lineRule="auto"/>
            </w:pPr>
          </w:p>
        </w:tc>
        <w:tc>
          <w:tcPr>
            <w:tcW w:w="179" w:type="dxa"/>
          </w:tcPr>
          <w:p w14:paraId="2A66E8FB" w14:textId="77777777" w:rsidR="00C57526" w:rsidRDefault="00C57526">
            <w:pPr>
              <w:pStyle w:val="EmptyCellLayoutStyle"/>
              <w:spacing w:after="0" w:line="240" w:lineRule="auto"/>
            </w:pPr>
          </w:p>
        </w:tc>
      </w:tr>
      <w:tr w:rsidR="002B6B38" w14:paraId="7D4A9649" w14:textId="77777777" w:rsidTr="002B6B38">
        <w:tc>
          <w:tcPr>
            <w:tcW w:w="179" w:type="dxa"/>
          </w:tcPr>
          <w:p w14:paraId="54F0688F" w14:textId="77777777" w:rsidR="00C57526" w:rsidRDefault="00C57526">
            <w:pPr>
              <w:pStyle w:val="EmptyCellLayoutStyle"/>
              <w:spacing w:after="0" w:line="240" w:lineRule="auto"/>
            </w:pPr>
          </w:p>
        </w:tc>
        <w:tc>
          <w:tcPr>
            <w:tcW w:w="0" w:type="dxa"/>
          </w:tcPr>
          <w:p w14:paraId="25E81E2D" w14:textId="77777777" w:rsidR="00C57526" w:rsidRDefault="00C57526">
            <w:pPr>
              <w:pStyle w:val="EmptyCellLayoutStyle"/>
              <w:spacing w:after="0" w:line="240" w:lineRule="auto"/>
            </w:pPr>
          </w:p>
        </w:tc>
        <w:tc>
          <w:tcPr>
            <w:tcW w:w="0" w:type="dxa"/>
          </w:tcPr>
          <w:p w14:paraId="54DA7139" w14:textId="77777777" w:rsidR="00C57526" w:rsidRDefault="00C57526">
            <w:pPr>
              <w:pStyle w:val="EmptyCellLayoutStyle"/>
              <w:spacing w:after="0" w:line="240" w:lineRule="auto"/>
            </w:pPr>
          </w:p>
        </w:tc>
        <w:tc>
          <w:tcPr>
            <w:tcW w:w="0" w:type="dxa"/>
          </w:tcPr>
          <w:p w14:paraId="5B367F7B" w14:textId="77777777" w:rsidR="00C57526" w:rsidRDefault="00C57526">
            <w:pPr>
              <w:pStyle w:val="EmptyCellLayoutStyle"/>
              <w:spacing w:after="0" w:line="240" w:lineRule="auto"/>
            </w:pPr>
          </w:p>
        </w:tc>
        <w:tc>
          <w:tcPr>
            <w:tcW w:w="0" w:type="dxa"/>
          </w:tcPr>
          <w:p w14:paraId="54C5817A" w14:textId="77777777" w:rsidR="00C57526" w:rsidRDefault="00C57526">
            <w:pPr>
              <w:pStyle w:val="EmptyCellLayoutStyle"/>
              <w:spacing w:after="0" w:line="240" w:lineRule="auto"/>
            </w:pPr>
          </w:p>
        </w:tc>
        <w:tc>
          <w:tcPr>
            <w:tcW w:w="0" w:type="dxa"/>
          </w:tcPr>
          <w:p w14:paraId="3804FF76" w14:textId="77777777" w:rsidR="00C57526" w:rsidRDefault="00C57526">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1"/>
            </w:tblGrid>
            <w:tr w:rsidR="00C57526" w14:paraId="1D9A8037" w14:textId="77777777">
              <w:trPr>
                <w:trHeight w:val="38"/>
              </w:trPr>
              <w:tc>
                <w:tcPr>
                  <w:tcW w:w="0" w:type="dxa"/>
                  <w:tcBorders>
                    <w:top w:val="single" w:sz="15" w:space="0" w:color="000000"/>
                    <w:left w:val="single" w:sz="15" w:space="0" w:color="000000"/>
                  </w:tcBorders>
                </w:tcPr>
                <w:p w14:paraId="32C9190D" w14:textId="77777777" w:rsidR="00C57526" w:rsidRDefault="00C57526">
                  <w:pPr>
                    <w:pStyle w:val="EmptyCellLayoutStyle"/>
                    <w:spacing w:after="0" w:line="240" w:lineRule="auto"/>
                  </w:pPr>
                </w:p>
              </w:tc>
              <w:tc>
                <w:tcPr>
                  <w:tcW w:w="11159" w:type="dxa"/>
                  <w:tcBorders>
                    <w:top w:val="single" w:sz="15" w:space="0" w:color="000000"/>
                    <w:right w:val="single" w:sz="15" w:space="0" w:color="000000"/>
                  </w:tcBorders>
                </w:tcPr>
                <w:p w14:paraId="67D2D0A0" w14:textId="77777777" w:rsidR="00C57526" w:rsidRDefault="00C57526">
                  <w:pPr>
                    <w:pStyle w:val="EmptyCellLayoutStyle"/>
                    <w:spacing w:after="0" w:line="240" w:lineRule="auto"/>
                  </w:pPr>
                </w:p>
              </w:tc>
            </w:tr>
            <w:tr w:rsidR="00C57526" w14:paraId="6E2E6C66" w14:textId="77777777">
              <w:trPr>
                <w:trHeight w:val="270"/>
              </w:trPr>
              <w:tc>
                <w:tcPr>
                  <w:tcW w:w="0" w:type="dxa"/>
                  <w:tcBorders>
                    <w:left w:val="single" w:sz="15" w:space="0" w:color="000000"/>
                  </w:tcBorders>
                </w:tcPr>
                <w:p w14:paraId="4B357BA5" w14:textId="77777777" w:rsidR="00C57526" w:rsidRDefault="00C57526">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C57526" w14:paraId="5C4143DE" w14:textId="77777777">
                    <w:trPr>
                      <w:trHeight w:val="192"/>
                    </w:trPr>
                    <w:tc>
                      <w:tcPr>
                        <w:tcW w:w="11160" w:type="dxa"/>
                        <w:tcBorders>
                          <w:top w:val="nil"/>
                          <w:left w:val="nil"/>
                          <w:bottom w:val="nil"/>
                          <w:right w:val="nil"/>
                        </w:tcBorders>
                        <w:tcMar>
                          <w:top w:w="39" w:type="dxa"/>
                          <w:left w:w="39" w:type="dxa"/>
                          <w:bottom w:w="39" w:type="dxa"/>
                          <w:right w:w="39" w:type="dxa"/>
                        </w:tcMar>
                      </w:tcPr>
                      <w:p w14:paraId="5DD55596" w14:textId="77777777" w:rsidR="00C57526" w:rsidRDefault="002B6B38">
                        <w:pPr>
                          <w:spacing w:after="0" w:line="240" w:lineRule="auto"/>
                        </w:pPr>
                        <w:r>
                          <w:rPr>
                            <w:rFonts w:ascii="Arial" w:eastAsia="Arial" w:hAnsi="Arial"/>
                            <w:b/>
                            <w:color w:val="000000"/>
                            <w:sz w:val="16"/>
                          </w:rPr>
                          <w:t xml:space="preserve">17. Describe the types of decisions that require the supervisor's review. </w:t>
                        </w:r>
                      </w:p>
                    </w:tc>
                  </w:tr>
                </w:tbl>
                <w:p w14:paraId="4ED57676" w14:textId="77777777" w:rsidR="00C57526" w:rsidRDefault="00C57526">
                  <w:pPr>
                    <w:spacing w:after="0" w:line="240" w:lineRule="auto"/>
                  </w:pPr>
                </w:p>
              </w:tc>
            </w:tr>
            <w:tr w:rsidR="00C57526" w14:paraId="5B2F3449" w14:textId="77777777">
              <w:trPr>
                <w:trHeight w:val="40"/>
              </w:trPr>
              <w:tc>
                <w:tcPr>
                  <w:tcW w:w="0" w:type="dxa"/>
                  <w:tcBorders>
                    <w:left w:val="single" w:sz="15" w:space="0" w:color="000000"/>
                  </w:tcBorders>
                </w:tcPr>
                <w:p w14:paraId="0601759A" w14:textId="77777777" w:rsidR="00C57526" w:rsidRDefault="00C57526">
                  <w:pPr>
                    <w:pStyle w:val="EmptyCellLayoutStyle"/>
                    <w:spacing w:after="0" w:line="240" w:lineRule="auto"/>
                  </w:pPr>
                </w:p>
              </w:tc>
              <w:tc>
                <w:tcPr>
                  <w:tcW w:w="11159" w:type="dxa"/>
                  <w:tcBorders>
                    <w:right w:val="single" w:sz="15" w:space="0" w:color="000000"/>
                  </w:tcBorders>
                </w:tcPr>
                <w:p w14:paraId="010941D5" w14:textId="77777777" w:rsidR="00C57526" w:rsidRDefault="00C57526">
                  <w:pPr>
                    <w:pStyle w:val="EmptyCellLayoutStyle"/>
                    <w:spacing w:after="0" w:line="240" w:lineRule="auto"/>
                  </w:pPr>
                </w:p>
              </w:tc>
            </w:tr>
            <w:tr w:rsidR="002B6B38" w14:paraId="77C9B87C" w14:textId="77777777" w:rsidTr="002B6B3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C57526" w14:paraId="52F9A69C" w14:textId="77777777">
                    <w:trPr>
                      <w:trHeight w:val="212"/>
                    </w:trPr>
                    <w:tc>
                      <w:tcPr>
                        <w:tcW w:w="11160" w:type="dxa"/>
                        <w:tcBorders>
                          <w:top w:val="nil"/>
                          <w:left w:val="nil"/>
                          <w:bottom w:val="nil"/>
                          <w:right w:val="nil"/>
                        </w:tcBorders>
                        <w:tcMar>
                          <w:top w:w="39" w:type="dxa"/>
                          <w:left w:w="39" w:type="dxa"/>
                          <w:bottom w:w="39" w:type="dxa"/>
                          <w:right w:w="39" w:type="dxa"/>
                        </w:tcMar>
                      </w:tcPr>
                      <w:p w14:paraId="3CF5BF4B" w14:textId="556DCC87" w:rsidR="00C57526" w:rsidRDefault="002B6B38">
                        <w:pPr>
                          <w:spacing w:before="199" w:after="199" w:line="240" w:lineRule="auto"/>
                        </w:pPr>
                        <w:r>
                          <w:rPr>
                            <w:rFonts w:ascii="Arial" w:eastAsia="Arial" w:hAnsi="Arial"/>
                            <w:color w:val="000000"/>
                            <w:sz w:val="22"/>
                          </w:rPr>
                          <w:t>Consult with the regional audit manager when written guidelines are nonexistent,  unclear, or subject to differing  interpretations, which usually occur in relation to new reimbursement programs or in provider situation not previously encountered. Decisions on issues that may have broad ramifications, are precedent setting or cause a major impact on the providers’ reimbursement may require consultation with management.</w:t>
                        </w:r>
                      </w:p>
                      <w:p w14:paraId="3AB87F55" w14:textId="77777777" w:rsidR="00C57526" w:rsidRDefault="002B6B38">
                        <w:pPr>
                          <w:spacing w:after="199" w:line="240" w:lineRule="auto"/>
                        </w:pPr>
                        <w:r>
                          <w:rPr>
                            <w:rFonts w:ascii="Arial" w:eastAsia="Arial" w:hAnsi="Arial"/>
                            <w:color w:val="000000"/>
                            <w:sz w:val="22"/>
                          </w:rPr>
                          <w:t>A supervisor’s review is performed at the completion of all audit reports. Review of findings/recommendations are performed to ensure that proper accounting and auditing techniques are followed.</w:t>
                        </w:r>
                      </w:p>
                    </w:tc>
                  </w:tr>
                </w:tbl>
                <w:p w14:paraId="4E799A7E" w14:textId="77777777" w:rsidR="00C57526" w:rsidRDefault="00C57526">
                  <w:pPr>
                    <w:spacing w:after="0" w:line="240" w:lineRule="auto"/>
                  </w:pPr>
                </w:p>
              </w:tc>
            </w:tr>
          </w:tbl>
          <w:p w14:paraId="10B76ED3" w14:textId="77777777" w:rsidR="00C57526" w:rsidRDefault="00C57526">
            <w:pPr>
              <w:spacing w:after="0" w:line="240" w:lineRule="auto"/>
            </w:pPr>
          </w:p>
        </w:tc>
        <w:tc>
          <w:tcPr>
            <w:tcW w:w="179" w:type="dxa"/>
          </w:tcPr>
          <w:p w14:paraId="663AEAB2" w14:textId="77777777" w:rsidR="00C57526" w:rsidRDefault="00C57526">
            <w:pPr>
              <w:pStyle w:val="EmptyCellLayoutStyle"/>
              <w:spacing w:after="0" w:line="240" w:lineRule="auto"/>
            </w:pPr>
          </w:p>
        </w:tc>
      </w:tr>
      <w:tr w:rsidR="00C57526" w14:paraId="1DB5EB26" w14:textId="77777777">
        <w:trPr>
          <w:trHeight w:val="100"/>
        </w:trPr>
        <w:tc>
          <w:tcPr>
            <w:tcW w:w="179" w:type="dxa"/>
          </w:tcPr>
          <w:p w14:paraId="317476BE" w14:textId="77777777" w:rsidR="00C57526" w:rsidRDefault="00C57526">
            <w:pPr>
              <w:pStyle w:val="EmptyCellLayoutStyle"/>
              <w:spacing w:after="0" w:line="240" w:lineRule="auto"/>
            </w:pPr>
          </w:p>
        </w:tc>
        <w:tc>
          <w:tcPr>
            <w:tcW w:w="0" w:type="dxa"/>
          </w:tcPr>
          <w:p w14:paraId="5BFC1331" w14:textId="77777777" w:rsidR="00C57526" w:rsidRDefault="00C57526">
            <w:pPr>
              <w:pStyle w:val="EmptyCellLayoutStyle"/>
              <w:spacing w:after="0" w:line="240" w:lineRule="auto"/>
            </w:pPr>
          </w:p>
        </w:tc>
        <w:tc>
          <w:tcPr>
            <w:tcW w:w="0" w:type="dxa"/>
          </w:tcPr>
          <w:p w14:paraId="7079132B" w14:textId="77777777" w:rsidR="00C57526" w:rsidRDefault="00C57526">
            <w:pPr>
              <w:pStyle w:val="EmptyCellLayoutStyle"/>
              <w:spacing w:after="0" w:line="240" w:lineRule="auto"/>
            </w:pPr>
          </w:p>
        </w:tc>
        <w:tc>
          <w:tcPr>
            <w:tcW w:w="0" w:type="dxa"/>
          </w:tcPr>
          <w:p w14:paraId="6FE146B0" w14:textId="77777777" w:rsidR="00C57526" w:rsidRDefault="00C57526">
            <w:pPr>
              <w:pStyle w:val="EmptyCellLayoutStyle"/>
              <w:spacing w:after="0" w:line="240" w:lineRule="auto"/>
            </w:pPr>
          </w:p>
        </w:tc>
        <w:tc>
          <w:tcPr>
            <w:tcW w:w="0" w:type="dxa"/>
          </w:tcPr>
          <w:p w14:paraId="3061C7B2" w14:textId="77777777" w:rsidR="00C57526" w:rsidRDefault="00C57526">
            <w:pPr>
              <w:pStyle w:val="EmptyCellLayoutStyle"/>
              <w:spacing w:after="0" w:line="240" w:lineRule="auto"/>
            </w:pPr>
          </w:p>
        </w:tc>
        <w:tc>
          <w:tcPr>
            <w:tcW w:w="0" w:type="dxa"/>
          </w:tcPr>
          <w:p w14:paraId="3236D7F3" w14:textId="77777777" w:rsidR="00C57526" w:rsidRDefault="00C57526">
            <w:pPr>
              <w:pStyle w:val="EmptyCellLayoutStyle"/>
              <w:spacing w:after="0" w:line="240" w:lineRule="auto"/>
            </w:pPr>
          </w:p>
        </w:tc>
        <w:tc>
          <w:tcPr>
            <w:tcW w:w="0" w:type="dxa"/>
          </w:tcPr>
          <w:p w14:paraId="7D074869" w14:textId="77777777" w:rsidR="00C57526" w:rsidRDefault="00C57526">
            <w:pPr>
              <w:pStyle w:val="EmptyCellLayoutStyle"/>
              <w:spacing w:after="0" w:line="240" w:lineRule="auto"/>
            </w:pPr>
          </w:p>
        </w:tc>
        <w:tc>
          <w:tcPr>
            <w:tcW w:w="2505" w:type="dxa"/>
          </w:tcPr>
          <w:p w14:paraId="1B71DAC2" w14:textId="77777777" w:rsidR="00C57526" w:rsidRDefault="00C57526">
            <w:pPr>
              <w:pStyle w:val="EmptyCellLayoutStyle"/>
              <w:spacing w:after="0" w:line="240" w:lineRule="auto"/>
            </w:pPr>
          </w:p>
        </w:tc>
        <w:tc>
          <w:tcPr>
            <w:tcW w:w="6120" w:type="dxa"/>
          </w:tcPr>
          <w:p w14:paraId="79E20CA1" w14:textId="77777777" w:rsidR="00C57526" w:rsidRDefault="00C57526">
            <w:pPr>
              <w:pStyle w:val="EmptyCellLayoutStyle"/>
              <w:spacing w:after="0" w:line="240" w:lineRule="auto"/>
            </w:pPr>
          </w:p>
        </w:tc>
        <w:tc>
          <w:tcPr>
            <w:tcW w:w="2534" w:type="dxa"/>
          </w:tcPr>
          <w:p w14:paraId="700B799E" w14:textId="77777777" w:rsidR="00C57526" w:rsidRDefault="00C57526">
            <w:pPr>
              <w:pStyle w:val="EmptyCellLayoutStyle"/>
              <w:spacing w:after="0" w:line="240" w:lineRule="auto"/>
            </w:pPr>
          </w:p>
        </w:tc>
        <w:tc>
          <w:tcPr>
            <w:tcW w:w="179" w:type="dxa"/>
          </w:tcPr>
          <w:p w14:paraId="0345896E" w14:textId="77777777" w:rsidR="00C57526" w:rsidRDefault="00C57526">
            <w:pPr>
              <w:pStyle w:val="EmptyCellLayoutStyle"/>
              <w:spacing w:after="0" w:line="240" w:lineRule="auto"/>
            </w:pPr>
          </w:p>
        </w:tc>
      </w:tr>
      <w:tr w:rsidR="002B6B38" w14:paraId="5CD8B3FD" w14:textId="77777777" w:rsidTr="002B6B38">
        <w:tc>
          <w:tcPr>
            <w:tcW w:w="179" w:type="dxa"/>
          </w:tcPr>
          <w:p w14:paraId="670ACE65" w14:textId="77777777" w:rsidR="00C57526" w:rsidRDefault="00C57526">
            <w:pPr>
              <w:pStyle w:val="EmptyCellLayoutStyle"/>
              <w:spacing w:after="0" w:line="240" w:lineRule="auto"/>
            </w:pPr>
          </w:p>
        </w:tc>
        <w:tc>
          <w:tcPr>
            <w:tcW w:w="0" w:type="dxa"/>
          </w:tcPr>
          <w:p w14:paraId="249CF560" w14:textId="77777777" w:rsidR="00C57526" w:rsidRDefault="00C57526">
            <w:pPr>
              <w:pStyle w:val="EmptyCellLayoutStyle"/>
              <w:spacing w:after="0" w:line="240" w:lineRule="auto"/>
            </w:pPr>
          </w:p>
        </w:tc>
        <w:tc>
          <w:tcPr>
            <w:tcW w:w="0" w:type="dxa"/>
          </w:tcPr>
          <w:p w14:paraId="347E20F1" w14:textId="77777777" w:rsidR="00C57526" w:rsidRDefault="00C57526">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C57526" w14:paraId="7B8B1F6C" w14:textId="77777777">
              <w:trPr>
                <w:trHeight w:val="459"/>
              </w:trPr>
              <w:tc>
                <w:tcPr>
                  <w:tcW w:w="0" w:type="dxa"/>
                  <w:tcBorders>
                    <w:top w:val="single" w:sz="15" w:space="0" w:color="000000"/>
                    <w:left w:val="single" w:sz="15" w:space="0" w:color="000000"/>
                  </w:tcBorders>
                </w:tcPr>
                <w:p w14:paraId="65C298D0" w14:textId="77777777" w:rsidR="00C57526" w:rsidRDefault="00C57526">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C57526" w14:paraId="7C381A4F" w14:textId="77777777">
                    <w:trPr>
                      <w:trHeight w:val="381"/>
                    </w:trPr>
                    <w:tc>
                      <w:tcPr>
                        <w:tcW w:w="11160" w:type="dxa"/>
                        <w:tcBorders>
                          <w:top w:val="nil"/>
                          <w:left w:val="nil"/>
                          <w:bottom w:val="nil"/>
                          <w:right w:val="nil"/>
                        </w:tcBorders>
                        <w:tcMar>
                          <w:top w:w="39" w:type="dxa"/>
                          <w:left w:w="39" w:type="dxa"/>
                          <w:bottom w:w="39" w:type="dxa"/>
                          <w:right w:w="39" w:type="dxa"/>
                        </w:tcMar>
                      </w:tcPr>
                      <w:p w14:paraId="756D468A" w14:textId="77777777" w:rsidR="00C57526" w:rsidRDefault="002B6B38">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0F564469" w14:textId="77777777" w:rsidR="00C57526" w:rsidRDefault="00C57526">
                  <w:pPr>
                    <w:spacing w:after="0" w:line="240" w:lineRule="auto"/>
                  </w:pPr>
                </w:p>
              </w:tc>
            </w:tr>
            <w:tr w:rsidR="00C57526" w14:paraId="0B1A5A18" w14:textId="77777777">
              <w:trPr>
                <w:trHeight w:val="80"/>
              </w:trPr>
              <w:tc>
                <w:tcPr>
                  <w:tcW w:w="0" w:type="dxa"/>
                  <w:tcBorders>
                    <w:left w:val="single" w:sz="15" w:space="0" w:color="000000"/>
                  </w:tcBorders>
                </w:tcPr>
                <w:p w14:paraId="234163AE" w14:textId="77777777" w:rsidR="00C57526" w:rsidRDefault="00C57526">
                  <w:pPr>
                    <w:pStyle w:val="EmptyCellLayoutStyle"/>
                    <w:spacing w:after="0" w:line="240" w:lineRule="auto"/>
                  </w:pPr>
                </w:p>
              </w:tc>
              <w:tc>
                <w:tcPr>
                  <w:tcW w:w="11159" w:type="dxa"/>
                  <w:tcBorders>
                    <w:right w:val="single" w:sz="15" w:space="0" w:color="000000"/>
                  </w:tcBorders>
                </w:tcPr>
                <w:p w14:paraId="1E99BDFD" w14:textId="77777777" w:rsidR="00C57526" w:rsidRDefault="00C57526">
                  <w:pPr>
                    <w:pStyle w:val="EmptyCellLayoutStyle"/>
                    <w:spacing w:after="0" w:line="240" w:lineRule="auto"/>
                  </w:pPr>
                </w:p>
              </w:tc>
            </w:tr>
            <w:tr w:rsidR="002B6B38" w14:paraId="0254C08A" w14:textId="77777777" w:rsidTr="002B6B3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C57526" w14:paraId="1FAD58DD" w14:textId="77777777">
                    <w:trPr>
                      <w:trHeight w:val="212"/>
                    </w:trPr>
                    <w:tc>
                      <w:tcPr>
                        <w:tcW w:w="11160" w:type="dxa"/>
                        <w:tcBorders>
                          <w:top w:val="nil"/>
                          <w:left w:val="nil"/>
                          <w:bottom w:val="nil"/>
                          <w:right w:val="nil"/>
                        </w:tcBorders>
                        <w:tcMar>
                          <w:top w:w="39" w:type="dxa"/>
                          <w:left w:w="39" w:type="dxa"/>
                          <w:bottom w:w="39" w:type="dxa"/>
                          <w:right w:w="39" w:type="dxa"/>
                        </w:tcMar>
                      </w:tcPr>
                      <w:p w14:paraId="0CFF13A1" w14:textId="77777777" w:rsidR="00C57526" w:rsidRDefault="002B6B38">
                        <w:pPr>
                          <w:spacing w:before="199" w:after="199" w:line="240" w:lineRule="auto"/>
                        </w:pPr>
                        <w:r>
                          <w:rPr>
                            <w:rFonts w:ascii="Arial" w:eastAsia="Arial" w:hAnsi="Arial"/>
                            <w:color w:val="000000"/>
                            <w:sz w:val="22"/>
                          </w:rPr>
                          <w:t> When performing on-site audits, work condition may include patient contact, noise and multi-use space. Travel significant miles to audit sites, including over-night and out-of-state travels.</w:t>
                        </w:r>
                      </w:p>
                      <w:p w14:paraId="30A0B0DA" w14:textId="77777777" w:rsidR="00C57526" w:rsidRDefault="002B6B38">
                        <w:pPr>
                          <w:spacing w:after="0" w:line="240" w:lineRule="auto"/>
                        </w:pPr>
                        <w:r>
                          <w:rPr>
                            <w:color w:val="000000"/>
                            <w:sz w:val="22"/>
                          </w:rPr>
                          <w:t>Transportation and set-up of laptop computer, portable printer, audit files and necessary supplies are required.</w:t>
                        </w:r>
                      </w:p>
                    </w:tc>
                  </w:tr>
                </w:tbl>
                <w:p w14:paraId="5836DC91" w14:textId="77777777" w:rsidR="00C57526" w:rsidRDefault="00C57526">
                  <w:pPr>
                    <w:spacing w:after="0" w:line="240" w:lineRule="auto"/>
                  </w:pPr>
                </w:p>
              </w:tc>
            </w:tr>
          </w:tbl>
          <w:p w14:paraId="086B274F" w14:textId="77777777" w:rsidR="00C57526" w:rsidRDefault="00C57526">
            <w:pPr>
              <w:spacing w:after="0" w:line="240" w:lineRule="auto"/>
            </w:pPr>
          </w:p>
        </w:tc>
        <w:tc>
          <w:tcPr>
            <w:tcW w:w="179" w:type="dxa"/>
          </w:tcPr>
          <w:p w14:paraId="7583D03D" w14:textId="77777777" w:rsidR="00C57526" w:rsidRDefault="00C57526">
            <w:pPr>
              <w:pStyle w:val="EmptyCellLayoutStyle"/>
              <w:spacing w:after="0" w:line="240" w:lineRule="auto"/>
            </w:pPr>
          </w:p>
        </w:tc>
      </w:tr>
      <w:tr w:rsidR="00C57526" w14:paraId="7703F509" w14:textId="77777777">
        <w:trPr>
          <w:trHeight w:val="99"/>
        </w:trPr>
        <w:tc>
          <w:tcPr>
            <w:tcW w:w="179" w:type="dxa"/>
          </w:tcPr>
          <w:p w14:paraId="007DC642" w14:textId="77777777" w:rsidR="00C57526" w:rsidRDefault="00C57526">
            <w:pPr>
              <w:pStyle w:val="EmptyCellLayoutStyle"/>
              <w:spacing w:after="0" w:line="240" w:lineRule="auto"/>
            </w:pPr>
          </w:p>
        </w:tc>
        <w:tc>
          <w:tcPr>
            <w:tcW w:w="0" w:type="dxa"/>
          </w:tcPr>
          <w:p w14:paraId="742B812E" w14:textId="77777777" w:rsidR="00C57526" w:rsidRDefault="00C57526">
            <w:pPr>
              <w:pStyle w:val="EmptyCellLayoutStyle"/>
              <w:spacing w:after="0" w:line="240" w:lineRule="auto"/>
            </w:pPr>
          </w:p>
        </w:tc>
        <w:tc>
          <w:tcPr>
            <w:tcW w:w="0" w:type="dxa"/>
          </w:tcPr>
          <w:p w14:paraId="4407AC2F" w14:textId="77777777" w:rsidR="00C57526" w:rsidRDefault="00C57526">
            <w:pPr>
              <w:pStyle w:val="EmptyCellLayoutStyle"/>
              <w:spacing w:after="0" w:line="240" w:lineRule="auto"/>
            </w:pPr>
          </w:p>
        </w:tc>
        <w:tc>
          <w:tcPr>
            <w:tcW w:w="0" w:type="dxa"/>
          </w:tcPr>
          <w:p w14:paraId="756570CC" w14:textId="77777777" w:rsidR="00C57526" w:rsidRDefault="00C57526">
            <w:pPr>
              <w:pStyle w:val="EmptyCellLayoutStyle"/>
              <w:spacing w:after="0" w:line="240" w:lineRule="auto"/>
            </w:pPr>
          </w:p>
        </w:tc>
        <w:tc>
          <w:tcPr>
            <w:tcW w:w="0" w:type="dxa"/>
          </w:tcPr>
          <w:p w14:paraId="4FA52743" w14:textId="77777777" w:rsidR="00C57526" w:rsidRDefault="00C57526">
            <w:pPr>
              <w:pStyle w:val="EmptyCellLayoutStyle"/>
              <w:spacing w:after="0" w:line="240" w:lineRule="auto"/>
            </w:pPr>
          </w:p>
        </w:tc>
        <w:tc>
          <w:tcPr>
            <w:tcW w:w="0" w:type="dxa"/>
          </w:tcPr>
          <w:p w14:paraId="0DE01793" w14:textId="77777777" w:rsidR="00C57526" w:rsidRDefault="00C57526">
            <w:pPr>
              <w:pStyle w:val="EmptyCellLayoutStyle"/>
              <w:spacing w:after="0" w:line="240" w:lineRule="auto"/>
            </w:pPr>
          </w:p>
        </w:tc>
        <w:tc>
          <w:tcPr>
            <w:tcW w:w="0" w:type="dxa"/>
          </w:tcPr>
          <w:p w14:paraId="68F51AE5" w14:textId="77777777" w:rsidR="00C57526" w:rsidRDefault="00C57526">
            <w:pPr>
              <w:pStyle w:val="EmptyCellLayoutStyle"/>
              <w:spacing w:after="0" w:line="240" w:lineRule="auto"/>
            </w:pPr>
          </w:p>
        </w:tc>
        <w:tc>
          <w:tcPr>
            <w:tcW w:w="2505" w:type="dxa"/>
          </w:tcPr>
          <w:p w14:paraId="1E15C1BF" w14:textId="77777777" w:rsidR="00C57526" w:rsidRDefault="00C57526">
            <w:pPr>
              <w:pStyle w:val="EmptyCellLayoutStyle"/>
              <w:spacing w:after="0" w:line="240" w:lineRule="auto"/>
            </w:pPr>
          </w:p>
        </w:tc>
        <w:tc>
          <w:tcPr>
            <w:tcW w:w="6120" w:type="dxa"/>
          </w:tcPr>
          <w:p w14:paraId="43B68E35" w14:textId="77777777" w:rsidR="00C57526" w:rsidRDefault="00C57526">
            <w:pPr>
              <w:pStyle w:val="EmptyCellLayoutStyle"/>
              <w:spacing w:after="0" w:line="240" w:lineRule="auto"/>
            </w:pPr>
          </w:p>
        </w:tc>
        <w:tc>
          <w:tcPr>
            <w:tcW w:w="2534" w:type="dxa"/>
          </w:tcPr>
          <w:p w14:paraId="4D7A6E94" w14:textId="77777777" w:rsidR="00C57526" w:rsidRDefault="00C57526">
            <w:pPr>
              <w:pStyle w:val="EmptyCellLayoutStyle"/>
              <w:spacing w:after="0" w:line="240" w:lineRule="auto"/>
            </w:pPr>
          </w:p>
        </w:tc>
        <w:tc>
          <w:tcPr>
            <w:tcW w:w="179" w:type="dxa"/>
          </w:tcPr>
          <w:p w14:paraId="6CF1101C" w14:textId="77777777" w:rsidR="00C57526" w:rsidRDefault="00C57526">
            <w:pPr>
              <w:pStyle w:val="EmptyCellLayoutStyle"/>
              <w:spacing w:after="0" w:line="240" w:lineRule="auto"/>
            </w:pPr>
          </w:p>
        </w:tc>
      </w:tr>
      <w:tr w:rsidR="002B6B38" w14:paraId="0FEB625D" w14:textId="77777777" w:rsidTr="002B6B38">
        <w:tc>
          <w:tcPr>
            <w:tcW w:w="179" w:type="dxa"/>
          </w:tcPr>
          <w:p w14:paraId="6DDC45A4" w14:textId="77777777" w:rsidR="00C57526" w:rsidRDefault="00C57526">
            <w:pPr>
              <w:pStyle w:val="EmptyCellLayoutStyle"/>
              <w:spacing w:after="0" w:line="240" w:lineRule="auto"/>
            </w:pPr>
          </w:p>
        </w:tc>
        <w:tc>
          <w:tcPr>
            <w:tcW w:w="0" w:type="dxa"/>
          </w:tcPr>
          <w:p w14:paraId="366889A8" w14:textId="77777777" w:rsidR="00C57526" w:rsidRDefault="00C57526">
            <w:pPr>
              <w:pStyle w:val="EmptyCellLayoutStyle"/>
              <w:spacing w:after="0" w:line="240" w:lineRule="auto"/>
            </w:pPr>
          </w:p>
        </w:tc>
        <w:tc>
          <w:tcPr>
            <w:tcW w:w="0" w:type="dxa"/>
          </w:tcPr>
          <w:p w14:paraId="6375CD38" w14:textId="77777777" w:rsidR="00C57526" w:rsidRDefault="00C57526">
            <w:pPr>
              <w:pStyle w:val="EmptyCellLayoutStyle"/>
              <w:spacing w:after="0" w:line="240" w:lineRule="auto"/>
            </w:pPr>
          </w:p>
        </w:tc>
        <w:tc>
          <w:tcPr>
            <w:tcW w:w="0" w:type="dxa"/>
          </w:tcPr>
          <w:p w14:paraId="394EB95B" w14:textId="77777777" w:rsidR="00C57526" w:rsidRDefault="00C57526">
            <w:pPr>
              <w:pStyle w:val="EmptyCellLayoutStyle"/>
              <w:spacing w:after="0" w:line="240" w:lineRule="auto"/>
            </w:pPr>
          </w:p>
        </w:tc>
        <w:tc>
          <w:tcPr>
            <w:tcW w:w="0" w:type="dxa"/>
          </w:tcPr>
          <w:p w14:paraId="1C29B400" w14:textId="77777777" w:rsidR="00C57526" w:rsidRDefault="00C57526">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5"/>
              <w:gridCol w:w="179"/>
            </w:tblGrid>
            <w:tr w:rsidR="002B6B38" w14:paraId="7AA5C453" w14:textId="77777777" w:rsidTr="002B6B38">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C57526" w14:paraId="03359D67" w14:textId="77777777">
                    <w:trPr>
                      <w:trHeight w:val="462"/>
                    </w:trPr>
                    <w:tc>
                      <w:tcPr>
                        <w:tcW w:w="11160" w:type="dxa"/>
                        <w:tcBorders>
                          <w:top w:val="nil"/>
                          <w:left w:val="nil"/>
                          <w:bottom w:val="nil"/>
                          <w:right w:val="nil"/>
                        </w:tcBorders>
                        <w:tcMar>
                          <w:top w:w="39" w:type="dxa"/>
                          <w:left w:w="39" w:type="dxa"/>
                          <w:bottom w:w="39" w:type="dxa"/>
                          <w:right w:w="39" w:type="dxa"/>
                        </w:tcMar>
                      </w:tcPr>
                      <w:p w14:paraId="06EB129C" w14:textId="77777777" w:rsidR="00C57526" w:rsidRDefault="002B6B38">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AE42AC5" w14:textId="77777777" w:rsidR="00C57526" w:rsidRDefault="00C57526">
                  <w:pPr>
                    <w:spacing w:after="0" w:line="240" w:lineRule="auto"/>
                  </w:pPr>
                </w:p>
              </w:tc>
            </w:tr>
            <w:tr w:rsidR="00C57526" w14:paraId="12B0F684" w14:textId="77777777">
              <w:trPr>
                <w:trHeight w:val="180"/>
              </w:trPr>
              <w:tc>
                <w:tcPr>
                  <w:tcW w:w="179" w:type="dxa"/>
                  <w:tcBorders>
                    <w:left w:val="single" w:sz="15" w:space="0" w:color="000000"/>
                  </w:tcBorders>
                </w:tcPr>
                <w:p w14:paraId="4469A58E" w14:textId="77777777" w:rsidR="00C57526" w:rsidRDefault="00C57526">
                  <w:pPr>
                    <w:pStyle w:val="EmptyCellLayoutStyle"/>
                    <w:spacing w:after="0" w:line="240" w:lineRule="auto"/>
                  </w:pPr>
                </w:p>
              </w:tc>
              <w:tc>
                <w:tcPr>
                  <w:tcW w:w="10800" w:type="dxa"/>
                </w:tcPr>
                <w:p w14:paraId="240106BD" w14:textId="77777777" w:rsidR="00C57526" w:rsidRDefault="00C57526">
                  <w:pPr>
                    <w:pStyle w:val="EmptyCellLayoutStyle"/>
                    <w:spacing w:after="0" w:line="240" w:lineRule="auto"/>
                  </w:pPr>
                </w:p>
              </w:tc>
              <w:tc>
                <w:tcPr>
                  <w:tcW w:w="180" w:type="dxa"/>
                  <w:tcBorders>
                    <w:right w:val="single" w:sz="15" w:space="0" w:color="000000"/>
                  </w:tcBorders>
                </w:tcPr>
                <w:p w14:paraId="566C4571" w14:textId="77777777" w:rsidR="00C57526" w:rsidRDefault="00C57526">
                  <w:pPr>
                    <w:pStyle w:val="EmptyCellLayoutStyle"/>
                    <w:spacing w:after="0" w:line="240" w:lineRule="auto"/>
                  </w:pPr>
                </w:p>
              </w:tc>
            </w:tr>
            <w:tr w:rsidR="002B6B38" w14:paraId="3C8C4A84" w14:textId="77777777" w:rsidTr="002B6B38">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4"/>
                  </w:tblGrid>
                  <w:tr w:rsidR="00C57526" w14:paraId="25BAF720" w14:textId="77777777">
                    <w:trPr>
                      <w:trHeight w:val="176"/>
                    </w:trPr>
                    <w:tc>
                      <w:tcPr>
                        <w:tcW w:w="10980" w:type="dxa"/>
                        <w:tcBorders>
                          <w:top w:val="nil"/>
                          <w:left w:val="nil"/>
                          <w:bottom w:val="nil"/>
                          <w:right w:val="nil"/>
                        </w:tcBorders>
                        <w:tcMar>
                          <w:top w:w="39" w:type="dxa"/>
                          <w:left w:w="39" w:type="dxa"/>
                          <w:bottom w:w="39" w:type="dxa"/>
                          <w:right w:w="39" w:type="dxa"/>
                        </w:tcMar>
                      </w:tcPr>
                      <w:p w14:paraId="29EDE019" w14:textId="77777777" w:rsidR="00C57526" w:rsidRDefault="002B6B38">
                        <w:pPr>
                          <w:spacing w:after="0" w:line="240" w:lineRule="auto"/>
                        </w:pPr>
                        <w:r>
                          <w:rPr>
                            <w:rFonts w:ascii="Arial" w:eastAsia="Arial" w:hAnsi="Arial"/>
                            <w:b/>
                            <w:color w:val="000000"/>
                            <w:sz w:val="16"/>
                          </w:rPr>
                          <w:t>Additional Subordinates</w:t>
                        </w:r>
                      </w:p>
                    </w:tc>
                  </w:tr>
                </w:tbl>
                <w:p w14:paraId="10A74A83" w14:textId="77777777" w:rsidR="00C57526" w:rsidRDefault="00C57526">
                  <w:pPr>
                    <w:spacing w:after="0" w:line="240" w:lineRule="auto"/>
                  </w:pPr>
                </w:p>
              </w:tc>
              <w:tc>
                <w:tcPr>
                  <w:tcW w:w="180" w:type="dxa"/>
                  <w:tcBorders>
                    <w:right w:val="single" w:sz="15" w:space="0" w:color="000000"/>
                  </w:tcBorders>
                </w:tcPr>
                <w:p w14:paraId="10A8F359" w14:textId="77777777" w:rsidR="00C57526" w:rsidRDefault="00C57526">
                  <w:pPr>
                    <w:pStyle w:val="EmptyCellLayoutStyle"/>
                    <w:spacing w:after="0" w:line="240" w:lineRule="auto"/>
                  </w:pPr>
                </w:p>
              </w:tc>
            </w:tr>
            <w:tr w:rsidR="00C57526" w14:paraId="4001C592" w14:textId="77777777">
              <w:trPr>
                <w:trHeight w:val="40"/>
              </w:trPr>
              <w:tc>
                <w:tcPr>
                  <w:tcW w:w="179" w:type="dxa"/>
                  <w:tcBorders>
                    <w:left w:val="single" w:sz="15" w:space="0" w:color="000000"/>
                  </w:tcBorders>
                </w:tcPr>
                <w:p w14:paraId="6D1371BB" w14:textId="77777777" w:rsidR="00C57526" w:rsidRDefault="00C57526">
                  <w:pPr>
                    <w:pStyle w:val="EmptyCellLayoutStyle"/>
                    <w:spacing w:after="0" w:line="240" w:lineRule="auto"/>
                  </w:pPr>
                </w:p>
              </w:tc>
              <w:tc>
                <w:tcPr>
                  <w:tcW w:w="10800" w:type="dxa"/>
                </w:tcPr>
                <w:p w14:paraId="1DFF1396" w14:textId="77777777" w:rsidR="00C57526" w:rsidRDefault="00C57526">
                  <w:pPr>
                    <w:pStyle w:val="EmptyCellLayoutStyle"/>
                    <w:spacing w:after="0" w:line="240" w:lineRule="auto"/>
                  </w:pPr>
                </w:p>
              </w:tc>
              <w:tc>
                <w:tcPr>
                  <w:tcW w:w="180" w:type="dxa"/>
                  <w:tcBorders>
                    <w:right w:val="single" w:sz="15" w:space="0" w:color="000000"/>
                  </w:tcBorders>
                </w:tcPr>
                <w:p w14:paraId="5D9F36AF" w14:textId="77777777" w:rsidR="00C57526" w:rsidRDefault="00C57526">
                  <w:pPr>
                    <w:pStyle w:val="EmptyCellLayoutStyle"/>
                    <w:spacing w:after="0" w:line="240" w:lineRule="auto"/>
                  </w:pPr>
                </w:p>
              </w:tc>
            </w:tr>
            <w:tr w:rsidR="00C57526" w14:paraId="45036525" w14:textId="77777777">
              <w:trPr>
                <w:trHeight w:val="290"/>
              </w:trPr>
              <w:tc>
                <w:tcPr>
                  <w:tcW w:w="179" w:type="dxa"/>
                  <w:tcBorders>
                    <w:left w:val="single" w:sz="15" w:space="0" w:color="000000"/>
                  </w:tcBorders>
                </w:tcPr>
                <w:p w14:paraId="1F053E65" w14:textId="77777777" w:rsidR="00C57526" w:rsidRDefault="00C57526">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5"/>
                  </w:tblGrid>
                  <w:tr w:rsidR="00C57526" w14:paraId="125EC938" w14:textId="77777777">
                    <w:trPr>
                      <w:trHeight w:val="212"/>
                    </w:trPr>
                    <w:tc>
                      <w:tcPr>
                        <w:tcW w:w="10800" w:type="dxa"/>
                        <w:tcBorders>
                          <w:top w:val="nil"/>
                          <w:left w:val="nil"/>
                          <w:bottom w:val="nil"/>
                          <w:right w:val="nil"/>
                        </w:tcBorders>
                        <w:tcMar>
                          <w:top w:w="39" w:type="dxa"/>
                          <w:left w:w="39" w:type="dxa"/>
                          <w:bottom w:w="39" w:type="dxa"/>
                          <w:right w:w="39" w:type="dxa"/>
                        </w:tcMar>
                      </w:tcPr>
                      <w:p w14:paraId="27375FB1" w14:textId="77777777" w:rsidR="00C57526" w:rsidRDefault="00C57526">
                        <w:pPr>
                          <w:spacing w:after="0" w:line="240" w:lineRule="auto"/>
                        </w:pPr>
                      </w:p>
                    </w:tc>
                  </w:tr>
                </w:tbl>
                <w:p w14:paraId="595A1A7F" w14:textId="77777777" w:rsidR="00C57526" w:rsidRDefault="00C57526">
                  <w:pPr>
                    <w:spacing w:after="0" w:line="240" w:lineRule="auto"/>
                  </w:pPr>
                </w:p>
              </w:tc>
              <w:tc>
                <w:tcPr>
                  <w:tcW w:w="180" w:type="dxa"/>
                  <w:tcBorders>
                    <w:right w:val="single" w:sz="15" w:space="0" w:color="000000"/>
                  </w:tcBorders>
                </w:tcPr>
                <w:p w14:paraId="70B759F8" w14:textId="77777777" w:rsidR="00C57526" w:rsidRDefault="00C57526">
                  <w:pPr>
                    <w:pStyle w:val="EmptyCellLayoutStyle"/>
                    <w:spacing w:after="0" w:line="240" w:lineRule="auto"/>
                  </w:pPr>
                </w:p>
              </w:tc>
            </w:tr>
            <w:tr w:rsidR="00C57526" w14:paraId="0D39D460" w14:textId="77777777">
              <w:trPr>
                <w:trHeight w:val="104"/>
              </w:trPr>
              <w:tc>
                <w:tcPr>
                  <w:tcW w:w="179" w:type="dxa"/>
                  <w:tcBorders>
                    <w:left w:val="single" w:sz="15" w:space="0" w:color="000000"/>
                    <w:bottom w:val="single" w:sz="15" w:space="0" w:color="000000"/>
                  </w:tcBorders>
                </w:tcPr>
                <w:p w14:paraId="2E4C2591" w14:textId="77777777" w:rsidR="00C57526" w:rsidRDefault="00C57526">
                  <w:pPr>
                    <w:pStyle w:val="EmptyCellLayoutStyle"/>
                    <w:spacing w:after="0" w:line="240" w:lineRule="auto"/>
                  </w:pPr>
                </w:p>
              </w:tc>
              <w:tc>
                <w:tcPr>
                  <w:tcW w:w="10800" w:type="dxa"/>
                  <w:tcBorders>
                    <w:bottom w:val="single" w:sz="15" w:space="0" w:color="000000"/>
                  </w:tcBorders>
                </w:tcPr>
                <w:p w14:paraId="3A49FF72"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43D9951A" w14:textId="77777777" w:rsidR="00C57526" w:rsidRDefault="00C57526">
                  <w:pPr>
                    <w:pStyle w:val="EmptyCellLayoutStyle"/>
                    <w:spacing w:after="0" w:line="240" w:lineRule="auto"/>
                  </w:pPr>
                </w:p>
              </w:tc>
            </w:tr>
          </w:tbl>
          <w:p w14:paraId="7E9516C0" w14:textId="77777777" w:rsidR="00C57526" w:rsidRDefault="00C57526">
            <w:pPr>
              <w:spacing w:after="0" w:line="240" w:lineRule="auto"/>
            </w:pPr>
          </w:p>
        </w:tc>
        <w:tc>
          <w:tcPr>
            <w:tcW w:w="179" w:type="dxa"/>
          </w:tcPr>
          <w:p w14:paraId="43578739" w14:textId="77777777" w:rsidR="00C57526" w:rsidRDefault="00C57526">
            <w:pPr>
              <w:pStyle w:val="EmptyCellLayoutStyle"/>
              <w:spacing w:after="0" w:line="240" w:lineRule="auto"/>
            </w:pPr>
          </w:p>
        </w:tc>
      </w:tr>
      <w:tr w:rsidR="00C57526" w14:paraId="3340AC88" w14:textId="77777777">
        <w:trPr>
          <w:trHeight w:val="123"/>
        </w:trPr>
        <w:tc>
          <w:tcPr>
            <w:tcW w:w="179" w:type="dxa"/>
          </w:tcPr>
          <w:p w14:paraId="5429364B" w14:textId="77777777" w:rsidR="00C57526" w:rsidRDefault="00C57526">
            <w:pPr>
              <w:pStyle w:val="EmptyCellLayoutStyle"/>
              <w:spacing w:after="0" w:line="240" w:lineRule="auto"/>
            </w:pPr>
          </w:p>
        </w:tc>
        <w:tc>
          <w:tcPr>
            <w:tcW w:w="0" w:type="dxa"/>
          </w:tcPr>
          <w:p w14:paraId="4C14B10A" w14:textId="77777777" w:rsidR="00C57526" w:rsidRDefault="00C57526">
            <w:pPr>
              <w:pStyle w:val="EmptyCellLayoutStyle"/>
              <w:spacing w:after="0" w:line="240" w:lineRule="auto"/>
            </w:pPr>
          </w:p>
        </w:tc>
        <w:tc>
          <w:tcPr>
            <w:tcW w:w="0" w:type="dxa"/>
          </w:tcPr>
          <w:p w14:paraId="50D8A5A6" w14:textId="77777777" w:rsidR="00C57526" w:rsidRDefault="00C57526">
            <w:pPr>
              <w:pStyle w:val="EmptyCellLayoutStyle"/>
              <w:spacing w:after="0" w:line="240" w:lineRule="auto"/>
            </w:pPr>
          </w:p>
        </w:tc>
        <w:tc>
          <w:tcPr>
            <w:tcW w:w="0" w:type="dxa"/>
          </w:tcPr>
          <w:p w14:paraId="2257A30E" w14:textId="77777777" w:rsidR="00C57526" w:rsidRDefault="00C57526">
            <w:pPr>
              <w:pStyle w:val="EmptyCellLayoutStyle"/>
              <w:spacing w:after="0" w:line="240" w:lineRule="auto"/>
            </w:pPr>
          </w:p>
        </w:tc>
        <w:tc>
          <w:tcPr>
            <w:tcW w:w="0" w:type="dxa"/>
          </w:tcPr>
          <w:p w14:paraId="17170A15" w14:textId="77777777" w:rsidR="00C57526" w:rsidRDefault="00C57526">
            <w:pPr>
              <w:pStyle w:val="EmptyCellLayoutStyle"/>
              <w:spacing w:after="0" w:line="240" w:lineRule="auto"/>
            </w:pPr>
          </w:p>
        </w:tc>
        <w:tc>
          <w:tcPr>
            <w:tcW w:w="0" w:type="dxa"/>
          </w:tcPr>
          <w:p w14:paraId="69EA91BB" w14:textId="77777777" w:rsidR="00C57526" w:rsidRDefault="00C57526">
            <w:pPr>
              <w:pStyle w:val="EmptyCellLayoutStyle"/>
              <w:spacing w:after="0" w:line="240" w:lineRule="auto"/>
            </w:pPr>
          </w:p>
        </w:tc>
        <w:tc>
          <w:tcPr>
            <w:tcW w:w="0" w:type="dxa"/>
          </w:tcPr>
          <w:p w14:paraId="66E5A56C" w14:textId="77777777" w:rsidR="00C57526" w:rsidRDefault="00C57526">
            <w:pPr>
              <w:pStyle w:val="EmptyCellLayoutStyle"/>
              <w:spacing w:after="0" w:line="240" w:lineRule="auto"/>
            </w:pPr>
          </w:p>
        </w:tc>
        <w:tc>
          <w:tcPr>
            <w:tcW w:w="2505" w:type="dxa"/>
          </w:tcPr>
          <w:p w14:paraId="13080F0E" w14:textId="77777777" w:rsidR="00C57526" w:rsidRDefault="00C57526">
            <w:pPr>
              <w:pStyle w:val="EmptyCellLayoutStyle"/>
              <w:spacing w:after="0" w:line="240" w:lineRule="auto"/>
            </w:pPr>
          </w:p>
        </w:tc>
        <w:tc>
          <w:tcPr>
            <w:tcW w:w="6120" w:type="dxa"/>
          </w:tcPr>
          <w:p w14:paraId="3736585D" w14:textId="77777777" w:rsidR="00C57526" w:rsidRDefault="00C57526">
            <w:pPr>
              <w:pStyle w:val="EmptyCellLayoutStyle"/>
              <w:spacing w:after="0" w:line="240" w:lineRule="auto"/>
            </w:pPr>
          </w:p>
        </w:tc>
        <w:tc>
          <w:tcPr>
            <w:tcW w:w="2534" w:type="dxa"/>
          </w:tcPr>
          <w:p w14:paraId="3AE8BE2E" w14:textId="77777777" w:rsidR="00C57526" w:rsidRDefault="00C57526">
            <w:pPr>
              <w:pStyle w:val="EmptyCellLayoutStyle"/>
              <w:spacing w:after="0" w:line="240" w:lineRule="auto"/>
            </w:pPr>
          </w:p>
        </w:tc>
        <w:tc>
          <w:tcPr>
            <w:tcW w:w="179" w:type="dxa"/>
          </w:tcPr>
          <w:p w14:paraId="0DD4AEC0" w14:textId="77777777" w:rsidR="00C57526" w:rsidRDefault="00C57526">
            <w:pPr>
              <w:pStyle w:val="EmptyCellLayoutStyle"/>
              <w:spacing w:after="0" w:line="240" w:lineRule="auto"/>
            </w:pPr>
          </w:p>
        </w:tc>
      </w:tr>
      <w:tr w:rsidR="002B6B38" w14:paraId="47EF4B16" w14:textId="77777777" w:rsidTr="002B6B38">
        <w:tc>
          <w:tcPr>
            <w:tcW w:w="179" w:type="dxa"/>
          </w:tcPr>
          <w:p w14:paraId="53279A66" w14:textId="77777777" w:rsidR="00C57526" w:rsidRDefault="00C57526">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2"/>
              <w:gridCol w:w="537"/>
            </w:tblGrid>
            <w:tr w:rsidR="002B6B38" w14:paraId="1B264621" w14:textId="77777777" w:rsidTr="002B6B38">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C57526" w14:paraId="0D68B070" w14:textId="77777777">
                    <w:trPr>
                      <w:trHeight w:val="192"/>
                    </w:trPr>
                    <w:tc>
                      <w:tcPr>
                        <w:tcW w:w="11160" w:type="dxa"/>
                        <w:tcBorders>
                          <w:top w:val="nil"/>
                          <w:left w:val="nil"/>
                          <w:bottom w:val="nil"/>
                          <w:right w:val="nil"/>
                        </w:tcBorders>
                        <w:tcMar>
                          <w:top w:w="39" w:type="dxa"/>
                          <w:left w:w="39" w:type="dxa"/>
                          <w:bottom w:w="39" w:type="dxa"/>
                          <w:right w:w="39" w:type="dxa"/>
                        </w:tcMar>
                      </w:tcPr>
                      <w:p w14:paraId="315B0F5A" w14:textId="77777777" w:rsidR="00C57526" w:rsidRDefault="002B6B38">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44569C5" w14:textId="77777777" w:rsidR="00C57526" w:rsidRDefault="00C57526">
                  <w:pPr>
                    <w:spacing w:after="0" w:line="240" w:lineRule="auto"/>
                  </w:pPr>
                </w:p>
              </w:tc>
            </w:tr>
            <w:tr w:rsidR="00C57526" w14:paraId="5C0E9DB4" w14:textId="77777777">
              <w:trPr>
                <w:trHeight w:val="80"/>
              </w:trPr>
              <w:tc>
                <w:tcPr>
                  <w:tcW w:w="900" w:type="dxa"/>
                  <w:tcBorders>
                    <w:left w:val="single" w:sz="15" w:space="0" w:color="000000"/>
                  </w:tcBorders>
                </w:tcPr>
                <w:p w14:paraId="265D12CB" w14:textId="77777777" w:rsidR="00C57526" w:rsidRDefault="00C57526">
                  <w:pPr>
                    <w:pStyle w:val="EmptyCellLayoutStyle"/>
                    <w:spacing w:after="0" w:line="240" w:lineRule="auto"/>
                  </w:pPr>
                </w:p>
              </w:tc>
              <w:tc>
                <w:tcPr>
                  <w:tcW w:w="359" w:type="dxa"/>
                </w:tcPr>
                <w:p w14:paraId="5BA6AF11" w14:textId="77777777" w:rsidR="00C57526" w:rsidRDefault="00C57526">
                  <w:pPr>
                    <w:pStyle w:val="EmptyCellLayoutStyle"/>
                    <w:spacing w:after="0" w:line="240" w:lineRule="auto"/>
                  </w:pPr>
                </w:p>
              </w:tc>
              <w:tc>
                <w:tcPr>
                  <w:tcW w:w="180" w:type="dxa"/>
                </w:tcPr>
                <w:p w14:paraId="2496F74B" w14:textId="77777777" w:rsidR="00C57526" w:rsidRDefault="00C57526">
                  <w:pPr>
                    <w:pStyle w:val="EmptyCellLayoutStyle"/>
                    <w:spacing w:after="0" w:line="240" w:lineRule="auto"/>
                  </w:pPr>
                </w:p>
              </w:tc>
              <w:tc>
                <w:tcPr>
                  <w:tcW w:w="3240" w:type="dxa"/>
                </w:tcPr>
                <w:p w14:paraId="4E99C319" w14:textId="77777777" w:rsidR="00C57526" w:rsidRDefault="00C57526">
                  <w:pPr>
                    <w:pStyle w:val="EmptyCellLayoutStyle"/>
                    <w:spacing w:after="0" w:line="240" w:lineRule="auto"/>
                  </w:pPr>
                </w:p>
              </w:tc>
              <w:tc>
                <w:tcPr>
                  <w:tcW w:w="2160" w:type="dxa"/>
                </w:tcPr>
                <w:p w14:paraId="7BDE8187" w14:textId="77777777" w:rsidR="00C57526" w:rsidRDefault="00C57526">
                  <w:pPr>
                    <w:pStyle w:val="EmptyCellLayoutStyle"/>
                    <w:spacing w:after="0" w:line="240" w:lineRule="auto"/>
                  </w:pPr>
                </w:p>
              </w:tc>
              <w:tc>
                <w:tcPr>
                  <w:tcW w:w="359" w:type="dxa"/>
                </w:tcPr>
                <w:p w14:paraId="221C0404" w14:textId="77777777" w:rsidR="00C57526" w:rsidRDefault="00C57526">
                  <w:pPr>
                    <w:pStyle w:val="EmptyCellLayoutStyle"/>
                    <w:spacing w:after="0" w:line="240" w:lineRule="auto"/>
                  </w:pPr>
                </w:p>
              </w:tc>
              <w:tc>
                <w:tcPr>
                  <w:tcW w:w="180" w:type="dxa"/>
                </w:tcPr>
                <w:p w14:paraId="27D2DD8E" w14:textId="77777777" w:rsidR="00C57526" w:rsidRDefault="00C57526">
                  <w:pPr>
                    <w:pStyle w:val="EmptyCellLayoutStyle"/>
                    <w:spacing w:after="0" w:line="240" w:lineRule="auto"/>
                  </w:pPr>
                </w:p>
              </w:tc>
              <w:tc>
                <w:tcPr>
                  <w:tcW w:w="3240" w:type="dxa"/>
                </w:tcPr>
                <w:p w14:paraId="5F8A4ABB" w14:textId="77777777" w:rsidR="00C57526" w:rsidRDefault="00C57526">
                  <w:pPr>
                    <w:pStyle w:val="EmptyCellLayoutStyle"/>
                    <w:spacing w:after="0" w:line="240" w:lineRule="auto"/>
                  </w:pPr>
                </w:p>
              </w:tc>
              <w:tc>
                <w:tcPr>
                  <w:tcW w:w="539" w:type="dxa"/>
                  <w:tcBorders>
                    <w:right w:val="single" w:sz="15" w:space="0" w:color="000000"/>
                  </w:tcBorders>
                </w:tcPr>
                <w:p w14:paraId="5761BFF9" w14:textId="77777777" w:rsidR="00C57526" w:rsidRDefault="00C57526">
                  <w:pPr>
                    <w:pStyle w:val="EmptyCellLayoutStyle"/>
                    <w:spacing w:after="0" w:line="240" w:lineRule="auto"/>
                  </w:pPr>
                </w:p>
              </w:tc>
            </w:tr>
            <w:tr w:rsidR="00C57526" w14:paraId="3259EA55" w14:textId="77777777">
              <w:trPr>
                <w:trHeight w:val="269"/>
              </w:trPr>
              <w:tc>
                <w:tcPr>
                  <w:tcW w:w="900" w:type="dxa"/>
                  <w:tcBorders>
                    <w:left w:val="single" w:sz="15" w:space="0" w:color="000000"/>
                  </w:tcBorders>
                </w:tcPr>
                <w:p w14:paraId="37C4F1F6"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58C5FA7D" w14:textId="77777777">
                    <w:trPr>
                      <w:trHeight w:val="212"/>
                    </w:trPr>
                    <w:tc>
                      <w:tcPr>
                        <w:tcW w:w="360" w:type="dxa"/>
                        <w:tcBorders>
                          <w:top w:val="nil"/>
                          <w:left w:val="nil"/>
                          <w:bottom w:val="nil"/>
                          <w:right w:val="nil"/>
                        </w:tcBorders>
                        <w:tcMar>
                          <w:top w:w="39" w:type="dxa"/>
                          <w:left w:w="39" w:type="dxa"/>
                          <w:bottom w:w="39" w:type="dxa"/>
                          <w:right w:w="39" w:type="dxa"/>
                        </w:tcMar>
                      </w:tcPr>
                      <w:p w14:paraId="19832F9B" w14:textId="77777777" w:rsidR="00C57526" w:rsidRDefault="002B6B38">
                        <w:pPr>
                          <w:spacing w:after="0" w:line="240" w:lineRule="auto"/>
                        </w:pPr>
                        <w:r>
                          <w:rPr>
                            <w:rFonts w:ascii="Arial" w:eastAsia="Arial" w:hAnsi="Arial"/>
                            <w:color w:val="000000"/>
                          </w:rPr>
                          <w:t>N</w:t>
                        </w:r>
                      </w:p>
                    </w:tc>
                  </w:tr>
                </w:tbl>
                <w:p w14:paraId="3E277B8E" w14:textId="77777777" w:rsidR="00C57526" w:rsidRDefault="00C57526">
                  <w:pPr>
                    <w:spacing w:after="0" w:line="240" w:lineRule="auto"/>
                  </w:pPr>
                </w:p>
              </w:tc>
              <w:tc>
                <w:tcPr>
                  <w:tcW w:w="180" w:type="dxa"/>
                </w:tcPr>
                <w:p w14:paraId="0BBBD0E1"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6D2526CC" w14:textId="77777777">
                    <w:trPr>
                      <w:trHeight w:val="192"/>
                    </w:trPr>
                    <w:tc>
                      <w:tcPr>
                        <w:tcW w:w="3240" w:type="dxa"/>
                        <w:tcBorders>
                          <w:top w:val="nil"/>
                          <w:left w:val="nil"/>
                          <w:bottom w:val="nil"/>
                          <w:right w:val="nil"/>
                        </w:tcBorders>
                        <w:tcMar>
                          <w:top w:w="39" w:type="dxa"/>
                          <w:left w:w="39" w:type="dxa"/>
                          <w:bottom w:w="39" w:type="dxa"/>
                          <w:right w:w="39" w:type="dxa"/>
                        </w:tcMar>
                      </w:tcPr>
                      <w:p w14:paraId="3F48F67E" w14:textId="77777777" w:rsidR="00C57526" w:rsidRDefault="002B6B38">
                        <w:pPr>
                          <w:spacing w:after="0" w:line="240" w:lineRule="auto"/>
                        </w:pPr>
                        <w:r>
                          <w:rPr>
                            <w:rFonts w:ascii="Arial" w:eastAsia="Arial" w:hAnsi="Arial"/>
                            <w:color w:val="000000"/>
                            <w:sz w:val="16"/>
                          </w:rPr>
                          <w:t>Complete and sign service ratings.</w:t>
                        </w:r>
                      </w:p>
                    </w:tc>
                  </w:tr>
                </w:tbl>
                <w:p w14:paraId="454E56F2" w14:textId="77777777" w:rsidR="00C57526" w:rsidRDefault="00C57526">
                  <w:pPr>
                    <w:spacing w:after="0" w:line="240" w:lineRule="auto"/>
                  </w:pPr>
                </w:p>
              </w:tc>
              <w:tc>
                <w:tcPr>
                  <w:tcW w:w="2160" w:type="dxa"/>
                </w:tcPr>
                <w:p w14:paraId="696A5F0C"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4E2D4799" w14:textId="77777777">
                    <w:trPr>
                      <w:trHeight w:val="212"/>
                    </w:trPr>
                    <w:tc>
                      <w:tcPr>
                        <w:tcW w:w="360" w:type="dxa"/>
                        <w:tcBorders>
                          <w:top w:val="nil"/>
                          <w:left w:val="nil"/>
                          <w:bottom w:val="nil"/>
                          <w:right w:val="nil"/>
                        </w:tcBorders>
                        <w:tcMar>
                          <w:top w:w="39" w:type="dxa"/>
                          <w:left w:w="39" w:type="dxa"/>
                          <w:bottom w:w="39" w:type="dxa"/>
                          <w:right w:w="39" w:type="dxa"/>
                        </w:tcMar>
                      </w:tcPr>
                      <w:p w14:paraId="30CD4719" w14:textId="77777777" w:rsidR="00C57526" w:rsidRDefault="002B6B38">
                        <w:pPr>
                          <w:spacing w:after="0" w:line="240" w:lineRule="auto"/>
                        </w:pPr>
                        <w:r>
                          <w:rPr>
                            <w:rFonts w:ascii="Arial" w:eastAsia="Arial" w:hAnsi="Arial"/>
                            <w:color w:val="000000"/>
                          </w:rPr>
                          <w:t>N</w:t>
                        </w:r>
                      </w:p>
                    </w:tc>
                  </w:tr>
                </w:tbl>
                <w:p w14:paraId="3A20974B" w14:textId="77777777" w:rsidR="00C57526" w:rsidRDefault="00C57526">
                  <w:pPr>
                    <w:spacing w:after="0" w:line="240" w:lineRule="auto"/>
                  </w:pPr>
                </w:p>
              </w:tc>
              <w:tc>
                <w:tcPr>
                  <w:tcW w:w="180" w:type="dxa"/>
                </w:tcPr>
                <w:p w14:paraId="0F58E281"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0098D4E5" w14:textId="77777777">
                    <w:trPr>
                      <w:trHeight w:val="192"/>
                    </w:trPr>
                    <w:tc>
                      <w:tcPr>
                        <w:tcW w:w="3240" w:type="dxa"/>
                        <w:tcBorders>
                          <w:top w:val="nil"/>
                          <w:left w:val="nil"/>
                          <w:bottom w:val="nil"/>
                          <w:right w:val="nil"/>
                        </w:tcBorders>
                        <w:tcMar>
                          <w:top w:w="39" w:type="dxa"/>
                          <w:left w:w="39" w:type="dxa"/>
                          <w:bottom w:w="39" w:type="dxa"/>
                          <w:right w:w="39" w:type="dxa"/>
                        </w:tcMar>
                      </w:tcPr>
                      <w:p w14:paraId="5FF62290" w14:textId="77777777" w:rsidR="00C57526" w:rsidRDefault="002B6B38">
                        <w:pPr>
                          <w:spacing w:after="0" w:line="240" w:lineRule="auto"/>
                        </w:pPr>
                        <w:r>
                          <w:rPr>
                            <w:rFonts w:ascii="Arial" w:eastAsia="Arial" w:hAnsi="Arial"/>
                            <w:color w:val="000000"/>
                            <w:sz w:val="16"/>
                          </w:rPr>
                          <w:t>Assign work.</w:t>
                        </w:r>
                      </w:p>
                    </w:tc>
                  </w:tr>
                </w:tbl>
                <w:p w14:paraId="022BFBDC" w14:textId="77777777" w:rsidR="00C57526" w:rsidRDefault="00C57526">
                  <w:pPr>
                    <w:spacing w:after="0" w:line="240" w:lineRule="auto"/>
                  </w:pPr>
                </w:p>
              </w:tc>
              <w:tc>
                <w:tcPr>
                  <w:tcW w:w="539" w:type="dxa"/>
                  <w:tcBorders>
                    <w:right w:val="single" w:sz="15" w:space="0" w:color="000000"/>
                  </w:tcBorders>
                </w:tcPr>
                <w:p w14:paraId="6C69CFE8" w14:textId="77777777" w:rsidR="00C57526" w:rsidRDefault="00C57526">
                  <w:pPr>
                    <w:pStyle w:val="EmptyCellLayoutStyle"/>
                    <w:spacing w:after="0" w:line="240" w:lineRule="auto"/>
                  </w:pPr>
                </w:p>
              </w:tc>
            </w:tr>
            <w:tr w:rsidR="00C57526" w14:paraId="05F9C4F4" w14:textId="77777777">
              <w:trPr>
                <w:trHeight w:val="20"/>
              </w:trPr>
              <w:tc>
                <w:tcPr>
                  <w:tcW w:w="900" w:type="dxa"/>
                  <w:tcBorders>
                    <w:left w:val="single" w:sz="15" w:space="0" w:color="000000"/>
                  </w:tcBorders>
                </w:tcPr>
                <w:p w14:paraId="3E7F9186" w14:textId="77777777" w:rsidR="00C57526" w:rsidRDefault="00C57526">
                  <w:pPr>
                    <w:pStyle w:val="EmptyCellLayoutStyle"/>
                    <w:spacing w:after="0" w:line="240" w:lineRule="auto"/>
                  </w:pPr>
                </w:p>
              </w:tc>
              <w:tc>
                <w:tcPr>
                  <w:tcW w:w="359" w:type="dxa"/>
                  <w:vMerge/>
                </w:tcPr>
                <w:p w14:paraId="3EFEA8EE" w14:textId="77777777" w:rsidR="00C57526" w:rsidRDefault="00C57526">
                  <w:pPr>
                    <w:pStyle w:val="EmptyCellLayoutStyle"/>
                    <w:spacing w:after="0" w:line="240" w:lineRule="auto"/>
                  </w:pPr>
                </w:p>
              </w:tc>
              <w:tc>
                <w:tcPr>
                  <w:tcW w:w="180" w:type="dxa"/>
                </w:tcPr>
                <w:p w14:paraId="4AA397D7" w14:textId="77777777" w:rsidR="00C57526" w:rsidRDefault="00C57526">
                  <w:pPr>
                    <w:pStyle w:val="EmptyCellLayoutStyle"/>
                    <w:spacing w:after="0" w:line="240" w:lineRule="auto"/>
                  </w:pPr>
                </w:p>
              </w:tc>
              <w:tc>
                <w:tcPr>
                  <w:tcW w:w="3240" w:type="dxa"/>
                </w:tcPr>
                <w:p w14:paraId="0104E3BC" w14:textId="77777777" w:rsidR="00C57526" w:rsidRDefault="00C57526">
                  <w:pPr>
                    <w:pStyle w:val="EmptyCellLayoutStyle"/>
                    <w:spacing w:after="0" w:line="240" w:lineRule="auto"/>
                  </w:pPr>
                </w:p>
              </w:tc>
              <w:tc>
                <w:tcPr>
                  <w:tcW w:w="2160" w:type="dxa"/>
                </w:tcPr>
                <w:p w14:paraId="33A1417E" w14:textId="77777777" w:rsidR="00C57526" w:rsidRDefault="00C57526">
                  <w:pPr>
                    <w:pStyle w:val="EmptyCellLayoutStyle"/>
                    <w:spacing w:after="0" w:line="240" w:lineRule="auto"/>
                  </w:pPr>
                </w:p>
              </w:tc>
              <w:tc>
                <w:tcPr>
                  <w:tcW w:w="359" w:type="dxa"/>
                  <w:vMerge/>
                </w:tcPr>
                <w:p w14:paraId="4C5A6055" w14:textId="77777777" w:rsidR="00C57526" w:rsidRDefault="00C57526">
                  <w:pPr>
                    <w:pStyle w:val="EmptyCellLayoutStyle"/>
                    <w:spacing w:after="0" w:line="240" w:lineRule="auto"/>
                  </w:pPr>
                </w:p>
              </w:tc>
              <w:tc>
                <w:tcPr>
                  <w:tcW w:w="180" w:type="dxa"/>
                </w:tcPr>
                <w:p w14:paraId="422E6EE3" w14:textId="77777777" w:rsidR="00C57526" w:rsidRDefault="00C57526">
                  <w:pPr>
                    <w:pStyle w:val="EmptyCellLayoutStyle"/>
                    <w:spacing w:after="0" w:line="240" w:lineRule="auto"/>
                  </w:pPr>
                </w:p>
              </w:tc>
              <w:tc>
                <w:tcPr>
                  <w:tcW w:w="3240" w:type="dxa"/>
                </w:tcPr>
                <w:p w14:paraId="0A60E012" w14:textId="77777777" w:rsidR="00C57526" w:rsidRDefault="00C57526">
                  <w:pPr>
                    <w:pStyle w:val="EmptyCellLayoutStyle"/>
                    <w:spacing w:after="0" w:line="240" w:lineRule="auto"/>
                  </w:pPr>
                </w:p>
              </w:tc>
              <w:tc>
                <w:tcPr>
                  <w:tcW w:w="539" w:type="dxa"/>
                  <w:tcBorders>
                    <w:right w:val="single" w:sz="15" w:space="0" w:color="000000"/>
                  </w:tcBorders>
                </w:tcPr>
                <w:p w14:paraId="4180D1B4" w14:textId="77777777" w:rsidR="00C57526" w:rsidRDefault="00C57526">
                  <w:pPr>
                    <w:pStyle w:val="EmptyCellLayoutStyle"/>
                    <w:spacing w:after="0" w:line="240" w:lineRule="auto"/>
                  </w:pPr>
                </w:p>
              </w:tc>
            </w:tr>
            <w:tr w:rsidR="00C57526" w14:paraId="573BCB2A" w14:textId="77777777">
              <w:trPr>
                <w:trHeight w:val="69"/>
              </w:trPr>
              <w:tc>
                <w:tcPr>
                  <w:tcW w:w="900" w:type="dxa"/>
                  <w:tcBorders>
                    <w:left w:val="single" w:sz="15" w:space="0" w:color="000000"/>
                  </w:tcBorders>
                </w:tcPr>
                <w:p w14:paraId="5A0580F5" w14:textId="77777777" w:rsidR="00C57526" w:rsidRDefault="00C57526">
                  <w:pPr>
                    <w:pStyle w:val="EmptyCellLayoutStyle"/>
                    <w:spacing w:after="0" w:line="240" w:lineRule="auto"/>
                  </w:pPr>
                </w:p>
              </w:tc>
              <w:tc>
                <w:tcPr>
                  <w:tcW w:w="359" w:type="dxa"/>
                </w:tcPr>
                <w:p w14:paraId="20311950" w14:textId="77777777" w:rsidR="00C57526" w:rsidRDefault="00C57526">
                  <w:pPr>
                    <w:pStyle w:val="EmptyCellLayoutStyle"/>
                    <w:spacing w:after="0" w:line="240" w:lineRule="auto"/>
                  </w:pPr>
                </w:p>
              </w:tc>
              <w:tc>
                <w:tcPr>
                  <w:tcW w:w="180" w:type="dxa"/>
                </w:tcPr>
                <w:p w14:paraId="16A4D188" w14:textId="77777777" w:rsidR="00C57526" w:rsidRDefault="00C57526">
                  <w:pPr>
                    <w:pStyle w:val="EmptyCellLayoutStyle"/>
                    <w:spacing w:after="0" w:line="240" w:lineRule="auto"/>
                  </w:pPr>
                </w:p>
              </w:tc>
              <w:tc>
                <w:tcPr>
                  <w:tcW w:w="3240" w:type="dxa"/>
                </w:tcPr>
                <w:p w14:paraId="4C06FC1D" w14:textId="77777777" w:rsidR="00C57526" w:rsidRDefault="00C57526">
                  <w:pPr>
                    <w:pStyle w:val="EmptyCellLayoutStyle"/>
                    <w:spacing w:after="0" w:line="240" w:lineRule="auto"/>
                  </w:pPr>
                </w:p>
              </w:tc>
              <w:tc>
                <w:tcPr>
                  <w:tcW w:w="2160" w:type="dxa"/>
                </w:tcPr>
                <w:p w14:paraId="4302B6BB" w14:textId="77777777" w:rsidR="00C57526" w:rsidRDefault="00C57526">
                  <w:pPr>
                    <w:pStyle w:val="EmptyCellLayoutStyle"/>
                    <w:spacing w:after="0" w:line="240" w:lineRule="auto"/>
                  </w:pPr>
                </w:p>
              </w:tc>
              <w:tc>
                <w:tcPr>
                  <w:tcW w:w="359" w:type="dxa"/>
                </w:tcPr>
                <w:p w14:paraId="5A2907BD" w14:textId="77777777" w:rsidR="00C57526" w:rsidRDefault="00C57526">
                  <w:pPr>
                    <w:pStyle w:val="EmptyCellLayoutStyle"/>
                    <w:spacing w:after="0" w:line="240" w:lineRule="auto"/>
                  </w:pPr>
                </w:p>
              </w:tc>
              <w:tc>
                <w:tcPr>
                  <w:tcW w:w="180" w:type="dxa"/>
                </w:tcPr>
                <w:p w14:paraId="731AB566" w14:textId="77777777" w:rsidR="00C57526" w:rsidRDefault="00C57526">
                  <w:pPr>
                    <w:pStyle w:val="EmptyCellLayoutStyle"/>
                    <w:spacing w:after="0" w:line="240" w:lineRule="auto"/>
                  </w:pPr>
                </w:p>
              </w:tc>
              <w:tc>
                <w:tcPr>
                  <w:tcW w:w="3240" w:type="dxa"/>
                </w:tcPr>
                <w:p w14:paraId="62ADFECB" w14:textId="77777777" w:rsidR="00C57526" w:rsidRDefault="00C57526">
                  <w:pPr>
                    <w:pStyle w:val="EmptyCellLayoutStyle"/>
                    <w:spacing w:after="0" w:line="240" w:lineRule="auto"/>
                  </w:pPr>
                </w:p>
              </w:tc>
              <w:tc>
                <w:tcPr>
                  <w:tcW w:w="539" w:type="dxa"/>
                  <w:tcBorders>
                    <w:right w:val="single" w:sz="15" w:space="0" w:color="000000"/>
                  </w:tcBorders>
                </w:tcPr>
                <w:p w14:paraId="48148B96" w14:textId="77777777" w:rsidR="00C57526" w:rsidRDefault="00C57526">
                  <w:pPr>
                    <w:pStyle w:val="EmptyCellLayoutStyle"/>
                    <w:spacing w:after="0" w:line="240" w:lineRule="auto"/>
                  </w:pPr>
                </w:p>
              </w:tc>
            </w:tr>
            <w:tr w:rsidR="00C57526" w14:paraId="67CD09DE" w14:textId="77777777">
              <w:trPr>
                <w:trHeight w:val="270"/>
              </w:trPr>
              <w:tc>
                <w:tcPr>
                  <w:tcW w:w="900" w:type="dxa"/>
                  <w:tcBorders>
                    <w:left w:val="single" w:sz="15" w:space="0" w:color="000000"/>
                  </w:tcBorders>
                </w:tcPr>
                <w:p w14:paraId="2BEDE3A6"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0B039E2A" w14:textId="77777777">
                    <w:trPr>
                      <w:trHeight w:val="212"/>
                    </w:trPr>
                    <w:tc>
                      <w:tcPr>
                        <w:tcW w:w="360" w:type="dxa"/>
                        <w:tcBorders>
                          <w:top w:val="nil"/>
                          <w:left w:val="nil"/>
                          <w:bottom w:val="nil"/>
                          <w:right w:val="nil"/>
                        </w:tcBorders>
                        <w:tcMar>
                          <w:top w:w="39" w:type="dxa"/>
                          <w:left w:w="39" w:type="dxa"/>
                          <w:bottom w:w="39" w:type="dxa"/>
                          <w:right w:w="39" w:type="dxa"/>
                        </w:tcMar>
                      </w:tcPr>
                      <w:p w14:paraId="60432587" w14:textId="77777777" w:rsidR="00C57526" w:rsidRDefault="002B6B38">
                        <w:pPr>
                          <w:spacing w:after="0" w:line="240" w:lineRule="auto"/>
                        </w:pPr>
                        <w:r>
                          <w:rPr>
                            <w:rFonts w:ascii="Arial" w:eastAsia="Arial" w:hAnsi="Arial"/>
                            <w:color w:val="000000"/>
                          </w:rPr>
                          <w:t>N</w:t>
                        </w:r>
                      </w:p>
                    </w:tc>
                  </w:tr>
                </w:tbl>
                <w:p w14:paraId="24D756E0" w14:textId="77777777" w:rsidR="00C57526" w:rsidRDefault="00C57526">
                  <w:pPr>
                    <w:spacing w:after="0" w:line="240" w:lineRule="auto"/>
                  </w:pPr>
                </w:p>
              </w:tc>
              <w:tc>
                <w:tcPr>
                  <w:tcW w:w="180" w:type="dxa"/>
                </w:tcPr>
                <w:p w14:paraId="742C89E4"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49E31DC3" w14:textId="77777777">
                    <w:trPr>
                      <w:trHeight w:val="192"/>
                    </w:trPr>
                    <w:tc>
                      <w:tcPr>
                        <w:tcW w:w="3240" w:type="dxa"/>
                        <w:tcBorders>
                          <w:top w:val="nil"/>
                          <w:left w:val="nil"/>
                          <w:bottom w:val="nil"/>
                          <w:right w:val="nil"/>
                        </w:tcBorders>
                        <w:tcMar>
                          <w:top w:w="39" w:type="dxa"/>
                          <w:left w:w="39" w:type="dxa"/>
                          <w:bottom w:w="39" w:type="dxa"/>
                          <w:right w:w="39" w:type="dxa"/>
                        </w:tcMar>
                      </w:tcPr>
                      <w:p w14:paraId="6BB2EAB5" w14:textId="77777777" w:rsidR="00C57526" w:rsidRDefault="002B6B38">
                        <w:pPr>
                          <w:spacing w:after="0" w:line="240" w:lineRule="auto"/>
                        </w:pPr>
                        <w:r>
                          <w:rPr>
                            <w:rFonts w:ascii="Arial" w:eastAsia="Arial" w:hAnsi="Arial"/>
                            <w:color w:val="000000"/>
                            <w:sz w:val="16"/>
                          </w:rPr>
                          <w:t>Provide formal written counseling.</w:t>
                        </w:r>
                      </w:p>
                    </w:tc>
                  </w:tr>
                </w:tbl>
                <w:p w14:paraId="28F98CFF" w14:textId="77777777" w:rsidR="00C57526" w:rsidRDefault="00C57526">
                  <w:pPr>
                    <w:spacing w:after="0" w:line="240" w:lineRule="auto"/>
                  </w:pPr>
                </w:p>
              </w:tc>
              <w:tc>
                <w:tcPr>
                  <w:tcW w:w="2160" w:type="dxa"/>
                </w:tcPr>
                <w:p w14:paraId="08A2CD3C"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16A9CE42" w14:textId="77777777">
                    <w:trPr>
                      <w:trHeight w:val="212"/>
                    </w:trPr>
                    <w:tc>
                      <w:tcPr>
                        <w:tcW w:w="360" w:type="dxa"/>
                        <w:tcBorders>
                          <w:top w:val="nil"/>
                          <w:left w:val="nil"/>
                          <w:bottom w:val="nil"/>
                          <w:right w:val="nil"/>
                        </w:tcBorders>
                        <w:tcMar>
                          <w:top w:w="39" w:type="dxa"/>
                          <w:left w:w="39" w:type="dxa"/>
                          <w:bottom w:w="39" w:type="dxa"/>
                          <w:right w:w="39" w:type="dxa"/>
                        </w:tcMar>
                      </w:tcPr>
                      <w:p w14:paraId="68A82BEB" w14:textId="77777777" w:rsidR="00C57526" w:rsidRDefault="002B6B38">
                        <w:pPr>
                          <w:spacing w:after="0" w:line="240" w:lineRule="auto"/>
                        </w:pPr>
                        <w:r>
                          <w:rPr>
                            <w:rFonts w:ascii="Arial" w:eastAsia="Arial" w:hAnsi="Arial"/>
                            <w:color w:val="000000"/>
                          </w:rPr>
                          <w:t>N</w:t>
                        </w:r>
                      </w:p>
                    </w:tc>
                  </w:tr>
                </w:tbl>
                <w:p w14:paraId="0B5A856F" w14:textId="77777777" w:rsidR="00C57526" w:rsidRDefault="00C57526">
                  <w:pPr>
                    <w:spacing w:after="0" w:line="240" w:lineRule="auto"/>
                  </w:pPr>
                </w:p>
              </w:tc>
              <w:tc>
                <w:tcPr>
                  <w:tcW w:w="180" w:type="dxa"/>
                </w:tcPr>
                <w:p w14:paraId="2ABDA36E"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7A743FBF" w14:textId="77777777">
                    <w:trPr>
                      <w:trHeight w:val="192"/>
                    </w:trPr>
                    <w:tc>
                      <w:tcPr>
                        <w:tcW w:w="3240" w:type="dxa"/>
                        <w:tcBorders>
                          <w:top w:val="nil"/>
                          <w:left w:val="nil"/>
                          <w:bottom w:val="nil"/>
                          <w:right w:val="nil"/>
                        </w:tcBorders>
                        <w:tcMar>
                          <w:top w:w="39" w:type="dxa"/>
                          <w:left w:w="39" w:type="dxa"/>
                          <w:bottom w:w="39" w:type="dxa"/>
                          <w:right w:w="39" w:type="dxa"/>
                        </w:tcMar>
                      </w:tcPr>
                      <w:p w14:paraId="48337DF7" w14:textId="77777777" w:rsidR="00C57526" w:rsidRDefault="002B6B38">
                        <w:pPr>
                          <w:spacing w:after="0" w:line="240" w:lineRule="auto"/>
                        </w:pPr>
                        <w:r>
                          <w:rPr>
                            <w:rFonts w:ascii="Arial" w:eastAsia="Arial" w:hAnsi="Arial"/>
                            <w:color w:val="000000"/>
                            <w:sz w:val="16"/>
                          </w:rPr>
                          <w:t>Approve work.</w:t>
                        </w:r>
                      </w:p>
                    </w:tc>
                  </w:tr>
                </w:tbl>
                <w:p w14:paraId="58BE8C7A" w14:textId="77777777" w:rsidR="00C57526" w:rsidRDefault="00C57526">
                  <w:pPr>
                    <w:spacing w:after="0" w:line="240" w:lineRule="auto"/>
                  </w:pPr>
                </w:p>
              </w:tc>
              <w:tc>
                <w:tcPr>
                  <w:tcW w:w="539" w:type="dxa"/>
                  <w:tcBorders>
                    <w:right w:val="single" w:sz="15" w:space="0" w:color="000000"/>
                  </w:tcBorders>
                </w:tcPr>
                <w:p w14:paraId="21201B89" w14:textId="77777777" w:rsidR="00C57526" w:rsidRDefault="00C57526">
                  <w:pPr>
                    <w:pStyle w:val="EmptyCellLayoutStyle"/>
                    <w:spacing w:after="0" w:line="240" w:lineRule="auto"/>
                  </w:pPr>
                </w:p>
              </w:tc>
            </w:tr>
            <w:tr w:rsidR="00C57526" w14:paraId="65F24EF3" w14:textId="77777777">
              <w:trPr>
                <w:trHeight w:val="20"/>
              </w:trPr>
              <w:tc>
                <w:tcPr>
                  <w:tcW w:w="900" w:type="dxa"/>
                  <w:tcBorders>
                    <w:left w:val="single" w:sz="15" w:space="0" w:color="000000"/>
                  </w:tcBorders>
                </w:tcPr>
                <w:p w14:paraId="40008535" w14:textId="77777777" w:rsidR="00C57526" w:rsidRDefault="00C57526">
                  <w:pPr>
                    <w:pStyle w:val="EmptyCellLayoutStyle"/>
                    <w:spacing w:after="0" w:line="240" w:lineRule="auto"/>
                  </w:pPr>
                </w:p>
              </w:tc>
              <w:tc>
                <w:tcPr>
                  <w:tcW w:w="359" w:type="dxa"/>
                  <w:vMerge/>
                </w:tcPr>
                <w:p w14:paraId="6F0309E2" w14:textId="77777777" w:rsidR="00C57526" w:rsidRDefault="00C57526">
                  <w:pPr>
                    <w:pStyle w:val="EmptyCellLayoutStyle"/>
                    <w:spacing w:after="0" w:line="240" w:lineRule="auto"/>
                  </w:pPr>
                </w:p>
              </w:tc>
              <w:tc>
                <w:tcPr>
                  <w:tcW w:w="180" w:type="dxa"/>
                </w:tcPr>
                <w:p w14:paraId="629F15D1" w14:textId="77777777" w:rsidR="00C57526" w:rsidRDefault="00C57526">
                  <w:pPr>
                    <w:pStyle w:val="EmptyCellLayoutStyle"/>
                    <w:spacing w:after="0" w:line="240" w:lineRule="auto"/>
                  </w:pPr>
                </w:p>
              </w:tc>
              <w:tc>
                <w:tcPr>
                  <w:tcW w:w="3240" w:type="dxa"/>
                </w:tcPr>
                <w:p w14:paraId="0C14D05D" w14:textId="77777777" w:rsidR="00C57526" w:rsidRDefault="00C57526">
                  <w:pPr>
                    <w:pStyle w:val="EmptyCellLayoutStyle"/>
                    <w:spacing w:after="0" w:line="240" w:lineRule="auto"/>
                  </w:pPr>
                </w:p>
              </w:tc>
              <w:tc>
                <w:tcPr>
                  <w:tcW w:w="2160" w:type="dxa"/>
                </w:tcPr>
                <w:p w14:paraId="158A46AC" w14:textId="77777777" w:rsidR="00C57526" w:rsidRDefault="00C57526">
                  <w:pPr>
                    <w:pStyle w:val="EmptyCellLayoutStyle"/>
                    <w:spacing w:after="0" w:line="240" w:lineRule="auto"/>
                  </w:pPr>
                </w:p>
              </w:tc>
              <w:tc>
                <w:tcPr>
                  <w:tcW w:w="359" w:type="dxa"/>
                  <w:vMerge/>
                </w:tcPr>
                <w:p w14:paraId="74C5E183" w14:textId="77777777" w:rsidR="00C57526" w:rsidRDefault="00C57526">
                  <w:pPr>
                    <w:pStyle w:val="EmptyCellLayoutStyle"/>
                    <w:spacing w:after="0" w:line="240" w:lineRule="auto"/>
                  </w:pPr>
                </w:p>
              </w:tc>
              <w:tc>
                <w:tcPr>
                  <w:tcW w:w="180" w:type="dxa"/>
                </w:tcPr>
                <w:p w14:paraId="66696529" w14:textId="77777777" w:rsidR="00C57526" w:rsidRDefault="00C57526">
                  <w:pPr>
                    <w:pStyle w:val="EmptyCellLayoutStyle"/>
                    <w:spacing w:after="0" w:line="240" w:lineRule="auto"/>
                  </w:pPr>
                </w:p>
              </w:tc>
              <w:tc>
                <w:tcPr>
                  <w:tcW w:w="3240" w:type="dxa"/>
                </w:tcPr>
                <w:p w14:paraId="745AB86C" w14:textId="77777777" w:rsidR="00C57526" w:rsidRDefault="00C57526">
                  <w:pPr>
                    <w:pStyle w:val="EmptyCellLayoutStyle"/>
                    <w:spacing w:after="0" w:line="240" w:lineRule="auto"/>
                  </w:pPr>
                </w:p>
              </w:tc>
              <w:tc>
                <w:tcPr>
                  <w:tcW w:w="539" w:type="dxa"/>
                  <w:tcBorders>
                    <w:right w:val="single" w:sz="15" w:space="0" w:color="000000"/>
                  </w:tcBorders>
                </w:tcPr>
                <w:p w14:paraId="576201F7" w14:textId="77777777" w:rsidR="00C57526" w:rsidRDefault="00C57526">
                  <w:pPr>
                    <w:pStyle w:val="EmptyCellLayoutStyle"/>
                    <w:spacing w:after="0" w:line="240" w:lineRule="auto"/>
                  </w:pPr>
                </w:p>
              </w:tc>
            </w:tr>
            <w:tr w:rsidR="00C57526" w14:paraId="5767327B" w14:textId="77777777">
              <w:trPr>
                <w:trHeight w:val="13"/>
              </w:trPr>
              <w:tc>
                <w:tcPr>
                  <w:tcW w:w="900" w:type="dxa"/>
                  <w:tcBorders>
                    <w:left w:val="single" w:sz="15" w:space="0" w:color="000000"/>
                  </w:tcBorders>
                </w:tcPr>
                <w:p w14:paraId="1BCBA189" w14:textId="77777777" w:rsidR="00C57526" w:rsidRDefault="00C57526">
                  <w:pPr>
                    <w:pStyle w:val="EmptyCellLayoutStyle"/>
                    <w:spacing w:after="0" w:line="240" w:lineRule="auto"/>
                  </w:pPr>
                </w:p>
              </w:tc>
              <w:tc>
                <w:tcPr>
                  <w:tcW w:w="359" w:type="dxa"/>
                </w:tcPr>
                <w:p w14:paraId="6E00D5C4" w14:textId="77777777" w:rsidR="00C57526" w:rsidRDefault="00C57526">
                  <w:pPr>
                    <w:pStyle w:val="EmptyCellLayoutStyle"/>
                    <w:spacing w:after="0" w:line="240" w:lineRule="auto"/>
                  </w:pPr>
                </w:p>
              </w:tc>
              <w:tc>
                <w:tcPr>
                  <w:tcW w:w="180" w:type="dxa"/>
                </w:tcPr>
                <w:p w14:paraId="3115A79B" w14:textId="77777777" w:rsidR="00C57526" w:rsidRDefault="00C57526">
                  <w:pPr>
                    <w:pStyle w:val="EmptyCellLayoutStyle"/>
                    <w:spacing w:after="0" w:line="240" w:lineRule="auto"/>
                  </w:pPr>
                </w:p>
              </w:tc>
              <w:tc>
                <w:tcPr>
                  <w:tcW w:w="3240" w:type="dxa"/>
                </w:tcPr>
                <w:p w14:paraId="26CBB243" w14:textId="77777777" w:rsidR="00C57526" w:rsidRDefault="00C57526">
                  <w:pPr>
                    <w:pStyle w:val="EmptyCellLayoutStyle"/>
                    <w:spacing w:after="0" w:line="240" w:lineRule="auto"/>
                  </w:pPr>
                </w:p>
              </w:tc>
              <w:tc>
                <w:tcPr>
                  <w:tcW w:w="2160" w:type="dxa"/>
                </w:tcPr>
                <w:p w14:paraId="6F827CB8" w14:textId="77777777" w:rsidR="00C57526" w:rsidRDefault="00C57526">
                  <w:pPr>
                    <w:pStyle w:val="EmptyCellLayoutStyle"/>
                    <w:spacing w:after="0" w:line="240" w:lineRule="auto"/>
                  </w:pPr>
                </w:p>
              </w:tc>
              <w:tc>
                <w:tcPr>
                  <w:tcW w:w="359" w:type="dxa"/>
                </w:tcPr>
                <w:p w14:paraId="7BF78A83" w14:textId="77777777" w:rsidR="00C57526" w:rsidRDefault="00C57526">
                  <w:pPr>
                    <w:pStyle w:val="EmptyCellLayoutStyle"/>
                    <w:spacing w:after="0" w:line="240" w:lineRule="auto"/>
                  </w:pPr>
                </w:p>
              </w:tc>
              <w:tc>
                <w:tcPr>
                  <w:tcW w:w="180" w:type="dxa"/>
                </w:tcPr>
                <w:p w14:paraId="6289C48A" w14:textId="77777777" w:rsidR="00C57526" w:rsidRDefault="00C57526">
                  <w:pPr>
                    <w:pStyle w:val="EmptyCellLayoutStyle"/>
                    <w:spacing w:after="0" w:line="240" w:lineRule="auto"/>
                  </w:pPr>
                </w:p>
              </w:tc>
              <w:tc>
                <w:tcPr>
                  <w:tcW w:w="3240" w:type="dxa"/>
                </w:tcPr>
                <w:p w14:paraId="5A45D333" w14:textId="77777777" w:rsidR="00C57526" w:rsidRDefault="00C57526">
                  <w:pPr>
                    <w:pStyle w:val="EmptyCellLayoutStyle"/>
                    <w:spacing w:after="0" w:line="240" w:lineRule="auto"/>
                  </w:pPr>
                </w:p>
              </w:tc>
              <w:tc>
                <w:tcPr>
                  <w:tcW w:w="539" w:type="dxa"/>
                  <w:tcBorders>
                    <w:right w:val="single" w:sz="15" w:space="0" w:color="000000"/>
                  </w:tcBorders>
                </w:tcPr>
                <w:p w14:paraId="43C4290A" w14:textId="77777777" w:rsidR="00C57526" w:rsidRDefault="00C57526">
                  <w:pPr>
                    <w:pStyle w:val="EmptyCellLayoutStyle"/>
                    <w:spacing w:after="0" w:line="240" w:lineRule="auto"/>
                  </w:pPr>
                </w:p>
              </w:tc>
            </w:tr>
            <w:tr w:rsidR="00C57526" w14:paraId="35508B6D" w14:textId="77777777">
              <w:trPr>
                <w:trHeight w:val="55"/>
              </w:trPr>
              <w:tc>
                <w:tcPr>
                  <w:tcW w:w="900" w:type="dxa"/>
                  <w:tcBorders>
                    <w:left w:val="single" w:sz="15" w:space="0" w:color="000000"/>
                  </w:tcBorders>
                </w:tcPr>
                <w:p w14:paraId="2D088E53" w14:textId="77777777" w:rsidR="00C57526" w:rsidRDefault="00C57526">
                  <w:pPr>
                    <w:pStyle w:val="EmptyCellLayoutStyle"/>
                    <w:spacing w:after="0" w:line="240" w:lineRule="auto"/>
                  </w:pPr>
                </w:p>
              </w:tc>
              <w:tc>
                <w:tcPr>
                  <w:tcW w:w="359" w:type="dxa"/>
                </w:tcPr>
                <w:p w14:paraId="3C48C05F" w14:textId="77777777" w:rsidR="00C57526" w:rsidRDefault="00C57526">
                  <w:pPr>
                    <w:pStyle w:val="EmptyCellLayoutStyle"/>
                    <w:spacing w:after="0" w:line="240" w:lineRule="auto"/>
                  </w:pPr>
                </w:p>
              </w:tc>
              <w:tc>
                <w:tcPr>
                  <w:tcW w:w="180" w:type="dxa"/>
                </w:tcPr>
                <w:p w14:paraId="4E08DB85" w14:textId="77777777" w:rsidR="00C57526" w:rsidRDefault="00C57526">
                  <w:pPr>
                    <w:pStyle w:val="EmptyCellLayoutStyle"/>
                    <w:spacing w:after="0" w:line="240" w:lineRule="auto"/>
                  </w:pPr>
                </w:p>
              </w:tc>
              <w:tc>
                <w:tcPr>
                  <w:tcW w:w="3240" w:type="dxa"/>
                </w:tcPr>
                <w:p w14:paraId="44DA6372" w14:textId="77777777" w:rsidR="00C57526" w:rsidRDefault="00C57526">
                  <w:pPr>
                    <w:pStyle w:val="EmptyCellLayoutStyle"/>
                    <w:spacing w:after="0" w:line="240" w:lineRule="auto"/>
                  </w:pPr>
                </w:p>
              </w:tc>
              <w:tc>
                <w:tcPr>
                  <w:tcW w:w="2160" w:type="dxa"/>
                </w:tcPr>
                <w:p w14:paraId="0925D5FF"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156390A3" w14:textId="77777777">
                    <w:trPr>
                      <w:trHeight w:val="212"/>
                    </w:trPr>
                    <w:tc>
                      <w:tcPr>
                        <w:tcW w:w="360" w:type="dxa"/>
                        <w:tcBorders>
                          <w:top w:val="nil"/>
                          <w:left w:val="nil"/>
                          <w:bottom w:val="nil"/>
                          <w:right w:val="nil"/>
                        </w:tcBorders>
                        <w:tcMar>
                          <w:top w:w="39" w:type="dxa"/>
                          <w:left w:w="39" w:type="dxa"/>
                          <w:bottom w:w="39" w:type="dxa"/>
                          <w:right w:w="39" w:type="dxa"/>
                        </w:tcMar>
                      </w:tcPr>
                      <w:p w14:paraId="0B8F595A" w14:textId="77777777" w:rsidR="00C57526" w:rsidRDefault="002B6B38">
                        <w:pPr>
                          <w:spacing w:after="0" w:line="240" w:lineRule="auto"/>
                        </w:pPr>
                        <w:r>
                          <w:rPr>
                            <w:rFonts w:ascii="Arial" w:eastAsia="Arial" w:hAnsi="Arial"/>
                            <w:color w:val="000000"/>
                          </w:rPr>
                          <w:t>N</w:t>
                        </w:r>
                      </w:p>
                    </w:tc>
                  </w:tr>
                </w:tbl>
                <w:p w14:paraId="27B086DF" w14:textId="77777777" w:rsidR="00C57526" w:rsidRDefault="00C57526">
                  <w:pPr>
                    <w:spacing w:after="0" w:line="240" w:lineRule="auto"/>
                  </w:pPr>
                </w:p>
              </w:tc>
              <w:tc>
                <w:tcPr>
                  <w:tcW w:w="180" w:type="dxa"/>
                </w:tcPr>
                <w:p w14:paraId="3A32E1B1" w14:textId="77777777" w:rsidR="00C57526" w:rsidRDefault="00C57526">
                  <w:pPr>
                    <w:pStyle w:val="EmptyCellLayoutStyle"/>
                    <w:spacing w:after="0" w:line="240" w:lineRule="auto"/>
                  </w:pPr>
                </w:p>
              </w:tc>
              <w:tc>
                <w:tcPr>
                  <w:tcW w:w="3240" w:type="dxa"/>
                </w:tcPr>
                <w:p w14:paraId="4D09247B" w14:textId="77777777" w:rsidR="00C57526" w:rsidRDefault="00C57526">
                  <w:pPr>
                    <w:pStyle w:val="EmptyCellLayoutStyle"/>
                    <w:spacing w:after="0" w:line="240" w:lineRule="auto"/>
                  </w:pPr>
                </w:p>
              </w:tc>
              <w:tc>
                <w:tcPr>
                  <w:tcW w:w="539" w:type="dxa"/>
                  <w:tcBorders>
                    <w:right w:val="single" w:sz="15" w:space="0" w:color="000000"/>
                  </w:tcBorders>
                </w:tcPr>
                <w:p w14:paraId="72C97313" w14:textId="77777777" w:rsidR="00C57526" w:rsidRDefault="00C57526">
                  <w:pPr>
                    <w:pStyle w:val="EmptyCellLayoutStyle"/>
                    <w:spacing w:after="0" w:line="240" w:lineRule="auto"/>
                  </w:pPr>
                </w:p>
              </w:tc>
            </w:tr>
            <w:tr w:rsidR="00C57526" w14:paraId="4A22F2ED" w14:textId="77777777">
              <w:trPr>
                <w:trHeight w:val="235"/>
              </w:trPr>
              <w:tc>
                <w:tcPr>
                  <w:tcW w:w="900" w:type="dxa"/>
                  <w:tcBorders>
                    <w:left w:val="single" w:sz="15" w:space="0" w:color="000000"/>
                  </w:tcBorders>
                </w:tcPr>
                <w:p w14:paraId="6E01A13F"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78166634" w14:textId="77777777">
                    <w:trPr>
                      <w:trHeight w:val="212"/>
                    </w:trPr>
                    <w:tc>
                      <w:tcPr>
                        <w:tcW w:w="360" w:type="dxa"/>
                        <w:tcBorders>
                          <w:top w:val="nil"/>
                          <w:left w:val="nil"/>
                          <w:bottom w:val="nil"/>
                          <w:right w:val="nil"/>
                        </w:tcBorders>
                        <w:tcMar>
                          <w:top w:w="39" w:type="dxa"/>
                          <w:left w:w="39" w:type="dxa"/>
                          <w:bottom w:w="39" w:type="dxa"/>
                          <w:right w:w="39" w:type="dxa"/>
                        </w:tcMar>
                      </w:tcPr>
                      <w:p w14:paraId="4F93E71F" w14:textId="77777777" w:rsidR="00C57526" w:rsidRDefault="002B6B38">
                        <w:pPr>
                          <w:spacing w:after="0" w:line="240" w:lineRule="auto"/>
                        </w:pPr>
                        <w:r>
                          <w:rPr>
                            <w:rFonts w:ascii="Arial" w:eastAsia="Arial" w:hAnsi="Arial"/>
                            <w:color w:val="000000"/>
                          </w:rPr>
                          <w:t>N</w:t>
                        </w:r>
                      </w:p>
                    </w:tc>
                  </w:tr>
                </w:tbl>
                <w:p w14:paraId="0E5BBFD8" w14:textId="77777777" w:rsidR="00C57526" w:rsidRDefault="00C57526">
                  <w:pPr>
                    <w:spacing w:after="0" w:line="240" w:lineRule="auto"/>
                  </w:pPr>
                </w:p>
              </w:tc>
              <w:tc>
                <w:tcPr>
                  <w:tcW w:w="180" w:type="dxa"/>
                </w:tcPr>
                <w:p w14:paraId="70DB8B1F" w14:textId="77777777" w:rsidR="00C57526" w:rsidRDefault="00C57526">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C57526" w14:paraId="737278AA" w14:textId="77777777">
                    <w:trPr>
                      <w:trHeight w:val="192"/>
                    </w:trPr>
                    <w:tc>
                      <w:tcPr>
                        <w:tcW w:w="3240" w:type="dxa"/>
                        <w:tcBorders>
                          <w:top w:val="nil"/>
                          <w:left w:val="nil"/>
                          <w:bottom w:val="nil"/>
                          <w:right w:val="nil"/>
                        </w:tcBorders>
                        <w:tcMar>
                          <w:top w:w="39" w:type="dxa"/>
                          <w:left w:w="39" w:type="dxa"/>
                          <w:bottom w:w="39" w:type="dxa"/>
                          <w:right w:w="39" w:type="dxa"/>
                        </w:tcMar>
                      </w:tcPr>
                      <w:p w14:paraId="3175134F" w14:textId="77777777" w:rsidR="00C57526" w:rsidRDefault="002B6B38">
                        <w:pPr>
                          <w:spacing w:after="0" w:line="240" w:lineRule="auto"/>
                        </w:pPr>
                        <w:r>
                          <w:rPr>
                            <w:rFonts w:ascii="Arial" w:eastAsia="Arial" w:hAnsi="Arial"/>
                            <w:color w:val="000000"/>
                            <w:sz w:val="16"/>
                          </w:rPr>
                          <w:t>Approve leave requests.</w:t>
                        </w:r>
                      </w:p>
                    </w:tc>
                  </w:tr>
                </w:tbl>
                <w:p w14:paraId="098C1017" w14:textId="77777777" w:rsidR="00C57526" w:rsidRDefault="00C57526">
                  <w:pPr>
                    <w:spacing w:after="0" w:line="240" w:lineRule="auto"/>
                  </w:pPr>
                </w:p>
              </w:tc>
              <w:tc>
                <w:tcPr>
                  <w:tcW w:w="2160" w:type="dxa"/>
                </w:tcPr>
                <w:p w14:paraId="5D51FF6C" w14:textId="77777777" w:rsidR="00C57526" w:rsidRDefault="00C57526">
                  <w:pPr>
                    <w:pStyle w:val="EmptyCellLayoutStyle"/>
                    <w:spacing w:after="0" w:line="240" w:lineRule="auto"/>
                  </w:pPr>
                </w:p>
              </w:tc>
              <w:tc>
                <w:tcPr>
                  <w:tcW w:w="359" w:type="dxa"/>
                  <w:vMerge/>
                </w:tcPr>
                <w:p w14:paraId="2DC0AD80" w14:textId="77777777" w:rsidR="00C57526" w:rsidRDefault="00C57526">
                  <w:pPr>
                    <w:pStyle w:val="EmptyCellLayoutStyle"/>
                    <w:spacing w:after="0" w:line="240" w:lineRule="auto"/>
                  </w:pPr>
                </w:p>
              </w:tc>
              <w:tc>
                <w:tcPr>
                  <w:tcW w:w="180" w:type="dxa"/>
                </w:tcPr>
                <w:p w14:paraId="53CCC41E" w14:textId="77777777" w:rsidR="00C57526" w:rsidRDefault="00C57526">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C57526" w14:paraId="37B263D3" w14:textId="77777777">
                    <w:trPr>
                      <w:trHeight w:val="192"/>
                    </w:trPr>
                    <w:tc>
                      <w:tcPr>
                        <w:tcW w:w="3240" w:type="dxa"/>
                        <w:tcBorders>
                          <w:top w:val="nil"/>
                          <w:left w:val="nil"/>
                          <w:bottom w:val="nil"/>
                          <w:right w:val="nil"/>
                        </w:tcBorders>
                        <w:tcMar>
                          <w:top w:w="39" w:type="dxa"/>
                          <w:left w:w="39" w:type="dxa"/>
                          <w:bottom w:w="39" w:type="dxa"/>
                          <w:right w:w="39" w:type="dxa"/>
                        </w:tcMar>
                      </w:tcPr>
                      <w:p w14:paraId="718C8AB6" w14:textId="77777777" w:rsidR="00C57526" w:rsidRDefault="002B6B38">
                        <w:pPr>
                          <w:spacing w:after="0" w:line="240" w:lineRule="auto"/>
                        </w:pPr>
                        <w:r>
                          <w:rPr>
                            <w:rFonts w:ascii="Arial" w:eastAsia="Arial" w:hAnsi="Arial"/>
                            <w:color w:val="000000"/>
                            <w:sz w:val="16"/>
                          </w:rPr>
                          <w:t>Review work.</w:t>
                        </w:r>
                      </w:p>
                    </w:tc>
                  </w:tr>
                </w:tbl>
                <w:p w14:paraId="51AC6B4B" w14:textId="77777777" w:rsidR="00C57526" w:rsidRDefault="00C57526">
                  <w:pPr>
                    <w:spacing w:after="0" w:line="240" w:lineRule="auto"/>
                  </w:pPr>
                </w:p>
              </w:tc>
              <w:tc>
                <w:tcPr>
                  <w:tcW w:w="539" w:type="dxa"/>
                  <w:tcBorders>
                    <w:right w:val="single" w:sz="15" w:space="0" w:color="000000"/>
                  </w:tcBorders>
                </w:tcPr>
                <w:p w14:paraId="5E9D0DB0" w14:textId="77777777" w:rsidR="00C57526" w:rsidRDefault="00C57526">
                  <w:pPr>
                    <w:pStyle w:val="EmptyCellLayoutStyle"/>
                    <w:spacing w:after="0" w:line="240" w:lineRule="auto"/>
                  </w:pPr>
                </w:p>
              </w:tc>
            </w:tr>
            <w:tr w:rsidR="00C57526" w14:paraId="03874941" w14:textId="77777777">
              <w:trPr>
                <w:trHeight w:val="34"/>
              </w:trPr>
              <w:tc>
                <w:tcPr>
                  <w:tcW w:w="900" w:type="dxa"/>
                  <w:tcBorders>
                    <w:left w:val="single" w:sz="15" w:space="0" w:color="000000"/>
                  </w:tcBorders>
                </w:tcPr>
                <w:p w14:paraId="39CE4DB5" w14:textId="77777777" w:rsidR="00C57526" w:rsidRDefault="00C57526">
                  <w:pPr>
                    <w:pStyle w:val="EmptyCellLayoutStyle"/>
                    <w:spacing w:after="0" w:line="240" w:lineRule="auto"/>
                  </w:pPr>
                </w:p>
              </w:tc>
              <w:tc>
                <w:tcPr>
                  <w:tcW w:w="359" w:type="dxa"/>
                  <w:vMerge/>
                </w:tcPr>
                <w:p w14:paraId="3A87E9E7" w14:textId="77777777" w:rsidR="00C57526" w:rsidRDefault="00C57526">
                  <w:pPr>
                    <w:pStyle w:val="EmptyCellLayoutStyle"/>
                    <w:spacing w:after="0" w:line="240" w:lineRule="auto"/>
                  </w:pPr>
                </w:p>
              </w:tc>
              <w:tc>
                <w:tcPr>
                  <w:tcW w:w="180" w:type="dxa"/>
                </w:tcPr>
                <w:p w14:paraId="0B2511E5" w14:textId="77777777" w:rsidR="00C57526" w:rsidRDefault="00C57526">
                  <w:pPr>
                    <w:pStyle w:val="EmptyCellLayoutStyle"/>
                    <w:spacing w:after="0" w:line="240" w:lineRule="auto"/>
                  </w:pPr>
                </w:p>
              </w:tc>
              <w:tc>
                <w:tcPr>
                  <w:tcW w:w="3240" w:type="dxa"/>
                  <w:vMerge/>
                </w:tcPr>
                <w:p w14:paraId="282C42E7" w14:textId="77777777" w:rsidR="00C57526" w:rsidRDefault="00C57526">
                  <w:pPr>
                    <w:pStyle w:val="EmptyCellLayoutStyle"/>
                    <w:spacing w:after="0" w:line="240" w:lineRule="auto"/>
                  </w:pPr>
                </w:p>
              </w:tc>
              <w:tc>
                <w:tcPr>
                  <w:tcW w:w="2160" w:type="dxa"/>
                </w:tcPr>
                <w:p w14:paraId="450F610C" w14:textId="77777777" w:rsidR="00C57526" w:rsidRDefault="00C57526">
                  <w:pPr>
                    <w:pStyle w:val="EmptyCellLayoutStyle"/>
                    <w:spacing w:after="0" w:line="240" w:lineRule="auto"/>
                  </w:pPr>
                </w:p>
              </w:tc>
              <w:tc>
                <w:tcPr>
                  <w:tcW w:w="359" w:type="dxa"/>
                </w:tcPr>
                <w:p w14:paraId="7A0AEDFC" w14:textId="77777777" w:rsidR="00C57526" w:rsidRDefault="00C57526">
                  <w:pPr>
                    <w:pStyle w:val="EmptyCellLayoutStyle"/>
                    <w:spacing w:after="0" w:line="240" w:lineRule="auto"/>
                  </w:pPr>
                </w:p>
              </w:tc>
              <w:tc>
                <w:tcPr>
                  <w:tcW w:w="180" w:type="dxa"/>
                </w:tcPr>
                <w:p w14:paraId="1058DA94" w14:textId="77777777" w:rsidR="00C57526" w:rsidRDefault="00C57526">
                  <w:pPr>
                    <w:pStyle w:val="EmptyCellLayoutStyle"/>
                    <w:spacing w:after="0" w:line="240" w:lineRule="auto"/>
                  </w:pPr>
                </w:p>
              </w:tc>
              <w:tc>
                <w:tcPr>
                  <w:tcW w:w="3240" w:type="dxa"/>
                  <w:vMerge/>
                </w:tcPr>
                <w:p w14:paraId="3BC62753" w14:textId="77777777" w:rsidR="00C57526" w:rsidRDefault="00C57526">
                  <w:pPr>
                    <w:pStyle w:val="EmptyCellLayoutStyle"/>
                    <w:spacing w:after="0" w:line="240" w:lineRule="auto"/>
                  </w:pPr>
                </w:p>
              </w:tc>
              <w:tc>
                <w:tcPr>
                  <w:tcW w:w="539" w:type="dxa"/>
                  <w:tcBorders>
                    <w:right w:val="single" w:sz="15" w:space="0" w:color="000000"/>
                  </w:tcBorders>
                </w:tcPr>
                <w:p w14:paraId="3BDF6089" w14:textId="77777777" w:rsidR="00C57526" w:rsidRDefault="00C57526">
                  <w:pPr>
                    <w:pStyle w:val="EmptyCellLayoutStyle"/>
                    <w:spacing w:after="0" w:line="240" w:lineRule="auto"/>
                  </w:pPr>
                </w:p>
              </w:tc>
            </w:tr>
            <w:tr w:rsidR="00C57526" w14:paraId="14896B73" w14:textId="77777777">
              <w:trPr>
                <w:trHeight w:val="20"/>
              </w:trPr>
              <w:tc>
                <w:tcPr>
                  <w:tcW w:w="900" w:type="dxa"/>
                  <w:tcBorders>
                    <w:left w:val="single" w:sz="15" w:space="0" w:color="000000"/>
                  </w:tcBorders>
                </w:tcPr>
                <w:p w14:paraId="78120226" w14:textId="77777777" w:rsidR="00C57526" w:rsidRDefault="00C57526">
                  <w:pPr>
                    <w:pStyle w:val="EmptyCellLayoutStyle"/>
                    <w:spacing w:after="0" w:line="240" w:lineRule="auto"/>
                  </w:pPr>
                </w:p>
              </w:tc>
              <w:tc>
                <w:tcPr>
                  <w:tcW w:w="359" w:type="dxa"/>
                  <w:vMerge/>
                </w:tcPr>
                <w:p w14:paraId="65E96D34" w14:textId="77777777" w:rsidR="00C57526" w:rsidRDefault="00C57526">
                  <w:pPr>
                    <w:pStyle w:val="EmptyCellLayoutStyle"/>
                    <w:spacing w:after="0" w:line="240" w:lineRule="auto"/>
                  </w:pPr>
                </w:p>
              </w:tc>
              <w:tc>
                <w:tcPr>
                  <w:tcW w:w="180" w:type="dxa"/>
                </w:tcPr>
                <w:p w14:paraId="470F5867" w14:textId="77777777" w:rsidR="00C57526" w:rsidRDefault="00C57526">
                  <w:pPr>
                    <w:pStyle w:val="EmptyCellLayoutStyle"/>
                    <w:spacing w:after="0" w:line="240" w:lineRule="auto"/>
                  </w:pPr>
                </w:p>
              </w:tc>
              <w:tc>
                <w:tcPr>
                  <w:tcW w:w="3240" w:type="dxa"/>
                </w:tcPr>
                <w:p w14:paraId="32BF5291" w14:textId="77777777" w:rsidR="00C57526" w:rsidRDefault="00C57526">
                  <w:pPr>
                    <w:pStyle w:val="EmptyCellLayoutStyle"/>
                    <w:spacing w:after="0" w:line="240" w:lineRule="auto"/>
                  </w:pPr>
                </w:p>
              </w:tc>
              <w:tc>
                <w:tcPr>
                  <w:tcW w:w="2160" w:type="dxa"/>
                </w:tcPr>
                <w:p w14:paraId="70CF54C5" w14:textId="77777777" w:rsidR="00C57526" w:rsidRDefault="00C57526">
                  <w:pPr>
                    <w:pStyle w:val="EmptyCellLayoutStyle"/>
                    <w:spacing w:after="0" w:line="240" w:lineRule="auto"/>
                  </w:pPr>
                </w:p>
              </w:tc>
              <w:tc>
                <w:tcPr>
                  <w:tcW w:w="359" w:type="dxa"/>
                </w:tcPr>
                <w:p w14:paraId="5CF41070" w14:textId="77777777" w:rsidR="00C57526" w:rsidRDefault="00C57526">
                  <w:pPr>
                    <w:pStyle w:val="EmptyCellLayoutStyle"/>
                    <w:spacing w:after="0" w:line="240" w:lineRule="auto"/>
                  </w:pPr>
                </w:p>
              </w:tc>
              <w:tc>
                <w:tcPr>
                  <w:tcW w:w="180" w:type="dxa"/>
                </w:tcPr>
                <w:p w14:paraId="1A2770BB" w14:textId="77777777" w:rsidR="00C57526" w:rsidRDefault="00C57526">
                  <w:pPr>
                    <w:pStyle w:val="EmptyCellLayoutStyle"/>
                    <w:spacing w:after="0" w:line="240" w:lineRule="auto"/>
                  </w:pPr>
                </w:p>
              </w:tc>
              <w:tc>
                <w:tcPr>
                  <w:tcW w:w="3240" w:type="dxa"/>
                </w:tcPr>
                <w:p w14:paraId="761C79D1" w14:textId="77777777" w:rsidR="00C57526" w:rsidRDefault="00C57526">
                  <w:pPr>
                    <w:pStyle w:val="EmptyCellLayoutStyle"/>
                    <w:spacing w:after="0" w:line="240" w:lineRule="auto"/>
                  </w:pPr>
                </w:p>
              </w:tc>
              <w:tc>
                <w:tcPr>
                  <w:tcW w:w="539" w:type="dxa"/>
                  <w:tcBorders>
                    <w:right w:val="single" w:sz="15" w:space="0" w:color="000000"/>
                  </w:tcBorders>
                </w:tcPr>
                <w:p w14:paraId="3D7A367F" w14:textId="77777777" w:rsidR="00C57526" w:rsidRDefault="00C57526">
                  <w:pPr>
                    <w:pStyle w:val="EmptyCellLayoutStyle"/>
                    <w:spacing w:after="0" w:line="240" w:lineRule="auto"/>
                  </w:pPr>
                </w:p>
              </w:tc>
            </w:tr>
            <w:tr w:rsidR="00C57526" w14:paraId="560D7F9D" w14:textId="77777777">
              <w:trPr>
                <w:trHeight w:val="69"/>
              </w:trPr>
              <w:tc>
                <w:tcPr>
                  <w:tcW w:w="900" w:type="dxa"/>
                  <w:tcBorders>
                    <w:left w:val="single" w:sz="15" w:space="0" w:color="000000"/>
                  </w:tcBorders>
                </w:tcPr>
                <w:p w14:paraId="76EBCEED" w14:textId="77777777" w:rsidR="00C57526" w:rsidRDefault="00C57526">
                  <w:pPr>
                    <w:pStyle w:val="EmptyCellLayoutStyle"/>
                    <w:spacing w:after="0" w:line="240" w:lineRule="auto"/>
                  </w:pPr>
                </w:p>
              </w:tc>
              <w:tc>
                <w:tcPr>
                  <w:tcW w:w="359" w:type="dxa"/>
                </w:tcPr>
                <w:p w14:paraId="4F6E441F" w14:textId="77777777" w:rsidR="00C57526" w:rsidRDefault="00C57526">
                  <w:pPr>
                    <w:pStyle w:val="EmptyCellLayoutStyle"/>
                    <w:spacing w:after="0" w:line="240" w:lineRule="auto"/>
                  </w:pPr>
                </w:p>
              </w:tc>
              <w:tc>
                <w:tcPr>
                  <w:tcW w:w="180" w:type="dxa"/>
                </w:tcPr>
                <w:p w14:paraId="54383400" w14:textId="77777777" w:rsidR="00C57526" w:rsidRDefault="00C57526">
                  <w:pPr>
                    <w:pStyle w:val="EmptyCellLayoutStyle"/>
                    <w:spacing w:after="0" w:line="240" w:lineRule="auto"/>
                  </w:pPr>
                </w:p>
              </w:tc>
              <w:tc>
                <w:tcPr>
                  <w:tcW w:w="3240" w:type="dxa"/>
                </w:tcPr>
                <w:p w14:paraId="0B2FBC92" w14:textId="77777777" w:rsidR="00C57526" w:rsidRDefault="00C57526">
                  <w:pPr>
                    <w:pStyle w:val="EmptyCellLayoutStyle"/>
                    <w:spacing w:after="0" w:line="240" w:lineRule="auto"/>
                  </w:pPr>
                </w:p>
              </w:tc>
              <w:tc>
                <w:tcPr>
                  <w:tcW w:w="2160" w:type="dxa"/>
                </w:tcPr>
                <w:p w14:paraId="4161D4FA" w14:textId="77777777" w:rsidR="00C57526" w:rsidRDefault="00C57526">
                  <w:pPr>
                    <w:pStyle w:val="EmptyCellLayoutStyle"/>
                    <w:spacing w:after="0" w:line="240" w:lineRule="auto"/>
                  </w:pPr>
                </w:p>
              </w:tc>
              <w:tc>
                <w:tcPr>
                  <w:tcW w:w="359" w:type="dxa"/>
                </w:tcPr>
                <w:p w14:paraId="61344D8A" w14:textId="77777777" w:rsidR="00C57526" w:rsidRDefault="00C57526">
                  <w:pPr>
                    <w:pStyle w:val="EmptyCellLayoutStyle"/>
                    <w:spacing w:after="0" w:line="240" w:lineRule="auto"/>
                  </w:pPr>
                </w:p>
              </w:tc>
              <w:tc>
                <w:tcPr>
                  <w:tcW w:w="180" w:type="dxa"/>
                </w:tcPr>
                <w:p w14:paraId="2E8F955B" w14:textId="77777777" w:rsidR="00C57526" w:rsidRDefault="00C57526">
                  <w:pPr>
                    <w:pStyle w:val="EmptyCellLayoutStyle"/>
                    <w:spacing w:after="0" w:line="240" w:lineRule="auto"/>
                  </w:pPr>
                </w:p>
              </w:tc>
              <w:tc>
                <w:tcPr>
                  <w:tcW w:w="3240" w:type="dxa"/>
                </w:tcPr>
                <w:p w14:paraId="55617EF4" w14:textId="77777777" w:rsidR="00C57526" w:rsidRDefault="00C57526">
                  <w:pPr>
                    <w:pStyle w:val="EmptyCellLayoutStyle"/>
                    <w:spacing w:after="0" w:line="240" w:lineRule="auto"/>
                  </w:pPr>
                </w:p>
              </w:tc>
              <w:tc>
                <w:tcPr>
                  <w:tcW w:w="539" w:type="dxa"/>
                  <w:tcBorders>
                    <w:right w:val="single" w:sz="15" w:space="0" w:color="000000"/>
                  </w:tcBorders>
                </w:tcPr>
                <w:p w14:paraId="185027A4" w14:textId="77777777" w:rsidR="00C57526" w:rsidRDefault="00C57526">
                  <w:pPr>
                    <w:pStyle w:val="EmptyCellLayoutStyle"/>
                    <w:spacing w:after="0" w:line="240" w:lineRule="auto"/>
                  </w:pPr>
                </w:p>
              </w:tc>
            </w:tr>
            <w:tr w:rsidR="00C57526" w14:paraId="7C3CD7F9" w14:textId="77777777">
              <w:trPr>
                <w:trHeight w:val="269"/>
              </w:trPr>
              <w:tc>
                <w:tcPr>
                  <w:tcW w:w="900" w:type="dxa"/>
                  <w:tcBorders>
                    <w:left w:val="single" w:sz="15" w:space="0" w:color="000000"/>
                  </w:tcBorders>
                </w:tcPr>
                <w:p w14:paraId="5EE59D59"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040A1A94" w14:textId="77777777">
                    <w:trPr>
                      <w:trHeight w:val="212"/>
                    </w:trPr>
                    <w:tc>
                      <w:tcPr>
                        <w:tcW w:w="360" w:type="dxa"/>
                        <w:tcBorders>
                          <w:top w:val="nil"/>
                          <w:left w:val="nil"/>
                          <w:bottom w:val="nil"/>
                          <w:right w:val="nil"/>
                        </w:tcBorders>
                        <w:tcMar>
                          <w:top w:w="39" w:type="dxa"/>
                          <w:left w:w="39" w:type="dxa"/>
                          <w:bottom w:w="39" w:type="dxa"/>
                          <w:right w:w="39" w:type="dxa"/>
                        </w:tcMar>
                      </w:tcPr>
                      <w:p w14:paraId="29D24E14" w14:textId="77777777" w:rsidR="00C57526" w:rsidRDefault="002B6B38">
                        <w:pPr>
                          <w:spacing w:after="0" w:line="240" w:lineRule="auto"/>
                        </w:pPr>
                        <w:r>
                          <w:rPr>
                            <w:rFonts w:ascii="Arial" w:eastAsia="Arial" w:hAnsi="Arial"/>
                            <w:color w:val="000000"/>
                          </w:rPr>
                          <w:t>N</w:t>
                        </w:r>
                      </w:p>
                    </w:tc>
                  </w:tr>
                </w:tbl>
                <w:p w14:paraId="12AA53EB" w14:textId="77777777" w:rsidR="00C57526" w:rsidRDefault="00C57526">
                  <w:pPr>
                    <w:spacing w:after="0" w:line="240" w:lineRule="auto"/>
                  </w:pPr>
                </w:p>
              </w:tc>
              <w:tc>
                <w:tcPr>
                  <w:tcW w:w="180" w:type="dxa"/>
                </w:tcPr>
                <w:p w14:paraId="2B622208"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66521DA2" w14:textId="77777777">
                    <w:trPr>
                      <w:trHeight w:val="192"/>
                    </w:trPr>
                    <w:tc>
                      <w:tcPr>
                        <w:tcW w:w="3240" w:type="dxa"/>
                        <w:tcBorders>
                          <w:top w:val="nil"/>
                          <w:left w:val="nil"/>
                          <w:bottom w:val="nil"/>
                          <w:right w:val="nil"/>
                        </w:tcBorders>
                        <w:tcMar>
                          <w:top w:w="39" w:type="dxa"/>
                          <w:left w:w="39" w:type="dxa"/>
                          <w:bottom w:w="39" w:type="dxa"/>
                          <w:right w:w="39" w:type="dxa"/>
                        </w:tcMar>
                      </w:tcPr>
                      <w:p w14:paraId="6EC06791" w14:textId="77777777" w:rsidR="00C57526" w:rsidRDefault="002B6B38">
                        <w:pPr>
                          <w:spacing w:after="0" w:line="240" w:lineRule="auto"/>
                        </w:pPr>
                        <w:r>
                          <w:rPr>
                            <w:rFonts w:ascii="Arial" w:eastAsia="Arial" w:hAnsi="Arial"/>
                            <w:color w:val="000000"/>
                            <w:sz w:val="16"/>
                          </w:rPr>
                          <w:t>Approve time and attendance.</w:t>
                        </w:r>
                      </w:p>
                    </w:tc>
                  </w:tr>
                </w:tbl>
                <w:p w14:paraId="7747C8B5" w14:textId="77777777" w:rsidR="00C57526" w:rsidRDefault="00C57526">
                  <w:pPr>
                    <w:spacing w:after="0" w:line="240" w:lineRule="auto"/>
                  </w:pPr>
                </w:p>
              </w:tc>
              <w:tc>
                <w:tcPr>
                  <w:tcW w:w="2160" w:type="dxa"/>
                </w:tcPr>
                <w:p w14:paraId="17EBC76F"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25728801" w14:textId="77777777">
                    <w:trPr>
                      <w:trHeight w:val="212"/>
                    </w:trPr>
                    <w:tc>
                      <w:tcPr>
                        <w:tcW w:w="360" w:type="dxa"/>
                        <w:tcBorders>
                          <w:top w:val="nil"/>
                          <w:left w:val="nil"/>
                          <w:bottom w:val="nil"/>
                          <w:right w:val="nil"/>
                        </w:tcBorders>
                        <w:tcMar>
                          <w:top w:w="39" w:type="dxa"/>
                          <w:left w:w="39" w:type="dxa"/>
                          <w:bottom w:w="39" w:type="dxa"/>
                          <w:right w:w="39" w:type="dxa"/>
                        </w:tcMar>
                      </w:tcPr>
                      <w:p w14:paraId="4B4EB495" w14:textId="77777777" w:rsidR="00C57526" w:rsidRDefault="002B6B38">
                        <w:pPr>
                          <w:spacing w:after="0" w:line="240" w:lineRule="auto"/>
                        </w:pPr>
                        <w:r>
                          <w:rPr>
                            <w:rFonts w:ascii="Arial" w:eastAsia="Arial" w:hAnsi="Arial"/>
                            <w:color w:val="000000"/>
                          </w:rPr>
                          <w:t>N</w:t>
                        </w:r>
                      </w:p>
                    </w:tc>
                  </w:tr>
                </w:tbl>
                <w:p w14:paraId="35D859F8" w14:textId="77777777" w:rsidR="00C57526" w:rsidRDefault="00C57526">
                  <w:pPr>
                    <w:spacing w:after="0" w:line="240" w:lineRule="auto"/>
                  </w:pPr>
                </w:p>
              </w:tc>
              <w:tc>
                <w:tcPr>
                  <w:tcW w:w="180" w:type="dxa"/>
                </w:tcPr>
                <w:p w14:paraId="48003D22"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55085E17" w14:textId="77777777">
                    <w:trPr>
                      <w:trHeight w:val="192"/>
                    </w:trPr>
                    <w:tc>
                      <w:tcPr>
                        <w:tcW w:w="3240" w:type="dxa"/>
                        <w:tcBorders>
                          <w:top w:val="nil"/>
                          <w:left w:val="nil"/>
                          <w:bottom w:val="nil"/>
                          <w:right w:val="nil"/>
                        </w:tcBorders>
                        <w:tcMar>
                          <w:top w:w="39" w:type="dxa"/>
                          <w:left w:w="39" w:type="dxa"/>
                          <w:bottom w:w="39" w:type="dxa"/>
                          <w:right w:w="39" w:type="dxa"/>
                        </w:tcMar>
                      </w:tcPr>
                      <w:p w14:paraId="4C362A7A" w14:textId="77777777" w:rsidR="00C57526" w:rsidRDefault="002B6B38">
                        <w:pPr>
                          <w:spacing w:after="0" w:line="240" w:lineRule="auto"/>
                        </w:pPr>
                        <w:r>
                          <w:rPr>
                            <w:rFonts w:ascii="Arial" w:eastAsia="Arial" w:hAnsi="Arial"/>
                            <w:color w:val="000000"/>
                            <w:sz w:val="16"/>
                          </w:rPr>
                          <w:t>Provide guidance on work methods.</w:t>
                        </w:r>
                      </w:p>
                    </w:tc>
                  </w:tr>
                </w:tbl>
                <w:p w14:paraId="3D0E750B" w14:textId="77777777" w:rsidR="00C57526" w:rsidRDefault="00C57526">
                  <w:pPr>
                    <w:spacing w:after="0" w:line="240" w:lineRule="auto"/>
                  </w:pPr>
                </w:p>
              </w:tc>
              <w:tc>
                <w:tcPr>
                  <w:tcW w:w="539" w:type="dxa"/>
                  <w:tcBorders>
                    <w:right w:val="single" w:sz="15" w:space="0" w:color="000000"/>
                  </w:tcBorders>
                </w:tcPr>
                <w:p w14:paraId="6EACF4EB" w14:textId="77777777" w:rsidR="00C57526" w:rsidRDefault="00C57526">
                  <w:pPr>
                    <w:pStyle w:val="EmptyCellLayoutStyle"/>
                    <w:spacing w:after="0" w:line="240" w:lineRule="auto"/>
                  </w:pPr>
                </w:p>
              </w:tc>
            </w:tr>
            <w:tr w:rsidR="00C57526" w14:paraId="354C2804" w14:textId="77777777">
              <w:trPr>
                <w:trHeight w:val="20"/>
              </w:trPr>
              <w:tc>
                <w:tcPr>
                  <w:tcW w:w="900" w:type="dxa"/>
                  <w:tcBorders>
                    <w:left w:val="single" w:sz="15" w:space="0" w:color="000000"/>
                  </w:tcBorders>
                </w:tcPr>
                <w:p w14:paraId="45366E5B" w14:textId="77777777" w:rsidR="00C57526" w:rsidRDefault="00C57526">
                  <w:pPr>
                    <w:pStyle w:val="EmptyCellLayoutStyle"/>
                    <w:spacing w:after="0" w:line="240" w:lineRule="auto"/>
                  </w:pPr>
                </w:p>
              </w:tc>
              <w:tc>
                <w:tcPr>
                  <w:tcW w:w="359" w:type="dxa"/>
                  <w:vMerge/>
                </w:tcPr>
                <w:p w14:paraId="54347F7C" w14:textId="77777777" w:rsidR="00C57526" w:rsidRDefault="00C57526">
                  <w:pPr>
                    <w:pStyle w:val="EmptyCellLayoutStyle"/>
                    <w:spacing w:after="0" w:line="240" w:lineRule="auto"/>
                  </w:pPr>
                </w:p>
              </w:tc>
              <w:tc>
                <w:tcPr>
                  <w:tcW w:w="180" w:type="dxa"/>
                </w:tcPr>
                <w:p w14:paraId="7D0B9D7F" w14:textId="77777777" w:rsidR="00C57526" w:rsidRDefault="00C57526">
                  <w:pPr>
                    <w:pStyle w:val="EmptyCellLayoutStyle"/>
                    <w:spacing w:after="0" w:line="240" w:lineRule="auto"/>
                  </w:pPr>
                </w:p>
              </w:tc>
              <w:tc>
                <w:tcPr>
                  <w:tcW w:w="3240" w:type="dxa"/>
                </w:tcPr>
                <w:p w14:paraId="41A60F17" w14:textId="77777777" w:rsidR="00C57526" w:rsidRDefault="00C57526">
                  <w:pPr>
                    <w:pStyle w:val="EmptyCellLayoutStyle"/>
                    <w:spacing w:after="0" w:line="240" w:lineRule="auto"/>
                  </w:pPr>
                </w:p>
              </w:tc>
              <w:tc>
                <w:tcPr>
                  <w:tcW w:w="2160" w:type="dxa"/>
                </w:tcPr>
                <w:p w14:paraId="1A9DCC3C" w14:textId="77777777" w:rsidR="00C57526" w:rsidRDefault="00C57526">
                  <w:pPr>
                    <w:pStyle w:val="EmptyCellLayoutStyle"/>
                    <w:spacing w:after="0" w:line="240" w:lineRule="auto"/>
                  </w:pPr>
                </w:p>
              </w:tc>
              <w:tc>
                <w:tcPr>
                  <w:tcW w:w="359" w:type="dxa"/>
                  <w:vMerge/>
                </w:tcPr>
                <w:p w14:paraId="32B0DC56" w14:textId="77777777" w:rsidR="00C57526" w:rsidRDefault="00C57526">
                  <w:pPr>
                    <w:pStyle w:val="EmptyCellLayoutStyle"/>
                    <w:spacing w:after="0" w:line="240" w:lineRule="auto"/>
                  </w:pPr>
                </w:p>
              </w:tc>
              <w:tc>
                <w:tcPr>
                  <w:tcW w:w="180" w:type="dxa"/>
                </w:tcPr>
                <w:p w14:paraId="46018E1B" w14:textId="77777777" w:rsidR="00C57526" w:rsidRDefault="00C57526">
                  <w:pPr>
                    <w:pStyle w:val="EmptyCellLayoutStyle"/>
                    <w:spacing w:after="0" w:line="240" w:lineRule="auto"/>
                  </w:pPr>
                </w:p>
              </w:tc>
              <w:tc>
                <w:tcPr>
                  <w:tcW w:w="3240" w:type="dxa"/>
                </w:tcPr>
                <w:p w14:paraId="44B58ADC" w14:textId="77777777" w:rsidR="00C57526" w:rsidRDefault="00C57526">
                  <w:pPr>
                    <w:pStyle w:val="EmptyCellLayoutStyle"/>
                    <w:spacing w:after="0" w:line="240" w:lineRule="auto"/>
                  </w:pPr>
                </w:p>
              </w:tc>
              <w:tc>
                <w:tcPr>
                  <w:tcW w:w="539" w:type="dxa"/>
                  <w:tcBorders>
                    <w:right w:val="single" w:sz="15" w:space="0" w:color="000000"/>
                  </w:tcBorders>
                </w:tcPr>
                <w:p w14:paraId="039CE6BA" w14:textId="77777777" w:rsidR="00C57526" w:rsidRDefault="00C57526">
                  <w:pPr>
                    <w:pStyle w:val="EmptyCellLayoutStyle"/>
                    <w:spacing w:after="0" w:line="240" w:lineRule="auto"/>
                  </w:pPr>
                </w:p>
              </w:tc>
            </w:tr>
            <w:tr w:rsidR="00C57526" w14:paraId="76F579A4" w14:textId="77777777">
              <w:trPr>
                <w:trHeight w:val="69"/>
              </w:trPr>
              <w:tc>
                <w:tcPr>
                  <w:tcW w:w="900" w:type="dxa"/>
                  <w:tcBorders>
                    <w:left w:val="single" w:sz="15" w:space="0" w:color="000000"/>
                  </w:tcBorders>
                </w:tcPr>
                <w:p w14:paraId="45A7EF01" w14:textId="77777777" w:rsidR="00C57526" w:rsidRDefault="00C57526">
                  <w:pPr>
                    <w:pStyle w:val="EmptyCellLayoutStyle"/>
                    <w:spacing w:after="0" w:line="240" w:lineRule="auto"/>
                  </w:pPr>
                </w:p>
              </w:tc>
              <w:tc>
                <w:tcPr>
                  <w:tcW w:w="359" w:type="dxa"/>
                </w:tcPr>
                <w:p w14:paraId="5688D320" w14:textId="77777777" w:rsidR="00C57526" w:rsidRDefault="00C57526">
                  <w:pPr>
                    <w:pStyle w:val="EmptyCellLayoutStyle"/>
                    <w:spacing w:after="0" w:line="240" w:lineRule="auto"/>
                  </w:pPr>
                </w:p>
              </w:tc>
              <w:tc>
                <w:tcPr>
                  <w:tcW w:w="180" w:type="dxa"/>
                </w:tcPr>
                <w:p w14:paraId="5A1863B1" w14:textId="77777777" w:rsidR="00C57526" w:rsidRDefault="00C57526">
                  <w:pPr>
                    <w:pStyle w:val="EmptyCellLayoutStyle"/>
                    <w:spacing w:after="0" w:line="240" w:lineRule="auto"/>
                  </w:pPr>
                </w:p>
              </w:tc>
              <w:tc>
                <w:tcPr>
                  <w:tcW w:w="3240" w:type="dxa"/>
                </w:tcPr>
                <w:p w14:paraId="74B55ACF" w14:textId="77777777" w:rsidR="00C57526" w:rsidRDefault="00C57526">
                  <w:pPr>
                    <w:pStyle w:val="EmptyCellLayoutStyle"/>
                    <w:spacing w:after="0" w:line="240" w:lineRule="auto"/>
                  </w:pPr>
                </w:p>
              </w:tc>
              <w:tc>
                <w:tcPr>
                  <w:tcW w:w="2160" w:type="dxa"/>
                </w:tcPr>
                <w:p w14:paraId="6C69AB69" w14:textId="77777777" w:rsidR="00C57526" w:rsidRDefault="00C57526">
                  <w:pPr>
                    <w:pStyle w:val="EmptyCellLayoutStyle"/>
                    <w:spacing w:after="0" w:line="240" w:lineRule="auto"/>
                  </w:pPr>
                </w:p>
              </w:tc>
              <w:tc>
                <w:tcPr>
                  <w:tcW w:w="359" w:type="dxa"/>
                </w:tcPr>
                <w:p w14:paraId="2CE1D0DC" w14:textId="77777777" w:rsidR="00C57526" w:rsidRDefault="00C57526">
                  <w:pPr>
                    <w:pStyle w:val="EmptyCellLayoutStyle"/>
                    <w:spacing w:after="0" w:line="240" w:lineRule="auto"/>
                  </w:pPr>
                </w:p>
              </w:tc>
              <w:tc>
                <w:tcPr>
                  <w:tcW w:w="180" w:type="dxa"/>
                </w:tcPr>
                <w:p w14:paraId="6E16492F" w14:textId="77777777" w:rsidR="00C57526" w:rsidRDefault="00C57526">
                  <w:pPr>
                    <w:pStyle w:val="EmptyCellLayoutStyle"/>
                    <w:spacing w:after="0" w:line="240" w:lineRule="auto"/>
                  </w:pPr>
                </w:p>
              </w:tc>
              <w:tc>
                <w:tcPr>
                  <w:tcW w:w="3240" w:type="dxa"/>
                </w:tcPr>
                <w:p w14:paraId="680271EE" w14:textId="77777777" w:rsidR="00C57526" w:rsidRDefault="00C57526">
                  <w:pPr>
                    <w:pStyle w:val="EmptyCellLayoutStyle"/>
                    <w:spacing w:after="0" w:line="240" w:lineRule="auto"/>
                  </w:pPr>
                </w:p>
              </w:tc>
              <w:tc>
                <w:tcPr>
                  <w:tcW w:w="539" w:type="dxa"/>
                  <w:tcBorders>
                    <w:right w:val="single" w:sz="15" w:space="0" w:color="000000"/>
                  </w:tcBorders>
                </w:tcPr>
                <w:p w14:paraId="40D999FE" w14:textId="77777777" w:rsidR="00C57526" w:rsidRDefault="00C57526">
                  <w:pPr>
                    <w:pStyle w:val="EmptyCellLayoutStyle"/>
                    <w:spacing w:after="0" w:line="240" w:lineRule="auto"/>
                  </w:pPr>
                </w:p>
              </w:tc>
            </w:tr>
            <w:tr w:rsidR="00C57526" w14:paraId="5E7257B8" w14:textId="77777777">
              <w:trPr>
                <w:trHeight w:val="270"/>
              </w:trPr>
              <w:tc>
                <w:tcPr>
                  <w:tcW w:w="900" w:type="dxa"/>
                  <w:tcBorders>
                    <w:left w:val="single" w:sz="15" w:space="0" w:color="000000"/>
                  </w:tcBorders>
                </w:tcPr>
                <w:p w14:paraId="424876A6"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246E603D" w14:textId="77777777">
                    <w:trPr>
                      <w:trHeight w:val="212"/>
                    </w:trPr>
                    <w:tc>
                      <w:tcPr>
                        <w:tcW w:w="360" w:type="dxa"/>
                        <w:tcBorders>
                          <w:top w:val="nil"/>
                          <w:left w:val="nil"/>
                          <w:bottom w:val="nil"/>
                          <w:right w:val="nil"/>
                        </w:tcBorders>
                        <w:tcMar>
                          <w:top w:w="39" w:type="dxa"/>
                          <w:left w:w="39" w:type="dxa"/>
                          <w:bottom w:w="39" w:type="dxa"/>
                          <w:right w:w="39" w:type="dxa"/>
                        </w:tcMar>
                      </w:tcPr>
                      <w:p w14:paraId="70FC91B2" w14:textId="77777777" w:rsidR="00C57526" w:rsidRDefault="002B6B38">
                        <w:pPr>
                          <w:spacing w:after="0" w:line="240" w:lineRule="auto"/>
                        </w:pPr>
                        <w:r>
                          <w:rPr>
                            <w:rFonts w:ascii="Arial" w:eastAsia="Arial" w:hAnsi="Arial"/>
                            <w:color w:val="000000"/>
                          </w:rPr>
                          <w:t>N</w:t>
                        </w:r>
                      </w:p>
                    </w:tc>
                  </w:tr>
                </w:tbl>
                <w:p w14:paraId="396EC054" w14:textId="77777777" w:rsidR="00C57526" w:rsidRDefault="00C57526">
                  <w:pPr>
                    <w:spacing w:after="0" w:line="240" w:lineRule="auto"/>
                  </w:pPr>
                </w:p>
              </w:tc>
              <w:tc>
                <w:tcPr>
                  <w:tcW w:w="180" w:type="dxa"/>
                </w:tcPr>
                <w:p w14:paraId="68D52AE2"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72BB814D" w14:textId="77777777">
                    <w:trPr>
                      <w:trHeight w:val="192"/>
                    </w:trPr>
                    <w:tc>
                      <w:tcPr>
                        <w:tcW w:w="3240" w:type="dxa"/>
                        <w:tcBorders>
                          <w:top w:val="nil"/>
                          <w:left w:val="nil"/>
                          <w:bottom w:val="nil"/>
                          <w:right w:val="nil"/>
                        </w:tcBorders>
                        <w:tcMar>
                          <w:top w:w="39" w:type="dxa"/>
                          <w:left w:w="39" w:type="dxa"/>
                          <w:bottom w:w="39" w:type="dxa"/>
                          <w:right w:w="39" w:type="dxa"/>
                        </w:tcMar>
                      </w:tcPr>
                      <w:p w14:paraId="54DB0E2C" w14:textId="77777777" w:rsidR="00C57526" w:rsidRDefault="002B6B38">
                        <w:pPr>
                          <w:spacing w:after="0" w:line="240" w:lineRule="auto"/>
                        </w:pPr>
                        <w:r>
                          <w:rPr>
                            <w:rFonts w:ascii="Arial" w:eastAsia="Arial" w:hAnsi="Arial"/>
                            <w:color w:val="000000"/>
                            <w:sz w:val="16"/>
                          </w:rPr>
                          <w:t>Orally reprimand.</w:t>
                        </w:r>
                      </w:p>
                    </w:tc>
                  </w:tr>
                </w:tbl>
                <w:p w14:paraId="1E5C6694" w14:textId="77777777" w:rsidR="00C57526" w:rsidRDefault="00C57526">
                  <w:pPr>
                    <w:spacing w:after="0" w:line="240" w:lineRule="auto"/>
                  </w:pPr>
                </w:p>
              </w:tc>
              <w:tc>
                <w:tcPr>
                  <w:tcW w:w="2160" w:type="dxa"/>
                </w:tcPr>
                <w:p w14:paraId="59D7FC21" w14:textId="77777777" w:rsidR="00C57526" w:rsidRDefault="00C57526">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57526" w14:paraId="18914FC0" w14:textId="77777777">
                    <w:trPr>
                      <w:trHeight w:val="212"/>
                    </w:trPr>
                    <w:tc>
                      <w:tcPr>
                        <w:tcW w:w="360" w:type="dxa"/>
                        <w:tcBorders>
                          <w:top w:val="nil"/>
                          <w:left w:val="nil"/>
                          <w:bottom w:val="nil"/>
                          <w:right w:val="nil"/>
                        </w:tcBorders>
                        <w:tcMar>
                          <w:top w:w="39" w:type="dxa"/>
                          <w:left w:w="39" w:type="dxa"/>
                          <w:bottom w:w="39" w:type="dxa"/>
                          <w:right w:w="39" w:type="dxa"/>
                        </w:tcMar>
                      </w:tcPr>
                      <w:p w14:paraId="4DF058F3" w14:textId="77777777" w:rsidR="00C57526" w:rsidRDefault="002B6B38">
                        <w:pPr>
                          <w:spacing w:after="0" w:line="240" w:lineRule="auto"/>
                        </w:pPr>
                        <w:r>
                          <w:rPr>
                            <w:rFonts w:ascii="Arial" w:eastAsia="Arial" w:hAnsi="Arial"/>
                            <w:color w:val="000000"/>
                          </w:rPr>
                          <w:t>N</w:t>
                        </w:r>
                      </w:p>
                    </w:tc>
                  </w:tr>
                </w:tbl>
                <w:p w14:paraId="19AD3AB1" w14:textId="77777777" w:rsidR="00C57526" w:rsidRDefault="00C57526">
                  <w:pPr>
                    <w:spacing w:after="0" w:line="240" w:lineRule="auto"/>
                  </w:pPr>
                </w:p>
              </w:tc>
              <w:tc>
                <w:tcPr>
                  <w:tcW w:w="180" w:type="dxa"/>
                </w:tcPr>
                <w:p w14:paraId="25B145C9" w14:textId="77777777" w:rsidR="00C57526" w:rsidRDefault="00C57526">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57526" w14:paraId="4972DFDE" w14:textId="77777777">
                    <w:trPr>
                      <w:trHeight w:val="192"/>
                    </w:trPr>
                    <w:tc>
                      <w:tcPr>
                        <w:tcW w:w="3240" w:type="dxa"/>
                        <w:tcBorders>
                          <w:top w:val="nil"/>
                          <w:left w:val="nil"/>
                          <w:bottom w:val="nil"/>
                          <w:right w:val="nil"/>
                        </w:tcBorders>
                        <w:tcMar>
                          <w:top w:w="39" w:type="dxa"/>
                          <w:left w:w="39" w:type="dxa"/>
                          <w:bottom w:w="39" w:type="dxa"/>
                          <w:right w:w="39" w:type="dxa"/>
                        </w:tcMar>
                      </w:tcPr>
                      <w:p w14:paraId="1CCEED50" w14:textId="77777777" w:rsidR="00C57526" w:rsidRDefault="002B6B38">
                        <w:pPr>
                          <w:spacing w:after="0" w:line="240" w:lineRule="auto"/>
                        </w:pPr>
                        <w:r>
                          <w:rPr>
                            <w:rFonts w:ascii="Arial" w:eastAsia="Arial" w:hAnsi="Arial"/>
                            <w:color w:val="000000"/>
                            <w:sz w:val="16"/>
                          </w:rPr>
                          <w:t>Train employees in the work.</w:t>
                        </w:r>
                      </w:p>
                    </w:tc>
                  </w:tr>
                </w:tbl>
                <w:p w14:paraId="57031E44" w14:textId="77777777" w:rsidR="00C57526" w:rsidRDefault="00C57526">
                  <w:pPr>
                    <w:spacing w:after="0" w:line="240" w:lineRule="auto"/>
                  </w:pPr>
                </w:p>
              </w:tc>
              <w:tc>
                <w:tcPr>
                  <w:tcW w:w="539" w:type="dxa"/>
                  <w:tcBorders>
                    <w:right w:val="single" w:sz="15" w:space="0" w:color="000000"/>
                  </w:tcBorders>
                </w:tcPr>
                <w:p w14:paraId="2DACEFA5" w14:textId="77777777" w:rsidR="00C57526" w:rsidRDefault="00C57526">
                  <w:pPr>
                    <w:pStyle w:val="EmptyCellLayoutStyle"/>
                    <w:spacing w:after="0" w:line="240" w:lineRule="auto"/>
                  </w:pPr>
                </w:p>
              </w:tc>
            </w:tr>
            <w:tr w:rsidR="00C57526" w14:paraId="63A328C9" w14:textId="77777777">
              <w:trPr>
                <w:trHeight w:val="20"/>
              </w:trPr>
              <w:tc>
                <w:tcPr>
                  <w:tcW w:w="900" w:type="dxa"/>
                  <w:tcBorders>
                    <w:left w:val="single" w:sz="15" w:space="0" w:color="000000"/>
                  </w:tcBorders>
                </w:tcPr>
                <w:p w14:paraId="639C1252" w14:textId="77777777" w:rsidR="00C57526" w:rsidRDefault="00C57526">
                  <w:pPr>
                    <w:pStyle w:val="EmptyCellLayoutStyle"/>
                    <w:spacing w:after="0" w:line="240" w:lineRule="auto"/>
                  </w:pPr>
                </w:p>
              </w:tc>
              <w:tc>
                <w:tcPr>
                  <w:tcW w:w="359" w:type="dxa"/>
                  <w:vMerge/>
                </w:tcPr>
                <w:p w14:paraId="7577C3E1" w14:textId="77777777" w:rsidR="00C57526" w:rsidRDefault="00C57526">
                  <w:pPr>
                    <w:pStyle w:val="EmptyCellLayoutStyle"/>
                    <w:spacing w:after="0" w:line="240" w:lineRule="auto"/>
                  </w:pPr>
                </w:p>
              </w:tc>
              <w:tc>
                <w:tcPr>
                  <w:tcW w:w="180" w:type="dxa"/>
                </w:tcPr>
                <w:p w14:paraId="0EA284C1" w14:textId="77777777" w:rsidR="00C57526" w:rsidRDefault="00C57526">
                  <w:pPr>
                    <w:pStyle w:val="EmptyCellLayoutStyle"/>
                    <w:spacing w:after="0" w:line="240" w:lineRule="auto"/>
                  </w:pPr>
                </w:p>
              </w:tc>
              <w:tc>
                <w:tcPr>
                  <w:tcW w:w="3240" w:type="dxa"/>
                </w:tcPr>
                <w:p w14:paraId="0BCB96E4" w14:textId="77777777" w:rsidR="00C57526" w:rsidRDefault="00C57526">
                  <w:pPr>
                    <w:pStyle w:val="EmptyCellLayoutStyle"/>
                    <w:spacing w:after="0" w:line="240" w:lineRule="auto"/>
                  </w:pPr>
                </w:p>
              </w:tc>
              <w:tc>
                <w:tcPr>
                  <w:tcW w:w="2160" w:type="dxa"/>
                </w:tcPr>
                <w:p w14:paraId="1C6853D7" w14:textId="77777777" w:rsidR="00C57526" w:rsidRDefault="00C57526">
                  <w:pPr>
                    <w:pStyle w:val="EmptyCellLayoutStyle"/>
                    <w:spacing w:after="0" w:line="240" w:lineRule="auto"/>
                  </w:pPr>
                </w:p>
              </w:tc>
              <w:tc>
                <w:tcPr>
                  <w:tcW w:w="359" w:type="dxa"/>
                  <w:vMerge/>
                </w:tcPr>
                <w:p w14:paraId="69651C9F" w14:textId="77777777" w:rsidR="00C57526" w:rsidRDefault="00C57526">
                  <w:pPr>
                    <w:pStyle w:val="EmptyCellLayoutStyle"/>
                    <w:spacing w:after="0" w:line="240" w:lineRule="auto"/>
                  </w:pPr>
                </w:p>
              </w:tc>
              <w:tc>
                <w:tcPr>
                  <w:tcW w:w="180" w:type="dxa"/>
                </w:tcPr>
                <w:p w14:paraId="6707DE78" w14:textId="77777777" w:rsidR="00C57526" w:rsidRDefault="00C57526">
                  <w:pPr>
                    <w:pStyle w:val="EmptyCellLayoutStyle"/>
                    <w:spacing w:after="0" w:line="240" w:lineRule="auto"/>
                  </w:pPr>
                </w:p>
              </w:tc>
              <w:tc>
                <w:tcPr>
                  <w:tcW w:w="3240" w:type="dxa"/>
                </w:tcPr>
                <w:p w14:paraId="33EE9236" w14:textId="77777777" w:rsidR="00C57526" w:rsidRDefault="00C57526">
                  <w:pPr>
                    <w:pStyle w:val="EmptyCellLayoutStyle"/>
                    <w:spacing w:after="0" w:line="240" w:lineRule="auto"/>
                  </w:pPr>
                </w:p>
              </w:tc>
              <w:tc>
                <w:tcPr>
                  <w:tcW w:w="539" w:type="dxa"/>
                  <w:tcBorders>
                    <w:right w:val="single" w:sz="15" w:space="0" w:color="000000"/>
                  </w:tcBorders>
                </w:tcPr>
                <w:p w14:paraId="626BFBAE" w14:textId="77777777" w:rsidR="00C57526" w:rsidRDefault="00C57526">
                  <w:pPr>
                    <w:pStyle w:val="EmptyCellLayoutStyle"/>
                    <w:spacing w:after="0" w:line="240" w:lineRule="auto"/>
                  </w:pPr>
                </w:p>
              </w:tc>
            </w:tr>
            <w:tr w:rsidR="00C57526" w14:paraId="08FB3E37" w14:textId="77777777">
              <w:trPr>
                <w:trHeight w:val="249"/>
              </w:trPr>
              <w:tc>
                <w:tcPr>
                  <w:tcW w:w="900" w:type="dxa"/>
                  <w:tcBorders>
                    <w:left w:val="single" w:sz="15" w:space="0" w:color="000000"/>
                    <w:bottom w:val="single" w:sz="15" w:space="0" w:color="000000"/>
                  </w:tcBorders>
                </w:tcPr>
                <w:p w14:paraId="05609A6A" w14:textId="77777777" w:rsidR="00C57526" w:rsidRDefault="00C57526">
                  <w:pPr>
                    <w:pStyle w:val="EmptyCellLayoutStyle"/>
                    <w:spacing w:after="0" w:line="240" w:lineRule="auto"/>
                  </w:pPr>
                </w:p>
              </w:tc>
              <w:tc>
                <w:tcPr>
                  <w:tcW w:w="359" w:type="dxa"/>
                  <w:tcBorders>
                    <w:bottom w:val="single" w:sz="15" w:space="0" w:color="000000"/>
                  </w:tcBorders>
                </w:tcPr>
                <w:p w14:paraId="66107D7E" w14:textId="77777777" w:rsidR="00C57526" w:rsidRDefault="00C57526">
                  <w:pPr>
                    <w:pStyle w:val="EmptyCellLayoutStyle"/>
                    <w:spacing w:after="0" w:line="240" w:lineRule="auto"/>
                  </w:pPr>
                </w:p>
              </w:tc>
              <w:tc>
                <w:tcPr>
                  <w:tcW w:w="180" w:type="dxa"/>
                  <w:tcBorders>
                    <w:bottom w:val="single" w:sz="15" w:space="0" w:color="000000"/>
                  </w:tcBorders>
                </w:tcPr>
                <w:p w14:paraId="21AB3254" w14:textId="77777777" w:rsidR="00C57526" w:rsidRDefault="00C57526">
                  <w:pPr>
                    <w:pStyle w:val="EmptyCellLayoutStyle"/>
                    <w:spacing w:after="0" w:line="240" w:lineRule="auto"/>
                  </w:pPr>
                </w:p>
              </w:tc>
              <w:tc>
                <w:tcPr>
                  <w:tcW w:w="3240" w:type="dxa"/>
                  <w:tcBorders>
                    <w:bottom w:val="single" w:sz="15" w:space="0" w:color="000000"/>
                  </w:tcBorders>
                </w:tcPr>
                <w:p w14:paraId="3FB6750A" w14:textId="77777777" w:rsidR="00C57526" w:rsidRDefault="00C57526">
                  <w:pPr>
                    <w:pStyle w:val="EmptyCellLayoutStyle"/>
                    <w:spacing w:after="0" w:line="240" w:lineRule="auto"/>
                  </w:pPr>
                </w:p>
              </w:tc>
              <w:tc>
                <w:tcPr>
                  <w:tcW w:w="2160" w:type="dxa"/>
                  <w:tcBorders>
                    <w:bottom w:val="single" w:sz="15" w:space="0" w:color="000000"/>
                  </w:tcBorders>
                </w:tcPr>
                <w:p w14:paraId="55B4E722" w14:textId="77777777" w:rsidR="00C57526" w:rsidRDefault="00C57526">
                  <w:pPr>
                    <w:pStyle w:val="EmptyCellLayoutStyle"/>
                    <w:spacing w:after="0" w:line="240" w:lineRule="auto"/>
                  </w:pPr>
                </w:p>
              </w:tc>
              <w:tc>
                <w:tcPr>
                  <w:tcW w:w="359" w:type="dxa"/>
                  <w:tcBorders>
                    <w:bottom w:val="single" w:sz="15" w:space="0" w:color="000000"/>
                  </w:tcBorders>
                </w:tcPr>
                <w:p w14:paraId="1813EFC7" w14:textId="77777777" w:rsidR="00C57526" w:rsidRDefault="00C57526">
                  <w:pPr>
                    <w:pStyle w:val="EmptyCellLayoutStyle"/>
                    <w:spacing w:after="0" w:line="240" w:lineRule="auto"/>
                  </w:pPr>
                </w:p>
              </w:tc>
              <w:tc>
                <w:tcPr>
                  <w:tcW w:w="180" w:type="dxa"/>
                  <w:tcBorders>
                    <w:bottom w:val="single" w:sz="15" w:space="0" w:color="000000"/>
                  </w:tcBorders>
                </w:tcPr>
                <w:p w14:paraId="4FE25266" w14:textId="77777777" w:rsidR="00C57526" w:rsidRDefault="00C57526">
                  <w:pPr>
                    <w:pStyle w:val="EmptyCellLayoutStyle"/>
                    <w:spacing w:after="0" w:line="240" w:lineRule="auto"/>
                  </w:pPr>
                </w:p>
              </w:tc>
              <w:tc>
                <w:tcPr>
                  <w:tcW w:w="3240" w:type="dxa"/>
                  <w:tcBorders>
                    <w:bottom w:val="single" w:sz="15" w:space="0" w:color="000000"/>
                  </w:tcBorders>
                </w:tcPr>
                <w:p w14:paraId="387FFA3B" w14:textId="77777777" w:rsidR="00C57526" w:rsidRDefault="00C57526">
                  <w:pPr>
                    <w:pStyle w:val="EmptyCellLayoutStyle"/>
                    <w:spacing w:after="0" w:line="240" w:lineRule="auto"/>
                  </w:pPr>
                </w:p>
              </w:tc>
              <w:tc>
                <w:tcPr>
                  <w:tcW w:w="539" w:type="dxa"/>
                  <w:tcBorders>
                    <w:bottom w:val="single" w:sz="15" w:space="0" w:color="000000"/>
                    <w:right w:val="single" w:sz="15" w:space="0" w:color="000000"/>
                  </w:tcBorders>
                </w:tcPr>
                <w:p w14:paraId="20AF87D8" w14:textId="77777777" w:rsidR="00C57526" w:rsidRDefault="00C57526">
                  <w:pPr>
                    <w:pStyle w:val="EmptyCellLayoutStyle"/>
                    <w:spacing w:after="0" w:line="240" w:lineRule="auto"/>
                  </w:pPr>
                </w:p>
              </w:tc>
            </w:tr>
          </w:tbl>
          <w:p w14:paraId="298E882B" w14:textId="77777777" w:rsidR="00C57526" w:rsidRDefault="00C57526">
            <w:pPr>
              <w:spacing w:after="0" w:line="240" w:lineRule="auto"/>
            </w:pPr>
          </w:p>
        </w:tc>
        <w:tc>
          <w:tcPr>
            <w:tcW w:w="179" w:type="dxa"/>
          </w:tcPr>
          <w:p w14:paraId="12DD1EB2" w14:textId="77777777" w:rsidR="00C57526" w:rsidRDefault="00C57526">
            <w:pPr>
              <w:pStyle w:val="EmptyCellLayoutStyle"/>
              <w:spacing w:after="0" w:line="240" w:lineRule="auto"/>
            </w:pPr>
          </w:p>
        </w:tc>
      </w:tr>
      <w:tr w:rsidR="00C57526" w14:paraId="62A3693E" w14:textId="77777777">
        <w:trPr>
          <w:trHeight w:val="89"/>
        </w:trPr>
        <w:tc>
          <w:tcPr>
            <w:tcW w:w="179" w:type="dxa"/>
          </w:tcPr>
          <w:p w14:paraId="42205C37" w14:textId="77777777" w:rsidR="00C57526" w:rsidRDefault="00C57526">
            <w:pPr>
              <w:pStyle w:val="EmptyCellLayoutStyle"/>
              <w:spacing w:after="0" w:line="240" w:lineRule="auto"/>
            </w:pPr>
          </w:p>
        </w:tc>
        <w:tc>
          <w:tcPr>
            <w:tcW w:w="0" w:type="dxa"/>
          </w:tcPr>
          <w:p w14:paraId="6E7E7FEC" w14:textId="77777777" w:rsidR="00C57526" w:rsidRDefault="00C57526">
            <w:pPr>
              <w:pStyle w:val="EmptyCellLayoutStyle"/>
              <w:spacing w:after="0" w:line="240" w:lineRule="auto"/>
            </w:pPr>
          </w:p>
        </w:tc>
        <w:tc>
          <w:tcPr>
            <w:tcW w:w="0" w:type="dxa"/>
          </w:tcPr>
          <w:p w14:paraId="05FE67B1" w14:textId="77777777" w:rsidR="00C57526" w:rsidRDefault="00C57526">
            <w:pPr>
              <w:pStyle w:val="EmptyCellLayoutStyle"/>
              <w:spacing w:after="0" w:line="240" w:lineRule="auto"/>
            </w:pPr>
          </w:p>
        </w:tc>
        <w:tc>
          <w:tcPr>
            <w:tcW w:w="0" w:type="dxa"/>
          </w:tcPr>
          <w:p w14:paraId="0BDC9498" w14:textId="77777777" w:rsidR="00C57526" w:rsidRDefault="00C57526">
            <w:pPr>
              <w:pStyle w:val="EmptyCellLayoutStyle"/>
              <w:spacing w:after="0" w:line="240" w:lineRule="auto"/>
            </w:pPr>
          </w:p>
        </w:tc>
        <w:tc>
          <w:tcPr>
            <w:tcW w:w="0" w:type="dxa"/>
          </w:tcPr>
          <w:p w14:paraId="283D53E7" w14:textId="77777777" w:rsidR="00C57526" w:rsidRDefault="00C57526">
            <w:pPr>
              <w:pStyle w:val="EmptyCellLayoutStyle"/>
              <w:spacing w:after="0" w:line="240" w:lineRule="auto"/>
            </w:pPr>
          </w:p>
        </w:tc>
        <w:tc>
          <w:tcPr>
            <w:tcW w:w="0" w:type="dxa"/>
          </w:tcPr>
          <w:p w14:paraId="53C87FBC" w14:textId="77777777" w:rsidR="00C57526" w:rsidRDefault="00C57526">
            <w:pPr>
              <w:pStyle w:val="EmptyCellLayoutStyle"/>
              <w:spacing w:after="0" w:line="240" w:lineRule="auto"/>
            </w:pPr>
          </w:p>
        </w:tc>
        <w:tc>
          <w:tcPr>
            <w:tcW w:w="0" w:type="dxa"/>
          </w:tcPr>
          <w:p w14:paraId="4DD93FB0" w14:textId="77777777" w:rsidR="00C57526" w:rsidRDefault="00C57526">
            <w:pPr>
              <w:pStyle w:val="EmptyCellLayoutStyle"/>
              <w:spacing w:after="0" w:line="240" w:lineRule="auto"/>
            </w:pPr>
          </w:p>
        </w:tc>
        <w:tc>
          <w:tcPr>
            <w:tcW w:w="2505" w:type="dxa"/>
          </w:tcPr>
          <w:p w14:paraId="226D2E76" w14:textId="77777777" w:rsidR="00C57526" w:rsidRDefault="00C57526">
            <w:pPr>
              <w:pStyle w:val="EmptyCellLayoutStyle"/>
              <w:spacing w:after="0" w:line="240" w:lineRule="auto"/>
            </w:pPr>
          </w:p>
        </w:tc>
        <w:tc>
          <w:tcPr>
            <w:tcW w:w="6120" w:type="dxa"/>
          </w:tcPr>
          <w:p w14:paraId="519C3171" w14:textId="77777777" w:rsidR="00C57526" w:rsidRDefault="00C57526">
            <w:pPr>
              <w:pStyle w:val="EmptyCellLayoutStyle"/>
              <w:spacing w:after="0" w:line="240" w:lineRule="auto"/>
            </w:pPr>
          </w:p>
        </w:tc>
        <w:tc>
          <w:tcPr>
            <w:tcW w:w="2534" w:type="dxa"/>
          </w:tcPr>
          <w:p w14:paraId="7021AE50" w14:textId="77777777" w:rsidR="00C57526" w:rsidRDefault="00C57526">
            <w:pPr>
              <w:pStyle w:val="EmptyCellLayoutStyle"/>
              <w:spacing w:after="0" w:line="240" w:lineRule="auto"/>
            </w:pPr>
          </w:p>
        </w:tc>
        <w:tc>
          <w:tcPr>
            <w:tcW w:w="179" w:type="dxa"/>
          </w:tcPr>
          <w:p w14:paraId="57293357" w14:textId="77777777" w:rsidR="00C57526" w:rsidRDefault="00C57526">
            <w:pPr>
              <w:pStyle w:val="EmptyCellLayoutStyle"/>
              <w:spacing w:after="0" w:line="240" w:lineRule="auto"/>
            </w:pPr>
          </w:p>
        </w:tc>
      </w:tr>
      <w:tr w:rsidR="002B6B38" w14:paraId="2FB2CC01" w14:textId="77777777" w:rsidTr="002B6B38">
        <w:tc>
          <w:tcPr>
            <w:tcW w:w="179" w:type="dxa"/>
          </w:tcPr>
          <w:p w14:paraId="32096B28" w14:textId="77777777" w:rsidR="00C57526" w:rsidRDefault="00C57526">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2B6B38" w14:paraId="08330AE9" w14:textId="77777777" w:rsidTr="002B6B3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C57526" w14:paraId="4DB85C95" w14:textId="77777777">
                    <w:trPr>
                      <w:trHeight w:val="192"/>
                    </w:trPr>
                    <w:tc>
                      <w:tcPr>
                        <w:tcW w:w="11160" w:type="dxa"/>
                        <w:tcBorders>
                          <w:top w:val="nil"/>
                          <w:left w:val="nil"/>
                          <w:bottom w:val="nil"/>
                          <w:right w:val="nil"/>
                        </w:tcBorders>
                        <w:tcMar>
                          <w:top w:w="39" w:type="dxa"/>
                          <w:left w:w="39" w:type="dxa"/>
                          <w:bottom w:w="39" w:type="dxa"/>
                          <w:right w:w="39" w:type="dxa"/>
                        </w:tcMar>
                      </w:tcPr>
                      <w:p w14:paraId="2E60AC22" w14:textId="77777777" w:rsidR="00C57526" w:rsidRDefault="002B6B38">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4C49DDD" w14:textId="77777777" w:rsidR="00C57526" w:rsidRDefault="00C57526">
                  <w:pPr>
                    <w:spacing w:after="0" w:line="240" w:lineRule="auto"/>
                  </w:pPr>
                </w:p>
              </w:tc>
            </w:tr>
            <w:tr w:rsidR="00C57526" w14:paraId="5A0CA09F" w14:textId="77777777">
              <w:trPr>
                <w:trHeight w:val="99"/>
              </w:trPr>
              <w:tc>
                <w:tcPr>
                  <w:tcW w:w="0" w:type="dxa"/>
                  <w:tcBorders>
                    <w:left w:val="single" w:sz="15" w:space="0" w:color="000000"/>
                  </w:tcBorders>
                </w:tcPr>
                <w:p w14:paraId="29364810" w14:textId="77777777" w:rsidR="00C57526" w:rsidRDefault="00C57526">
                  <w:pPr>
                    <w:pStyle w:val="EmptyCellLayoutStyle"/>
                    <w:spacing w:after="0" w:line="240" w:lineRule="auto"/>
                  </w:pPr>
                </w:p>
              </w:tc>
              <w:tc>
                <w:tcPr>
                  <w:tcW w:w="11159" w:type="dxa"/>
                  <w:tcBorders>
                    <w:right w:val="single" w:sz="15" w:space="0" w:color="000000"/>
                  </w:tcBorders>
                </w:tcPr>
                <w:p w14:paraId="2277693A" w14:textId="77777777" w:rsidR="00C57526" w:rsidRDefault="00C57526">
                  <w:pPr>
                    <w:pStyle w:val="EmptyCellLayoutStyle"/>
                    <w:spacing w:after="0" w:line="240" w:lineRule="auto"/>
                  </w:pPr>
                </w:p>
              </w:tc>
            </w:tr>
            <w:tr w:rsidR="00C57526" w14:paraId="142A9ACD" w14:textId="77777777">
              <w:trPr>
                <w:trHeight w:val="290"/>
              </w:trPr>
              <w:tc>
                <w:tcPr>
                  <w:tcW w:w="0" w:type="dxa"/>
                  <w:tcBorders>
                    <w:left w:val="single" w:sz="15" w:space="0" w:color="000000"/>
                    <w:bottom w:val="single" w:sz="15" w:space="0" w:color="000000"/>
                  </w:tcBorders>
                </w:tcPr>
                <w:p w14:paraId="317AE9B3" w14:textId="77777777" w:rsidR="00C57526" w:rsidRDefault="00C57526">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57526" w14:paraId="4A15C9C9" w14:textId="77777777">
                    <w:trPr>
                      <w:trHeight w:val="212"/>
                    </w:trPr>
                    <w:tc>
                      <w:tcPr>
                        <w:tcW w:w="11160" w:type="dxa"/>
                        <w:tcBorders>
                          <w:top w:val="nil"/>
                          <w:left w:val="nil"/>
                          <w:bottom w:val="nil"/>
                          <w:right w:val="nil"/>
                        </w:tcBorders>
                        <w:tcMar>
                          <w:top w:w="39" w:type="dxa"/>
                          <w:left w:w="39" w:type="dxa"/>
                          <w:bottom w:w="39" w:type="dxa"/>
                          <w:right w:w="39" w:type="dxa"/>
                        </w:tcMar>
                      </w:tcPr>
                      <w:p w14:paraId="53644E1E" w14:textId="77777777" w:rsidR="00C57526" w:rsidRDefault="002B6B38">
                        <w:pPr>
                          <w:spacing w:after="0" w:line="240" w:lineRule="auto"/>
                        </w:pPr>
                        <w:r>
                          <w:rPr>
                            <w:rFonts w:ascii="Arial" w:eastAsia="Arial" w:hAnsi="Arial"/>
                            <w:color w:val="000000"/>
                          </w:rPr>
                          <w:t>Yes</w:t>
                        </w:r>
                      </w:p>
                    </w:tc>
                  </w:tr>
                </w:tbl>
                <w:p w14:paraId="40EB0BA5" w14:textId="77777777" w:rsidR="00C57526" w:rsidRDefault="00C57526">
                  <w:pPr>
                    <w:spacing w:after="0" w:line="240" w:lineRule="auto"/>
                  </w:pPr>
                </w:p>
              </w:tc>
            </w:tr>
          </w:tbl>
          <w:p w14:paraId="4181667E" w14:textId="77777777" w:rsidR="00C57526" w:rsidRDefault="00C57526">
            <w:pPr>
              <w:spacing w:after="0" w:line="240" w:lineRule="auto"/>
            </w:pPr>
          </w:p>
        </w:tc>
        <w:tc>
          <w:tcPr>
            <w:tcW w:w="179" w:type="dxa"/>
          </w:tcPr>
          <w:p w14:paraId="134741C5" w14:textId="77777777" w:rsidR="00C57526" w:rsidRDefault="00C57526">
            <w:pPr>
              <w:pStyle w:val="EmptyCellLayoutStyle"/>
              <w:spacing w:after="0" w:line="240" w:lineRule="auto"/>
            </w:pPr>
          </w:p>
        </w:tc>
      </w:tr>
      <w:tr w:rsidR="00C57526" w14:paraId="30E53A54" w14:textId="77777777">
        <w:trPr>
          <w:trHeight w:val="110"/>
        </w:trPr>
        <w:tc>
          <w:tcPr>
            <w:tcW w:w="179" w:type="dxa"/>
          </w:tcPr>
          <w:p w14:paraId="794906FF" w14:textId="77777777" w:rsidR="00C57526" w:rsidRDefault="00C57526">
            <w:pPr>
              <w:pStyle w:val="EmptyCellLayoutStyle"/>
              <w:spacing w:after="0" w:line="240" w:lineRule="auto"/>
            </w:pPr>
          </w:p>
        </w:tc>
        <w:tc>
          <w:tcPr>
            <w:tcW w:w="0" w:type="dxa"/>
          </w:tcPr>
          <w:p w14:paraId="019E4D2A" w14:textId="77777777" w:rsidR="00C57526" w:rsidRDefault="00C57526">
            <w:pPr>
              <w:pStyle w:val="EmptyCellLayoutStyle"/>
              <w:spacing w:after="0" w:line="240" w:lineRule="auto"/>
            </w:pPr>
          </w:p>
        </w:tc>
        <w:tc>
          <w:tcPr>
            <w:tcW w:w="0" w:type="dxa"/>
          </w:tcPr>
          <w:p w14:paraId="310306B8" w14:textId="77777777" w:rsidR="00C57526" w:rsidRDefault="00C57526">
            <w:pPr>
              <w:pStyle w:val="EmptyCellLayoutStyle"/>
              <w:spacing w:after="0" w:line="240" w:lineRule="auto"/>
            </w:pPr>
          </w:p>
        </w:tc>
        <w:tc>
          <w:tcPr>
            <w:tcW w:w="0" w:type="dxa"/>
          </w:tcPr>
          <w:p w14:paraId="5C259F1A" w14:textId="77777777" w:rsidR="00C57526" w:rsidRDefault="00C57526">
            <w:pPr>
              <w:pStyle w:val="EmptyCellLayoutStyle"/>
              <w:spacing w:after="0" w:line="240" w:lineRule="auto"/>
            </w:pPr>
          </w:p>
        </w:tc>
        <w:tc>
          <w:tcPr>
            <w:tcW w:w="0" w:type="dxa"/>
          </w:tcPr>
          <w:p w14:paraId="2A55A11E" w14:textId="77777777" w:rsidR="00C57526" w:rsidRDefault="00C57526">
            <w:pPr>
              <w:pStyle w:val="EmptyCellLayoutStyle"/>
              <w:spacing w:after="0" w:line="240" w:lineRule="auto"/>
            </w:pPr>
          </w:p>
        </w:tc>
        <w:tc>
          <w:tcPr>
            <w:tcW w:w="0" w:type="dxa"/>
          </w:tcPr>
          <w:p w14:paraId="3212D703" w14:textId="77777777" w:rsidR="00C57526" w:rsidRDefault="00C57526">
            <w:pPr>
              <w:pStyle w:val="EmptyCellLayoutStyle"/>
              <w:spacing w:after="0" w:line="240" w:lineRule="auto"/>
            </w:pPr>
          </w:p>
        </w:tc>
        <w:tc>
          <w:tcPr>
            <w:tcW w:w="0" w:type="dxa"/>
          </w:tcPr>
          <w:p w14:paraId="17CF6323" w14:textId="77777777" w:rsidR="00C57526" w:rsidRDefault="00C57526">
            <w:pPr>
              <w:pStyle w:val="EmptyCellLayoutStyle"/>
              <w:spacing w:after="0" w:line="240" w:lineRule="auto"/>
            </w:pPr>
          </w:p>
        </w:tc>
        <w:tc>
          <w:tcPr>
            <w:tcW w:w="2505" w:type="dxa"/>
          </w:tcPr>
          <w:p w14:paraId="0A1AEF6A" w14:textId="77777777" w:rsidR="00C57526" w:rsidRDefault="00C57526">
            <w:pPr>
              <w:pStyle w:val="EmptyCellLayoutStyle"/>
              <w:spacing w:after="0" w:line="240" w:lineRule="auto"/>
            </w:pPr>
          </w:p>
        </w:tc>
        <w:tc>
          <w:tcPr>
            <w:tcW w:w="6120" w:type="dxa"/>
          </w:tcPr>
          <w:p w14:paraId="465F63BD" w14:textId="77777777" w:rsidR="00C57526" w:rsidRDefault="00C57526">
            <w:pPr>
              <w:pStyle w:val="EmptyCellLayoutStyle"/>
              <w:spacing w:after="0" w:line="240" w:lineRule="auto"/>
            </w:pPr>
          </w:p>
        </w:tc>
        <w:tc>
          <w:tcPr>
            <w:tcW w:w="2534" w:type="dxa"/>
          </w:tcPr>
          <w:p w14:paraId="54822645" w14:textId="77777777" w:rsidR="00C57526" w:rsidRDefault="00C57526">
            <w:pPr>
              <w:pStyle w:val="EmptyCellLayoutStyle"/>
              <w:spacing w:after="0" w:line="240" w:lineRule="auto"/>
            </w:pPr>
          </w:p>
        </w:tc>
        <w:tc>
          <w:tcPr>
            <w:tcW w:w="179" w:type="dxa"/>
          </w:tcPr>
          <w:p w14:paraId="20031264" w14:textId="77777777" w:rsidR="00C57526" w:rsidRDefault="00C57526">
            <w:pPr>
              <w:pStyle w:val="EmptyCellLayoutStyle"/>
              <w:spacing w:after="0" w:line="240" w:lineRule="auto"/>
            </w:pPr>
          </w:p>
        </w:tc>
      </w:tr>
      <w:tr w:rsidR="002B6B38" w14:paraId="42AE0E61" w14:textId="77777777" w:rsidTr="002B6B38">
        <w:tc>
          <w:tcPr>
            <w:tcW w:w="179" w:type="dxa"/>
          </w:tcPr>
          <w:p w14:paraId="64FB849A" w14:textId="77777777" w:rsidR="00C57526" w:rsidRDefault="00C57526">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2B6B38" w14:paraId="3EC44E72" w14:textId="77777777" w:rsidTr="002B6B3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C57526" w14:paraId="43B07E0B" w14:textId="77777777">
                    <w:trPr>
                      <w:trHeight w:val="192"/>
                    </w:trPr>
                    <w:tc>
                      <w:tcPr>
                        <w:tcW w:w="11160" w:type="dxa"/>
                        <w:tcBorders>
                          <w:top w:val="nil"/>
                          <w:left w:val="nil"/>
                          <w:bottom w:val="nil"/>
                          <w:right w:val="nil"/>
                        </w:tcBorders>
                        <w:tcMar>
                          <w:top w:w="39" w:type="dxa"/>
                          <w:left w:w="39" w:type="dxa"/>
                          <w:bottom w:w="39" w:type="dxa"/>
                          <w:right w:w="39" w:type="dxa"/>
                        </w:tcMar>
                      </w:tcPr>
                      <w:p w14:paraId="201AEADA" w14:textId="77777777" w:rsidR="00C57526" w:rsidRDefault="002B6B38">
                        <w:pPr>
                          <w:spacing w:after="0" w:line="240" w:lineRule="auto"/>
                        </w:pPr>
                        <w:r>
                          <w:rPr>
                            <w:rFonts w:ascii="Arial" w:eastAsia="Arial" w:hAnsi="Arial"/>
                            <w:b/>
                            <w:color w:val="000000"/>
                            <w:sz w:val="16"/>
                          </w:rPr>
                          <w:t>23. What are the essential functions of this position?</w:t>
                        </w:r>
                      </w:p>
                    </w:tc>
                  </w:tr>
                </w:tbl>
                <w:p w14:paraId="64E04575" w14:textId="77777777" w:rsidR="00C57526" w:rsidRDefault="00C57526">
                  <w:pPr>
                    <w:spacing w:after="0" w:line="240" w:lineRule="auto"/>
                  </w:pPr>
                </w:p>
              </w:tc>
            </w:tr>
            <w:tr w:rsidR="00C57526" w14:paraId="57BA7597" w14:textId="77777777">
              <w:trPr>
                <w:trHeight w:val="80"/>
              </w:trPr>
              <w:tc>
                <w:tcPr>
                  <w:tcW w:w="0" w:type="dxa"/>
                  <w:tcBorders>
                    <w:left w:val="single" w:sz="15" w:space="0" w:color="000000"/>
                  </w:tcBorders>
                </w:tcPr>
                <w:p w14:paraId="0C0237C5" w14:textId="77777777" w:rsidR="00C57526" w:rsidRDefault="00C57526">
                  <w:pPr>
                    <w:pStyle w:val="EmptyCellLayoutStyle"/>
                    <w:spacing w:after="0" w:line="240" w:lineRule="auto"/>
                  </w:pPr>
                </w:p>
              </w:tc>
              <w:tc>
                <w:tcPr>
                  <w:tcW w:w="11159" w:type="dxa"/>
                  <w:tcBorders>
                    <w:right w:val="single" w:sz="15" w:space="0" w:color="000000"/>
                  </w:tcBorders>
                </w:tcPr>
                <w:p w14:paraId="4C223790" w14:textId="77777777" w:rsidR="00C57526" w:rsidRDefault="00C57526">
                  <w:pPr>
                    <w:pStyle w:val="EmptyCellLayoutStyle"/>
                    <w:spacing w:after="0" w:line="240" w:lineRule="auto"/>
                  </w:pPr>
                </w:p>
              </w:tc>
            </w:tr>
            <w:tr w:rsidR="00C57526" w14:paraId="1157F7D8" w14:textId="77777777">
              <w:trPr>
                <w:trHeight w:val="290"/>
              </w:trPr>
              <w:tc>
                <w:tcPr>
                  <w:tcW w:w="0" w:type="dxa"/>
                  <w:tcBorders>
                    <w:left w:val="single" w:sz="15" w:space="0" w:color="000000"/>
                    <w:bottom w:val="single" w:sz="15" w:space="0" w:color="000000"/>
                  </w:tcBorders>
                </w:tcPr>
                <w:p w14:paraId="273DF960" w14:textId="77777777" w:rsidR="00C57526" w:rsidRDefault="00C57526">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57526" w14:paraId="4BF95494" w14:textId="77777777">
                    <w:trPr>
                      <w:trHeight w:val="212"/>
                    </w:trPr>
                    <w:tc>
                      <w:tcPr>
                        <w:tcW w:w="11160" w:type="dxa"/>
                        <w:tcBorders>
                          <w:top w:val="nil"/>
                          <w:left w:val="nil"/>
                          <w:bottom w:val="nil"/>
                          <w:right w:val="nil"/>
                        </w:tcBorders>
                        <w:tcMar>
                          <w:top w:w="39" w:type="dxa"/>
                          <w:left w:w="39" w:type="dxa"/>
                          <w:bottom w:w="39" w:type="dxa"/>
                          <w:right w:w="39" w:type="dxa"/>
                        </w:tcMar>
                      </w:tcPr>
                      <w:p w14:paraId="0F949159" w14:textId="77777777" w:rsidR="00C57526" w:rsidRDefault="002B6B38">
                        <w:pPr>
                          <w:spacing w:before="199" w:after="199" w:line="240" w:lineRule="auto"/>
                        </w:pPr>
                        <w:r>
                          <w:rPr>
                            <w:rFonts w:ascii="Arial" w:eastAsia="Arial" w:hAnsi="Arial"/>
                            <w:color w:val="000000"/>
                            <w:sz w:val="22"/>
                          </w:rPr>
                          <w:t>This position functions as a senior level auditor in the Department of Health and Human Services-LTC Reimbursement and Audit Division, Western Region. The employee in this position is responsible for performing the most complex on-site or in- house audits, reviews, or conducts investigations of nursing homes, hospitals, county medical care facilities, health maintenance organizations, and public health programs under current and future methods of reimbursement.</w:t>
                        </w:r>
                      </w:p>
                      <w:p w14:paraId="5198C305" w14:textId="77777777" w:rsidR="00C57526" w:rsidRDefault="002B6B38">
                        <w:pPr>
                          <w:spacing w:after="199" w:line="240" w:lineRule="auto"/>
                        </w:pPr>
                        <w:r>
                          <w:rPr>
                            <w:rFonts w:ascii="Arial" w:eastAsia="Arial" w:hAnsi="Arial"/>
                            <w:color w:val="000000"/>
                            <w:sz w:val="22"/>
                          </w:rPr>
                          <w:t> </w:t>
                        </w:r>
                      </w:p>
                      <w:p w14:paraId="6C7E7FCA" w14:textId="77777777" w:rsidR="00C57526" w:rsidRDefault="002B6B38">
                        <w:pPr>
                          <w:spacing w:after="0" w:line="240" w:lineRule="auto"/>
                        </w:pPr>
                        <w:r>
                          <w:rPr>
                            <w:color w:val="000000"/>
                            <w:sz w:val="22"/>
                          </w:rPr>
                          <w:t>The purpose is to satisfy the federal mandate for auditing Medicaid Providers and to ensure that the provider's reimbursement is in accordance with the rules and regulations governing the State Medicaid Reimbursement Programs and Procedures. The work requires the utilization of the laws, regulations, rules, standards, policies and procedures of professional auditing.</w:t>
                        </w:r>
                      </w:p>
                    </w:tc>
                  </w:tr>
                </w:tbl>
                <w:p w14:paraId="372E96B2" w14:textId="77777777" w:rsidR="00C57526" w:rsidRDefault="00C57526">
                  <w:pPr>
                    <w:spacing w:after="0" w:line="240" w:lineRule="auto"/>
                  </w:pPr>
                </w:p>
              </w:tc>
            </w:tr>
          </w:tbl>
          <w:p w14:paraId="76CBD063" w14:textId="77777777" w:rsidR="00C57526" w:rsidRDefault="00C57526">
            <w:pPr>
              <w:spacing w:after="0" w:line="240" w:lineRule="auto"/>
            </w:pPr>
          </w:p>
        </w:tc>
        <w:tc>
          <w:tcPr>
            <w:tcW w:w="179" w:type="dxa"/>
          </w:tcPr>
          <w:p w14:paraId="08B5D4B6" w14:textId="77777777" w:rsidR="00C57526" w:rsidRDefault="00C57526">
            <w:pPr>
              <w:pStyle w:val="EmptyCellLayoutStyle"/>
              <w:spacing w:after="0" w:line="240" w:lineRule="auto"/>
            </w:pPr>
          </w:p>
        </w:tc>
      </w:tr>
      <w:tr w:rsidR="00C57526" w14:paraId="735FDCE5" w14:textId="77777777">
        <w:trPr>
          <w:trHeight w:val="99"/>
        </w:trPr>
        <w:tc>
          <w:tcPr>
            <w:tcW w:w="179" w:type="dxa"/>
          </w:tcPr>
          <w:p w14:paraId="2A6A64EC" w14:textId="77777777" w:rsidR="00C57526" w:rsidRDefault="00C57526">
            <w:pPr>
              <w:pStyle w:val="EmptyCellLayoutStyle"/>
              <w:spacing w:after="0" w:line="240" w:lineRule="auto"/>
            </w:pPr>
          </w:p>
        </w:tc>
        <w:tc>
          <w:tcPr>
            <w:tcW w:w="0" w:type="dxa"/>
          </w:tcPr>
          <w:p w14:paraId="4EAE88BA" w14:textId="77777777" w:rsidR="00C57526" w:rsidRDefault="00C57526">
            <w:pPr>
              <w:pStyle w:val="EmptyCellLayoutStyle"/>
              <w:spacing w:after="0" w:line="240" w:lineRule="auto"/>
            </w:pPr>
          </w:p>
        </w:tc>
        <w:tc>
          <w:tcPr>
            <w:tcW w:w="0" w:type="dxa"/>
          </w:tcPr>
          <w:p w14:paraId="18C01CFE" w14:textId="77777777" w:rsidR="00C57526" w:rsidRDefault="00C57526">
            <w:pPr>
              <w:pStyle w:val="EmptyCellLayoutStyle"/>
              <w:spacing w:after="0" w:line="240" w:lineRule="auto"/>
            </w:pPr>
          </w:p>
        </w:tc>
        <w:tc>
          <w:tcPr>
            <w:tcW w:w="0" w:type="dxa"/>
          </w:tcPr>
          <w:p w14:paraId="1D24F273" w14:textId="77777777" w:rsidR="00C57526" w:rsidRDefault="00C57526">
            <w:pPr>
              <w:pStyle w:val="EmptyCellLayoutStyle"/>
              <w:spacing w:after="0" w:line="240" w:lineRule="auto"/>
            </w:pPr>
          </w:p>
        </w:tc>
        <w:tc>
          <w:tcPr>
            <w:tcW w:w="0" w:type="dxa"/>
          </w:tcPr>
          <w:p w14:paraId="2D75E5C4" w14:textId="77777777" w:rsidR="00C57526" w:rsidRDefault="00C57526">
            <w:pPr>
              <w:pStyle w:val="EmptyCellLayoutStyle"/>
              <w:spacing w:after="0" w:line="240" w:lineRule="auto"/>
            </w:pPr>
          </w:p>
        </w:tc>
        <w:tc>
          <w:tcPr>
            <w:tcW w:w="0" w:type="dxa"/>
          </w:tcPr>
          <w:p w14:paraId="1EFC6EB1" w14:textId="77777777" w:rsidR="00C57526" w:rsidRDefault="00C57526">
            <w:pPr>
              <w:pStyle w:val="EmptyCellLayoutStyle"/>
              <w:spacing w:after="0" w:line="240" w:lineRule="auto"/>
            </w:pPr>
          </w:p>
        </w:tc>
        <w:tc>
          <w:tcPr>
            <w:tcW w:w="0" w:type="dxa"/>
          </w:tcPr>
          <w:p w14:paraId="552F31A6" w14:textId="77777777" w:rsidR="00C57526" w:rsidRDefault="00C57526">
            <w:pPr>
              <w:pStyle w:val="EmptyCellLayoutStyle"/>
              <w:spacing w:after="0" w:line="240" w:lineRule="auto"/>
            </w:pPr>
          </w:p>
        </w:tc>
        <w:tc>
          <w:tcPr>
            <w:tcW w:w="2505" w:type="dxa"/>
          </w:tcPr>
          <w:p w14:paraId="0E9093BC" w14:textId="77777777" w:rsidR="00C57526" w:rsidRDefault="00C57526">
            <w:pPr>
              <w:pStyle w:val="EmptyCellLayoutStyle"/>
              <w:spacing w:after="0" w:line="240" w:lineRule="auto"/>
            </w:pPr>
          </w:p>
        </w:tc>
        <w:tc>
          <w:tcPr>
            <w:tcW w:w="6120" w:type="dxa"/>
          </w:tcPr>
          <w:p w14:paraId="5B805263" w14:textId="77777777" w:rsidR="00C57526" w:rsidRDefault="00C57526">
            <w:pPr>
              <w:pStyle w:val="EmptyCellLayoutStyle"/>
              <w:spacing w:after="0" w:line="240" w:lineRule="auto"/>
            </w:pPr>
          </w:p>
        </w:tc>
        <w:tc>
          <w:tcPr>
            <w:tcW w:w="2534" w:type="dxa"/>
          </w:tcPr>
          <w:p w14:paraId="64E5778E" w14:textId="77777777" w:rsidR="00C57526" w:rsidRDefault="00C57526">
            <w:pPr>
              <w:pStyle w:val="EmptyCellLayoutStyle"/>
              <w:spacing w:after="0" w:line="240" w:lineRule="auto"/>
            </w:pPr>
          </w:p>
        </w:tc>
        <w:tc>
          <w:tcPr>
            <w:tcW w:w="179" w:type="dxa"/>
          </w:tcPr>
          <w:p w14:paraId="52286963" w14:textId="77777777" w:rsidR="00C57526" w:rsidRDefault="00C57526">
            <w:pPr>
              <w:pStyle w:val="EmptyCellLayoutStyle"/>
              <w:spacing w:after="0" w:line="240" w:lineRule="auto"/>
            </w:pPr>
          </w:p>
        </w:tc>
      </w:tr>
      <w:tr w:rsidR="002B6B38" w14:paraId="2129E00B" w14:textId="77777777" w:rsidTr="002B6B38">
        <w:tc>
          <w:tcPr>
            <w:tcW w:w="179" w:type="dxa"/>
          </w:tcPr>
          <w:p w14:paraId="3FAA268A" w14:textId="77777777" w:rsidR="00C57526" w:rsidRDefault="00C57526">
            <w:pPr>
              <w:pStyle w:val="EmptyCellLayoutStyle"/>
              <w:spacing w:after="0" w:line="240" w:lineRule="auto"/>
            </w:pPr>
          </w:p>
        </w:tc>
        <w:tc>
          <w:tcPr>
            <w:tcW w:w="0" w:type="dxa"/>
          </w:tcPr>
          <w:p w14:paraId="7D9564F4" w14:textId="77777777" w:rsidR="00C57526" w:rsidRDefault="00C57526">
            <w:pPr>
              <w:pStyle w:val="EmptyCellLayoutStyle"/>
              <w:spacing w:after="0" w:line="240" w:lineRule="auto"/>
            </w:pPr>
          </w:p>
        </w:tc>
        <w:tc>
          <w:tcPr>
            <w:tcW w:w="0" w:type="dxa"/>
          </w:tcPr>
          <w:p w14:paraId="674EE943" w14:textId="77777777" w:rsidR="00C57526" w:rsidRDefault="00C57526">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2B6B38" w14:paraId="11178B32" w14:textId="77777777" w:rsidTr="002B6B3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C57526" w14:paraId="1121D9C3" w14:textId="77777777">
                    <w:trPr>
                      <w:trHeight w:val="192"/>
                    </w:trPr>
                    <w:tc>
                      <w:tcPr>
                        <w:tcW w:w="11160" w:type="dxa"/>
                        <w:tcBorders>
                          <w:top w:val="nil"/>
                          <w:left w:val="nil"/>
                          <w:bottom w:val="nil"/>
                          <w:right w:val="nil"/>
                        </w:tcBorders>
                        <w:tcMar>
                          <w:top w:w="39" w:type="dxa"/>
                          <w:left w:w="39" w:type="dxa"/>
                          <w:bottom w:w="39" w:type="dxa"/>
                          <w:right w:w="39" w:type="dxa"/>
                        </w:tcMar>
                      </w:tcPr>
                      <w:p w14:paraId="59579CA9" w14:textId="77777777" w:rsidR="00C57526" w:rsidRDefault="002B6B38">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AABC390" w14:textId="77777777" w:rsidR="00C57526" w:rsidRDefault="00C57526">
                  <w:pPr>
                    <w:spacing w:after="0" w:line="240" w:lineRule="auto"/>
                  </w:pPr>
                </w:p>
              </w:tc>
            </w:tr>
            <w:tr w:rsidR="00C57526" w14:paraId="625F402F" w14:textId="77777777">
              <w:trPr>
                <w:trHeight w:val="90"/>
              </w:trPr>
              <w:tc>
                <w:tcPr>
                  <w:tcW w:w="0" w:type="dxa"/>
                  <w:tcBorders>
                    <w:left w:val="single" w:sz="15" w:space="0" w:color="000000"/>
                  </w:tcBorders>
                </w:tcPr>
                <w:p w14:paraId="4F43B044" w14:textId="77777777" w:rsidR="00C57526" w:rsidRDefault="00C57526">
                  <w:pPr>
                    <w:pStyle w:val="EmptyCellLayoutStyle"/>
                    <w:spacing w:after="0" w:line="240" w:lineRule="auto"/>
                  </w:pPr>
                </w:p>
              </w:tc>
              <w:tc>
                <w:tcPr>
                  <w:tcW w:w="11159" w:type="dxa"/>
                  <w:tcBorders>
                    <w:right w:val="single" w:sz="15" w:space="0" w:color="000000"/>
                  </w:tcBorders>
                </w:tcPr>
                <w:p w14:paraId="72CDF5E5" w14:textId="77777777" w:rsidR="00C57526" w:rsidRDefault="00C57526">
                  <w:pPr>
                    <w:pStyle w:val="EmptyCellLayoutStyle"/>
                    <w:spacing w:after="0" w:line="240" w:lineRule="auto"/>
                  </w:pPr>
                </w:p>
              </w:tc>
            </w:tr>
            <w:tr w:rsidR="00C57526" w14:paraId="393EBA07" w14:textId="77777777">
              <w:trPr>
                <w:trHeight w:val="290"/>
              </w:trPr>
              <w:tc>
                <w:tcPr>
                  <w:tcW w:w="0" w:type="dxa"/>
                  <w:tcBorders>
                    <w:left w:val="single" w:sz="15" w:space="0" w:color="000000"/>
                    <w:bottom w:val="single" w:sz="15" w:space="0" w:color="000000"/>
                  </w:tcBorders>
                </w:tcPr>
                <w:p w14:paraId="7B2E3DC9" w14:textId="77777777" w:rsidR="00C57526" w:rsidRDefault="00C57526">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C57526" w14:paraId="3E379E73" w14:textId="77777777">
                    <w:trPr>
                      <w:trHeight w:val="212"/>
                    </w:trPr>
                    <w:tc>
                      <w:tcPr>
                        <w:tcW w:w="11160" w:type="dxa"/>
                        <w:tcBorders>
                          <w:top w:val="nil"/>
                          <w:left w:val="nil"/>
                          <w:bottom w:val="nil"/>
                          <w:right w:val="nil"/>
                        </w:tcBorders>
                        <w:tcMar>
                          <w:top w:w="39" w:type="dxa"/>
                          <w:left w:w="39" w:type="dxa"/>
                          <w:bottom w:w="39" w:type="dxa"/>
                          <w:right w:w="39" w:type="dxa"/>
                        </w:tcMar>
                      </w:tcPr>
                      <w:p w14:paraId="38054BBF" w14:textId="704C46E9" w:rsidR="00C57526" w:rsidRDefault="00C57526">
                        <w:pPr>
                          <w:spacing w:after="0" w:line="240" w:lineRule="auto"/>
                        </w:pPr>
                      </w:p>
                    </w:tc>
                  </w:tr>
                </w:tbl>
                <w:p w14:paraId="76C6873A" w14:textId="77777777" w:rsidR="00C57526" w:rsidRDefault="00C57526">
                  <w:pPr>
                    <w:spacing w:after="0" w:line="240" w:lineRule="auto"/>
                  </w:pPr>
                </w:p>
              </w:tc>
            </w:tr>
          </w:tbl>
          <w:p w14:paraId="36735F0F" w14:textId="77777777" w:rsidR="00C57526" w:rsidRDefault="00C57526">
            <w:pPr>
              <w:spacing w:after="0" w:line="240" w:lineRule="auto"/>
            </w:pPr>
          </w:p>
        </w:tc>
        <w:tc>
          <w:tcPr>
            <w:tcW w:w="179" w:type="dxa"/>
          </w:tcPr>
          <w:p w14:paraId="33AD79E4" w14:textId="77777777" w:rsidR="00C57526" w:rsidRDefault="00C57526">
            <w:pPr>
              <w:pStyle w:val="EmptyCellLayoutStyle"/>
              <w:spacing w:after="0" w:line="240" w:lineRule="auto"/>
            </w:pPr>
          </w:p>
        </w:tc>
      </w:tr>
      <w:tr w:rsidR="00C57526" w14:paraId="1966EE4F" w14:textId="77777777">
        <w:trPr>
          <w:trHeight w:val="100"/>
        </w:trPr>
        <w:tc>
          <w:tcPr>
            <w:tcW w:w="179" w:type="dxa"/>
          </w:tcPr>
          <w:p w14:paraId="5E84D305" w14:textId="77777777" w:rsidR="00C57526" w:rsidRDefault="00C57526">
            <w:pPr>
              <w:pStyle w:val="EmptyCellLayoutStyle"/>
              <w:spacing w:after="0" w:line="240" w:lineRule="auto"/>
            </w:pPr>
          </w:p>
        </w:tc>
        <w:tc>
          <w:tcPr>
            <w:tcW w:w="0" w:type="dxa"/>
          </w:tcPr>
          <w:p w14:paraId="28A05C88" w14:textId="77777777" w:rsidR="00C57526" w:rsidRDefault="00C57526">
            <w:pPr>
              <w:pStyle w:val="EmptyCellLayoutStyle"/>
              <w:spacing w:after="0" w:line="240" w:lineRule="auto"/>
            </w:pPr>
          </w:p>
        </w:tc>
        <w:tc>
          <w:tcPr>
            <w:tcW w:w="0" w:type="dxa"/>
          </w:tcPr>
          <w:p w14:paraId="2B0A8E98" w14:textId="77777777" w:rsidR="00C57526" w:rsidRDefault="00C57526">
            <w:pPr>
              <w:pStyle w:val="EmptyCellLayoutStyle"/>
              <w:spacing w:after="0" w:line="240" w:lineRule="auto"/>
            </w:pPr>
          </w:p>
        </w:tc>
        <w:tc>
          <w:tcPr>
            <w:tcW w:w="0" w:type="dxa"/>
          </w:tcPr>
          <w:p w14:paraId="4F0D381B" w14:textId="77777777" w:rsidR="00C57526" w:rsidRDefault="00C57526">
            <w:pPr>
              <w:pStyle w:val="EmptyCellLayoutStyle"/>
              <w:spacing w:after="0" w:line="240" w:lineRule="auto"/>
            </w:pPr>
          </w:p>
        </w:tc>
        <w:tc>
          <w:tcPr>
            <w:tcW w:w="0" w:type="dxa"/>
          </w:tcPr>
          <w:p w14:paraId="492E4A4F" w14:textId="77777777" w:rsidR="00C57526" w:rsidRDefault="00C57526">
            <w:pPr>
              <w:pStyle w:val="EmptyCellLayoutStyle"/>
              <w:spacing w:after="0" w:line="240" w:lineRule="auto"/>
            </w:pPr>
          </w:p>
        </w:tc>
        <w:tc>
          <w:tcPr>
            <w:tcW w:w="0" w:type="dxa"/>
          </w:tcPr>
          <w:p w14:paraId="0FE5A520" w14:textId="77777777" w:rsidR="00C57526" w:rsidRDefault="00C57526">
            <w:pPr>
              <w:pStyle w:val="EmptyCellLayoutStyle"/>
              <w:spacing w:after="0" w:line="240" w:lineRule="auto"/>
            </w:pPr>
          </w:p>
        </w:tc>
        <w:tc>
          <w:tcPr>
            <w:tcW w:w="0" w:type="dxa"/>
          </w:tcPr>
          <w:p w14:paraId="77FC69BB" w14:textId="77777777" w:rsidR="00C57526" w:rsidRDefault="00C57526">
            <w:pPr>
              <w:pStyle w:val="EmptyCellLayoutStyle"/>
              <w:spacing w:after="0" w:line="240" w:lineRule="auto"/>
            </w:pPr>
          </w:p>
        </w:tc>
        <w:tc>
          <w:tcPr>
            <w:tcW w:w="2505" w:type="dxa"/>
          </w:tcPr>
          <w:p w14:paraId="2971121D" w14:textId="77777777" w:rsidR="00C57526" w:rsidRDefault="00C57526">
            <w:pPr>
              <w:pStyle w:val="EmptyCellLayoutStyle"/>
              <w:spacing w:after="0" w:line="240" w:lineRule="auto"/>
            </w:pPr>
          </w:p>
        </w:tc>
        <w:tc>
          <w:tcPr>
            <w:tcW w:w="6120" w:type="dxa"/>
          </w:tcPr>
          <w:p w14:paraId="71D09AA7" w14:textId="77777777" w:rsidR="00C57526" w:rsidRDefault="00C57526">
            <w:pPr>
              <w:pStyle w:val="EmptyCellLayoutStyle"/>
              <w:spacing w:after="0" w:line="240" w:lineRule="auto"/>
            </w:pPr>
          </w:p>
        </w:tc>
        <w:tc>
          <w:tcPr>
            <w:tcW w:w="2534" w:type="dxa"/>
          </w:tcPr>
          <w:p w14:paraId="6AC9FABE" w14:textId="77777777" w:rsidR="00C57526" w:rsidRDefault="00C57526">
            <w:pPr>
              <w:pStyle w:val="EmptyCellLayoutStyle"/>
              <w:spacing w:after="0" w:line="240" w:lineRule="auto"/>
            </w:pPr>
          </w:p>
        </w:tc>
        <w:tc>
          <w:tcPr>
            <w:tcW w:w="179" w:type="dxa"/>
          </w:tcPr>
          <w:p w14:paraId="61A53173" w14:textId="77777777" w:rsidR="00C57526" w:rsidRDefault="00C57526">
            <w:pPr>
              <w:pStyle w:val="EmptyCellLayoutStyle"/>
              <w:spacing w:after="0" w:line="240" w:lineRule="auto"/>
            </w:pPr>
          </w:p>
        </w:tc>
      </w:tr>
      <w:tr w:rsidR="002B6B38" w14:paraId="3462DE8B" w14:textId="77777777" w:rsidTr="002B6B38">
        <w:tc>
          <w:tcPr>
            <w:tcW w:w="179" w:type="dxa"/>
          </w:tcPr>
          <w:p w14:paraId="1CD104E6" w14:textId="77777777" w:rsidR="00C57526" w:rsidRDefault="00C57526">
            <w:pPr>
              <w:pStyle w:val="EmptyCellLayoutStyle"/>
              <w:spacing w:after="0" w:line="240" w:lineRule="auto"/>
            </w:pPr>
          </w:p>
        </w:tc>
        <w:tc>
          <w:tcPr>
            <w:tcW w:w="0" w:type="dxa"/>
          </w:tcPr>
          <w:p w14:paraId="19B5A7E0" w14:textId="77777777" w:rsidR="00C57526" w:rsidRDefault="00C57526">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5"/>
            </w:tblGrid>
            <w:tr w:rsidR="002B6B38" w14:paraId="09DCE660" w14:textId="77777777" w:rsidTr="002B6B3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C57526" w14:paraId="3F442141" w14:textId="77777777">
                    <w:trPr>
                      <w:trHeight w:val="192"/>
                    </w:trPr>
                    <w:tc>
                      <w:tcPr>
                        <w:tcW w:w="11160" w:type="dxa"/>
                        <w:tcBorders>
                          <w:top w:val="nil"/>
                          <w:left w:val="nil"/>
                          <w:bottom w:val="nil"/>
                          <w:right w:val="nil"/>
                        </w:tcBorders>
                        <w:tcMar>
                          <w:top w:w="39" w:type="dxa"/>
                          <w:left w:w="39" w:type="dxa"/>
                          <w:bottom w:w="39" w:type="dxa"/>
                          <w:right w:w="39" w:type="dxa"/>
                        </w:tcMar>
                      </w:tcPr>
                      <w:p w14:paraId="68F5F851" w14:textId="77777777" w:rsidR="00C57526" w:rsidRDefault="002B6B38">
                        <w:pPr>
                          <w:spacing w:after="0" w:line="240" w:lineRule="auto"/>
                        </w:pPr>
                        <w:r>
                          <w:rPr>
                            <w:rFonts w:ascii="Arial" w:eastAsia="Arial" w:hAnsi="Arial"/>
                            <w:b/>
                            <w:color w:val="000000"/>
                            <w:sz w:val="16"/>
                          </w:rPr>
                          <w:t>25. What is the function of the work area and how does this position fit into that function?</w:t>
                        </w:r>
                      </w:p>
                    </w:tc>
                  </w:tr>
                </w:tbl>
                <w:p w14:paraId="33BC8EAF" w14:textId="77777777" w:rsidR="00C57526" w:rsidRDefault="00C57526">
                  <w:pPr>
                    <w:spacing w:after="0" w:line="240" w:lineRule="auto"/>
                  </w:pPr>
                </w:p>
              </w:tc>
            </w:tr>
            <w:tr w:rsidR="00C57526" w14:paraId="540C74C0" w14:textId="77777777">
              <w:trPr>
                <w:trHeight w:val="80"/>
              </w:trPr>
              <w:tc>
                <w:tcPr>
                  <w:tcW w:w="0" w:type="dxa"/>
                  <w:tcBorders>
                    <w:left w:val="single" w:sz="15" w:space="0" w:color="000000"/>
                  </w:tcBorders>
                </w:tcPr>
                <w:p w14:paraId="7A7EA240" w14:textId="77777777" w:rsidR="00C57526" w:rsidRDefault="00C57526">
                  <w:pPr>
                    <w:pStyle w:val="EmptyCellLayoutStyle"/>
                    <w:spacing w:after="0" w:line="240" w:lineRule="auto"/>
                  </w:pPr>
                </w:p>
              </w:tc>
              <w:tc>
                <w:tcPr>
                  <w:tcW w:w="11159" w:type="dxa"/>
                  <w:tcBorders>
                    <w:right w:val="single" w:sz="15" w:space="0" w:color="000000"/>
                  </w:tcBorders>
                </w:tcPr>
                <w:p w14:paraId="672365FC" w14:textId="77777777" w:rsidR="00C57526" w:rsidRDefault="00C57526">
                  <w:pPr>
                    <w:pStyle w:val="EmptyCellLayoutStyle"/>
                    <w:spacing w:after="0" w:line="240" w:lineRule="auto"/>
                  </w:pPr>
                </w:p>
              </w:tc>
            </w:tr>
            <w:tr w:rsidR="00C57526" w14:paraId="5B6774A5" w14:textId="77777777">
              <w:trPr>
                <w:trHeight w:val="290"/>
              </w:trPr>
              <w:tc>
                <w:tcPr>
                  <w:tcW w:w="0" w:type="dxa"/>
                  <w:tcBorders>
                    <w:left w:val="single" w:sz="15" w:space="0" w:color="000000"/>
                    <w:bottom w:val="single" w:sz="15" w:space="0" w:color="000000"/>
                  </w:tcBorders>
                </w:tcPr>
                <w:p w14:paraId="7CE7BB6B" w14:textId="77777777" w:rsidR="00C57526" w:rsidRDefault="00C57526">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C57526" w14:paraId="6FE1836C" w14:textId="77777777">
                    <w:trPr>
                      <w:trHeight w:val="212"/>
                    </w:trPr>
                    <w:tc>
                      <w:tcPr>
                        <w:tcW w:w="11160" w:type="dxa"/>
                        <w:tcBorders>
                          <w:top w:val="nil"/>
                          <w:left w:val="nil"/>
                          <w:bottom w:val="nil"/>
                          <w:right w:val="nil"/>
                        </w:tcBorders>
                        <w:tcMar>
                          <w:top w:w="39" w:type="dxa"/>
                          <w:left w:w="39" w:type="dxa"/>
                          <w:bottom w:w="39" w:type="dxa"/>
                          <w:right w:w="39" w:type="dxa"/>
                        </w:tcMar>
                      </w:tcPr>
                      <w:p w14:paraId="610DF79F" w14:textId="77777777" w:rsidR="00C57526" w:rsidRPr="002B6B38" w:rsidRDefault="002B6B38">
                        <w:pPr>
                          <w:spacing w:after="0" w:line="240" w:lineRule="auto"/>
                          <w:rPr>
                            <w:rFonts w:ascii="Arial" w:hAnsi="Arial" w:cs="Arial"/>
                          </w:rPr>
                        </w:pPr>
                        <w:r w:rsidRPr="002B6B38">
                          <w:rPr>
                            <w:rFonts w:ascii="Arial" w:hAnsi="Arial" w:cs="Arial"/>
                            <w:color w:val="000000"/>
                            <w:sz w:val="22"/>
                          </w:rPr>
                          <w:t>The LTC Reimbursement and Audit Division is responsible for performing cost and compliance audits and investigations of approximately 450 long term care institutional providers, public health audits and special audits. The LTC Reimbursement and Audit Division is entrusted with the responsibility of performing these audits in a timely manner, and to provider assurance that the information used to determine appropriate reimbursement is accurate and satisfies established State and Federal requirements. This position functions as the lead and principal auditor in reviewing and verifying the information reported in the more complex cost reports filed by participating Medicaid Providers and public health agencies.</w:t>
                        </w:r>
                      </w:p>
                    </w:tc>
                  </w:tr>
                </w:tbl>
                <w:p w14:paraId="397BBF52" w14:textId="77777777" w:rsidR="00C57526" w:rsidRDefault="00C57526">
                  <w:pPr>
                    <w:spacing w:after="0" w:line="240" w:lineRule="auto"/>
                  </w:pPr>
                </w:p>
              </w:tc>
            </w:tr>
          </w:tbl>
          <w:p w14:paraId="2AF2BF33" w14:textId="77777777" w:rsidR="00C57526" w:rsidRDefault="00C57526">
            <w:pPr>
              <w:spacing w:after="0" w:line="240" w:lineRule="auto"/>
            </w:pPr>
          </w:p>
        </w:tc>
        <w:tc>
          <w:tcPr>
            <w:tcW w:w="179" w:type="dxa"/>
          </w:tcPr>
          <w:p w14:paraId="4E231ED6" w14:textId="77777777" w:rsidR="00C57526" w:rsidRDefault="00C57526">
            <w:pPr>
              <w:pStyle w:val="EmptyCellLayoutStyle"/>
              <w:spacing w:after="0" w:line="240" w:lineRule="auto"/>
            </w:pPr>
          </w:p>
        </w:tc>
      </w:tr>
      <w:tr w:rsidR="00C57526" w14:paraId="25C9540C" w14:textId="77777777">
        <w:trPr>
          <w:trHeight w:val="120"/>
        </w:trPr>
        <w:tc>
          <w:tcPr>
            <w:tcW w:w="179" w:type="dxa"/>
          </w:tcPr>
          <w:p w14:paraId="50005C6D" w14:textId="77777777" w:rsidR="00C57526" w:rsidRDefault="00C57526">
            <w:pPr>
              <w:pStyle w:val="EmptyCellLayoutStyle"/>
              <w:spacing w:after="0" w:line="240" w:lineRule="auto"/>
            </w:pPr>
          </w:p>
        </w:tc>
        <w:tc>
          <w:tcPr>
            <w:tcW w:w="0" w:type="dxa"/>
          </w:tcPr>
          <w:p w14:paraId="38E6AAF3" w14:textId="77777777" w:rsidR="00C57526" w:rsidRDefault="00C57526">
            <w:pPr>
              <w:pStyle w:val="EmptyCellLayoutStyle"/>
              <w:spacing w:after="0" w:line="240" w:lineRule="auto"/>
            </w:pPr>
          </w:p>
        </w:tc>
        <w:tc>
          <w:tcPr>
            <w:tcW w:w="0" w:type="dxa"/>
          </w:tcPr>
          <w:p w14:paraId="0438EE98" w14:textId="77777777" w:rsidR="00C57526" w:rsidRDefault="00C57526">
            <w:pPr>
              <w:pStyle w:val="EmptyCellLayoutStyle"/>
              <w:spacing w:after="0" w:line="240" w:lineRule="auto"/>
            </w:pPr>
          </w:p>
        </w:tc>
        <w:tc>
          <w:tcPr>
            <w:tcW w:w="0" w:type="dxa"/>
          </w:tcPr>
          <w:p w14:paraId="1725E72E" w14:textId="77777777" w:rsidR="00C57526" w:rsidRDefault="00C57526">
            <w:pPr>
              <w:pStyle w:val="EmptyCellLayoutStyle"/>
              <w:spacing w:after="0" w:line="240" w:lineRule="auto"/>
            </w:pPr>
          </w:p>
        </w:tc>
        <w:tc>
          <w:tcPr>
            <w:tcW w:w="0" w:type="dxa"/>
          </w:tcPr>
          <w:p w14:paraId="24229EC3" w14:textId="77777777" w:rsidR="00C57526" w:rsidRDefault="00C57526">
            <w:pPr>
              <w:pStyle w:val="EmptyCellLayoutStyle"/>
              <w:spacing w:after="0" w:line="240" w:lineRule="auto"/>
            </w:pPr>
          </w:p>
        </w:tc>
        <w:tc>
          <w:tcPr>
            <w:tcW w:w="0" w:type="dxa"/>
          </w:tcPr>
          <w:p w14:paraId="5F316A84" w14:textId="77777777" w:rsidR="00C57526" w:rsidRDefault="00C57526">
            <w:pPr>
              <w:pStyle w:val="EmptyCellLayoutStyle"/>
              <w:spacing w:after="0" w:line="240" w:lineRule="auto"/>
            </w:pPr>
          </w:p>
        </w:tc>
        <w:tc>
          <w:tcPr>
            <w:tcW w:w="0" w:type="dxa"/>
          </w:tcPr>
          <w:p w14:paraId="05D03554" w14:textId="77777777" w:rsidR="00C57526" w:rsidRDefault="00C57526">
            <w:pPr>
              <w:pStyle w:val="EmptyCellLayoutStyle"/>
              <w:spacing w:after="0" w:line="240" w:lineRule="auto"/>
            </w:pPr>
          </w:p>
        </w:tc>
        <w:tc>
          <w:tcPr>
            <w:tcW w:w="2505" w:type="dxa"/>
          </w:tcPr>
          <w:p w14:paraId="1F9A9628" w14:textId="77777777" w:rsidR="00C57526" w:rsidRDefault="00C57526">
            <w:pPr>
              <w:pStyle w:val="EmptyCellLayoutStyle"/>
              <w:spacing w:after="0" w:line="240" w:lineRule="auto"/>
            </w:pPr>
          </w:p>
        </w:tc>
        <w:tc>
          <w:tcPr>
            <w:tcW w:w="6120" w:type="dxa"/>
          </w:tcPr>
          <w:p w14:paraId="087F50AE" w14:textId="77777777" w:rsidR="00C57526" w:rsidRDefault="00C57526">
            <w:pPr>
              <w:pStyle w:val="EmptyCellLayoutStyle"/>
              <w:spacing w:after="0" w:line="240" w:lineRule="auto"/>
            </w:pPr>
          </w:p>
        </w:tc>
        <w:tc>
          <w:tcPr>
            <w:tcW w:w="2534" w:type="dxa"/>
          </w:tcPr>
          <w:p w14:paraId="1746D604" w14:textId="77777777" w:rsidR="00C57526" w:rsidRDefault="00C57526">
            <w:pPr>
              <w:pStyle w:val="EmptyCellLayoutStyle"/>
              <w:spacing w:after="0" w:line="240" w:lineRule="auto"/>
            </w:pPr>
          </w:p>
        </w:tc>
        <w:tc>
          <w:tcPr>
            <w:tcW w:w="179" w:type="dxa"/>
          </w:tcPr>
          <w:p w14:paraId="138D10C7" w14:textId="77777777" w:rsidR="00C57526" w:rsidRDefault="00C57526">
            <w:pPr>
              <w:pStyle w:val="EmptyCellLayoutStyle"/>
              <w:spacing w:after="0" w:line="240" w:lineRule="auto"/>
            </w:pPr>
          </w:p>
        </w:tc>
      </w:tr>
      <w:tr w:rsidR="002B6B38" w14:paraId="600A97AC" w14:textId="77777777" w:rsidTr="002B6B38">
        <w:tc>
          <w:tcPr>
            <w:tcW w:w="179" w:type="dxa"/>
          </w:tcPr>
          <w:p w14:paraId="37AA1B37" w14:textId="77777777" w:rsidR="00C57526" w:rsidRDefault="00C57526">
            <w:pPr>
              <w:pStyle w:val="EmptyCellLayoutStyle"/>
              <w:spacing w:after="0" w:line="240" w:lineRule="auto"/>
            </w:pPr>
          </w:p>
        </w:tc>
        <w:tc>
          <w:tcPr>
            <w:tcW w:w="0" w:type="dxa"/>
          </w:tcPr>
          <w:p w14:paraId="13E2D211" w14:textId="77777777" w:rsidR="00C57526" w:rsidRDefault="00C57526">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6"/>
              <w:gridCol w:w="359"/>
              <w:gridCol w:w="7165"/>
              <w:gridCol w:w="180"/>
              <w:gridCol w:w="180"/>
            </w:tblGrid>
            <w:tr w:rsidR="002B6B38" w14:paraId="0AD140F2" w14:textId="77777777" w:rsidTr="002B6B38">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C57526" w14:paraId="75E23E0A" w14:textId="77777777">
                    <w:trPr>
                      <w:trHeight w:val="237"/>
                    </w:trPr>
                    <w:tc>
                      <w:tcPr>
                        <w:tcW w:w="10980" w:type="dxa"/>
                        <w:tcBorders>
                          <w:top w:val="nil"/>
                          <w:left w:val="nil"/>
                          <w:bottom w:val="nil"/>
                          <w:right w:val="nil"/>
                        </w:tcBorders>
                        <w:tcMar>
                          <w:top w:w="39" w:type="dxa"/>
                          <w:left w:w="39" w:type="dxa"/>
                          <w:bottom w:w="39" w:type="dxa"/>
                          <w:right w:w="39" w:type="dxa"/>
                        </w:tcMar>
                      </w:tcPr>
                      <w:p w14:paraId="7FA19BC8" w14:textId="77777777" w:rsidR="00C57526" w:rsidRDefault="002B6B38">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373058A" w14:textId="77777777" w:rsidR="00C57526" w:rsidRDefault="00C57526">
                  <w:pPr>
                    <w:spacing w:after="0" w:line="240" w:lineRule="auto"/>
                  </w:pPr>
                </w:p>
              </w:tc>
              <w:tc>
                <w:tcPr>
                  <w:tcW w:w="180" w:type="dxa"/>
                  <w:tcBorders>
                    <w:top w:val="single" w:sz="15" w:space="0" w:color="000000"/>
                    <w:right w:val="single" w:sz="15" w:space="0" w:color="000000"/>
                  </w:tcBorders>
                </w:tcPr>
                <w:p w14:paraId="69AC1C94" w14:textId="77777777" w:rsidR="00C57526" w:rsidRDefault="00C57526">
                  <w:pPr>
                    <w:pStyle w:val="EmptyCellLayoutStyle"/>
                    <w:spacing w:after="0" w:line="240" w:lineRule="auto"/>
                  </w:pPr>
                </w:p>
              </w:tc>
            </w:tr>
            <w:tr w:rsidR="00C57526" w14:paraId="72E377A7" w14:textId="77777777">
              <w:trPr>
                <w:trHeight w:val="81"/>
              </w:trPr>
              <w:tc>
                <w:tcPr>
                  <w:tcW w:w="180" w:type="dxa"/>
                  <w:tcBorders>
                    <w:left w:val="single" w:sz="15" w:space="0" w:color="000000"/>
                  </w:tcBorders>
                </w:tcPr>
                <w:p w14:paraId="18B53BF7" w14:textId="77777777" w:rsidR="00C57526" w:rsidRDefault="00C57526">
                  <w:pPr>
                    <w:pStyle w:val="EmptyCellLayoutStyle"/>
                    <w:spacing w:after="0" w:line="240" w:lineRule="auto"/>
                  </w:pPr>
                </w:p>
              </w:tc>
              <w:tc>
                <w:tcPr>
                  <w:tcW w:w="1080" w:type="dxa"/>
                </w:tcPr>
                <w:p w14:paraId="7BCA211C" w14:textId="77777777" w:rsidR="00C57526" w:rsidRDefault="00C57526">
                  <w:pPr>
                    <w:pStyle w:val="EmptyCellLayoutStyle"/>
                    <w:spacing w:after="0" w:line="240" w:lineRule="auto"/>
                  </w:pPr>
                </w:p>
              </w:tc>
              <w:tc>
                <w:tcPr>
                  <w:tcW w:w="1980" w:type="dxa"/>
                </w:tcPr>
                <w:p w14:paraId="146519B9" w14:textId="77777777" w:rsidR="00C57526" w:rsidRDefault="00C57526">
                  <w:pPr>
                    <w:pStyle w:val="EmptyCellLayoutStyle"/>
                    <w:spacing w:after="0" w:line="240" w:lineRule="auto"/>
                  </w:pPr>
                </w:p>
              </w:tc>
              <w:tc>
                <w:tcPr>
                  <w:tcW w:w="359" w:type="dxa"/>
                </w:tcPr>
                <w:p w14:paraId="05988D13" w14:textId="77777777" w:rsidR="00C57526" w:rsidRDefault="00C57526">
                  <w:pPr>
                    <w:pStyle w:val="EmptyCellLayoutStyle"/>
                    <w:spacing w:after="0" w:line="240" w:lineRule="auto"/>
                  </w:pPr>
                </w:p>
              </w:tc>
              <w:tc>
                <w:tcPr>
                  <w:tcW w:w="7200" w:type="dxa"/>
                </w:tcPr>
                <w:p w14:paraId="4868D497" w14:textId="77777777" w:rsidR="00C57526" w:rsidRDefault="00C57526">
                  <w:pPr>
                    <w:pStyle w:val="EmptyCellLayoutStyle"/>
                    <w:spacing w:after="0" w:line="240" w:lineRule="auto"/>
                  </w:pPr>
                </w:p>
              </w:tc>
              <w:tc>
                <w:tcPr>
                  <w:tcW w:w="180" w:type="dxa"/>
                </w:tcPr>
                <w:p w14:paraId="78B071A7" w14:textId="77777777" w:rsidR="00C57526" w:rsidRDefault="00C57526">
                  <w:pPr>
                    <w:pStyle w:val="EmptyCellLayoutStyle"/>
                    <w:spacing w:after="0" w:line="240" w:lineRule="auto"/>
                  </w:pPr>
                </w:p>
              </w:tc>
              <w:tc>
                <w:tcPr>
                  <w:tcW w:w="180" w:type="dxa"/>
                  <w:tcBorders>
                    <w:right w:val="single" w:sz="15" w:space="0" w:color="000000"/>
                  </w:tcBorders>
                </w:tcPr>
                <w:p w14:paraId="24051AD7" w14:textId="77777777" w:rsidR="00C57526" w:rsidRDefault="00C57526">
                  <w:pPr>
                    <w:pStyle w:val="EmptyCellLayoutStyle"/>
                    <w:spacing w:after="0" w:line="240" w:lineRule="auto"/>
                  </w:pPr>
                </w:p>
              </w:tc>
            </w:tr>
            <w:tr w:rsidR="002B6B38" w14:paraId="5BB7E5AE" w14:textId="77777777" w:rsidTr="002B6B38">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57526" w14:paraId="0952F9F7" w14:textId="77777777">
                    <w:trPr>
                      <w:trHeight w:val="192"/>
                    </w:trPr>
                    <w:tc>
                      <w:tcPr>
                        <w:tcW w:w="1260" w:type="dxa"/>
                        <w:tcBorders>
                          <w:top w:val="nil"/>
                          <w:left w:val="nil"/>
                          <w:bottom w:val="nil"/>
                          <w:right w:val="nil"/>
                        </w:tcBorders>
                        <w:tcMar>
                          <w:top w:w="39" w:type="dxa"/>
                          <w:left w:w="39" w:type="dxa"/>
                          <w:bottom w:w="39" w:type="dxa"/>
                          <w:right w:w="39" w:type="dxa"/>
                        </w:tcMar>
                      </w:tcPr>
                      <w:p w14:paraId="1B7241CC" w14:textId="77777777" w:rsidR="00C57526" w:rsidRDefault="002B6B38">
                        <w:pPr>
                          <w:spacing w:after="0" w:line="240" w:lineRule="auto"/>
                        </w:pPr>
                        <w:r>
                          <w:rPr>
                            <w:rFonts w:ascii="Arial" w:eastAsia="Arial" w:hAnsi="Arial"/>
                            <w:b/>
                            <w:color w:val="000000"/>
                            <w:sz w:val="16"/>
                          </w:rPr>
                          <w:t>EDUCATION:</w:t>
                        </w:r>
                      </w:p>
                    </w:tc>
                  </w:tr>
                </w:tbl>
                <w:p w14:paraId="4F4C3DD0" w14:textId="77777777" w:rsidR="00C57526" w:rsidRDefault="00C57526">
                  <w:pPr>
                    <w:spacing w:after="0" w:line="240" w:lineRule="auto"/>
                  </w:pPr>
                </w:p>
              </w:tc>
              <w:tc>
                <w:tcPr>
                  <w:tcW w:w="1980" w:type="dxa"/>
                </w:tcPr>
                <w:p w14:paraId="147497CC" w14:textId="77777777" w:rsidR="00C57526" w:rsidRDefault="00C57526">
                  <w:pPr>
                    <w:pStyle w:val="EmptyCellLayoutStyle"/>
                    <w:spacing w:after="0" w:line="240" w:lineRule="auto"/>
                  </w:pPr>
                </w:p>
              </w:tc>
              <w:tc>
                <w:tcPr>
                  <w:tcW w:w="359" w:type="dxa"/>
                </w:tcPr>
                <w:p w14:paraId="57F02049" w14:textId="77777777" w:rsidR="00C57526" w:rsidRDefault="00C57526">
                  <w:pPr>
                    <w:pStyle w:val="EmptyCellLayoutStyle"/>
                    <w:spacing w:after="0" w:line="240" w:lineRule="auto"/>
                  </w:pPr>
                </w:p>
              </w:tc>
              <w:tc>
                <w:tcPr>
                  <w:tcW w:w="7200" w:type="dxa"/>
                </w:tcPr>
                <w:p w14:paraId="32136CAF" w14:textId="77777777" w:rsidR="00C57526" w:rsidRDefault="00C57526">
                  <w:pPr>
                    <w:pStyle w:val="EmptyCellLayoutStyle"/>
                    <w:spacing w:after="0" w:line="240" w:lineRule="auto"/>
                  </w:pPr>
                </w:p>
              </w:tc>
              <w:tc>
                <w:tcPr>
                  <w:tcW w:w="180" w:type="dxa"/>
                </w:tcPr>
                <w:p w14:paraId="2E3D3916" w14:textId="77777777" w:rsidR="00C57526" w:rsidRDefault="00C57526">
                  <w:pPr>
                    <w:pStyle w:val="EmptyCellLayoutStyle"/>
                    <w:spacing w:after="0" w:line="240" w:lineRule="auto"/>
                  </w:pPr>
                </w:p>
              </w:tc>
              <w:tc>
                <w:tcPr>
                  <w:tcW w:w="180" w:type="dxa"/>
                  <w:tcBorders>
                    <w:right w:val="single" w:sz="15" w:space="0" w:color="000000"/>
                  </w:tcBorders>
                </w:tcPr>
                <w:p w14:paraId="7DC3CDB7" w14:textId="77777777" w:rsidR="00C57526" w:rsidRDefault="00C57526">
                  <w:pPr>
                    <w:pStyle w:val="EmptyCellLayoutStyle"/>
                    <w:spacing w:after="0" w:line="240" w:lineRule="auto"/>
                  </w:pPr>
                </w:p>
              </w:tc>
            </w:tr>
            <w:tr w:rsidR="00C57526" w14:paraId="0AAAF64D" w14:textId="77777777">
              <w:trPr>
                <w:trHeight w:val="89"/>
              </w:trPr>
              <w:tc>
                <w:tcPr>
                  <w:tcW w:w="180" w:type="dxa"/>
                  <w:tcBorders>
                    <w:left w:val="single" w:sz="15" w:space="0" w:color="000000"/>
                  </w:tcBorders>
                </w:tcPr>
                <w:p w14:paraId="38F33C52" w14:textId="77777777" w:rsidR="00C57526" w:rsidRDefault="00C57526">
                  <w:pPr>
                    <w:pStyle w:val="EmptyCellLayoutStyle"/>
                    <w:spacing w:after="0" w:line="240" w:lineRule="auto"/>
                  </w:pPr>
                </w:p>
              </w:tc>
              <w:tc>
                <w:tcPr>
                  <w:tcW w:w="1080" w:type="dxa"/>
                </w:tcPr>
                <w:p w14:paraId="665DF625" w14:textId="77777777" w:rsidR="00C57526" w:rsidRDefault="00C57526">
                  <w:pPr>
                    <w:pStyle w:val="EmptyCellLayoutStyle"/>
                    <w:spacing w:after="0" w:line="240" w:lineRule="auto"/>
                  </w:pPr>
                </w:p>
              </w:tc>
              <w:tc>
                <w:tcPr>
                  <w:tcW w:w="1980" w:type="dxa"/>
                </w:tcPr>
                <w:p w14:paraId="3DB8D9E9" w14:textId="77777777" w:rsidR="00C57526" w:rsidRDefault="00C57526">
                  <w:pPr>
                    <w:pStyle w:val="EmptyCellLayoutStyle"/>
                    <w:spacing w:after="0" w:line="240" w:lineRule="auto"/>
                  </w:pPr>
                </w:p>
              </w:tc>
              <w:tc>
                <w:tcPr>
                  <w:tcW w:w="359" w:type="dxa"/>
                </w:tcPr>
                <w:p w14:paraId="778C8BC5" w14:textId="77777777" w:rsidR="00C57526" w:rsidRDefault="00C57526">
                  <w:pPr>
                    <w:pStyle w:val="EmptyCellLayoutStyle"/>
                    <w:spacing w:after="0" w:line="240" w:lineRule="auto"/>
                  </w:pPr>
                </w:p>
              </w:tc>
              <w:tc>
                <w:tcPr>
                  <w:tcW w:w="7200" w:type="dxa"/>
                </w:tcPr>
                <w:p w14:paraId="65DAF362" w14:textId="77777777" w:rsidR="00C57526" w:rsidRDefault="00C57526">
                  <w:pPr>
                    <w:pStyle w:val="EmptyCellLayoutStyle"/>
                    <w:spacing w:after="0" w:line="240" w:lineRule="auto"/>
                  </w:pPr>
                </w:p>
              </w:tc>
              <w:tc>
                <w:tcPr>
                  <w:tcW w:w="180" w:type="dxa"/>
                </w:tcPr>
                <w:p w14:paraId="1BB7E952" w14:textId="77777777" w:rsidR="00C57526" w:rsidRDefault="00C57526">
                  <w:pPr>
                    <w:pStyle w:val="EmptyCellLayoutStyle"/>
                    <w:spacing w:after="0" w:line="240" w:lineRule="auto"/>
                  </w:pPr>
                </w:p>
              </w:tc>
              <w:tc>
                <w:tcPr>
                  <w:tcW w:w="180" w:type="dxa"/>
                  <w:tcBorders>
                    <w:right w:val="single" w:sz="15" w:space="0" w:color="000000"/>
                  </w:tcBorders>
                </w:tcPr>
                <w:p w14:paraId="797EA5C9" w14:textId="77777777" w:rsidR="00C57526" w:rsidRDefault="00C57526">
                  <w:pPr>
                    <w:pStyle w:val="EmptyCellLayoutStyle"/>
                    <w:spacing w:after="0" w:line="240" w:lineRule="auto"/>
                  </w:pPr>
                </w:p>
              </w:tc>
            </w:tr>
            <w:tr w:rsidR="002B6B38" w14:paraId="14C6F776" w14:textId="77777777" w:rsidTr="002B6B3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C57526" w14:paraId="2D7D2055" w14:textId="77777777">
                    <w:trPr>
                      <w:trHeight w:val="212"/>
                    </w:trPr>
                    <w:tc>
                      <w:tcPr>
                        <w:tcW w:w="11160" w:type="dxa"/>
                        <w:tcBorders>
                          <w:top w:val="nil"/>
                          <w:left w:val="nil"/>
                          <w:bottom w:val="nil"/>
                          <w:right w:val="nil"/>
                        </w:tcBorders>
                        <w:tcMar>
                          <w:top w:w="39" w:type="dxa"/>
                          <w:left w:w="39" w:type="dxa"/>
                          <w:bottom w:w="39" w:type="dxa"/>
                          <w:right w:w="39" w:type="dxa"/>
                        </w:tcMar>
                      </w:tcPr>
                      <w:p w14:paraId="5BB79933" w14:textId="77777777" w:rsidR="00C57526" w:rsidRDefault="002B6B38">
                        <w:pPr>
                          <w:spacing w:after="0" w:line="240" w:lineRule="auto"/>
                        </w:pPr>
                        <w:r>
                          <w:rPr>
                            <w:rFonts w:ascii="Arial" w:eastAsia="Arial" w:hAnsi="Arial"/>
                            <w:color w:val="000000"/>
                          </w:rPr>
                          <w:t>Possession of a bachelor's degree with at least 24 semester (36 term) credits in accounting.</w:t>
                        </w:r>
                        <w:r>
                          <w:rPr>
                            <w:rFonts w:ascii="Arial" w:eastAsia="Arial" w:hAnsi="Arial"/>
                            <w:color w:val="000000"/>
                          </w:rPr>
                          <w:br/>
                        </w:r>
                      </w:p>
                    </w:tc>
                  </w:tr>
                </w:tbl>
                <w:p w14:paraId="344E1873" w14:textId="77777777" w:rsidR="00C57526" w:rsidRDefault="00C57526">
                  <w:pPr>
                    <w:spacing w:after="0" w:line="240" w:lineRule="auto"/>
                  </w:pPr>
                </w:p>
              </w:tc>
            </w:tr>
            <w:tr w:rsidR="00C57526" w14:paraId="4785C706" w14:textId="77777777">
              <w:trPr>
                <w:trHeight w:val="69"/>
              </w:trPr>
              <w:tc>
                <w:tcPr>
                  <w:tcW w:w="180" w:type="dxa"/>
                  <w:tcBorders>
                    <w:left w:val="single" w:sz="15" w:space="0" w:color="000000"/>
                  </w:tcBorders>
                </w:tcPr>
                <w:p w14:paraId="30101806" w14:textId="77777777" w:rsidR="00C57526" w:rsidRDefault="00C57526">
                  <w:pPr>
                    <w:pStyle w:val="EmptyCellLayoutStyle"/>
                    <w:spacing w:after="0" w:line="240" w:lineRule="auto"/>
                  </w:pPr>
                </w:p>
              </w:tc>
              <w:tc>
                <w:tcPr>
                  <w:tcW w:w="1080" w:type="dxa"/>
                </w:tcPr>
                <w:p w14:paraId="747673D2" w14:textId="77777777" w:rsidR="00C57526" w:rsidRDefault="00C57526">
                  <w:pPr>
                    <w:pStyle w:val="EmptyCellLayoutStyle"/>
                    <w:spacing w:after="0" w:line="240" w:lineRule="auto"/>
                  </w:pPr>
                </w:p>
              </w:tc>
              <w:tc>
                <w:tcPr>
                  <w:tcW w:w="1980" w:type="dxa"/>
                </w:tcPr>
                <w:p w14:paraId="7F4630BA" w14:textId="77777777" w:rsidR="00C57526" w:rsidRDefault="00C57526">
                  <w:pPr>
                    <w:pStyle w:val="EmptyCellLayoutStyle"/>
                    <w:spacing w:after="0" w:line="240" w:lineRule="auto"/>
                  </w:pPr>
                </w:p>
              </w:tc>
              <w:tc>
                <w:tcPr>
                  <w:tcW w:w="359" w:type="dxa"/>
                </w:tcPr>
                <w:p w14:paraId="42C85013" w14:textId="77777777" w:rsidR="00C57526" w:rsidRDefault="00C57526">
                  <w:pPr>
                    <w:pStyle w:val="EmptyCellLayoutStyle"/>
                    <w:spacing w:after="0" w:line="240" w:lineRule="auto"/>
                  </w:pPr>
                </w:p>
              </w:tc>
              <w:tc>
                <w:tcPr>
                  <w:tcW w:w="7200" w:type="dxa"/>
                </w:tcPr>
                <w:p w14:paraId="19B4B029" w14:textId="77777777" w:rsidR="00C57526" w:rsidRDefault="00C57526">
                  <w:pPr>
                    <w:pStyle w:val="EmptyCellLayoutStyle"/>
                    <w:spacing w:after="0" w:line="240" w:lineRule="auto"/>
                  </w:pPr>
                </w:p>
              </w:tc>
              <w:tc>
                <w:tcPr>
                  <w:tcW w:w="180" w:type="dxa"/>
                </w:tcPr>
                <w:p w14:paraId="43D6E4C5" w14:textId="77777777" w:rsidR="00C57526" w:rsidRDefault="00C57526">
                  <w:pPr>
                    <w:pStyle w:val="EmptyCellLayoutStyle"/>
                    <w:spacing w:after="0" w:line="240" w:lineRule="auto"/>
                  </w:pPr>
                </w:p>
              </w:tc>
              <w:tc>
                <w:tcPr>
                  <w:tcW w:w="180" w:type="dxa"/>
                  <w:tcBorders>
                    <w:right w:val="single" w:sz="15" w:space="0" w:color="000000"/>
                  </w:tcBorders>
                </w:tcPr>
                <w:p w14:paraId="2613252C" w14:textId="77777777" w:rsidR="00C57526" w:rsidRDefault="00C57526">
                  <w:pPr>
                    <w:pStyle w:val="EmptyCellLayoutStyle"/>
                    <w:spacing w:after="0" w:line="240" w:lineRule="auto"/>
                  </w:pPr>
                </w:p>
              </w:tc>
            </w:tr>
            <w:tr w:rsidR="002B6B38" w14:paraId="11D90FF2" w14:textId="77777777" w:rsidTr="002B6B38">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57526" w14:paraId="60CAF61B" w14:textId="77777777">
                    <w:trPr>
                      <w:trHeight w:val="192"/>
                    </w:trPr>
                    <w:tc>
                      <w:tcPr>
                        <w:tcW w:w="1260" w:type="dxa"/>
                        <w:tcBorders>
                          <w:top w:val="nil"/>
                          <w:left w:val="nil"/>
                          <w:bottom w:val="nil"/>
                          <w:right w:val="nil"/>
                        </w:tcBorders>
                        <w:tcMar>
                          <w:top w:w="39" w:type="dxa"/>
                          <w:left w:w="39" w:type="dxa"/>
                          <w:bottom w:w="39" w:type="dxa"/>
                          <w:right w:w="39" w:type="dxa"/>
                        </w:tcMar>
                      </w:tcPr>
                      <w:p w14:paraId="72311A4D" w14:textId="77777777" w:rsidR="00C57526" w:rsidRDefault="002B6B38">
                        <w:pPr>
                          <w:spacing w:after="0" w:line="240" w:lineRule="auto"/>
                        </w:pPr>
                        <w:r>
                          <w:rPr>
                            <w:rFonts w:ascii="Arial" w:eastAsia="Arial" w:hAnsi="Arial"/>
                            <w:b/>
                            <w:color w:val="000000"/>
                            <w:sz w:val="16"/>
                          </w:rPr>
                          <w:t>EXPERIENCE:</w:t>
                        </w:r>
                      </w:p>
                    </w:tc>
                  </w:tr>
                </w:tbl>
                <w:p w14:paraId="655046A5" w14:textId="77777777" w:rsidR="00C57526" w:rsidRDefault="00C57526">
                  <w:pPr>
                    <w:spacing w:after="0" w:line="240" w:lineRule="auto"/>
                  </w:pPr>
                </w:p>
              </w:tc>
              <w:tc>
                <w:tcPr>
                  <w:tcW w:w="1980" w:type="dxa"/>
                </w:tcPr>
                <w:p w14:paraId="15A5C3D7" w14:textId="77777777" w:rsidR="00C57526" w:rsidRDefault="00C57526">
                  <w:pPr>
                    <w:pStyle w:val="EmptyCellLayoutStyle"/>
                    <w:spacing w:after="0" w:line="240" w:lineRule="auto"/>
                  </w:pPr>
                </w:p>
              </w:tc>
              <w:tc>
                <w:tcPr>
                  <w:tcW w:w="359" w:type="dxa"/>
                </w:tcPr>
                <w:p w14:paraId="1356C5F5" w14:textId="77777777" w:rsidR="00C57526" w:rsidRDefault="00C57526">
                  <w:pPr>
                    <w:pStyle w:val="EmptyCellLayoutStyle"/>
                    <w:spacing w:after="0" w:line="240" w:lineRule="auto"/>
                  </w:pPr>
                </w:p>
              </w:tc>
              <w:tc>
                <w:tcPr>
                  <w:tcW w:w="7200" w:type="dxa"/>
                </w:tcPr>
                <w:p w14:paraId="02F4F9FC" w14:textId="77777777" w:rsidR="00C57526" w:rsidRDefault="00C57526">
                  <w:pPr>
                    <w:pStyle w:val="EmptyCellLayoutStyle"/>
                    <w:spacing w:after="0" w:line="240" w:lineRule="auto"/>
                  </w:pPr>
                </w:p>
              </w:tc>
              <w:tc>
                <w:tcPr>
                  <w:tcW w:w="180" w:type="dxa"/>
                </w:tcPr>
                <w:p w14:paraId="0B26F1F2" w14:textId="77777777" w:rsidR="00C57526" w:rsidRDefault="00C57526">
                  <w:pPr>
                    <w:pStyle w:val="EmptyCellLayoutStyle"/>
                    <w:spacing w:after="0" w:line="240" w:lineRule="auto"/>
                  </w:pPr>
                </w:p>
              </w:tc>
              <w:tc>
                <w:tcPr>
                  <w:tcW w:w="180" w:type="dxa"/>
                  <w:tcBorders>
                    <w:right w:val="single" w:sz="15" w:space="0" w:color="000000"/>
                  </w:tcBorders>
                </w:tcPr>
                <w:p w14:paraId="701C89A2" w14:textId="77777777" w:rsidR="00C57526" w:rsidRDefault="00C57526">
                  <w:pPr>
                    <w:pStyle w:val="EmptyCellLayoutStyle"/>
                    <w:spacing w:after="0" w:line="240" w:lineRule="auto"/>
                  </w:pPr>
                </w:p>
              </w:tc>
            </w:tr>
            <w:tr w:rsidR="00C57526" w14:paraId="5B57C5CF" w14:textId="77777777">
              <w:trPr>
                <w:trHeight w:val="90"/>
              </w:trPr>
              <w:tc>
                <w:tcPr>
                  <w:tcW w:w="180" w:type="dxa"/>
                  <w:tcBorders>
                    <w:left w:val="single" w:sz="15" w:space="0" w:color="000000"/>
                  </w:tcBorders>
                </w:tcPr>
                <w:p w14:paraId="4F456418" w14:textId="77777777" w:rsidR="00C57526" w:rsidRDefault="00C57526">
                  <w:pPr>
                    <w:pStyle w:val="EmptyCellLayoutStyle"/>
                    <w:spacing w:after="0" w:line="240" w:lineRule="auto"/>
                  </w:pPr>
                </w:p>
              </w:tc>
              <w:tc>
                <w:tcPr>
                  <w:tcW w:w="1080" w:type="dxa"/>
                </w:tcPr>
                <w:p w14:paraId="341DDADD" w14:textId="77777777" w:rsidR="00C57526" w:rsidRDefault="00C57526">
                  <w:pPr>
                    <w:pStyle w:val="EmptyCellLayoutStyle"/>
                    <w:spacing w:after="0" w:line="240" w:lineRule="auto"/>
                  </w:pPr>
                </w:p>
              </w:tc>
              <w:tc>
                <w:tcPr>
                  <w:tcW w:w="1980" w:type="dxa"/>
                </w:tcPr>
                <w:p w14:paraId="78622A92" w14:textId="77777777" w:rsidR="00C57526" w:rsidRDefault="00C57526">
                  <w:pPr>
                    <w:pStyle w:val="EmptyCellLayoutStyle"/>
                    <w:spacing w:after="0" w:line="240" w:lineRule="auto"/>
                  </w:pPr>
                </w:p>
              </w:tc>
              <w:tc>
                <w:tcPr>
                  <w:tcW w:w="359" w:type="dxa"/>
                </w:tcPr>
                <w:p w14:paraId="69081E85" w14:textId="77777777" w:rsidR="00C57526" w:rsidRDefault="00C57526">
                  <w:pPr>
                    <w:pStyle w:val="EmptyCellLayoutStyle"/>
                    <w:spacing w:after="0" w:line="240" w:lineRule="auto"/>
                  </w:pPr>
                </w:p>
              </w:tc>
              <w:tc>
                <w:tcPr>
                  <w:tcW w:w="7200" w:type="dxa"/>
                </w:tcPr>
                <w:p w14:paraId="7787BB57" w14:textId="77777777" w:rsidR="00C57526" w:rsidRDefault="00C57526">
                  <w:pPr>
                    <w:pStyle w:val="EmptyCellLayoutStyle"/>
                    <w:spacing w:after="0" w:line="240" w:lineRule="auto"/>
                  </w:pPr>
                </w:p>
              </w:tc>
              <w:tc>
                <w:tcPr>
                  <w:tcW w:w="180" w:type="dxa"/>
                </w:tcPr>
                <w:p w14:paraId="2D2AEF71" w14:textId="77777777" w:rsidR="00C57526" w:rsidRDefault="00C57526">
                  <w:pPr>
                    <w:pStyle w:val="EmptyCellLayoutStyle"/>
                    <w:spacing w:after="0" w:line="240" w:lineRule="auto"/>
                  </w:pPr>
                </w:p>
              </w:tc>
              <w:tc>
                <w:tcPr>
                  <w:tcW w:w="180" w:type="dxa"/>
                  <w:tcBorders>
                    <w:right w:val="single" w:sz="15" w:space="0" w:color="000000"/>
                  </w:tcBorders>
                </w:tcPr>
                <w:p w14:paraId="63309F2F" w14:textId="77777777" w:rsidR="00C57526" w:rsidRDefault="00C57526">
                  <w:pPr>
                    <w:pStyle w:val="EmptyCellLayoutStyle"/>
                    <w:spacing w:after="0" w:line="240" w:lineRule="auto"/>
                  </w:pPr>
                </w:p>
              </w:tc>
            </w:tr>
            <w:tr w:rsidR="002B6B38" w14:paraId="1506C16C" w14:textId="77777777" w:rsidTr="002B6B3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C57526" w14:paraId="7DF42FF9" w14:textId="77777777">
                    <w:trPr>
                      <w:trHeight w:val="212"/>
                    </w:trPr>
                    <w:tc>
                      <w:tcPr>
                        <w:tcW w:w="11160" w:type="dxa"/>
                        <w:tcBorders>
                          <w:top w:val="nil"/>
                          <w:left w:val="nil"/>
                          <w:bottom w:val="nil"/>
                          <w:right w:val="nil"/>
                        </w:tcBorders>
                        <w:tcMar>
                          <w:top w:w="39" w:type="dxa"/>
                          <w:left w:w="39" w:type="dxa"/>
                          <w:bottom w:w="39" w:type="dxa"/>
                          <w:right w:w="39" w:type="dxa"/>
                        </w:tcMar>
                      </w:tcPr>
                      <w:p w14:paraId="514C7A14" w14:textId="77777777" w:rsidR="00C57526" w:rsidRDefault="002B6B38">
                        <w:pPr>
                          <w:spacing w:after="0" w:line="240" w:lineRule="auto"/>
                        </w:pPr>
                        <w:r>
                          <w:rPr>
                            <w:rFonts w:ascii="Arial" w:eastAsia="Arial" w:hAnsi="Arial"/>
                            <w:color w:val="000000"/>
                          </w:rPr>
                          <w:br/>
                        </w:r>
                        <w:r>
                          <w:rPr>
                            <w:rFonts w:ascii="Arial" w:eastAsia="Arial" w:hAnsi="Arial"/>
                            <w:b/>
                            <w:color w:val="000000"/>
                          </w:rPr>
                          <w:t>Auditor 12</w:t>
                        </w:r>
                        <w:r>
                          <w:rPr>
                            <w:rFonts w:ascii="Arial" w:eastAsia="Arial" w:hAnsi="Arial"/>
                            <w:color w:val="000000"/>
                          </w:rPr>
                          <w:br/>
                          <w:t>Three years of professional experience auditing accounting, financial, and operations records equivalent to an Auditor, including one year equivalent to an Auditor P11.</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Auditor 9 - 12</w:t>
                        </w:r>
                        <w:r>
                          <w:rPr>
                            <w:rFonts w:ascii="Arial" w:eastAsia="Arial" w:hAnsi="Arial"/>
                            <w:color w:val="000000"/>
                          </w:rPr>
                          <w:br/>
                          <w:t>Possession of a bachelor's degree with 24 semester credits (36 term) in finance, information systems, or management may be substituted for the education for positions responsible for internal auditing.</w:t>
                        </w:r>
                        <w:r>
                          <w:rPr>
                            <w:rFonts w:ascii="Arial" w:eastAsia="Arial" w:hAnsi="Arial"/>
                            <w:color w:val="000000"/>
                          </w:rPr>
                          <w:br/>
                        </w:r>
                        <w:r>
                          <w:rPr>
                            <w:rFonts w:ascii="Arial" w:eastAsia="Arial" w:hAnsi="Arial"/>
                            <w:color w:val="000000"/>
                          </w:rPr>
                          <w:br/>
                          <w:t>Possession of a Certified Internal Auditor certification or a Certified Information System Auditor certification may be substituted for one year of experience at the P11 level for positions responsible for internal auditing.</w:t>
                        </w:r>
                        <w:r>
                          <w:rPr>
                            <w:rFonts w:ascii="Arial" w:eastAsia="Arial" w:hAnsi="Arial"/>
                            <w:color w:val="000000"/>
                          </w:rPr>
                          <w:br/>
                        </w:r>
                        <w:r>
                          <w:rPr>
                            <w:rFonts w:ascii="Arial" w:eastAsia="Arial" w:hAnsi="Arial"/>
                            <w:color w:val="000000"/>
                          </w:rPr>
                          <w:br/>
                          <w:t>Possession of a Certified Management Accountant certification (CMA) may be substituted for six months of experience at the P11 level.</w:t>
                        </w:r>
                        <w:r>
                          <w:rPr>
                            <w:rFonts w:ascii="Arial" w:eastAsia="Arial" w:hAnsi="Arial"/>
                            <w:color w:val="000000"/>
                          </w:rPr>
                          <w:br/>
                        </w:r>
                        <w:r>
                          <w:rPr>
                            <w:rFonts w:ascii="Arial" w:eastAsia="Arial" w:hAnsi="Arial"/>
                            <w:color w:val="000000"/>
                          </w:rPr>
                          <w:br/>
                          <w:t>Possession of a Certified Public Accountant certification (CPA) may be substituted for one year of Auditor experience.</w:t>
                        </w:r>
                      </w:p>
                    </w:tc>
                  </w:tr>
                </w:tbl>
                <w:p w14:paraId="1BE15414" w14:textId="77777777" w:rsidR="00C57526" w:rsidRDefault="00C57526">
                  <w:pPr>
                    <w:spacing w:after="0" w:line="240" w:lineRule="auto"/>
                  </w:pPr>
                </w:p>
              </w:tc>
            </w:tr>
            <w:tr w:rsidR="00C57526" w14:paraId="7FDF7FCE" w14:textId="77777777">
              <w:trPr>
                <w:trHeight w:val="69"/>
              </w:trPr>
              <w:tc>
                <w:tcPr>
                  <w:tcW w:w="180" w:type="dxa"/>
                  <w:tcBorders>
                    <w:left w:val="single" w:sz="15" w:space="0" w:color="000000"/>
                  </w:tcBorders>
                </w:tcPr>
                <w:p w14:paraId="3F3700AF" w14:textId="77777777" w:rsidR="00C57526" w:rsidRDefault="00C57526">
                  <w:pPr>
                    <w:pStyle w:val="EmptyCellLayoutStyle"/>
                    <w:spacing w:after="0" w:line="240" w:lineRule="auto"/>
                  </w:pPr>
                </w:p>
              </w:tc>
              <w:tc>
                <w:tcPr>
                  <w:tcW w:w="1080" w:type="dxa"/>
                </w:tcPr>
                <w:p w14:paraId="3C22191C" w14:textId="77777777" w:rsidR="00C57526" w:rsidRDefault="00C57526">
                  <w:pPr>
                    <w:pStyle w:val="EmptyCellLayoutStyle"/>
                    <w:spacing w:after="0" w:line="240" w:lineRule="auto"/>
                  </w:pPr>
                </w:p>
              </w:tc>
              <w:tc>
                <w:tcPr>
                  <w:tcW w:w="1980" w:type="dxa"/>
                </w:tcPr>
                <w:p w14:paraId="032A115B" w14:textId="77777777" w:rsidR="00C57526" w:rsidRDefault="00C57526">
                  <w:pPr>
                    <w:pStyle w:val="EmptyCellLayoutStyle"/>
                    <w:spacing w:after="0" w:line="240" w:lineRule="auto"/>
                  </w:pPr>
                </w:p>
              </w:tc>
              <w:tc>
                <w:tcPr>
                  <w:tcW w:w="359" w:type="dxa"/>
                </w:tcPr>
                <w:p w14:paraId="7FE87CCA" w14:textId="77777777" w:rsidR="00C57526" w:rsidRDefault="00C57526">
                  <w:pPr>
                    <w:pStyle w:val="EmptyCellLayoutStyle"/>
                    <w:spacing w:after="0" w:line="240" w:lineRule="auto"/>
                  </w:pPr>
                </w:p>
              </w:tc>
              <w:tc>
                <w:tcPr>
                  <w:tcW w:w="7200" w:type="dxa"/>
                </w:tcPr>
                <w:p w14:paraId="15083C16" w14:textId="77777777" w:rsidR="00C57526" w:rsidRDefault="00C57526">
                  <w:pPr>
                    <w:pStyle w:val="EmptyCellLayoutStyle"/>
                    <w:spacing w:after="0" w:line="240" w:lineRule="auto"/>
                  </w:pPr>
                </w:p>
              </w:tc>
              <w:tc>
                <w:tcPr>
                  <w:tcW w:w="180" w:type="dxa"/>
                </w:tcPr>
                <w:p w14:paraId="77F5D55B" w14:textId="77777777" w:rsidR="00C57526" w:rsidRDefault="00C57526">
                  <w:pPr>
                    <w:pStyle w:val="EmptyCellLayoutStyle"/>
                    <w:spacing w:after="0" w:line="240" w:lineRule="auto"/>
                  </w:pPr>
                </w:p>
              </w:tc>
              <w:tc>
                <w:tcPr>
                  <w:tcW w:w="180" w:type="dxa"/>
                  <w:tcBorders>
                    <w:right w:val="single" w:sz="15" w:space="0" w:color="000000"/>
                  </w:tcBorders>
                </w:tcPr>
                <w:p w14:paraId="2D06FB32" w14:textId="77777777" w:rsidR="00C57526" w:rsidRDefault="00C57526">
                  <w:pPr>
                    <w:pStyle w:val="EmptyCellLayoutStyle"/>
                    <w:spacing w:after="0" w:line="240" w:lineRule="auto"/>
                  </w:pPr>
                </w:p>
              </w:tc>
            </w:tr>
            <w:tr w:rsidR="002B6B38" w14:paraId="59880840" w14:textId="77777777" w:rsidTr="002B6B38">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7"/>
                  </w:tblGrid>
                  <w:tr w:rsidR="00C57526" w14:paraId="2758944F" w14:textId="77777777">
                    <w:trPr>
                      <w:trHeight w:val="192"/>
                    </w:trPr>
                    <w:tc>
                      <w:tcPr>
                        <w:tcW w:w="3240" w:type="dxa"/>
                        <w:tcBorders>
                          <w:top w:val="nil"/>
                          <w:left w:val="nil"/>
                          <w:bottom w:val="nil"/>
                          <w:right w:val="nil"/>
                        </w:tcBorders>
                        <w:tcMar>
                          <w:top w:w="39" w:type="dxa"/>
                          <w:left w:w="39" w:type="dxa"/>
                          <w:bottom w:w="39" w:type="dxa"/>
                          <w:right w:w="39" w:type="dxa"/>
                        </w:tcMar>
                      </w:tcPr>
                      <w:p w14:paraId="3C370F73" w14:textId="77777777" w:rsidR="00C57526" w:rsidRDefault="002B6B38">
                        <w:pPr>
                          <w:spacing w:after="0" w:line="240" w:lineRule="auto"/>
                        </w:pPr>
                        <w:r>
                          <w:rPr>
                            <w:rFonts w:ascii="Arial" w:eastAsia="Arial" w:hAnsi="Arial"/>
                            <w:b/>
                            <w:color w:val="000000"/>
                            <w:sz w:val="16"/>
                          </w:rPr>
                          <w:t>KNOWLEDGE, SKILLS, AND ABILITIES:</w:t>
                        </w:r>
                      </w:p>
                    </w:tc>
                  </w:tr>
                </w:tbl>
                <w:p w14:paraId="0C3E52E6" w14:textId="77777777" w:rsidR="00C57526" w:rsidRDefault="00C57526">
                  <w:pPr>
                    <w:spacing w:after="0" w:line="240" w:lineRule="auto"/>
                  </w:pPr>
                </w:p>
              </w:tc>
              <w:tc>
                <w:tcPr>
                  <w:tcW w:w="359" w:type="dxa"/>
                </w:tcPr>
                <w:p w14:paraId="1B56A742" w14:textId="77777777" w:rsidR="00C57526" w:rsidRDefault="00C57526">
                  <w:pPr>
                    <w:pStyle w:val="EmptyCellLayoutStyle"/>
                    <w:spacing w:after="0" w:line="240" w:lineRule="auto"/>
                  </w:pPr>
                </w:p>
              </w:tc>
              <w:tc>
                <w:tcPr>
                  <w:tcW w:w="7200" w:type="dxa"/>
                </w:tcPr>
                <w:p w14:paraId="665B3CAE" w14:textId="77777777" w:rsidR="00C57526" w:rsidRDefault="00C57526">
                  <w:pPr>
                    <w:pStyle w:val="EmptyCellLayoutStyle"/>
                    <w:spacing w:after="0" w:line="240" w:lineRule="auto"/>
                  </w:pPr>
                </w:p>
              </w:tc>
              <w:tc>
                <w:tcPr>
                  <w:tcW w:w="180" w:type="dxa"/>
                </w:tcPr>
                <w:p w14:paraId="5533D7C5" w14:textId="77777777" w:rsidR="00C57526" w:rsidRDefault="00C57526">
                  <w:pPr>
                    <w:pStyle w:val="EmptyCellLayoutStyle"/>
                    <w:spacing w:after="0" w:line="240" w:lineRule="auto"/>
                  </w:pPr>
                </w:p>
              </w:tc>
              <w:tc>
                <w:tcPr>
                  <w:tcW w:w="180" w:type="dxa"/>
                  <w:tcBorders>
                    <w:right w:val="single" w:sz="15" w:space="0" w:color="000000"/>
                  </w:tcBorders>
                </w:tcPr>
                <w:p w14:paraId="40E9845F" w14:textId="77777777" w:rsidR="00C57526" w:rsidRDefault="00C57526">
                  <w:pPr>
                    <w:pStyle w:val="EmptyCellLayoutStyle"/>
                    <w:spacing w:after="0" w:line="240" w:lineRule="auto"/>
                  </w:pPr>
                </w:p>
              </w:tc>
            </w:tr>
            <w:tr w:rsidR="00C57526" w14:paraId="5A7614AF" w14:textId="77777777">
              <w:trPr>
                <w:trHeight w:val="90"/>
              </w:trPr>
              <w:tc>
                <w:tcPr>
                  <w:tcW w:w="180" w:type="dxa"/>
                  <w:tcBorders>
                    <w:left w:val="single" w:sz="15" w:space="0" w:color="000000"/>
                  </w:tcBorders>
                </w:tcPr>
                <w:p w14:paraId="52B173FD" w14:textId="77777777" w:rsidR="00C57526" w:rsidRDefault="00C57526">
                  <w:pPr>
                    <w:pStyle w:val="EmptyCellLayoutStyle"/>
                    <w:spacing w:after="0" w:line="240" w:lineRule="auto"/>
                  </w:pPr>
                </w:p>
              </w:tc>
              <w:tc>
                <w:tcPr>
                  <w:tcW w:w="1080" w:type="dxa"/>
                </w:tcPr>
                <w:p w14:paraId="7CBB8A99" w14:textId="77777777" w:rsidR="00C57526" w:rsidRDefault="00C57526">
                  <w:pPr>
                    <w:pStyle w:val="EmptyCellLayoutStyle"/>
                    <w:spacing w:after="0" w:line="240" w:lineRule="auto"/>
                  </w:pPr>
                </w:p>
              </w:tc>
              <w:tc>
                <w:tcPr>
                  <w:tcW w:w="1980" w:type="dxa"/>
                </w:tcPr>
                <w:p w14:paraId="41C0F9AE" w14:textId="77777777" w:rsidR="00C57526" w:rsidRDefault="00C57526">
                  <w:pPr>
                    <w:pStyle w:val="EmptyCellLayoutStyle"/>
                    <w:spacing w:after="0" w:line="240" w:lineRule="auto"/>
                  </w:pPr>
                </w:p>
              </w:tc>
              <w:tc>
                <w:tcPr>
                  <w:tcW w:w="359" w:type="dxa"/>
                </w:tcPr>
                <w:p w14:paraId="233769D8" w14:textId="77777777" w:rsidR="00C57526" w:rsidRDefault="00C57526">
                  <w:pPr>
                    <w:pStyle w:val="EmptyCellLayoutStyle"/>
                    <w:spacing w:after="0" w:line="240" w:lineRule="auto"/>
                  </w:pPr>
                </w:p>
              </w:tc>
              <w:tc>
                <w:tcPr>
                  <w:tcW w:w="7200" w:type="dxa"/>
                </w:tcPr>
                <w:p w14:paraId="1FE450F2" w14:textId="77777777" w:rsidR="00C57526" w:rsidRDefault="00C57526">
                  <w:pPr>
                    <w:pStyle w:val="EmptyCellLayoutStyle"/>
                    <w:spacing w:after="0" w:line="240" w:lineRule="auto"/>
                  </w:pPr>
                </w:p>
              </w:tc>
              <w:tc>
                <w:tcPr>
                  <w:tcW w:w="180" w:type="dxa"/>
                </w:tcPr>
                <w:p w14:paraId="150226B6" w14:textId="77777777" w:rsidR="00C57526" w:rsidRDefault="00C57526">
                  <w:pPr>
                    <w:pStyle w:val="EmptyCellLayoutStyle"/>
                    <w:spacing w:after="0" w:line="240" w:lineRule="auto"/>
                  </w:pPr>
                </w:p>
              </w:tc>
              <w:tc>
                <w:tcPr>
                  <w:tcW w:w="180" w:type="dxa"/>
                  <w:tcBorders>
                    <w:right w:val="single" w:sz="15" w:space="0" w:color="000000"/>
                  </w:tcBorders>
                </w:tcPr>
                <w:p w14:paraId="0E93E2F2" w14:textId="77777777" w:rsidR="00C57526" w:rsidRDefault="00C57526">
                  <w:pPr>
                    <w:pStyle w:val="EmptyCellLayoutStyle"/>
                    <w:spacing w:after="0" w:line="240" w:lineRule="auto"/>
                  </w:pPr>
                </w:p>
              </w:tc>
            </w:tr>
            <w:tr w:rsidR="002B6B38" w14:paraId="793C3FB1" w14:textId="77777777" w:rsidTr="002B6B3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C57526" w14:paraId="534D5202" w14:textId="77777777">
                    <w:trPr>
                      <w:trHeight w:val="212"/>
                    </w:trPr>
                    <w:tc>
                      <w:tcPr>
                        <w:tcW w:w="11160" w:type="dxa"/>
                        <w:tcBorders>
                          <w:top w:val="nil"/>
                          <w:left w:val="nil"/>
                          <w:bottom w:val="nil"/>
                          <w:right w:val="nil"/>
                        </w:tcBorders>
                        <w:tcMar>
                          <w:top w:w="39" w:type="dxa"/>
                          <w:left w:w="39" w:type="dxa"/>
                          <w:bottom w:w="39" w:type="dxa"/>
                          <w:right w:w="39" w:type="dxa"/>
                        </w:tcMar>
                      </w:tcPr>
                      <w:p w14:paraId="7F04754E" w14:textId="77777777" w:rsidR="00C57526" w:rsidRDefault="002B6B38">
                        <w:pPr>
                          <w:spacing w:before="199" w:after="199" w:line="240" w:lineRule="auto"/>
                        </w:pPr>
                        <w:r>
                          <w:rPr>
                            <w:rFonts w:ascii="Arial" w:eastAsia="Arial" w:hAnsi="Arial"/>
                            <w:color w:val="000000"/>
                          </w:rPr>
                          <w:t>As listed on the Civil Service job specification. In addition:</w:t>
                        </w:r>
                      </w:p>
                      <w:p w14:paraId="69153B94" w14:textId="77777777" w:rsidR="00C57526" w:rsidRDefault="002B6B38">
                        <w:pPr>
                          <w:spacing w:after="199" w:line="240" w:lineRule="auto"/>
                        </w:pPr>
                        <w:r>
                          <w:rPr>
                            <w:rFonts w:ascii="Arial" w:eastAsia="Arial" w:hAnsi="Arial"/>
                            <w:color w:val="000000"/>
                          </w:rPr>
                          <w:t> </w:t>
                        </w:r>
                      </w:p>
                      <w:p w14:paraId="6E9B7B8C" w14:textId="77777777" w:rsidR="00C57526" w:rsidRDefault="002B6B38">
                        <w:pPr>
                          <w:spacing w:after="199" w:line="240" w:lineRule="auto"/>
                        </w:pPr>
                        <w:r>
                          <w:rPr>
                            <w:rFonts w:ascii="Arial" w:eastAsia="Arial" w:hAnsi="Arial"/>
                            <w:color w:val="000000"/>
                            <w:sz w:val="22"/>
                          </w:rPr>
                          <w:t>Thorough knowledge of generally accepted accounting  principles  and  professional  auditing  procedures.  Thorough knowledge of internal control. Ability to oversee the work of other professional auditors. Ability to interpret regulatory laws, rules, statues, and policies  and apply them in audit situations.   Ability to function well under pressure.   Ability to  communicate well. Ability to maintain favorable public relations.</w:t>
                        </w:r>
                      </w:p>
                      <w:p w14:paraId="5DDFA172" w14:textId="77777777" w:rsidR="00C57526" w:rsidRDefault="002B6B38">
                        <w:pPr>
                          <w:spacing w:after="199" w:line="240" w:lineRule="auto"/>
                        </w:pPr>
                        <w:r>
                          <w:rPr>
                            <w:rFonts w:ascii="Arial" w:eastAsia="Arial" w:hAnsi="Arial"/>
                            <w:color w:val="000000"/>
                            <w:sz w:val="22"/>
                          </w:rPr>
                          <w:t> </w:t>
                        </w:r>
                      </w:p>
                      <w:p w14:paraId="6741685B" w14:textId="77777777" w:rsidR="00C57526" w:rsidRDefault="002B6B38">
                        <w:pPr>
                          <w:spacing w:after="199" w:line="240" w:lineRule="auto"/>
                        </w:pPr>
                        <w:r>
                          <w:rPr>
                            <w:rFonts w:ascii="Arial" w:eastAsia="Arial" w:hAnsi="Arial"/>
                            <w:color w:val="000000"/>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58500698" w14:textId="77777777" w:rsidR="00C57526" w:rsidRDefault="00C57526">
                  <w:pPr>
                    <w:spacing w:after="0" w:line="240" w:lineRule="auto"/>
                  </w:pPr>
                </w:p>
              </w:tc>
            </w:tr>
            <w:tr w:rsidR="00C57526" w14:paraId="0EF02415" w14:textId="77777777">
              <w:trPr>
                <w:trHeight w:val="69"/>
              </w:trPr>
              <w:tc>
                <w:tcPr>
                  <w:tcW w:w="180" w:type="dxa"/>
                  <w:tcBorders>
                    <w:left w:val="single" w:sz="15" w:space="0" w:color="000000"/>
                  </w:tcBorders>
                </w:tcPr>
                <w:p w14:paraId="1764502E" w14:textId="77777777" w:rsidR="00C57526" w:rsidRDefault="00C57526">
                  <w:pPr>
                    <w:pStyle w:val="EmptyCellLayoutStyle"/>
                    <w:spacing w:after="0" w:line="240" w:lineRule="auto"/>
                  </w:pPr>
                </w:p>
              </w:tc>
              <w:tc>
                <w:tcPr>
                  <w:tcW w:w="1080" w:type="dxa"/>
                </w:tcPr>
                <w:p w14:paraId="7E64B752" w14:textId="77777777" w:rsidR="00C57526" w:rsidRDefault="00C57526">
                  <w:pPr>
                    <w:pStyle w:val="EmptyCellLayoutStyle"/>
                    <w:spacing w:after="0" w:line="240" w:lineRule="auto"/>
                  </w:pPr>
                </w:p>
              </w:tc>
              <w:tc>
                <w:tcPr>
                  <w:tcW w:w="1980" w:type="dxa"/>
                </w:tcPr>
                <w:p w14:paraId="78D9B0FB" w14:textId="77777777" w:rsidR="00C57526" w:rsidRDefault="00C57526">
                  <w:pPr>
                    <w:pStyle w:val="EmptyCellLayoutStyle"/>
                    <w:spacing w:after="0" w:line="240" w:lineRule="auto"/>
                  </w:pPr>
                </w:p>
              </w:tc>
              <w:tc>
                <w:tcPr>
                  <w:tcW w:w="359" w:type="dxa"/>
                </w:tcPr>
                <w:p w14:paraId="52679879" w14:textId="77777777" w:rsidR="00C57526" w:rsidRDefault="00C57526">
                  <w:pPr>
                    <w:pStyle w:val="EmptyCellLayoutStyle"/>
                    <w:spacing w:after="0" w:line="240" w:lineRule="auto"/>
                  </w:pPr>
                </w:p>
              </w:tc>
              <w:tc>
                <w:tcPr>
                  <w:tcW w:w="7200" w:type="dxa"/>
                </w:tcPr>
                <w:p w14:paraId="6B514D92" w14:textId="77777777" w:rsidR="00C57526" w:rsidRDefault="00C57526">
                  <w:pPr>
                    <w:pStyle w:val="EmptyCellLayoutStyle"/>
                    <w:spacing w:after="0" w:line="240" w:lineRule="auto"/>
                  </w:pPr>
                </w:p>
              </w:tc>
              <w:tc>
                <w:tcPr>
                  <w:tcW w:w="180" w:type="dxa"/>
                </w:tcPr>
                <w:p w14:paraId="2919BE4B" w14:textId="77777777" w:rsidR="00C57526" w:rsidRDefault="00C57526">
                  <w:pPr>
                    <w:pStyle w:val="EmptyCellLayoutStyle"/>
                    <w:spacing w:after="0" w:line="240" w:lineRule="auto"/>
                  </w:pPr>
                </w:p>
              </w:tc>
              <w:tc>
                <w:tcPr>
                  <w:tcW w:w="180" w:type="dxa"/>
                  <w:tcBorders>
                    <w:right w:val="single" w:sz="15" w:space="0" w:color="000000"/>
                  </w:tcBorders>
                </w:tcPr>
                <w:p w14:paraId="5BA61E95" w14:textId="77777777" w:rsidR="00C57526" w:rsidRDefault="00C57526">
                  <w:pPr>
                    <w:pStyle w:val="EmptyCellLayoutStyle"/>
                    <w:spacing w:after="0" w:line="240" w:lineRule="auto"/>
                  </w:pPr>
                </w:p>
              </w:tc>
            </w:tr>
            <w:tr w:rsidR="002B6B38" w14:paraId="6F6FA3E0" w14:textId="77777777" w:rsidTr="002B6B38">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6"/>
                  </w:tblGrid>
                  <w:tr w:rsidR="00C57526" w14:paraId="2A3D4116" w14:textId="77777777">
                    <w:trPr>
                      <w:trHeight w:val="192"/>
                    </w:trPr>
                    <w:tc>
                      <w:tcPr>
                        <w:tcW w:w="3600" w:type="dxa"/>
                        <w:tcBorders>
                          <w:top w:val="nil"/>
                          <w:left w:val="nil"/>
                          <w:bottom w:val="nil"/>
                          <w:right w:val="nil"/>
                        </w:tcBorders>
                        <w:tcMar>
                          <w:top w:w="39" w:type="dxa"/>
                          <w:left w:w="39" w:type="dxa"/>
                          <w:bottom w:w="39" w:type="dxa"/>
                          <w:right w:w="39" w:type="dxa"/>
                        </w:tcMar>
                      </w:tcPr>
                      <w:p w14:paraId="2DA4E6F6" w14:textId="77777777" w:rsidR="00C57526" w:rsidRDefault="002B6B38">
                        <w:pPr>
                          <w:spacing w:after="0" w:line="240" w:lineRule="auto"/>
                        </w:pPr>
                        <w:r>
                          <w:rPr>
                            <w:rFonts w:ascii="Arial" w:eastAsia="Arial" w:hAnsi="Arial"/>
                            <w:b/>
                            <w:color w:val="000000"/>
                            <w:sz w:val="16"/>
                          </w:rPr>
                          <w:t>CERTIFICATES, LICENSES, REGISTRATIONS:</w:t>
                        </w:r>
                      </w:p>
                    </w:tc>
                  </w:tr>
                </w:tbl>
                <w:p w14:paraId="0AF6BB0B" w14:textId="77777777" w:rsidR="00C57526" w:rsidRDefault="00C57526">
                  <w:pPr>
                    <w:spacing w:after="0" w:line="240" w:lineRule="auto"/>
                  </w:pPr>
                </w:p>
              </w:tc>
              <w:tc>
                <w:tcPr>
                  <w:tcW w:w="7200" w:type="dxa"/>
                </w:tcPr>
                <w:p w14:paraId="67F59337" w14:textId="77777777" w:rsidR="00C57526" w:rsidRDefault="00C57526">
                  <w:pPr>
                    <w:pStyle w:val="EmptyCellLayoutStyle"/>
                    <w:spacing w:after="0" w:line="240" w:lineRule="auto"/>
                  </w:pPr>
                </w:p>
              </w:tc>
              <w:tc>
                <w:tcPr>
                  <w:tcW w:w="180" w:type="dxa"/>
                </w:tcPr>
                <w:p w14:paraId="531D91ED" w14:textId="77777777" w:rsidR="00C57526" w:rsidRDefault="00C57526">
                  <w:pPr>
                    <w:pStyle w:val="EmptyCellLayoutStyle"/>
                    <w:spacing w:after="0" w:line="240" w:lineRule="auto"/>
                  </w:pPr>
                </w:p>
              </w:tc>
              <w:tc>
                <w:tcPr>
                  <w:tcW w:w="180" w:type="dxa"/>
                  <w:tcBorders>
                    <w:right w:val="single" w:sz="15" w:space="0" w:color="000000"/>
                  </w:tcBorders>
                </w:tcPr>
                <w:p w14:paraId="30740EFC" w14:textId="77777777" w:rsidR="00C57526" w:rsidRDefault="00C57526">
                  <w:pPr>
                    <w:pStyle w:val="EmptyCellLayoutStyle"/>
                    <w:spacing w:after="0" w:line="240" w:lineRule="auto"/>
                  </w:pPr>
                </w:p>
              </w:tc>
            </w:tr>
            <w:tr w:rsidR="00C57526" w14:paraId="65080DB0" w14:textId="77777777">
              <w:trPr>
                <w:trHeight w:val="90"/>
              </w:trPr>
              <w:tc>
                <w:tcPr>
                  <w:tcW w:w="180" w:type="dxa"/>
                  <w:tcBorders>
                    <w:left w:val="single" w:sz="15" w:space="0" w:color="000000"/>
                  </w:tcBorders>
                </w:tcPr>
                <w:p w14:paraId="28EEA969" w14:textId="77777777" w:rsidR="00C57526" w:rsidRDefault="00C57526">
                  <w:pPr>
                    <w:pStyle w:val="EmptyCellLayoutStyle"/>
                    <w:spacing w:after="0" w:line="240" w:lineRule="auto"/>
                  </w:pPr>
                </w:p>
              </w:tc>
              <w:tc>
                <w:tcPr>
                  <w:tcW w:w="1080" w:type="dxa"/>
                </w:tcPr>
                <w:p w14:paraId="66E5DD4F" w14:textId="77777777" w:rsidR="00C57526" w:rsidRDefault="00C57526">
                  <w:pPr>
                    <w:pStyle w:val="EmptyCellLayoutStyle"/>
                    <w:spacing w:after="0" w:line="240" w:lineRule="auto"/>
                  </w:pPr>
                </w:p>
              </w:tc>
              <w:tc>
                <w:tcPr>
                  <w:tcW w:w="1980" w:type="dxa"/>
                </w:tcPr>
                <w:p w14:paraId="1B681A6F" w14:textId="77777777" w:rsidR="00C57526" w:rsidRDefault="00C57526">
                  <w:pPr>
                    <w:pStyle w:val="EmptyCellLayoutStyle"/>
                    <w:spacing w:after="0" w:line="240" w:lineRule="auto"/>
                  </w:pPr>
                </w:p>
              </w:tc>
              <w:tc>
                <w:tcPr>
                  <w:tcW w:w="359" w:type="dxa"/>
                </w:tcPr>
                <w:p w14:paraId="03CADC09" w14:textId="77777777" w:rsidR="00C57526" w:rsidRDefault="00C57526">
                  <w:pPr>
                    <w:pStyle w:val="EmptyCellLayoutStyle"/>
                    <w:spacing w:after="0" w:line="240" w:lineRule="auto"/>
                  </w:pPr>
                </w:p>
              </w:tc>
              <w:tc>
                <w:tcPr>
                  <w:tcW w:w="7200" w:type="dxa"/>
                </w:tcPr>
                <w:p w14:paraId="1867F23B" w14:textId="77777777" w:rsidR="00C57526" w:rsidRDefault="00C57526">
                  <w:pPr>
                    <w:pStyle w:val="EmptyCellLayoutStyle"/>
                    <w:spacing w:after="0" w:line="240" w:lineRule="auto"/>
                  </w:pPr>
                </w:p>
              </w:tc>
              <w:tc>
                <w:tcPr>
                  <w:tcW w:w="180" w:type="dxa"/>
                </w:tcPr>
                <w:p w14:paraId="66C4744F" w14:textId="77777777" w:rsidR="00C57526" w:rsidRDefault="00C57526">
                  <w:pPr>
                    <w:pStyle w:val="EmptyCellLayoutStyle"/>
                    <w:spacing w:after="0" w:line="240" w:lineRule="auto"/>
                  </w:pPr>
                </w:p>
              </w:tc>
              <w:tc>
                <w:tcPr>
                  <w:tcW w:w="180" w:type="dxa"/>
                  <w:tcBorders>
                    <w:right w:val="single" w:sz="15" w:space="0" w:color="000000"/>
                  </w:tcBorders>
                </w:tcPr>
                <w:p w14:paraId="19AEE15B" w14:textId="77777777" w:rsidR="00C57526" w:rsidRDefault="00C57526">
                  <w:pPr>
                    <w:pStyle w:val="EmptyCellLayoutStyle"/>
                    <w:spacing w:after="0" w:line="240" w:lineRule="auto"/>
                  </w:pPr>
                </w:p>
              </w:tc>
            </w:tr>
            <w:tr w:rsidR="002B6B38" w14:paraId="1D9DD1ED" w14:textId="77777777" w:rsidTr="002B6B3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C57526" w14:paraId="465AC4F8" w14:textId="77777777">
                    <w:trPr>
                      <w:trHeight w:val="212"/>
                    </w:trPr>
                    <w:tc>
                      <w:tcPr>
                        <w:tcW w:w="11160" w:type="dxa"/>
                        <w:tcBorders>
                          <w:top w:val="nil"/>
                          <w:left w:val="nil"/>
                          <w:bottom w:val="nil"/>
                          <w:right w:val="nil"/>
                        </w:tcBorders>
                        <w:tcMar>
                          <w:top w:w="39" w:type="dxa"/>
                          <w:left w:w="39" w:type="dxa"/>
                          <w:bottom w:w="39" w:type="dxa"/>
                          <w:right w:w="39" w:type="dxa"/>
                        </w:tcMar>
                      </w:tcPr>
                      <w:p w14:paraId="01020A88" w14:textId="77777777" w:rsidR="00C57526" w:rsidRDefault="002B6B38">
                        <w:pPr>
                          <w:spacing w:after="0" w:line="240" w:lineRule="auto"/>
                        </w:pPr>
                        <w:r>
                          <w:rPr>
                            <w:rFonts w:ascii="Arial" w:eastAsia="Arial" w:hAnsi="Arial"/>
                            <w:color w:val="000000"/>
                          </w:rPr>
                          <w:t>None.</w:t>
                        </w:r>
                      </w:p>
                    </w:tc>
                  </w:tr>
                </w:tbl>
                <w:p w14:paraId="23433577" w14:textId="77777777" w:rsidR="00C57526" w:rsidRDefault="00C57526">
                  <w:pPr>
                    <w:spacing w:after="0" w:line="240" w:lineRule="auto"/>
                  </w:pPr>
                </w:p>
              </w:tc>
            </w:tr>
            <w:tr w:rsidR="00C57526" w14:paraId="6077359E" w14:textId="77777777">
              <w:trPr>
                <w:trHeight w:val="69"/>
              </w:trPr>
              <w:tc>
                <w:tcPr>
                  <w:tcW w:w="180" w:type="dxa"/>
                  <w:tcBorders>
                    <w:left w:val="single" w:sz="15" w:space="0" w:color="000000"/>
                  </w:tcBorders>
                </w:tcPr>
                <w:p w14:paraId="4A8B276C" w14:textId="77777777" w:rsidR="00C57526" w:rsidRDefault="00C57526">
                  <w:pPr>
                    <w:pStyle w:val="EmptyCellLayoutStyle"/>
                    <w:spacing w:after="0" w:line="240" w:lineRule="auto"/>
                  </w:pPr>
                </w:p>
              </w:tc>
              <w:tc>
                <w:tcPr>
                  <w:tcW w:w="1080" w:type="dxa"/>
                </w:tcPr>
                <w:p w14:paraId="57742829" w14:textId="77777777" w:rsidR="00C57526" w:rsidRDefault="00C57526">
                  <w:pPr>
                    <w:pStyle w:val="EmptyCellLayoutStyle"/>
                    <w:spacing w:after="0" w:line="240" w:lineRule="auto"/>
                  </w:pPr>
                </w:p>
              </w:tc>
              <w:tc>
                <w:tcPr>
                  <w:tcW w:w="1980" w:type="dxa"/>
                </w:tcPr>
                <w:p w14:paraId="1E358324" w14:textId="77777777" w:rsidR="00C57526" w:rsidRDefault="00C57526">
                  <w:pPr>
                    <w:pStyle w:val="EmptyCellLayoutStyle"/>
                    <w:spacing w:after="0" w:line="240" w:lineRule="auto"/>
                  </w:pPr>
                </w:p>
              </w:tc>
              <w:tc>
                <w:tcPr>
                  <w:tcW w:w="359" w:type="dxa"/>
                </w:tcPr>
                <w:p w14:paraId="05F4B22E" w14:textId="77777777" w:rsidR="00C57526" w:rsidRDefault="00C57526">
                  <w:pPr>
                    <w:pStyle w:val="EmptyCellLayoutStyle"/>
                    <w:spacing w:after="0" w:line="240" w:lineRule="auto"/>
                  </w:pPr>
                </w:p>
              </w:tc>
              <w:tc>
                <w:tcPr>
                  <w:tcW w:w="7200" w:type="dxa"/>
                </w:tcPr>
                <w:p w14:paraId="176447BC" w14:textId="77777777" w:rsidR="00C57526" w:rsidRDefault="00C57526">
                  <w:pPr>
                    <w:pStyle w:val="EmptyCellLayoutStyle"/>
                    <w:spacing w:after="0" w:line="240" w:lineRule="auto"/>
                  </w:pPr>
                </w:p>
              </w:tc>
              <w:tc>
                <w:tcPr>
                  <w:tcW w:w="180" w:type="dxa"/>
                </w:tcPr>
                <w:p w14:paraId="7D20B389" w14:textId="77777777" w:rsidR="00C57526" w:rsidRDefault="00C57526">
                  <w:pPr>
                    <w:pStyle w:val="EmptyCellLayoutStyle"/>
                    <w:spacing w:after="0" w:line="240" w:lineRule="auto"/>
                  </w:pPr>
                </w:p>
              </w:tc>
              <w:tc>
                <w:tcPr>
                  <w:tcW w:w="180" w:type="dxa"/>
                  <w:tcBorders>
                    <w:right w:val="single" w:sz="15" w:space="0" w:color="000000"/>
                  </w:tcBorders>
                </w:tcPr>
                <w:p w14:paraId="6A949078" w14:textId="77777777" w:rsidR="00C57526" w:rsidRDefault="00C57526">
                  <w:pPr>
                    <w:pStyle w:val="EmptyCellLayoutStyle"/>
                    <w:spacing w:after="0" w:line="240" w:lineRule="auto"/>
                  </w:pPr>
                </w:p>
              </w:tc>
            </w:tr>
            <w:tr w:rsidR="002B6B38" w14:paraId="2C451BB1" w14:textId="77777777" w:rsidTr="002B6B38">
              <w:trPr>
                <w:trHeight w:val="359"/>
              </w:trPr>
              <w:tc>
                <w:tcPr>
                  <w:tcW w:w="180" w:type="dxa"/>
                  <w:tcBorders>
                    <w:left w:val="single" w:sz="15" w:space="0" w:color="000000"/>
                  </w:tcBorders>
                </w:tcPr>
                <w:p w14:paraId="5850C90F" w14:textId="77777777" w:rsidR="00C57526" w:rsidRDefault="00C57526">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0"/>
                  </w:tblGrid>
                  <w:tr w:rsidR="00C57526" w14:paraId="24A05A91" w14:textId="77777777">
                    <w:trPr>
                      <w:trHeight w:val="282"/>
                    </w:trPr>
                    <w:tc>
                      <w:tcPr>
                        <w:tcW w:w="10620" w:type="dxa"/>
                        <w:tcBorders>
                          <w:top w:val="nil"/>
                          <w:left w:val="nil"/>
                          <w:bottom w:val="nil"/>
                          <w:right w:val="nil"/>
                        </w:tcBorders>
                        <w:tcMar>
                          <w:top w:w="39" w:type="dxa"/>
                          <w:left w:w="39" w:type="dxa"/>
                          <w:bottom w:w="39" w:type="dxa"/>
                          <w:right w:w="39" w:type="dxa"/>
                        </w:tcMar>
                      </w:tcPr>
                      <w:p w14:paraId="2E3E3C69" w14:textId="77777777" w:rsidR="00C57526" w:rsidRDefault="002B6B38">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6BF3F06" w14:textId="77777777" w:rsidR="00C57526" w:rsidRDefault="00C57526">
                  <w:pPr>
                    <w:spacing w:after="0" w:line="240" w:lineRule="auto"/>
                  </w:pPr>
                </w:p>
              </w:tc>
              <w:tc>
                <w:tcPr>
                  <w:tcW w:w="180" w:type="dxa"/>
                </w:tcPr>
                <w:p w14:paraId="2387DB91" w14:textId="77777777" w:rsidR="00C57526" w:rsidRDefault="00C57526">
                  <w:pPr>
                    <w:pStyle w:val="EmptyCellLayoutStyle"/>
                    <w:spacing w:after="0" w:line="240" w:lineRule="auto"/>
                  </w:pPr>
                </w:p>
              </w:tc>
              <w:tc>
                <w:tcPr>
                  <w:tcW w:w="180" w:type="dxa"/>
                  <w:tcBorders>
                    <w:right w:val="single" w:sz="15" w:space="0" w:color="000000"/>
                  </w:tcBorders>
                </w:tcPr>
                <w:p w14:paraId="2DFF0A91" w14:textId="77777777" w:rsidR="00C57526" w:rsidRDefault="00C57526">
                  <w:pPr>
                    <w:pStyle w:val="EmptyCellLayoutStyle"/>
                    <w:spacing w:after="0" w:line="240" w:lineRule="auto"/>
                  </w:pPr>
                </w:p>
              </w:tc>
            </w:tr>
            <w:tr w:rsidR="00C57526" w14:paraId="51F254B9" w14:textId="77777777">
              <w:trPr>
                <w:trHeight w:val="128"/>
              </w:trPr>
              <w:tc>
                <w:tcPr>
                  <w:tcW w:w="180" w:type="dxa"/>
                  <w:tcBorders>
                    <w:left w:val="single" w:sz="15" w:space="0" w:color="000000"/>
                    <w:bottom w:val="single" w:sz="15" w:space="0" w:color="000000"/>
                  </w:tcBorders>
                </w:tcPr>
                <w:p w14:paraId="724425EC" w14:textId="77777777" w:rsidR="00C57526" w:rsidRDefault="00C57526">
                  <w:pPr>
                    <w:pStyle w:val="EmptyCellLayoutStyle"/>
                    <w:spacing w:after="0" w:line="240" w:lineRule="auto"/>
                  </w:pPr>
                </w:p>
              </w:tc>
              <w:tc>
                <w:tcPr>
                  <w:tcW w:w="1080" w:type="dxa"/>
                  <w:tcBorders>
                    <w:bottom w:val="single" w:sz="15" w:space="0" w:color="000000"/>
                  </w:tcBorders>
                </w:tcPr>
                <w:p w14:paraId="3B6FB9A8" w14:textId="77777777" w:rsidR="00C57526" w:rsidRDefault="00C57526">
                  <w:pPr>
                    <w:pStyle w:val="EmptyCellLayoutStyle"/>
                    <w:spacing w:after="0" w:line="240" w:lineRule="auto"/>
                  </w:pPr>
                </w:p>
              </w:tc>
              <w:tc>
                <w:tcPr>
                  <w:tcW w:w="1980" w:type="dxa"/>
                  <w:tcBorders>
                    <w:bottom w:val="single" w:sz="15" w:space="0" w:color="000000"/>
                  </w:tcBorders>
                </w:tcPr>
                <w:p w14:paraId="483243AA" w14:textId="77777777" w:rsidR="00C57526" w:rsidRDefault="00C57526">
                  <w:pPr>
                    <w:pStyle w:val="EmptyCellLayoutStyle"/>
                    <w:spacing w:after="0" w:line="240" w:lineRule="auto"/>
                  </w:pPr>
                </w:p>
              </w:tc>
              <w:tc>
                <w:tcPr>
                  <w:tcW w:w="359" w:type="dxa"/>
                  <w:tcBorders>
                    <w:bottom w:val="single" w:sz="15" w:space="0" w:color="000000"/>
                  </w:tcBorders>
                </w:tcPr>
                <w:p w14:paraId="4B5A9E3C" w14:textId="77777777" w:rsidR="00C57526" w:rsidRDefault="00C57526">
                  <w:pPr>
                    <w:pStyle w:val="EmptyCellLayoutStyle"/>
                    <w:spacing w:after="0" w:line="240" w:lineRule="auto"/>
                  </w:pPr>
                </w:p>
              </w:tc>
              <w:tc>
                <w:tcPr>
                  <w:tcW w:w="7200" w:type="dxa"/>
                  <w:tcBorders>
                    <w:bottom w:val="single" w:sz="15" w:space="0" w:color="000000"/>
                  </w:tcBorders>
                </w:tcPr>
                <w:p w14:paraId="6E753697" w14:textId="77777777" w:rsidR="00C57526" w:rsidRDefault="00C57526">
                  <w:pPr>
                    <w:pStyle w:val="EmptyCellLayoutStyle"/>
                    <w:spacing w:after="0" w:line="240" w:lineRule="auto"/>
                  </w:pPr>
                </w:p>
              </w:tc>
              <w:tc>
                <w:tcPr>
                  <w:tcW w:w="180" w:type="dxa"/>
                  <w:tcBorders>
                    <w:bottom w:val="single" w:sz="15" w:space="0" w:color="000000"/>
                  </w:tcBorders>
                </w:tcPr>
                <w:p w14:paraId="21BC340C"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4C256722" w14:textId="77777777" w:rsidR="00C57526" w:rsidRDefault="00C57526">
                  <w:pPr>
                    <w:pStyle w:val="EmptyCellLayoutStyle"/>
                    <w:spacing w:after="0" w:line="240" w:lineRule="auto"/>
                  </w:pPr>
                </w:p>
              </w:tc>
            </w:tr>
          </w:tbl>
          <w:p w14:paraId="58A92116" w14:textId="77777777" w:rsidR="00C57526" w:rsidRDefault="00C57526">
            <w:pPr>
              <w:spacing w:after="0" w:line="240" w:lineRule="auto"/>
            </w:pPr>
          </w:p>
        </w:tc>
        <w:tc>
          <w:tcPr>
            <w:tcW w:w="179" w:type="dxa"/>
          </w:tcPr>
          <w:p w14:paraId="65F4165B" w14:textId="77777777" w:rsidR="00C57526" w:rsidRDefault="00C57526">
            <w:pPr>
              <w:pStyle w:val="EmptyCellLayoutStyle"/>
              <w:spacing w:after="0" w:line="240" w:lineRule="auto"/>
            </w:pPr>
          </w:p>
        </w:tc>
      </w:tr>
      <w:tr w:rsidR="00C57526" w14:paraId="7D15BBB3" w14:textId="77777777">
        <w:trPr>
          <w:trHeight w:val="148"/>
        </w:trPr>
        <w:tc>
          <w:tcPr>
            <w:tcW w:w="179" w:type="dxa"/>
          </w:tcPr>
          <w:p w14:paraId="11698092" w14:textId="77777777" w:rsidR="00C57526" w:rsidRDefault="00C57526">
            <w:pPr>
              <w:pStyle w:val="EmptyCellLayoutStyle"/>
              <w:spacing w:after="0" w:line="240" w:lineRule="auto"/>
            </w:pPr>
          </w:p>
        </w:tc>
        <w:tc>
          <w:tcPr>
            <w:tcW w:w="0" w:type="dxa"/>
          </w:tcPr>
          <w:p w14:paraId="177627C6" w14:textId="77777777" w:rsidR="00C57526" w:rsidRDefault="00C57526">
            <w:pPr>
              <w:pStyle w:val="EmptyCellLayoutStyle"/>
              <w:spacing w:after="0" w:line="240" w:lineRule="auto"/>
            </w:pPr>
          </w:p>
        </w:tc>
        <w:tc>
          <w:tcPr>
            <w:tcW w:w="0" w:type="dxa"/>
          </w:tcPr>
          <w:p w14:paraId="2AE09C64" w14:textId="77777777" w:rsidR="00C57526" w:rsidRDefault="00C57526">
            <w:pPr>
              <w:pStyle w:val="EmptyCellLayoutStyle"/>
              <w:spacing w:after="0" w:line="240" w:lineRule="auto"/>
            </w:pPr>
          </w:p>
        </w:tc>
        <w:tc>
          <w:tcPr>
            <w:tcW w:w="0" w:type="dxa"/>
          </w:tcPr>
          <w:p w14:paraId="05DC6A6B" w14:textId="77777777" w:rsidR="00C57526" w:rsidRDefault="00C57526">
            <w:pPr>
              <w:pStyle w:val="EmptyCellLayoutStyle"/>
              <w:spacing w:after="0" w:line="240" w:lineRule="auto"/>
            </w:pPr>
          </w:p>
        </w:tc>
        <w:tc>
          <w:tcPr>
            <w:tcW w:w="0" w:type="dxa"/>
          </w:tcPr>
          <w:p w14:paraId="73EB4649" w14:textId="77777777" w:rsidR="00C57526" w:rsidRDefault="00C57526">
            <w:pPr>
              <w:pStyle w:val="EmptyCellLayoutStyle"/>
              <w:spacing w:after="0" w:line="240" w:lineRule="auto"/>
            </w:pPr>
          </w:p>
        </w:tc>
        <w:tc>
          <w:tcPr>
            <w:tcW w:w="0" w:type="dxa"/>
          </w:tcPr>
          <w:p w14:paraId="23F4604C" w14:textId="77777777" w:rsidR="00C57526" w:rsidRDefault="00C57526">
            <w:pPr>
              <w:pStyle w:val="EmptyCellLayoutStyle"/>
              <w:spacing w:after="0" w:line="240" w:lineRule="auto"/>
            </w:pPr>
          </w:p>
        </w:tc>
        <w:tc>
          <w:tcPr>
            <w:tcW w:w="0" w:type="dxa"/>
          </w:tcPr>
          <w:p w14:paraId="711F0E29" w14:textId="77777777" w:rsidR="00C57526" w:rsidRDefault="00C57526">
            <w:pPr>
              <w:pStyle w:val="EmptyCellLayoutStyle"/>
              <w:spacing w:after="0" w:line="240" w:lineRule="auto"/>
            </w:pPr>
          </w:p>
        </w:tc>
        <w:tc>
          <w:tcPr>
            <w:tcW w:w="2505" w:type="dxa"/>
          </w:tcPr>
          <w:p w14:paraId="4F6F30D5" w14:textId="77777777" w:rsidR="00C57526" w:rsidRDefault="00C57526">
            <w:pPr>
              <w:pStyle w:val="EmptyCellLayoutStyle"/>
              <w:spacing w:after="0" w:line="240" w:lineRule="auto"/>
            </w:pPr>
          </w:p>
        </w:tc>
        <w:tc>
          <w:tcPr>
            <w:tcW w:w="6120" w:type="dxa"/>
          </w:tcPr>
          <w:p w14:paraId="77B1319E" w14:textId="77777777" w:rsidR="00C57526" w:rsidRDefault="00C57526">
            <w:pPr>
              <w:pStyle w:val="EmptyCellLayoutStyle"/>
              <w:spacing w:after="0" w:line="240" w:lineRule="auto"/>
            </w:pPr>
          </w:p>
        </w:tc>
        <w:tc>
          <w:tcPr>
            <w:tcW w:w="2534" w:type="dxa"/>
          </w:tcPr>
          <w:p w14:paraId="63C97D39" w14:textId="77777777" w:rsidR="00C57526" w:rsidRDefault="00C57526">
            <w:pPr>
              <w:pStyle w:val="EmptyCellLayoutStyle"/>
              <w:spacing w:after="0" w:line="240" w:lineRule="auto"/>
            </w:pPr>
          </w:p>
        </w:tc>
        <w:tc>
          <w:tcPr>
            <w:tcW w:w="179" w:type="dxa"/>
          </w:tcPr>
          <w:p w14:paraId="43D5D33E" w14:textId="77777777" w:rsidR="00C57526" w:rsidRDefault="00C57526">
            <w:pPr>
              <w:pStyle w:val="EmptyCellLayoutStyle"/>
              <w:spacing w:after="0" w:line="240" w:lineRule="auto"/>
            </w:pPr>
          </w:p>
        </w:tc>
      </w:tr>
      <w:tr w:rsidR="002B6B38" w14:paraId="3B0610AA" w14:textId="77777777" w:rsidTr="002B6B38">
        <w:tc>
          <w:tcPr>
            <w:tcW w:w="179" w:type="dxa"/>
          </w:tcPr>
          <w:p w14:paraId="45CEBB7C" w14:textId="77777777" w:rsidR="00C57526" w:rsidRDefault="00C57526">
            <w:pPr>
              <w:pStyle w:val="EmptyCellLayoutStyle"/>
              <w:spacing w:after="0" w:line="240" w:lineRule="auto"/>
            </w:pPr>
          </w:p>
        </w:tc>
        <w:tc>
          <w:tcPr>
            <w:tcW w:w="0" w:type="dxa"/>
          </w:tcPr>
          <w:p w14:paraId="26FB6ED2" w14:textId="77777777" w:rsidR="00C57526" w:rsidRDefault="00C57526">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C57526" w14:paraId="09E84653" w14:textId="77777777">
              <w:trPr>
                <w:trHeight w:val="180"/>
              </w:trPr>
              <w:tc>
                <w:tcPr>
                  <w:tcW w:w="180" w:type="dxa"/>
                  <w:tcBorders>
                    <w:top w:val="single" w:sz="15" w:space="0" w:color="000000"/>
                    <w:left w:val="single" w:sz="15" w:space="0" w:color="000000"/>
                  </w:tcBorders>
                </w:tcPr>
                <w:p w14:paraId="16D741E9" w14:textId="77777777" w:rsidR="00C57526" w:rsidRDefault="00C57526">
                  <w:pPr>
                    <w:pStyle w:val="EmptyCellLayoutStyle"/>
                    <w:spacing w:after="0" w:line="240" w:lineRule="auto"/>
                  </w:pPr>
                </w:p>
              </w:tc>
              <w:tc>
                <w:tcPr>
                  <w:tcW w:w="5220" w:type="dxa"/>
                  <w:tcBorders>
                    <w:top w:val="single" w:sz="15" w:space="0" w:color="000000"/>
                  </w:tcBorders>
                </w:tcPr>
                <w:p w14:paraId="5B085665" w14:textId="77777777" w:rsidR="00C57526" w:rsidRDefault="00C57526">
                  <w:pPr>
                    <w:pStyle w:val="EmptyCellLayoutStyle"/>
                    <w:spacing w:after="0" w:line="240" w:lineRule="auto"/>
                  </w:pPr>
                </w:p>
              </w:tc>
              <w:tc>
                <w:tcPr>
                  <w:tcW w:w="359" w:type="dxa"/>
                  <w:tcBorders>
                    <w:top w:val="single" w:sz="15" w:space="0" w:color="000000"/>
                  </w:tcBorders>
                </w:tcPr>
                <w:p w14:paraId="69E736DB" w14:textId="77777777" w:rsidR="00C57526" w:rsidRDefault="00C57526">
                  <w:pPr>
                    <w:pStyle w:val="EmptyCellLayoutStyle"/>
                    <w:spacing w:after="0" w:line="240" w:lineRule="auto"/>
                  </w:pPr>
                </w:p>
              </w:tc>
              <w:tc>
                <w:tcPr>
                  <w:tcW w:w="5220" w:type="dxa"/>
                  <w:tcBorders>
                    <w:top w:val="single" w:sz="15" w:space="0" w:color="000000"/>
                  </w:tcBorders>
                </w:tcPr>
                <w:p w14:paraId="66306B6A" w14:textId="77777777" w:rsidR="00C57526" w:rsidRDefault="00C57526">
                  <w:pPr>
                    <w:pStyle w:val="EmptyCellLayoutStyle"/>
                    <w:spacing w:after="0" w:line="240" w:lineRule="auto"/>
                  </w:pPr>
                </w:p>
              </w:tc>
              <w:tc>
                <w:tcPr>
                  <w:tcW w:w="180" w:type="dxa"/>
                  <w:tcBorders>
                    <w:top w:val="single" w:sz="15" w:space="0" w:color="000000"/>
                    <w:right w:val="single" w:sz="15" w:space="0" w:color="000000"/>
                  </w:tcBorders>
                </w:tcPr>
                <w:p w14:paraId="6A95A503" w14:textId="77777777" w:rsidR="00C57526" w:rsidRDefault="00C57526">
                  <w:pPr>
                    <w:pStyle w:val="EmptyCellLayoutStyle"/>
                    <w:spacing w:after="0" w:line="240" w:lineRule="auto"/>
                  </w:pPr>
                </w:p>
              </w:tc>
            </w:tr>
            <w:tr w:rsidR="002B6B38" w14:paraId="1FBD1077" w14:textId="77777777" w:rsidTr="002B6B38">
              <w:trPr>
                <w:trHeight w:val="540"/>
              </w:trPr>
              <w:tc>
                <w:tcPr>
                  <w:tcW w:w="180" w:type="dxa"/>
                  <w:tcBorders>
                    <w:left w:val="single" w:sz="15" w:space="0" w:color="000000"/>
                  </w:tcBorders>
                </w:tcPr>
                <w:p w14:paraId="2EDE96A6" w14:textId="77777777" w:rsidR="00C57526" w:rsidRDefault="00C57526">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C57526" w14:paraId="1CA577F6" w14:textId="77777777">
                    <w:trPr>
                      <w:trHeight w:val="462"/>
                    </w:trPr>
                    <w:tc>
                      <w:tcPr>
                        <w:tcW w:w="10800" w:type="dxa"/>
                        <w:tcBorders>
                          <w:top w:val="nil"/>
                          <w:left w:val="nil"/>
                          <w:bottom w:val="nil"/>
                          <w:right w:val="nil"/>
                        </w:tcBorders>
                        <w:tcMar>
                          <w:top w:w="39" w:type="dxa"/>
                          <w:left w:w="39" w:type="dxa"/>
                          <w:bottom w:w="39" w:type="dxa"/>
                          <w:right w:w="39" w:type="dxa"/>
                        </w:tcMar>
                      </w:tcPr>
                      <w:p w14:paraId="2C46367F" w14:textId="77777777" w:rsidR="00C57526" w:rsidRDefault="002B6B3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2F7D955" w14:textId="77777777" w:rsidR="00C57526" w:rsidRDefault="00C57526">
                  <w:pPr>
                    <w:spacing w:after="0" w:line="240" w:lineRule="auto"/>
                  </w:pPr>
                </w:p>
              </w:tc>
              <w:tc>
                <w:tcPr>
                  <w:tcW w:w="180" w:type="dxa"/>
                  <w:tcBorders>
                    <w:right w:val="single" w:sz="15" w:space="0" w:color="000000"/>
                  </w:tcBorders>
                </w:tcPr>
                <w:p w14:paraId="40F55B51" w14:textId="77777777" w:rsidR="00C57526" w:rsidRDefault="00C57526">
                  <w:pPr>
                    <w:pStyle w:val="EmptyCellLayoutStyle"/>
                    <w:spacing w:after="0" w:line="240" w:lineRule="auto"/>
                  </w:pPr>
                </w:p>
              </w:tc>
            </w:tr>
            <w:tr w:rsidR="00C57526" w14:paraId="4B6D5712" w14:textId="77777777">
              <w:trPr>
                <w:trHeight w:val="290"/>
              </w:trPr>
              <w:tc>
                <w:tcPr>
                  <w:tcW w:w="180" w:type="dxa"/>
                  <w:tcBorders>
                    <w:left w:val="single" w:sz="15" w:space="0" w:color="000000"/>
                  </w:tcBorders>
                </w:tcPr>
                <w:p w14:paraId="332D5722"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C57526" w14:paraId="2B312449" w14:textId="77777777">
                    <w:trPr>
                      <w:trHeight w:val="212"/>
                    </w:trPr>
                    <w:tc>
                      <w:tcPr>
                        <w:tcW w:w="5220" w:type="dxa"/>
                        <w:tcBorders>
                          <w:top w:val="nil"/>
                          <w:left w:val="nil"/>
                          <w:bottom w:val="nil"/>
                          <w:right w:val="nil"/>
                        </w:tcBorders>
                        <w:tcMar>
                          <w:top w:w="39" w:type="dxa"/>
                          <w:left w:w="39" w:type="dxa"/>
                          <w:bottom w:w="39" w:type="dxa"/>
                          <w:right w:w="39" w:type="dxa"/>
                        </w:tcMar>
                      </w:tcPr>
                      <w:p w14:paraId="6D748C24" w14:textId="77777777" w:rsidR="00C57526" w:rsidRDefault="00C57526">
                        <w:pPr>
                          <w:spacing w:after="0" w:line="240" w:lineRule="auto"/>
                        </w:pPr>
                      </w:p>
                    </w:tc>
                  </w:tr>
                </w:tbl>
                <w:p w14:paraId="1749CAE1" w14:textId="77777777" w:rsidR="00C57526" w:rsidRDefault="00C57526">
                  <w:pPr>
                    <w:spacing w:after="0" w:line="240" w:lineRule="auto"/>
                  </w:pPr>
                </w:p>
              </w:tc>
              <w:tc>
                <w:tcPr>
                  <w:tcW w:w="359" w:type="dxa"/>
                </w:tcPr>
                <w:p w14:paraId="04F8E2B9"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C57526" w14:paraId="3CA8FEAE" w14:textId="77777777">
                    <w:trPr>
                      <w:trHeight w:val="212"/>
                    </w:trPr>
                    <w:tc>
                      <w:tcPr>
                        <w:tcW w:w="5220" w:type="dxa"/>
                        <w:tcBorders>
                          <w:top w:val="nil"/>
                          <w:left w:val="nil"/>
                          <w:bottom w:val="nil"/>
                          <w:right w:val="nil"/>
                        </w:tcBorders>
                        <w:tcMar>
                          <w:top w:w="39" w:type="dxa"/>
                          <w:left w:w="39" w:type="dxa"/>
                          <w:bottom w:w="39" w:type="dxa"/>
                          <w:right w:w="39" w:type="dxa"/>
                        </w:tcMar>
                      </w:tcPr>
                      <w:p w14:paraId="5B1E8389" w14:textId="77777777" w:rsidR="00C57526" w:rsidRDefault="00C57526">
                        <w:pPr>
                          <w:spacing w:after="0" w:line="240" w:lineRule="auto"/>
                        </w:pPr>
                      </w:p>
                    </w:tc>
                  </w:tr>
                </w:tbl>
                <w:p w14:paraId="3A3F1FDE" w14:textId="77777777" w:rsidR="00C57526" w:rsidRDefault="00C57526">
                  <w:pPr>
                    <w:spacing w:after="0" w:line="240" w:lineRule="auto"/>
                  </w:pPr>
                </w:p>
              </w:tc>
              <w:tc>
                <w:tcPr>
                  <w:tcW w:w="180" w:type="dxa"/>
                  <w:tcBorders>
                    <w:right w:val="single" w:sz="15" w:space="0" w:color="000000"/>
                  </w:tcBorders>
                </w:tcPr>
                <w:p w14:paraId="22B66C81" w14:textId="77777777" w:rsidR="00C57526" w:rsidRDefault="00C57526">
                  <w:pPr>
                    <w:pStyle w:val="EmptyCellLayoutStyle"/>
                    <w:spacing w:after="0" w:line="240" w:lineRule="auto"/>
                  </w:pPr>
                </w:p>
              </w:tc>
            </w:tr>
            <w:tr w:rsidR="00C57526" w14:paraId="587C0B5B" w14:textId="77777777">
              <w:trPr>
                <w:trHeight w:val="34"/>
              </w:trPr>
              <w:tc>
                <w:tcPr>
                  <w:tcW w:w="180" w:type="dxa"/>
                  <w:tcBorders>
                    <w:left w:val="single" w:sz="15" w:space="0" w:color="000000"/>
                  </w:tcBorders>
                </w:tcPr>
                <w:p w14:paraId="3CB22EF2" w14:textId="77777777" w:rsidR="00C57526" w:rsidRDefault="00C57526">
                  <w:pPr>
                    <w:pStyle w:val="EmptyCellLayoutStyle"/>
                    <w:spacing w:after="0" w:line="240" w:lineRule="auto"/>
                  </w:pPr>
                </w:p>
              </w:tc>
              <w:tc>
                <w:tcPr>
                  <w:tcW w:w="5220" w:type="dxa"/>
                </w:tcPr>
                <w:p w14:paraId="1ABFD8DA" w14:textId="77777777" w:rsidR="00C57526" w:rsidRDefault="00C57526">
                  <w:pPr>
                    <w:pStyle w:val="EmptyCellLayoutStyle"/>
                    <w:spacing w:after="0" w:line="240" w:lineRule="auto"/>
                  </w:pPr>
                </w:p>
              </w:tc>
              <w:tc>
                <w:tcPr>
                  <w:tcW w:w="359" w:type="dxa"/>
                </w:tcPr>
                <w:p w14:paraId="4CEEDBFE" w14:textId="77777777" w:rsidR="00C57526" w:rsidRDefault="00C57526">
                  <w:pPr>
                    <w:pStyle w:val="EmptyCellLayoutStyle"/>
                    <w:spacing w:after="0" w:line="240" w:lineRule="auto"/>
                  </w:pPr>
                </w:p>
              </w:tc>
              <w:tc>
                <w:tcPr>
                  <w:tcW w:w="5220" w:type="dxa"/>
                </w:tcPr>
                <w:p w14:paraId="027A6CFA" w14:textId="77777777" w:rsidR="00C57526" w:rsidRDefault="00C57526">
                  <w:pPr>
                    <w:pStyle w:val="EmptyCellLayoutStyle"/>
                    <w:spacing w:after="0" w:line="240" w:lineRule="auto"/>
                  </w:pPr>
                </w:p>
              </w:tc>
              <w:tc>
                <w:tcPr>
                  <w:tcW w:w="180" w:type="dxa"/>
                  <w:tcBorders>
                    <w:right w:val="single" w:sz="15" w:space="0" w:color="000000"/>
                  </w:tcBorders>
                </w:tcPr>
                <w:p w14:paraId="2DB37429" w14:textId="77777777" w:rsidR="00C57526" w:rsidRDefault="00C57526">
                  <w:pPr>
                    <w:pStyle w:val="EmptyCellLayoutStyle"/>
                    <w:spacing w:after="0" w:line="240" w:lineRule="auto"/>
                  </w:pPr>
                </w:p>
              </w:tc>
            </w:tr>
            <w:tr w:rsidR="00C57526" w14:paraId="3A27BA0E" w14:textId="77777777">
              <w:trPr>
                <w:trHeight w:val="360"/>
              </w:trPr>
              <w:tc>
                <w:tcPr>
                  <w:tcW w:w="180" w:type="dxa"/>
                  <w:tcBorders>
                    <w:left w:val="single" w:sz="15" w:space="0" w:color="000000"/>
                  </w:tcBorders>
                </w:tcPr>
                <w:p w14:paraId="29CC9753"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C57526" w14:paraId="3620067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8D608E5" w14:textId="77777777" w:rsidR="00C57526" w:rsidRDefault="002B6B38">
                        <w:pPr>
                          <w:spacing w:after="0" w:line="240" w:lineRule="auto"/>
                          <w:jc w:val="center"/>
                        </w:pPr>
                        <w:r>
                          <w:rPr>
                            <w:rFonts w:ascii="Arial" w:eastAsia="Arial" w:hAnsi="Arial"/>
                            <w:b/>
                            <w:color w:val="000000"/>
                            <w:sz w:val="16"/>
                          </w:rPr>
                          <w:t>Supervisor</w:t>
                        </w:r>
                      </w:p>
                    </w:tc>
                  </w:tr>
                </w:tbl>
                <w:p w14:paraId="05A4014F" w14:textId="77777777" w:rsidR="00C57526" w:rsidRDefault="00C57526">
                  <w:pPr>
                    <w:spacing w:after="0" w:line="240" w:lineRule="auto"/>
                  </w:pPr>
                </w:p>
              </w:tc>
              <w:tc>
                <w:tcPr>
                  <w:tcW w:w="359" w:type="dxa"/>
                </w:tcPr>
                <w:p w14:paraId="7FD2E885"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C57526" w14:paraId="039EBA3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92F38B1" w14:textId="77777777" w:rsidR="00C57526" w:rsidRDefault="002B6B38">
                        <w:pPr>
                          <w:spacing w:after="0" w:line="240" w:lineRule="auto"/>
                          <w:jc w:val="center"/>
                        </w:pPr>
                        <w:r>
                          <w:rPr>
                            <w:rFonts w:ascii="Arial" w:eastAsia="Arial" w:hAnsi="Arial"/>
                            <w:b/>
                            <w:color w:val="000000"/>
                            <w:sz w:val="16"/>
                          </w:rPr>
                          <w:t>Date</w:t>
                        </w:r>
                      </w:p>
                    </w:tc>
                  </w:tr>
                </w:tbl>
                <w:p w14:paraId="7B5B8B20" w14:textId="77777777" w:rsidR="00C57526" w:rsidRDefault="00C57526">
                  <w:pPr>
                    <w:spacing w:after="0" w:line="240" w:lineRule="auto"/>
                  </w:pPr>
                </w:p>
              </w:tc>
              <w:tc>
                <w:tcPr>
                  <w:tcW w:w="180" w:type="dxa"/>
                  <w:tcBorders>
                    <w:right w:val="single" w:sz="15" w:space="0" w:color="000000"/>
                  </w:tcBorders>
                </w:tcPr>
                <w:p w14:paraId="01F54A15" w14:textId="77777777" w:rsidR="00C57526" w:rsidRDefault="00C57526">
                  <w:pPr>
                    <w:pStyle w:val="EmptyCellLayoutStyle"/>
                    <w:spacing w:after="0" w:line="240" w:lineRule="auto"/>
                  </w:pPr>
                </w:p>
              </w:tc>
            </w:tr>
            <w:tr w:rsidR="00C57526" w14:paraId="00C76BE5" w14:textId="77777777">
              <w:trPr>
                <w:trHeight w:val="214"/>
              </w:trPr>
              <w:tc>
                <w:tcPr>
                  <w:tcW w:w="180" w:type="dxa"/>
                  <w:tcBorders>
                    <w:left w:val="single" w:sz="15" w:space="0" w:color="000000"/>
                    <w:bottom w:val="single" w:sz="15" w:space="0" w:color="000000"/>
                  </w:tcBorders>
                </w:tcPr>
                <w:p w14:paraId="21198E4C" w14:textId="77777777" w:rsidR="00C57526" w:rsidRDefault="00C57526">
                  <w:pPr>
                    <w:pStyle w:val="EmptyCellLayoutStyle"/>
                    <w:spacing w:after="0" w:line="240" w:lineRule="auto"/>
                  </w:pPr>
                </w:p>
              </w:tc>
              <w:tc>
                <w:tcPr>
                  <w:tcW w:w="5220" w:type="dxa"/>
                  <w:tcBorders>
                    <w:bottom w:val="single" w:sz="15" w:space="0" w:color="000000"/>
                  </w:tcBorders>
                </w:tcPr>
                <w:p w14:paraId="6C74B09B" w14:textId="77777777" w:rsidR="00C57526" w:rsidRDefault="00C57526">
                  <w:pPr>
                    <w:pStyle w:val="EmptyCellLayoutStyle"/>
                    <w:spacing w:after="0" w:line="240" w:lineRule="auto"/>
                  </w:pPr>
                </w:p>
              </w:tc>
              <w:tc>
                <w:tcPr>
                  <w:tcW w:w="359" w:type="dxa"/>
                  <w:tcBorders>
                    <w:bottom w:val="single" w:sz="15" w:space="0" w:color="000000"/>
                  </w:tcBorders>
                </w:tcPr>
                <w:p w14:paraId="53A81096" w14:textId="77777777" w:rsidR="00C57526" w:rsidRDefault="00C57526">
                  <w:pPr>
                    <w:pStyle w:val="EmptyCellLayoutStyle"/>
                    <w:spacing w:after="0" w:line="240" w:lineRule="auto"/>
                  </w:pPr>
                </w:p>
              </w:tc>
              <w:tc>
                <w:tcPr>
                  <w:tcW w:w="5220" w:type="dxa"/>
                  <w:tcBorders>
                    <w:bottom w:val="single" w:sz="15" w:space="0" w:color="000000"/>
                  </w:tcBorders>
                </w:tcPr>
                <w:p w14:paraId="71912215"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67D5666E" w14:textId="77777777" w:rsidR="00C57526" w:rsidRDefault="00C57526">
                  <w:pPr>
                    <w:pStyle w:val="EmptyCellLayoutStyle"/>
                    <w:spacing w:after="0" w:line="240" w:lineRule="auto"/>
                  </w:pPr>
                </w:p>
              </w:tc>
            </w:tr>
          </w:tbl>
          <w:p w14:paraId="7D82F32D" w14:textId="77777777" w:rsidR="00C57526" w:rsidRDefault="00C57526">
            <w:pPr>
              <w:spacing w:after="0" w:line="240" w:lineRule="auto"/>
            </w:pPr>
          </w:p>
        </w:tc>
        <w:tc>
          <w:tcPr>
            <w:tcW w:w="179" w:type="dxa"/>
          </w:tcPr>
          <w:p w14:paraId="6195630F" w14:textId="77777777" w:rsidR="00C57526" w:rsidRDefault="00C57526">
            <w:pPr>
              <w:pStyle w:val="EmptyCellLayoutStyle"/>
              <w:spacing w:after="0" w:line="240" w:lineRule="auto"/>
            </w:pPr>
          </w:p>
        </w:tc>
      </w:tr>
      <w:tr w:rsidR="00C57526" w14:paraId="6622A212" w14:textId="77777777">
        <w:trPr>
          <w:trHeight w:val="99"/>
        </w:trPr>
        <w:tc>
          <w:tcPr>
            <w:tcW w:w="179" w:type="dxa"/>
          </w:tcPr>
          <w:p w14:paraId="72BA17E8" w14:textId="77777777" w:rsidR="00C57526" w:rsidRDefault="00C57526">
            <w:pPr>
              <w:pStyle w:val="EmptyCellLayoutStyle"/>
              <w:spacing w:after="0" w:line="240" w:lineRule="auto"/>
            </w:pPr>
          </w:p>
        </w:tc>
        <w:tc>
          <w:tcPr>
            <w:tcW w:w="0" w:type="dxa"/>
          </w:tcPr>
          <w:p w14:paraId="68340A6D" w14:textId="77777777" w:rsidR="00C57526" w:rsidRDefault="00C57526">
            <w:pPr>
              <w:pStyle w:val="EmptyCellLayoutStyle"/>
              <w:spacing w:after="0" w:line="240" w:lineRule="auto"/>
            </w:pPr>
          </w:p>
        </w:tc>
        <w:tc>
          <w:tcPr>
            <w:tcW w:w="0" w:type="dxa"/>
          </w:tcPr>
          <w:p w14:paraId="2F80EE36" w14:textId="77777777" w:rsidR="00C57526" w:rsidRDefault="00C57526">
            <w:pPr>
              <w:pStyle w:val="EmptyCellLayoutStyle"/>
              <w:spacing w:after="0" w:line="240" w:lineRule="auto"/>
            </w:pPr>
          </w:p>
        </w:tc>
        <w:tc>
          <w:tcPr>
            <w:tcW w:w="0" w:type="dxa"/>
          </w:tcPr>
          <w:p w14:paraId="003F55B4" w14:textId="77777777" w:rsidR="00C57526" w:rsidRDefault="00C57526">
            <w:pPr>
              <w:pStyle w:val="EmptyCellLayoutStyle"/>
              <w:spacing w:after="0" w:line="240" w:lineRule="auto"/>
            </w:pPr>
          </w:p>
        </w:tc>
        <w:tc>
          <w:tcPr>
            <w:tcW w:w="0" w:type="dxa"/>
          </w:tcPr>
          <w:p w14:paraId="18C783D4" w14:textId="77777777" w:rsidR="00C57526" w:rsidRDefault="00C57526">
            <w:pPr>
              <w:pStyle w:val="EmptyCellLayoutStyle"/>
              <w:spacing w:after="0" w:line="240" w:lineRule="auto"/>
            </w:pPr>
          </w:p>
        </w:tc>
        <w:tc>
          <w:tcPr>
            <w:tcW w:w="0" w:type="dxa"/>
          </w:tcPr>
          <w:p w14:paraId="391920A7" w14:textId="77777777" w:rsidR="00C57526" w:rsidRDefault="00C57526">
            <w:pPr>
              <w:pStyle w:val="EmptyCellLayoutStyle"/>
              <w:spacing w:after="0" w:line="240" w:lineRule="auto"/>
            </w:pPr>
          </w:p>
        </w:tc>
        <w:tc>
          <w:tcPr>
            <w:tcW w:w="0" w:type="dxa"/>
          </w:tcPr>
          <w:p w14:paraId="14067733" w14:textId="77777777" w:rsidR="00C57526" w:rsidRDefault="00C57526">
            <w:pPr>
              <w:pStyle w:val="EmptyCellLayoutStyle"/>
              <w:spacing w:after="0" w:line="240" w:lineRule="auto"/>
            </w:pPr>
          </w:p>
        </w:tc>
        <w:tc>
          <w:tcPr>
            <w:tcW w:w="2505" w:type="dxa"/>
          </w:tcPr>
          <w:p w14:paraId="5717A4FC" w14:textId="77777777" w:rsidR="00C57526" w:rsidRDefault="00C57526">
            <w:pPr>
              <w:pStyle w:val="EmptyCellLayoutStyle"/>
              <w:spacing w:after="0" w:line="240" w:lineRule="auto"/>
            </w:pPr>
          </w:p>
        </w:tc>
        <w:tc>
          <w:tcPr>
            <w:tcW w:w="6120" w:type="dxa"/>
          </w:tcPr>
          <w:p w14:paraId="41213FFF" w14:textId="77777777" w:rsidR="00C57526" w:rsidRDefault="00C57526">
            <w:pPr>
              <w:pStyle w:val="EmptyCellLayoutStyle"/>
              <w:spacing w:after="0" w:line="240" w:lineRule="auto"/>
            </w:pPr>
          </w:p>
        </w:tc>
        <w:tc>
          <w:tcPr>
            <w:tcW w:w="2534" w:type="dxa"/>
          </w:tcPr>
          <w:p w14:paraId="33A0FB6B" w14:textId="77777777" w:rsidR="00C57526" w:rsidRDefault="00C57526">
            <w:pPr>
              <w:pStyle w:val="EmptyCellLayoutStyle"/>
              <w:spacing w:after="0" w:line="240" w:lineRule="auto"/>
            </w:pPr>
          </w:p>
        </w:tc>
        <w:tc>
          <w:tcPr>
            <w:tcW w:w="179" w:type="dxa"/>
          </w:tcPr>
          <w:p w14:paraId="41DA1349" w14:textId="77777777" w:rsidR="00C57526" w:rsidRDefault="00C57526">
            <w:pPr>
              <w:pStyle w:val="EmptyCellLayoutStyle"/>
              <w:spacing w:after="0" w:line="240" w:lineRule="auto"/>
            </w:pPr>
          </w:p>
        </w:tc>
      </w:tr>
      <w:tr w:rsidR="00C57526" w14:paraId="11C9384F" w14:textId="77777777">
        <w:trPr>
          <w:trHeight w:val="360"/>
        </w:trPr>
        <w:tc>
          <w:tcPr>
            <w:tcW w:w="179" w:type="dxa"/>
          </w:tcPr>
          <w:p w14:paraId="59B0827A" w14:textId="77777777" w:rsidR="00C57526" w:rsidRDefault="00C57526">
            <w:pPr>
              <w:pStyle w:val="EmptyCellLayoutStyle"/>
              <w:spacing w:after="0" w:line="240" w:lineRule="auto"/>
            </w:pPr>
          </w:p>
        </w:tc>
        <w:tc>
          <w:tcPr>
            <w:tcW w:w="0" w:type="dxa"/>
          </w:tcPr>
          <w:p w14:paraId="638A5869" w14:textId="77777777" w:rsidR="00C57526" w:rsidRDefault="00C57526">
            <w:pPr>
              <w:pStyle w:val="EmptyCellLayoutStyle"/>
              <w:spacing w:after="0" w:line="240" w:lineRule="auto"/>
            </w:pPr>
          </w:p>
        </w:tc>
        <w:tc>
          <w:tcPr>
            <w:tcW w:w="0" w:type="dxa"/>
          </w:tcPr>
          <w:p w14:paraId="4D6EA908" w14:textId="77777777" w:rsidR="00C57526" w:rsidRDefault="00C57526">
            <w:pPr>
              <w:pStyle w:val="EmptyCellLayoutStyle"/>
              <w:spacing w:after="0" w:line="240" w:lineRule="auto"/>
            </w:pPr>
          </w:p>
        </w:tc>
        <w:tc>
          <w:tcPr>
            <w:tcW w:w="0" w:type="dxa"/>
          </w:tcPr>
          <w:p w14:paraId="29577F89" w14:textId="77777777" w:rsidR="00C57526" w:rsidRDefault="00C57526">
            <w:pPr>
              <w:pStyle w:val="EmptyCellLayoutStyle"/>
              <w:spacing w:after="0" w:line="240" w:lineRule="auto"/>
            </w:pPr>
          </w:p>
        </w:tc>
        <w:tc>
          <w:tcPr>
            <w:tcW w:w="0" w:type="dxa"/>
          </w:tcPr>
          <w:p w14:paraId="1CC46644" w14:textId="77777777" w:rsidR="00C57526" w:rsidRDefault="00C57526">
            <w:pPr>
              <w:pStyle w:val="EmptyCellLayoutStyle"/>
              <w:spacing w:after="0" w:line="240" w:lineRule="auto"/>
            </w:pPr>
          </w:p>
        </w:tc>
        <w:tc>
          <w:tcPr>
            <w:tcW w:w="0" w:type="dxa"/>
          </w:tcPr>
          <w:p w14:paraId="3593FAB9" w14:textId="77777777" w:rsidR="00C57526" w:rsidRDefault="00C57526">
            <w:pPr>
              <w:pStyle w:val="EmptyCellLayoutStyle"/>
              <w:spacing w:after="0" w:line="240" w:lineRule="auto"/>
            </w:pPr>
          </w:p>
        </w:tc>
        <w:tc>
          <w:tcPr>
            <w:tcW w:w="0" w:type="dxa"/>
          </w:tcPr>
          <w:p w14:paraId="090651A5" w14:textId="77777777" w:rsidR="00C57526" w:rsidRDefault="00C57526">
            <w:pPr>
              <w:pStyle w:val="EmptyCellLayoutStyle"/>
              <w:spacing w:after="0" w:line="240" w:lineRule="auto"/>
            </w:pPr>
          </w:p>
        </w:tc>
        <w:tc>
          <w:tcPr>
            <w:tcW w:w="2505" w:type="dxa"/>
          </w:tcPr>
          <w:p w14:paraId="5276D087" w14:textId="77777777" w:rsidR="00C57526" w:rsidRDefault="00C57526">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8"/>
            </w:tblGrid>
            <w:tr w:rsidR="00C57526" w14:paraId="04ED7052" w14:textId="77777777">
              <w:trPr>
                <w:trHeight w:val="282"/>
              </w:trPr>
              <w:tc>
                <w:tcPr>
                  <w:tcW w:w="6120" w:type="dxa"/>
                  <w:tcBorders>
                    <w:top w:val="nil"/>
                    <w:left w:val="nil"/>
                    <w:bottom w:val="nil"/>
                    <w:right w:val="nil"/>
                  </w:tcBorders>
                  <w:tcMar>
                    <w:top w:w="39" w:type="dxa"/>
                    <w:left w:w="39" w:type="dxa"/>
                    <w:bottom w:w="39" w:type="dxa"/>
                    <w:right w:w="39" w:type="dxa"/>
                  </w:tcMar>
                </w:tcPr>
                <w:p w14:paraId="332A9D9D" w14:textId="77777777" w:rsidR="00C57526" w:rsidRDefault="002B6B38">
                  <w:pPr>
                    <w:spacing w:after="0" w:line="240" w:lineRule="auto"/>
                  </w:pPr>
                  <w:r>
                    <w:rPr>
                      <w:rFonts w:ascii="Arial" w:eastAsia="Arial" w:hAnsi="Arial"/>
                      <w:b/>
                      <w:color w:val="000000"/>
                      <w:u w:val="single"/>
                    </w:rPr>
                    <w:t>TO BE FILLED OUT BY APPOINTING AUTHORITY</w:t>
                  </w:r>
                </w:p>
              </w:tc>
            </w:tr>
          </w:tbl>
          <w:p w14:paraId="23FABCED" w14:textId="77777777" w:rsidR="00C57526" w:rsidRDefault="00C57526">
            <w:pPr>
              <w:spacing w:after="0" w:line="240" w:lineRule="auto"/>
            </w:pPr>
          </w:p>
        </w:tc>
        <w:tc>
          <w:tcPr>
            <w:tcW w:w="2534" w:type="dxa"/>
          </w:tcPr>
          <w:p w14:paraId="652EA058" w14:textId="77777777" w:rsidR="00C57526" w:rsidRDefault="00C57526">
            <w:pPr>
              <w:pStyle w:val="EmptyCellLayoutStyle"/>
              <w:spacing w:after="0" w:line="240" w:lineRule="auto"/>
            </w:pPr>
          </w:p>
        </w:tc>
        <w:tc>
          <w:tcPr>
            <w:tcW w:w="179" w:type="dxa"/>
          </w:tcPr>
          <w:p w14:paraId="48CA3E6A" w14:textId="77777777" w:rsidR="00C57526" w:rsidRDefault="00C57526">
            <w:pPr>
              <w:pStyle w:val="EmptyCellLayoutStyle"/>
              <w:spacing w:after="0" w:line="240" w:lineRule="auto"/>
            </w:pPr>
          </w:p>
        </w:tc>
      </w:tr>
      <w:tr w:rsidR="00C57526" w14:paraId="05549525" w14:textId="77777777">
        <w:trPr>
          <w:trHeight w:val="174"/>
        </w:trPr>
        <w:tc>
          <w:tcPr>
            <w:tcW w:w="179" w:type="dxa"/>
          </w:tcPr>
          <w:p w14:paraId="6F81F355" w14:textId="77777777" w:rsidR="00C57526" w:rsidRDefault="00C57526">
            <w:pPr>
              <w:pStyle w:val="EmptyCellLayoutStyle"/>
              <w:spacing w:after="0" w:line="240" w:lineRule="auto"/>
            </w:pPr>
          </w:p>
        </w:tc>
        <w:tc>
          <w:tcPr>
            <w:tcW w:w="0" w:type="dxa"/>
          </w:tcPr>
          <w:p w14:paraId="6760EC67" w14:textId="77777777" w:rsidR="00C57526" w:rsidRDefault="00C57526">
            <w:pPr>
              <w:pStyle w:val="EmptyCellLayoutStyle"/>
              <w:spacing w:after="0" w:line="240" w:lineRule="auto"/>
            </w:pPr>
          </w:p>
        </w:tc>
        <w:tc>
          <w:tcPr>
            <w:tcW w:w="0" w:type="dxa"/>
          </w:tcPr>
          <w:p w14:paraId="0C5A143F" w14:textId="77777777" w:rsidR="00C57526" w:rsidRDefault="00C57526">
            <w:pPr>
              <w:pStyle w:val="EmptyCellLayoutStyle"/>
              <w:spacing w:after="0" w:line="240" w:lineRule="auto"/>
            </w:pPr>
          </w:p>
        </w:tc>
        <w:tc>
          <w:tcPr>
            <w:tcW w:w="0" w:type="dxa"/>
          </w:tcPr>
          <w:p w14:paraId="76C76CC8" w14:textId="77777777" w:rsidR="00C57526" w:rsidRDefault="00C57526">
            <w:pPr>
              <w:pStyle w:val="EmptyCellLayoutStyle"/>
              <w:spacing w:after="0" w:line="240" w:lineRule="auto"/>
            </w:pPr>
          </w:p>
        </w:tc>
        <w:tc>
          <w:tcPr>
            <w:tcW w:w="0" w:type="dxa"/>
          </w:tcPr>
          <w:p w14:paraId="5BA521D3" w14:textId="77777777" w:rsidR="00C57526" w:rsidRDefault="00C57526">
            <w:pPr>
              <w:pStyle w:val="EmptyCellLayoutStyle"/>
              <w:spacing w:after="0" w:line="240" w:lineRule="auto"/>
            </w:pPr>
          </w:p>
        </w:tc>
        <w:tc>
          <w:tcPr>
            <w:tcW w:w="0" w:type="dxa"/>
          </w:tcPr>
          <w:p w14:paraId="690F8E84" w14:textId="77777777" w:rsidR="00C57526" w:rsidRDefault="00C57526">
            <w:pPr>
              <w:pStyle w:val="EmptyCellLayoutStyle"/>
              <w:spacing w:after="0" w:line="240" w:lineRule="auto"/>
            </w:pPr>
          </w:p>
        </w:tc>
        <w:tc>
          <w:tcPr>
            <w:tcW w:w="0" w:type="dxa"/>
          </w:tcPr>
          <w:p w14:paraId="14DB4941" w14:textId="77777777" w:rsidR="00C57526" w:rsidRDefault="00C57526">
            <w:pPr>
              <w:pStyle w:val="EmptyCellLayoutStyle"/>
              <w:spacing w:after="0" w:line="240" w:lineRule="auto"/>
            </w:pPr>
          </w:p>
        </w:tc>
        <w:tc>
          <w:tcPr>
            <w:tcW w:w="2505" w:type="dxa"/>
          </w:tcPr>
          <w:p w14:paraId="3B95FA49" w14:textId="77777777" w:rsidR="00C57526" w:rsidRDefault="00C57526">
            <w:pPr>
              <w:pStyle w:val="EmptyCellLayoutStyle"/>
              <w:spacing w:after="0" w:line="240" w:lineRule="auto"/>
            </w:pPr>
          </w:p>
        </w:tc>
        <w:tc>
          <w:tcPr>
            <w:tcW w:w="6120" w:type="dxa"/>
          </w:tcPr>
          <w:p w14:paraId="03AF9ACA" w14:textId="77777777" w:rsidR="00C57526" w:rsidRDefault="00C57526">
            <w:pPr>
              <w:pStyle w:val="EmptyCellLayoutStyle"/>
              <w:spacing w:after="0" w:line="240" w:lineRule="auto"/>
            </w:pPr>
          </w:p>
        </w:tc>
        <w:tc>
          <w:tcPr>
            <w:tcW w:w="2534" w:type="dxa"/>
          </w:tcPr>
          <w:p w14:paraId="02D1E9D0" w14:textId="77777777" w:rsidR="00C57526" w:rsidRDefault="00C57526">
            <w:pPr>
              <w:pStyle w:val="EmptyCellLayoutStyle"/>
              <w:spacing w:after="0" w:line="240" w:lineRule="auto"/>
            </w:pPr>
          </w:p>
        </w:tc>
        <w:tc>
          <w:tcPr>
            <w:tcW w:w="179" w:type="dxa"/>
          </w:tcPr>
          <w:p w14:paraId="4A038D67" w14:textId="77777777" w:rsidR="00C57526" w:rsidRDefault="00C57526">
            <w:pPr>
              <w:pStyle w:val="EmptyCellLayoutStyle"/>
              <w:spacing w:after="0" w:line="240" w:lineRule="auto"/>
            </w:pPr>
          </w:p>
        </w:tc>
      </w:tr>
      <w:tr w:rsidR="002B6B38" w14:paraId="075183B3" w14:textId="77777777" w:rsidTr="002B6B38">
        <w:tc>
          <w:tcPr>
            <w:tcW w:w="179" w:type="dxa"/>
          </w:tcPr>
          <w:p w14:paraId="18EA6610" w14:textId="77777777" w:rsidR="00C57526" w:rsidRDefault="00C57526">
            <w:pPr>
              <w:pStyle w:val="EmptyCellLayoutStyle"/>
              <w:spacing w:after="0" w:line="240" w:lineRule="auto"/>
            </w:pPr>
          </w:p>
        </w:tc>
        <w:tc>
          <w:tcPr>
            <w:tcW w:w="0" w:type="dxa"/>
          </w:tcPr>
          <w:p w14:paraId="735A416F" w14:textId="77777777" w:rsidR="00C57526" w:rsidRDefault="00C57526">
            <w:pPr>
              <w:pStyle w:val="EmptyCellLayoutStyle"/>
              <w:spacing w:after="0" w:line="240" w:lineRule="auto"/>
            </w:pPr>
          </w:p>
        </w:tc>
        <w:tc>
          <w:tcPr>
            <w:tcW w:w="0" w:type="dxa"/>
          </w:tcPr>
          <w:p w14:paraId="688D466B" w14:textId="77777777" w:rsidR="00C57526" w:rsidRDefault="00C57526">
            <w:pPr>
              <w:pStyle w:val="EmptyCellLayoutStyle"/>
              <w:spacing w:after="0" w:line="240" w:lineRule="auto"/>
            </w:pPr>
          </w:p>
        </w:tc>
        <w:tc>
          <w:tcPr>
            <w:tcW w:w="0" w:type="dxa"/>
          </w:tcPr>
          <w:p w14:paraId="0ED363E5" w14:textId="77777777" w:rsidR="00C57526" w:rsidRDefault="00C57526">
            <w:pPr>
              <w:pStyle w:val="EmptyCellLayoutStyle"/>
              <w:spacing w:after="0" w:line="240" w:lineRule="auto"/>
            </w:pPr>
          </w:p>
        </w:tc>
        <w:tc>
          <w:tcPr>
            <w:tcW w:w="0" w:type="dxa"/>
          </w:tcPr>
          <w:p w14:paraId="5EAC06AE" w14:textId="77777777" w:rsidR="00C57526" w:rsidRDefault="00C57526">
            <w:pPr>
              <w:pStyle w:val="EmptyCellLayoutStyle"/>
              <w:spacing w:after="0" w:line="240" w:lineRule="auto"/>
            </w:pPr>
          </w:p>
        </w:tc>
        <w:tc>
          <w:tcPr>
            <w:tcW w:w="0" w:type="dxa"/>
          </w:tcPr>
          <w:p w14:paraId="08892DC9" w14:textId="77777777" w:rsidR="00C57526" w:rsidRDefault="00C57526">
            <w:pPr>
              <w:pStyle w:val="EmptyCellLayoutStyle"/>
              <w:spacing w:after="0" w:line="240" w:lineRule="auto"/>
            </w:pPr>
          </w:p>
        </w:tc>
        <w:tc>
          <w:tcPr>
            <w:tcW w:w="0" w:type="dxa"/>
          </w:tcPr>
          <w:p w14:paraId="11AE3311" w14:textId="77777777" w:rsidR="00C57526" w:rsidRDefault="00C57526">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C57526" w14:paraId="57DAE2A6" w14:textId="77777777">
              <w:trPr>
                <w:trHeight w:val="180"/>
              </w:trPr>
              <w:tc>
                <w:tcPr>
                  <w:tcW w:w="180" w:type="dxa"/>
                  <w:tcBorders>
                    <w:top w:val="single" w:sz="15" w:space="0" w:color="000000"/>
                    <w:left w:val="single" w:sz="15" w:space="0" w:color="000000"/>
                  </w:tcBorders>
                </w:tcPr>
                <w:p w14:paraId="62E9CBBF" w14:textId="77777777" w:rsidR="00C57526" w:rsidRDefault="00C57526">
                  <w:pPr>
                    <w:pStyle w:val="EmptyCellLayoutStyle"/>
                    <w:spacing w:after="0" w:line="240" w:lineRule="auto"/>
                  </w:pPr>
                </w:p>
              </w:tc>
              <w:tc>
                <w:tcPr>
                  <w:tcW w:w="10800" w:type="dxa"/>
                  <w:tcBorders>
                    <w:top w:val="single" w:sz="15" w:space="0" w:color="000000"/>
                  </w:tcBorders>
                </w:tcPr>
                <w:p w14:paraId="3E3A3D8C" w14:textId="77777777" w:rsidR="00C57526" w:rsidRDefault="00C57526">
                  <w:pPr>
                    <w:pStyle w:val="EmptyCellLayoutStyle"/>
                    <w:spacing w:after="0" w:line="240" w:lineRule="auto"/>
                  </w:pPr>
                </w:p>
              </w:tc>
              <w:tc>
                <w:tcPr>
                  <w:tcW w:w="180" w:type="dxa"/>
                  <w:tcBorders>
                    <w:top w:val="single" w:sz="15" w:space="0" w:color="000000"/>
                    <w:right w:val="single" w:sz="15" w:space="0" w:color="000000"/>
                  </w:tcBorders>
                </w:tcPr>
                <w:p w14:paraId="5B57F18F" w14:textId="77777777" w:rsidR="00C57526" w:rsidRDefault="00C57526">
                  <w:pPr>
                    <w:pStyle w:val="EmptyCellLayoutStyle"/>
                    <w:spacing w:after="0" w:line="240" w:lineRule="auto"/>
                  </w:pPr>
                </w:p>
              </w:tc>
            </w:tr>
            <w:tr w:rsidR="00C57526" w14:paraId="4277C8FB" w14:textId="77777777">
              <w:trPr>
                <w:trHeight w:val="270"/>
              </w:trPr>
              <w:tc>
                <w:tcPr>
                  <w:tcW w:w="180" w:type="dxa"/>
                  <w:tcBorders>
                    <w:left w:val="single" w:sz="15" w:space="0" w:color="000000"/>
                  </w:tcBorders>
                </w:tcPr>
                <w:p w14:paraId="0335E322" w14:textId="77777777" w:rsidR="00C57526" w:rsidRDefault="00C57526">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C57526" w14:paraId="4055290F" w14:textId="77777777">
                    <w:trPr>
                      <w:trHeight w:val="192"/>
                    </w:trPr>
                    <w:tc>
                      <w:tcPr>
                        <w:tcW w:w="10800" w:type="dxa"/>
                        <w:tcBorders>
                          <w:top w:val="nil"/>
                          <w:left w:val="nil"/>
                          <w:bottom w:val="nil"/>
                          <w:right w:val="nil"/>
                        </w:tcBorders>
                        <w:tcMar>
                          <w:top w:w="39" w:type="dxa"/>
                          <w:left w:w="39" w:type="dxa"/>
                          <w:bottom w:w="39" w:type="dxa"/>
                          <w:right w:w="39" w:type="dxa"/>
                        </w:tcMar>
                      </w:tcPr>
                      <w:p w14:paraId="45574740" w14:textId="77777777" w:rsidR="00C57526" w:rsidRDefault="002B6B38">
                        <w:pPr>
                          <w:spacing w:after="0" w:line="240" w:lineRule="auto"/>
                        </w:pPr>
                        <w:r>
                          <w:rPr>
                            <w:rFonts w:ascii="Arial" w:eastAsia="Arial" w:hAnsi="Arial"/>
                            <w:b/>
                            <w:color w:val="000000"/>
                            <w:sz w:val="16"/>
                          </w:rPr>
                          <w:t>Indicate any exceptions or additions to the statements of employee or supervisors.</w:t>
                        </w:r>
                      </w:p>
                    </w:tc>
                  </w:tr>
                </w:tbl>
                <w:p w14:paraId="1E1507E2" w14:textId="77777777" w:rsidR="00C57526" w:rsidRDefault="00C57526">
                  <w:pPr>
                    <w:spacing w:after="0" w:line="240" w:lineRule="auto"/>
                  </w:pPr>
                </w:p>
              </w:tc>
              <w:tc>
                <w:tcPr>
                  <w:tcW w:w="180" w:type="dxa"/>
                  <w:tcBorders>
                    <w:right w:val="single" w:sz="15" w:space="0" w:color="000000"/>
                  </w:tcBorders>
                </w:tcPr>
                <w:p w14:paraId="27DC1E01" w14:textId="77777777" w:rsidR="00C57526" w:rsidRDefault="00C57526">
                  <w:pPr>
                    <w:pStyle w:val="EmptyCellLayoutStyle"/>
                    <w:spacing w:after="0" w:line="240" w:lineRule="auto"/>
                  </w:pPr>
                </w:p>
              </w:tc>
            </w:tr>
            <w:tr w:rsidR="00C57526" w14:paraId="494E113E" w14:textId="77777777">
              <w:trPr>
                <w:trHeight w:val="89"/>
              </w:trPr>
              <w:tc>
                <w:tcPr>
                  <w:tcW w:w="180" w:type="dxa"/>
                  <w:tcBorders>
                    <w:left w:val="single" w:sz="15" w:space="0" w:color="000000"/>
                  </w:tcBorders>
                </w:tcPr>
                <w:p w14:paraId="08661D01" w14:textId="77777777" w:rsidR="00C57526" w:rsidRDefault="00C57526">
                  <w:pPr>
                    <w:pStyle w:val="EmptyCellLayoutStyle"/>
                    <w:spacing w:after="0" w:line="240" w:lineRule="auto"/>
                  </w:pPr>
                </w:p>
              </w:tc>
              <w:tc>
                <w:tcPr>
                  <w:tcW w:w="10800" w:type="dxa"/>
                </w:tcPr>
                <w:p w14:paraId="50735E58" w14:textId="77777777" w:rsidR="00C57526" w:rsidRDefault="00C57526">
                  <w:pPr>
                    <w:pStyle w:val="EmptyCellLayoutStyle"/>
                    <w:spacing w:after="0" w:line="240" w:lineRule="auto"/>
                  </w:pPr>
                </w:p>
              </w:tc>
              <w:tc>
                <w:tcPr>
                  <w:tcW w:w="180" w:type="dxa"/>
                  <w:tcBorders>
                    <w:right w:val="single" w:sz="15" w:space="0" w:color="000000"/>
                  </w:tcBorders>
                </w:tcPr>
                <w:p w14:paraId="74F72B89" w14:textId="77777777" w:rsidR="00C57526" w:rsidRDefault="00C57526">
                  <w:pPr>
                    <w:pStyle w:val="EmptyCellLayoutStyle"/>
                    <w:spacing w:after="0" w:line="240" w:lineRule="auto"/>
                  </w:pPr>
                </w:p>
              </w:tc>
            </w:tr>
            <w:tr w:rsidR="00C57526" w14:paraId="5A60BCAD" w14:textId="77777777">
              <w:trPr>
                <w:trHeight w:val="290"/>
              </w:trPr>
              <w:tc>
                <w:tcPr>
                  <w:tcW w:w="180" w:type="dxa"/>
                  <w:tcBorders>
                    <w:left w:val="single" w:sz="15" w:space="0" w:color="000000"/>
                  </w:tcBorders>
                </w:tcPr>
                <w:p w14:paraId="52F855B5" w14:textId="77777777" w:rsidR="00C57526" w:rsidRDefault="00C57526">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C57526" w14:paraId="5035158D" w14:textId="77777777">
                    <w:trPr>
                      <w:trHeight w:val="212"/>
                    </w:trPr>
                    <w:tc>
                      <w:tcPr>
                        <w:tcW w:w="10800" w:type="dxa"/>
                        <w:tcBorders>
                          <w:top w:val="nil"/>
                          <w:left w:val="nil"/>
                          <w:bottom w:val="nil"/>
                          <w:right w:val="nil"/>
                        </w:tcBorders>
                        <w:tcMar>
                          <w:top w:w="39" w:type="dxa"/>
                          <w:left w:w="39" w:type="dxa"/>
                          <w:bottom w:w="39" w:type="dxa"/>
                          <w:right w:w="39" w:type="dxa"/>
                        </w:tcMar>
                      </w:tcPr>
                      <w:p w14:paraId="1BFCE6F5" w14:textId="77777777" w:rsidR="00C57526" w:rsidRDefault="002B6B38">
                        <w:pPr>
                          <w:spacing w:after="0" w:line="240" w:lineRule="auto"/>
                        </w:pPr>
                        <w:r>
                          <w:rPr>
                            <w:rFonts w:ascii="Arial" w:eastAsia="Arial" w:hAnsi="Arial"/>
                            <w:color w:val="000000"/>
                          </w:rPr>
                          <w:t>None</w:t>
                        </w:r>
                      </w:p>
                    </w:tc>
                  </w:tr>
                </w:tbl>
                <w:p w14:paraId="1F88A62E" w14:textId="77777777" w:rsidR="00C57526" w:rsidRDefault="00C57526">
                  <w:pPr>
                    <w:spacing w:after="0" w:line="240" w:lineRule="auto"/>
                  </w:pPr>
                </w:p>
              </w:tc>
              <w:tc>
                <w:tcPr>
                  <w:tcW w:w="180" w:type="dxa"/>
                  <w:tcBorders>
                    <w:right w:val="single" w:sz="15" w:space="0" w:color="000000"/>
                  </w:tcBorders>
                </w:tcPr>
                <w:p w14:paraId="585BF206" w14:textId="77777777" w:rsidR="00C57526" w:rsidRDefault="00C57526">
                  <w:pPr>
                    <w:pStyle w:val="EmptyCellLayoutStyle"/>
                    <w:spacing w:after="0" w:line="240" w:lineRule="auto"/>
                  </w:pPr>
                </w:p>
              </w:tc>
            </w:tr>
            <w:tr w:rsidR="00C57526" w14:paraId="7B389AA8" w14:textId="77777777">
              <w:trPr>
                <w:trHeight w:val="69"/>
              </w:trPr>
              <w:tc>
                <w:tcPr>
                  <w:tcW w:w="180" w:type="dxa"/>
                  <w:tcBorders>
                    <w:left w:val="single" w:sz="15" w:space="0" w:color="000000"/>
                    <w:bottom w:val="single" w:sz="15" w:space="0" w:color="000000"/>
                  </w:tcBorders>
                </w:tcPr>
                <w:p w14:paraId="4C331349" w14:textId="77777777" w:rsidR="00C57526" w:rsidRDefault="00C57526">
                  <w:pPr>
                    <w:pStyle w:val="EmptyCellLayoutStyle"/>
                    <w:spacing w:after="0" w:line="240" w:lineRule="auto"/>
                  </w:pPr>
                </w:p>
              </w:tc>
              <w:tc>
                <w:tcPr>
                  <w:tcW w:w="10800" w:type="dxa"/>
                  <w:tcBorders>
                    <w:bottom w:val="single" w:sz="15" w:space="0" w:color="000000"/>
                  </w:tcBorders>
                </w:tcPr>
                <w:p w14:paraId="5E77BA93"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323D7830" w14:textId="77777777" w:rsidR="00C57526" w:rsidRDefault="00C57526">
                  <w:pPr>
                    <w:pStyle w:val="EmptyCellLayoutStyle"/>
                    <w:spacing w:after="0" w:line="240" w:lineRule="auto"/>
                  </w:pPr>
                </w:p>
              </w:tc>
            </w:tr>
          </w:tbl>
          <w:p w14:paraId="45921B56" w14:textId="77777777" w:rsidR="00C57526" w:rsidRDefault="00C57526">
            <w:pPr>
              <w:spacing w:after="0" w:line="240" w:lineRule="auto"/>
            </w:pPr>
          </w:p>
        </w:tc>
        <w:tc>
          <w:tcPr>
            <w:tcW w:w="179" w:type="dxa"/>
          </w:tcPr>
          <w:p w14:paraId="2BA8D71F" w14:textId="77777777" w:rsidR="00C57526" w:rsidRDefault="00C57526">
            <w:pPr>
              <w:pStyle w:val="EmptyCellLayoutStyle"/>
              <w:spacing w:after="0" w:line="240" w:lineRule="auto"/>
            </w:pPr>
          </w:p>
        </w:tc>
      </w:tr>
      <w:tr w:rsidR="00C57526" w14:paraId="730EB533" w14:textId="77777777">
        <w:trPr>
          <w:trHeight w:val="114"/>
        </w:trPr>
        <w:tc>
          <w:tcPr>
            <w:tcW w:w="179" w:type="dxa"/>
          </w:tcPr>
          <w:p w14:paraId="5D362FC9" w14:textId="77777777" w:rsidR="00C57526" w:rsidRDefault="00C57526">
            <w:pPr>
              <w:pStyle w:val="EmptyCellLayoutStyle"/>
              <w:spacing w:after="0" w:line="240" w:lineRule="auto"/>
            </w:pPr>
          </w:p>
        </w:tc>
        <w:tc>
          <w:tcPr>
            <w:tcW w:w="0" w:type="dxa"/>
          </w:tcPr>
          <w:p w14:paraId="02D40FFC" w14:textId="77777777" w:rsidR="00C57526" w:rsidRDefault="00C57526">
            <w:pPr>
              <w:pStyle w:val="EmptyCellLayoutStyle"/>
              <w:spacing w:after="0" w:line="240" w:lineRule="auto"/>
            </w:pPr>
          </w:p>
        </w:tc>
        <w:tc>
          <w:tcPr>
            <w:tcW w:w="0" w:type="dxa"/>
          </w:tcPr>
          <w:p w14:paraId="1C75E17C" w14:textId="77777777" w:rsidR="00C57526" w:rsidRDefault="00C57526">
            <w:pPr>
              <w:pStyle w:val="EmptyCellLayoutStyle"/>
              <w:spacing w:after="0" w:line="240" w:lineRule="auto"/>
            </w:pPr>
          </w:p>
        </w:tc>
        <w:tc>
          <w:tcPr>
            <w:tcW w:w="0" w:type="dxa"/>
          </w:tcPr>
          <w:p w14:paraId="71580898" w14:textId="77777777" w:rsidR="00C57526" w:rsidRDefault="00C57526">
            <w:pPr>
              <w:pStyle w:val="EmptyCellLayoutStyle"/>
              <w:spacing w:after="0" w:line="240" w:lineRule="auto"/>
            </w:pPr>
          </w:p>
        </w:tc>
        <w:tc>
          <w:tcPr>
            <w:tcW w:w="0" w:type="dxa"/>
          </w:tcPr>
          <w:p w14:paraId="594EA90D" w14:textId="77777777" w:rsidR="00C57526" w:rsidRDefault="00C57526">
            <w:pPr>
              <w:pStyle w:val="EmptyCellLayoutStyle"/>
              <w:spacing w:after="0" w:line="240" w:lineRule="auto"/>
            </w:pPr>
          </w:p>
        </w:tc>
        <w:tc>
          <w:tcPr>
            <w:tcW w:w="0" w:type="dxa"/>
          </w:tcPr>
          <w:p w14:paraId="39B83F0D" w14:textId="77777777" w:rsidR="00C57526" w:rsidRDefault="00C57526">
            <w:pPr>
              <w:pStyle w:val="EmptyCellLayoutStyle"/>
              <w:spacing w:after="0" w:line="240" w:lineRule="auto"/>
            </w:pPr>
          </w:p>
        </w:tc>
        <w:tc>
          <w:tcPr>
            <w:tcW w:w="0" w:type="dxa"/>
          </w:tcPr>
          <w:p w14:paraId="6C579BB4" w14:textId="77777777" w:rsidR="00C57526" w:rsidRDefault="00C57526">
            <w:pPr>
              <w:pStyle w:val="EmptyCellLayoutStyle"/>
              <w:spacing w:after="0" w:line="240" w:lineRule="auto"/>
            </w:pPr>
          </w:p>
        </w:tc>
        <w:tc>
          <w:tcPr>
            <w:tcW w:w="2505" w:type="dxa"/>
          </w:tcPr>
          <w:p w14:paraId="77FD3B41" w14:textId="77777777" w:rsidR="00C57526" w:rsidRDefault="00C57526">
            <w:pPr>
              <w:pStyle w:val="EmptyCellLayoutStyle"/>
              <w:spacing w:after="0" w:line="240" w:lineRule="auto"/>
            </w:pPr>
          </w:p>
        </w:tc>
        <w:tc>
          <w:tcPr>
            <w:tcW w:w="6120" w:type="dxa"/>
          </w:tcPr>
          <w:p w14:paraId="48D717FC" w14:textId="77777777" w:rsidR="00C57526" w:rsidRDefault="00C57526">
            <w:pPr>
              <w:pStyle w:val="EmptyCellLayoutStyle"/>
              <w:spacing w:after="0" w:line="240" w:lineRule="auto"/>
            </w:pPr>
          </w:p>
        </w:tc>
        <w:tc>
          <w:tcPr>
            <w:tcW w:w="2534" w:type="dxa"/>
          </w:tcPr>
          <w:p w14:paraId="7EC0039F" w14:textId="77777777" w:rsidR="00C57526" w:rsidRDefault="00C57526">
            <w:pPr>
              <w:pStyle w:val="EmptyCellLayoutStyle"/>
              <w:spacing w:after="0" w:line="240" w:lineRule="auto"/>
            </w:pPr>
          </w:p>
        </w:tc>
        <w:tc>
          <w:tcPr>
            <w:tcW w:w="179" w:type="dxa"/>
          </w:tcPr>
          <w:p w14:paraId="2757EC3D" w14:textId="77777777" w:rsidR="00C57526" w:rsidRDefault="00C57526">
            <w:pPr>
              <w:pStyle w:val="EmptyCellLayoutStyle"/>
              <w:spacing w:after="0" w:line="240" w:lineRule="auto"/>
            </w:pPr>
          </w:p>
        </w:tc>
      </w:tr>
      <w:tr w:rsidR="002B6B38" w14:paraId="7E3172FC" w14:textId="77777777" w:rsidTr="002B6B38">
        <w:tc>
          <w:tcPr>
            <w:tcW w:w="179" w:type="dxa"/>
          </w:tcPr>
          <w:p w14:paraId="164A6BF4" w14:textId="77777777" w:rsidR="00C57526" w:rsidRDefault="00C57526">
            <w:pPr>
              <w:pStyle w:val="EmptyCellLayoutStyle"/>
              <w:spacing w:after="0" w:line="240" w:lineRule="auto"/>
            </w:pPr>
          </w:p>
        </w:tc>
        <w:tc>
          <w:tcPr>
            <w:tcW w:w="0" w:type="dxa"/>
          </w:tcPr>
          <w:p w14:paraId="401C1E06" w14:textId="77777777" w:rsidR="00C57526" w:rsidRDefault="00C57526">
            <w:pPr>
              <w:pStyle w:val="EmptyCellLayoutStyle"/>
              <w:spacing w:after="0" w:line="240" w:lineRule="auto"/>
            </w:pPr>
          </w:p>
        </w:tc>
        <w:tc>
          <w:tcPr>
            <w:tcW w:w="0" w:type="dxa"/>
          </w:tcPr>
          <w:p w14:paraId="11B8905E" w14:textId="77777777" w:rsidR="00C57526" w:rsidRDefault="00C57526">
            <w:pPr>
              <w:pStyle w:val="EmptyCellLayoutStyle"/>
              <w:spacing w:after="0" w:line="240" w:lineRule="auto"/>
            </w:pPr>
          </w:p>
        </w:tc>
        <w:tc>
          <w:tcPr>
            <w:tcW w:w="0" w:type="dxa"/>
          </w:tcPr>
          <w:p w14:paraId="708724DC" w14:textId="77777777" w:rsidR="00C57526" w:rsidRDefault="00C57526">
            <w:pPr>
              <w:pStyle w:val="EmptyCellLayoutStyle"/>
              <w:spacing w:after="0" w:line="240" w:lineRule="auto"/>
            </w:pPr>
          </w:p>
        </w:tc>
        <w:tc>
          <w:tcPr>
            <w:tcW w:w="0" w:type="dxa"/>
          </w:tcPr>
          <w:p w14:paraId="0B9E0D67" w14:textId="77777777" w:rsidR="00C57526" w:rsidRDefault="00C57526">
            <w:pPr>
              <w:pStyle w:val="EmptyCellLayoutStyle"/>
              <w:spacing w:after="0" w:line="240" w:lineRule="auto"/>
            </w:pPr>
          </w:p>
        </w:tc>
        <w:tc>
          <w:tcPr>
            <w:tcW w:w="0" w:type="dxa"/>
          </w:tcPr>
          <w:p w14:paraId="4974D719" w14:textId="77777777" w:rsidR="00C57526" w:rsidRDefault="00C57526">
            <w:pPr>
              <w:pStyle w:val="EmptyCellLayoutStyle"/>
              <w:spacing w:after="0" w:line="240" w:lineRule="auto"/>
            </w:pPr>
          </w:p>
        </w:tc>
        <w:tc>
          <w:tcPr>
            <w:tcW w:w="0" w:type="dxa"/>
          </w:tcPr>
          <w:p w14:paraId="226CBA24" w14:textId="77777777" w:rsidR="00C57526" w:rsidRDefault="00C57526">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8"/>
              <w:gridCol w:w="356"/>
              <w:gridCol w:w="5188"/>
              <w:gridCol w:w="179"/>
            </w:tblGrid>
            <w:tr w:rsidR="00C57526" w14:paraId="4BF6A71D" w14:textId="77777777">
              <w:trPr>
                <w:trHeight w:val="180"/>
              </w:trPr>
              <w:tc>
                <w:tcPr>
                  <w:tcW w:w="180" w:type="dxa"/>
                  <w:tcBorders>
                    <w:top w:val="single" w:sz="15" w:space="0" w:color="000000"/>
                    <w:left w:val="single" w:sz="15" w:space="0" w:color="000000"/>
                  </w:tcBorders>
                </w:tcPr>
                <w:p w14:paraId="402DCBAC" w14:textId="77777777" w:rsidR="00C57526" w:rsidRDefault="00C57526">
                  <w:pPr>
                    <w:pStyle w:val="EmptyCellLayoutStyle"/>
                    <w:spacing w:after="0" w:line="240" w:lineRule="auto"/>
                  </w:pPr>
                </w:p>
              </w:tc>
              <w:tc>
                <w:tcPr>
                  <w:tcW w:w="5220" w:type="dxa"/>
                  <w:tcBorders>
                    <w:top w:val="single" w:sz="15" w:space="0" w:color="000000"/>
                  </w:tcBorders>
                </w:tcPr>
                <w:p w14:paraId="37EB6219" w14:textId="77777777" w:rsidR="00C57526" w:rsidRDefault="00C57526">
                  <w:pPr>
                    <w:pStyle w:val="EmptyCellLayoutStyle"/>
                    <w:spacing w:after="0" w:line="240" w:lineRule="auto"/>
                  </w:pPr>
                </w:p>
              </w:tc>
              <w:tc>
                <w:tcPr>
                  <w:tcW w:w="359" w:type="dxa"/>
                  <w:tcBorders>
                    <w:top w:val="single" w:sz="15" w:space="0" w:color="000000"/>
                  </w:tcBorders>
                </w:tcPr>
                <w:p w14:paraId="5C1F200A" w14:textId="77777777" w:rsidR="00C57526" w:rsidRDefault="00C57526">
                  <w:pPr>
                    <w:pStyle w:val="EmptyCellLayoutStyle"/>
                    <w:spacing w:after="0" w:line="240" w:lineRule="auto"/>
                  </w:pPr>
                </w:p>
              </w:tc>
              <w:tc>
                <w:tcPr>
                  <w:tcW w:w="5220" w:type="dxa"/>
                  <w:tcBorders>
                    <w:top w:val="single" w:sz="15" w:space="0" w:color="000000"/>
                  </w:tcBorders>
                </w:tcPr>
                <w:p w14:paraId="311CF9FF" w14:textId="77777777" w:rsidR="00C57526" w:rsidRDefault="00C57526">
                  <w:pPr>
                    <w:pStyle w:val="EmptyCellLayoutStyle"/>
                    <w:spacing w:after="0" w:line="240" w:lineRule="auto"/>
                  </w:pPr>
                </w:p>
              </w:tc>
              <w:tc>
                <w:tcPr>
                  <w:tcW w:w="180" w:type="dxa"/>
                  <w:tcBorders>
                    <w:top w:val="single" w:sz="15" w:space="0" w:color="000000"/>
                    <w:right w:val="single" w:sz="15" w:space="0" w:color="000000"/>
                  </w:tcBorders>
                </w:tcPr>
                <w:p w14:paraId="3FAF87B9" w14:textId="77777777" w:rsidR="00C57526" w:rsidRDefault="00C57526">
                  <w:pPr>
                    <w:pStyle w:val="EmptyCellLayoutStyle"/>
                    <w:spacing w:after="0" w:line="240" w:lineRule="auto"/>
                  </w:pPr>
                </w:p>
              </w:tc>
            </w:tr>
            <w:tr w:rsidR="002B6B38" w14:paraId="3398A740" w14:textId="77777777" w:rsidTr="002B6B38">
              <w:trPr>
                <w:trHeight w:val="359"/>
              </w:trPr>
              <w:tc>
                <w:tcPr>
                  <w:tcW w:w="180" w:type="dxa"/>
                  <w:tcBorders>
                    <w:left w:val="single" w:sz="15" w:space="0" w:color="000000"/>
                  </w:tcBorders>
                </w:tcPr>
                <w:p w14:paraId="5075D462" w14:textId="77777777" w:rsidR="00C57526" w:rsidRDefault="00C57526">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C57526" w14:paraId="606D9A5E" w14:textId="77777777">
                    <w:trPr>
                      <w:trHeight w:val="282"/>
                    </w:trPr>
                    <w:tc>
                      <w:tcPr>
                        <w:tcW w:w="10800" w:type="dxa"/>
                        <w:tcBorders>
                          <w:top w:val="nil"/>
                          <w:left w:val="nil"/>
                          <w:bottom w:val="nil"/>
                          <w:right w:val="nil"/>
                        </w:tcBorders>
                        <w:tcMar>
                          <w:top w:w="39" w:type="dxa"/>
                          <w:left w:w="39" w:type="dxa"/>
                          <w:bottom w:w="39" w:type="dxa"/>
                          <w:right w:w="39" w:type="dxa"/>
                        </w:tcMar>
                      </w:tcPr>
                      <w:p w14:paraId="53618D11" w14:textId="77777777" w:rsidR="00C57526" w:rsidRDefault="002B6B38">
                        <w:pPr>
                          <w:spacing w:after="0" w:line="240" w:lineRule="auto"/>
                        </w:pPr>
                        <w:r>
                          <w:rPr>
                            <w:rFonts w:ascii="Arial" w:eastAsia="Arial" w:hAnsi="Arial"/>
                            <w:b/>
                            <w:i/>
                            <w:color w:val="000000"/>
                          </w:rPr>
                          <w:t>I certify that the entries on these pages are accurate and complete.</w:t>
                        </w:r>
                      </w:p>
                    </w:tc>
                  </w:tr>
                </w:tbl>
                <w:p w14:paraId="67C7F624" w14:textId="77777777" w:rsidR="00C57526" w:rsidRDefault="00C57526">
                  <w:pPr>
                    <w:spacing w:after="0" w:line="240" w:lineRule="auto"/>
                  </w:pPr>
                </w:p>
              </w:tc>
              <w:tc>
                <w:tcPr>
                  <w:tcW w:w="180" w:type="dxa"/>
                  <w:tcBorders>
                    <w:right w:val="single" w:sz="15" w:space="0" w:color="000000"/>
                  </w:tcBorders>
                </w:tcPr>
                <w:p w14:paraId="1C59943D" w14:textId="77777777" w:rsidR="00C57526" w:rsidRDefault="00C57526">
                  <w:pPr>
                    <w:pStyle w:val="EmptyCellLayoutStyle"/>
                    <w:spacing w:after="0" w:line="240" w:lineRule="auto"/>
                  </w:pPr>
                </w:p>
              </w:tc>
            </w:tr>
            <w:tr w:rsidR="00C57526" w14:paraId="37E1DF69" w14:textId="77777777">
              <w:trPr>
                <w:trHeight w:val="180"/>
              </w:trPr>
              <w:tc>
                <w:tcPr>
                  <w:tcW w:w="180" w:type="dxa"/>
                  <w:tcBorders>
                    <w:left w:val="single" w:sz="15" w:space="0" w:color="000000"/>
                  </w:tcBorders>
                </w:tcPr>
                <w:p w14:paraId="025519D8" w14:textId="77777777" w:rsidR="00C57526" w:rsidRDefault="00C57526">
                  <w:pPr>
                    <w:pStyle w:val="EmptyCellLayoutStyle"/>
                    <w:spacing w:after="0" w:line="240" w:lineRule="auto"/>
                  </w:pPr>
                </w:p>
              </w:tc>
              <w:tc>
                <w:tcPr>
                  <w:tcW w:w="5220" w:type="dxa"/>
                </w:tcPr>
                <w:p w14:paraId="15CD33E9" w14:textId="77777777" w:rsidR="00C57526" w:rsidRDefault="00C57526">
                  <w:pPr>
                    <w:pStyle w:val="EmptyCellLayoutStyle"/>
                    <w:spacing w:after="0" w:line="240" w:lineRule="auto"/>
                  </w:pPr>
                </w:p>
              </w:tc>
              <w:tc>
                <w:tcPr>
                  <w:tcW w:w="359" w:type="dxa"/>
                </w:tcPr>
                <w:p w14:paraId="7C4D2D36" w14:textId="77777777" w:rsidR="00C57526" w:rsidRDefault="00C57526">
                  <w:pPr>
                    <w:pStyle w:val="EmptyCellLayoutStyle"/>
                    <w:spacing w:after="0" w:line="240" w:lineRule="auto"/>
                  </w:pPr>
                </w:p>
              </w:tc>
              <w:tc>
                <w:tcPr>
                  <w:tcW w:w="5220" w:type="dxa"/>
                </w:tcPr>
                <w:p w14:paraId="37CC70F8" w14:textId="77777777" w:rsidR="00C57526" w:rsidRDefault="00C57526">
                  <w:pPr>
                    <w:pStyle w:val="EmptyCellLayoutStyle"/>
                    <w:spacing w:after="0" w:line="240" w:lineRule="auto"/>
                  </w:pPr>
                </w:p>
              </w:tc>
              <w:tc>
                <w:tcPr>
                  <w:tcW w:w="180" w:type="dxa"/>
                  <w:tcBorders>
                    <w:right w:val="single" w:sz="15" w:space="0" w:color="000000"/>
                  </w:tcBorders>
                </w:tcPr>
                <w:p w14:paraId="3916B9C7" w14:textId="77777777" w:rsidR="00C57526" w:rsidRDefault="00C57526">
                  <w:pPr>
                    <w:pStyle w:val="EmptyCellLayoutStyle"/>
                    <w:spacing w:after="0" w:line="240" w:lineRule="auto"/>
                  </w:pPr>
                </w:p>
              </w:tc>
            </w:tr>
            <w:tr w:rsidR="00C57526" w14:paraId="459B6A0F" w14:textId="77777777">
              <w:trPr>
                <w:trHeight w:val="290"/>
              </w:trPr>
              <w:tc>
                <w:tcPr>
                  <w:tcW w:w="180" w:type="dxa"/>
                  <w:tcBorders>
                    <w:left w:val="single" w:sz="15" w:space="0" w:color="000000"/>
                  </w:tcBorders>
                </w:tcPr>
                <w:p w14:paraId="6F4489FF"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C57526" w14:paraId="40A3FCC0" w14:textId="77777777">
                    <w:trPr>
                      <w:trHeight w:val="212"/>
                    </w:trPr>
                    <w:tc>
                      <w:tcPr>
                        <w:tcW w:w="5220" w:type="dxa"/>
                        <w:tcBorders>
                          <w:top w:val="nil"/>
                          <w:left w:val="nil"/>
                          <w:bottom w:val="nil"/>
                          <w:right w:val="nil"/>
                        </w:tcBorders>
                        <w:tcMar>
                          <w:top w:w="39" w:type="dxa"/>
                          <w:left w:w="39" w:type="dxa"/>
                          <w:bottom w:w="39" w:type="dxa"/>
                          <w:right w:w="39" w:type="dxa"/>
                        </w:tcMar>
                      </w:tcPr>
                      <w:p w14:paraId="336EE716" w14:textId="77777777" w:rsidR="00C57526" w:rsidRDefault="002B6B38">
                        <w:pPr>
                          <w:spacing w:after="0" w:line="240" w:lineRule="auto"/>
                        </w:pPr>
                        <w:r>
                          <w:rPr>
                            <w:rFonts w:ascii="Arial" w:eastAsia="Arial" w:hAnsi="Arial"/>
                            <w:color w:val="000000"/>
                          </w:rPr>
                          <w:t>HILLARY PLATTE</w:t>
                        </w:r>
                      </w:p>
                    </w:tc>
                  </w:tr>
                </w:tbl>
                <w:p w14:paraId="6E242FB5" w14:textId="77777777" w:rsidR="00C57526" w:rsidRDefault="00C57526">
                  <w:pPr>
                    <w:spacing w:after="0" w:line="240" w:lineRule="auto"/>
                  </w:pPr>
                </w:p>
              </w:tc>
              <w:tc>
                <w:tcPr>
                  <w:tcW w:w="359" w:type="dxa"/>
                </w:tcPr>
                <w:p w14:paraId="7D472A69"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C57526" w14:paraId="75CD28A5" w14:textId="77777777">
                    <w:trPr>
                      <w:trHeight w:val="212"/>
                    </w:trPr>
                    <w:tc>
                      <w:tcPr>
                        <w:tcW w:w="5220" w:type="dxa"/>
                        <w:tcBorders>
                          <w:top w:val="nil"/>
                          <w:left w:val="nil"/>
                          <w:bottom w:val="nil"/>
                          <w:right w:val="nil"/>
                        </w:tcBorders>
                        <w:tcMar>
                          <w:top w:w="39" w:type="dxa"/>
                          <w:left w:w="39" w:type="dxa"/>
                          <w:bottom w:w="39" w:type="dxa"/>
                          <w:right w:w="39" w:type="dxa"/>
                        </w:tcMar>
                      </w:tcPr>
                      <w:p w14:paraId="2E33017F" w14:textId="77777777" w:rsidR="00C57526" w:rsidRDefault="002B6B38">
                        <w:pPr>
                          <w:spacing w:after="0" w:line="240" w:lineRule="auto"/>
                        </w:pPr>
                        <w:r>
                          <w:rPr>
                            <w:rFonts w:ascii="Arial" w:eastAsia="Arial" w:hAnsi="Arial"/>
                            <w:color w:val="000000"/>
                          </w:rPr>
                          <w:t>6/23/2021</w:t>
                        </w:r>
                      </w:p>
                    </w:tc>
                  </w:tr>
                </w:tbl>
                <w:p w14:paraId="5A9D3508" w14:textId="77777777" w:rsidR="00C57526" w:rsidRDefault="00C57526">
                  <w:pPr>
                    <w:spacing w:after="0" w:line="240" w:lineRule="auto"/>
                  </w:pPr>
                </w:p>
              </w:tc>
              <w:tc>
                <w:tcPr>
                  <w:tcW w:w="180" w:type="dxa"/>
                  <w:tcBorders>
                    <w:right w:val="single" w:sz="15" w:space="0" w:color="000000"/>
                  </w:tcBorders>
                </w:tcPr>
                <w:p w14:paraId="5C084DBE" w14:textId="77777777" w:rsidR="00C57526" w:rsidRDefault="00C57526">
                  <w:pPr>
                    <w:pStyle w:val="EmptyCellLayoutStyle"/>
                    <w:spacing w:after="0" w:line="240" w:lineRule="auto"/>
                  </w:pPr>
                </w:p>
              </w:tc>
            </w:tr>
            <w:tr w:rsidR="00C57526" w14:paraId="6D1C7F13" w14:textId="77777777">
              <w:trPr>
                <w:trHeight w:val="34"/>
              </w:trPr>
              <w:tc>
                <w:tcPr>
                  <w:tcW w:w="180" w:type="dxa"/>
                  <w:tcBorders>
                    <w:left w:val="single" w:sz="15" w:space="0" w:color="000000"/>
                  </w:tcBorders>
                </w:tcPr>
                <w:p w14:paraId="76409AD6" w14:textId="77777777" w:rsidR="00C57526" w:rsidRDefault="00C57526">
                  <w:pPr>
                    <w:pStyle w:val="EmptyCellLayoutStyle"/>
                    <w:spacing w:after="0" w:line="240" w:lineRule="auto"/>
                  </w:pPr>
                </w:p>
              </w:tc>
              <w:tc>
                <w:tcPr>
                  <w:tcW w:w="5220" w:type="dxa"/>
                </w:tcPr>
                <w:p w14:paraId="2780F855" w14:textId="77777777" w:rsidR="00C57526" w:rsidRDefault="00C57526">
                  <w:pPr>
                    <w:pStyle w:val="EmptyCellLayoutStyle"/>
                    <w:spacing w:after="0" w:line="240" w:lineRule="auto"/>
                  </w:pPr>
                </w:p>
              </w:tc>
              <w:tc>
                <w:tcPr>
                  <w:tcW w:w="359" w:type="dxa"/>
                </w:tcPr>
                <w:p w14:paraId="19C3A0A2" w14:textId="77777777" w:rsidR="00C57526" w:rsidRDefault="00C57526">
                  <w:pPr>
                    <w:pStyle w:val="EmptyCellLayoutStyle"/>
                    <w:spacing w:after="0" w:line="240" w:lineRule="auto"/>
                  </w:pPr>
                </w:p>
              </w:tc>
              <w:tc>
                <w:tcPr>
                  <w:tcW w:w="5220" w:type="dxa"/>
                </w:tcPr>
                <w:p w14:paraId="00F632D5" w14:textId="77777777" w:rsidR="00C57526" w:rsidRDefault="00C57526">
                  <w:pPr>
                    <w:pStyle w:val="EmptyCellLayoutStyle"/>
                    <w:spacing w:after="0" w:line="240" w:lineRule="auto"/>
                  </w:pPr>
                </w:p>
              </w:tc>
              <w:tc>
                <w:tcPr>
                  <w:tcW w:w="180" w:type="dxa"/>
                  <w:tcBorders>
                    <w:right w:val="single" w:sz="15" w:space="0" w:color="000000"/>
                  </w:tcBorders>
                </w:tcPr>
                <w:p w14:paraId="0008CFE7" w14:textId="77777777" w:rsidR="00C57526" w:rsidRDefault="00C57526">
                  <w:pPr>
                    <w:pStyle w:val="EmptyCellLayoutStyle"/>
                    <w:spacing w:after="0" w:line="240" w:lineRule="auto"/>
                  </w:pPr>
                </w:p>
              </w:tc>
            </w:tr>
            <w:tr w:rsidR="00C57526" w14:paraId="6058FD07" w14:textId="77777777">
              <w:trPr>
                <w:trHeight w:val="360"/>
              </w:trPr>
              <w:tc>
                <w:tcPr>
                  <w:tcW w:w="180" w:type="dxa"/>
                  <w:tcBorders>
                    <w:left w:val="single" w:sz="15" w:space="0" w:color="000000"/>
                  </w:tcBorders>
                </w:tcPr>
                <w:p w14:paraId="7943DD0B"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C57526" w14:paraId="4C5D2D3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B83DA5E" w14:textId="77777777" w:rsidR="00C57526" w:rsidRDefault="002B6B38">
                        <w:pPr>
                          <w:spacing w:after="0" w:line="240" w:lineRule="auto"/>
                          <w:jc w:val="center"/>
                        </w:pPr>
                        <w:r>
                          <w:rPr>
                            <w:rFonts w:ascii="Arial" w:eastAsia="Arial" w:hAnsi="Arial"/>
                            <w:b/>
                            <w:color w:val="000000"/>
                            <w:sz w:val="16"/>
                          </w:rPr>
                          <w:t>Appointing Authority</w:t>
                        </w:r>
                      </w:p>
                    </w:tc>
                  </w:tr>
                </w:tbl>
                <w:p w14:paraId="2D9CE52F" w14:textId="77777777" w:rsidR="00C57526" w:rsidRDefault="00C57526">
                  <w:pPr>
                    <w:spacing w:after="0" w:line="240" w:lineRule="auto"/>
                  </w:pPr>
                </w:p>
              </w:tc>
              <w:tc>
                <w:tcPr>
                  <w:tcW w:w="359" w:type="dxa"/>
                </w:tcPr>
                <w:p w14:paraId="7711111D" w14:textId="77777777" w:rsidR="00C57526" w:rsidRDefault="00C57526">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C57526" w14:paraId="49680AB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CA8BF4" w14:textId="77777777" w:rsidR="00C57526" w:rsidRDefault="002B6B38">
                        <w:pPr>
                          <w:spacing w:after="0" w:line="240" w:lineRule="auto"/>
                          <w:jc w:val="center"/>
                        </w:pPr>
                        <w:r>
                          <w:rPr>
                            <w:rFonts w:ascii="Arial" w:eastAsia="Arial" w:hAnsi="Arial"/>
                            <w:b/>
                            <w:color w:val="000000"/>
                            <w:sz w:val="16"/>
                          </w:rPr>
                          <w:t>Date</w:t>
                        </w:r>
                      </w:p>
                    </w:tc>
                  </w:tr>
                </w:tbl>
                <w:p w14:paraId="37712BF0" w14:textId="77777777" w:rsidR="00C57526" w:rsidRDefault="00C57526">
                  <w:pPr>
                    <w:spacing w:after="0" w:line="240" w:lineRule="auto"/>
                  </w:pPr>
                </w:p>
              </w:tc>
              <w:tc>
                <w:tcPr>
                  <w:tcW w:w="180" w:type="dxa"/>
                  <w:tcBorders>
                    <w:right w:val="single" w:sz="15" w:space="0" w:color="000000"/>
                  </w:tcBorders>
                </w:tcPr>
                <w:p w14:paraId="0BAF54E8" w14:textId="77777777" w:rsidR="00C57526" w:rsidRDefault="00C57526">
                  <w:pPr>
                    <w:pStyle w:val="EmptyCellLayoutStyle"/>
                    <w:spacing w:after="0" w:line="240" w:lineRule="auto"/>
                  </w:pPr>
                </w:p>
              </w:tc>
            </w:tr>
            <w:tr w:rsidR="00C57526" w14:paraId="713C00D0" w14:textId="77777777">
              <w:trPr>
                <w:trHeight w:val="214"/>
              </w:trPr>
              <w:tc>
                <w:tcPr>
                  <w:tcW w:w="180" w:type="dxa"/>
                  <w:tcBorders>
                    <w:left w:val="single" w:sz="15" w:space="0" w:color="000000"/>
                    <w:bottom w:val="single" w:sz="15" w:space="0" w:color="000000"/>
                  </w:tcBorders>
                </w:tcPr>
                <w:p w14:paraId="50EFF0F3" w14:textId="77777777" w:rsidR="00C57526" w:rsidRDefault="00C57526">
                  <w:pPr>
                    <w:pStyle w:val="EmptyCellLayoutStyle"/>
                    <w:spacing w:after="0" w:line="240" w:lineRule="auto"/>
                  </w:pPr>
                </w:p>
              </w:tc>
              <w:tc>
                <w:tcPr>
                  <w:tcW w:w="5220" w:type="dxa"/>
                  <w:tcBorders>
                    <w:bottom w:val="single" w:sz="15" w:space="0" w:color="000000"/>
                  </w:tcBorders>
                </w:tcPr>
                <w:p w14:paraId="1FFB7A56" w14:textId="77777777" w:rsidR="00C57526" w:rsidRDefault="00C57526">
                  <w:pPr>
                    <w:pStyle w:val="EmptyCellLayoutStyle"/>
                    <w:spacing w:after="0" w:line="240" w:lineRule="auto"/>
                  </w:pPr>
                </w:p>
              </w:tc>
              <w:tc>
                <w:tcPr>
                  <w:tcW w:w="359" w:type="dxa"/>
                  <w:tcBorders>
                    <w:bottom w:val="single" w:sz="15" w:space="0" w:color="000000"/>
                  </w:tcBorders>
                </w:tcPr>
                <w:p w14:paraId="0D9109D7" w14:textId="77777777" w:rsidR="00C57526" w:rsidRDefault="00C57526">
                  <w:pPr>
                    <w:pStyle w:val="EmptyCellLayoutStyle"/>
                    <w:spacing w:after="0" w:line="240" w:lineRule="auto"/>
                  </w:pPr>
                </w:p>
              </w:tc>
              <w:tc>
                <w:tcPr>
                  <w:tcW w:w="5220" w:type="dxa"/>
                  <w:tcBorders>
                    <w:bottom w:val="single" w:sz="15" w:space="0" w:color="000000"/>
                  </w:tcBorders>
                </w:tcPr>
                <w:p w14:paraId="1033335B"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1745F105" w14:textId="77777777" w:rsidR="00C57526" w:rsidRDefault="00C57526">
                  <w:pPr>
                    <w:pStyle w:val="EmptyCellLayoutStyle"/>
                    <w:spacing w:after="0" w:line="240" w:lineRule="auto"/>
                  </w:pPr>
                </w:p>
              </w:tc>
            </w:tr>
          </w:tbl>
          <w:p w14:paraId="25F82E04" w14:textId="77777777" w:rsidR="00C57526" w:rsidRDefault="00C57526">
            <w:pPr>
              <w:spacing w:after="0" w:line="240" w:lineRule="auto"/>
            </w:pPr>
          </w:p>
        </w:tc>
        <w:tc>
          <w:tcPr>
            <w:tcW w:w="179" w:type="dxa"/>
          </w:tcPr>
          <w:p w14:paraId="09FB0668" w14:textId="77777777" w:rsidR="00C57526" w:rsidRDefault="00C57526">
            <w:pPr>
              <w:pStyle w:val="EmptyCellLayoutStyle"/>
              <w:spacing w:after="0" w:line="240" w:lineRule="auto"/>
            </w:pPr>
          </w:p>
        </w:tc>
      </w:tr>
      <w:tr w:rsidR="00C57526" w14:paraId="37C86B1A" w14:textId="77777777">
        <w:trPr>
          <w:trHeight w:val="92"/>
        </w:trPr>
        <w:tc>
          <w:tcPr>
            <w:tcW w:w="179" w:type="dxa"/>
          </w:tcPr>
          <w:p w14:paraId="4A151805" w14:textId="77777777" w:rsidR="00C57526" w:rsidRDefault="00C57526">
            <w:pPr>
              <w:pStyle w:val="EmptyCellLayoutStyle"/>
              <w:spacing w:after="0" w:line="240" w:lineRule="auto"/>
            </w:pPr>
          </w:p>
        </w:tc>
        <w:tc>
          <w:tcPr>
            <w:tcW w:w="0" w:type="dxa"/>
          </w:tcPr>
          <w:p w14:paraId="26475601" w14:textId="77777777" w:rsidR="00C57526" w:rsidRDefault="00C57526">
            <w:pPr>
              <w:pStyle w:val="EmptyCellLayoutStyle"/>
              <w:spacing w:after="0" w:line="240" w:lineRule="auto"/>
            </w:pPr>
          </w:p>
        </w:tc>
        <w:tc>
          <w:tcPr>
            <w:tcW w:w="0" w:type="dxa"/>
          </w:tcPr>
          <w:p w14:paraId="19BB2434" w14:textId="77777777" w:rsidR="00C57526" w:rsidRDefault="00C57526">
            <w:pPr>
              <w:pStyle w:val="EmptyCellLayoutStyle"/>
              <w:spacing w:after="0" w:line="240" w:lineRule="auto"/>
            </w:pPr>
          </w:p>
        </w:tc>
        <w:tc>
          <w:tcPr>
            <w:tcW w:w="0" w:type="dxa"/>
          </w:tcPr>
          <w:p w14:paraId="3B68AF70" w14:textId="77777777" w:rsidR="00C57526" w:rsidRDefault="00C57526">
            <w:pPr>
              <w:pStyle w:val="EmptyCellLayoutStyle"/>
              <w:spacing w:after="0" w:line="240" w:lineRule="auto"/>
            </w:pPr>
          </w:p>
        </w:tc>
        <w:tc>
          <w:tcPr>
            <w:tcW w:w="0" w:type="dxa"/>
          </w:tcPr>
          <w:p w14:paraId="3A1F3FA4" w14:textId="77777777" w:rsidR="00C57526" w:rsidRDefault="00C57526">
            <w:pPr>
              <w:pStyle w:val="EmptyCellLayoutStyle"/>
              <w:spacing w:after="0" w:line="240" w:lineRule="auto"/>
            </w:pPr>
          </w:p>
        </w:tc>
        <w:tc>
          <w:tcPr>
            <w:tcW w:w="0" w:type="dxa"/>
          </w:tcPr>
          <w:p w14:paraId="5BD95C41" w14:textId="77777777" w:rsidR="00C57526" w:rsidRDefault="00C57526">
            <w:pPr>
              <w:pStyle w:val="EmptyCellLayoutStyle"/>
              <w:spacing w:after="0" w:line="240" w:lineRule="auto"/>
            </w:pPr>
          </w:p>
        </w:tc>
        <w:tc>
          <w:tcPr>
            <w:tcW w:w="0" w:type="dxa"/>
          </w:tcPr>
          <w:p w14:paraId="3CB5161C" w14:textId="77777777" w:rsidR="00C57526" w:rsidRDefault="00C57526">
            <w:pPr>
              <w:pStyle w:val="EmptyCellLayoutStyle"/>
              <w:spacing w:after="0" w:line="240" w:lineRule="auto"/>
            </w:pPr>
          </w:p>
        </w:tc>
        <w:tc>
          <w:tcPr>
            <w:tcW w:w="2505" w:type="dxa"/>
          </w:tcPr>
          <w:p w14:paraId="0A1E0A9D" w14:textId="77777777" w:rsidR="00C57526" w:rsidRDefault="00C57526">
            <w:pPr>
              <w:pStyle w:val="EmptyCellLayoutStyle"/>
              <w:spacing w:after="0" w:line="240" w:lineRule="auto"/>
            </w:pPr>
          </w:p>
        </w:tc>
        <w:tc>
          <w:tcPr>
            <w:tcW w:w="6120" w:type="dxa"/>
          </w:tcPr>
          <w:p w14:paraId="3D89E5BA" w14:textId="77777777" w:rsidR="00C57526" w:rsidRDefault="00C57526">
            <w:pPr>
              <w:pStyle w:val="EmptyCellLayoutStyle"/>
              <w:spacing w:after="0" w:line="240" w:lineRule="auto"/>
            </w:pPr>
          </w:p>
        </w:tc>
        <w:tc>
          <w:tcPr>
            <w:tcW w:w="2534" w:type="dxa"/>
          </w:tcPr>
          <w:p w14:paraId="6E3EEF5A" w14:textId="77777777" w:rsidR="00C57526" w:rsidRDefault="00C57526">
            <w:pPr>
              <w:pStyle w:val="EmptyCellLayoutStyle"/>
              <w:spacing w:after="0" w:line="240" w:lineRule="auto"/>
            </w:pPr>
          </w:p>
        </w:tc>
        <w:tc>
          <w:tcPr>
            <w:tcW w:w="179" w:type="dxa"/>
          </w:tcPr>
          <w:p w14:paraId="7F714747" w14:textId="77777777" w:rsidR="00C57526" w:rsidRDefault="00C57526">
            <w:pPr>
              <w:pStyle w:val="EmptyCellLayoutStyle"/>
              <w:spacing w:after="0" w:line="240" w:lineRule="auto"/>
            </w:pPr>
          </w:p>
        </w:tc>
      </w:tr>
      <w:tr w:rsidR="002B6B38" w14:paraId="369FA0C3" w14:textId="77777777" w:rsidTr="002B6B38">
        <w:tc>
          <w:tcPr>
            <w:tcW w:w="179" w:type="dxa"/>
          </w:tcPr>
          <w:p w14:paraId="1EC1851C" w14:textId="77777777" w:rsidR="00C57526" w:rsidRDefault="00C57526">
            <w:pPr>
              <w:pStyle w:val="EmptyCellLayoutStyle"/>
              <w:spacing w:after="0" w:line="240" w:lineRule="auto"/>
            </w:pPr>
          </w:p>
        </w:tc>
        <w:tc>
          <w:tcPr>
            <w:tcW w:w="0" w:type="dxa"/>
          </w:tcPr>
          <w:p w14:paraId="011C53A6" w14:textId="77777777" w:rsidR="00C57526" w:rsidRDefault="00C57526">
            <w:pPr>
              <w:pStyle w:val="EmptyCellLayoutStyle"/>
              <w:spacing w:after="0" w:line="240" w:lineRule="auto"/>
            </w:pPr>
          </w:p>
        </w:tc>
        <w:tc>
          <w:tcPr>
            <w:tcW w:w="0" w:type="dxa"/>
          </w:tcPr>
          <w:p w14:paraId="36C1BDEE" w14:textId="77777777" w:rsidR="00C57526" w:rsidRDefault="00C57526">
            <w:pPr>
              <w:pStyle w:val="EmptyCellLayoutStyle"/>
              <w:spacing w:after="0" w:line="240" w:lineRule="auto"/>
            </w:pPr>
          </w:p>
        </w:tc>
        <w:tc>
          <w:tcPr>
            <w:tcW w:w="0" w:type="dxa"/>
          </w:tcPr>
          <w:p w14:paraId="41A016E6" w14:textId="77777777" w:rsidR="00C57526" w:rsidRDefault="00C57526">
            <w:pPr>
              <w:pStyle w:val="EmptyCellLayoutStyle"/>
              <w:spacing w:after="0" w:line="240" w:lineRule="auto"/>
            </w:pPr>
          </w:p>
        </w:tc>
        <w:tc>
          <w:tcPr>
            <w:tcW w:w="0" w:type="dxa"/>
          </w:tcPr>
          <w:p w14:paraId="359B46C7" w14:textId="77777777" w:rsidR="00C57526" w:rsidRDefault="00C57526">
            <w:pPr>
              <w:pStyle w:val="EmptyCellLayoutStyle"/>
              <w:spacing w:after="0" w:line="240" w:lineRule="auto"/>
            </w:pPr>
          </w:p>
        </w:tc>
        <w:tc>
          <w:tcPr>
            <w:tcW w:w="0" w:type="dxa"/>
          </w:tcPr>
          <w:p w14:paraId="20F7163D" w14:textId="77777777" w:rsidR="00C57526" w:rsidRDefault="00C57526">
            <w:pPr>
              <w:pStyle w:val="EmptyCellLayoutStyle"/>
              <w:spacing w:after="0" w:line="240" w:lineRule="auto"/>
            </w:pPr>
          </w:p>
        </w:tc>
        <w:tc>
          <w:tcPr>
            <w:tcW w:w="0" w:type="dxa"/>
          </w:tcPr>
          <w:p w14:paraId="421CE2C0" w14:textId="77777777" w:rsidR="00C57526" w:rsidRDefault="00C57526">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C57526" w14:paraId="015D1A17" w14:textId="77777777">
              <w:trPr>
                <w:trHeight w:val="197"/>
              </w:trPr>
              <w:tc>
                <w:tcPr>
                  <w:tcW w:w="180" w:type="dxa"/>
                  <w:tcBorders>
                    <w:top w:val="single" w:sz="15" w:space="0" w:color="000000"/>
                    <w:left w:val="single" w:sz="15" w:space="0" w:color="000000"/>
                  </w:tcBorders>
                </w:tcPr>
                <w:p w14:paraId="6933A941" w14:textId="77777777" w:rsidR="00C57526" w:rsidRDefault="00C57526">
                  <w:pPr>
                    <w:pStyle w:val="EmptyCellLayoutStyle"/>
                    <w:spacing w:after="0" w:line="240" w:lineRule="auto"/>
                  </w:pPr>
                </w:p>
              </w:tc>
              <w:tc>
                <w:tcPr>
                  <w:tcW w:w="5220" w:type="dxa"/>
                  <w:tcBorders>
                    <w:top w:val="single" w:sz="15" w:space="0" w:color="000000"/>
                  </w:tcBorders>
                </w:tcPr>
                <w:p w14:paraId="7DF103B8" w14:textId="77777777" w:rsidR="00C57526" w:rsidRDefault="00C57526">
                  <w:pPr>
                    <w:pStyle w:val="EmptyCellLayoutStyle"/>
                    <w:spacing w:after="0" w:line="240" w:lineRule="auto"/>
                  </w:pPr>
                </w:p>
              </w:tc>
              <w:tc>
                <w:tcPr>
                  <w:tcW w:w="359" w:type="dxa"/>
                  <w:tcBorders>
                    <w:top w:val="single" w:sz="15" w:space="0" w:color="000000"/>
                  </w:tcBorders>
                </w:tcPr>
                <w:p w14:paraId="22289345" w14:textId="77777777" w:rsidR="00C57526" w:rsidRDefault="00C57526">
                  <w:pPr>
                    <w:pStyle w:val="EmptyCellLayoutStyle"/>
                    <w:spacing w:after="0" w:line="240" w:lineRule="auto"/>
                  </w:pPr>
                </w:p>
              </w:tc>
              <w:tc>
                <w:tcPr>
                  <w:tcW w:w="5220" w:type="dxa"/>
                  <w:tcBorders>
                    <w:top w:val="single" w:sz="15" w:space="0" w:color="000000"/>
                  </w:tcBorders>
                </w:tcPr>
                <w:p w14:paraId="09A6876D" w14:textId="77777777" w:rsidR="00C57526" w:rsidRDefault="00C57526">
                  <w:pPr>
                    <w:pStyle w:val="EmptyCellLayoutStyle"/>
                    <w:spacing w:after="0" w:line="240" w:lineRule="auto"/>
                  </w:pPr>
                </w:p>
              </w:tc>
              <w:tc>
                <w:tcPr>
                  <w:tcW w:w="180" w:type="dxa"/>
                  <w:tcBorders>
                    <w:top w:val="single" w:sz="15" w:space="0" w:color="000000"/>
                    <w:right w:val="single" w:sz="15" w:space="0" w:color="000000"/>
                  </w:tcBorders>
                </w:tcPr>
                <w:p w14:paraId="54A60D67" w14:textId="77777777" w:rsidR="00C57526" w:rsidRDefault="00C57526">
                  <w:pPr>
                    <w:pStyle w:val="EmptyCellLayoutStyle"/>
                    <w:spacing w:after="0" w:line="240" w:lineRule="auto"/>
                  </w:pPr>
                </w:p>
              </w:tc>
            </w:tr>
            <w:tr w:rsidR="002B6B38" w14:paraId="11FC1FE8" w14:textId="77777777" w:rsidTr="002B6B38">
              <w:trPr>
                <w:trHeight w:val="540"/>
              </w:trPr>
              <w:tc>
                <w:tcPr>
                  <w:tcW w:w="180" w:type="dxa"/>
                  <w:tcBorders>
                    <w:left w:val="single" w:sz="15" w:space="0" w:color="000000"/>
                  </w:tcBorders>
                </w:tcPr>
                <w:p w14:paraId="6BBE8685" w14:textId="77777777" w:rsidR="00C57526" w:rsidRDefault="00C57526">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3"/>
                  </w:tblGrid>
                  <w:tr w:rsidR="00C57526" w14:paraId="13F382FC" w14:textId="77777777">
                    <w:trPr>
                      <w:trHeight w:val="462"/>
                    </w:trPr>
                    <w:tc>
                      <w:tcPr>
                        <w:tcW w:w="10800" w:type="dxa"/>
                        <w:tcBorders>
                          <w:top w:val="nil"/>
                          <w:left w:val="nil"/>
                          <w:bottom w:val="nil"/>
                          <w:right w:val="nil"/>
                        </w:tcBorders>
                        <w:tcMar>
                          <w:top w:w="39" w:type="dxa"/>
                          <w:left w:w="39" w:type="dxa"/>
                          <w:bottom w:w="39" w:type="dxa"/>
                          <w:right w:w="39" w:type="dxa"/>
                        </w:tcMar>
                      </w:tcPr>
                      <w:p w14:paraId="073B95EE" w14:textId="77777777" w:rsidR="00C57526" w:rsidRDefault="002B6B3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FF4C7DF" w14:textId="77777777" w:rsidR="00C57526" w:rsidRDefault="00C57526">
                  <w:pPr>
                    <w:spacing w:after="0" w:line="240" w:lineRule="auto"/>
                  </w:pPr>
                </w:p>
              </w:tc>
              <w:tc>
                <w:tcPr>
                  <w:tcW w:w="180" w:type="dxa"/>
                  <w:tcBorders>
                    <w:right w:val="single" w:sz="15" w:space="0" w:color="000000"/>
                  </w:tcBorders>
                </w:tcPr>
                <w:p w14:paraId="1E21CE82" w14:textId="77777777" w:rsidR="00C57526" w:rsidRDefault="00C57526">
                  <w:pPr>
                    <w:pStyle w:val="EmptyCellLayoutStyle"/>
                    <w:spacing w:after="0" w:line="240" w:lineRule="auto"/>
                  </w:pPr>
                </w:p>
              </w:tc>
            </w:tr>
            <w:tr w:rsidR="00C57526" w14:paraId="4A15DC21" w14:textId="77777777">
              <w:trPr>
                <w:trHeight w:val="17"/>
              </w:trPr>
              <w:tc>
                <w:tcPr>
                  <w:tcW w:w="180" w:type="dxa"/>
                  <w:tcBorders>
                    <w:left w:val="single" w:sz="15" w:space="0" w:color="000000"/>
                  </w:tcBorders>
                </w:tcPr>
                <w:p w14:paraId="1060B01F" w14:textId="77777777" w:rsidR="00C57526" w:rsidRDefault="00C57526">
                  <w:pPr>
                    <w:pStyle w:val="EmptyCellLayoutStyle"/>
                    <w:spacing w:after="0" w:line="240" w:lineRule="auto"/>
                  </w:pPr>
                </w:p>
              </w:tc>
              <w:tc>
                <w:tcPr>
                  <w:tcW w:w="5220" w:type="dxa"/>
                  <w:vMerge w:val="restart"/>
                </w:tcPr>
                <w:p w14:paraId="6B89F498" w14:textId="77777777" w:rsidR="00C57526" w:rsidRDefault="00C57526">
                  <w:pPr>
                    <w:spacing w:after="0" w:line="240" w:lineRule="auto"/>
                  </w:pPr>
                </w:p>
              </w:tc>
              <w:tc>
                <w:tcPr>
                  <w:tcW w:w="359" w:type="dxa"/>
                </w:tcPr>
                <w:p w14:paraId="26795EAF" w14:textId="77777777" w:rsidR="00C57526" w:rsidRDefault="00C57526">
                  <w:pPr>
                    <w:pStyle w:val="EmptyCellLayoutStyle"/>
                    <w:spacing w:after="0" w:line="240" w:lineRule="auto"/>
                  </w:pPr>
                </w:p>
              </w:tc>
              <w:tc>
                <w:tcPr>
                  <w:tcW w:w="5220" w:type="dxa"/>
                </w:tcPr>
                <w:p w14:paraId="193235F8" w14:textId="77777777" w:rsidR="00C57526" w:rsidRDefault="00C57526">
                  <w:pPr>
                    <w:pStyle w:val="EmptyCellLayoutStyle"/>
                    <w:spacing w:after="0" w:line="240" w:lineRule="auto"/>
                  </w:pPr>
                </w:p>
              </w:tc>
              <w:tc>
                <w:tcPr>
                  <w:tcW w:w="180" w:type="dxa"/>
                  <w:tcBorders>
                    <w:right w:val="single" w:sz="15" w:space="0" w:color="000000"/>
                  </w:tcBorders>
                </w:tcPr>
                <w:p w14:paraId="364D2F21" w14:textId="77777777" w:rsidR="00C57526" w:rsidRDefault="00C57526">
                  <w:pPr>
                    <w:pStyle w:val="EmptyCellLayoutStyle"/>
                    <w:spacing w:after="0" w:line="240" w:lineRule="auto"/>
                  </w:pPr>
                </w:p>
              </w:tc>
            </w:tr>
            <w:tr w:rsidR="00C57526" w14:paraId="4FAAF53F" w14:textId="77777777">
              <w:trPr>
                <w:trHeight w:val="273"/>
              </w:trPr>
              <w:tc>
                <w:tcPr>
                  <w:tcW w:w="180" w:type="dxa"/>
                  <w:tcBorders>
                    <w:left w:val="single" w:sz="15" w:space="0" w:color="000000"/>
                  </w:tcBorders>
                </w:tcPr>
                <w:p w14:paraId="43AAC158" w14:textId="77777777" w:rsidR="00C57526" w:rsidRDefault="00C57526">
                  <w:pPr>
                    <w:pStyle w:val="EmptyCellLayoutStyle"/>
                    <w:spacing w:after="0" w:line="240" w:lineRule="auto"/>
                  </w:pPr>
                </w:p>
              </w:tc>
              <w:tc>
                <w:tcPr>
                  <w:tcW w:w="5220" w:type="dxa"/>
                  <w:vMerge/>
                </w:tcPr>
                <w:p w14:paraId="08C82144" w14:textId="77777777" w:rsidR="00C57526" w:rsidRDefault="00C57526">
                  <w:pPr>
                    <w:pStyle w:val="EmptyCellLayoutStyle"/>
                    <w:spacing w:after="0" w:line="240" w:lineRule="auto"/>
                  </w:pPr>
                </w:p>
              </w:tc>
              <w:tc>
                <w:tcPr>
                  <w:tcW w:w="359" w:type="dxa"/>
                </w:tcPr>
                <w:p w14:paraId="00B0EE72" w14:textId="77777777" w:rsidR="00C57526" w:rsidRDefault="00C57526">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C57526" w14:paraId="1CF586A4" w14:textId="77777777">
                    <w:trPr>
                      <w:trHeight w:val="212"/>
                    </w:trPr>
                    <w:tc>
                      <w:tcPr>
                        <w:tcW w:w="5220" w:type="dxa"/>
                        <w:tcBorders>
                          <w:top w:val="nil"/>
                          <w:left w:val="nil"/>
                          <w:bottom w:val="nil"/>
                          <w:right w:val="nil"/>
                        </w:tcBorders>
                        <w:tcMar>
                          <w:top w:w="39" w:type="dxa"/>
                          <w:left w:w="39" w:type="dxa"/>
                          <w:bottom w:w="39" w:type="dxa"/>
                          <w:right w:w="39" w:type="dxa"/>
                        </w:tcMar>
                      </w:tcPr>
                      <w:p w14:paraId="1EB83C7F" w14:textId="77777777" w:rsidR="00C57526" w:rsidRDefault="00C57526">
                        <w:pPr>
                          <w:spacing w:after="0" w:line="240" w:lineRule="auto"/>
                        </w:pPr>
                      </w:p>
                    </w:tc>
                  </w:tr>
                </w:tbl>
                <w:p w14:paraId="123B10E5" w14:textId="77777777" w:rsidR="00C57526" w:rsidRDefault="00C57526">
                  <w:pPr>
                    <w:spacing w:after="0" w:line="240" w:lineRule="auto"/>
                  </w:pPr>
                </w:p>
              </w:tc>
              <w:tc>
                <w:tcPr>
                  <w:tcW w:w="180" w:type="dxa"/>
                  <w:tcBorders>
                    <w:right w:val="single" w:sz="15" w:space="0" w:color="000000"/>
                  </w:tcBorders>
                </w:tcPr>
                <w:p w14:paraId="7F03CBB6" w14:textId="77777777" w:rsidR="00C57526" w:rsidRDefault="00C57526">
                  <w:pPr>
                    <w:pStyle w:val="EmptyCellLayoutStyle"/>
                    <w:spacing w:after="0" w:line="240" w:lineRule="auto"/>
                  </w:pPr>
                </w:p>
              </w:tc>
            </w:tr>
            <w:tr w:rsidR="00C57526" w14:paraId="55C230E3" w14:textId="77777777">
              <w:trPr>
                <w:trHeight w:val="17"/>
              </w:trPr>
              <w:tc>
                <w:tcPr>
                  <w:tcW w:w="180" w:type="dxa"/>
                  <w:tcBorders>
                    <w:left w:val="single" w:sz="15" w:space="0" w:color="000000"/>
                  </w:tcBorders>
                </w:tcPr>
                <w:p w14:paraId="6C8F5850" w14:textId="77777777" w:rsidR="00C57526" w:rsidRDefault="00C57526">
                  <w:pPr>
                    <w:pStyle w:val="EmptyCellLayoutStyle"/>
                    <w:spacing w:after="0" w:line="240" w:lineRule="auto"/>
                  </w:pPr>
                </w:p>
              </w:tc>
              <w:tc>
                <w:tcPr>
                  <w:tcW w:w="5220" w:type="dxa"/>
                </w:tcPr>
                <w:p w14:paraId="523BDA84" w14:textId="77777777" w:rsidR="00C57526" w:rsidRDefault="00C57526">
                  <w:pPr>
                    <w:pStyle w:val="EmptyCellLayoutStyle"/>
                    <w:spacing w:after="0" w:line="240" w:lineRule="auto"/>
                  </w:pPr>
                </w:p>
              </w:tc>
              <w:tc>
                <w:tcPr>
                  <w:tcW w:w="359" w:type="dxa"/>
                </w:tcPr>
                <w:p w14:paraId="5D3AD1B1" w14:textId="77777777" w:rsidR="00C57526" w:rsidRDefault="00C57526">
                  <w:pPr>
                    <w:pStyle w:val="EmptyCellLayoutStyle"/>
                    <w:spacing w:after="0" w:line="240" w:lineRule="auto"/>
                  </w:pPr>
                </w:p>
              </w:tc>
              <w:tc>
                <w:tcPr>
                  <w:tcW w:w="5220" w:type="dxa"/>
                  <w:vMerge/>
                </w:tcPr>
                <w:p w14:paraId="348B680A" w14:textId="77777777" w:rsidR="00C57526" w:rsidRDefault="00C57526">
                  <w:pPr>
                    <w:pStyle w:val="EmptyCellLayoutStyle"/>
                    <w:spacing w:after="0" w:line="240" w:lineRule="auto"/>
                  </w:pPr>
                </w:p>
              </w:tc>
              <w:tc>
                <w:tcPr>
                  <w:tcW w:w="180" w:type="dxa"/>
                  <w:tcBorders>
                    <w:right w:val="single" w:sz="15" w:space="0" w:color="000000"/>
                  </w:tcBorders>
                </w:tcPr>
                <w:p w14:paraId="63232152" w14:textId="77777777" w:rsidR="00C57526" w:rsidRDefault="00C57526">
                  <w:pPr>
                    <w:pStyle w:val="EmptyCellLayoutStyle"/>
                    <w:spacing w:after="0" w:line="240" w:lineRule="auto"/>
                  </w:pPr>
                </w:p>
              </w:tc>
            </w:tr>
            <w:tr w:rsidR="00C57526" w14:paraId="48CD5360" w14:textId="77777777">
              <w:trPr>
                <w:trHeight w:val="17"/>
              </w:trPr>
              <w:tc>
                <w:tcPr>
                  <w:tcW w:w="180" w:type="dxa"/>
                  <w:tcBorders>
                    <w:left w:val="single" w:sz="15" w:space="0" w:color="000000"/>
                  </w:tcBorders>
                </w:tcPr>
                <w:p w14:paraId="15DA5619" w14:textId="77777777" w:rsidR="00C57526" w:rsidRDefault="00C57526">
                  <w:pPr>
                    <w:pStyle w:val="EmptyCellLayoutStyle"/>
                    <w:spacing w:after="0" w:line="240" w:lineRule="auto"/>
                  </w:pPr>
                </w:p>
              </w:tc>
              <w:tc>
                <w:tcPr>
                  <w:tcW w:w="5220" w:type="dxa"/>
                </w:tcPr>
                <w:p w14:paraId="7425CA8E" w14:textId="77777777" w:rsidR="00C57526" w:rsidRDefault="00C57526">
                  <w:pPr>
                    <w:pStyle w:val="EmptyCellLayoutStyle"/>
                    <w:spacing w:after="0" w:line="240" w:lineRule="auto"/>
                  </w:pPr>
                </w:p>
              </w:tc>
              <w:tc>
                <w:tcPr>
                  <w:tcW w:w="359" w:type="dxa"/>
                </w:tcPr>
                <w:p w14:paraId="68D8A2BE" w14:textId="77777777" w:rsidR="00C57526" w:rsidRDefault="00C57526">
                  <w:pPr>
                    <w:pStyle w:val="EmptyCellLayoutStyle"/>
                    <w:spacing w:after="0" w:line="240" w:lineRule="auto"/>
                  </w:pPr>
                </w:p>
              </w:tc>
              <w:tc>
                <w:tcPr>
                  <w:tcW w:w="5220" w:type="dxa"/>
                </w:tcPr>
                <w:p w14:paraId="59E84849" w14:textId="77777777" w:rsidR="00C57526" w:rsidRDefault="00C57526">
                  <w:pPr>
                    <w:pStyle w:val="EmptyCellLayoutStyle"/>
                    <w:spacing w:after="0" w:line="240" w:lineRule="auto"/>
                  </w:pPr>
                </w:p>
              </w:tc>
              <w:tc>
                <w:tcPr>
                  <w:tcW w:w="180" w:type="dxa"/>
                  <w:tcBorders>
                    <w:right w:val="single" w:sz="15" w:space="0" w:color="000000"/>
                  </w:tcBorders>
                </w:tcPr>
                <w:p w14:paraId="3F29FCA0" w14:textId="77777777" w:rsidR="00C57526" w:rsidRDefault="00C57526">
                  <w:pPr>
                    <w:pStyle w:val="EmptyCellLayoutStyle"/>
                    <w:spacing w:after="0" w:line="240" w:lineRule="auto"/>
                  </w:pPr>
                </w:p>
              </w:tc>
            </w:tr>
            <w:tr w:rsidR="00C57526" w14:paraId="25A18C83" w14:textId="77777777">
              <w:trPr>
                <w:trHeight w:val="17"/>
              </w:trPr>
              <w:tc>
                <w:tcPr>
                  <w:tcW w:w="180" w:type="dxa"/>
                  <w:tcBorders>
                    <w:left w:val="single" w:sz="15" w:space="0" w:color="000000"/>
                  </w:tcBorders>
                </w:tcPr>
                <w:p w14:paraId="08046E22" w14:textId="77777777" w:rsidR="00C57526" w:rsidRDefault="00C57526">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90"/>
                  </w:tblGrid>
                  <w:tr w:rsidR="00C57526" w14:paraId="37A9715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D01C32D" w14:textId="77777777" w:rsidR="00C57526" w:rsidRDefault="002B6B38">
                        <w:pPr>
                          <w:spacing w:after="0" w:line="240" w:lineRule="auto"/>
                          <w:jc w:val="center"/>
                        </w:pPr>
                        <w:r>
                          <w:rPr>
                            <w:rFonts w:ascii="Arial" w:eastAsia="Arial" w:hAnsi="Arial"/>
                            <w:b/>
                            <w:color w:val="000000"/>
                            <w:sz w:val="16"/>
                          </w:rPr>
                          <w:t>Employee</w:t>
                        </w:r>
                      </w:p>
                    </w:tc>
                  </w:tr>
                </w:tbl>
                <w:p w14:paraId="7A6EB25B" w14:textId="77777777" w:rsidR="00C57526" w:rsidRDefault="00C57526">
                  <w:pPr>
                    <w:spacing w:after="0" w:line="240" w:lineRule="auto"/>
                  </w:pPr>
                </w:p>
              </w:tc>
              <w:tc>
                <w:tcPr>
                  <w:tcW w:w="359" w:type="dxa"/>
                </w:tcPr>
                <w:p w14:paraId="03BD4865" w14:textId="77777777" w:rsidR="00C57526" w:rsidRDefault="00C57526">
                  <w:pPr>
                    <w:pStyle w:val="EmptyCellLayoutStyle"/>
                    <w:spacing w:after="0" w:line="240" w:lineRule="auto"/>
                  </w:pPr>
                </w:p>
              </w:tc>
              <w:tc>
                <w:tcPr>
                  <w:tcW w:w="5220" w:type="dxa"/>
                </w:tcPr>
                <w:p w14:paraId="0F8EFD92" w14:textId="77777777" w:rsidR="00C57526" w:rsidRDefault="00C57526">
                  <w:pPr>
                    <w:pStyle w:val="EmptyCellLayoutStyle"/>
                    <w:spacing w:after="0" w:line="240" w:lineRule="auto"/>
                  </w:pPr>
                </w:p>
              </w:tc>
              <w:tc>
                <w:tcPr>
                  <w:tcW w:w="180" w:type="dxa"/>
                  <w:tcBorders>
                    <w:right w:val="single" w:sz="15" w:space="0" w:color="000000"/>
                  </w:tcBorders>
                </w:tcPr>
                <w:p w14:paraId="7BA28A53" w14:textId="77777777" w:rsidR="00C57526" w:rsidRDefault="00C57526">
                  <w:pPr>
                    <w:pStyle w:val="EmptyCellLayoutStyle"/>
                    <w:spacing w:after="0" w:line="240" w:lineRule="auto"/>
                  </w:pPr>
                </w:p>
              </w:tc>
            </w:tr>
            <w:tr w:rsidR="00C57526" w14:paraId="3189406C" w14:textId="77777777">
              <w:trPr>
                <w:trHeight w:val="342"/>
              </w:trPr>
              <w:tc>
                <w:tcPr>
                  <w:tcW w:w="180" w:type="dxa"/>
                  <w:tcBorders>
                    <w:left w:val="single" w:sz="15" w:space="0" w:color="000000"/>
                  </w:tcBorders>
                </w:tcPr>
                <w:p w14:paraId="419848E5" w14:textId="77777777" w:rsidR="00C57526" w:rsidRDefault="00C57526">
                  <w:pPr>
                    <w:pStyle w:val="EmptyCellLayoutStyle"/>
                    <w:spacing w:after="0" w:line="240" w:lineRule="auto"/>
                  </w:pPr>
                </w:p>
              </w:tc>
              <w:tc>
                <w:tcPr>
                  <w:tcW w:w="5220" w:type="dxa"/>
                  <w:vMerge/>
                </w:tcPr>
                <w:p w14:paraId="0A3141BA" w14:textId="77777777" w:rsidR="00C57526" w:rsidRDefault="00C57526">
                  <w:pPr>
                    <w:pStyle w:val="EmptyCellLayoutStyle"/>
                    <w:spacing w:after="0" w:line="240" w:lineRule="auto"/>
                  </w:pPr>
                </w:p>
              </w:tc>
              <w:tc>
                <w:tcPr>
                  <w:tcW w:w="359" w:type="dxa"/>
                </w:tcPr>
                <w:p w14:paraId="1EB32974" w14:textId="77777777" w:rsidR="00C57526" w:rsidRDefault="00C57526">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C57526" w14:paraId="67BDBBE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A4A1969" w14:textId="77777777" w:rsidR="00C57526" w:rsidRDefault="002B6B38">
                        <w:pPr>
                          <w:spacing w:after="0" w:line="240" w:lineRule="auto"/>
                          <w:jc w:val="center"/>
                        </w:pPr>
                        <w:r>
                          <w:rPr>
                            <w:rFonts w:ascii="Arial" w:eastAsia="Arial" w:hAnsi="Arial"/>
                            <w:b/>
                            <w:color w:val="000000"/>
                            <w:sz w:val="16"/>
                          </w:rPr>
                          <w:t>Date</w:t>
                        </w:r>
                      </w:p>
                    </w:tc>
                  </w:tr>
                </w:tbl>
                <w:p w14:paraId="74DEF9FD" w14:textId="77777777" w:rsidR="00C57526" w:rsidRDefault="00C57526">
                  <w:pPr>
                    <w:spacing w:after="0" w:line="240" w:lineRule="auto"/>
                  </w:pPr>
                </w:p>
              </w:tc>
              <w:tc>
                <w:tcPr>
                  <w:tcW w:w="180" w:type="dxa"/>
                  <w:tcBorders>
                    <w:right w:val="single" w:sz="15" w:space="0" w:color="000000"/>
                  </w:tcBorders>
                </w:tcPr>
                <w:p w14:paraId="29295406" w14:textId="77777777" w:rsidR="00C57526" w:rsidRDefault="00C57526">
                  <w:pPr>
                    <w:pStyle w:val="EmptyCellLayoutStyle"/>
                    <w:spacing w:after="0" w:line="240" w:lineRule="auto"/>
                  </w:pPr>
                </w:p>
              </w:tc>
            </w:tr>
            <w:tr w:rsidR="00C57526" w14:paraId="4B800586" w14:textId="77777777">
              <w:trPr>
                <w:trHeight w:val="17"/>
              </w:trPr>
              <w:tc>
                <w:tcPr>
                  <w:tcW w:w="180" w:type="dxa"/>
                  <w:tcBorders>
                    <w:left w:val="single" w:sz="15" w:space="0" w:color="000000"/>
                  </w:tcBorders>
                </w:tcPr>
                <w:p w14:paraId="79794BB1" w14:textId="77777777" w:rsidR="00C57526" w:rsidRDefault="00C57526">
                  <w:pPr>
                    <w:pStyle w:val="EmptyCellLayoutStyle"/>
                    <w:spacing w:after="0" w:line="240" w:lineRule="auto"/>
                  </w:pPr>
                </w:p>
              </w:tc>
              <w:tc>
                <w:tcPr>
                  <w:tcW w:w="5220" w:type="dxa"/>
                </w:tcPr>
                <w:p w14:paraId="3D59CB0C" w14:textId="77777777" w:rsidR="00C57526" w:rsidRDefault="00C57526">
                  <w:pPr>
                    <w:pStyle w:val="EmptyCellLayoutStyle"/>
                    <w:spacing w:after="0" w:line="240" w:lineRule="auto"/>
                  </w:pPr>
                </w:p>
              </w:tc>
              <w:tc>
                <w:tcPr>
                  <w:tcW w:w="359" w:type="dxa"/>
                </w:tcPr>
                <w:p w14:paraId="38CF6E0A" w14:textId="77777777" w:rsidR="00C57526" w:rsidRDefault="00C57526">
                  <w:pPr>
                    <w:pStyle w:val="EmptyCellLayoutStyle"/>
                    <w:spacing w:after="0" w:line="240" w:lineRule="auto"/>
                  </w:pPr>
                </w:p>
              </w:tc>
              <w:tc>
                <w:tcPr>
                  <w:tcW w:w="5220" w:type="dxa"/>
                  <w:vMerge/>
                </w:tcPr>
                <w:p w14:paraId="08BD57F1" w14:textId="77777777" w:rsidR="00C57526" w:rsidRDefault="00C57526">
                  <w:pPr>
                    <w:pStyle w:val="EmptyCellLayoutStyle"/>
                    <w:spacing w:after="0" w:line="240" w:lineRule="auto"/>
                  </w:pPr>
                </w:p>
              </w:tc>
              <w:tc>
                <w:tcPr>
                  <w:tcW w:w="180" w:type="dxa"/>
                  <w:tcBorders>
                    <w:right w:val="single" w:sz="15" w:space="0" w:color="000000"/>
                  </w:tcBorders>
                </w:tcPr>
                <w:p w14:paraId="62E37803" w14:textId="77777777" w:rsidR="00C57526" w:rsidRDefault="00C57526">
                  <w:pPr>
                    <w:pStyle w:val="EmptyCellLayoutStyle"/>
                    <w:spacing w:after="0" w:line="240" w:lineRule="auto"/>
                  </w:pPr>
                </w:p>
              </w:tc>
            </w:tr>
            <w:tr w:rsidR="00C57526" w14:paraId="313A46AE" w14:textId="77777777">
              <w:trPr>
                <w:trHeight w:val="180"/>
              </w:trPr>
              <w:tc>
                <w:tcPr>
                  <w:tcW w:w="180" w:type="dxa"/>
                  <w:tcBorders>
                    <w:left w:val="single" w:sz="15" w:space="0" w:color="000000"/>
                    <w:bottom w:val="single" w:sz="15" w:space="0" w:color="000000"/>
                  </w:tcBorders>
                </w:tcPr>
                <w:p w14:paraId="0960B7E1" w14:textId="77777777" w:rsidR="00C57526" w:rsidRDefault="00C57526">
                  <w:pPr>
                    <w:pStyle w:val="EmptyCellLayoutStyle"/>
                    <w:spacing w:after="0" w:line="240" w:lineRule="auto"/>
                  </w:pPr>
                </w:p>
              </w:tc>
              <w:tc>
                <w:tcPr>
                  <w:tcW w:w="5220" w:type="dxa"/>
                  <w:tcBorders>
                    <w:bottom w:val="single" w:sz="15" w:space="0" w:color="000000"/>
                  </w:tcBorders>
                </w:tcPr>
                <w:p w14:paraId="5E7AF02E" w14:textId="77777777" w:rsidR="00C57526" w:rsidRDefault="00C57526">
                  <w:pPr>
                    <w:pStyle w:val="EmptyCellLayoutStyle"/>
                    <w:spacing w:after="0" w:line="240" w:lineRule="auto"/>
                  </w:pPr>
                </w:p>
              </w:tc>
              <w:tc>
                <w:tcPr>
                  <w:tcW w:w="359" w:type="dxa"/>
                  <w:tcBorders>
                    <w:bottom w:val="single" w:sz="15" w:space="0" w:color="000000"/>
                  </w:tcBorders>
                </w:tcPr>
                <w:p w14:paraId="2D5CEC74" w14:textId="77777777" w:rsidR="00C57526" w:rsidRDefault="00C57526">
                  <w:pPr>
                    <w:pStyle w:val="EmptyCellLayoutStyle"/>
                    <w:spacing w:after="0" w:line="240" w:lineRule="auto"/>
                  </w:pPr>
                </w:p>
              </w:tc>
              <w:tc>
                <w:tcPr>
                  <w:tcW w:w="5220" w:type="dxa"/>
                  <w:tcBorders>
                    <w:bottom w:val="single" w:sz="15" w:space="0" w:color="000000"/>
                  </w:tcBorders>
                </w:tcPr>
                <w:p w14:paraId="60E7EC84" w14:textId="77777777" w:rsidR="00C57526" w:rsidRDefault="00C57526">
                  <w:pPr>
                    <w:pStyle w:val="EmptyCellLayoutStyle"/>
                    <w:spacing w:after="0" w:line="240" w:lineRule="auto"/>
                  </w:pPr>
                </w:p>
              </w:tc>
              <w:tc>
                <w:tcPr>
                  <w:tcW w:w="180" w:type="dxa"/>
                  <w:tcBorders>
                    <w:bottom w:val="single" w:sz="15" w:space="0" w:color="000000"/>
                    <w:right w:val="single" w:sz="15" w:space="0" w:color="000000"/>
                  </w:tcBorders>
                </w:tcPr>
                <w:p w14:paraId="3C695DA5" w14:textId="77777777" w:rsidR="00C57526" w:rsidRDefault="00C57526">
                  <w:pPr>
                    <w:pStyle w:val="EmptyCellLayoutStyle"/>
                    <w:spacing w:after="0" w:line="240" w:lineRule="auto"/>
                  </w:pPr>
                </w:p>
              </w:tc>
            </w:tr>
          </w:tbl>
          <w:p w14:paraId="23B63C7B" w14:textId="77777777" w:rsidR="00C57526" w:rsidRDefault="00C57526">
            <w:pPr>
              <w:spacing w:after="0" w:line="240" w:lineRule="auto"/>
            </w:pPr>
          </w:p>
        </w:tc>
        <w:tc>
          <w:tcPr>
            <w:tcW w:w="179" w:type="dxa"/>
          </w:tcPr>
          <w:p w14:paraId="65F65820" w14:textId="77777777" w:rsidR="00C57526" w:rsidRDefault="00C57526">
            <w:pPr>
              <w:pStyle w:val="EmptyCellLayoutStyle"/>
              <w:spacing w:after="0" w:line="240" w:lineRule="auto"/>
            </w:pPr>
          </w:p>
        </w:tc>
      </w:tr>
      <w:tr w:rsidR="00C57526" w14:paraId="1DAC0BA6" w14:textId="77777777">
        <w:trPr>
          <w:trHeight w:val="220"/>
        </w:trPr>
        <w:tc>
          <w:tcPr>
            <w:tcW w:w="179" w:type="dxa"/>
          </w:tcPr>
          <w:p w14:paraId="24E72A37" w14:textId="77777777" w:rsidR="00C57526" w:rsidRDefault="00C57526">
            <w:pPr>
              <w:pStyle w:val="EmptyCellLayoutStyle"/>
              <w:spacing w:after="0" w:line="240" w:lineRule="auto"/>
            </w:pPr>
          </w:p>
        </w:tc>
        <w:tc>
          <w:tcPr>
            <w:tcW w:w="0" w:type="dxa"/>
          </w:tcPr>
          <w:p w14:paraId="534B3D7F" w14:textId="77777777" w:rsidR="00C57526" w:rsidRDefault="00C57526">
            <w:pPr>
              <w:pStyle w:val="EmptyCellLayoutStyle"/>
              <w:spacing w:after="0" w:line="240" w:lineRule="auto"/>
            </w:pPr>
          </w:p>
        </w:tc>
        <w:tc>
          <w:tcPr>
            <w:tcW w:w="0" w:type="dxa"/>
          </w:tcPr>
          <w:p w14:paraId="08830FDA" w14:textId="77777777" w:rsidR="00C57526" w:rsidRDefault="00C57526">
            <w:pPr>
              <w:pStyle w:val="EmptyCellLayoutStyle"/>
              <w:spacing w:after="0" w:line="240" w:lineRule="auto"/>
            </w:pPr>
          </w:p>
        </w:tc>
        <w:tc>
          <w:tcPr>
            <w:tcW w:w="0" w:type="dxa"/>
          </w:tcPr>
          <w:p w14:paraId="2703C216" w14:textId="77777777" w:rsidR="00C57526" w:rsidRDefault="00C57526">
            <w:pPr>
              <w:pStyle w:val="EmptyCellLayoutStyle"/>
              <w:spacing w:after="0" w:line="240" w:lineRule="auto"/>
            </w:pPr>
          </w:p>
        </w:tc>
        <w:tc>
          <w:tcPr>
            <w:tcW w:w="0" w:type="dxa"/>
          </w:tcPr>
          <w:p w14:paraId="5639A00E" w14:textId="77777777" w:rsidR="00C57526" w:rsidRDefault="00C57526">
            <w:pPr>
              <w:pStyle w:val="EmptyCellLayoutStyle"/>
              <w:spacing w:after="0" w:line="240" w:lineRule="auto"/>
            </w:pPr>
          </w:p>
        </w:tc>
        <w:tc>
          <w:tcPr>
            <w:tcW w:w="0" w:type="dxa"/>
          </w:tcPr>
          <w:p w14:paraId="7BBE1FA9" w14:textId="77777777" w:rsidR="00C57526" w:rsidRDefault="00C57526">
            <w:pPr>
              <w:pStyle w:val="EmptyCellLayoutStyle"/>
              <w:spacing w:after="0" w:line="240" w:lineRule="auto"/>
            </w:pPr>
          </w:p>
        </w:tc>
        <w:tc>
          <w:tcPr>
            <w:tcW w:w="0" w:type="dxa"/>
          </w:tcPr>
          <w:p w14:paraId="47D189C9" w14:textId="77777777" w:rsidR="00C57526" w:rsidRDefault="00C57526">
            <w:pPr>
              <w:pStyle w:val="EmptyCellLayoutStyle"/>
              <w:spacing w:after="0" w:line="240" w:lineRule="auto"/>
            </w:pPr>
          </w:p>
        </w:tc>
        <w:tc>
          <w:tcPr>
            <w:tcW w:w="2505" w:type="dxa"/>
          </w:tcPr>
          <w:p w14:paraId="4C9FB35E" w14:textId="77777777" w:rsidR="00C57526" w:rsidRDefault="00C57526">
            <w:pPr>
              <w:pStyle w:val="EmptyCellLayoutStyle"/>
              <w:spacing w:after="0" w:line="240" w:lineRule="auto"/>
            </w:pPr>
          </w:p>
        </w:tc>
        <w:tc>
          <w:tcPr>
            <w:tcW w:w="6120" w:type="dxa"/>
          </w:tcPr>
          <w:p w14:paraId="25B104B4" w14:textId="77777777" w:rsidR="00C57526" w:rsidRDefault="00C57526">
            <w:pPr>
              <w:pStyle w:val="EmptyCellLayoutStyle"/>
              <w:spacing w:after="0" w:line="240" w:lineRule="auto"/>
            </w:pPr>
          </w:p>
        </w:tc>
        <w:tc>
          <w:tcPr>
            <w:tcW w:w="2534" w:type="dxa"/>
          </w:tcPr>
          <w:p w14:paraId="130E21EB" w14:textId="77777777" w:rsidR="00C57526" w:rsidRDefault="00C57526">
            <w:pPr>
              <w:pStyle w:val="EmptyCellLayoutStyle"/>
              <w:spacing w:after="0" w:line="240" w:lineRule="auto"/>
            </w:pPr>
          </w:p>
        </w:tc>
        <w:tc>
          <w:tcPr>
            <w:tcW w:w="179" w:type="dxa"/>
          </w:tcPr>
          <w:p w14:paraId="2037F483" w14:textId="77777777" w:rsidR="00C57526" w:rsidRDefault="00C57526">
            <w:pPr>
              <w:pStyle w:val="EmptyCellLayoutStyle"/>
              <w:spacing w:after="0" w:line="240" w:lineRule="auto"/>
            </w:pPr>
          </w:p>
        </w:tc>
      </w:tr>
    </w:tbl>
    <w:p w14:paraId="6C47B2C6" w14:textId="77777777" w:rsidR="00C57526" w:rsidRDefault="00C57526">
      <w:pPr>
        <w:spacing w:after="0" w:line="240" w:lineRule="auto"/>
      </w:pPr>
    </w:p>
    <w:sectPr w:rsidR="00C57526">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43223847">
    <w:abstractNumId w:val="0"/>
  </w:num>
  <w:num w:numId="2" w16cid:durableId="1595892502">
    <w:abstractNumId w:val="1"/>
  </w:num>
  <w:num w:numId="3" w16cid:durableId="71973120">
    <w:abstractNumId w:val="2"/>
  </w:num>
  <w:num w:numId="4" w16cid:durableId="1581020979">
    <w:abstractNumId w:val="3"/>
  </w:num>
  <w:num w:numId="5" w16cid:durableId="611478694">
    <w:abstractNumId w:val="4"/>
  </w:num>
  <w:num w:numId="6" w16cid:durableId="785662527">
    <w:abstractNumId w:val="5"/>
  </w:num>
  <w:num w:numId="7" w16cid:durableId="212620772">
    <w:abstractNumId w:val="6"/>
  </w:num>
  <w:num w:numId="8" w16cid:durableId="1277173847">
    <w:abstractNumId w:val="7"/>
  </w:num>
  <w:num w:numId="9" w16cid:durableId="1776442721">
    <w:abstractNumId w:val="8"/>
  </w:num>
  <w:num w:numId="10" w16cid:durableId="1543595593">
    <w:abstractNumId w:val="9"/>
  </w:num>
  <w:num w:numId="11" w16cid:durableId="1858539678">
    <w:abstractNumId w:val="10"/>
  </w:num>
  <w:num w:numId="12" w16cid:durableId="1116755813">
    <w:abstractNumId w:val="11"/>
  </w:num>
  <w:num w:numId="13" w16cid:durableId="1752460549">
    <w:abstractNumId w:val="12"/>
  </w:num>
  <w:num w:numId="14" w16cid:durableId="332418602">
    <w:abstractNumId w:val="13"/>
  </w:num>
  <w:num w:numId="15" w16cid:durableId="864249921">
    <w:abstractNumId w:val="14"/>
  </w:num>
  <w:num w:numId="16" w16cid:durableId="1611011015">
    <w:abstractNumId w:val="15"/>
  </w:num>
  <w:num w:numId="17" w16cid:durableId="1673947838">
    <w:abstractNumId w:val="16"/>
  </w:num>
  <w:num w:numId="18" w16cid:durableId="1562984744">
    <w:abstractNumId w:val="17"/>
  </w:num>
  <w:num w:numId="19" w16cid:durableId="679817979">
    <w:abstractNumId w:val="18"/>
  </w:num>
  <w:num w:numId="20" w16cid:durableId="176891405">
    <w:abstractNumId w:val="19"/>
  </w:num>
  <w:num w:numId="21" w16cid:durableId="40249459">
    <w:abstractNumId w:val="20"/>
  </w:num>
  <w:num w:numId="22" w16cid:durableId="1900633217">
    <w:abstractNumId w:val="21"/>
  </w:num>
  <w:num w:numId="23" w16cid:durableId="379398075">
    <w:abstractNumId w:val="22"/>
  </w:num>
  <w:num w:numId="24" w16cid:durableId="1829711061">
    <w:abstractNumId w:val="23"/>
  </w:num>
  <w:num w:numId="25" w16cid:durableId="121660199">
    <w:abstractNumId w:val="24"/>
  </w:num>
  <w:num w:numId="26" w16cid:durableId="1741100999">
    <w:abstractNumId w:val="25"/>
  </w:num>
  <w:num w:numId="27" w16cid:durableId="1608926090">
    <w:abstractNumId w:val="26"/>
  </w:num>
  <w:num w:numId="28" w16cid:durableId="1742562019">
    <w:abstractNumId w:val="27"/>
  </w:num>
  <w:num w:numId="29" w16cid:durableId="487750368">
    <w:abstractNumId w:val="28"/>
  </w:num>
  <w:num w:numId="30" w16cid:durableId="229778299">
    <w:abstractNumId w:val="29"/>
  </w:num>
  <w:num w:numId="31" w16cid:durableId="1151944630">
    <w:abstractNumId w:val="30"/>
  </w:num>
  <w:num w:numId="32" w16cid:durableId="1851798821">
    <w:abstractNumId w:val="31"/>
  </w:num>
  <w:num w:numId="33" w16cid:durableId="1575119386">
    <w:abstractNumId w:val="32"/>
  </w:num>
  <w:num w:numId="34" w16cid:durableId="816653227">
    <w:abstractNumId w:val="33"/>
  </w:num>
  <w:num w:numId="35" w16cid:durableId="879324104">
    <w:abstractNumId w:val="34"/>
  </w:num>
  <w:num w:numId="36" w16cid:durableId="1079252927">
    <w:abstractNumId w:val="35"/>
  </w:num>
  <w:num w:numId="37" w16cid:durableId="1078866554">
    <w:abstractNumId w:val="36"/>
  </w:num>
  <w:num w:numId="38" w16cid:durableId="15078672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6"/>
    <w:rsid w:val="002B6B38"/>
    <w:rsid w:val="00414249"/>
    <w:rsid w:val="00574E52"/>
    <w:rsid w:val="009D1C1B"/>
    <w:rsid w:val="00AF76F5"/>
    <w:rsid w:val="00C5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406E"/>
  <w15:docId w15:val="{63DFE524-DAA7-4A2C-BCD0-CAC8720D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Platte, Hillary (MCSC)</dc:creator>
  <dc:description/>
  <cp:lastModifiedBy>Platte, Hillary (MCSC)</cp:lastModifiedBy>
  <cp:revision>4</cp:revision>
  <dcterms:created xsi:type="dcterms:W3CDTF">2025-08-28T10:22:00Z</dcterms:created>
  <dcterms:modified xsi:type="dcterms:W3CDTF">2025-08-28T10:54:00Z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2025-08-28T10:20:23Z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e9f19470-2680-4e9b-a67e-e96ee2a176c5</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