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721F69" w14:paraId="03F0DB1A" w14:textId="77777777">
        <w:tc>
          <w:tcPr>
            <w:tcW w:w="179" w:type="dxa"/>
          </w:tcPr>
          <w:p w14:paraId="03F0DACC" w14:textId="77777777" w:rsidR="00721F69" w:rsidRDefault="00721F69">
            <w:pPr>
              <w:pStyle w:val="EmptyCellLayoutStyle"/>
              <w:spacing w:after="0" w:line="240" w:lineRule="auto"/>
            </w:pPr>
          </w:p>
        </w:tc>
        <w:tc>
          <w:tcPr>
            <w:tcW w:w="0" w:type="dxa"/>
          </w:tcPr>
          <w:p w14:paraId="03F0DACD" w14:textId="77777777" w:rsidR="00721F69" w:rsidRDefault="00721F69">
            <w:pPr>
              <w:pStyle w:val="EmptyCellLayoutStyle"/>
              <w:spacing w:after="0" w:line="240" w:lineRule="auto"/>
            </w:pPr>
          </w:p>
        </w:tc>
        <w:tc>
          <w:tcPr>
            <w:tcW w:w="0" w:type="dxa"/>
          </w:tcPr>
          <w:p w14:paraId="03F0DACE" w14:textId="77777777" w:rsidR="00721F69" w:rsidRDefault="00721F69">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721F69" w14:paraId="03F0DAE6" w14:textId="77777777">
              <w:trPr>
                <w:trHeight w:val="540"/>
              </w:trPr>
              <w:tc>
                <w:tcPr>
                  <w:tcW w:w="3240" w:type="dxa"/>
                </w:tcPr>
                <w:p w14:paraId="03F0DACF" w14:textId="77777777" w:rsidR="00721F69" w:rsidRDefault="00721F69">
                  <w:pPr>
                    <w:pStyle w:val="EmptyCellLayoutStyle"/>
                    <w:spacing w:after="0" w:line="240" w:lineRule="auto"/>
                  </w:pPr>
                </w:p>
              </w:tc>
              <w:tc>
                <w:tcPr>
                  <w:tcW w:w="179" w:type="dxa"/>
                </w:tcPr>
                <w:p w14:paraId="03F0DAD0" w14:textId="77777777" w:rsidR="00721F69" w:rsidRDefault="00721F69">
                  <w:pPr>
                    <w:pStyle w:val="EmptyCellLayoutStyle"/>
                    <w:spacing w:after="0" w:line="240" w:lineRule="auto"/>
                  </w:pPr>
                </w:p>
              </w:tc>
              <w:tc>
                <w:tcPr>
                  <w:tcW w:w="539" w:type="dxa"/>
                </w:tcPr>
                <w:p w14:paraId="03F0DAD1" w14:textId="77777777" w:rsidR="00721F69" w:rsidRDefault="00721F69">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721F69" w14:paraId="03F0DAD3" w14:textId="77777777">
                    <w:trPr>
                      <w:trHeight w:val="462"/>
                    </w:trPr>
                    <w:tc>
                      <w:tcPr>
                        <w:tcW w:w="2880" w:type="dxa"/>
                        <w:tcBorders>
                          <w:top w:val="nil"/>
                          <w:left w:val="nil"/>
                          <w:bottom w:val="nil"/>
                          <w:right w:val="nil"/>
                        </w:tcBorders>
                        <w:tcMar>
                          <w:top w:w="39" w:type="dxa"/>
                          <w:left w:w="39" w:type="dxa"/>
                          <w:bottom w:w="39" w:type="dxa"/>
                          <w:right w:w="39" w:type="dxa"/>
                        </w:tcMar>
                      </w:tcPr>
                      <w:p w14:paraId="03F0DAD2" w14:textId="77777777" w:rsidR="00721F69" w:rsidRDefault="000B7C9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3F0DAD4" w14:textId="77777777" w:rsidR="00721F69" w:rsidRDefault="00721F69">
                  <w:pPr>
                    <w:spacing w:after="0" w:line="240" w:lineRule="auto"/>
                  </w:pPr>
                </w:p>
              </w:tc>
              <w:tc>
                <w:tcPr>
                  <w:tcW w:w="540" w:type="dxa"/>
                </w:tcPr>
                <w:p w14:paraId="03F0DAD5" w14:textId="77777777" w:rsidR="00721F69" w:rsidRDefault="00721F69">
                  <w:pPr>
                    <w:pStyle w:val="EmptyCellLayoutStyle"/>
                    <w:spacing w:after="0" w:line="240" w:lineRule="auto"/>
                  </w:pPr>
                </w:p>
              </w:tc>
              <w:tc>
                <w:tcPr>
                  <w:tcW w:w="180" w:type="dxa"/>
                </w:tcPr>
                <w:p w14:paraId="03F0DAD6" w14:textId="77777777" w:rsidR="00721F69" w:rsidRDefault="00721F69">
                  <w:pPr>
                    <w:pStyle w:val="EmptyCellLayoutStyle"/>
                    <w:spacing w:after="0" w:line="240" w:lineRule="auto"/>
                  </w:pPr>
                </w:p>
              </w:tc>
              <w:tc>
                <w:tcPr>
                  <w:tcW w:w="539" w:type="dxa"/>
                </w:tcPr>
                <w:p w14:paraId="03F0DAD7" w14:textId="77777777" w:rsidR="00721F69" w:rsidRDefault="00721F69">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70"/>
                  </w:tblGrid>
                  <w:tr w:rsidR="00721F69" w14:paraId="03F0DADC"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721F69" w14:paraId="03F0DAD9" w14:textId="77777777">
                          <w:trPr>
                            <w:trHeight w:val="192"/>
                          </w:trPr>
                          <w:tc>
                            <w:tcPr>
                              <w:tcW w:w="1260" w:type="dxa"/>
                              <w:tcBorders>
                                <w:top w:val="nil"/>
                                <w:left w:val="nil"/>
                                <w:bottom w:val="nil"/>
                                <w:right w:val="nil"/>
                              </w:tcBorders>
                              <w:tcMar>
                                <w:top w:w="39" w:type="dxa"/>
                                <w:left w:w="39" w:type="dxa"/>
                                <w:bottom w:w="39" w:type="dxa"/>
                                <w:right w:w="39" w:type="dxa"/>
                              </w:tcMar>
                            </w:tcPr>
                            <w:p w14:paraId="03F0DAD8" w14:textId="77777777" w:rsidR="00721F69" w:rsidRDefault="000B7C9A">
                              <w:pPr>
                                <w:spacing w:after="0" w:line="240" w:lineRule="auto"/>
                              </w:pPr>
                              <w:r>
                                <w:rPr>
                                  <w:rFonts w:ascii="Arial" w:eastAsia="Arial" w:hAnsi="Arial"/>
                                  <w:b/>
                                  <w:color w:val="000000"/>
                                  <w:sz w:val="16"/>
                                </w:rPr>
                                <w:t>Position Code</w:t>
                              </w:r>
                            </w:p>
                          </w:tc>
                        </w:tr>
                      </w:tbl>
                      <w:p w14:paraId="03F0DADA" w14:textId="77777777" w:rsidR="00721F69" w:rsidRDefault="00721F69">
                        <w:pPr>
                          <w:spacing w:after="0" w:line="240" w:lineRule="auto"/>
                        </w:pPr>
                      </w:p>
                    </w:tc>
                    <w:tc>
                      <w:tcPr>
                        <w:tcW w:w="1800" w:type="dxa"/>
                        <w:tcBorders>
                          <w:top w:val="single" w:sz="15" w:space="0" w:color="000000"/>
                          <w:right w:val="single" w:sz="15" w:space="0" w:color="000000"/>
                        </w:tcBorders>
                      </w:tcPr>
                      <w:p w14:paraId="03F0DADB" w14:textId="77777777" w:rsidR="00721F69" w:rsidRDefault="00721F69">
                        <w:pPr>
                          <w:pStyle w:val="EmptyCellLayoutStyle"/>
                          <w:spacing w:after="0" w:line="240" w:lineRule="auto"/>
                        </w:pPr>
                      </w:p>
                    </w:tc>
                  </w:tr>
                  <w:tr w:rsidR="00721F69" w14:paraId="03F0DADF" w14:textId="77777777">
                    <w:trPr>
                      <w:trHeight w:val="90"/>
                    </w:trPr>
                    <w:tc>
                      <w:tcPr>
                        <w:tcW w:w="1260" w:type="dxa"/>
                        <w:tcBorders>
                          <w:left w:val="single" w:sz="15" w:space="0" w:color="000000"/>
                        </w:tcBorders>
                      </w:tcPr>
                      <w:p w14:paraId="03F0DADD" w14:textId="77777777" w:rsidR="00721F69" w:rsidRDefault="00721F69">
                        <w:pPr>
                          <w:pStyle w:val="EmptyCellLayoutStyle"/>
                          <w:spacing w:after="0" w:line="240" w:lineRule="auto"/>
                        </w:pPr>
                      </w:p>
                    </w:tc>
                    <w:tc>
                      <w:tcPr>
                        <w:tcW w:w="1800" w:type="dxa"/>
                        <w:tcBorders>
                          <w:right w:val="single" w:sz="15" w:space="0" w:color="000000"/>
                        </w:tcBorders>
                      </w:tcPr>
                      <w:p w14:paraId="03F0DADE" w14:textId="77777777" w:rsidR="00721F69" w:rsidRDefault="00721F69">
                        <w:pPr>
                          <w:pStyle w:val="EmptyCellLayoutStyle"/>
                          <w:spacing w:after="0" w:line="240" w:lineRule="auto"/>
                        </w:pPr>
                      </w:p>
                    </w:tc>
                  </w:tr>
                  <w:tr w:rsidR="000B7C9A" w14:paraId="03F0DAE4" w14:textId="77777777" w:rsidTr="000B7C9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721F69" w14:paraId="03F0DAE1" w14:textId="77777777">
                          <w:trPr>
                            <w:trHeight w:val="212"/>
                          </w:trPr>
                          <w:tc>
                            <w:tcPr>
                              <w:tcW w:w="3060" w:type="dxa"/>
                              <w:tcBorders>
                                <w:top w:val="nil"/>
                                <w:left w:val="nil"/>
                                <w:bottom w:val="nil"/>
                                <w:right w:val="nil"/>
                              </w:tcBorders>
                              <w:tcMar>
                                <w:top w:w="39" w:type="dxa"/>
                                <w:left w:w="39" w:type="dxa"/>
                                <w:bottom w:w="39" w:type="dxa"/>
                                <w:right w:w="39" w:type="dxa"/>
                              </w:tcMar>
                            </w:tcPr>
                            <w:p w14:paraId="03F0DAE0" w14:textId="77777777" w:rsidR="00721F69" w:rsidRDefault="000B7C9A">
                              <w:pPr>
                                <w:spacing w:after="0" w:line="240" w:lineRule="auto"/>
                              </w:pPr>
                              <w:r>
                                <w:rPr>
                                  <w:rFonts w:ascii="Arial" w:eastAsia="Arial" w:hAnsi="Arial"/>
                                  <w:color w:val="000000"/>
                                </w:rPr>
                                <w:t>1. ACCOUNTE</w:t>
                              </w:r>
                            </w:p>
                          </w:tc>
                        </w:tr>
                      </w:tbl>
                      <w:p w14:paraId="03F0DAE2" w14:textId="77777777" w:rsidR="00721F69" w:rsidRDefault="00721F69">
                        <w:pPr>
                          <w:spacing w:after="0" w:line="240" w:lineRule="auto"/>
                        </w:pPr>
                      </w:p>
                    </w:tc>
                  </w:tr>
                </w:tbl>
                <w:p w14:paraId="03F0DAE5" w14:textId="77777777" w:rsidR="00721F69" w:rsidRDefault="00721F69">
                  <w:pPr>
                    <w:spacing w:after="0" w:line="240" w:lineRule="auto"/>
                  </w:pPr>
                </w:p>
              </w:tc>
            </w:tr>
            <w:tr w:rsidR="000B7C9A" w14:paraId="03F0DAF1" w14:textId="77777777" w:rsidTr="000B7C9A">
              <w:trPr>
                <w:trHeight w:val="110"/>
              </w:trPr>
              <w:tc>
                <w:tcPr>
                  <w:tcW w:w="3240" w:type="dxa"/>
                </w:tcPr>
                <w:p w14:paraId="03F0DAE7" w14:textId="77777777" w:rsidR="00721F69" w:rsidRDefault="00721F69">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721F69" w14:paraId="03F0DAE9" w14:textId="77777777">
                    <w:trPr>
                      <w:trHeight w:val="462"/>
                    </w:trPr>
                    <w:tc>
                      <w:tcPr>
                        <w:tcW w:w="4320" w:type="dxa"/>
                        <w:tcBorders>
                          <w:top w:val="nil"/>
                          <w:left w:val="nil"/>
                          <w:bottom w:val="nil"/>
                          <w:right w:val="nil"/>
                        </w:tcBorders>
                        <w:tcMar>
                          <w:top w:w="39" w:type="dxa"/>
                          <w:left w:w="39" w:type="dxa"/>
                          <w:bottom w:w="39" w:type="dxa"/>
                          <w:right w:w="39" w:type="dxa"/>
                        </w:tcMar>
                      </w:tcPr>
                      <w:p w14:paraId="03F0DAE8" w14:textId="77777777" w:rsidR="00721F69" w:rsidRDefault="000B7C9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3F0DAEA" w14:textId="77777777" w:rsidR="00721F69" w:rsidRDefault="00721F69">
                  <w:pPr>
                    <w:spacing w:after="0" w:line="240" w:lineRule="auto"/>
                  </w:pPr>
                </w:p>
              </w:tc>
              <w:tc>
                <w:tcPr>
                  <w:tcW w:w="539" w:type="dxa"/>
                </w:tcPr>
                <w:p w14:paraId="03F0DAEF" w14:textId="77777777" w:rsidR="00721F69" w:rsidRDefault="00721F69">
                  <w:pPr>
                    <w:pStyle w:val="EmptyCellLayoutStyle"/>
                    <w:spacing w:after="0" w:line="240" w:lineRule="auto"/>
                  </w:pPr>
                </w:p>
              </w:tc>
              <w:tc>
                <w:tcPr>
                  <w:tcW w:w="3060" w:type="dxa"/>
                  <w:vMerge/>
                </w:tcPr>
                <w:p w14:paraId="03F0DAF0" w14:textId="77777777" w:rsidR="00721F69" w:rsidRDefault="00721F69">
                  <w:pPr>
                    <w:pStyle w:val="EmptyCellLayoutStyle"/>
                    <w:spacing w:after="0" w:line="240" w:lineRule="auto"/>
                  </w:pPr>
                </w:p>
              </w:tc>
            </w:tr>
            <w:tr w:rsidR="000B7C9A" w14:paraId="03F0DAFA" w14:textId="77777777" w:rsidTr="000B7C9A">
              <w:trPr>
                <w:trHeight w:val="429"/>
              </w:trPr>
              <w:tc>
                <w:tcPr>
                  <w:tcW w:w="3240" w:type="dxa"/>
                </w:tcPr>
                <w:p w14:paraId="03F0DAF2" w14:textId="77777777" w:rsidR="00721F69" w:rsidRDefault="00721F69">
                  <w:pPr>
                    <w:pStyle w:val="EmptyCellLayoutStyle"/>
                    <w:spacing w:after="0" w:line="240" w:lineRule="auto"/>
                  </w:pPr>
                </w:p>
              </w:tc>
              <w:tc>
                <w:tcPr>
                  <w:tcW w:w="179" w:type="dxa"/>
                  <w:gridSpan w:val="5"/>
                  <w:vMerge/>
                </w:tcPr>
                <w:p w14:paraId="03F0DAF3" w14:textId="77777777" w:rsidR="00721F69" w:rsidRDefault="00721F69">
                  <w:pPr>
                    <w:pStyle w:val="EmptyCellLayoutStyle"/>
                    <w:spacing w:after="0" w:line="240" w:lineRule="auto"/>
                  </w:pPr>
                </w:p>
              </w:tc>
              <w:tc>
                <w:tcPr>
                  <w:tcW w:w="539" w:type="dxa"/>
                </w:tcPr>
                <w:p w14:paraId="03F0DAF8" w14:textId="77777777" w:rsidR="00721F69" w:rsidRDefault="00721F69">
                  <w:pPr>
                    <w:pStyle w:val="EmptyCellLayoutStyle"/>
                    <w:spacing w:after="0" w:line="240" w:lineRule="auto"/>
                  </w:pPr>
                </w:p>
              </w:tc>
              <w:tc>
                <w:tcPr>
                  <w:tcW w:w="3060" w:type="dxa"/>
                </w:tcPr>
                <w:p w14:paraId="03F0DAF9" w14:textId="77777777" w:rsidR="00721F69" w:rsidRDefault="00721F69">
                  <w:pPr>
                    <w:pStyle w:val="EmptyCellLayoutStyle"/>
                    <w:spacing w:after="0" w:line="240" w:lineRule="auto"/>
                  </w:pPr>
                </w:p>
              </w:tc>
            </w:tr>
            <w:tr w:rsidR="00721F69" w14:paraId="03F0DB03" w14:textId="77777777">
              <w:trPr>
                <w:trHeight w:val="180"/>
              </w:trPr>
              <w:tc>
                <w:tcPr>
                  <w:tcW w:w="3240" w:type="dxa"/>
                </w:tcPr>
                <w:p w14:paraId="03F0DAFB" w14:textId="77777777" w:rsidR="00721F69" w:rsidRDefault="00721F69">
                  <w:pPr>
                    <w:pStyle w:val="EmptyCellLayoutStyle"/>
                    <w:spacing w:after="0" w:line="240" w:lineRule="auto"/>
                  </w:pPr>
                </w:p>
              </w:tc>
              <w:tc>
                <w:tcPr>
                  <w:tcW w:w="179" w:type="dxa"/>
                </w:tcPr>
                <w:p w14:paraId="03F0DAFC" w14:textId="77777777" w:rsidR="00721F69" w:rsidRDefault="00721F69">
                  <w:pPr>
                    <w:pStyle w:val="EmptyCellLayoutStyle"/>
                    <w:spacing w:after="0" w:line="240" w:lineRule="auto"/>
                  </w:pPr>
                </w:p>
              </w:tc>
              <w:tc>
                <w:tcPr>
                  <w:tcW w:w="539" w:type="dxa"/>
                </w:tcPr>
                <w:p w14:paraId="03F0DAFD" w14:textId="77777777" w:rsidR="00721F69" w:rsidRDefault="00721F69">
                  <w:pPr>
                    <w:pStyle w:val="EmptyCellLayoutStyle"/>
                    <w:spacing w:after="0" w:line="240" w:lineRule="auto"/>
                  </w:pPr>
                </w:p>
              </w:tc>
              <w:tc>
                <w:tcPr>
                  <w:tcW w:w="2879" w:type="dxa"/>
                </w:tcPr>
                <w:p w14:paraId="03F0DAFE" w14:textId="77777777" w:rsidR="00721F69" w:rsidRDefault="00721F69">
                  <w:pPr>
                    <w:pStyle w:val="EmptyCellLayoutStyle"/>
                    <w:spacing w:after="0" w:line="240" w:lineRule="auto"/>
                  </w:pPr>
                </w:p>
              </w:tc>
              <w:tc>
                <w:tcPr>
                  <w:tcW w:w="540" w:type="dxa"/>
                </w:tcPr>
                <w:p w14:paraId="03F0DAFF" w14:textId="77777777" w:rsidR="00721F69" w:rsidRDefault="00721F69">
                  <w:pPr>
                    <w:pStyle w:val="EmptyCellLayoutStyle"/>
                    <w:spacing w:after="0" w:line="240" w:lineRule="auto"/>
                  </w:pPr>
                </w:p>
              </w:tc>
              <w:tc>
                <w:tcPr>
                  <w:tcW w:w="180" w:type="dxa"/>
                </w:tcPr>
                <w:p w14:paraId="03F0DB00" w14:textId="77777777" w:rsidR="00721F69" w:rsidRDefault="00721F69">
                  <w:pPr>
                    <w:pStyle w:val="EmptyCellLayoutStyle"/>
                    <w:spacing w:after="0" w:line="240" w:lineRule="auto"/>
                  </w:pPr>
                </w:p>
              </w:tc>
              <w:tc>
                <w:tcPr>
                  <w:tcW w:w="539" w:type="dxa"/>
                </w:tcPr>
                <w:p w14:paraId="03F0DB01" w14:textId="77777777" w:rsidR="00721F69" w:rsidRDefault="00721F69">
                  <w:pPr>
                    <w:pStyle w:val="EmptyCellLayoutStyle"/>
                    <w:spacing w:after="0" w:line="240" w:lineRule="auto"/>
                  </w:pPr>
                </w:p>
              </w:tc>
              <w:tc>
                <w:tcPr>
                  <w:tcW w:w="3060" w:type="dxa"/>
                </w:tcPr>
                <w:p w14:paraId="03F0DB02" w14:textId="77777777" w:rsidR="00721F69" w:rsidRDefault="00721F69">
                  <w:pPr>
                    <w:pStyle w:val="EmptyCellLayoutStyle"/>
                    <w:spacing w:after="0" w:line="240" w:lineRule="auto"/>
                  </w:pPr>
                </w:p>
              </w:tc>
            </w:tr>
            <w:tr w:rsidR="000B7C9A" w14:paraId="03F0DB0E" w14:textId="77777777" w:rsidTr="000B7C9A">
              <w:trPr>
                <w:trHeight w:val="360"/>
              </w:trPr>
              <w:tc>
                <w:tcPr>
                  <w:tcW w:w="3240" w:type="dxa"/>
                </w:tcPr>
                <w:p w14:paraId="03F0DB04" w14:textId="77777777" w:rsidR="00721F69" w:rsidRDefault="00721F69">
                  <w:pPr>
                    <w:pStyle w:val="EmptyCellLayoutStyle"/>
                    <w:spacing w:after="0" w:line="240" w:lineRule="auto"/>
                  </w:pPr>
                </w:p>
              </w:tc>
              <w:tc>
                <w:tcPr>
                  <w:tcW w:w="179" w:type="dxa"/>
                </w:tcPr>
                <w:p w14:paraId="03F0DB05" w14:textId="77777777" w:rsidR="00721F69" w:rsidRDefault="00721F69">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721F69" w14:paraId="03F0DB07" w14:textId="77777777">
                    <w:trPr>
                      <w:trHeight w:val="282"/>
                    </w:trPr>
                    <w:tc>
                      <w:tcPr>
                        <w:tcW w:w="3960" w:type="dxa"/>
                        <w:tcBorders>
                          <w:top w:val="nil"/>
                          <w:left w:val="nil"/>
                          <w:bottom w:val="nil"/>
                          <w:right w:val="nil"/>
                        </w:tcBorders>
                        <w:tcMar>
                          <w:top w:w="39" w:type="dxa"/>
                          <w:left w:w="39" w:type="dxa"/>
                          <w:bottom w:w="39" w:type="dxa"/>
                          <w:right w:w="39" w:type="dxa"/>
                        </w:tcMar>
                      </w:tcPr>
                      <w:p w14:paraId="03F0DB06" w14:textId="77777777" w:rsidR="00721F69" w:rsidRDefault="000B7C9A">
                        <w:pPr>
                          <w:spacing w:after="0" w:line="240" w:lineRule="auto"/>
                          <w:jc w:val="center"/>
                        </w:pPr>
                        <w:r>
                          <w:rPr>
                            <w:rFonts w:ascii="Arial" w:eastAsia="Arial" w:hAnsi="Arial"/>
                            <w:b/>
                            <w:color w:val="000000"/>
                            <w:sz w:val="28"/>
                          </w:rPr>
                          <w:t>POSITION DESCRIPTION</w:t>
                        </w:r>
                      </w:p>
                    </w:tc>
                  </w:tr>
                </w:tbl>
                <w:p w14:paraId="03F0DB08" w14:textId="77777777" w:rsidR="00721F69" w:rsidRDefault="00721F69">
                  <w:pPr>
                    <w:spacing w:after="0" w:line="240" w:lineRule="auto"/>
                  </w:pPr>
                </w:p>
              </w:tc>
              <w:tc>
                <w:tcPr>
                  <w:tcW w:w="180" w:type="dxa"/>
                </w:tcPr>
                <w:p w14:paraId="03F0DB0B" w14:textId="77777777" w:rsidR="00721F69" w:rsidRDefault="00721F69">
                  <w:pPr>
                    <w:pStyle w:val="EmptyCellLayoutStyle"/>
                    <w:spacing w:after="0" w:line="240" w:lineRule="auto"/>
                  </w:pPr>
                </w:p>
              </w:tc>
              <w:tc>
                <w:tcPr>
                  <w:tcW w:w="539" w:type="dxa"/>
                </w:tcPr>
                <w:p w14:paraId="03F0DB0C" w14:textId="77777777" w:rsidR="00721F69" w:rsidRDefault="00721F69">
                  <w:pPr>
                    <w:pStyle w:val="EmptyCellLayoutStyle"/>
                    <w:spacing w:after="0" w:line="240" w:lineRule="auto"/>
                  </w:pPr>
                </w:p>
              </w:tc>
              <w:tc>
                <w:tcPr>
                  <w:tcW w:w="3060" w:type="dxa"/>
                </w:tcPr>
                <w:p w14:paraId="03F0DB0D" w14:textId="77777777" w:rsidR="00721F69" w:rsidRDefault="00721F69">
                  <w:pPr>
                    <w:pStyle w:val="EmptyCellLayoutStyle"/>
                    <w:spacing w:after="0" w:line="240" w:lineRule="auto"/>
                  </w:pPr>
                </w:p>
              </w:tc>
            </w:tr>
            <w:tr w:rsidR="00721F69" w14:paraId="03F0DB17" w14:textId="77777777">
              <w:trPr>
                <w:trHeight w:val="179"/>
              </w:trPr>
              <w:tc>
                <w:tcPr>
                  <w:tcW w:w="3240" w:type="dxa"/>
                </w:tcPr>
                <w:p w14:paraId="03F0DB0F" w14:textId="77777777" w:rsidR="00721F69" w:rsidRDefault="00721F69">
                  <w:pPr>
                    <w:pStyle w:val="EmptyCellLayoutStyle"/>
                    <w:spacing w:after="0" w:line="240" w:lineRule="auto"/>
                  </w:pPr>
                </w:p>
              </w:tc>
              <w:tc>
                <w:tcPr>
                  <w:tcW w:w="179" w:type="dxa"/>
                </w:tcPr>
                <w:p w14:paraId="03F0DB10" w14:textId="77777777" w:rsidR="00721F69" w:rsidRDefault="00721F69">
                  <w:pPr>
                    <w:pStyle w:val="EmptyCellLayoutStyle"/>
                    <w:spacing w:after="0" w:line="240" w:lineRule="auto"/>
                  </w:pPr>
                </w:p>
              </w:tc>
              <w:tc>
                <w:tcPr>
                  <w:tcW w:w="539" w:type="dxa"/>
                </w:tcPr>
                <w:p w14:paraId="03F0DB11" w14:textId="77777777" w:rsidR="00721F69" w:rsidRDefault="00721F69">
                  <w:pPr>
                    <w:pStyle w:val="EmptyCellLayoutStyle"/>
                    <w:spacing w:after="0" w:line="240" w:lineRule="auto"/>
                  </w:pPr>
                </w:p>
              </w:tc>
              <w:tc>
                <w:tcPr>
                  <w:tcW w:w="2879" w:type="dxa"/>
                </w:tcPr>
                <w:p w14:paraId="03F0DB12" w14:textId="77777777" w:rsidR="00721F69" w:rsidRDefault="00721F69">
                  <w:pPr>
                    <w:pStyle w:val="EmptyCellLayoutStyle"/>
                    <w:spacing w:after="0" w:line="240" w:lineRule="auto"/>
                  </w:pPr>
                </w:p>
              </w:tc>
              <w:tc>
                <w:tcPr>
                  <w:tcW w:w="540" w:type="dxa"/>
                </w:tcPr>
                <w:p w14:paraId="03F0DB13" w14:textId="77777777" w:rsidR="00721F69" w:rsidRDefault="00721F69">
                  <w:pPr>
                    <w:pStyle w:val="EmptyCellLayoutStyle"/>
                    <w:spacing w:after="0" w:line="240" w:lineRule="auto"/>
                  </w:pPr>
                </w:p>
              </w:tc>
              <w:tc>
                <w:tcPr>
                  <w:tcW w:w="180" w:type="dxa"/>
                </w:tcPr>
                <w:p w14:paraId="03F0DB14" w14:textId="77777777" w:rsidR="00721F69" w:rsidRDefault="00721F69">
                  <w:pPr>
                    <w:pStyle w:val="EmptyCellLayoutStyle"/>
                    <w:spacing w:after="0" w:line="240" w:lineRule="auto"/>
                  </w:pPr>
                </w:p>
              </w:tc>
              <w:tc>
                <w:tcPr>
                  <w:tcW w:w="539" w:type="dxa"/>
                </w:tcPr>
                <w:p w14:paraId="03F0DB15" w14:textId="77777777" w:rsidR="00721F69" w:rsidRDefault="00721F69">
                  <w:pPr>
                    <w:pStyle w:val="EmptyCellLayoutStyle"/>
                    <w:spacing w:after="0" w:line="240" w:lineRule="auto"/>
                  </w:pPr>
                </w:p>
              </w:tc>
              <w:tc>
                <w:tcPr>
                  <w:tcW w:w="3060" w:type="dxa"/>
                </w:tcPr>
                <w:p w14:paraId="03F0DB16" w14:textId="77777777" w:rsidR="00721F69" w:rsidRDefault="00721F69">
                  <w:pPr>
                    <w:pStyle w:val="EmptyCellLayoutStyle"/>
                    <w:spacing w:after="0" w:line="240" w:lineRule="auto"/>
                  </w:pPr>
                </w:p>
              </w:tc>
            </w:tr>
          </w:tbl>
          <w:p w14:paraId="03F0DB18" w14:textId="77777777" w:rsidR="00721F69" w:rsidRDefault="00721F69">
            <w:pPr>
              <w:spacing w:after="0" w:line="240" w:lineRule="auto"/>
            </w:pPr>
          </w:p>
        </w:tc>
        <w:tc>
          <w:tcPr>
            <w:tcW w:w="179" w:type="dxa"/>
          </w:tcPr>
          <w:p w14:paraId="03F0DB19" w14:textId="77777777" w:rsidR="00721F69" w:rsidRDefault="00721F69">
            <w:pPr>
              <w:pStyle w:val="EmptyCellLayoutStyle"/>
              <w:spacing w:after="0" w:line="240" w:lineRule="auto"/>
            </w:pPr>
          </w:p>
        </w:tc>
      </w:tr>
      <w:tr w:rsidR="00721F69" w14:paraId="03F0DB20" w14:textId="77777777">
        <w:trPr>
          <w:trHeight w:val="99"/>
        </w:trPr>
        <w:tc>
          <w:tcPr>
            <w:tcW w:w="179" w:type="dxa"/>
          </w:tcPr>
          <w:p w14:paraId="03F0DB1B" w14:textId="77777777" w:rsidR="00721F69" w:rsidRDefault="00721F69">
            <w:pPr>
              <w:pStyle w:val="EmptyCellLayoutStyle"/>
              <w:spacing w:after="0" w:line="240" w:lineRule="auto"/>
            </w:pPr>
          </w:p>
        </w:tc>
        <w:tc>
          <w:tcPr>
            <w:tcW w:w="0" w:type="dxa"/>
          </w:tcPr>
          <w:p w14:paraId="03F0DB1C" w14:textId="77777777" w:rsidR="00721F69" w:rsidRDefault="00721F69">
            <w:pPr>
              <w:pStyle w:val="EmptyCellLayoutStyle"/>
              <w:spacing w:after="0" w:line="240" w:lineRule="auto"/>
            </w:pPr>
          </w:p>
        </w:tc>
        <w:tc>
          <w:tcPr>
            <w:tcW w:w="0" w:type="dxa"/>
          </w:tcPr>
          <w:p w14:paraId="03F0DB1D" w14:textId="77777777" w:rsidR="00721F69" w:rsidRDefault="00721F69">
            <w:pPr>
              <w:pStyle w:val="EmptyCellLayoutStyle"/>
              <w:spacing w:after="0" w:line="240" w:lineRule="auto"/>
            </w:pPr>
          </w:p>
        </w:tc>
        <w:tc>
          <w:tcPr>
            <w:tcW w:w="11159" w:type="dxa"/>
          </w:tcPr>
          <w:p w14:paraId="03F0DB1E" w14:textId="77777777" w:rsidR="00721F69" w:rsidRDefault="00721F69">
            <w:pPr>
              <w:pStyle w:val="EmptyCellLayoutStyle"/>
              <w:spacing w:after="0" w:line="240" w:lineRule="auto"/>
            </w:pPr>
          </w:p>
        </w:tc>
        <w:tc>
          <w:tcPr>
            <w:tcW w:w="179" w:type="dxa"/>
          </w:tcPr>
          <w:p w14:paraId="03F0DB1F" w14:textId="77777777" w:rsidR="00721F69" w:rsidRDefault="00721F69">
            <w:pPr>
              <w:pStyle w:val="EmptyCellLayoutStyle"/>
              <w:spacing w:after="0" w:line="240" w:lineRule="auto"/>
            </w:pPr>
          </w:p>
        </w:tc>
      </w:tr>
      <w:tr w:rsidR="000B7C9A" w14:paraId="03F0DB54" w14:textId="77777777" w:rsidTr="000B7C9A">
        <w:tc>
          <w:tcPr>
            <w:tcW w:w="179" w:type="dxa"/>
          </w:tcPr>
          <w:p w14:paraId="03F0DB21" w14:textId="77777777" w:rsidR="00721F69" w:rsidRDefault="00721F69">
            <w:pPr>
              <w:pStyle w:val="EmptyCellLayoutStyle"/>
              <w:spacing w:after="0" w:line="240" w:lineRule="auto"/>
            </w:pPr>
          </w:p>
        </w:tc>
        <w:tc>
          <w:tcPr>
            <w:tcW w:w="0" w:type="dxa"/>
          </w:tcPr>
          <w:p w14:paraId="03F0DB22" w14:textId="77777777" w:rsidR="00721F69" w:rsidRDefault="00721F69">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721F69" w14:paraId="03F0DB26"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21F69" w14:paraId="03F0DB24"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3F0DB23" w14:textId="77777777" w:rsidR="00721F69" w:rsidRDefault="000B7C9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3F0DB25" w14:textId="77777777" w:rsidR="00721F69" w:rsidRDefault="00721F69">
                  <w:pPr>
                    <w:spacing w:after="0" w:line="240" w:lineRule="auto"/>
                  </w:pPr>
                </w:p>
              </w:tc>
            </w:tr>
            <w:tr w:rsidR="00721F69" w14:paraId="03F0DB28" w14:textId="77777777">
              <w:trPr>
                <w:trHeight w:val="20"/>
              </w:trPr>
              <w:tc>
                <w:tcPr>
                  <w:tcW w:w="11160" w:type="dxa"/>
                  <w:tcBorders>
                    <w:left w:val="single" w:sz="15" w:space="0" w:color="000000"/>
                    <w:right w:val="single" w:sz="15" w:space="0" w:color="000000"/>
                  </w:tcBorders>
                </w:tcPr>
                <w:p w14:paraId="03F0DB27" w14:textId="77777777" w:rsidR="00721F69" w:rsidRDefault="00721F69">
                  <w:pPr>
                    <w:pStyle w:val="EmptyCellLayoutStyle"/>
                    <w:spacing w:after="0" w:line="240" w:lineRule="auto"/>
                  </w:pPr>
                </w:p>
              </w:tc>
            </w:tr>
            <w:tr w:rsidR="00721F69" w14:paraId="03F0DB4E"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721F69" w14:paraId="03F0DB2B" w14:textId="77777777">
                    <w:trPr>
                      <w:trHeight w:val="282"/>
                    </w:trPr>
                    <w:tc>
                      <w:tcPr>
                        <w:tcW w:w="5580" w:type="dxa"/>
                        <w:tcBorders>
                          <w:top w:val="nil"/>
                          <w:left w:val="nil"/>
                          <w:bottom w:val="nil"/>
                          <w:right w:val="nil"/>
                        </w:tcBorders>
                        <w:tcMar>
                          <w:top w:w="39" w:type="dxa"/>
                          <w:left w:w="39" w:type="dxa"/>
                          <w:bottom w:w="39" w:type="dxa"/>
                          <w:right w:w="39" w:type="dxa"/>
                        </w:tcMar>
                      </w:tcPr>
                      <w:p w14:paraId="03F0DB29" w14:textId="77777777" w:rsidR="00721F69" w:rsidRDefault="000B7C9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3F0DB2A" w14:textId="77777777" w:rsidR="00721F69" w:rsidRDefault="000B7C9A">
                        <w:pPr>
                          <w:spacing w:after="0" w:line="240" w:lineRule="auto"/>
                        </w:pPr>
                        <w:r>
                          <w:rPr>
                            <w:rFonts w:ascii="Arial" w:eastAsia="Arial" w:hAnsi="Arial"/>
                            <w:b/>
                            <w:color w:val="000000"/>
                            <w:sz w:val="16"/>
                          </w:rPr>
                          <w:t>8. Department/Agency</w:t>
                        </w:r>
                      </w:p>
                    </w:tc>
                  </w:tr>
                  <w:tr w:rsidR="00721F69" w14:paraId="03F0DB2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F0DB2C" w14:textId="77777777" w:rsidR="00721F69" w:rsidRDefault="00721F6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F0DB2D" w14:textId="77777777" w:rsidR="00721F69" w:rsidRDefault="000B7C9A">
                        <w:pPr>
                          <w:spacing w:after="0" w:line="240" w:lineRule="auto"/>
                        </w:pPr>
                        <w:r>
                          <w:rPr>
                            <w:rFonts w:ascii="Arial" w:eastAsia="Arial" w:hAnsi="Arial"/>
                            <w:color w:val="000000"/>
                          </w:rPr>
                          <w:t>TECH, MGMT AND BUDGET - MB</w:t>
                        </w:r>
                      </w:p>
                    </w:tc>
                  </w:tr>
                  <w:tr w:rsidR="00721F69" w14:paraId="03F0DB3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3F0DB2F" w14:textId="77777777" w:rsidR="00721F69" w:rsidRDefault="000B7C9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3F0DB30" w14:textId="77777777" w:rsidR="00721F69" w:rsidRDefault="000B7C9A">
                        <w:pPr>
                          <w:spacing w:after="0" w:line="240" w:lineRule="auto"/>
                        </w:pPr>
                        <w:r>
                          <w:rPr>
                            <w:rFonts w:ascii="Arial" w:eastAsia="Arial" w:hAnsi="Arial"/>
                            <w:b/>
                            <w:color w:val="000000"/>
                            <w:sz w:val="16"/>
                          </w:rPr>
                          <w:t>9. Bureau (Institution, Board, or Commission)</w:t>
                        </w:r>
                      </w:p>
                    </w:tc>
                  </w:tr>
                  <w:tr w:rsidR="00721F69" w14:paraId="03F0DB3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F0DB32" w14:textId="77777777" w:rsidR="00721F69" w:rsidRDefault="00721F6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F0DB33" w14:textId="77777777" w:rsidR="00721F69" w:rsidRDefault="000B7C9A">
                        <w:pPr>
                          <w:spacing w:after="0" w:line="240" w:lineRule="auto"/>
                        </w:pPr>
                        <w:r>
                          <w:rPr>
                            <w:rFonts w:ascii="Arial" w:eastAsia="Arial" w:hAnsi="Arial"/>
                            <w:color w:val="000000"/>
                          </w:rPr>
                          <w:t>SIGMA Operations &amp; Support</w:t>
                        </w:r>
                      </w:p>
                    </w:tc>
                  </w:tr>
                  <w:tr w:rsidR="00721F69" w14:paraId="03F0DB3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3F0DB35" w14:textId="77777777" w:rsidR="00721F69" w:rsidRDefault="000B7C9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3F0DB36" w14:textId="77777777" w:rsidR="00721F69" w:rsidRDefault="000B7C9A">
                        <w:pPr>
                          <w:spacing w:after="0" w:line="240" w:lineRule="auto"/>
                        </w:pPr>
                        <w:r>
                          <w:rPr>
                            <w:rFonts w:ascii="Arial" w:eastAsia="Arial" w:hAnsi="Arial"/>
                            <w:b/>
                            <w:color w:val="000000"/>
                            <w:sz w:val="16"/>
                          </w:rPr>
                          <w:t>10. Division</w:t>
                        </w:r>
                      </w:p>
                    </w:tc>
                  </w:tr>
                  <w:tr w:rsidR="00721F69" w14:paraId="03F0DB3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F0DB38" w14:textId="77777777" w:rsidR="00721F69" w:rsidRDefault="000B7C9A">
                        <w:pPr>
                          <w:spacing w:after="0" w:line="240" w:lineRule="auto"/>
                        </w:pPr>
                        <w:r>
                          <w:rPr>
                            <w:rFonts w:ascii="Arial" w:eastAsia="Arial" w:hAnsi="Arial"/>
                            <w:color w:val="000000"/>
                          </w:rPr>
                          <w:t>Accountant-E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F0DB39" w14:textId="77777777" w:rsidR="00721F69" w:rsidRDefault="000B7C9A">
                        <w:pPr>
                          <w:spacing w:after="0" w:line="240" w:lineRule="auto"/>
                        </w:pPr>
                        <w:r>
                          <w:rPr>
                            <w:rFonts w:ascii="Arial" w:eastAsia="Arial" w:hAnsi="Arial"/>
                            <w:color w:val="000000"/>
                          </w:rPr>
                          <w:t>SIGMA Centers of Excellence</w:t>
                        </w:r>
                      </w:p>
                    </w:tc>
                  </w:tr>
                  <w:tr w:rsidR="00721F69" w14:paraId="03F0DB3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3F0DB3B" w14:textId="77777777" w:rsidR="00721F69" w:rsidRDefault="000B7C9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3F0DB3C" w14:textId="77777777" w:rsidR="00721F69" w:rsidRDefault="000B7C9A">
                        <w:pPr>
                          <w:spacing w:after="0" w:line="240" w:lineRule="auto"/>
                        </w:pPr>
                        <w:r>
                          <w:rPr>
                            <w:rFonts w:ascii="Arial" w:eastAsia="Arial" w:hAnsi="Arial"/>
                            <w:b/>
                            <w:color w:val="000000"/>
                            <w:sz w:val="16"/>
                          </w:rPr>
                          <w:t>11. Section</w:t>
                        </w:r>
                      </w:p>
                    </w:tc>
                  </w:tr>
                  <w:tr w:rsidR="00721F69" w14:paraId="03F0DB4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F0DB3E" w14:textId="77777777" w:rsidR="00721F69" w:rsidRDefault="000B7C9A">
                        <w:pPr>
                          <w:spacing w:after="0" w:line="240" w:lineRule="auto"/>
                        </w:pPr>
                        <w:r>
                          <w:rPr>
                            <w:rFonts w:ascii="Arial" w:eastAsia="Arial" w:hAnsi="Arial"/>
                            <w:color w:val="000000"/>
                          </w:rPr>
                          <w:t>SIGMA TELL Center of Excellence Accountant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F0DB3F" w14:textId="77777777" w:rsidR="00721F69" w:rsidRDefault="000B7C9A">
                        <w:pPr>
                          <w:spacing w:after="0" w:line="240" w:lineRule="auto"/>
                        </w:pPr>
                        <w:r>
                          <w:rPr>
                            <w:rFonts w:ascii="Arial" w:eastAsia="Arial" w:hAnsi="Arial"/>
                            <w:color w:val="000000"/>
                          </w:rPr>
                          <w:t>SIGMA TELL Center of Excellence</w:t>
                        </w:r>
                      </w:p>
                    </w:tc>
                  </w:tr>
                  <w:tr w:rsidR="00721F69" w14:paraId="03F0DB4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3F0DB41" w14:textId="77777777" w:rsidR="00721F69" w:rsidRDefault="000B7C9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3F0DB42" w14:textId="77777777" w:rsidR="00721F69" w:rsidRDefault="000B7C9A">
                        <w:pPr>
                          <w:spacing w:after="0" w:line="240" w:lineRule="auto"/>
                        </w:pPr>
                        <w:r>
                          <w:rPr>
                            <w:rFonts w:ascii="Arial" w:eastAsia="Arial" w:hAnsi="Arial"/>
                            <w:b/>
                            <w:color w:val="000000"/>
                            <w:sz w:val="16"/>
                          </w:rPr>
                          <w:t>12. Unit</w:t>
                        </w:r>
                      </w:p>
                    </w:tc>
                  </w:tr>
                  <w:tr w:rsidR="00721F69" w14:paraId="03F0DB4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F0DB44" w14:textId="77777777" w:rsidR="00721F69" w:rsidRDefault="000B7C9A">
                        <w:pPr>
                          <w:spacing w:after="0" w:line="240" w:lineRule="auto"/>
                        </w:pPr>
                        <w:r>
                          <w:rPr>
                            <w:rFonts w:ascii="Arial" w:eastAsia="Arial" w:hAnsi="Arial"/>
                            <w:color w:val="000000"/>
                          </w:rPr>
                          <w:t>HAGUE, PATRICK S;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F0DB45" w14:textId="77777777" w:rsidR="00721F69" w:rsidRDefault="00721F69">
                        <w:pPr>
                          <w:spacing w:after="0" w:line="240" w:lineRule="auto"/>
                        </w:pPr>
                      </w:p>
                    </w:tc>
                  </w:tr>
                  <w:tr w:rsidR="00721F69" w14:paraId="03F0DB4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3F0DB47" w14:textId="77777777" w:rsidR="00721F69" w:rsidRDefault="000B7C9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3F0DB48" w14:textId="77777777" w:rsidR="00721F69" w:rsidRDefault="000B7C9A">
                        <w:pPr>
                          <w:spacing w:after="0" w:line="240" w:lineRule="auto"/>
                        </w:pPr>
                        <w:r>
                          <w:rPr>
                            <w:rFonts w:ascii="Arial" w:eastAsia="Arial" w:hAnsi="Arial"/>
                            <w:b/>
                            <w:color w:val="000000"/>
                            <w:sz w:val="16"/>
                          </w:rPr>
                          <w:t>13. Work Location (City and Address)/Hours of Work</w:t>
                        </w:r>
                      </w:p>
                    </w:tc>
                  </w:tr>
                  <w:tr w:rsidR="00721F69" w14:paraId="03F0DB4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F0DB4A" w14:textId="77777777" w:rsidR="00721F69" w:rsidRDefault="000B7C9A">
                        <w:pPr>
                          <w:spacing w:after="0" w:line="240" w:lineRule="auto"/>
                        </w:pPr>
                        <w:r>
                          <w:rPr>
                            <w:rFonts w:ascii="Arial" w:eastAsia="Arial" w:hAnsi="Arial"/>
                            <w:color w:val="000000"/>
                          </w:rPr>
                          <w:t>OUDSEMA, MELANIE A; SENIOR POLICY EXECUTIVE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F0DB4B" w14:textId="77777777" w:rsidR="00721F69" w:rsidRDefault="000B7C9A">
                        <w:pPr>
                          <w:spacing w:after="0" w:line="240" w:lineRule="auto"/>
                        </w:pPr>
                        <w:r>
                          <w:rPr>
                            <w:rFonts w:ascii="Arial" w:eastAsia="Arial" w:hAnsi="Arial"/>
                            <w:color w:val="000000"/>
                          </w:rPr>
                          <w:t xml:space="preserve">Hybrid-Remote work and Victor Center, 201 N. Washington Square, Lansing, MI </w:t>
                        </w:r>
                        <w:proofErr w:type="gramStart"/>
                        <w:r>
                          <w:rPr>
                            <w:rFonts w:ascii="Arial" w:eastAsia="Arial" w:hAnsi="Arial"/>
                            <w:color w:val="000000"/>
                          </w:rPr>
                          <w:t>48933  /</w:t>
                        </w:r>
                        <w:proofErr w:type="gramEnd"/>
                        <w:r>
                          <w:rPr>
                            <w:rFonts w:ascii="Arial" w:eastAsia="Arial" w:hAnsi="Arial"/>
                            <w:color w:val="000000"/>
                          </w:rPr>
                          <w:t xml:space="preserve"> Monday-Friday, 8:00am-5:00pm</w:t>
                        </w:r>
                      </w:p>
                    </w:tc>
                  </w:tr>
                </w:tbl>
                <w:p w14:paraId="03F0DB4D" w14:textId="77777777" w:rsidR="00721F69" w:rsidRDefault="00721F69">
                  <w:pPr>
                    <w:spacing w:after="0" w:line="240" w:lineRule="auto"/>
                  </w:pPr>
                </w:p>
              </w:tc>
            </w:tr>
            <w:tr w:rsidR="00721F69" w14:paraId="03F0DB50" w14:textId="77777777">
              <w:trPr>
                <w:trHeight w:val="14"/>
              </w:trPr>
              <w:tc>
                <w:tcPr>
                  <w:tcW w:w="11160" w:type="dxa"/>
                  <w:tcBorders>
                    <w:left w:val="single" w:sz="15" w:space="0" w:color="000000"/>
                    <w:bottom w:val="single" w:sz="7" w:space="0" w:color="000000"/>
                    <w:right w:val="single" w:sz="15" w:space="0" w:color="000000"/>
                  </w:tcBorders>
                </w:tcPr>
                <w:p w14:paraId="03F0DB4F" w14:textId="77777777" w:rsidR="00721F69" w:rsidRDefault="00721F69">
                  <w:pPr>
                    <w:pStyle w:val="EmptyCellLayoutStyle"/>
                    <w:spacing w:after="0" w:line="240" w:lineRule="auto"/>
                  </w:pPr>
                </w:p>
              </w:tc>
            </w:tr>
          </w:tbl>
          <w:p w14:paraId="03F0DB51" w14:textId="77777777" w:rsidR="00721F69" w:rsidRDefault="00721F69">
            <w:pPr>
              <w:spacing w:after="0" w:line="240" w:lineRule="auto"/>
            </w:pPr>
          </w:p>
        </w:tc>
        <w:tc>
          <w:tcPr>
            <w:tcW w:w="179" w:type="dxa"/>
          </w:tcPr>
          <w:p w14:paraId="03F0DB53" w14:textId="77777777" w:rsidR="00721F69" w:rsidRDefault="00721F69">
            <w:pPr>
              <w:pStyle w:val="EmptyCellLayoutStyle"/>
              <w:spacing w:after="0" w:line="240" w:lineRule="auto"/>
            </w:pPr>
          </w:p>
        </w:tc>
      </w:tr>
      <w:tr w:rsidR="000B7C9A" w14:paraId="03F0DB77" w14:textId="77777777" w:rsidTr="000B7C9A">
        <w:tc>
          <w:tcPr>
            <w:tcW w:w="179" w:type="dxa"/>
          </w:tcPr>
          <w:p w14:paraId="03F0DB55" w14:textId="77777777" w:rsidR="00721F69" w:rsidRDefault="00721F69">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721F69" w14:paraId="03F0DB5A" w14:textId="77777777">
              <w:trPr>
                <w:trHeight w:val="36"/>
              </w:trPr>
              <w:tc>
                <w:tcPr>
                  <w:tcW w:w="0" w:type="dxa"/>
                  <w:tcBorders>
                    <w:top w:val="single" w:sz="7" w:space="0" w:color="000000"/>
                    <w:left w:val="single" w:sz="15" w:space="0" w:color="000000"/>
                  </w:tcBorders>
                </w:tcPr>
                <w:p w14:paraId="03F0DB56" w14:textId="77777777" w:rsidR="00721F69" w:rsidRDefault="00721F69">
                  <w:pPr>
                    <w:pStyle w:val="EmptyCellLayoutStyle"/>
                    <w:spacing w:after="0" w:line="240" w:lineRule="auto"/>
                  </w:pPr>
                </w:p>
              </w:tc>
              <w:tc>
                <w:tcPr>
                  <w:tcW w:w="5220" w:type="dxa"/>
                  <w:tcBorders>
                    <w:top w:val="single" w:sz="7" w:space="0" w:color="000000"/>
                  </w:tcBorders>
                </w:tcPr>
                <w:p w14:paraId="03F0DB57" w14:textId="77777777" w:rsidR="00721F69" w:rsidRDefault="00721F69">
                  <w:pPr>
                    <w:pStyle w:val="EmptyCellLayoutStyle"/>
                    <w:spacing w:after="0" w:line="240" w:lineRule="auto"/>
                  </w:pPr>
                </w:p>
              </w:tc>
              <w:tc>
                <w:tcPr>
                  <w:tcW w:w="5759" w:type="dxa"/>
                  <w:tcBorders>
                    <w:top w:val="single" w:sz="7" w:space="0" w:color="000000"/>
                  </w:tcBorders>
                </w:tcPr>
                <w:p w14:paraId="03F0DB58" w14:textId="77777777" w:rsidR="00721F69" w:rsidRDefault="00721F69">
                  <w:pPr>
                    <w:pStyle w:val="EmptyCellLayoutStyle"/>
                    <w:spacing w:after="0" w:line="240" w:lineRule="auto"/>
                  </w:pPr>
                </w:p>
              </w:tc>
              <w:tc>
                <w:tcPr>
                  <w:tcW w:w="180" w:type="dxa"/>
                  <w:tcBorders>
                    <w:top w:val="single" w:sz="7" w:space="0" w:color="000000"/>
                    <w:right w:val="single" w:sz="15" w:space="0" w:color="000000"/>
                  </w:tcBorders>
                </w:tcPr>
                <w:p w14:paraId="03F0DB59" w14:textId="77777777" w:rsidR="00721F69" w:rsidRDefault="00721F69">
                  <w:pPr>
                    <w:pStyle w:val="EmptyCellLayoutStyle"/>
                    <w:spacing w:after="0" w:line="240" w:lineRule="auto"/>
                  </w:pPr>
                </w:p>
              </w:tc>
            </w:tr>
            <w:tr w:rsidR="00721F69" w14:paraId="03F0DB61" w14:textId="77777777">
              <w:trPr>
                <w:trHeight w:val="270"/>
              </w:trPr>
              <w:tc>
                <w:tcPr>
                  <w:tcW w:w="0" w:type="dxa"/>
                  <w:tcBorders>
                    <w:left w:val="single" w:sz="15" w:space="0" w:color="000000"/>
                  </w:tcBorders>
                </w:tcPr>
                <w:p w14:paraId="03F0DB5B" w14:textId="77777777" w:rsidR="00721F69" w:rsidRDefault="00721F6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721F69" w14:paraId="03F0DB5D" w14:textId="77777777">
                    <w:trPr>
                      <w:trHeight w:val="192"/>
                    </w:trPr>
                    <w:tc>
                      <w:tcPr>
                        <w:tcW w:w="5220" w:type="dxa"/>
                        <w:tcBorders>
                          <w:top w:val="nil"/>
                          <w:left w:val="nil"/>
                          <w:bottom w:val="nil"/>
                          <w:right w:val="nil"/>
                        </w:tcBorders>
                        <w:tcMar>
                          <w:top w:w="39" w:type="dxa"/>
                          <w:left w:w="39" w:type="dxa"/>
                          <w:bottom w:w="39" w:type="dxa"/>
                          <w:right w:w="39" w:type="dxa"/>
                        </w:tcMar>
                      </w:tcPr>
                      <w:p w14:paraId="03F0DB5C" w14:textId="77777777" w:rsidR="00721F69" w:rsidRDefault="000B7C9A">
                        <w:pPr>
                          <w:spacing w:after="0" w:line="240" w:lineRule="auto"/>
                        </w:pPr>
                        <w:r>
                          <w:rPr>
                            <w:rFonts w:ascii="Arial" w:eastAsia="Arial" w:hAnsi="Arial"/>
                            <w:b/>
                            <w:color w:val="000000"/>
                            <w:sz w:val="16"/>
                          </w:rPr>
                          <w:t>14. General Summary of Function/Purpose of Position</w:t>
                        </w:r>
                      </w:p>
                    </w:tc>
                  </w:tr>
                </w:tbl>
                <w:p w14:paraId="03F0DB5E" w14:textId="77777777" w:rsidR="00721F69" w:rsidRDefault="00721F69">
                  <w:pPr>
                    <w:spacing w:after="0" w:line="240" w:lineRule="auto"/>
                  </w:pPr>
                </w:p>
              </w:tc>
              <w:tc>
                <w:tcPr>
                  <w:tcW w:w="5759" w:type="dxa"/>
                </w:tcPr>
                <w:p w14:paraId="03F0DB5F" w14:textId="77777777" w:rsidR="00721F69" w:rsidRDefault="00721F69">
                  <w:pPr>
                    <w:pStyle w:val="EmptyCellLayoutStyle"/>
                    <w:spacing w:after="0" w:line="240" w:lineRule="auto"/>
                  </w:pPr>
                </w:p>
              </w:tc>
              <w:tc>
                <w:tcPr>
                  <w:tcW w:w="180" w:type="dxa"/>
                  <w:tcBorders>
                    <w:right w:val="single" w:sz="15" w:space="0" w:color="000000"/>
                  </w:tcBorders>
                </w:tcPr>
                <w:p w14:paraId="03F0DB60" w14:textId="77777777" w:rsidR="00721F69" w:rsidRDefault="00721F69">
                  <w:pPr>
                    <w:pStyle w:val="EmptyCellLayoutStyle"/>
                    <w:spacing w:after="0" w:line="240" w:lineRule="auto"/>
                  </w:pPr>
                </w:p>
              </w:tc>
            </w:tr>
            <w:tr w:rsidR="00721F69" w14:paraId="03F0DB66" w14:textId="77777777">
              <w:trPr>
                <w:trHeight w:val="53"/>
              </w:trPr>
              <w:tc>
                <w:tcPr>
                  <w:tcW w:w="0" w:type="dxa"/>
                  <w:tcBorders>
                    <w:left w:val="single" w:sz="15" w:space="0" w:color="000000"/>
                  </w:tcBorders>
                </w:tcPr>
                <w:p w14:paraId="03F0DB62" w14:textId="77777777" w:rsidR="00721F69" w:rsidRDefault="00721F69">
                  <w:pPr>
                    <w:pStyle w:val="EmptyCellLayoutStyle"/>
                    <w:spacing w:after="0" w:line="240" w:lineRule="auto"/>
                  </w:pPr>
                </w:p>
              </w:tc>
              <w:tc>
                <w:tcPr>
                  <w:tcW w:w="5220" w:type="dxa"/>
                </w:tcPr>
                <w:p w14:paraId="03F0DB63" w14:textId="77777777" w:rsidR="00721F69" w:rsidRDefault="00721F69">
                  <w:pPr>
                    <w:pStyle w:val="EmptyCellLayoutStyle"/>
                    <w:spacing w:after="0" w:line="240" w:lineRule="auto"/>
                  </w:pPr>
                </w:p>
              </w:tc>
              <w:tc>
                <w:tcPr>
                  <w:tcW w:w="5759" w:type="dxa"/>
                </w:tcPr>
                <w:p w14:paraId="03F0DB64" w14:textId="77777777" w:rsidR="00721F69" w:rsidRDefault="00721F69">
                  <w:pPr>
                    <w:pStyle w:val="EmptyCellLayoutStyle"/>
                    <w:spacing w:after="0" w:line="240" w:lineRule="auto"/>
                  </w:pPr>
                </w:p>
              </w:tc>
              <w:tc>
                <w:tcPr>
                  <w:tcW w:w="180" w:type="dxa"/>
                  <w:tcBorders>
                    <w:right w:val="single" w:sz="15" w:space="0" w:color="000000"/>
                  </w:tcBorders>
                </w:tcPr>
                <w:p w14:paraId="03F0DB65" w14:textId="77777777" w:rsidR="00721F69" w:rsidRDefault="00721F69">
                  <w:pPr>
                    <w:pStyle w:val="EmptyCellLayoutStyle"/>
                    <w:spacing w:after="0" w:line="240" w:lineRule="auto"/>
                  </w:pPr>
                </w:p>
              </w:tc>
            </w:tr>
            <w:tr w:rsidR="000B7C9A" w14:paraId="03F0DB6D" w14:textId="77777777" w:rsidTr="000B7C9A">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721F69" w14:paraId="03F0DB68" w14:textId="77777777">
                    <w:trPr>
                      <w:trHeight w:val="212"/>
                    </w:trPr>
                    <w:tc>
                      <w:tcPr>
                        <w:tcW w:w="10980" w:type="dxa"/>
                        <w:tcBorders>
                          <w:top w:val="nil"/>
                          <w:left w:val="nil"/>
                          <w:bottom w:val="nil"/>
                          <w:right w:val="nil"/>
                        </w:tcBorders>
                        <w:tcMar>
                          <w:top w:w="39" w:type="dxa"/>
                          <w:left w:w="39" w:type="dxa"/>
                          <w:bottom w:w="39" w:type="dxa"/>
                          <w:right w:w="39" w:type="dxa"/>
                        </w:tcMar>
                      </w:tcPr>
                      <w:p w14:paraId="03F0DB67" w14:textId="77777777" w:rsidR="00721F69" w:rsidRDefault="000B7C9A">
                        <w:pPr>
                          <w:spacing w:after="0" w:line="240" w:lineRule="auto"/>
                        </w:pPr>
                        <w:r>
                          <w:rPr>
                            <w:rFonts w:ascii="Arial" w:eastAsia="Arial" w:hAnsi="Arial"/>
                            <w:color w:val="000000"/>
                          </w:rPr>
                          <w:t> The Time, Expense, Leave and Labor Distribution (TELL) Center of Excellence Accountant is responsible for a range of professional accountant assignments involving the design, maintenance and implementation of accounting systems while remaining current on the SIGMA business functionality and leveraging future technology and functionality as SIGMA is enhanced.  The range of professional assignments within SIGMA include but are not limited to requisition through payment processing, grant and project reimburse</w:t>
                        </w:r>
                        <w:r>
                          <w:rPr>
                            <w:rFonts w:ascii="Arial" w:eastAsia="Arial" w:hAnsi="Arial"/>
                            <w:color w:val="000000"/>
                          </w:rPr>
                          <w:t xml:space="preserve">ments and revenue, payroll and labor distribution and budget development and control.  These functions in the TELL Center of Excellence are coordinated closely with other Centers of Excellence (COE), End User Support (EUS), and Business Operations and New Development (BOND) for continuous improvement. This position requires knowledge of financial policies and </w:t>
                        </w:r>
                        <w:proofErr w:type="gramStart"/>
                        <w:r>
                          <w:rPr>
                            <w:rFonts w:ascii="Arial" w:eastAsia="Arial" w:hAnsi="Arial"/>
                            <w:color w:val="000000"/>
                          </w:rPr>
                          <w:t>provides assistance to</w:t>
                        </w:r>
                        <w:proofErr w:type="gramEnd"/>
                        <w:r>
                          <w:rPr>
                            <w:rFonts w:ascii="Arial" w:eastAsia="Arial" w:hAnsi="Arial"/>
                            <w:color w:val="000000"/>
                          </w:rPr>
                          <w:t xml:space="preserve"> state agencies users and key stakeholders within the Office of Financial Management, DTMB, Civil Service, Treasury, and the Sta</w:t>
                        </w:r>
                        <w:r>
                          <w:rPr>
                            <w:rFonts w:ascii="Arial" w:eastAsia="Arial" w:hAnsi="Arial"/>
                            <w:color w:val="000000"/>
                          </w:rPr>
                          <w:t>te Budget Office.</w:t>
                        </w:r>
                      </w:p>
                    </w:tc>
                  </w:tr>
                </w:tbl>
                <w:p w14:paraId="03F0DB69" w14:textId="77777777" w:rsidR="00721F69" w:rsidRDefault="00721F69">
                  <w:pPr>
                    <w:spacing w:after="0" w:line="240" w:lineRule="auto"/>
                  </w:pPr>
                </w:p>
              </w:tc>
              <w:tc>
                <w:tcPr>
                  <w:tcW w:w="180" w:type="dxa"/>
                  <w:tcBorders>
                    <w:right w:val="single" w:sz="15" w:space="0" w:color="000000"/>
                  </w:tcBorders>
                </w:tcPr>
                <w:p w14:paraId="03F0DB6C" w14:textId="77777777" w:rsidR="00721F69" w:rsidRDefault="00721F69">
                  <w:pPr>
                    <w:pStyle w:val="EmptyCellLayoutStyle"/>
                    <w:spacing w:after="0" w:line="240" w:lineRule="auto"/>
                  </w:pPr>
                </w:p>
              </w:tc>
            </w:tr>
            <w:tr w:rsidR="00721F69" w14:paraId="03F0DB72" w14:textId="77777777">
              <w:trPr>
                <w:trHeight w:val="969"/>
              </w:trPr>
              <w:tc>
                <w:tcPr>
                  <w:tcW w:w="0" w:type="dxa"/>
                  <w:tcBorders>
                    <w:left w:val="single" w:sz="15" w:space="0" w:color="000000"/>
                    <w:bottom w:val="single" w:sz="15" w:space="0" w:color="000000"/>
                  </w:tcBorders>
                </w:tcPr>
                <w:p w14:paraId="03F0DB6E" w14:textId="77777777" w:rsidR="00721F69" w:rsidRDefault="00721F69">
                  <w:pPr>
                    <w:pStyle w:val="EmptyCellLayoutStyle"/>
                    <w:spacing w:after="0" w:line="240" w:lineRule="auto"/>
                  </w:pPr>
                </w:p>
              </w:tc>
              <w:tc>
                <w:tcPr>
                  <w:tcW w:w="5220" w:type="dxa"/>
                  <w:tcBorders>
                    <w:bottom w:val="single" w:sz="15" w:space="0" w:color="000000"/>
                  </w:tcBorders>
                </w:tcPr>
                <w:p w14:paraId="03F0DB6F" w14:textId="77777777" w:rsidR="00721F69" w:rsidRDefault="00721F69">
                  <w:pPr>
                    <w:pStyle w:val="EmptyCellLayoutStyle"/>
                    <w:spacing w:after="0" w:line="240" w:lineRule="auto"/>
                  </w:pPr>
                </w:p>
              </w:tc>
              <w:tc>
                <w:tcPr>
                  <w:tcW w:w="5759" w:type="dxa"/>
                  <w:tcBorders>
                    <w:bottom w:val="single" w:sz="15" w:space="0" w:color="000000"/>
                  </w:tcBorders>
                </w:tcPr>
                <w:p w14:paraId="03F0DB70" w14:textId="77777777" w:rsidR="00721F69" w:rsidRDefault="00721F69">
                  <w:pPr>
                    <w:pStyle w:val="EmptyCellLayoutStyle"/>
                    <w:spacing w:after="0" w:line="240" w:lineRule="auto"/>
                  </w:pPr>
                </w:p>
              </w:tc>
              <w:tc>
                <w:tcPr>
                  <w:tcW w:w="180" w:type="dxa"/>
                  <w:tcBorders>
                    <w:bottom w:val="single" w:sz="15" w:space="0" w:color="000000"/>
                    <w:right w:val="single" w:sz="15" w:space="0" w:color="000000"/>
                  </w:tcBorders>
                </w:tcPr>
                <w:p w14:paraId="03F0DB71" w14:textId="77777777" w:rsidR="00721F69" w:rsidRDefault="00721F69">
                  <w:pPr>
                    <w:pStyle w:val="EmptyCellLayoutStyle"/>
                    <w:spacing w:after="0" w:line="240" w:lineRule="auto"/>
                  </w:pPr>
                </w:p>
              </w:tc>
            </w:tr>
          </w:tbl>
          <w:p w14:paraId="03F0DB73" w14:textId="77777777" w:rsidR="00721F69" w:rsidRDefault="00721F69">
            <w:pPr>
              <w:spacing w:after="0" w:line="240" w:lineRule="auto"/>
            </w:pPr>
          </w:p>
        </w:tc>
        <w:tc>
          <w:tcPr>
            <w:tcW w:w="179" w:type="dxa"/>
          </w:tcPr>
          <w:p w14:paraId="03F0DB76" w14:textId="77777777" w:rsidR="00721F69" w:rsidRDefault="00721F69">
            <w:pPr>
              <w:pStyle w:val="EmptyCellLayoutStyle"/>
              <w:spacing w:after="0" w:line="240" w:lineRule="auto"/>
            </w:pPr>
          </w:p>
        </w:tc>
      </w:tr>
    </w:tbl>
    <w:p w14:paraId="03F0DB78" w14:textId="77777777" w:rsidR="00721F69" w:rsidRDefault="000B7C9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4"/>
        <w:gridCol w:w="2526"/>
        <w:gridCol w:w="178"/>
      </w:tblGrid>
      <w:tr w:rsidR="00721F69" w14:paraId="03F0DB84" w14:textId="77777777">
        <w:trPr>
          <w:trHeight w:val="99"/>
        </w:trPr>
        <w:tc>
          <w:tcPr>
            <w:tcW w:w="179" w:type="dxa"/>
          </w:tcPr>
          <w:p w14:paraId="03F0DB79" w14:textId="77777777" w:rsidR="00721F69" w:rsidRDefault="00721F69">
            <w:pPr>
              <w:pStyle w:val="EmptyCellLayoutStyle"/>
              <w:spacing w:after="0" w:line="240" w:lineRule="auto"/>
            </w:pPr>
          </w:p>
        </w:tc>
        <w:tc>
          <w:tcPr>
            <w:tcW w:w="0" w:type="dxa"/>
          </w:tcPr>
          <w:p w14:paraId="03F0DB7A" w14:textId="77777777" w:rsidR="00721F69" w:rsidRDefault="00721F69">
            <w:pPr>
              <w:pStyle w:val="EmptyCellLayoutStyle"/>
              <w:spacing w:after="0" w:line="240" w:lineRule="auto"/>
            </w:pPr>
          </w:p>
        </w:tc>
        <w:tc>
          <w:tcPr>
            <w:tcW w:w="0" w:type="dxa"/>
          </w:tcPr>
          <w:p w14:paraId="03F0DB7B" w14:textId="77777777" w:rsidR="00721F69" w:rsidRDefault="00721F69">
            <w:pPr>
              <w:pStyle w:val="EmptyCellLayoutStyle"/>
              <w:spacing w:after="0" w:line="240" w:lineRule="auto"/>
            </w:pPr>
          </w:p>
        </w:tc>
        <w:tc>
          <w:tcPr>
            <w:tcW w:w="0" w:type="dxa"/>
          </w:tcPr>
          <w:p w14:paraId="03F0DB7C" w14:textId="77777777" w:rsidR="00721F69" w:rsidRDefault="00721F69">
            <w:pPr>
              <w:pStyle w:val="EmptyCellLayoutStyle"/>
              <w:spacing w:after="0" w:line="240" w:lineRule="auto"/>
            </w:pPr>
          </w:p>
        </w:tc>
        <w:tc>
          <w:tcPr>
            <w:tcW w:w="0" w:type="dxa"/>
          </w:tcPr>
          <w:p w14:paraId="03F0DB7D" w14:textId="77777777" w:rsidR="00721F69" w:rsidRDefault="00721F69">
            <w:pPr>
              <w:pStyle w:val="EmptyCellLayoutStyle"/>
              <w:spacing w:after="0" w:line="240" w:lineRule="auto"/>
            </w:pPr>
          </w:p>
        </w:tc>
        <w:tc>
          <w:tcPr>
            <w:tcW w:w="0" w:type="dxa"/>
          </w:tcPr>
          <w:p w14:paraId="03F0DB7E" w14:textId="77777777" w:rsidR="00721F69" w:rsidRDefault="00721F69">
            <w:pPr>
              <w:pStyle w:val="EmptyCellLayoutStyle"/>
              <w:spacing w:after="0" w:line="240" w:lineRule="auto"/>
            </w:pPr>
          </w:p>
        </w:tc>
        <w:tc>
          <w:tcPr>
            <w:tcW w:w="0" w:type="dxa"/>
          </w:tcPr>
          <w:p w14:paraId="03F0DB7F" w14:textId="77777777" w:rsidR="00721F69" w:rsidRDefault="00721F69">
            <w:pPr>
              <w:pStyle w:val="EmptyCellLayoutStyle"/>
              <w:spacing w:after="0" w:line="240" w:lineRule="auto"/>
            </w:pPr>
          </w:p>
        </w:tc>
        <w:tc>
          <w:tcPr>
            <w:tcW w:w="2505" w:type="dxa"/>
          </w:tcPr>
          <w:p w14:paraId="03F0DB80" w14:textId="77777777" w:rsidR="00721F69" w:rsidRDefault="00721F69">
            <w:pPr>
              <w:pStyle w:val="EmptyCellLayoutStyle"/>
              <w:spacing w:after="0" w:line="240" w:lineRule="auto"/>
            </w:pPr>
          </w:p>
        </w:tc>
        <w:tc>
          <w:tcPr>
            <w:tcW w:w="6120" w:type="dxa"/>
          </w:tcPr>
          <w:p w14:paraId="03F0DB81" w14:textId="77777777" w:rsidR="00721F69" w:rsidRDefault="00721F69">
            <w:pPr>
              <w:pStyle w:val="EmptyCellLayoutStyle"/>
              <w:spacing w:after="0" w:line="240" w:lineRule="auto"/>
            </w:pPr>
          </w:p>
        </w:tc>
        <w:tc>
          <w:tcPr>
            <w:tcW w:w="2534" w:type="dxa"/>
          </w:tcPr>
          <w:p w14:paraId="03F0DB82" w14:textId="77777777" w:rsidR="00721F69" w:rsidRDefault="00721F69">
            <w:pPr>
              <w:pStyle w:val="EmptyCellLayoutStyle"/>
              <w:spacing w:after="0" w:line="240" w:lineRule="auto"/>
            </w:pPr>
          </w:p>
        </w:tc>
        <w:tc>
          <w:tcPr>
            <w:tcW w:w="179" w:type="dxa"/>
          </w:tcPr>
          <w:p w14:paraId="03F0DB83" w14:textId="77777777" w:rsidR="00721F69" w:rsidRDefault="00721F69">
            <w:pPr>
              <w:pStyle w:val="EmptyCellLayoutStyle"/>
              <w:spacing w:after="0" w:line="240" w:lineRule="auto"/>
            </w:pPr>
          </w:p>
        </w:tc>
      </w:tr>
      <w:tr w:rsidR="000B7C9A" w14:paraId="03F0DC0A" w14:textId="77777777" w:rsidTr="000B7C9A">
        <w:tc>
          <w:tcPr>
            <w:tcW w:w="179" w:type="dxa"/>
          </w:tcPr>
          <w:p w14:paraId="03F0DB85" w14:textId="77777777" w:rsidR="00721F69" w:rsidRDefault="00721F69">
            <w:pPr>
              <w:pStyle w:val="EmptyCellLayoutStyle"/>
              <w:spacing w:after="0" w:line="240" w:lineRule="auto"/>
            </w:pPr>
          </w:p>
        </w:tc>
        <w:tc>
          <w:tcPr>
            <w:tcW w:w="0" w:type="dxa"/>
          </w:tcPr>
          <w:p w14:paraId="03F0DB86" w14:textId="77777777" w:rsidR="00721F69" w:rsidRDefault="00721F69">
            <w:pPr>
              <w:pStyle w:val="EmptyCellLayoutStyle"/>
              <w:spacing w:after="0" w:line="240" w:lineRule="auto"/>
            </w:pPr>
          </w:p>
        </w:tc>
        <w:tc>
          <w:tcPr>
            <w:tcW w:w="0" w:type="dxa"/>
          </w:tcPr>
          <w:p w14:paraId="03F0DB87" w14:textId="77777777" w:rsidR="00721F69" w:rsidRDefault="00721F69">
            <w:pPr>
              <w:pStyle w:val="EmptyCellLayoutStyle"/>
              <w:spacing w:after="0" w:line="240" w:lineRule="auto"/>
            </w:pPr>
          </w:p>
        </w:tc>
        <w:tc>
          <w:tcPr>
            <w:tcW w:w="0" w:type="dxa"/>
          </w:tcPr>
          <w:p w14:paraId="03F0DB88" w14:textId="77777777" w:rsidR="00721F69" w:rsidRDefault="00721F6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B7C9A" w14:paraId="03F0DB8D" w14:textId="77777777" w:rsidTr="000B7C9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21F69" w14:paraId="03F0DB8A" w14:textId="77777777">
                    <w:trPr>
                      <w:trHeight w:val="822"/>
                    </w:trPr>
                    <w:tc>
                      <w:tcPr>
                        <w:tcW w:w="11160" w:type="dxa"/>
                        <w:tcBorders>
                          <w:top w:val="nil"/>
                          <w:left w:val="nil"/>
                          <w:bottom w:val="nil"/>
                          <w:right w:val="nil"/>
                        </w:tcBorders>
                        <w:tcMar>
                          <w:top w:w="39" w:type="dxa"/>
                          <w:left w:w="39" w:type="dxa"/>
                          <w:bottom w:w="39" w:type="dxa"/>
                          <w:right w:w="39" w:type="dxa"/>
                        </w:tcMar>
                      </w:tcPr>
                      <w:p w14:paraId="03F0DB89" w14:textId="77777777" w:rsidR="00721F69" w:rsidRDefault="000B7C9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3F0DB8B" w14:textId="77777777" w:rsidR="00721F69" w:rsidRDefault="00721F69">
                  <w:pPr>
                    <w:spacing w:after="0" w:line="240" w:lineRule="auto"/>
                  </w:pPr>
                </w:p>
              </w:tc>
            </w:tr>
            <w:tr w:rsidR="00721F69" w14:paraId="03F0DC02" w14:textId="77777777">
              <w:tc>
                <w:tcPr>
                  <w:tcW w:w="0" w:type="dxa"/>
                  <w:tcBorders>
                    <w:left w:val="single" w:sz="15" w:space="0" w:color="000000"/>
                    <w:bottom w:val="single" w:sz="7" w:space="0" w:color="000000"/>
                  </w:tcBorders>
                </w:tcPr>
                <w:p w14:paraId="03F0DB8E" w14:textId="77777777" w:rsidR="00721F69" w:rsidRDefault="00721F69">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721F69" w14:paraId="03F0DC00"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0B7C9A" w14:paraId="03F0DB92" w14:textId="77777777" w:rsidTr="000B7C9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3F0DB8F" w14:textId="77777777" w:rsidR="00721F69" w:rsidRDefault="000B7C9A">
                              <w:pPr>
                                <w:spacing w:after="0" w:line="240" w:lineRule="auto"/>
                              </w:pPr>
                              <w:r>
                                <w:rPr>
                                  <w:rFonts w:ascii="Arial" w:eastAsia="Arial" w:hAnsi="Arial"/>
                                  <w:b/>
                                  <w:color w:val="000000"/>
                                  <w:sz w:val="16"/>
                                </w:rPr>
                                <w:t>Duty 1</w:t>
                              </w:r>
                            </w:p>
                          </w:tc>
                        </w:tr>
                        <w:tr w:rsidR="00721F69" w14:paraId="03F0DB96" w14:textId="77777777">
                          <w:trPr>
                            <w:trHeight w:val="282"/>
                          </w:trPr>
                          <w:tc>
                            <w:tcPr>
                              <w:tcW w:w="8004" w:type="dxa"/>
                              <w:tcBorders>
                                <w:top w:val="nil"/>
                                <w:left w:val="nil"/>
                                <w:bottom w:val="nil"/>
                                <w:right w:val="nil"/>
                              </w:tcBorders>
                              <w:tcMar>
                                <w:top w:w="39" w:type="dxa"/>
                                <w:left w:w="39" w:type="dxa"/>
                                <w:bottom w:w="39" w:type="dxa"/>
                                <w:right w:w="39" w:type="dxa"/>
                              </w:tcMar>
                            </w:tcPr>
                            <w:p w14:paraId="03F0DB93" w14:textId="77777777" w:rsidR="00721F69" w:rsidRDefault="000B7C9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3F0DB94" w14:textId="77777777" w:rsidR="00721F69" w:rsidRDefault="000B7C9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3F0DB95" w14:textId="77777777" w:rsidR="00721F69" w:rsidRDefault="000B7C9A">
                              <w:pPr>
                                <w:spacing w:after="0" w:line="240" w:lineRule="auto"/>
                              </w:pPr>
                              <w:r>
                                <w:rPr>
                                  <w:rFonts w:ascii="Arial" w:eastAsia="Arial" w:hAnsi="Arial"/>
                                  <w:b/>
                                  <w:color w:val="000000"/>
                                  <w:sz w:val="16"/>
                                </w:rPr>
                                <w:t>40</w:t>
                              </w:r>
                            </w:p>
                          </w:tc>
                        </w:tr>
                        <w:tr w:rsidR="000B7C9A" w14:paraId="03F0DB9A" w14:textId="77777777" w:rsidTr="000B7C9A">
                          <w:trPr>
                            <w:trHeight w:val="282"/>
                          </w:trPr>
                          <w:tc>
                            <w:tcPr>
                              <w:tcW w:w="8004" w:type="dxa"/>
                              <w:gridSpan w:val="3"/>
                              <w:tcBorders>
                                <w:top w:val="nil"/>
                                <w:left w:val="nil"/>
                                <w:bottom w:val="nil"/>
                                <w:right w:val="nil"/>
                              </w:tcBorders>
                              <w:tcMar>
                                <w:top w:w="39" w:type="dxa"/>
                                <w:left w:w="39" w:type="dxa"/>
                                <w:bottom w:w="39" w:type="dxa"/>
                                <w:right w:w="39" w:type="dxa"/>
                              </w:tcMar>
                            </w:tcPr>
                            <w:p w14:paraId="03F0DB97" w14:textId="77777777" w:rsidR="00721F69" w:rsidRDefault="000B7C9A">
                              <w:pPr>
                                <w:spacing w:after="0" w:line="240" w:lineRule="auto"/>
                              </w:pPr>
                              <w:r>
                                <w:rPr>
                                  <w:rFonts w:ascii="Arial" w:eastAsia="Arial" w:hAnsi="Arial"/>
                                  <w:color w:val="000000"/>
                                </w:rPr>
                                <w:t>Provide support to leverage future technology and functionality offered by the solution to enhance SIGMA 4. </w:t>
                              </w:r>
                            </w:p>
                          </w:tc>
                        </w:tr>
                        <w:tr w:rsidR="00721F69" w14:paraId="03F0DB9E" w14:textId="77777777">
                          <w:trPr>
                            <w:trHeight w:val="282"/>
                          </w:trPr>
                          <w:tc>
                            <w:tcPr>
                              <w:tcW w:w="8004" w:type="dxa"/>
                              <w:tcBorders>
                                <w:top w:val="nil"/>
                                <w:left w:val="nil"/>
                                <w:bottom w:val="nil"/>
                                <w:right w:val="nil"/>
                              </w:tcBorders>
                              <w:tcMar>
                                <w:top w:w="39" w:type="dxa"/>
                                <w:left w:w="39" w:type="dxa"/>
                                <w:bottom w:w="39" w:type="dxa"/>
                                <w:right w:w="39" w:type="dxa"/>
                              </w:tcMar>
                            </w:tcPr>
                            <w:p w14:paraId="03F0DB9B" w14:textId="77777777" w:rsidR="00721F69" w:rsidRDefault="000B7C9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3F0DB9C" w14:textId="77777777" w:rsidR="00721F69" w:rsidRDefault="00721F6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3F0DB9D" w14:textId="77777777" w:rsidR="00721F69" w:rsidRDefault="00721F69">
                              <w:pPr>
                                <w:spacing w:after="0" w:line="240" w:lineRule="auto"/>
                              </w:pPr>
                            </w:p>
                          </w:tc>
                        </w:tr>
                        <w:tr w:rsidR="000B7C9A" w14:paraId="03F0DBAF" w14:textId="77777777" w:rsidTr="000B7C9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3F0DB9F" w14:textId="77777777" w:rsidR="00721F69" w:rsidRDefault="000B7C9A">
                              <w:pPr>
                                <w:numPr>
                                  <w:ilvl w:val="0"/>
                                  <w:numId w:val="1"/>
                                </w:numPr>
                                <w:spacing w:after="0" w:line="240" w:lineRule="auto"/>
                                <w:ind w:left="720" w:hanging="360"/>
                              </w:pPr>
                              <w:r>
                                <w:rPr>
                                  <w:rFonts w:ascii="Arial" w:eastAsia="Arial" w:hAnsi="Arial"/>
                                  <w:color w:val="000000"/>
                                  <w:sz w:val="16"/>
                                </w:rPr>
                                <w:t>Participate in sprints to test TELL COE requirements.</w:t>
                              </w:r>
                              <w:r>
                                <w:rPr>
                                  <w:rFonts w:ascii="Arial" w:eastAsia="Arial" w:hAnsi="Arial"/>
                                  <w:color w:val="000000"/>
                                  <w:sz w:val="16"/>
                                </w:rPr>
                                <w:br/>
                              </w:r>
                            </w:p>
                            <w:p w14:paraId="03F0DBA0" w14:textId="77777777" w:rsidR="00721F69" w:rsidRDefault="000B7C9A">
                              <w:pPr>
                                <w:numPr>
                                  <w:ilvl w:val="0"/>
                                  <w:numId w:val="1"/>
                                </w:numPr>
                                <w:spacing w:after="0" w:line="240" w:lineRule="auto"/>
                                <w:ind w:left="720" w:hanging="360"/>
                              </w:pPr>
                              <w:r>
                                <w:rPr>
                                  <w:rFonts w:ascii="Arial" w:eastAsia="Arial" w:hAnsi="Arial"/>
                                  <w:color w:val="000000"/>
                                  <w:sz w:val="16"/>
                                </w:rPr>
                                <w:t>Assist with standard regression testing.</w:t>
                              </w:r>
                              <w:r>
                                <w:rPr>
                                  <w:rFonts w:ascii="Arial" w:eastAsia="Arial" w:hAnsi="Arial"/>
                                  <w:color w:val="000000"/>
                                  <w:sz w:val="16"/>
                                </w:rPr>
                                <w:br/>
                              </w:r>
                            </w:p>
                            <w:p w14:paraId="03F0DBA1" w14:textId="77777777" w:rsidR="00721F69" w:rsidRDefault="000B7C9A">
                              <w:pPr>
                                <w:numPr>
                                  <w:ilvl w:val="0"/>
                                  <w:numId w:val="1"/>
                                </w:numPr>
                                <w:spacing w:after="0" w:line="240" w:lineRule="auto"/>
                                <w:ind w:left="720" w:hanging="360"/>
                              </w:pPr>
                              <w:r>
                                <w:rPr>
                                  <w:rFonts w:ascii="Arial" w:eastAsia="Arial" w:hAnsi="Arial"/>
                                  <w:color w:val="000000"/>
                                  <w:sz w:val="16"/>
                                </w:rPr>
                                <w:t>Participate in cross functional application discussion and analysis with other SIGMA Centers of Excellence staff related to proposed new functionality.</w:t>
                              </w:r>
                              <w:r>
                                <w:rPr>
                                  <w:rFonts w:ascii="Arial" w:eastAsia="Arial" w:hAnsi="Arial"/>
                                  <w:color w:val="000000"/>
                                  <w:sz w:val="16"/>
                                </w:rPr>
                                <w:br/>
                              </w:r>
                            </w:p>
                            <w:p w14:paraId="03F0DBA2" w14:textId="77777777" w:rsidR="00721F69" w:rsidRDefault="000B7C9A">
                              <w:pPr>
                                <w:numPr>
                                  <w:ilvl w:val="0"/>
                                  <w:numId w:val="1"/>
                                </w:numPr>
                                <w:spacing w:after="0" w:line="240" w:lineRule="auto"/>
                                <w:ind w:left="720" w:hanging="360"/>
                              </w:pPr>
                              <w:r>
                                <w:rPr>
                                  <w:rFonts w:ascii="Arial" w:eastAsia="Arial" w:hAnsi="Arial"/>
                                  <w:color w:val="000000"/>
                                  <w:sz w:val="16"/>
                                </w:rPr>
                                <w:t>Research laws, accounting regulations, policies, rules, and system capabilities related to possible solutions.</w:t>
                              </w:r>
                              <w:r>
                                <w:rPr>
                                  <w:rFonts w:ascii="Arial" w:eastAsia="Arial" w:hAnsi="Arial"/>
                                  <w:color w:val="000000"/>
                                  <w:sz w:val="16"/>
                                </w:rPr>
                                <w:br/>
                              </w:r>
                            </w:p>
                            <w:p w14:paraId="03F0DBA3" w14:textId="77777777" w:rsidR="00721F69" w:rsidRDefault="000B7C9A">
                              <w:pPr>
                                <w:numPr>
                                  <w:ilvl w:val="0"/>
                                  <w:numId w:val="1"/>
                                </w:numPr>
                                <w:spacing w:after="0" w:line="240" w:lineRule="auto"/>
                                <w:ind w:left="720" w:hanging="360"/>
                              </w:pPr>
                              <w:r>
                                <w:rPr>
                                  <w:rFonts w:ascii="Arial" w:eastAsia="Arial" w:hAnsi="Arial"/>
                                  <w:color w:val="000000"/>
                                  <w:sz w:val="16"/>
                                </w:rPr>
                                <w:t>Perform research to develop a basic understanding of the functional areas served by TELL COE.</w:t>
                              </w:r>
                              <w:r>
                                <w:rPr>
                                  <w:rFonts w:ascii="Arial" w:eastAsia="Arial" w:hAnsi="Arial"/>
                                  <w:color w:val="000000"/>
                                  <w:sz w:val="16"/>
                                </w:rPr>
                                <w:br/>
                              </w:r>
                            </w:p>
                            <w:p w14:paraId="03F0DBA4" w14:textId="77777777" w:rsidR="00721F69" w:rsidRDefault="000B7C9A">
                              <w:pPr>
                                <w:numPr>
                                  <w:ilvl w:val="0"/>
                                  <w:numId w:val="1"/>
                                </w:numPr>
                                <w:spacing w:after="0" w:line="240" w:lineRule="auto"/>
                                <w:ind w:left="720" w:hanging="360"/>
                              </w:pPr>
                              <w:r>
                                <w:rPr>
                                  <w:rFonts w:ascii="Arial" w:eastAsia="Arial" w:hAnsi="Arial"/>
                                  <w:color w:val="000000"/>
                                  <w:sz w:val="16"/>
                                </w:rPr>
                                <w:t>Review Production Work Requests to improve the system functionality through configuration changes or enhancements to the system. Research alternative options and provide recommendations for approval.</w:t>
                              </w:r>
                              <w:r>
                                <w:rPr>
                                  <w:rFonts w:ascii="Arial" w:eastAsia="Arial" w:hAnsi="Arial"/>
                                  <w:color w:val="000000"/>
                                  <w:sz w:val="16"/>
                                </w:rPr>
                                <w:br/>
                              </w:r>
                            </w:p>
                            <w:p w14:paraId="03F0DBA5" w14:textId="77777777" w:rsidR="00721F69" w:rsidRDefault="000B7C9A">
                              <w:pPr>
                                <w:numPr>
                                  <w:ilvl w:val="0"/>
                                  <w:numId w:val="1"/>
                                </w:numPr>
                                <w:spacing w:after="0" w:line="240" w:lineRule="auto"/>
                                <w:ind w:left="720" w:hanging="360"/>
                              </w:pPr>
                              <w:r>
                                <w:rPr>
                                  <w:rFonts w:ascii="Arial" w:eastAsia="Arial" w:hAnsi="Arial"/>
                                  <w:color w:val="000000"/>
                                  <w:sz w:val="16"/>
                                </w:rPr>
                                <w:t>Assist with development of timelines and implementation for approved Production Work Requests included in the Post Upgrade Backlog.</w:t>
                              </w:r>
                              <w:r>
                                <w:rPr>
                                  <w:rFonts w:ascii="Arial" w:eastAsia="Arial" w:hAnsi="Arial"/>
                                  <w:color w:val="000000"/>
                                  <w:sz w:val="16"/>
                                </w:rPr>
                                <w:br/>
                              </w:r>
                            </w:p>
                            <w:p w14:paraId="03F0DBA6" w14:textId="77777777" w:rsidR="00721F69" w:rsidRDefault="000B7C9A">
                              <w:pPr>
                                <w:numPr>
                                  <w:ilvl w:val="0"/>
                                  <w:numId w:val="1"/>
                                </w:numPr>
                                <w:spacing w:after="0" w:line="240" w:lineRule="auto"/>
                                <w:ind w:left="720" w:hanging="360"/>
                              </w:pPr>
                              <w:r>
                                <w:rPr>
                                  <w:rFonts w:ascii="Arial" w:eastAsia="Arial" w:hAnsi="Arial"/>
                                  <w:color w:val="000000"/>
                                  <w:sz w:val="16"/>
                                </w:rPr>
                                <w:t>Participate in sessions with stakeholders and end users to assist in identifying improvement opportunities that could be achieved with the SIGMA 4 configuration.</w:t>
                              </w:r>
                              <w:r>
                                <w:rPr>
                                  <w:rFonts w:ascii="Arial" w:eastAsia="Arial" w:hAnsi="Arial"/>
                                  <w:color w:val="000000"/>
                                  <w:sz w:val="16"/>
                                </w:rPr>
                                <w:br/>
                              </w:r>
                            </w:p>
                            <w:p w14:paraId="03F0DBA7" w14:textId="77777777" w:rsidR="00721F69" w:rsidRDefault="000B7C9A">
                              <w:pPr>
                                <w:numPr>
                                  <w:ilvl w:val="0"/>
                                  <w:numId w:val="1"/>
                                </w:numPr>
                                <w:spacing w:after="0" w:line="240" w:lineRule="auto"/>
                                <w:ind w:left="720" w:hanging="360"/>
                              </w:pPr>
                              <w:r>
                                <w:rPr>
                                  <w:rFonts w:ascii="Arial" w:eastAsia="Arial" w:hAnsi="Arial"/>
                                  <w:color w:val="000000"/>
                                  <w:sz w:val="16"/>
                                </w:rPr>
                                <w:t>Assist in planning and organizing activities for TELL COE including daily stand-up meetings and preparing demonstrations for the SIGMA Operational User Groups as needed.</w:t>
                              </w:r>
                              <w:r>
                                <w:rPr>
                                  <w:rFonts w:ascii="Arial" w:eastAsia="Arial" w:hAnsi="Arial"/>
                                  <w:color w:val="000000"/>
                                  <w:sz w:val="16"/>
                                </w:rPr>
                                <w:br/>
                              </w:r>
                            </w:p>
                            <w:p w14:paraId="03F0DBA8" w14:textId="77777777" w:rsidR="00721F69" w:rsidRDefault="000B7C9A">
                              <w:pPr>
                                <w:numPr>
                                  <w:ilvl w:val="0"/>
                                  <w:numId w:val="1"/>
                                </w:numPr>
                                <w:spacing w:after="0" w:line="240" w:lineRule="auto"/>
                                <w:ind w:left="720" w:hanging="360"/>
                              </w:pPr>
                              <w:r>
                                <w:rPr>
                                  <w:rFonts w:ascii="Arial" w:eastAsia="Arial" w:hAnsi="Arial"/>
                                  <w:color w:val="000000"/>
                                  <w:sz w:val="16"/>
                                </w:rPr>
                                <w:t>Review documentation for inclusion in backlog and provide business impact ratings.</w:t>
                              </w:r>
                              <w:r>
                                <w:rPr>
                                  <w:rFonts w:ascii="Arial" w:eastAsia="Arial" w:hAnsi="Arial"/>
                                  <w:color w:val="000000"/>
                                  <w:sz w:val="16"/>
                                </w:rPr>
                                <w:br/>
                              </w:r>
                            </w:p>
                            <w:p w14:paraId="03F0DBA9" w14:textId="77777777" w:rsidR="00721F69" w:rsidRDefault="000B7C9A">
                              <w:pPr>
                                <w:numPr>
                                  <w:ilvl w:val="0"/>
                                  <w:numId w:val="1"/>
                                </w:numPr>
                                <w:spacing w:after="0" w:line="240" w:lineRule="auto"/>
                                <w:ind w:left="720" w:hanging="360"/>
                              </w:pPr>
                              <w:r>
                                <w:rPr>
                                  <w:rFonts w:ascii="Arial" w:eastAsia="Arial" w:hAnsi="Arial"/>
                                  <w:color w:val="000000"/>
                                  <w:sz w:val="16"/>
                                </w:rPr>
                                <w:t>As necessary, make modifications/refinements to the processes, including related documentation as the processes are being developed.</w:t>
                              </w:r>
                              <w:r>
                                <w:rPr>
                                  <w:rFonts w:ascii="Arial" w:eastAsia="Arial" w:hAnsi="Arial"/>
                                  <w:color w:val="000000"/>
                                  <w:sz w:val="16"/>
                                </w:rPr>
                                <w:br/>
                              </w:r>
                            </w:p>
                            <w:p w14:paraId="03F0DBAA" w14:textId="77777777" w:rsidR="00721F69" w:rsidRDefault="000B7C9A">
                              <w:pPr>
                                <w:numPr>
                                  <w:ilvl w:val="0"/>
                                  <w:numId w:val="1"/>
                                </w:numPr>
                                <w:spacing w:after="0" w:line="240" w:lineRule="auto"/>
                                <w:ind w:left="720" w:hanging="360"/>
                              </w:pPr>
                              <w:r>
                                <w:rPr>
                                  <w:rFonts w:ascii="Arial" w:eastAsia="Arial" w:hAnsi="Arial"/>
                                  <w:color w:val="000000"/>
                                  <w:sz w:val="16"/>
                                </w:rPr>
                                <w:t>Provide input pertaining to SIGMA pain points and possible solutions using the tailoring and extensibility available with SIGMA 4. </w:t>
                              </w:r>
                              <w:r>
                                <w:rPr>
                                  <w:rFonts w:ascii="Arial" w:eastAsia="Arial" w:hAnsi="Arial"/>
                                  <w:color w:val="000000"/>
                                  <w:sz w:val="16"/>
                                </w:rPr>
                                <w:br/>
                              </w:r>
                            </w:p>
                            <w:p w14:paraId="03F0DBAB" w14:textId="77777777" w:rsidR="00721F69" w:rsidRDefault="000B7C9A">
                              <w:pPr>
                                <w:numPr>
                                  <w:ilvl w:val="0"/>
                                  <w:numId w:val="1"/>
                                </w:numPr>
                                <w:spacing w:after="0" w:line="240" w:lineRule="auto"/>
                                <w:ind w:left="720" w:hanging="360"/>
                              </w:pPr>
                              <w:r>
                                <w:rPr>
                                  <w:rFonts w:ascii="Arial" w:eastAsia="Arial" w:hAnsi="Arial"/>
                                  <w:color w:val="000000"/>
                                  <w:sz w:val="16"/>
                                </w:rPr>
                                <w:t>Assist in writing test scripts, reviewing Test Savvy script results and participate in sprints for the business processes and related regression testing during the SIGMA Agile Operations.</w:t>
                              </w:r>
                              <w:r>
                                <w:rPr>
                                  <w:rFonts w:ascii="Arial" w:eastAsia="Arial" w:hAnsi="Arial"/>
                                  <w:color w:val="000000"/>
                                  <w:sz w:val="16"/>
                                </w:rPr>
                                <w:br/>
                              </w:r>
                            </w:p>
                            <w:p w14:paraId="03F0DBAC" w14:textId="77777777" w:rsidR="00721F69" w:rsidRDefault="000B7C9A">
                              <w:pPr>
                                <w:spacing w:after="0" w:line="240" w:lineRule="auto"/>
                              </w:pPr>
                              <w:r>
                                <w:rPr>
                                  <w:rFonts w:ascii="Arial" w:eastAsia="Arial" w:hAnsi="Arial"/>
                                  <w:color w:val="000000"/>
                                </w:rPr>
                                <w:br/>
                              </w:r>
                            </w:p>
                          </w:tc>
                        </w:tr>
                        <w:tr w:rsidR="000B7C9A" w14:paraId="03F0DBB3" w14:textId="77777777" w:rsidTr="000B7C9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3F0DBB0" w14:textId="77777777" w:rsidR="00721F69" w:rsidRDefault="000B7C9A">
                              <w:pPr>
                                <w:spacing w:after="0" w:line="240" w:lineRule="auto"/>
                              </w:pPr>
                              <w:r>
                                <w:rPr>
                                  <w:rFonts w:ascii="Arial" w:eastAsia="Arial" w:hAnsi="Arial"/>
                                  <w:b/>
                                  <w:color w:val="000000"/>
                                  <w:sz w:val="16"/>
                                </w:rPr>
                                <w:t>Duty 2</w:t>
                              </w:r>
                            </w:p>
                          </w:tc>
                        </w:tr>
                        <w:tr w:rsidR="00721F69" w14:paraId="03F0DBB7" w14:textId="77777777">
                          <w:trPr>
                            <w:trHeight w:val="282"/>
                          </w:trPr>
                          <w:tc>
                            <w:tcPr>
                              <w:tcW w:w="8004" w:type="dxa"/>
                              <w:tcBorders>
                                <w:top w:val="nil"/>
                                <w:left w:val="nil"/>
                                <w:bottom w:val="nil"/>
                                <w:right w:val="nil"/>
                              </w:tcBorders>
                              <w:tcMar>
                                <w:top w:w="39" w:type="dxa"/>
                                <w:left w:w="39" w:type="dxa"/>
                                <w:bottom w:w="39" w:type="dxa"/>
                                <w:right w:w="39" w:type="dxa"/>
                              </w:tcMar>
                            </w:tcPr>
                            <w:p w14:paraId="03F0DBB4" w14:textId="77777777" w:rsidR="00721F69" w:rsidRDefault="000B7C9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3F0DBB5" w14:textId="77777777" w:rsidR="00721F69" w:rsidRDefault="000B7C9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3F0DBB6" w14:textId="77777777" w:rsidR="00721F69" w:rsidRDefault="000B7C9A">
                              <w:pPr>
                                <w:spacing w:after="0" w:line="240" w:lineRule="auto"/>
                              </w:pPr>
                              <w:r>
                                <w:rPr>
                                  <w:rFonts w:ascii="Arial" w:eastAsia="Arial" w:hAnsi="Arial"/>
                                  <w:b/>
                                  <w:color w:val="000000"/>
                                  <w:sz w:val="16"/>
                                </w:rPr>
                                <w:t>30</w:t>
                              </w:r>
                            </w:p>
                          </w:tc>
                        </w:tr>
                        <w:tr w:rsidR="000B7C9A" w14:paraId="03F0DBBB" w14:textId="77777777" w:rsidTr="000B7C9A">
                          <w:trPr>
                            <w:trHeight w:val="282"/>
                          </w:trPr>
                          <w:tc>
                            <w:tcPr>
                              <w:tcW w:w="8004" w:type="dxa"/>
                              <w:gridSpan w:val="3"/>
                              <w:tcBorders>
                                <w:top w:val="nil"/>
                                <w:left w:val="nil"/>
                                <w:bottom w:val="nil"/>
                                <w:right w:val="nil"/>
                              </w:tcBorders>
                              <w:tcMar>
                                <w:top w:w="39" w:type="dxa"/>
                                <w:left w:w="39" w:type="dxa"/>
                                <w:bottom w:w="39" w:type="dxa"/>
                                <w:right w:w="39" w:type="dxa"/>
                              </w:tcMar>
                            </w:tcPr>
                            <w:p w14:paraId="03F0DBB8" w14:textId="77777777" w:rsidR="00721F69" w:rsidRDefault="000B7C9A">
                              <w:pPr>
                                <w:spacing w:after="0" w:line="240" w:lineRule="auto"/>
                              </w:pPr>
                              <w:r>
                                <w:rPr>
                                  <w:rFonts w:ascii="Arial" w:eastAsia="Arial" w:hAnsi="Arial"/>
                                  <w:color w:val="000000"/>
                                </w:rPr>
                                <w:t>Assist with daily operations tasks utilizing standardized SIGMA functionality.</w:t>
                              </w:r>
                            </w:p>
                          </w:tc>
                        </w:tr>
                        <w:tr w:rsidR="00721F69" w14:paraId="03F0DBBF" w14:textId="77777777">
                          <w:trPr>
                            <w:trHeight w:val="282"/>
                          </w:trPr>
                          <w:tc>
                            <w:tcPr>
                              <w:tcW w:w="8004" w:type="dxa"/>
                              <w:tcBorders>
                                <w:top w:val="nil"/>
                                <w:left w:val="nil"/>
                                <w:bottom w:val="nil"/>
                                <w:right w:val="nil"/>
                              </w:tcBorders>
                              <w:tcMar>
                                <w:top w:w="39" w:type="dxa"/>
                                <w:left w:w="39" w:type="dxa"/>
                                <w:bottom w:w="39" w:type="dxa"/>
                                <w:right w:w="39" w:type="dxa"/>
                              </w:tcMar>
                            </w:tcPr>
                            <w:p w14:paraId="03F0DBBC" w14:textId="77777777" w:rsidR="00721F69" w:rsidRDefault="000B7C9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3F0DBBD" w14:textId="77777777" w:rsidR="00721F69" w:rsidRDefault="00721F6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3F0DBBE" w14:textId="77777777" w:rsidR="00721F69" w:rsidRDefault="00721F69">
                              <w:pPr>
                                <w:spacing w:after="0" w:line="240" w:lineRule="auto"/>
                              </w:pPr>
                            </w:p>
                          </w:tc>
                        </w:tr>
                        <w:tr w:rsidR="000B7C9A" w14:paraId="03F0DBCB" w14:textId="77777777" w:rsidTr="000B7C9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3F0DBC0" w14:textId="77777777" w:rsidR="00721F69" w:rsidRDefault="000B7C9A">
                              <w:pPr>
                                <w:numPr>
                                  <w:ilvl w:val="0"/>
                                  <w:numId w:val="1"/>
                                </w:numPr>
                                <w:spacing w:after="0" w:line="240" w:lineRule="auto"/>
                                <w:ind w:left="720" w:hanging="360"/>
                              </w:pPr>
                              <w:r>
                                <w:rPr>
                                  <w:rFonts w:ascii="Arial" w:eastAsia="Arial" w:hAnsi="Arial"/>
                                  <w:color w:val="000000"/>
                                  <w:sz w:val="16"/>
                                </w:rPr>
                                <w:t>Support SIGMA standardization for agency and central reference data format, forms, reports, and processes.</w:t>
                              </w:r>
                              <w:r>
                                <w:rPr>
                                  <w:rFonts w:ascii="Arial" w:eastAsia="Arial" w:hAnsi="Arial"/>
                                  <w:color w:val="000000"/>
                                  <w:sz w:val="16"/>
                                </w:rPr>
                                <w:br/>
                              </w:r>
                            </w:p>
                            <w:p w14:paraId="03F0DBC1" w14:textId="77777777" w:rsidR="00721F69" w:rsidRDefault="000B7C9A">
                              <w:pPr>
                                <w:numPr>
                                  <w:ilvl w:val="0"/>
                                  <w:numId w:val="1"/>
                                </w:numPr>
                                <w:spacing w:after="0" w:line="240" w:lineRule="auto"/>
                                <w:ind w:left="720" w:hanging="360"/>
                              </w:pPr>
                              <w:r>
                                <w:rPr>
                                  <w:rFonts w:ascii="Arial" w:eastAsia="Arial" w:hAnsi="Arial"/>
                                  <w:color w:val="000000"/>
                                  <w:sz w:val="16"/>
                                </w:rPr>
                                <w:t>Provide Tier 2 support for the SIGMA Help Desk in the TELL COE functional area. Assist with issue resolution related to system configuration, error messages and reporting.</w:t>
                              </w:r>
                              <w:r>
                                <w:rPr>
                                  <w:rFonts w:ascii="Arial" w:eastAsia="Arial" w:hAnsi="Arial"/>
                                  <w:color w:val="000000"/>
                                  <w:sz w:val="16"/>
                                </w:rPr>
                                <w:br/>
                              </w:r>
                            </w:p>
                            <w:p w14:paraId="03F0DBC2" w14:textId="77777777" w:rsidR="00721F69" w:rsidRDefault="000B7C9A">
                              <w:pPr>
                                <w:numPr>
                                  <w:ilvl w:val="0"/>
                                  <w:numId w:val="1"/>
                                </w:numPr>
                                <w:spacing w:after="0" w:line="240" w:lineRule="auto"/>
                                <w:ind w:left="720" w:hanging="360"/>
                              </w:pPr>
                              <w:r>
                                <w:rPr>
                                  <w:rFonts w:ascii="Arial" w:eastAsia="Arial" w:hAnsi="Arial"/>
                                  <w:color w:val="000000"/>
                                  <w:sz w:val="16"/>
                                </w:rPr>
                                <w:t>Assist with coordination of application and report defect efforts with SIGMA Business Operations and New Development.</w:t>
                              </w:r>
                              <w:r>
                                <w:rPr>
                                  <w:rFonts w:ascii="Arial" w:eastAsia="Arial" w:hAnsi="Arial"/>
                                  <w:color w:val="000000"/>
                                  <w:sz w:val="16"/>
                                </w:rPr>
                                <w:br/>
                              </w:r>
                            </w:p>
                            <w:p w14:paraId="03F0DBC3" w14:textId="77777777" w:rsidR="00721F69" w:rsidRDefault="000B7C9A">
                              <w:pPr>
                                <w:numPr>
                                  <w:ilvl w:val="0"/>
                                  <w:numId w:val="1"/>
                                </w:numPr>
                                <w:spacing w:after="0" w:line="240" w:lineRule="auto"/>
                                <w:ind w:left="720" w:hanging="360"/>
                              </w:pPr>
                              <w:r>
                                <w:rPr>
                                  <w:rFonts w:ascii="Arial" w:eastAsia="Arial" w:hAnsi="Arial"/>
                                  <w:color w:val="000000"/>
                                  <w:sz w:val="16"/>
                                </w:rPr>
                                <w:t>Provide ongoing procedural guidance and documentation in close coordination with DTMB, SBO, Civil Service, Treasury and OFM stakeholders and SIGMA End User Support.</w:t>
                              </w:r>
                              <w:r>
                                <w:rPr>
                                  <w:rFonts w:ascii="Arial" w:eastAsia="Arial" w:hAnsi="Arial"/>
                                  <w:color w:val="000000"/>
                                  <w:sz w:val="16"/>
                                </w:rPr>
                                <w:br/>
                              </w:r>
                            </w:p>
                            <w:p w14:paraId="03F0DBC4" w14:textId="77777777" w:rsidR="00721F69" w:rsidRDefault="000B7C9A">
                              <w:pPr>
                                <w:numPr>
                                  <w:ilvl w:val="0"/>
                                  <w:numId w:val="1"/>
                                </w:numPr>
                                <w:spacing w:after="0" w:line="240" w:lineRule="auto"/>
                                <w:ind w:left="720" w:hanging="360"/>
                              </w:pPr>
                              <w:r>
                                <w:rPr>
                                  <w:rFonts w:ascii="Arial" w:eastAsia="Arial" w:hAnsi="Arial"/>
                                  <w:color w:val="000000"/>
                                  <w:sz w:val="16"/>
                                </w:rPr>
                                <w:t>Complete central configuration changes and document in Azure Dev Ops as applicable.</w:t>
                              </w:r>
                              <w:r>
                                <w:rPr>
                                  <w:rFonts w:ascii="Arial" w:eastAsia="Arial" w:hAnsi="Arial"/>
                                  <w:color w:val="000000"/>
                                  <w:sz w:val="16"/>
                                </w:rPr>
                                <w:br/>
                              </w:r>
                            </w:p>
                            <w:p w14:paraId="03F0DBC5" w14:textId="77777777" w:rsidR="00721F69" w:rsidRDefault="000B7C9A">
                              <w:pPr>
                                <w:numPr>
                                  <w:ilvl w:val="0"/>
                                  <w:numId w:val="1"/>
                                </w:numPr>
                                <w:spacing w:after="0" w:line="240" w:lineRule="auto"/>
                                <w:ind w:left="720" w:hanging="360"/>
                              </w:pPr>
                              <w:r>
                                <w:rPr>
                                  <w:rFonts w:ascii="Arial" w:eastAsia="Arial" w:hAnsi="Arial"/>
                                  <w:color w:val="000000"/>
                                  <w:sz w:val="16"/>
                                </w:rPr>
                                <w:t>Assist with development of internal SIGMA Centers of Excellence operations and procedural documents.</w:t>
                              </w:r>
                              <w:r>
                                <w:rPr>
                                  <w:rFonts w:ascii="Arial" w:eastAsia="Arial" w:hAnsi="Arial"/>
                                  <w:color w:val="000000"/>
                                  <w:sz w:val="16"/>
                                </w:rPr>
                                <w:br/>
                              </w:r>
                            </w:p>
                            <w:p w14:paraId="03F0DBC6" w14:textId="77777777" w:rsidR="00721F69" w:rsidRDefault="000B7C9A">
                              <w:pPr>
                                <w:numPr>
                                  <w:ilvl w:val="0"/>
                                  <w:numId w:val="1"/>
                                </w:numPr>
                                <w:spacing w:after="0" w:line="240" w:lineRule="auto"/>
                                <w:ind w:left="720" w:hanging="360"/>
                              </w:pPr>
                              <w:r>
                                <w:rPr>
                                  <w:rFonts w:ascii="Arial" w:eastAsia="Arial" w:hAnsi="Arial"/>
                                  <w:color w:val="000000"/>
                                  <w:sz w:val="16"/>
                                </w:rPr>
                                <w:t>Assist with department troubleshooting errors related to the SIGMA functionality.</w:t>
                              </w:r>
                              <w:r>
                                <w:rPr>
                                  <w:rFonts w:ascii="Arial" w:eastAsia="Arial" w:hAnsi="Arial"/>
                                  <w:color w:val="000000"/>
                                  <w:sz w:val="16"/>
                                </w:rPr>
                                <w:br/>
                              </w:r>
                            </w:p>
                            <w:p w14:paraId="03F0DBC7" w14:textId="77777777" w:rsidR="00721F69" w:rsidRDefault="000B7C9A">
                              <w:pPr>
                                <w:numPr>
                                  <w:ilvl w:val="0"/>
                                  <w:numId w:val="1"/>
                                </w:numPr>
                                <w:spacing w:after="0" w:line="240" w:lineRule="auto"/>
                                <w:ind w:left="720" w:hanging="360"/>
                              </w:pPr>
                              <w:r>
                                <w:rPr>
                                  <w:rFonts w:ascii="Arial" w:eastAsia="Arial" w:hAnsi="Arial"/>
                                  <w:color w:val="000000"/>
                                  <w:sz w:val="16"/>
                                </w:rPr>
                                <w:t>Participate in operations group meetings.</w:t>
                              </w:r>
                              <w:r>
                                <w:rPr>
                                  <w:rFonts w:ascii="Arial" w:eastAsia="Arial" w:hAnsi="Arial"/>
                                  <w:color w:val="000000"/>
                                  <w:sz w:val="16"/>
                                </w:rPr>
                                <w:br/>
                              </w:r>
                            </w:p>
                            <w:p w14:paraId="03F0DBC8" w14:textId="77777777" w:rsidR="00721F69" w:rsidRDefault="000B7C9A">
                              <w:pPr>
                                <w:spacing w:after="0" w:line="240" w:lineRule="auto"/>
                              </w:pPr>
                              <w:r>
                                <w:rPr>
                                  <w:rFonts w:ascii="Arial" w:eastAsia="Arial" w:hAnsi="Arial"/>
                                  <w:color w:val="000000"/>
                                </w:rPr>
                                <w:br/>
                              </w:r>
                            </w:p>
                          </w:tc>
                        </w:tr>
                        <w:tr w:rsidR="000B7C9A" w14:paraId="03F0DBCF" w14:textId="77777777" w:rsidTr="000B7C9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3F0DBCC" w14:textId="77777777" w:rsidR="00721F69" w:rsidRDefault="000B7C9A">
                              <w:pPr>
                                <w:spacing w:after="0" w:line="240" w:lineRule="auto"/>
                              </w:pPr>
                              <w:r>
                                <w:rPr>
                                  <w:rFonts w:ascii="Arial" w:eastAsia="Arial" w:hAnsi="Arial"/>
                                  <w:b/>
                                  <w:color w:val="000000"/>
                                  <w:sz w:val="16"/>
                                </w:rPr>
                                <w:lastRenderedPageBreak/>
                                <w:t>Duty 3</w:t>
                              </w:r>
                            </w:p>
                          </w:tc>
                        </w:tr>
                        <w:tr w:rsidR="00721F69" w14:paraId="03F0DBD3" w14:textId="77777777">
                          <w:trPr>
                            <w:trHeight w:val="282"/>
                          </w:trPr>
                          <w:tc>
                            <w:tcPr>
                              <w:tcW w:w="8004" w:type="dxa"/>
                              <w:tcBorders>
                                <w:top w:val="nil"/>
                                <w:left w:val="nil"/>
                                <w:bottom w:val="nil"/>
                                <w:right w:val="nil"/>
                              </w:tcBorders>
                              <w:tcMar>
                                <w:top w:w="39" w:type="dxa"/>
                                <w:left w:w="39" w:type="dxa"/>
                                <w:bottom w:w="39" w:type="dxa"/>
                                <w:right w:w="39" w:type="dxa"/>
                              </w:tcMar>
                            </w:tcPr>
                            <w:p w14:paraId="03F0DBD0" w14:textId="77777777" w:rsidR="00721F69" w:rsidRDefault="000B7C9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3F0DBD1" w14:textId="77777777" w:rsidR="00721F69" w:rsidRDefault="000B7C9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3F0DBD2" w14:textId="77777777" w:rsidR="00721F69" w:rsidRDefault="000B7C9A">
                              <w:pPr>
                                <w:spacing w:after="0" w:line="240" w:lineRule="auto"/>
                              </w:pPr>
                              <w:r>
                                <w:rPr>
                                  <w:rFonts w:ascii="Arial" w:eastAsia="Arial" w:hAnsi="Arial"/>
                                  <w:b/>
                                  <w:color w:val="000000"/>
                                  <w:sz w:val="16"/>
                                </w:rPr>
                                <w:t>20</w:t>
                              </w:r>
                            </w:p>
                          </w:tc>
                        </w:tr>
                        <w:tr w:rsidR="000B7C9A" w14:paraId="03F0DBD7" w14:textId="77777777" w:rsidTr="000B7C9A">
                          <w:trPr>
                            <w:trHeight w:val="282"/>
                          </w:trPr>
                          <w:tc>
                            <w:tcPr>
                              <w:tcW w:w="8004" w:type="dxa"/>
                              <w:gridSpan w:val="3"/>
                              <w:tcBorders>
                                <w:top w:val="nil"/>
                                <w:left w:val="nil"/>
                                <w:bottom w:val="nil"/>
                                <w:right w:val="nil"/>
                              </w:tcBorders>
                              <w:tcMar>
                                <w:top w:w="39" w:type="dxa"/>
                                <w:left w:w="39" w:type="dxa"/>
                                <w:bottom w:w="39" w:type="dxa"/>
                                <w:right w:w="39" w:type="dxa"/>
                              </w:tcMar>
                            </w:tcPr>
                            <w:p w14:paraId="03F0DBD4" w14:textId="77777777" w:rsidR="00721F69" w:rsidRDefault="000B7C9A">
                              <w:pPr>
                                <w:spacing w:after="0" w:line="240" w:lineRule="auto"/>
                              </w:pPr>
                              <w:r>
                                <w:rPr>
                                  <w:rFonts w:ascii="Arial" w:eastAsia="Arial" w:hAnsi="Arial"/>
                                  <w:color w:val="000000"/>
                                </w:rPr>
                                <w:t>Assist with identifying, addressing, and testing issues and defects.  Coordinate with system onsite vendor and product team staff on defect resolution using standard definitions to assign severity and priority.</w:t>
                              </w:r>
                            </w:p>
                          </w:tc>
                        </w:tr>
                        <w:tr w:rsidR="00721F69" w14:paraId="03F0DBDB" w14:textId="77777777">
                          <w:trPr>
                            <w:trHeight w:val="282"/>
                          </w:trPr>
                          <w:tc>
                            <w:tcPr>
                              <w:tcW w:w="8004" w:type="dxa"/>
                              <w:tcBorders>
                                <w:top w:val="nil"/>
                                <w:left w:val="nil"/>
                                <w:bottom w:val="nil"/>
                                <w:right w:val="nil"/>
                              </w:tcBorders>
                              <w:tcMar>
                                <w:top w:w="39" w:type="dxa"/>
                                <w:left w:w="39" w:type="dxa"/>
                                <w:bottom w:w="39" w:type="dxa"/>
                                <w:right w:w="39" w:type="dxa"/>
                              </w:tcMar>
                            </w:tcPr>
                            <w:p w14:paraId="03F0DBD8" w14:textId="77777777" w:rsidR="00721F69" w:rsidRDefault="000B7C9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3F0DBD9" w14:textId="77777777" w:rsidR="00721F69" w:rsidRDefault="00721F6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3F0DBDA" w14:textId="77777777" w:rsidR="00721F69" w:rsidRDefault="00721F69">
                              <w:pPr>
                                <w:spacing w:after="0" w:line="240" w:lineRule="auto"/>
                              </w:pPr>
                            </w:p>
                          </w:tc>
                        </w:tr>
                        <w:tr w:rsidR="000B7C9A" w14:paraId="03F0DBE6" w14:textId="77777777" w:rsidTr="000B7C9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3F0DBDC" w14:textId="77777777" w:rsidR="00721F69" w:rsidRDefault="000B7C9A">
                              <w:pPr>
                                <w:numPr>
                                  <w:ilvl w:val="0"/>
                                  <w:numId w:val="1"/>
                                </w:numPr>
                                <w:spacing w:after="0" w:line="240" w:lineRule="auto"/>
                                <w:ind w:left="720" w:hanging="360"/>
                              </w:pPr>
                              <w:r>
                                <w:rPr>
                                  <w:rFonts w:ascii="Arial" w:eastAsia="Arial" w:hAnsi="Arial"/>
                                  <w:color w:val="000000"/>
                                  <w:sz w:val="16"/>
                                </w:rPr>
                                <w:t>Identify if a reported issue is a system defect or can be corrected with existing functionality or updated configurations.</w:t>
                              </w:r>
                              <w:r>
                                <w:rPr>
                                  <w:rFonts w:ascii="Arial" w:eastAsia="Arial" w:hAnsi="Arial"/>
                                  <w:color w:val="000000"/>
                                  <w:sz w:val="16"/>
                                </w:rPr>
                                <w:br/>
                              </w:r>
                            </w:p>
                            <w:p w14:paraId="03F0DBDD" w14:textId="77777777" w:rsidR="00721F69" w:rsidRDefault="000B7C9A">
                              <w:pPr>
                                <w:numPr>
                                  <w:ilvl w:val="0"/>
                                  <w:numId w:val="1"/>
                                </w:numPr>
                                <w:spacing w:after="0" w:line="240" w:lineRule="auto"/>
                                <w:ind w:left="720" w:hanging="360"/>
                              </w:pPr>
                              <w:r>
                                <w:rPr>
                                  <w:rFonts w:ascii="Arial" w:eastAsia="Arial" w:hAnsi="Arial"/>
                                  <w:color w:val="000000"/>
                                  <w:sz w:val="16"/>
                                </w:rPr>
                                <w:t>If a defect is identified, accurately describe, and log a CGI application issue ticket with the appropriate severity and priority as well as an Azure Dev Ops ticket informing the user of the defect.</w:t>
                              </w:r>
                              <w:r>
                                <w:rPr>
                                  <w:rFonts w:ascii="Arial" w:eastAsia="Arial" w:hAnsi="Arial"/>
                                  <w:color w:val="000000"/>
                                  <w:sz w:val="16"/>
                                </w:rPr>
                                <w:br/>
                              </w:r>
                            </w:p>
                            <w:p w14:paraId="03F0DBDE" w14:textId="77777777" w:rsidR="00721F69" w:rsidRDefault="000B7C9A">
                              <w:pPr>
                                <w:numPr>
                                  <w:ilvl w:val="0"/>
                                  <w:numId w:val="1"/>
                                </w:numPr>
                                <w:spacing w:after="0" w:line="240" w:lineRule="auto"/>
                                <w:ind w:left="720" w:hanging="360"/>
                              </w:pPr>
                              <w:r>
                                <w:rPr>
                                  <w:rFonts w:ascii="Arial" w:eastAsia="Arial" w:hAnsi="Arial"/>
                                  <w:color w:val="000000"/>
                                  <w:sz w:val="16"/>
                                </w:rPr>
                                <w:t xml:space="preserve">Maintain ongoing communication with onsite </w:t>
                              </w:r>
                              <w:proofErr w:type="gramStart"/>
                              <w:r>
                                <w:rPr>
                                  <w:rFonts w:ascii="Arial" w:eastAsia="Arial" w:hAnsi="Arial"/>
                                  <w:color w:val="000000"/>
                                  <w:sz w:val="16"/>
                                </w:rPr>
                                <w:t>vendor</w:t>
                              </w:r>
                              <w:proofErr w:type="gramEnd"/>
                              <w:r>
                                <w:rPr>
                                  <w:rFonts w:ascii="Arial" w:eastAsia="Arial" w:hAnsi="Arial"/>
                                  <w:color w:val="000000"/>
                                  <w:sz w:val="16"/>
                                </w:rPr>
                                <w:t xml:space="preserve"> and product team staff regarding status of the defect.</w:t>
                              </w:r>
                              <w:r>
                                <w:rPr>
                                  <w:rFonts w:ascii="Arial" w:eastAsia="Arial" w:hAnsi="Arial"/>
                                  <w:color w:val="000000"/>
                                  <w:sz w:val="16"/>
                                </w:rPr>
                                <w:br/>
                              </w:r>
                            </w:p>
                            <w:p w14:paraId="03F0DBDF" w14:textId="77777777" w:rsidR="00721F69" w:rsidRDefault="000B7C9A">
                              <w:pPr>
                                <w:numPr>
                                  <w:ilvl w:val="0"/>
                                  <w:numId w:val="1"/>
                                </w:numPr>
                                <w:spacing w:after="0" w:line="240" w:lineRule="auto"/>
                                <w:ind w:left="720" w:hanging="360"/>
                              </w:pPr>
                              <w:r>
                                <w:rPr>
                                  <w:rFonts w:ascii="Arial" w:eastAsia="Arial" w:hAnsi="Arial"/>
                                  <w:color w:val="000000"/>
                                  <w:sz w:val="16"/>
                                </w:rPr>
                                <w:t>Comply with requests for information regarding steps to recreate the defect and requests to participate in app shares and Teams calls.</w:t>
                              </w:r>
                              <w:r>
                                <w:rPr>
                                  <w:rFonts w:ascii="Arial" w:eastAsia="Arial" w:hAnsi="Arial"/>
                                  <w:color w:val="000000"/>
                                  <w:sz w:val="16"/>
                                </w:rPr>
                                <w:br/>
                              </w:r>
                            </w:p>
                            <w:p w14:paraId="03F0DBE0" w14:textId="77777777" w:rsidR="00721F69" w:rsidRDefault="000B7C9A">
                              <w:pPr>
                                <w:numPr>
                                  <w:ilvl w:val="0"/>
                                  <w:numId w:val="1"/>
                                </w:numPr>
                                <w:spacing w:after="0" w:line="240" w:lineRule="auto"/>
                                <w:ind w:left="720" w:hanging="360"/>
                              </w:pPr>
                              <w:r>
                                <w:rPr>
                                  <w:rFonts w:ascii="Arial" w:eastAsia="Arial" w:hAnsi="Arial"/>
                                  <w:color w:val="000000"/>
                                  <w:sz w:val="16"/>
                                </w:rPr>
                                <w:t>Accurately and thoroughly test defect resolutions received through feature sets or interim containers.</w:t>
                              </w:r>
                              <w:r>
                                <w:rPr>
                                  <w:rFonts w:ascii="Arial" w:eastAsia="Arial" w:hAnsi="Arial"/>
                                  <w:color w:val="000000"/>
                                  <w:sz w:val="16"/>
                                </w:rPr>
                                <w:br/>
                              </w:r>
                            </w:p>
                            <w:p w14:paraId="03F0DBE1" w14:textId="77777777" w:rsidR="00721F69" w:rsidRDefault="000B7C9A">
                              <w:pPr>
                                <w:numPr>
                                  <w:ilvl w:val="0"/>
                                  <w:numId w:val="1"/>
                                </w:numPr>
                                <w:spacing w:after="0" w:line="240" w:lineRule="auto"/>
                                <w:ind w:left="720" w:hanging="360"/>
                              </w:pPr>
                              <w:r>
                                <w:rPr>
                                  <w:rFonts w:ascii="Arial" w:eastAsia="Arial" w:hAnsi="Arial"/>
                                  <w:color w:val="000000"/>
                                  <w:sz w:val="16"/>
                                </w:rPr>
                                <w:t>Regression test reports and other system functionality to ensure that processes are still working correctly after feature set deployment in test environment.</w:t>
                              </w:r>
                              <w:r>
                                <w:rPr>
                                  <w:rFonts w:ascii="Arial" w:eastAsia="Arial" w:hAnsi="Arial"/>
                                  <w:color w:val="000000"/>
                                  <w:sz w:val="16"/>
                                </w:rPr>
                                <w:br/>
                              </w:r>
                            </w:p>
                            <w:p w14:paraId="03F0DBE2" w14:textId="77777777" w:rsidR="00721F69" w:rsidRDefault="000B7C9A">
                              <w:pPr>
                                <w:numPr>
                                  <w:ilvl w:val="0"/>
                                  <w:numId w:val="1"/>
                                </w:numPr>
                                <w:spacing w:after="0" w:line="240" w:lineRule="auto"/>
                                <w:ind w:left="720" w:hanging="360"/>
                              </w:pPr>
                              <w:r>
                                <w:rPr>
                                  <w:rFonts w:ascii="Arial" w:eastAsia="Arial" w:hAnsi="Arial"/>
                                  <w:color w:val="000000"/>
                                  <w:sz w:val="16"/>
                                </w:rPr>
                                <w:t>Assist with coordination of application and report defect efforts with SIGMA Business Operations and New Development.</w:t>
                              </w:r>
                              <w:r>
                                <w:rPr>
                                  <w:rFonts w:ascii="Arial" w:eastAsia="Arial" w:hAnsi="Arial"/>
                                  <w:color w:val="000000"/>
                                  <w:sz w:val="16"/>
                                </w:rPr>
                                <w:br/>
                              </w:r>
                            </w:p>
                            <w:p w14:paraId="03F0DBE3" w14:textId="77777777" w:rsidR="00721F69" w:rsidRDefault="000B7C9A">
                              <w:pPr>
                                <w:spacing w:after="0" w:line="240" w:lineRule="auto"/>
                              </w:pPr>
                              <w:r>
                                <w:rPr>
                                  <w:rFonts w:ascii="Arial" w:eastAsia="Arial" w:hAnsi="Arial"/>
                                  <w:color w:val="000000"/>
                                </w:rPr>
                                <w:br/>
                              </w:r>
                            </w:p>
                          </w:tc>
                        </w:tr>
                        <w:tr w:rsidR="000B7C9A" w14:paraId="03F0DBEA" w14:textId="77777777" w:rsidTr="000B7C9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3F0DBE7" w14:textId="77777777" w:rsidR="00721F69" w:rsidRDefault="000B7C9A">
                              <w:pPr>
                                <w:spacing w:after="0" w:line="240" w:lineRule="auto"/>
                              </w:pPr>
                              <w:r>
                                <w:rPr>
                                  <w:rFonts w:ascii="Arial" w:eastAsia="Arial" w:hAnsi="Arial"/>
                                  <w:b/>
                                  <w:color w:val="000000"/>
                                  <w:sz w:val="16"/>
                                </w:rPr>
                                <w:t>Duty 4</w:t>
                              </w:r>
                            </w:p>
                          </w:tc>
                        </w:tr>
                        <w:tr w:rsidR="00721F69" w14:paraId="03F0DBEE" w14:textId="77777777">
                          <w:trPr>
                            <w:trHeight w:val="282"/>
                          </w:trPr>
                          <w:tc>
                            <w:tcPr>
                              <w:tcW w:w="8004" w:type="dxa"/>
                              <w:tcBorders>
                                <w:top w:val="nil"/>
                                <w:left w:val="nil"/>
                                <w:bottom w:val="nil"/>
                                <w:right w:val="nil"/>
                              </w:tcBorders>
                              <w:tcMar>
                                <w:top w:w="39" w:type="dxa"/>
                                <w:left w:w="39" w:type="dxa"/>
                                <w:bottom w:w="39" w:type="dxa"/>
                                <w:right w:w="39" w:type="dxa"/>
                              </w:tcMar>
                            </w:tcPr>
                            <w:p w14:paraId="03F0DBEB" w14:textId="77777777" w:rsidR="00721F69" w:rsidRDefault="000B7C9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3F0DBEC" w14:textId="77777777" w:rsidR="00721F69" w:rsidRDefault="000B7C9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3F0DBED" w14:textId="77777777" w:rsidR="00721F69" w:rsidRDefault="000B7C9A">
                              <w:pPr>
                                <w:spacing w:after="0" w:line="240" w:lineRule="auto"/>
                              </w:pPr>
                              <w:r>
                                <w:rPr>
                                  <w:rFonts w:ascii="Arial" w:eastAsia="Arial" w:hAnsi="Arial"/>
                                  <w:b/>
                                  <w:color w:val="000000"/>
                                  <w:sz w:val="16"/>
                                </w:rPr>
                                <w:t>10</w:t>
                              </w:r>
                            </w:p>
                          </w:tc>
                        </w:tr>
                        <w:tr w:rsidR="000B7C9A" w14:paraId="03F0DBF2" w14:textId="77777777" w:rsidTr="000B7C9A">
                          <w:trPr>
                            <w:trHeight w:val="282"/>
                          </w:trPr>
                          <w:tc>
                            <w:tcPr>
                              <w:tcW w:w="8004" w:type="dxa"/>
                              <w:gridSpan w:val="3"/>
                              <w:tcBorders>
                                <w:top w:val="nil"/>
                                <w:left w:val="nil"/>
                                <w:bottom w:val="nil"/>
                                <w:right w:val="nil"/>
                              </w:tcBorders>
                              <w:tcMar>
                                <w:top w:w="39" w:type="dxa"/>
                                <w:left w:w="39" w:type="dxa"/>
                                <w:bottom w:w="39" w:type="dxa"/>
                                <w:right w:w="39" w:type="dxa"/>
                              </w:tcMar>
                            </w:tcPr>
                            <w:p w14:paraId="03F0DBEF" w14:textId="77777777" w:rsidR="00721F69" w:rsidRDefault="000B7C9A">
                              <w:pPr>
                                <w:spacing w:after="0" w:line="240" w:lineRule="auto"/>
                              </w:pPr>
                              <w:r>
                                <w:rPr>
                                  <w:rFonts w:ascii="Arial" w:eastAsia="Arial" w:hAnsi="Arial"/>
                                  <w:color w:val="000000"/>
                                </w:rPr>
                                <w:t> Other duties as assigned.</w:t>
                              </w:r>
                            </w:p>
                          </w:tc>
                        </w:tr>
                        <w:tr w:rsidR="00721F69" w14:paraId="03F0DBF6" w14:textId="77777777">
                          <w:trPr>
                            <w:trHeight w:val="282"/>
                          </w:trPr>
                          <w:tc>
                            <w:tcPr>
                              <w:tcW w:w="8004" w:type="dxa"/>
                              <w:tcBorders>
                                <w:top w:val="nil"/>
                                <w:left w:val="nil"/>
                                <w:bottom w:val="nil"/>
                                <w:right w:val="nil"/>
                              </w:tcBorders>
                              <w:tcMar>
                                <w:top w:w="39" w:type="dxa"/>
                                <w:left w:w="39" w:type="dxa"/>
                                <w:bottom w:w="39" w:type="dxa"/>
                                <w:right w:w="39" w:type="dxa"/>
                              </w:tcMar>
                            </w:tcPr>
                            <w:p w14:paraId="03F0DBF3" w14:textId="77777777" w:rsidR="00721F69" w:rsidRDefault="000B7C9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3F0DBF4" w14:textId="77777777" w:rsidR="00721F69" w:rsidRDefault="00721F6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3F0DBF5" w14:textId="77777777" w:rsidR="00721F69" w:rsidRDefault="00721F69">
                              <w:pPr>
                                <w:spacing w:after="0" w:line="240" w:lineRule="auto"/>
                              </w:pPr>
                            </w:p>
                          </w:tc>
                        </w:tr>
                        <w:tr w:rsidR="000B7C9A" w14:paraId="03F0DBFE" w14:textId="77777777" w:rsidTr="000B7C9A">
                          <w:trPr>
                            <w:trHeight w:val="282"/>
                          </w:trPr>
                          <w:tc>
                            <w:tcPr>
                              <w:tcW w:w="8004" w:type="dxa"/>
                              <w:gridSpan w:val="3"/>
                              <w:tcBorders>
                                <w:top w:val="nil"/>
                                <w:left w:val="nil"/>
                                <w:bottom w:val="nil"/>
                                <w:right w:val="nil"/>
                              </w:tcBorders>
                              <w:tcMar>
                                <w:top w:w="39" w:type="dxa"/>
                                <w:left w:w="39" w:type="dxa"/>
                                <w:bottom w:w="39" w:type="dxa"/>
                                <w:right w:w="39" w:type="dxa"/>
                              </w:tcMar>
                            </w:tcPr>
                            <w:p w14:paraId="03F0DBF7" w14:textId="77777777" w:rsidR="00721F69" w:rsidRDefault="000B7C9A">
                              <w:pPr>
                                <w:numPr>
                                  <w:ilvl w:val="0"/>
                                  <w:numId w:val="1"/>
                                </w:numPr>
                                <w:spacing w:after="0" w:line="240" w:lineRule="auto"/>
                                <w:ind w:left="720" w:hanging="360"/>
                              </w:pPr>
                              <w:r>
                                <w:rPr>
                                  <w:rFonts w:ascii="Arial" w:eastAsia="Arial" w:hAnsi="Arial"/>
                                  <w:color w:val="000000"/>
                                  <w:sz w:val="16"/>
                                </w:rPr>
                                <w:t>Work with SIGMA End User Support on training materials and information provided to agencies.</w:t>
                              </w:r>
                              <w:r>
                                <w:rPr>
                                  <w:rFonts w:ascii="Arial" w:eastAsia="Arial" w:hAnsi="Arial"/>
                                  <w:color w:val="000000"/>
                                  <w:sz w:val="16"/>
                                </w:rPr>
                                <w:br/>
                              </w:r>
                            </w:p>
                            <w:p w14:paraId="03F0DBF8" w14:textId="77777777" w:rsidR="00721F69" w:rsidRDefault="000B7C9A">
                              <w:pPr>
                                <w:numPr>
                                  <w:ilvl w:val="0"/>
                                  <w:numId w:val="1"/>
                                </w:numPr>
                                <w:spacing w:after="0" w:line="240" w:lineRule="auto"/>
                                <w:ind w:left="720" w:hanging="360"/>
                              </w:pPr>
                              <w:r>
                                <w:rPr>
                                  <w:rFonts w:ascii="Arial" w:eastAsia="Arial" w:hAnsi="Arial"/>
                                  <w:color w:val="000000"/>
                                  <w:sz w:val="16"/>
                                </w:rPr>
                                <w:t>Participate in department projects related to SIGMA.</w:t>
                              </w:r>
                              <w:r>
                                <w:rPr>
                                  <w:rFonts w:ascii="Arial" w:eastAsia="Arial" w:hAnsi="Arial"/>
                                  <w:color w:val="000000"/>
                                  <w:sz w:val="16"/>
                                </w:rPr>
                                <w:br/>
                              </w:r>
                            </w:p>
                            <w:p w14:paraId="03F0DBF9" w14:textId="77777777" w:rsidR="00721F69" w:rsidRDefault="000B7C9A">
                              <w:pPr>
                                <w:numPr>
                                  <w:ilvl w:val="0"/>
                                  <w:numId w:val="1"/>
                                </w:numPr>
                                <w:spacing w:after="0" w:line="240" w:lineRule="auto"/>
                                <w:ind w:left="720" w:hanging="360"/>
                              </w:pPr>
                              <w:r>
                                <w:rPr>
                                  <w:rFonts w:ascii="Arial" w:eastAsia="Arial" w:hAnsi="Arial"/>
                                  <w:color w:val="000000"/>
                                  <w:sz w:val="16"/>
                                </w:rPr>
                                <w:t>Develop, plan, and carry out a variety of financial data analysis and reconciliations.</w:t>
                              </w:r>
                              <w:r>
                                <w:rPr>
                                  <w:rFonts w:ascii="Arial" w:eastAsia="Arial" w:hAnsi="Arial"/>
                                  <w:color w:val="000000"/>
                                  <w:sz w:val="16"/>
                                </w:rPr>
                                <w:br/>
                              </w:r>
                            </w:p>
                            <w:p w14:paraId="03F0DBFA" w14:textId="77777777" w:rsidR="00721F69" w:rsidRDefault="000B7C9A">
                              <w:pPr>
                                <w:numPr>
                                  <w:ilvl w:val="0"/>
                                  <w:numId w:val="1"/>
                                </w:numPr>
                                <w:spacing w:after="0" w:line="240" w:lineRule="auto"/>
                                <w:ind w:left="720" w:hanging="360"/>
                              </w:pPr>
                              <w:r>
                                <w:rPr>
                                  <w:rFonts w:ascii="Arial" w:eastAsia="Arial" w:hAnsi="Arial"/>
                                  <w:color w:val="000000"/>
                                  <w:sz w:val="16"/>
                                </w:rPr>
                                <w:t xml:space="preserve">Support </w:t>
                              </w:r>
                              <w:proofErr w:type="gramStart"/>
                              <w:r>
                                <w:rPr>
                                  <w:rFonts w:ascii="Arial" w:eastAsia="Arial" w:hAnsi="Arial"/>
                                  <w:color w:val="000000"/>
                                  <w:sz w:val="16"/>
                                </w:rPr>
                                <w:t>the SIGMA</w:t>
                              </w:r>
                              <w:proofErr w:type="gramEnd"/>
                              <w:r>
                                <w:rPr>
                                  <w:rFonts w:ascii="Arial" w:eastAsia="Arial" w:hAnsi="Arial"/>
                                  <w:color w:val="000000"/>
                                  <w:sz w:val="16"/>
                                </w:rPr>
                                <w:t xml:space="preserve"> management on projects or activities as requested and assigned.</w:t>
                              </w:r>
                              <w:r>
                                <w:rPr>
                                  <w:rFonts w:ascii="Arial" w:eastAsia="Arial" w:hAnsi="Arial"/>
                                  <w:color w:val="000000"/>
                                  <w:sz w:val="16"/>
                                </w:rPr>
                                <w:br/>
                              </w:r>
                            </w:p>
                            <w:p w14:paraId="03F0DBFB" w14:textId="77777777" w:rsidR="00721F69" w:rsidRDefault="000B7C9A">
                              <w:pPr>
                                <w:spacing w:after="0" w:line="240" w:lineRule="auto"/>
                              </w:pPr>
                              <w:r>
                                <w:rPr>
                                  <w:rFonts w:ascii="Arial" w:eastAsia="Arial" w:hAnsi="Arial"/>
                                  <w:color w:val="000000"/>
                                </w:rPr>
                                <w:br/>
                              </w:r>
                            </w:p>
                          </w:tc>
                        </w:tr>
                      </w:tbl>
                      <w:p w14:paraId="03F0DBFF" w14:textId="77777777" w:rsidR="00721F69" w:rsidRDefault="00721F69">
                        <w:pPr>
                          <w:spacing w:after="0" w:line="240" w:lineRule="auto"/>
                        </w:pPr>
                      </w:p>
                    </w:tc>
                  </w:tr>
                </w:tbl>
                <w:p w14:paraId="03F0DC01" w14:textId="77777777" w:rsidR="00721F69" w:rsidRDefault="00721F69">
                  <w:pPr>
                    <w:spacing w:after="0" w:line="240" w:lineRule="auto"/>
                  </w:pPr>
                </w:p>
              </w:tc>
            </w:tr>
          </w:tbl>
          <w:p w14:paraId="03F0DC03" w14:textId="77777777" w:rsidR="00721F69" w:rsidRDefault="00721F69">
            <w:pPr>
              <w:spacing w:after="0" w:line="240" w:lineRule="auto"/>
            </w:pPr>
          </w:p>
        </w:tc>
        <w:tc>
          <w:tcPr>
            <w:tcW w:w="179" w:type="dxa"/>
          </w:tcPr>
          <w:p w14:paraId="03F0DC09" w14:textId="77777777" w:rsidR="00721F69" w:rsidRDefault="00721F69">
            <w:pPr>
              <w:pStyle w:val="EmptyCellLayoutStyle"/>
              <w:spacing w:after="0" w:line="240" w:lineRule="auto"/>
            </w:pPr>
          </w:p>
        </w:tc>
      </w:tr>
      <w:tr w:rsidR="00721F69" w14:paraId="03F0DC16" w14:textId="77777777">
        <w:trPr>
          <w:trHeight w:val="99"/>
        </w:trPr>
        <w:tc>
          <w:tcPr>
            <w:tcW w:w="179" w:type="dxa"/>
          </w:tcPr>
          <w:p w14:paraId="03F0DC0B" w14:textId="77777777" w:rsidR="00721F69" w:rsidRDefault="00721F69">
            <w:pPr>
              <w:pStyle w:val="EmptyCellLayoutStyle"/>
              <w:spacing w:after="0" w:line="240" w:lineRule="auto"/>
            </w:pPr>
          </w:p>
        </w:tc>
        <w:tc>
          <w:tcPr>
            <w:tcW w:w="0" w:type="dxa"/>
          </w:tcPr>
          <w:p w14:paraId="03F0DC0C" w14:textId="77777777" w:rsidR="00721F69" w:rsidRDefault="00721F69">
            <w:pPr>
              <w:pStyle w:val="EmptyCellLayoutStyle"/>
              <w:spacing w:after="0" w:line="240" w:lineRule="auto"/>
            </w:pPr>
          </w:p>
        </w:tc>
        <w:tc>
          <w:tcPr>
            <w:tcW w:w="0" w:type="dxa"/>
          </w:tcPr>
          <w:p w14:paraId="03F0DC0D" w14:textId="77777777" w:rsidR="00721F69" w:rsidRDefault="00721F69">
            <w:pPr>
              <w:pStyle w:val="EmptyCellLayoutStyle"/>
              <w:spacing w:after="0" w:line="240" w:lineRule="auto"/>
            </w:pPr>
          </w:p>
        </w:tc>
        <w:tc>
          <w:tcPr>
            <w:tcW w:w="0" w:type="dxa"/>
          </w:tcPr>
          <w:p w14:paraId="03F0DC0E" w14:textId="77777777" w:rsidR="00721F69" w:rsidRDefault="00721F69">
            <w:pPr>
              <w:pStyle w:val="EmptyCellLayoutStyle"/>
              <w:spacing w:after="0" w:line="240" w:lineRule="auto"/>
            </w:pPr>
          </w:p>
        </w:tc>
        <w:tc>
          <w:tcPr>
            <w:tcW w:w="0" w:type="dxa"/>
          </w:tcPr>
          <w:p w14:paraId="03F0DC0F" w14:textId="77777777" w:rsidR="00721F69" w:rsidRDefault="00721F69">
            <w:pPr>
              <w:pStyle w:val="EmptyCellLayoutStyle"/>
              <w:spacing w:after="0" w:line="240" w:lineRule="auto"/>
            </w:pPr>
          </w:p>
        </w:tc>
        <w:tc>
          <w:tcPr>
            <w:tcW w:w="0" w:type="dxa"/>
          </w:tcPr>
          <w:p w14:paraId="03F0DC10" w14:textId="77777777" w:rsidR="00721F69" w:rsidRDefault="00721F69">
            <w:pPr>
              <w:pStyle w:val="EmptyCellLayoutStyle"/>
              <w:spacing w:after="0" w:line="240" w:lineRule="auto"/>
            </w:pPr>
          </w:p>
        </w:tc>
        <w:tc>
          <w:tcPr>
            <w:tcW w:w="0" w:type="dxa"/>
          </w:tcPr>
          <w:p w14:paraId="03F0DC11" w14:textId="77777777" w:rsidR="00721F69" w:rsidRDefault="00721F69">
            <w:pPr>
              <w:pStyle w:val="EmptyCellLayoutStyle"/>
              <w:spacing w:after="0" w:line="240" w:lineRule="auto"/>
            </w:pPr>
          </w:p>
        </w:tc>
        <w:tc>
          <w:tcPr>
            <w:tcW w:w="2505" w:type="dxa"/>
          </w:tcPr>
          <w:p w14:paraId="03F0DC12" w14:textId="77777777" w:rsidR="00721F69" w:rsidRDefault="00721F69">
            <w:pPr>
              <w:pStyle w:val="EmptyCellLayoutStyle"/>
              <w:spacing w:after="0" w:line="240" w:lineRule="auto"/>
            </w:pPr>
          </w:p>
        </w:tc>
        <w:tc>
          <w:tcPr>
            <w:tcW w:w="6120" w:type="dxa"/>
          </w:tcPr>
          <w:p w14:paraId="03F0DC13" w14:textId="77777777" w:rsidR="00721F69" w:rsidRDefault="00721F69">
            <w:pPr>
              <w:pStyle w:val="EmptyCellLayoutStyle"/>
              <w:spacing w:after="0" w:line="240" w:lineRule="auto"/>
            </w:pPr>
          </w:p>
        </w:tc>
        <w:tc>
          <w:tcPr>
            <w:tcW w:w="2534" w:type="dxa"/>
          </w:tcPr>
          <w:p w14:paraId="03F0DC14" w14:textId="77777777" w:rsidR="00721F69" w:rsidRDefault="00721F69">
            <w:pPr>
              <w:pStyle w:val="EmptyCellLayoutStyle"/>
              <w:spacing w:after="0" w:line="240" w:lineRule="auto"/>
            </w:pPr>
          </w:p>
        </w:tc>
        <w:tc>
          <w:tcPr>
            <w:tcW w:w="179" w:type="dxa"/>
          </w:tcPr>
          <w:p w14:paraId="03F0DC15" w14:textId="77777777" w:rsidR="00721F69" w:rsidRDefault="00721F69">
            <w:pPr>
              <w:pStyle w:val="EmptyCellLayoutStyle"/>
              <w:spacing w:after="0" w:line="240" w:lineRule="auto"/>
            </w:pPr>
          </w:p>
        </w:tc>
      </w:tr>
      <w:tr w:rsidR="000B7C9A" w14:paraId="03F0DC33" w14:textId="77777777" w:rsidTr="000B7C9A">
        <w:tc>
          <w:tcPr>
            <w:tcW w:w="179" w:type="dxa"/>
          </w:tcPr>
          <w:p w14:paraId="03F0DC17" w14:textId="77777777" w:rsidR="00721F69" w:rsidRDefault="00721F69">
            <w:pPr>
              <w:pStyle w:val="EmptyCellLayoutStyle"/>
              <w:spacing w:after="0" w:line="240" w:lineRule="auto"/>
            </w:pPr>
          </w:p>
        </w:tc>
        <w:tc>
          <w:tcPr>
            <w:tcW w:w="0" w:type="dxa"/>
          </w:tcPr>
          <w:p w14:paraId="03F0DC18" w14:textId="77777777" w:rsidR="00721F69" w:rsidRDefault="00721F69">
            <w:pPr>
              <w:pStyle w:val="EmptyCellLayoutStyle"/>
              <w:spacing w:after="0" w:line="240" w:lineRule="auto"/>
            </w:pPr>
          </w:p>
        </w:tc>
        <w:tc>
          <w:tcPr>
            <w:tcW w:w="0" w:type="dxa"/>
          </w:tcPr>
          <w:p w14:paraId="03F0DC19" w14:textId="77777777" w:rsidR="00721F69" w:rsidRDefault="00721F69">
            <w:pPr>
              <w:pStyle w:val="EmptyCellLayoutStyle"/>
              <w:spacing w:after="0" w:line="240" w:lineRule="auto"/>
            </w:pPr>
          </w:p>
        </w:tc>
        <w:tc>
          <w:tcPr>
            <w:tcW w:w="0" w:type="dxa"/>
          </w:tcPr>
          <w:p w14:paraId="03F0DC1A" w14:textId="77777777" w:rsidR="00721F69" w:rsidRDefault="00721F6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721F69" w14:paraId="03F0DC1D" w14:textId="77777777">
              <w:trPr>
                <w:trHeight w:val="119"/>
              </w:trPr>
              <w:tc>
                <w:tcPr>
                  <w:tcW w:w="0" w:type="dxa"/>
                  <w:tcBorders>
                    <w:top w:val="single" w:sz="15" w:space="0" w:color="000000"/>
                    <w:left w:val="single" w:sz="15" w:space="0" w:color="000000"/>
                  </w:tcBorders>
                </w:tcPr>
                <w:p w14:paraId="03F0DC1B" w14:textId="77777777" w:rsidR="00721F69" w:rsidRDefault="00721F69">
                  <w:pPr>
                    <w:pStyle w:val="EmptyCellLayoutStyle"/>
                    <w:spacing w:after="0" w:line="240" w:lineRule="auto"/>
                  </w:pPr>
                </w:p>
              </w:tc>
              <w:tc>
                <w:tcPr>
                  <w:tcW w:w="11159" w:type="dxa"/>
                  <w:tcBorders>
                    <w:top w:val="single" w:sz="15" w:space="0" w:color="000000"/>
                    <w:right w:val="single" w:sz="15" w:space="0" w:color="000000"/>
                  </w:tcBorders>
                </w:tcPr>
                <w:p w14:paraId="03F0DC1C" w14:textId="77777777" w:rsidR="00721F69" w:rsidRDefault="00721F69">
                  <w:pPr>
                    <w:pStyle w:val="EmptyCellLayoutStyle"/>
                    <w:spacing w:after="0" w:line="240" w:lineRule="auto"/>
                  </w:pPr>
                </w:p>
              </w:tc>
            </w:tr>
            <w:tr w:rsidR="00721F69" w14:paraId="03F0DC22" w14:textId="77777777">
              <w:trPr>
                <w:trHeight w:val="270"/>
              </w:trPr>
              <w:tc>
                <w:tcPr>
                  <w:tcW w:w="0" w:type="dxa"/>
                  <w:tcBorders>
                    <w:left w:val="single" w:sz="15" w:space="0" w:color="000000"/>
                  </w:tcBorders>
                </w:tcPr>
                <w:p w14:paraId="03F0DC1E" w14:textId="77777777" w:rsidR="00721F69" w:rsidRDefault="00721F6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721F69" w14:paraId="03F0DC20" w14:textId="77777777">
                    <w:trPr>
                      <w:trHeight w:val="192"/>
                    </w:trPr>
                    <w:tc>
                      <w:tcPr>
                        <w:tcW w:w="11160" w:type="dxa"/>
                        <w:tcBorders>
                          <w:top w:val="nil"/>
                          <w:left w:val="nil"/>
                          <w:bottom w:val="nil"/>
                          <w:right w:val="nil"/>
                        </w:tcBorders>
                        <w:tcMar>
                          <w:top w:w="39" w:type="dxa"/>
                          <w:left w:w="39" w:type="dxa"/>
                          <w:bottom w:w="39" w:type="dxa"/>
                          <w:right w:w="39" w:type="dxa"/>
                        </w:tcMar>
                      </w:tcPr>
                      <w:p w14:paraId="03F0DC1F" w14:textId="77777777" w:rsidR="00721F69" w:rsidRDefault="000B7C9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3F0DC21" w14:textId="77777777" w:rsidR="00721F69" w:rsidRDefault="00721F69">
                  <w:pPr>
                    <w:spacing w:after="0" w:line="240" w:lineRule="auto"/>
                  </w:pPr>
                </w:p>
              </w:tc>
            </w:tr>
            <w:tr w:rsidR="00721F69" w14:paraId="03F0DC25" w14:textId="77777777">
              <w:trPr>
                <w:trHeight w:val="60"/>
              </w:trPr>
              <w:tc>
                <w:tcPr>
                  <w:tcW w:w="0" w:type="dxa"/>
                  <w:tcBorders>
                    <w:left w:val="single" w:sz="15" w:space="0" w:color="000000"/>
                  </w:tcBorders>
                </w:tcPr>
                <w:p w14:paraId="03F0DC23" w14:textId="77777777" w:rsidR="00721F69" w:rsidRDefault="00721F69">
                  <w:pPr>
                    <w:pStyle w:val="EmptyCellLayoutStyle"/>
                    <w:spacing w:after="0" w:line="240" w:lineRule="auto"/>
                  </w:pPr>
                </w:p>
              </w:tc>
              <w:tc>
                <w:tcPr>
                  <w:tcW w:w="11159" w:type="dxa"/>
                  <w:tcBorders>
                    <w:right w:val="single" w:sz="15" w:space="0" w:color="000000"/>
                  </w:tcBorders>
                </w:tcPr>
                <w:p w14:paraId="03F0DC24" w14:textId="77777777" w:rsidR="00721F69" w:rsidRDefault="00721F69">
                  <w:pPr>
                    <w:pStyle w:val="EmptyCellLayoutStyle"/>
                    <w:spacing w:after="0" w:line="240" w:lineRule="auto"/>
                  </w:pPr>
                </w:p>
              </w:tc>
            </w:tr>
            <w:tr w:rsidR="000B7C9A" w14:paraId="03F0DC2B" w14:textId="77777777" w:rsidTr="000B7C9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21F69" w14:paraId="03F0DC28" w14:textId="77777777">
                    <w:trPr>
                      <w:trHeight w:val="212"/>
                    </w:trPr>
                    <w:tc>
                      <w:tcPr>
                        <w:tcW w:w="11160" w:type="dxa"/>
                        <w:tcBorders>
                          <w:top w:val="nil"/>
                          <w:left w:val="nil"/>
                          <w:bottom w:val="nil"/>
                          <w:right w:val="nil"/>
                        </w:tcBorders>
                        <w:tcMar>
                          <w:top w:w="39" w:type="dxa"/>
                          <w:left w:w="39" w:type="dxa"/>
                          <w:bottom w:w="39" w:type="dxa"/>
                          <w:right w:w="39" w:type="dxa"/>
                        </w:tcMar>
                      </w:tcPr>
                      <w:p w14:paraId="03F0DC26" w14:textId="77777777" w:rsidR="00721F69" w:rsidRDefault="000B7C9A">
                        <w:pPr>
                          <w:spacing w:after="0" w:line="240" w:lineRule="auto"/>
                        </w:pPr>
                        <w:r>
                          <w:rPr>
                            <w:rFonts w:ascii="Arial" w:eastAsia="Arial" w:hAnsi="Arial"/>
                            <w:color w:val="000000"/>
                          </w:rPr>
                          <w:t>Assists with the development, modification, and implementation of procedures for the SIGMA TELL, Center of Excellence.</w:t>
                        </w:r>
                        <w:r>
                          <w:rPr>
                            <w:rFonts w:ascii="Arial" w:eastAsia="Arial" w:hAnsi="Arial"/>
                            <w:color w:val="000000"/>
                          </w:rPr>
                          <w:br/>
                          <w:t>Identify, recommend, and implement improvements in the areas of responsibility.  Decisions are based on exercising experience, expertise, diplomacy, and judgment.</w:t>
                        </w:r>
                        <w:r>
                          <w:rPr>
                            <w:rFonts w:ascii="Arial" w:eastAsia="Arial" w:hAnsi="Arial"/>
                            <w:color w:val="000000"/>
                          </w:rPr>
                          <w:br/>
                        </w:r>
                      </w:p>
                      <w:p w14:paraId="03F0DC27" w14:textId="77777777" w:rsidR="00721F69" w:rsidRDefault="000B7C9A">
                        <w:pPr>
                          <w:spacing w:after="0" w:line="240" w:lineRule="auto"/>
                        </w:pPr>
                        <w:r>
                          <w:rPr>
                            <w:rFonts w:ascii="Arial" w:eastAsia="Arial" w:hAnsi="Arial"/>
                            <w:color w:val="000000"/>
                          </w:rPr>
                          <w:br/>
                        </w:r>
                      </w:p>
                    </w:tc>
                  </w:tr>
                </w:tbl>
                <w:p w14:paraId="03F0DC29" w14:textId="77777777" w:rsidR="00721F69" w:rsidRDefault="00721F69">
                  <w:pPr>
                    <w:spacing w:after="0" w:line="240" w:lineRule="auto"/>
                  </w:pPr>
                </w:p>
              </w:tc>
            </w:tr>
          </w:tbl>
          <w:p w14:paraId="03F0DC2C" w14:textId="77777777" w:rsidR="00721F69" w:rsidRDefault="00721F69">
            <w:pPr>
              <w:spacing w:after="0" w:line="240" w:lineRule="auto"/>
            </w:pPr>
          </w:p>
        </w:tc>
        <w:tc>
          <w:tcPr>
            <w:tcW w:w="179" w:type="dxa"/>
          </w:tcPr>
          <w:p w14:paraId="03F0DC32" w14:textId="77777777" w:rsidR="00721F69" w:rsidRDefault="00721F69">
            <w:pPr>
              <w:pStyle w:val="EmptyCellLayoutStyle"/>
              <w:spacing w:after="0" w:line="240" w:lineRule="auto"/>
            </w:pPr>
          </w:p>
        </w:tc>
      </w:tr>
      <w:tr w:rsidR="00721F69" w14:paraId="03F0DC3F" w14:textId="77777777">
        <w:trPr>
          <w:trHeight w:val="99"/>
        </w:trPr>
        <w:tc>
          <w:tcPr>
            <w:tcW w:w="179" w:type="dxa"/>
          </w:tcPr>
          <w:p w14:paraId="03F0DC34" w14:textId="77777777" w:rsidR="00721F69" w:rsidRDefault="00721F69">
            <w:pPr>
              <w:pStyle w:val="EmptyCellLayoutStyle"/>
              <w:spacing w:after="0" w:line="240" w:lineRule="auto"/>
            </w:pPr>
          </w:p>
        </w:tc>
        <w:tc>
          <w:tcPr>
            <w:tcW w:w="0" w:type="dxa"/>
          </w:tcPr>
          <w:p w14:paraId="03F0DC35" w14:textId="77777777" w:rsidR="00721F69" w:rsidRDefault="00721F69">
            <w:pPr>
              <w:pStyle w:val="EmptyCellLayoutStyle"/>
              <w:spacing w:after="0" w:line="240" w:lineRule="auto"/>
            </w:pPr>
          </w:p>
        </w:tc>
        <w:tc>
          <w:tcPr>
            <w:tcW w:w="0" w:type="dxa"/>
          </w:tcPr>
          <w:p w14:paraId="03F0DC36" w14:textId="77777777" w:rsidR="00721F69" w:rsidRDefault="00721F69">
            <w:pPr>
              <w:pStyle w:val="EmptyCellLayoutStyle"/>
              <w:spacing w:after="0" w:line="240" w:lineRule="auto"/>
            </w:pPr>
          </w:p>
        </w:tc>
        <w:tc>
          <w:tcPr>
            <w:tcW w:w="0" w:type="dxa"/>
          </w:tcPr>
          <w:p w14:paraId="03F0DC37" w14:textId="77777777" w:rsidR="00721F69" w:rsidRDefault="00721F69">
            <w:pPr>
              <w:pStyle w:val="EmptyCellLayoutStyle"/>
              <w:spacing w:after="0" w:line="240" w:lineRule="auto"/>
            </w:pPr>
          </w:p>
        </w:tc>
        <w:tc>
          <w:tcPr>
            <w:tcW w:w="0" w:type="dxa"/>
          </w:tcPr>
          <w:p w14:paraId="03F0DC38" w14:textId="77777777" w:rsidR="00721F69" w:rsidRDefault="00721F69">
            <w:pPr>
              <w:pStyle w:val="EmptyCellLayoutStyle"/>
              <w:spacing w:after="0" w:line="240" w:lineRule="auto"/>
            </w:pPr>
          </w:p>
        </w:tc>
        <w:tc>
          <w:tcPr>
            <w:tcW w:w="0" w:type="dxa"/>
          </w:tcPr>
          <w:p w14:paraId="03F0DC39" w14:textId="77777777" w:rsidR="00721F69" w:rsidRDefault="00721F69">
            <w:pPr>
              <w:pStyle w:val="EmptyCellLayoutStyle"/>
              <w:spacing w:after="0" w:line="240" w:lineRule="auto"/>
            </w:pPr>
          </w:p>
        </w:tc>
        <w:tc>
          <w:tcPr>
            <w:tcW w:w="0" w:type="dxa"/>
          </w:tcPr>
          <w:p w14:paraId="03F0DC3A" w14:textId="77777777" w:rsidR="00721F69" w:rsidRDefault="00721F69">
            <w:pPr>
              <w:pStyle w:val="EmptyCellLayoutStyle"/>
              <w:spacing w:after="0" w:line="240" w:lineRule="auto"/>
            </w:pPr>
          </w:p>
        </w:tc>
        <w:tc>
          <w:tcPr>
            <w:tcW w:w="2505" w:type="dxa"/>
          </w:tcPr>
          <w:p w14:paraId="03F0DC3B" w14:textId="77777777" w:rsidR="00721F69" w:rsidRDefault="00721F69">
            <w:pPr>
              <w:pStyle w:val="EmptyCellLayoutStyle"/>
              <w:spacing w:after="0" w:line="240" w:lineRule="auto"/>
            </w:pPr>
          </w:p>
        </w:tc>
        <w:tc>
          <w:tcPr>
            <w:tcW w:w="6120" w:type="dxa"/>
          </w:tcPr>
          <w:p w14:paraId="03F0DC3C" w14:textId="77777777" w:rsidR="00721F69" w:rsidRDefault="00721F69">
            <w:pPr>
              <w:pStyle w:val="EmptyCellLayoutStyle"/>
              <w:spacing w:after="0" w:line="240" w:lineRule="auto"/>
            </w:pPr>
          </w:p>
        </w:tc>
        <w:tc>
          <w:tcPr>
            <w:tcW w:w="2534" w:type="dxa"/>
          </w:tcPr>
          <w:p w14:paraId="03F0DC3D" w14:textId="77777777" w:rsidR="00721F69" w:rsidRDefault="00721F69">
            <w:pPr>
              <w:pStyle w:val="EmptyCellLayoutStyle"/>
              <w:spacing w:after="0" w:line="240" w:lineRule="auto"/>
            </w:pPr>
          </w:p>
        </w:tc>
        <w:tc>
          <w:tcPr>
            <w:tcW w:w="179" w:type="dxa"/>
          </w:tcPr>
          <w:p w14:paraId="03F0DC3E" w14:textId="77777777" w:rsidR="00721F69" w:rsidRDefault="00721F69">
            <w:pPr>
              <w:pStyle w:val="EmptyCellLayoutStyle"/>
              <w:spacing w:after="0" w:line="240" w:lineRule="auto"/>
            </w:pPr>
          </w:p>
        </w:tc>
      </w:tr>
      <w:tr w:rsidR="000B7C9A" w14:paraId="03F0DC5C" w14:textId="77777777" w:rsidTr="000B7C9A">
        <w:tc>
          <w:tcPr>
            <w:tcW w:w="179" w:type="dxa"/>
          </w:tcPr>
          <w:p w14:paraId="03F0DC40" w14:textId="77777777" w:rsidR="00721F69" w:rsidRDefault="00721F69">
            <w:pPr>
              <w:pStyle w:val="EmptyCellLayoutStyle"/>
              <w:spacing w:after="0" w:line="240" w:lineRule="auto"/>
            </w:pPr>
          </w:p>
        </w:tc>
        <w:tc>
          <w:tcPr>
            <w:tcW w:w="0" w:type="dxa"/>
          </w:tcPr>
          <w:p w14:paraId="03F0DC41" w14:textId="77777777" w:rsidR="00721F69" w:rsidRDefault="00721F69">
            <w:pPr>
              <w:pStyle w:val="EmptyCellLayoutStyle"/>
              <w:spacing w:after="0" w:line="240" w:lineRule="auto"/>
            </w:pPr>
          </w:p>
        </w:tc>
        <w:tc>
          <w:tcPr>
            <w:tcW w:w="0" w:type="dxa"/>
          </w:tcPr>
          <w:p w14:paraId="03F0DC42" w14:textId="77777777" w:rsidR="00721F69" w:rsidRDefault="00721F69">
            <w:pPr>
              <w:pStyle w:val="EmptyCellLayoutStyle"/>
              <w:spacing w:after="0" w:line="240" w:lineRule="auto"/>
            </w:pPr>
          </w:p>
        </w:tc>
        <w:tc>
          <w:tcPr>
            <w:tcW w:w="0" w:type="dxa"/>
          </w:tcPr>
          <w:p w14:paraId="03F0DC43" w14:textId="77777777" w:rsidR="00721F69" w:rsidRDefault="00721F69">
            <w:pPr>
              <w:pStyle w:val="EmptyCellLayoutStyle"/>
              <w:spacing w:after="0" w:line="240" w:lineRule="auto"/>
            </w:pPr>
          </w:p>
        </w:tc>
        <w:tc>
          <w:tcPr>
            <w:tcW w:w="0" w:type="dxa"/>
          </w:tcPr>
          <w:p w14:paraId="03F0DC44" w14:textId="77777777" w:rsidR="00721F69" w:rsidRDefault="00721F69">
            <w:pPr>
              <w:pStyle w:val="EmptyCellLayoutStyle"/>
              <w:spacing w:after="0" w:line="240" w:lineRule="auto"/>
            </w:pPr>
          </w:p>
        </w:tc>
        <w:tc>
          <w:tcPr>
            <w:tcW w:w="0" w:type="dxa"/>
          </w:tcPr>
          <w:p w14:paraId="03F0DC45" w14:textId="77777777" w:rsidR="00721F69" w:rsidRDefault="00721F69">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721F69" w14:paraId="03F0DC48" w14:textId="77777777">
              <w:trPr>
                <w:trHeight w:val="38"/>
              </w:trPr>
              <w:tc>
                <w:tcPr>
                  <w:tcW w:w="0" w:type="dxa"/>
                  <w:tcBorders>
                    <w:top w:val="single" w:sz="15" w:space="0" w:color="000000"/>
                    <w:left w:val="single" w:sz="15" w:space="0" w:color="000000"/>
                  </w:tcBorders>
                </w:tcPr>
                <w:p w14:paraId="03F0DC46" w14:textId="77777777" w:rsidR="00721F69" w:rsidRDefault="00721F69">
                  <w:pPr>
                    <w:pStyle w:val="EmptyCellLayoutStyle"/>
                    <w:spacing w:after="0" w:line="240" w:lineRule="auto"/>
                  </w:pPr>
                </w:p>
              </w:tc>
              <w:tc>
                <w:tcPr>
                  <w:tcW w:w="11159" w:type="dxa"/>
                  <w:tcBorders>
                    <w:top w:val="single" w:sz="15" w:space="0" w:color="000000"/>
                    <w:right w:val="single" w:sz="15" w:space="0" w:color="000000"/>
                  </w:tcBorders>
                </w:tcPr>
                <w:p w14:paraId="03F0DC47" w14:textId="77777777" w:rsidR="00721F69" w:rsidRDefault="00721F69">
                  <w:pPr>
                    <w:pStyle w:val="EmptyCellLayoutStyle"/>
                    <w:spacing w:after="0" w:line="240" w:lineRule="auto"/>
                  </w:pPr>
                </w:p>
              </w:tc>
            </w:tr>
            <w:tr w:rsidR="00721F69" w14:paraId="03F0DC4D" w14:textId="77777777">
              <w:trPr>
                <w:trHeight w:val="270"/>
              </w:trPr>
              <w:tc>
                <w:tcPr>
                  <w:tcW w:w="0" w:type="dxa"/>
                  <w:tcBorders>
                    <w:left w:val="single" w:sz="15" w:space="0" w:color="000000"/>
                  </w:tcBorders>
                </w:tcPr>
                <w:p w14:paraId="03F0DC49" w14:textId="77777777" w:rsidR="00721F69" w:rsidRDefault="00721F6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721F69" w14:paraId="03F0DC4B" w14:textId="77777777">
                    <w:trPr>
                      <w:trHeight w:val="192"/>
                    </w:trPr>
                    <w:tc>
                      <w:tcPr>
                        <w:tcW w:w="11160" w:type="dxa"/>
                        <w:tcBorders>
                          <w:top w:val="nil"/>
                          <w:left w:val="nil"/>
                          <w:bottom w:val="nil"/>
                          <w:right w:val="nil"/>
                        </w:tcBorders>
                        <w:tcMar>
                          <w:top w:w="39" w:type="dxa"/>
                          <w:left w:w="39" w:type="dxa"/>
                          <w:bottom w:w="39" w:type="dxa"/>
                          <w:right w:w="39" w:type="dxa"/>
                        </w:tcMar>
                      </w:tcPr>
                      <w:p w14:paraId="03F0DC4A" w14:textId="77777777" w:rsidR="00721F69" w:rsidRDefault="000B7C9A">
                        <w:pPr>
                          <w:spacing w:after="0" w:line="240" w:lineRule="auto"/>
                        </w:pPr>
                        <w:r>
                          <w:rPr>
                            <w:rFonts w:ascii="Arial" w:eastAsia="Arial" w:hAnsi="Arial"/>
                            <w:b/>
                            <w:color w:val="000000"/>
                            <w:sz w:val="16"/>
                          </w:rPr>
                          <w:t xml:space="preserve">17. Describe the types of decisions that require the supervisor's review. </w:t>
                        </w:r>
                      </w:p>
                    </w:tc>
                  </w:tr>
                </w:tbl>
                <w:p w14:paraId="03F0DC4C" w14:textId="77777777" w:rsidR="00721F69" w:rsidRDefault="00721F69">
                  <w:pPr>
                    <w:spacing w:after="0" w:line="240" w:lineRule="auto"/>
                  </w:pPr>
                </w:p>
              </w:tc>
            </w:tr>
            <w:tr w:rsidR="00721F69" w14:paraId="03F0DC50" w14:textId="77777777">
              <w:trPr>
                <w:trHeight w:val="40"/>
              </w:trPr>
              <w:tc>
                <w:tcPr>
                  <w:tcW w:w="0" w:type="dxa"/>
                  <w:tcBorders>
                    <w:left w:val="single" w:sz="15" w:space="0" w:color="000000"/>
                  </w:tcBorders>
                </w:tcPr>
                <w:p w14:paraId="03F0DC4E" w14:textId="77777777" w:rsidR="00721F69" w:rsidRDefault="00721F69">
                  <w:pPr>
                    <w:pStyle w:val="EmptyCellLayoutStyle"/>
                    <w:spacing w:after="0" w:line="240" w:lineRule="auto"/>
                  </w:pPr>
                </w:p>
              </w:tc>
              <w:tc>
                <w:tcPr>
                  <w:tcW w:w="11159" w:type="dxa"/>
                  <w:tcBorders>
                    <w:right w:val="single" w:sz="15" w:space="0" w:color="000000"/>
                  </w:tcBorders>
                </w:tcPr>
                <w:p w14:paraId="03F0DC4F" w14:textId="77777777" w:rsidR="00721F69" w:rsidRDefault="00721F69">
                  <w:pPr>
                    <w:pStyle w:val="EmptyCellLayoutStyle"/>
                    <w:spacing w:after="0" w:line="240" w:lineRule="auto"/>
                  </w:pPr>
                </w:p>
              </w:tc>
            </w:tr>
            <w:tr w:rsidR="000B7C9A" w14:paraId="03F0DC56" w14:textId="77777777" w:rsidTr="000B7C9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721F69" w14:paraId="03F0DC53" w14:textId="77777777">
                    <w:trPr>
                      <w:trHeight w:val="212"/>
                    </w:trPr>
                    <w:tc>
                      <w:tcPr>
                        <w:tcW w:w="11160" w:type="dxa"/>
                        <w:tcBorders>
                          <w:top w:val="nil"/>
                          <w:left w:val="nil"/>
                          <w:bottom w:val="nil"/>
                          <w:right w:val="nil"/>
                        </w:tcBorders>
                        <w:tcMar>
                          <w:top w:w="39" w:type="dxa"/>
                          <w:left w:w="39" w:type="dxa"/>
                          <w:bottom w:w="39" w:type="dxa"/>
                          <w:right w:w="39" w:type="dxa"/>
                        </w:tcMar>
                      </w:tcPr>
                      <w:p w14:paraId="03F0DC51" w14:textId="77777777" w:rsidR="00721F69" w:rsidRDefault="000B7C9A">
                        <w:pPr>
                          <w:spacing w:after="0" w:line="240" w:lineRule="auto"/>
                        </w:pPr>
                        <w:r>
                          <w:rPr>
                            <w:rFonts w:ascii="Arial" w:eastAsia="Arial" w:hAnsi="Arial"/>
                            <w:color w:val="000000"/>
                          </w:rPr>
                          <w:t>Routine work will be thoroughly reviewed by the supervisor or designee for content and quality. </w:t>
                        </w:r>
                        <w:r>
                          <w:rPr>
                            <w:rFonts w:ascii="Arial" w:eastAsia="Arial" w:hAnsi="Arial"/>
                            <w:color w:val="000000"/>
                          </w:rPr>
                          <w:br/>
                          <w:t>Content of communications-presentations</w:t>
                        </w:r>
                        <w:r>
                          <w:rPr>
                            <w:rFonts w:ascii="Arial" w:eastAsia="Arial" w:hAnsi="Arial"/>
                            <w:color w:val="000000"/>
                          </w:rPr>
                          <w:br/>
                          <w:t>Approval of new or changed policy</w:t>
                        </w:r>
                        <w:r>
                          <w:rPr>
                            <w:rFonts w:ascii="Arial" w:eastAsia="Arial" w:hAnsi="Arial"/>
                            <w:color w:val="000000"/>
                          </w:rPr>
                          <w:br/>
                          <w:t>Purchase of equipment or software</w:t>
                        </w:r>
                        <w:r>
                          <w:rPr>
                            <w:rFonts w:ascii="Arial" w:eastAsia="Arial" w:hAnsi="Arial"/>
                            <w:color w:val="000000"/>
                          </w:rPr>
                          <w:br/>
                          <w:t>Application configuration changes</w:t>
                        </w:r>
                        <w:r>
                          <w:rPr>
                            <w:rFonts w:ascii="Arial" w:eastAsia="Arial" w:hAnsi="Arial"/>
                            <w:color w:val="000000"/>
                          </w:rPr>
                          <w:br/>
                        </w:r>
                        <w:proofErr w:type="spellStart"/>
                        <w:r>
                          <w:rPr>
                            <w:rFonts w:ascii="Arial" w:eastAsia="Arial" w:hAnsi="Arial"/>
                            <w:color w:val="000000"/>
                          </w:rPr>
                          <w:t>Changes</w:t>
                        </w:r>
                        <w:proofErr w:type="spellEnd"/>
                        <w:r>
                          <w:rPr>
                            <w:rFonts w:ascii="Arial" w:eastAsia="Arial" w:hAnsi="Arial"/>
                            <w:color w:val="000000"/>
                          </w:rPr>
                          <w:t xml:space="preserve"> in direction or scope of SIGMA </w:t>
                        </w:r>
                        <w:r>
                          <w:rPr>
                            <w:rFonts w:ascii="Arial" w:eastAsia="Arial" w:hAnsi="Arial"/>
                            <w:color w:val="000000"/>
                          </w:rPr>
                          <w:br/>
                        </w:r>
                        <w:r>
                          <w:rPr>
                            <w:rFonts w:ascii="Arial" w:eastAsia="Arial" w:hAnsi="Arial"/>
                            <w:color w:val="000000"/>
                          </w:rPr>
                          <w:lastRenderedPageBreak/>
                          <w:t>Escalation of problems in SIGMA to proper management specifically for problems that may warrant a possible shutdown if data corruption is occurring, problems affecting all SIGMA users.</w:t>
                        </w:r>
                        <w:r>
                          <w:rPr>
                            <w:rFonts w:ascii="Arial" w:eastAsia="Arial" w:hAnsi="Arial"/>
                            <w:color w:val="000000"/>
                          </w:rPr>
                          <w:br/>
                        </w:r>
                      </w:p>
                      <w:p w14:paraId="03F0DC52" w14:textId="77777777" w:rsidR="00721F69" w:rsidRDefault="000B7C9A">
                        <w:pPr>
                          <w:spacing w:after="0" w:line="240" w:lineRule="auto"/>
                        </w:pPr>
                        <w:r>
                          <w:rPr>
                            <w:rFonts w:ascii="Arial" w:eastAsia="Arial" w:hAnsi="Arial"/>
                            <w:color w:val="000000"/>
                          </w:rPr>
                          <w:br/>
                        </w:r>
                      </w:p>
                    </w:tc>
                  </w:tr>
                </w:tbl>
                <w:p w14:paraId="03F0DC54" w14:textId="77777777" w:rsidR="00721F69" w:rsidRDefault="00721F69">
                  <w:pPr>
                    <w:spacing w:after="0" w:line="240" w:lineRule="auto"/>
                  </w:pPr>
                </w:p>
              </w:tc>
            </w:tr>
          </w:tbl>
          <w:p w14:paraId="03F0DC57" w14:textId="77777777" w:rsidR="00721F69" w:rsidRDefault="00721F69">
            <w:pPr>
              <w:spacing w:after="0" w:line="240" w:lineRule="auto"/>
            </w:pPr>
          </w:p>
        </w:tc>
        <w:tc>
          <w:tcPr>
            <w:tcW w:w="179" w:type="dxa"/>
          </w:tcPr>
          <w:p w14:paraId="03F0DC5B" w14:textId="77777777" w:rsidR="00721F69" w:rsidRDefault="00721F69">
            <w:pPr>
              <w:pStyle w:val="EmptyCellLayoutStyle"/>
              <w:spacing w:after="0" w:line="240" w:lineRule="auto"/>
            </w:pPr>
          </w:p>
        </w:tc>
      </w:tr>
      <w:tr w:rsidR="00721F69" w14:paraId="03F0DC68" w14:textId="77777777">
        <w:trPr>
          <w:trHeight w:val="100"/>
        </w:trPr>
        <w:tc>
          <w:tcPr>
            <w:tcW w:w="179" w:type="dxa"/>
          </w:tcPr>
          <w:p w14:paraId="03F0DC5D" w14:textId="77777777" w:rsidR="00721F69" w:rsidRDefault="00721F69">
            <w:pPr>
              <w:pStyle w:val="EmptyCellLayoutStyle"/>
              <w:spacing w:after="0" w:line="240" w:lineRule="auto"/>
            </w:pPr>
          </w:p>
        </w:tc>
        <w:tc>
          <w:tcPr>
            <w:tcW w:w="0" w:type="dxa"/>
          </w:tcPr>
          <w:p w14:paraId="03F0DC5E" w14:textId="77777777" w:rsidR="00721F69" w:rsidRDefault="00721F69">
            <w:pPr>
              <w:pStyle w:val="EmptyCellLayoutStyle"/>
              <w:spacing w:after="0" w:line="240" w:lineRule="auto"/>
            </w:pPr>
          </w:p>
        </w:tc>
        <w:tc>
          <w:tcPr>
            <w:tcW w:w="0" w:type="dxa"/>
          </w:tcPr>
          <w:p w14:paraId="03F0DC5F" w14:textId="77777777" w:rsidR="00721F69" w:rsidRDefault="00721F69">
            <w:pPr>
              <w:pStyle w:val="EmptyCellLayoutStyle"/>
              <w:spacing w:after="0" w:line="240" w:lineRule="auto"/>
            </w:pPr>
          </w:p>
        </w:tc>
        <w:tc>
          <w:tcPr>
            <w:tcW w:w="0" w:type="dxa"/>
          </w:tcPr>
          <w:p w14:paraId="03F0DC60" w14:textId="77777777" w:rsidR="00721F69" w:rsidRDefault="00721F69">
            <w:pPr>
              <w:pStyle w:val="EmptyCellLayoutStyle"/>
              <w:spacing w:after="0" w:line="240" w:lineRule="auto"/>
            </w:pPr>
          </w:p>
        </w:tc>
        <w:tc>
          <w:tcPr>
            <w:tcW w:w="0" w:type="dxa"/>
          </w:tcPr>
          <w:p w14:paraId="03F0DC61" w14:textId="77777777" w:rsidR="00721F69" w:rsidRDefault="00721F69">
            <w:pPr>
              <w:pStyle w:val="EmptyCellLayoutStyle"/>
              <w:spacing w:after="0" w:line="240" w:lineRule="auto"/>
            </w:pPr>
          </w:p>
        </w:tc>
        <w:tc>
          <w:tcPr>
            <w:tcW w:w="0" w:type="dxa"/>
          </w:tcPr>
          <w:p w14:paraId="03F0DC62" w14:textId="77777777" w:rsidR="00721F69" w:rsidRDefault="00721F69">
            <w:pPr>
              <w:pStyle w:val="EmptyCellLayoutStyle"/>
              <w:spacing w:after="0" w:line="240" w:lineRule="auto"/>
            </w:pPr>
          </w:p>
        </w:tc>
        <w:tc>
          <w:tcPr>
            <w:tcW w:w="0" w:type="dxa"/>
          </w:tcPr>
          <w:p w14:paraId="03F0DC63" w14:textId="77777777" w:rsidR="00721F69" w:rsidRDefault="00721F69">
            <w:pPr>
              <w:pStyle w:val="EmptyCellLayoutStyle"/>
              <w:spacing w:after="0" w:line="240" w:lineRule="auto"/>
            </w:pPr>
          </w:p>
        </w:tc>
        <w:tc>
          <w:tcPr>
            <w:tcW w:w="2505" w:type="dxa"/>
          </w:tcPr>
          <w:p w14:paraId="03F0DC64" w14:textId="77777777" w:rsidR="00721F69" w:rsidRDefault="00721F69">
            <w:pPr>
              <w:pStyle w:val="EmptyCellLayoutStyle"/>
              <w:spacing w:after="0" w:line="240" w:lineRule="auto"/>
            </w:pPr>
          </w:p>
        </w:tc>
        <w:tc>
          <w:tcPr>
            <w:tcW w:w="6120" w:type="dxa"/>
          </w:tcPr>
          <w:p w14:paraId="03F0DC65" w14:textId="77777777" w:rsidR="00721F69" w:rsidRDefault="00721F69">
            <w:pPr>
              <w:pStyle w:val="EmptyCellLayoutStyle"/>
              <w:spacing w:after="0" w:line="240" w:lineRule="auto"/>
            </w:pPr>
          </w:p>
        </w:tc>
        <w:tc>
          <w:tcPr>
            <w:tcW w:w="2534" w:type="dxa"/>
          </w:tcPr>
          <w:p w14:paraId="03F0DC66" w14:textId="77777777" w:rsidR="00721F69" w:rsidRDefault="00721F69">
            <w:pPr>
              <w:pStyle w:val="EmptyCellLayoutStyle"/>
              <w:spacing w:after="0" w:line="240" w:lineRule="auto"/>
            </w:pPr>
          </w:p>
        </w:tc>
        <w:tc>
          <w:tcPr>
            <w:tcW w:w="179" w:type="dxa"/>
          </w:tcPr>
          <w:p w14:paraId="03F0DC67" w14:textId="77777777" w:rsidR="00721F69" w:rsidRDefault="00721F69">
            <w:pPr>
              <w:pStyle w:val="EmptyCellLayoutStyle"/>
              <w:spacing w:after="0" w:line="240" w:lineRule="auto"/>
            </w:pPr>
          </w:p>
        </w:tc>
      </w:tr>
      <w:tr w:rsidR="000B7C9A" w14:paraId="03F0DC81" w14:textId="77777777" w:rsidTr="000B7C9A">
        <w:tc>
          <w:tcPr>
            <w:tcW w:w="179" w:type="dxa"/>
          </w:tcPr>
          <w:p w14:paraId="03F0DC69" w14:textId="77777777" w:rsidR="00721F69" w:rsidRDefault="00721F69">
            <w:pPr>
              <w:pStyle w:val="EmptyCellLayoutStyle"/>
              <w:spacing w:after="0" w:line="240" w:lineRule="auto"/>
            </w:pPr>
          </w:p>
        </w:tc>
        <w:tc>
          <w:tcPr>
            <w:tcW w:w="0" w:type="dxa"/>
          </w:tcPr>
          <w:p w14:paraId="03F0DC6A" w14:textId="77777777" w:rsidR="00721F69" w:rsidRDefault="00721F69">
            <w:pPr>
              <w:pStyle w:val="EmptyCellLayoutStyle"/>
              <w:spacing w:after="0" w:line="240" w:lineRule="auto"/>
            </w:pPr>
          </w:p>
        </w:tc>
        <w:tc>
          <w:tcPr>
            <w:tcW w:w="0" w:type="dxa"/>
          </w:tcPr>
          <w:p w14:paraId="03F0DC6B" w14:textId="77777777" w:rsidR="00721F69" w:rsidRDefault="00721F6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721F69" w14:paraId="03F0DC70" w14:textId="77777777">
              <w:trPr>
                <w:trHeight w:val="459"/>
              </w:trPr>
              <w:tc>
                <w:tcPr>
                  <w:tcW w:w="0" w:type="dxa"/>
                  <w:tcBorders>
                    <w:top w:val="single" w:sz="15" w:space="0" w:color="000000"/>
                    <w:left w:val="single" w:sz="15" w:space="0" w:color="000000"/>
                  </w:tcBorders>
                </w:tcPr>
                <w:p w14:paraId="03F0DC6C" w14:textId="77777777" w:rsidR="00721F69" w:rsidRDefault="00721F69">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21F69" w14:paraId="03F0DC6E" w14:textId="77777777">
                    <w:trPr>
                      <w:trHeight w:val="381"/>
                    </w:trPr>
                    <w:tc>
                      <w:tcPr>
                        <w:tcW w:w="11160" w:type="dxa"/>
                        <w:tcBorders>
                          <w:top w:val="nil"/>
                          <w:left w:val="nil"/>
                          <w:bottom w:val="nil"/>
                          <w:right w:val="nil"/>
                        </w:tcBorders>
                        <w:tcMar>
                          <w:top w:w="39" w:type="dxa"/>
                          <w:left w:w="39" w:type="dxa"/>
                          <w:bottom w:w="39" w:type="dxa"/>
                          <w:right w:w="39" w:type="dxa"/>
                        </w:tcMar>
                      </w:tcPr>
                      <w:p w14:paraId="03F0DC6D" w14:textId="77777777" w:rsidR="00721F69" w:rsidRDefault="000B7C9A">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03F0DC6F" w14:textId="77777777" w:rsidR="00721F69" w:rsidRDefault="00721F69">
                  <w:pPr>
                    <w:spacing w:after="0" w:line="240" w:lineRule="auto"/>
                  </w:pPr>
                </w:p>
              </w:tc>
            </w:tr>
            <w:tr w:rsidR="00721F69" w14:paraId="03F0DC73" w14:textId="77777777">
              <w:trPr>
                <w:trHeight w:val="80"/>
              </w:trPr>
              <w:tc>
                <w:tcPr>
                  <w:tcW w:w="0" w:type="dxa"/>
                  <w:tcBorders>
                    <w:left w:val="single" w:sz="15" w:space="0" w:color="000000"/>
                  </w:tcBorders>
                </w:tcPr>
                <w:p w14:paraId="03F0DC71" w14:textId="77777777" w:rsidR="00721F69" w:rsidRDefault="00721F69">
                  <w:pPr>
                    <w:pStyle w:val="EmptyCellLayoutStyle"/>
                    <w:spacing w:after="0" w:line="240" w:lineRule="auto"/>
                  </w:pPr>
                </w:p>
              </w:tc>
              <w:tc>
                <w:tcPr>
                  <w:tcW w:w="11159" w:type="dxa"/>
                  <w:tcBorders>
                    <w:right w:val="single" w:sz="15" w:space="0" w:color="000000"/>
                  </w:tcBorders>
                </w:tcPr>
                <w:p w14:paraId="03F0DC72" w14:textId="77777777" w:rsidR="00721F69" w:rsidRDefault="00721F69">
                  <w:pPr>
                    <w:pStyle w:val="EmptyCellLayoutStyle"/>
                    <w:spacing w:after="0" w:line="240" w:lineRule="auto"/>
                  </w:pPr>
                </w:p>
              </w:tc>
            </w:tr>
            <w:tr w:rsidR="000B7C9A" w14:paraId="03F0DC78" w14:textId="77777777" w:rsidTr="000B7C9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21F69" w14:paraId="03F0DC75" w14:textId="77777777">
                    <w:trPr>
                      <w:trHeight w:val="212"/>
                    </w:trPr>
                    <w:tc>
                      <w:tcPr>
                        <w:tcW w:w="11160" w:type="dxa"/>
                        <w:tcBorders>
                          <w:top w:val="nil"/>
                          <w:left w:val="nil"/>
                          <w:bottom w:val="nil"/>
                          <w:right w:val="nil"/>
                        </w:tcBorders>
                        <w:tcMar>
                          <w:top w:w="39" w:type="dxa"/>
                          <w:left w:w="39" w:type="dxa"/>
                          <w:bottom w:w="39" w:type="dxa"/>
                          <w:right w:w="39" w:type="dxa"/>
                        </w:tcMar>
                      </w:tcPr>
                      <w:p w14:paraId="03F0DC74" w14:textId="77777777" w:rsidR="00721F69" w:rsidRDefault="000B7C9A">
                        <w:pPr>
                          <w:spacing w:after="0" w:line="240" w:lineRule="auto"/>
                        </w:pPr>
                        <w:r>
                          <w:rPr>
                            <w:rFonts w:ascii="Arial" w:eastAsia="Arial" w:hAnsi="Arial"/>
                            <w:color w:val="000000"/>
                          </w:rPr>
                          <w:t>The TELL Center of Excellence Accountant may have to perform under severe time constraints due to time-sensitive high-impact problems that may occur.  Travel may also occasionally be required.</w:t>
                        </w:r>
                      </w:p>
                    </w:tc>
                  </w:tr>
                </w:tbl>
                <w:p w14:paraId="03F0DC76" w14:textId="77777777" w:rsidR="00721F69" w:rsidRDefault="00721F69">
                  <w:pPr>
                    <w:spacing w:after="0" w:line="240" w:lineRule="auto"/>
                  </w:pPr>
                </w:p>
              </w:tc>
            </w:tr>
          </w:tbl>
          <w:p w14:paraId="03F0DC79" w14:textId="77777777" w:rsidR="00721F69" w:rsidRDefault="00721F69">
            <w:pPr>
              <w:spacing w:after="0" w:line="240" w:lineRule="auto"/>
            </w:pPr>
          </w:p>
        </w:tc>
        <w:tc>
          <w:tcPr>
            <w:tcW w:w="179" w:type="dxa"/>
          </w:tcPr>
          <w:p w14:paraId="03F0DC80" w14:textId="77777777" w:rsidR="00721F69" w:rsidRDefault="00721F69">
            <w:pPr>
              <w:pStyle w:val="EmptyCellLayoutStyle"/>
              <w:spacing w:after="0" w:line="240" w:lineRule="auto"/>
            </w:pPr>
          </w:p>
        </w:tc>
      </w:tr>
      <w:tr w:rsidR="00721F69" w14:paraId="03F0DC8D" w14:textId="77777777">
        <w:trPr>
          <w:trHeight w:val="99"/>
        </w:trPr>
        <w:tc>
          <w:tcPr>
            <w:tcW w:w="179" w:type="dxa"/>
          </w:tcPr>
          <w:p w14:paraId="03F0DC82" w14:textId="77777777" w:rsidR="00721F69" w:rsidRDefault="00721F69">
            <w:pPr>
              <w:pStyle w:val="EmptyCellLayoutStyle"/>
              <w:spacing w:after="0" w:line="240" w:lineRule="auto"/>
            </w:pPr>
          </w:p>
        </w:tc>
        <w:tc>
          <w:tcPr>
            <w:tcW w:w="0" w:type="dxa"/>
          </w:tcPr>
          <w:p w14:paraId="03F0DC83" w14:textId="77777777" w:rsidR="00721F69" w:rsidRDefault="00721F69">
            <w:pPr>
              <w:pStyle w:val="EmptyCellLayoutStyle"/>
              <w:spacing w:after="0" w:line="240" w:lineRule="auto"/>
            </w:pPr>
          </w:p>
        </w:tc>
        <w:tc>
          <w:tcPr>
            <w:tcW w:w="0" w:type="dxa"/>
          </w:tcPr>
          <w:p w14:paraId="03F0DC84" w14:textId="77777777" w:rsidR="00721F69" w:rsidRDefault="00721F69">
            <w:pPr>
              <w:pStyle w:val="EmptyCellLayoutStyle"/>
              <w:spacing w:after="0" w:line="240" w:lineRule="auto"/>
            </w:pPr>
          </w:p>
        </w:tc>
        <w:tc>
          <w:tcPr>
            <w:tcW w:w="0" w:type="dxa"/>
          </w:tcPr>
          <w:p w14:paraId="03F0DC85" w14:textId="77777777" w:rsidR="00721F69" w:rsidRDefault="00721F69">
            <w:pPr>
              <w:pStyle w:val="EmptyCellLayoutStyle"/>
              <w:spacing w:after="0" w:line="240" w:lineRule="auto"/>
            </w:pPr>
          </w:p>
        </w:tc>
        <w:tc>
          <w:tcPr>
            <w:tcW w:w="0" w:type="dxa"/>
          </w:tcPr>
          <w:p w14:paraId="03F0DC86" w14:textId="77777777" w:rsidR="00721F69" w:rsidRDefault="00721F69">
            <w:pPr>
              <w:pStyle w:val="EmptyCellLayoutStyle"/>
              <w:spacing w:after="0" w:line="240" w:lineRule="auto"/>
            </w:pPr>
          </w:p>
        </w:tc>
        <w:tc>
          <w:tcPr>
            <w:tcW w:w="0" w:type="dxa"/>
          </w:tcPr>
          <w:p w14:paraId="03F0DC87" w14:textId="77777777" w:rsidR="00721F69" w:rsidRDefault="00721F69">
            <w:pPr>
              <w:pStyle w:val="EmptyCellLayoutStyle"/>
              <w:spacing w:after="0" w:line="240" w:lineRule="auto"/>
            </w:pPr>
          </w:p>
        </w:tc>
        <w:tc>
          <w:tcPr>
            <w:tcW w:w="0" w:type="dxa"/>
          </w:tcPr>
          <w:p w14:paraId="03F0DC88" w14:textId="77777777" w:rsidR="00721F69" w:rsidRDefault="00721F69">
            <w:pPr>
              <w:pStyle w:val="EmptyCellLayoutStyle"/>
              <w:spacing w:after="0" w:line="240" w:lineRule="auto"/>
            </w:pPr>
          </w:p>
        </w:tc>
        <w:tc>
          <w:tcPr>
            <w:tcW w:w="2505" w:type="dxa"/>
          </w:tcPr>
          <w:p w14:paraId="03F0DC89" w14:textId="77777777" w:rsidR="00721F69" w:rsidRDefault="00721F69">
            <w:pPr>
              <w:pStyle w:val="EmptyCellLayoutStyle"/>
              <w:spacing w:after="0" w:line="240" w:lineRule="auto"/>
            </w:pPr>
          </w:p>
        </w:tc>
        <w:tc>
          <w:tcPr>
            <w:tcW w:w="6120" w:type="dxa"/>
          </w:tcPr>
          <w:p w14:paraId="03F0DC8A" w14:textId="77777777" w:rsidR="00721F69" w:rsidRDefault="00721F69">
            <w:pPr>
              <w:pStyle w:val="EmptyCellLayoutStyle"/>
              <w:spacing w:after="0" w:line="240" w:lineRule="auto"/>
            </w:pPr>
          </w:p>
        </w:tc>
        <w:tc>
          <w:tcPr>
            <w:tcW w:w="2534" w:type="dxa"/>
          </w:tcPr>
          <w:p w14:paraId="03F0DC8B" w14:textId="77777777" w:rsidR="00721F69" w:rsidRDefault="00721F69">
            <w:pPr>
              <w:pStyle w:val="EmptyCellLayoutStyle"/>
              <w:spacing w:after="0" w:line="240" w:lineRule="auto"/>
            </w:pPr>
          </w:p>
        </w:tc>
        <w:tc>
          <w:tcPr>
            <w:tcW w:w="179" w:type="dxa"/>
          </w:tcPr>
          <w:p w14:paraId="03F0DC8C" w14:textId="77777777" w:rsidR="00721F69" w:rsidRDefault="00721F69">
            <w:pPr>
              <w:pStyle w:val="EmptyCellLayoutStyle"/>
              <w:spacing w:after="0" w:line="240" w:lineRule="auto"/>
            </w:pPr>
          </w:p>
        </w:tc>
      </w:tr>
      <w:tr w:rsidR="000B7C9A" w14:paraId="03F0DCB7" w14:textId="77777777" w:rsidTr="000B7C9A">
        <w:tc>
          <w:tcPr>
            <w:tcW w:w="179" w:type="dxa"/>
          </w:tcPr>
          <w:p w14:paraId="03F0DC8E" w14:textId="77777777" w:rsidR="00721F69" w:rsidRDefault="00721F69">
            <w:pPr>
              <w:pStyle w:val="EmptyCellLayoutStyle"/>
              <w:spacing w:after="0" w:line="240" w:lineRule="auto"/>
            </w:pPr>
          </w:p>
        </w:tc>
        <w:tc>
          <w:tcPr>
            <w:tcW w:w="0" w:type="dxa"/>
          </w:tcPr>
          <w:p w14:paraId="03F0DC8F" w14:textId="77777777" w:rsidR="00721F69" w:rsidRDefault="00721F69">
            <w:pPr>
              <w:pStyle w:val="EmptyCellLayoutStyle"/>
              <w:spacing w:after="0" w:line="240" w:lineRule="auto"/>
            </w:pPr>
          </w:p>
        </w:tc>
        <w:tc>
          <w:tcPr>
            <w:tcW w:w="0" w:type="dxa"/>
          </w:tcPr>
          <w:p w14:paraId="03F0DC90" w14:textId="77777777" w:rsidR="00721F69" w:rsidRDefault="00721F69">
            <w:pPr>
              <w:pStyle w:val="EmptyCellLayoutStyle"/>
              <w:spacing w:after="0" w:line="240" w:lineRule="auto"/>
            </w:pPr>
          </w:p>
        </w:tc>
        <w:tc>
          <w:tcPr>
            <w:tcW w:w="0" w:type="dxa"/>
          </w:tcPr>
          <w:p w14:paraId="03F0DC91" w14:textId="77777777" w:rsidR="00721F69" w:rsidRDefault="00721F69">
            <w:pPr>
              <w:pStyle w:val="EmptyCellLayoutStyle"/>
              <w:spacing w:after="0" w:line="240" w:lineRule="auto"/>
            </w:pPr>
          </w:p>
        </w:tc>
        <w:tc>
          <w:tcPr>
            <w:tcW w:w="0" w:type="dxa"/>
          </w:tcPr>
          <w:p w14:paraId="03F0DC92" w14:textId="77777777" w:rsidR="00721F69" w:rsidRDefault="00721F69">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0B7C9A" w14:paraId="03F0DC98" w14:textId="77777777" w:rsidTr="000B7C9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721F69" w14:paraId="03F0DC94" w14:textId="77777777">
                    <w:trPr>
                      <w:trHeight w:val="462"/>
                    </w:trPr>
                    <w:tc>
                      <w:tcPr>
                        <w:tcW w:w="11160" w:type="dxa"/>
                        <w:tcBorders>
                          <w:top w:val="nil"/>
                          <w:left w:val="nil"/>
                          <w:bottom w:val="nil"/>
                          <w:right w:val="nil"/>
                        </w:tcBorders>
                        <w:tcMar>
                          <w:top w:w="39" w:type="dxa"/>
                          <w:left w:w="39" w:type="dxa"/>
                          <w:bottom w:w="39" w:type="dxa"/>
                          <w:right w:w="39" w:type="dxa"/>
                        </w:tcMar>
                      </w:tcPr>
                      <w:p w14:paraId="03F0DC93" w14:textId="77777777" w:rsidR="00721F69" w:rsidRDefault="000B7C9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3F0DC95" w14:textId="77777777" w:rsidR="00721F69" w:rsidRDefault="00721F69">
                  <w:pPr>
                    <w:spacing w:after="0" w:line="240" w:lineRule="auto"/>
                  </w:pPr>
                </w:p>
              </w:tc>
            </w:tr>
            <w:tr w:rsidR="00721F69" w14:paraId="03F0DC9C" w14:textId="77777777">
              <w:trPr>
                <w:trHeight w:val="180"/>
              </w:trPr>
              <w:tc>
                <w:tcPr>
                  <w:tcW w:w="179" w:type="dxa"/>
                  <w:tcBorders>
                    <w:left w:val="single" w:sz="15" w:space="0" w:color="000000"/>
                  </w:tcBorders>
                </w:tcPr>
                <w:p w14:paraId="03F0DC99" w14:textId="77777777" w:rsidR="00721F69" w:rsidRDefault="00721F69">
                  <w:pPr>
                    <w:pStyle w:val="EmptyCellLayoutStyle"/>
                    <w:spacing w:after="0" w:line="240" w:lineRule="auto"/>
                  </w:pPr>
                </w:p>
              </w:tc>
              <w:tc>
                <w:tcPr>
                  <w:tcW w:w="10800" w:type="dxa"/>
                </w:tcPr>
                <w:p w14:paraId="03F0DC9A" w14:textId="77777777" w:rsidR="00721F69" w:rsidRDefault="00721F69">
                  <w:pPr>
                    <w:pStyle w:val="EmptyCellLayoutStyle"/>
                    <w:spacing w:after="0" w:line="240" w:lineRule="auto"/>
                  </w:pPr>
                </w:p>
              </w:tc>
              <w:tc>
                <w:tcPr>
                  <w:tcW w:w="180" w:type="dxa"/>
                  <w:tcBorders>
                    <w:right w:val="single" w:sz="15" w:space="0" w:color="000000"/>
                  </w:tcBorders>
                </w:tcPr>
                <w:p w14:paraId="03F0DC9B" w14:textId="77777777" w:rsidR="00721F69" w:rsidRDefault="00721F69">
                  <w:pPr>
                    <w:pStyle w:val="EmptyCellLayoutStyle"/>
                    <w:spacing w:after="0" w:line="240" w:lineRule="auto"/>
                  </w:pPr>
                </w:p>
              </w:tc>
            </w:tr>
            <w:tr w:rsidR="000B7C9A" w14:paraId="03F0DCA2" w14:textId="77777777" w:rsidTr="000B7C9A">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721F69" w14:paraId="03F0DC9E" w14:textId="77777777">
                    <w:trPr>
                      <w:trHeight w:val="176"/>
                    </w:trPr>
                    <w:tc>
                      <w:tcPr>
                        <w:tcW w:w="10980" w:type="dxa"/>
                        <w:tcBorders>
                          <w:top w:val="nil"/>
                          <w:left w:val="nil"/>
                          <w:bottom w:val="nil"/>
                          <w:right w:val="nil"/>
                        </w:tcBorders>
                        <w:tcMar>
                          <w:top w:w="39" w:type="dxa"/>
                          <w:left w:w="39" w:type="dxa"/>
                          <w:bottom w:w="39" w:type="dxa"/>
                          <w:right w:w="39" w:type="dxa"/>
                        </w:tcMar>
                      </w:tcPr>
                      <w:p w14:paraId="03F0DC9D" w14:textId="77777777" w:rsidR="00721F69" w:rsidRDefault="000B7C9A">
                        <w:pPr>
                          <w:spacing w:after="0" w:line="240" w:lineRule="auto"/>
                        </w:pPr>
                        <w:r>
                          <w:rPr>
                            <w:rFonts w:ascii="Arial" w:eastAsia="Arial" w:hAnsi="Arial"/>
                            <w:b/>
                            <w:color w:val="000000"/>
                            <w:sz w:val="16"/>
                          </w:rPr>
                          <w:t>Additional Subordinates</w:t>
                        </w:r>
                      </w:p>
                    </w:tc>
                  </w:tr>
                </w:tbl>
                <w:p w14:paraId="03F0DC9F" w14:textId="77777777" w:rsidR="00721F69" w:rsidRDefault="00721F69">
                  <w:pPr>
                    <w:spacing w:after="0" w:line="240" w:lineRule="auto"/>
                  </w:pPr>
                </w:p>
              </w:tc>
              <w:tc>
                <w:tcPr>
                  <w:tcW w:w="180" w:type="dxa"/>
                  <w:tcBorders>
                    <w:right w:val="single" w:sz="15" w:space="0" w:color="000000"/>
                  </w:tcBorders>
                </w:tcPr>
                <w:p w14:paraId="03F0DCA1" w14:textId="77777777" w:rsidR="00721F69" w:rsidRDefault="00721F69">
                  <w:pPr>
                    <w:pStyle w:val="EmptyCellLayoutStyle"/>
                    <w:spacing w:after="0" w:line="240" w:lineRule="auto"/>
                  </w:pPr>
                </w:p>
              </w:tc>
            </w:tr>
            <w:tr w:rsidR="00721F69" w14:paraId="03F0DCA6" w14:textId="77777777">
              <w:trPr>
                <w:trHeight w:val="40"/>
              </w:trPr>
              <w:tc>
                <w:tcPr>
                  <w:tcW w:w="179" w:type="dxa"/>
                  <w:tcBorders>
                    <w:left w:val="single" w:sz="15" w:space="0" w:color="000000"/>
                  </w:tcBorders>
                </w:tcPr>
                <w:p w14:paraId="03F0DCA3" w14:textId="77777777" w:rsidR="00721F69" w:rsidRDefault="00721F69">
                  <w:pPr>
                    <w:pStyle w:val="EmptyCellLayoutStyle"/>
                    <w:spacing w:after="0" w:line="240" w:lineRule="auto"/>
                  </w:pPr>
                </w:p>
              </w:tc>
              <w:tc>
                <w:tcPr>
                  <w:tcW w:w="10800" w:type="dxa"/>
                </w:tcPr>
                <w:p w14:paraId="03F0DCA4" w14:textId="77777777" w:rsidR="00721F69" w:rsidRDefault="00721F69">
                  <w:pPr>
                    <w:pStyle w:val="EmptyCellLayoutStyle"/>
                    <w:spacing w:after="0" w:line="240" w:lineRule="auto"/>
                  </w:pPr>
                </w:p>
              </w:tc>
              <w:tc>
                <w:tcPr>
                  <w:tcW w:w="180" w:type="dxa"/>
                  <w:tcBorders>
                    <w:right w:val="single" w:sz="15" w:space="0" w:color="000000"/>
                  </w:tcBorders>
                </w:tcPr>
                <w:p w14:paraId="03F0DCA5" w14:textId="77777777" w:rsidR="00721F69" w:rsidRDefault="00721F69">
                  <w:pPr>
                    <w:pStyle w:val="EmptyCellLayoutStyle"/>
                    <w:spacing w:after="0" w:line="240" w:lineRule="auto"/>
                  </w:pPr>
                </w:p>
              </w:tc>
            </w:tr>
            <w:tr w:rsidR="00721F69" w14:paraId="03F0DCAC" w14:textId="77777777">
              <w:trPr>
                <w:trHeight w:val="290"/>
              </w:trPr>
              <w:tc>
                <w:tcPr>
                  <w:tcW w:w="179" w:type="dxa"/>
                  <w:tcBorders>
                    <w:left w:val="single" w:sz="15" w:space="0" w:color="000000"/>
                  </w:tcBorders>
                </w:tcPr>
                <w:p w14:paraId="03F0DCA7" w14:textId="77777777" w:rsidR="00721F69" w:rsidRDefault="00721F6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721F69" w14:paraId="03F0DCA9" w14:textId="77777777">
                    <w:trPr>
                      <w:trHeight w:val="212"/>
                    </w:trPr>
                    <w:tc>
                      <w:tcPr>
                        <w:tcW w:w="10800" w:type="dxa"/>
                        <w:tcBorders>
                          <w:top w:val="nil"/>
                          <w:left w:val="nil"/>
                          <w:bottom w:val="nil"/>
                          <w:right w:val="nil"/>
                        </w:tcBorders>
                        <w:tcMar>
                          <w:top w:w="39" w:type="dxa"/>
                          <w:left w:w="39" w:type="dxa"/>
                          <w:bottom w:w="39" w:type="dxa"/>
                          <w:right w:w="39" w:type="dxa"/>
                        </w:tcMar>
                      </w:tcPr>
                      <w:p w14:paraId="03F0DCA8" w14:textId="77777777" w:rsidR="00721F69" w:rsidRDefault="00721F69">
                        <w:pPr>
                          <w:spacing w:after="0" w:line="240" w:lineRule="auto"/>
                        </w:pPr>
                      </w:p>
                    </w:tc>
                  </w:tr>
                </w:tbl>
                <w:p w14:paraId="03F0DCAA" w14:textId="77777777" w:rsidR="00721F69" w:rsidRDefault="00721F69">
                  <w:pPr>
                    <w:spacing w:after="0" w:line="240" w:lineRule="auto"/>
                  </w:pPr>
                </w:p>
              </w:tc>
              <w:tc>
                <w:tcPr>
                  <w:tcW w:w="180" w:type="dxa"/>
                  <w:tcBorders>
                    <w:right w:val="single" w:sz="15" w:space="0" w:color="000000"/>
                  </w:tcBorders>
                </w:tcPr>
                <w:p w14:paraId="03F0DCAB" w14:textId="77777777" w:rsidR="00721F69" w:rsidRDefault="00721F69">
                  <w:pPr>
                    <w:pStyle w:val="EmptyCellLayoutStyle"/>
                    <w:spacing w:after="0" w:line="240" w:lineRule="auto"/>
                  </w:pPr>
                </w:p>
              </w:tc>
            </w:tr>
            <w:tr w:rsidR="00721F69" w14:paraId="03F0DCB0" w14:textId="77777777">
              <w:trPr>
                <w:trHeight w:val="104"/>
              </w:trPr>
              <w:tc>
                <w:tcPr>
                  <w:tcW w:w="179" w:type="dxa"/>
                  <w:tcBorders>
                    <w:left w:val="single" w:sz="15" w:space="0" w:color="000000"/>
                    <w:bottom w:val="single" w:sz="15" w:space="0" w:color="000000"/>
                  </w:tcBorders>
                </w:tcPr>
                <w:p w14:paraId="03F0DCAD" w14:textId="77777777" w:rsidR="00721F69" w:rsidRDefault="00721F69">
                  <w:pPr>
                    <w:pStyle w:val="EmptyCellLayoutStyle"/>
                    <w:spacing w:after="0" w:line="240" w:lineRule="auto"/>
                  </w:pPr>
                </w:p>
              </w:tc>
              <w:tc>
                <w:tcPr>
                  <w:tcW w:w="10800" w:type="dxa"/>
                  <w:tcBorders>
                    <w:bottom w:val="single" w:sz="15" w:space="0" w:color="000000"/>
                  </w:tcBorders>
                </w:tcPr>
                <w:p w14:paraId="03F0DCAE" w14:textId="77777777" w:rsidR="00721F69" w:rsidRDefault="00721F69">
                  <w:pPr>
                    <w:pStyle w:val="EmptyCellLayoutStyle"/>
                    <w:spacing w:after="0" w:line="240" w:lineRule="auto"/>
                  </w:pPr>
                </w:p>
              </w:tc>
              <w:tc>
                <w:tcPr>
                  <w:tcW w:w="180" w:type="dxa"/>
                  <w:tcBorders>
                    <w:bottom w:val="single" w:sz="15" w:space="0" w:color="000000"/>
                    <w:right w:val="single" w:sz="15" w:space="0" w:color="000000"/>
                  </w:tcBorders>
                </w:tcPr>
                <w:p w14:paraId="03F0DCAF" w14:textId="77777777" w:rsidR="00721F69" w:rsidRDefault="00721F69">
                  <w:pPr>
                    <w:pStyle w:val="EmptyCellLayoutStyle"/>
                    <w:spacing w:after="0" w:line="240" w:lineRule="auto"/>
                  </w:pPr>
                </w:p>
              </w:tc>
            </w:tr>
          </w:tbl>
          <w:p w14:paraId="03F0DCB1" w14:textId="77777777" w:rsidR="00721F69" w:rsidRDefault="00721F69">
            <w:pPr>
              <w:spacing w:after="0" w:line="240" w:lineRule="auto"/>
            </w:pPr>
          </w:p>
        </w:tc>
        <w:tc>
          <w:tcPr>
            <w:tcW w:w="179" w:type="dxa"/>
          </w:tcPr>
          <w:p w14:paraId="03F0DCB6" w14:textId="77777777" w:rsidR="00721F69" w:rsidRDefault="00721F69">
            <w:pPr>
              <w:pStyle w:val="EmptyCellLayoutStyle"/>
              <w:spacing w:after="0" w:line="240" w:lineRule="auto"/>
            </w:pPr>
          </w:p>
        </w:tc>
      </w:tr>
      <w:tr w:rsidR="00721F69" w14:paraId="03F0DCC3" w14:textId="77777777">
        <w:trPr>
          <w:trHeight w:val="123"/>
        </w:trPr>
        <w:tc>
          <w:tcPr>
            <w:tcW w:w="179" w:type="dxa"/>
          </w:tcPr>
          <w:p w14:paraId="03F0DCB8" w14:textId="77777777" w:rsidR="00721F69" w:rsidRDefault="00721F69">
            <w:pPr>
              <w:pStyle w:val="EmptyCellLayoutStyle"/>
              <w:spacing w:after="0" w:line="240" w:lineRule="auto"/>
            </w:pPr>
          </w:p>
        </w:tc>
        <w:tc>
          <w:tcPr>
            <w:tcW w:w="0" w:type="dxa"/>
          </w:tcPr>
          <w:p w14:paraId="03F0DCB9" w14:textId="77777777" w:rsidR="00721F69" w:rsidRDefault="00721F69">
            <w:pPr>
              <w:pStyle w:val="EmptyCellLayoutStyle"/>
              <w:spacing w:after="0" w:line="240" w:lineRule="auto"/>
            </w:pPr>
          </w:p>
        </w:tc>
        <w:tc>
          <w:tcPr>
            <w:tcW w:w="0" w:type="dxa"/>
          </w:tcPr>
          <w:p w14:paraId="03F0DCBA" w14:textId="77777777" w:rsidR="00721F69" w:rsidRDefault="00721F69">
            <w:pPr>
              <w:pStyle w:val="EmptyCellLayoutStyle"/>
              <w:spacing w:after="0" w:line="240" w:lineRule="auto"/>
            </w:pPr>
          </w:p>
        </w:tc>
        <w:tc>
          <w:tcPr>
            <w:tcW w:w="0" w:type="dxa"/>
          </w:tcPr>
          <w:p w14:paraId="03F0DCBB" w14:textId="77777777" w:rsidR="00721F69" w:rsidRDefault="00721F69">
            <w:pPr>
              <w:pStyle w:val="EmptyCellLayoutStyle"/>
              <w:spacing w:after="0" w:line="240" w:lineRule="auto"/>
            </w:pPr>
          </w:p>
        </w:tc>
        <w:tc>
          <w:tcPr>
            <w:tcW w:w="0" w:type="dxa"/>
          </w:tcPr>
          <w:p w14:paraId="03F0DCBC" w14:textId="77777777" w:rsidR="00721F69" w:rsidRDefault="00721F69">
            <w:pPr>
              <w:pStyle w:val="EmptyCellLayoutStyle"/>
              <w:spacing w:after="0" w:line="240" w:lineRule="auto"/>
            </w:pPr>
          </w:p>
        </w:tc>
        <w:tc>
          <w:tcPr>
            <w:tcW w:w="0" w:type="dxa"/>
          </w:tcPr>
          <w:p w14:paraId="03F0DCBD" w14:textId="77777777" w:rsidR="00721F69" w:rsidRDefault="00721F69">
            <w:pPr>
              <w:pStyle w:val="EmptyCellLayoutStyle"/>
              <w:spacing w:after="0" w:line="240" w:lineRule="auto"/>
            </w:pPr>
          </w:p>
        </w:tc>
        <w:tc>
          <w:tcPr>
            <w:tcW w:w="0" w:type="dxa"/>
          </w:tcPr>
          <w:p w14:paraId="03F0DCBE" w14:textId="77777777" w:rsidR="00721F69" w:rsidRDefault="00721F69">
            <w:pPr>
              <w:pStyle w:val="EmptyCellLayoutStyle"/>
              <w:spacing w:after="0" w:line="240" w:lineRule="auto"/>
            </w:pPr>
          </w:p>
        </w:tc>
        <w:tc>
          <w:tcPr>
            <w:tcW w:w="2505" w:type="dxa"/>
          </w:tcPr>
          <w:p w14:paraId="03F0DCBF" w14:textId="77777777" w:rsidR="00721F69" w:rsidRDefault="00721F69">
            <w:pPr>
              <w:pStyle w:val="EmptyCellLayoutStyle"/>
              <w:spacing w:after="0" w:line="240" w:lineRule="auto"/>
            </w:pPr>
          </w:p>
        </w:tc>
        <w:tc>
          <w:tcPr>
            <w:tcW w:w="6120" w:type="dxa"/>
          </w:tcPr>
          <w:p w14:paraId="03F0DCC0" w14:textId="77777777" w:rsidR="00721F69" w:rsidRDefault="00721F69">
            <w:pPr>
              <w:pStyle w:val="EmptyCellLayoutStyle"/>
              <w:spacing w:after="0" w:line="240" w:lineRule="auto"/>
            </w:pPr>
          </w:p>
        </w:tc>
        <w:tc>
          <w:tcPr>
            <w:tcW w:w="2534" w:type="dxa"/>
          </w:tcPr>
          <w:p w14:paraId="03F0DCC1" w14:textId="77777777" w:rsidR="00721F69" w:rsidRDefault="00721F69">
            <w:pPr>
              <w:pStyle w:val="EmptyCellLayoutStyle"/>
              <w:spacing w:after="0" w:line="240" w:lineRule="auto"/>
            </w:pPr>
          </w:p>
        </w:tc>
        <w:tc>
          <w:tcPr>
            <w:tcW w:w="179" w:type="dxa"/>
          </w:tcPr>
          <w:p w14:paraId="03F0DCC2" w14:textId="77777777" w:rsidR="00721F69" w:rsidRDefault="00721F69">
            <w:pPr>
              <w:pStyle w:val="EmptyCellLayoutStyle"/>
              <w:spacing w:after="0" w:line="240" w:lineRule="auto"/>
            </w:pPr>
          </w:p>
        </w:tc>
      </w:tr>
      <w:tr w:rsidR="000B7C9A" w14:paraId="03F0DDB7" w14:textId="77777777" w:rsidTr="000B7C9A">
        <w:tc>
          <w:tcPr>
            <w:tcW w:w="179" w:type="dxa"/>
          </w:tcPr>
          <w:p w14:paraId="03F0DCC4" w14:textId="77777777" w:rsidR="00721F69" w:rsidRDefault="00721F6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0B7C9A" w14:paraId="03F0DCD0" w14:textId="77777777" w:rsidTr="000B7C9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21F69" w14:paraId="03F0DCC6" w14:textId="77777777">
                    <w:trPr>
                      <w:trHeight w:val="192"/>
                    </w:trPr>
                    <w:tc>
                      <w:tcPr>
                        <w:tcW w:w="11160" w:type="dxa"/>
                        <w:tcBorders>
                          <w:top w:val="nil"/>
                          <w:left w:val="nil"/>
                          <w:bottom w:val="nil"/>
                          <w:right w:val="nil"/>
                        </w:tcBorders>
                        <w:tcMar>
                          <w:top w:w="39" w:type="dxa"/>
                          <w:left w:w="39" w:type="dxa"/>
                          <w:bottom w:w="39" w:type="dxa"/>
                          <w:right w:w="39" w:type="dxa"/>
                        </w:tcMar>
                      </w:tcPr>
                      <w:p w14:paraId="03F0DCC5" w14:textId="77777777" w:rsidR="00721F69" w:rsidRDefault="000B7C9A">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3F0DCC7" w14:textId="77777777" w:rsidR="00721F69" w:rsidRDefault="00721F69">
                  <w:pPr>
                    <w:spacing w:after="0" w:line="240" w:lineRule="auto"/>
                  </w:pPr>
                </w:p>
              </w:tc>
            </w:tr>
            <w:tr w:rsidR="00721F69" w14:paraId="03F0DCDA" w14:textId="77777777">
              <w:trPr>
                <w:trHeight w:val="80"/>
              </w:trPr>
              <w:tc>
                <w:tcPr>
                  <w:tcW w:w="900" w:type="dxa"/>
                  <w:tcBorders>
                    <w:left w:val="single" w:sz="15" w:space="0" w:color="000000"/>
                  </w:tcBorders>
                </w:tcPr>
                <w:p w14:paraId="03F0DCD1" w14:textId="77777777" w:rsidR="00721F69" w:rsidRDefault="00721F69">
                  <w:pPr>
                    <w:pStyle w:val="EmptyCellLayoutStyle"/>
                    <w:spacing w:after="0" w:line="240" w:lineRule="auto"/>
                  </w:pPr>
                </w:p>
              </w:tc>
              <w:tc>
                <w:tcPr>
                  <w:tcW w:w="359" w:type="dxa"/>
                </w:tcPr>
                <w:p w14:paraId="03F0DCD2" w14:textId="77777777" w:rsidR="00721F69" w:rsidRDefault="00721F69">
                  <w:pPr>
                    <w:pStyle w:val="EmptyCellLayoutStyle"/>
                    <w:spacing w:after="0" w:line="240" w:lineRule="auto"/>
                  </w:pPr>
                </w:p>
              </w:tc>
              <w:tc>
                <w:tcPr>
                  <w:tcW w:w="180" w:type="dxa"/>
                </w:tcPr>
                <w:p w14:paraId="03F0DCD3" w14:textId="77777777" w:rsidR="00721F69" w:rsidRDefault="00721F69">
                  <w:pPr>
                    <w:pStyle w:val="EmptyCellLayoutStyle"/>
                    <w:spacing w:after="0" w:line="240" w:lineRule="auto"/>
                  </w:pPr>
                </w:p>
              </w:tc>
              <w:tc>
                <w:tcPr>
                  <w:tcW w:w="3240" w:type="dxa"/>
                </w:tcPr>
                <w:p w14:paraId="03F0DCD4" w14:textId="77777777" w:rsidR="00721F69" w:rsidRDefault="00721F69">
                  <w:pPr>
                    <w:pStyle w:val="EmptyCellLayoutStyle"/>
                    <w:spacing w:after="0" w:line="240" w:lineRule="auto"/>
                  </w:pPr>
                </w:p>
              </w:tc>
              <w:tc>
                <w:tcPr>
                  <w:tcW w:w="2160" w:type="dxa"/>
                </w:tcPr>
                <w:p w14:paraId="03F0DCD5" w14:textId="77777777" w:rsidR="00721F69" w:rsidRDefault="00721F69">
                  <w:pPr>
                    <w:pStyle w:val="EmptyCellLayoutStyle"/>
                    <w:spacing w:after="0" w:line="240" w:lineRule="auto"/>
                  </w:pPr>
                </w:p>
              </w:tc>
              <w:tc>
                <w:tcPr>
                  <w:tcW w:w="359" w:type="dxa"/>
                </w:tcPr>
                <w:p w14:paraId="03F0DCD6" w14:textId="77777777" w:rsidR="00721F69" w:rsidRDefault="00721F69">
                  <w:pPr>
                    <w:pStyle w:val="EmptyCellLayoutStyle"/>
                    <w:spacing w:after="0" w:line="240" w:lineRule="auto"/>
                  </w:pPr>
                </w:p>
              </w:tc>
              <w:tc>
                <w:tcPr>
                  <w:tcW w:w="180" w:type="dxa"/>
                </w:tcPr>
                <w:p w14:paraId="03F0DCD7" w14:textId="77777777" w:rsidR="00721F69" w:rsidRDefault="00721F69">
                  <w:pPr>
                    <w:pStyle w:val="EmptyCellLayoutStyle"/>
                    <w:spacing w:after="0" w:line="240" w:lineRule="auto"/>
                  </w:pPr>
                </w:p>
              </w:tc>
              <w:tc>
                <w:tcPr>
                  <w:tcW w:w="3240" w:type="dxa"/>
                </w:tcPr>
                <w:p w14:paraId="03F0DCD8" w14:textId="77777777" w:rsidR="00721F69" w:rsidRDefault="00721F69">
                  <w:pPr>
                    <w:pStyle w:val="EmptyCellLayoutStyle"/>
                    <w:spacing w:after="0" w:line="240" w:lineRule="auto"/>
                  </w:pPr>
                </w:p>
              </w:tc>
              <w:tc>
                <w:tcPr>
                  <w:tcW w:w="539" w:type="dxa"/>
                  <w:tcBorders>
                    <w:right w:val="single" w:sz="15" w:space="0" w:color="000000"/>
                  </w:tcBorders>
                </w:tcPr>
                <w:p w14:paraId="03F0DCD9" w14:textId="77777777" w:rsidR="00721F69" w:rsidRDefault="00721F69">
                  <w:pPr>
                    <w:pStyle w:val="EmptyCellLayoutStyle"/>
                    <w:spacing w:after="0" w:line="240" w:lineRule="auto"/>
                  </w:pPr>
                </w:p>
              </w:tc>
            </w:tr>
            <w:tr w:rsidR="00721F69" w14:paraId="03F0DCEC" w14:textId="77777777">
              <w:trPr>
                <w:trHeight w:val="269"/>
              </w:trPr>
              <w:tc>
                <w:tcPr>
                  <w:tcW w:w="900" w:type="dxa"/>
                  <w:tcBorders>
                    <w:left w:val="single" w:sz="15" w:space="0" w:color="000000"/>
                  </w:tcBorders>
                </w:tcPr>
                <w:p w14:paraId="03F0DCDB" w14:textId="77777777" w:rsidR="00721F69" w:rsidRDefault="00721F6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21F69" w14:paraId="03F0DCDD" w14:textId="77777777">
                    <w:trPr>
                      <w:trHeight w:val="212"/>
                    </w:trPr>
                    <w:tc>
                      <w:tcPr>
                        <w:tcW w:w="360" w:type="dxa"/>
                        <w:tcBorders>
                          <w:top w:val="nil"/>
                          <w:left w:val="nil"/>
                          <w:bottom w:val="nil"/>
                          <w:right w:val="nil"/>
                        </w:tcBorders>
                        <w:tcMar>
                          <w:top w:w="39" w:type="dxa"/>
                          <w:left w:w="39" w:type="dxa"/>
                          <w:bottom w:w="39" w:type="dxa"/>
                          <w:right w:w="39" w:type="dxa"/>
                        </w:tcMar>
                      </w:tcPr>
                      <w:p w14:paraId="03F0DCDC" w14:textId="77777777" w:rsidR="00721F69" w:rsidRDefault="000B7C9A">
                        <w:pPr>
                          <w:spacing w:after="0" w:line="240" w:lineRule="auto"/>
                        </w:pPr>
                        <w:r>
                          <w:rPr>
                            <w:rFonts w:ascii="Arial" w:eastAsia="Arial" w:hAnsi="Arial"/>
                            <w:color w:val="000000"/>
                          </w:rPr>
                          <w:t>N</w:t>
                        </w:r>
                      </w:p>
                    </w:tc>
                  </w:tr>
                </w:tbl>
                <w:p w14:paraId="03F0DCDE" w14:textId="77777777" w:rsidR="00721F69" w:rsidRDefault="00721F69">
                  <w:pPr>
                    <w:spacing w:after="0" w:line="240" w:lineRule="auto"/>
                  </w:pPr>
                </w:p>
              </w:tc>
              <w:tc>
                <w:tcPr>
                  <w:tcW w:w="180" w:type="dxa"/>
                </w:tcPr>
                <w:p w14:paraId="03F0DCDF" w14:textId="77777777" w:rsidR="00721F69" w:rsidRDefault="00721F6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21F69" w14:paraId="03F0DCE1" w14:textId="77777777">
                    <w:trPr>
                      <w:trHeight w:val="192"/>
                    </w:trPr>
                    <w:tc>
                      <w:tcPr>
                        <w:tcW w:w="3240" w:type="dxa"/>
                        <w:tcBorders>
                          <w:top w:val="nil"/>
                          <w:left w:val="nil"/>
                          <w:bottom w:val="nil"/>
                          <w:right w:val="nil"/>
                        </w:tcBorders>
                        <w:tcMar>
                          <w:top w:w="39" w:type="dxa"/>
                          <w:left w:w="39" w:type="dxa"/>
                          <w:bottom w:w="39" w:type="dxa"/>
                          <w:right w:w="39" w:type="dxa"/>
                        </w:tcMar>
                      </w:tcPr>
                      <w:p w14:paraId="03F0DCE0" w14:textId="77777777" w:rsidR="00721F69" w:rsidRDefault="000B7C9A">
                        <w:pPr>
                          <w:spacing w:after="0" w:line="240" w:lineRule="auto"/>
                        </w:pPr>
                        <w:r>
                          <w:rPr>
                            <w:rFonts w:ascii="Arial" w:eastAsia="Arial" w:hAnsi="Arial"/>
                            <w:color w:val="000000"/>
                            <w:sz w:val="16"/>
                          </w:rPr>
                          <w:t>Complete and sign service ratings.</w:t>
                        </w:r>
                      </w:p>
                    </w:tc>
                  </w:tr>
                </w:tbl>
                <w:p w14:paraId="03F0DCE2" w14:textId="77777777" w:rsidR="00721F69" w:rsidRDefault="00721F69">
                  <w:pPr>
                    <w:spacing w:after="0" w:line="240" w:lineRule="auto"/>
                  </w:pPr>
                </w:p>
              </w:tc>
              <w:tc>
                <w:tcPr>
                  <w:tcW w:w="2160" w:type="dxa"/>
                </w:tcPr>
                <w:p w14:paraId="03F0DCE3" w14:textId="77777777" w:rsidR="00721F69" w:rsidRDefault="00721F6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21F69" w14:paraId="03F0DCE5" w14:textId="77777777">
                    <w:trPr>
                      <w:trHeight w:val="212"/>
                    </w:trPr>
                    <w:tc>
                      <w:tcPr>
                        <w:tcW w:w="360" w:type="dxa"/>
                        <w:tcBorders>
                          <w:top w:val="nil"/>
                          <w:left w:val="nil"/>
                          <w:bottom w:val="nil"/>
                          <w:right w:val="nil"/>
                        </w:tcBorders>
                        <w:tcMar>
                          <w:top w:w="39" w:type="dxa"/>
                          <w:left w:w="39" w:type="dxa"/>
                          <w:bottom w:w="39" w:type="dxa"/>
                          <w:right w:w="39" w:type="dxa"/>
                        </w:tcMar>
                      </w:tcPr>
                      <w:p w14:paraId="03F0DCE4" w14:textId="77777777" w:rsidR="00721F69" w:rsidRDefault="000B7C9A">
                        <w:pPr>
                          <w:spacing w:after="0" w:line="240" w:lineRule="auto"/>
                        </w:pPr>
                        <w:r>
                          <w:rPr>
                            <w:rFonts w:ascii="Arial" w:eastAsia="Arial" w:hAnsi="Arial"/>
                            <w:color w:val="000000"/>
                          </w:rPr>
                          <w:t>N</w:t>
                        </w:r>
                      </w:p>
                    </w:tc>
                  </w:tr>
                </w:tbl>
                <w:p w14:paraId="03F0DCE6" w14:textId="77777777" w:rsidR="00721F69" w:rsidRDefault="00721F69">
                  <w:pPr>
                    <w:spacing w:after="0" w:line="240" w:lineRule="auto"/>
                  </w:pPr>
                </w:p>
              </w:tc>
              <w:tc>
                <w:tcPr>
                  <w:tcW w:w="180" w:type="dxa"/>
                </w:tcPr>
                <w:p w14:paraId="03F0DCE7" w14:textId="77777777" w:rsidR="00721F69" w:rsidRDefault="00721F6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21F69" w14:paraId="03F0DCE9" w14:textId="77777777">
                    <w:trPr>
                      <w:trHeight w:val="192"/>
                    </w:trPr>
                    <w:tc>
                      <w:tcPr>
                        <w:tcW w:w="3240" w:type="dxa"/>
                        <w:tcBorders>
                          <w:top w:val="nil"/>
                          <w:left w:val="nil"/>
                          <w:bottom w:val="nil"/>
                          <w:right w:val="nil"/>
                        </w:tcBorders>
                        <w:tcMar>
                          <w:top w:w="39" w:type="dxa"/>
                          <w:left w:w="39" w:type="dxa"/>
                          <w:bottom w:w="39" w:type="dxa"/>
                          <w:right w:w="39" w:type="dxa"/>
                        </w:tcMar>
                      </w:tcPr>
                      <w:p w14:paraId="03F0DCE8" w14:textId="77777777" w:rsidR="00721F69" w:rsidRDefault="000B7C9A">
                        <w:pPr>
                          <w:spacing w:after="0" w:line="240" w:lineRule="auto"/>
                        </w:pPr>
                        <w:r>
                          <w:rPr>
                            <w:rFonts w:ascii="Arial" w:eastAsia="Arial" w:hAnsi="Arial"/>
                            <w:color w:val="000000"/>
                            <w:sz w:val="16"/>
                          </w:rPr>
                          <w:t>Assign work.</w:t>
                        </w:r>
                      </w:p>
                    </w:tc>
                  </w:tr>
                </w:tbl>
                <w:p w14:paraId="03F0DCEA" w14:textId="77777777" w:rsidR="00721F69" w:rsidRDefault="00721F69">
                  <w:pPr>
                    <w:spacing w:after="0" w:line="240" w:lineRule="auto"/>
                  </w:pPr>
                </w:p>
              </w:tc>
              <w:tc>
                <w:tcPr>
                  <w:tcW w:w="539" w:type="dxa"/>
                  <w:tcBorders>
                    <w:right w:val="single" w:sz="15" w:space="0" w:color="000000"/>
                  </w:tcBorders>
                </w:tcPr>
                <w:p w14:paraId="03F0DCEB" w14:textId="77777777" w:rsidR="00721F69" w:rsidRDefault="00721F69">
                  <w:pPr>
                    <w:pStyle w:val="EmptyCellLayoutStyle"/>
                    <w:spacing w:after="0" w:line="240" w:lineRule="auto"/>
                  </w:pPr>
                </w:p>
              </w:tc>
            </w:tr>
            <w:tr w:rsidR="00721F69" w14:paraId="03F0DCF6" w14:textId="77777777">
              <w:trPr>
                <w:trHeight w:val="20"/>
              </w:trPr>
              <w:tc>
                <w:tcPr>
                  <w:tcW w:w="900" w:type="dxa"/>
                  <w:tcBorders>
                    <w:left w:val="single" w:sz="15" w:space="0" w:color="000000"/>
                  </w:tcBorders>
                </w:tcPr>
                <w:p w14:paraId="03F0DCED" w14:textId="77777777" w:rsidR="00721F69" w:rsidRDefault="00721F69">
                  <w:pPr>
                    <w:pStyle w:val="EmptyCellLayoutStyle"/>
                    <w:spacing w:after="0" w:line="240" w:lineRule="auto"/>
                  </w:pPr>
                </w:p>
              </w:tc>
              <w:tc>
                <w:tcPr>
                  <w:tcW w:w="359" w:type="dxa"/>
                  <w:vMerge/>
                </w:tcPr>
                <w:p w14:paraId="03F0DCEE" w14:textId="77777777" w:rsidR="00721F69" w:rsidRDefault="00721F69">
                  <w:pPr>
                    <w:pStyle w:val="EmptyCellLayoutStyle"/>
                    <w:spacing w:after="0" w:line="240" w:lineRule="auto"/>
                  </w:pPr>
                </w:p>
              </w:tc>
              <w:tc>
                <w:tcPr>
                  <w:tcW w:w="180" w:type="dxa"/>
                </w:tcPr>
                <w:p w14:paraId="03F0DCEF" w14:textId="77777777" w:rsidR="00721F69" w:rsidRDefault="00721F69">
                  <w:pPr>
                    <w:pStyle w:val="EmptyCellLayoutStyle"/>
                    <w:spacing w:after="0" w:line="240" w:lineRule="auto"/>
                  </w:pPr>
                </w:p>
              </w:tc>
              <w:tc>
                <w:tcPr>
                  <w:tcW w:w="3240" w:type="dxa"/>
                </w:tcPr>
                <w:p w14:paraId="03F0DCF0" w14:textId="77777777" w:rsidR="00721F69" w:rsidRDefault="00721F69">
                  <w:pPr>
                    <w:pStyle w:val="EmptyCellLayoutStyle"/>
                    <w:spacing w:after="0" w:line="240" w:lineRule="auto"/>
                  </w:pPr>
                </w:p>
              </w:tc>
              <w:tc>
                <w:tcPr>
                  <w:tcW w:w="2160" w:type="dxa"/>
                </w:tcPr>
                <w:p w14:paraId="03F0DCF1" w14:textId="77777777" w:rsidR="00721F69" w:rsidRDefault="00721F69">
                  <w:pPr>
                    <w:pStyle w:val="EmptyCellLayoutStyle"/>
                    <w:spacing w:after="0" w:line="240" w:lineRule="auto"/>
                  </w:pPr>
                </w:p>
              </w:tc>
              <w:tc>
                <w:tcPr>
                  <w:tcW w:w="359" w:type="dxa"/>
                  <w:vMerge/>
                </w:tcPr>
                <w:p w14:paraId="03F0DCF2" w14:textId="77777777" w:rsidR="00721F69" w:rsidRDefault="00721F69">
                  <w:pPr>
                    <w:pStyle w:val="EmptyCellLayoutStyle"/>
                    <w:spacing w:after="0" w:line="240" w:lineRule="auto"/>
                  </w:pPr>
                </w:p>
              </w:tc>
              <w:tc>
                <w:tcPr>
                  <w:tcW w:w="180" w:type="dxa"/>
                </w:tcPr>
                <w:p w14:paraId="03F0DCF3" w14:textId="77777777" w:rsidR="00721F69" w:rsidRDefault="00721F69">
                  <w:pPr>
                    <w:pStyle w:val="EmptyCellLayoutStyle"/>
                    <w:spacing w:after="0" w:line="240" w:lineRule="auto"/>
                  </w:pPr>
                </w:p>
              </w:tc>
              <w:tc>
                <w:tcPr>
                  <w:tcW w:w="3240" w:type="dxa"/>
                </w:tcPr>
                <w:p w14:paraId="03F0DCF4" w14:textId="77777777" w:rsidR="00721F69" w:rsidRDefault="00721F69">
                  <w:pPr>
                    <w:pStyle w:val="EmptyCellLayoutStyle"/>
                    <w:spacing w:after="0" w:line="240" w:lineRule="auto"/>
                  </w:pPr>
                </w:p>
              </w:tc>
              <w:tc>
                <w:tcPr>
                  <w:tcW w:w="539" w:type="dxa"/>
                  <w:tcBorders>
                    <w:right w:val="single" w:sz="15" w:space="0" w:color="000000"/>
                  </w:tcBorders>
                </w:tcPr>
                <w:p w14:paraId="03F0DCF5" w14:textId="77777777" w:rsidR="00721F69" w:rsidRDefault="00721F69">
                  <w:pPr>
                    <w:pStyle w:val="EmptyCellLayoutStyle"/>
                    <w:spacing w:after="0" w:line="240" w:lineRule="auto"/>
                  </w:pPr>
                </w:p>
              </w:tc>
            </w:tr>
            <w:tr w:rsidR="00721F69" w14:paraId="03F0DD00" w14:textId="77777777">
              <w:trPr>
                <w:trHeight w:val="69"/>
              </w:trPr>
              <w:tc>
                <w:tcPr>
                  <w:tcW w:w="900" w:type="dxa"/>
                  <w:tcBorders>
                    <w:left w:val="single" w:sz="15" w:space="0" w:color="000000"/>
                  </w:tcBorders>
                </w:tcPr>
                <w:p w14:paraId="03F0DCF7" w14:textId="77777777" w:rsidR="00721F69" w:rsidRDefault="00721F69">
                  <w:pPr>
                    <w:pStyle w:val="EmptyCellLayoutStyle"/>
                    <w:spacing w:after="0" w:line="240" w:lineRule="auto"/>
                  </w:pPr>
                </w:p>
              </w:tc>
              <w:tc>
                <w:tcPr>
                  <w:tcW w:w="359" w:type="dxa"/>
                </w:tcPr>
                <w:p w14:paraId="03F0DCF8" w14:textId="77777777" w:rsidR="00721F69" w:rsidRDefault="00721F69">
                  <w:pPr>
                    <w:pStyle w:val="EmptyCellLayoutStyle"/>
                    <w:spacing w:after="0" w:line="240" w:lineRule="auto"/>
                  </w:pPr>
                </w:p>
              </w:tc>
              <w:tc>
                <w:tcPr>
                  <w:tcW w:w="180" w:type="dxa"/>
                </w:tcPr>
                <w:p w14:paraId="03F0DCF9" w14:textId="77777777" w:rsidR="00721F69" w:rsidRDefault="00721F69">
                  <w:pPr>
                    <w:pStyle w:val="EmptyCellLayoutStyle"/>
                    <w:spacing w:after="0" w:line="240" w:lineRule="auto"/>
                  </w:pPr>
                </w:p>
              </w:tc>
              <w:tc>
                <w:tcPr>
                  <w:tcW w:w="3240" w:type="dxa"/>
                </w:tcPr>
                <w:p w14:paraId="03F0DCFA" w14:textId="77777777" w:rsidR="00721F69" w:rsidRDefault="00721F69">
                  <w:pPr>
                    <w:pStyle w:val="EmptyCellLayoutStyle"/>
                    <w:spacing w:after="0" w:line="240" w:lineRule="auto"/>
                  </w:pPr>
                </w:p>
              </w:tc>
              <w:tc>
                <w:tcPr>
                  <w:tcW w:w="2160" w:type="dxa"/>
                </w:tcPr>
                <w:p w14:paraId="03F0DCFB" w14:textId="77777777" w:rsidR="00721F69" w:rsidRDefault="00721F69">
                  <w:pPr>
                    <w:pStyle w:val="EmptyCellLayoutStyle"/>
                    <w:spacing w:after="0" w:line="240" w:lineRule="auto"/>
                  </w:pPr>
                </w:p>
              </w:tc>
              <w:tc>
                <w:tcPr>
                  <w:tcW w:w="359" w:type="dxa"/>
                </w:tcPr>
                <w:p w14:paraId="03F0DCFC" w14:textId="77777777" w:rsidR="00721F69" w:rsidRDefault="00721F69">
                  <w:pPr>
                    <w:pStyle w:val="EmptyCellLayoutStyle"/>
                    <w:spacing w:after="0" w:line="240" w:lineRule="auto"/>
                  </w:pPr>
                </w:p>
              </w:tc>
              <w:tc>
                <w:tcPr>
                  <w:tcW w:w="180" w:type="dxa"/>
                </w:tcPr>
                <w:p w14:paraId="03F0DCFD" w14:textId="77777777" w:rsidR="00721F69" w:rsidRDefault="00721F69">
                  <w:pPr>
                    <w:pStyle w:val="EmptyCellLayoutStyle"/>
                    <w:spacing w:after="0" w:line="240" w:lineRule="auto"/>
                  </w:pPr>
                </w:p>
              </w:tc>
              <w:tc>
                <w:tcPr>
                  <w:tcW w:w="3240" w:type="dxa"/>
                </w:tcPr>
                <w:p w14:paraId="03F0DCFE" w14:textId="77777777" w:rsidR="00721F69" w:rsidRDefault="00721F69">
                  <w:pPr>
                    <w:pStyle w:val="EmptyCellLayoutStyle"/>
                    <w:spacing w:after="0" w:line="240" w:lineRule="auto"/>
                  </w:pPr>
                </w:p>
              </w:tc>
              <w:tc>
                <w:tcPr>
                  <w:tcW w:w="539" w:type="dxa"/>
                  <w:tcBorders>
                    <w:right w:val="single" w:sz="15" w:space="0" w:color="000000"/>
                  </w:tcBorders>
                </w:tcPr>
                <w:p w14:paraId="03F0DCFF" w14:textId="77777777" w:rsidR="00721F69" w:rsidRDefault="00721F69">
                  <w:pPr>
                    <w:pStyle w:val="EmptyCellLayoutStyle"/>
                    <w:spacing w:after="0" w:line="240" w:lineRule="auto"/>
                  </w:pPr>
                </w:p>
              </w:tc>
            </w:tr>
            <w:tr w:rsidR="00721F69" w14:paraId="03F0DD12" w14:textId="77777777">
              <w:trPr>
                <w:trHeight w:val="270"/>
              </w:trPr>
              <w:tc>
                <w:tcPr>
                  <w:tcW w:w="900" w:type="dxa"/>
                  <w:tcBorders>
                    <w:left w:val="single" w:sz="15" w:space="0" w:color="000000"/>
                  </w:tcBorders>
                </w:tcPr>
                <w:p w14:paraId="03F0DD01" w14:textId="77777777" w:rsidR="00721F69" w:rsidRDefault="00721F6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21F69" w14:paraId="03F0DD03" w14:textId="77777777">
                    <w:trPr>
                      <w:trHeight w:val="212"/>
                    </w:trPr>
                    <w:tc>
                      <w:tcPr>
                        <w:tcW w:w="360" w:type="dxa"/>
                        <w:tcBorders>
                          <w:top w:val="nil"/>
                          <w:left w:val="nil"/>
                          <w:bottom w:val="nil"/>
                          <w:right w:val="nil"/>
                        </w:tcBorders>
                        <w:tcMar>
                          <w:top w:w="39" w:type="dxa"/>
                          <w:left w:w="39" w:type="dxa"/>
                          <w:bottom w:w="39" w:type="dxa"/>
                          <w:right w:w="39" w:type="dxa"/>
                        </w:tcMar>
                      </w:tcPr>
                      <w:p w14:paraId="03F0DD02" w14:textId="77777777" w:rsidR="00721F69" w:rsidRDefault="000B7C9A">
                        <w:pPr>
                          <w:spacing w:after="0" w:line="240" w:lineRule="auto"/>
                        </w:pPr>
                        <w:r>
                          <w:rPr>
                            <w:rFonts w:ascii="Arial" w:eastAsia="Arial" w:hAnsi="Arial"/>
                            <w:color w:val="000000"/>
                          </w:rPr>
                          <w:t>N</w:t>
                        </w:r>
                      </w:p>
                    </w:tc>
                  </w:tr>
                </w:tbl>
                <w:p w14:paraId="03F0DD04" w14:textId="77777777" w:rsidR="00721F69" w:rsidRDefault="00721F69">
                  <w:pPr>
                    <w:spacing w:after="0" w:line="240" w:lineRule="auto"/>
                  </w:pPr>
                </w:p>
              </w:tc>
              <w:tc>
                <w:tcPr>
                  <w:tcW w:w="180" w:type="dxa"/>
                </w:tcPr>
                <w:p w14:paraId="03F0DD05" w14:textId="77777777" w:rsidR="00721F69" w:rsidRDefault="00721F6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21F69" w14:paraId="03F0DD07" w14:textId="77777777">
                    <w:trPr>
                      <w:trHeight w:val="192"/>
                    </w:trPr>
                    <w:tc>
                      <w:tcPr>
                        <w:tcW w:w="3240" w:type="dxa"/>
                        <w:tcBorders>
                          <w:top w:val="nil"/>
                          <w:left w:val="nil"/>
                          <w:bottom w:val="nil"/>
                          <w:right w:val="nil"/>
                        </w:tcBorders>
                        <w:tcMar>
                          <w:top w:w="39" w:type="dxa"/>
                          <w:left w:w="39" w:type="dxa"/>
                          <w:bottom w:w="39" w:type="dxa"/>
                          <w:right w:w="39" w:type="dxa"/>
                        </w:tcMar>
                      </w:tcPr>
                      <w:p w14:paraId="03F0DD06" w14:textId="77777777" w:rsidR="00721F69" w:rsidRDefault="000B7C9A">
                        <w:pPr>
                          <w:spacing w:after="0" w:line="240" w:lineRule="auto"/>
                        </w:pPr>
                        <w:r>
                          <w:rPr>
                            <w:rFonts w:ascii="Arial" w:eastAsia="Arial" w:hAnsi="Arial"/>
                            <w:color w:val="000000"/>
                            <w:sz w:val="16"/>
                          </w:rPr>
                          <w:t>Provide formal written counseling.</w:t>
                        </w:r>
                      </w:p>
                    </w:tc>
                  </w:tr>
                </w:tbl>
                <w:p w14:paraId="03F0DD08" w14:textId="77777777" w:rsidR="00721F69" w:rsidRDefault="00721F69">
                  <w:pPr>
                    <w:spacing w:after="0" w:line="240" w:lineRule="auto"/>
                  </w:pPr>
                </w:p>
              </w:tc>
              <w:tc>
                <w:tcPr>
                  <w:tcW w:w="2160" w:type="dxa"/>
                </w:tcPr>
                <w:p w14:paraId="03F0DD09" w14:textId="77777777" w:rsidR="00721F69" w:rsidRDefault="00721F6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21F69" w14:paraId="03F0DD0B" w14:textId="77777777">
                    <w:trPr>
                      <w:trHeight w:val="212"/>
                    </w:trPr>
                    <w:tc>
                      <w:tcPr>
                        <w:tcW w:w="360" w:type="dxa"/>
                        <w:tcBorders>
                          <w:top w:val="nil"/>
                          <w:left w:val="nil"/>
                          <w:bottom w:val="nil"/>
                          <w:right w:val="nil"/>
                        </w:tcBorders>
                        <w:tcMar>
                          <w:top w:w="39" w:type="dxa"/>
                          <w:left w:w="39" w:type="dxa"/>
                          <w:bottom w:w="39" w:type="dxa"/>
                          <w:right w:w="39" w:type="dxa"/>
                        </w:tcMar>
                      </w:tcPr>
                      <w:p w14:paraId="03F0DD0A" w14:textId="77777777" w:rsidR="00721F69" w:rsidRDefault="000B7C9A">
                        <w:pPr>
                          <w:spacing w:after="0" w:line="240" w:lineRule="auto"/>
                        </w:pPr>
                        <w:r>
                          <w:rPr>
                            <w:rFonts w:ascii="Arial" w:eastAsia="Arial" w:hAnsi="Arial"/>
                            <w:color w:val="000000"/>
                          </w:rPr>
                          <w:t>N</w:t>
                        </w:r>
                      </w:p>
                    </w:tc>
                  </w:tr>
                </w:tbl>
                <w:p w14:paraId="03F0DD0C" w14:textId="77777777" w:rsidR="00721F69" w:rsidRDefault="00721F69">
                  <w:pPr>
                    <w:spacing w:after="0" w:line="240" w:lineRule="auto"/>
                  </w:pPr>
                </w:p>
              </w:tc>
              <w:tc>
                <w:tcPr>
                  <w:tcW w:w="180" w:type="dxa"/>
                </w:tcPr>
                <w:p w14:paraId="03F0DD0D" w14:textId="77777777" w:rsidR="00721F69" w:rsidRDefault="00721F6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21F69" w14:paraId="03F0DD0F" w14:textId="77777777">
                    <w:trPr>
                      <w:trHeight w:val="192"/>
                    </w:trPr>
                    <w:tc>
                      <w:tcPr>
                        <w:tcW w:w="3240" w:type="dxa"/>
                        <w:tcBorders>
                          <w:top w:val="nil"/>
                          <w:left w:val="nil"/>
                          <w:bottom w:val="nil"/>
                          <w:right w:val="nil"/>
                        </w:tcBorders>
                        <w:tcMar>
                          <w:top w:w="39" w:type="dxa"/>
                          <w:left w:w="39" w:type="dxa"/>
                          <w:bottom w:w="39" w:type="dxa"/>
                          <w:right w:w="39" w:type="dxa"/>
                        </w:tcMar>
                      </w:tcPr>
                      <w:p w14:paraId="03F0DD0E" w14:textId="77777777" w:rsidR="00721F69" w:rsidRDefault="000B7C9A">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03F0DD10" w14:textId="77777777" w:rsidR="00721F69" w:rsidRDefault="00721F69">
                  <w:pPr>
                    <w:spacing w:after="0" w:line="240" w:lineRule="auto"/>
                  </w:pPr>
                </w:p>
              </w:tc>
              <w:tc>
                <w:tcPr>
                  <w:tcW w:w="539" w:type="dxa"/>
                  <w:tcBorders>
                    <w:right w:val="single" w:sz="15" w:space="0" w:color="000000"/>
                  </w:tcBorders>
                </w:tcPr>
                <w:p w14:paraId="03F0DD11" w14:textId="77777777" w:rsidR="00721F69" w:rsidRDefault="00721F69">
                  <w:pPr>
                    <w:pStyle w:val="EmptyCellLayoutStyle"/>
                    <w:spacing w:after="0" w:line="240" w:lineRule="auto"/>
                  </w:pPr>
                </w:p>
              </w:tc>
            </w:tr>
            <w:tr w:rsidR="00721F69" w14:paraId="03F0DD1C" w14:textId="77777777">
              <w:trPr>
                <w:trHeight w:val="20"/>
              </w:trPr>
              <w:tc>
                <w:tcPr>
                  <w:tcW w:w="900" w:type="dxa"/>
                  <w:tcBorders>
                    <w:left w:val="single" w:sz="15" w:space="0" w:color="000000"/>
                  </w:tcBorders>
                </w:tcPr>
                <w:p w14:paraId="03F0DD13" w14:textId="77777777" w:rsidR="00721F69" w:rsidRDefault="00721F69">
                  <w:pPr>
                    <w:pStyle w:val="EmptyCellLayoutStyle"/>
                    <w:spacing w:after="0" w:line="240" w:lineRule="auto"/>
                  </w:pPr>
                </w:p>
              </w:tc>
              <w:tc>
                <w:tcPr>
                  <w:tcW w:w="359" w:type="dxa"/>
                  <w:vMerge/>
                </w:tcPr>
                <w:p w14:paraId="03F0DD14" w14:textId="77777777" w:rsidR="00721F69" w:rsidRDefault="00721F69">
                  <w:pPr>
                    <w:pStyle w:val="EmptyCellLayoutStyle"/>
                    <w:spacing w:after="0" w:line="240" w:lineRule="auto"/>
                  </w:pPr>
                </w:p>
              </w:tc>
              <w:tc>
                <w:tcPr>
                  <w:tcW w:w="180" w:type="dxa"/>
                </w:tcPr>
                <w:p w14:paraId="03F0DD15" w14:textId="77777777" w:rsidR="00721F69" w:rsidRDefault="00721F69">
                  <w:pPr>
                    <w:pStyle w:val="EmptyCellLayoutStyle"/>
                    <w:spacing w:after="0" w:line="240" w:lineRule="auto"/>
                  </w:pPr>
                </w:p>
              </w:tc>
              <w:tc>
                <w:tcPr>
                  <w:tcW w:w="3240" w:type="dxa"/>
                </w:tcPr>
                <w:p w14:paraId="03F0DD16" w14:textId="77777777" w:rsidR="00721F69" w:rsidRDefault="00721F69">
                  <w:pPr>
                    <w:pStyle w:val="EmptyCellLayoutStyle"/>
                    <w:spacing w:after="0" w:line="240" w:lineRule="auto"/>
                  </w:pPr>
                </w:p>
              </w:tc>
              <w:tc>
                <w:tcPr>
                  <w:tcW w:w="2160" w:type="dxa"/>
                </w:tcPr>
                <w:p w14:paraId="03F0DD17" w14:textId="77777777" w:rsidR="00721F69" w:rsidRDefault="00721F69">
                  <w:pPr>
                    <w:pStyle w:val="EmptyCellLayoutStyle"/>
                    <w:spacing w:after="0" w:line="240" w:lineRule="auto"/>
                  </w:pPr>
                </w:p>
              </w:tc>
              <w:tc>
                <w:tcPr>
                  <w:tcW w:w="359" w:type="dxa"/>
                  <w:vMerge/>
                </w:tcPr>
                <w:p w14:paraId="03F0DD18" w14:textId="77777777" w:rsidR="00721F69" w:rsidRDefault="00721F69">
                  <w:pPr>
                    <w:pStyle w:val="EmptyCellLayoutStyle"/>
                    <w:spacing w:after="0" w:line="240" w:lineRule="auto"/>
                  </w:pPr>
                </w:p>
              </w:tc>
              <w:tc>
                <w:tcPr>
                  <w:tcW w:w="180" w:type="dxa"/>
                </w:tcPr>
                <w:p w14:paraId="03F0DD19" w14:textId="77777777" w:rsidR="00721F69" w:rsidRDefault="00721F69">
                  <w:pPr>
                    <w:pStyle w:val="EmptyCellLayoutStyle"/>
                    <w:spacing w:after="0" w:line="240" w:lineRule="auto"/>
                  </w:pPr>
                </w:p>
              </w:tc>
              <w:tc>
                <w:tcPr>
                  <w:tcW w:w="3240" w:type="dxa"/>
                </w:tcPr>
                <w:p w14:paraId="03F0DD1A" w14:textId="77777777" w:rsidR="00721F69" w:rsidRDefault="00721F69">
                  <w:pPr>
                    <w:pStyle w:val="EmptyCellLayoutStyle"/>
                    <w:spacing w:after="0" w:line="240" w:lineRule="auto"/>
                  </w:pPr>
                </w:p>
              </w:tc>
              <w:tc>
                <w:tcPr>
                  <w:tcW w:w="539" w:type="dxa"/>
                  <w:tcBorders>
                    <w:right w:val="single" w:sz="15" w:space="0" w:color="000000"/>
                  </w:tcBorders>
                </w:tcPr>
                <w:p w14:paraId="03F0DD1B" w14:textId="77777777" w:rsidR="00721F69" w:rsidRDefault="00721F69">
                  <w:pPr>
                    <w:pStyle w:val="EmptyCellLayoutStyle"/>
                    <w:spacing w:after="0" w:line="240" w:lineRule="auto"/>
                  </w:pPr>
                </w:p>
              </w:tc>
            </w:tr>
            <w:tr w:rsidR="00721F69" w14:paraId="03F0DD26" w14:textId="77777777">
              <w:trPr>
                <w:trHeight w:val="13"/>
              </w:trPr>
              <w:tc>
                <w:tcPr>
                  <w:tcW w:w="900" w:type="dxa"/>
                  <w:tcBorders>
                    <w:left w:val="single" w:sz="15" w:space="0" w:color="000000"/>
                  </w:tcBorders>
                </w:tcPr>
                <w:p w14:paraId="03F0DD1D" w14:textId="77777777" w:rsidR="00721F69" w:rsidRDefault="00721F69">
                  <w:pPr>
                    <w:pStyle w:val="EmptyCellLayoutStyle"/>
                    <w:spacing w:after="0" w:line="240" w:lineRule="auto"/>
                  </w:pPr>
                </w:p>
              </w:tc>
              <w:tc>
                <w:tcPr>
                  <w:tcW w:w="359" w:type="dxa"/>
                </w:tcPr>
                <w:p w14:paraId="03F0DD1E" w14:textId="77777777" w:rsidR="00721F69" w:rsidRDefault="00721F69">
                  <w:pPr>
                    <w:pStyle w:val="EmptyCellLayoutStyle"/>
                    <w:spacing w:after="0" w:line="240" w:lineRule="auto"/>
                  </w:pPr>
                </w:p>
              </w:tc>
              <w:tc>
                <w:tcPr>
                  <w:tcW w:w="180" w:type="dxa"/>
                </w:tcPr>
                <w:p w14:paraId="03F0DD1F" w14:textId="77777777" w:rsidR="00721F69" w:rsidRDefault="00721F69">
                  <w:pPr>
                    <w:pStyle w:val="EmptyCellLayoutStyle"/>
                    <w:spacing w:after="0" w:line="240" w:lineRule="auto"/>
                  </w:pPr>
                </w:p>
              </w:tc>
              <w:tc>
                <w:tcPr>
                  <w:tcW w:w="3240" w:type="dxa"/>
                </w:tcPr>
                <w:p w14:paraId="03F0DD20" w14:textId="77777777" w:rsidR="00721F69" w:rsidRDefault="00721F69">
                  <w:pPr>
                    <w:pStyle w:val="EmptyCellLayoutStyle"/>
                    <w:spacing w:after="0" w:line="240" w:lineRule="auto"/>
                  </w:pPr>
                </w:p>
              </w:tc>
              <w:tc>
                <w:tcPr>
                  <w:tcW w:w="2160" w:type="dxa"/>
                </w:tcPr>
                <w:p w14:paraId="03F0DD21" w14:textId="77777777" w:rsidR="00721F69" w:rsidRDefault="00721F69">
                  <w:pPr>
                    <w:pStyle w:val="EmptyCellLayoutStyle"/>
                    <w:spacing w:after="0" w:line="240" w:lineRule="auto"/>
                  </w:pPr>
                </w:p>
              </w:tc>
              <w:tc>
                <w:tcPr>
                  <w:tcW w:w="359" w:type="dxa"/>
                </w:tcPr>
                <w:p w14:paraId="03F0DD22" w14:textId="77777777" w:rsidR="00721F69" w:rsidRDefault="00721F69">
                  <w:pPr>
                    <w:pStyle w:val="EmptyCellLayoutStyle"/>
                    <w:spacing w:after="0" w:line="240" w:lineRule="auto"/>
                  </w:pPr>
                </w:p>
              </w:tc>
              <w:tc>
                <w:tcPr>
                  <w:tcW w:w="180" w:type="dxa"/>
                </w:tcPr>
                <w:p w14:paraId="03F0DD23" w14:textId="77777777" w:rsidR="00721F69" w:rsidRDefault="00721F69">
                  <w:pPr>
                    <w:pStyle w:val="EmptyCellLayoutStyle"/>
                    <w:spacing w:after="0" w:line="240" w:lineRule="auto"/>
                  </w:pPr>
                </w:p>
              </w:tc>
              <w:tc>
                <w:tcPr>
                  <w:tcW w:w="3240" w:type="dxa"/>
                </w:tcPr>
                <w:p w14:paraId="03F0DD24" w14:textId="77777777" w:rsidR="00721F69" w:rsidRDefault="00721F69">
                  <w:pPr>
                    <w:pStyle w:val="EmptyCellLayoutStyle"/>
                    <w:spacing w:after="0" w:line="240" w:lineRule="auto"/>
                  </w:pPr>
                </w:p>
              </w:tc>
              <w:tc>
                <w:tcPr>
                  <w:tcW w:w="539" w:type="dxa"/>
                  <w:tcBorders>
                    <w:right w:val="single" w:sz="15" w:space="0" w:color="000000"/>
                  </w:tcBorders>
                </w:tcPr>
                <w:p w14:paraId="03F0DD25" w14:textId="77777777" w:rsidR="00721F69" w:rsidRDefault="00721F69">
                  <w:pPr>
                    <w:pStyle w:val="EmptyCellLayoutStyle"/>
                    <w:spacing w:after="0" w:line="240" w:lineRule="auto"/>
                  </w:pPr>
                </w:p>
              </w:tc>
            </w:tr>
            <w:tr w:rsidR="00721F69" w14:paraId="03F0DD32" w14:textId="77777777">
              <w:trPr>
                <w:trHeight w:val="55"/>
              </w:trPr>
              <w:tc>
                <w:tcPr>
                  <w:tcW w:w="900" w:type="dxa"/>
                  <w:tcBorders>
                    <w:left w:val="single" w:sz="15" w:space="0" w:color="000000"/>
                  </w:tcBorders>
                </w:tcPr>
                <w:p w14:paraId="03F0DD27" w14:textId="77777777" w:rsidR="00721F69" w:rsidRDefault="00721F69">
                  <w:pPr>
                    <w:pStyle w:val="EmptyCellLayoutStyle"/>
                    <w:spacing w:after="0" w:line="240" w:lineRule="auto"/>
                  </w:pPr>
                </w:p>
              </w:tc>
              <w:tc>
                <w:tcPr>
                  <w:tcW w:w="359" w:type="dxa"/>
                </w:tcPr>
                <w:p w14:paraId="03F0DD28" w14:textId="77777777" w:rsidR="00721F69" w:rsidRDefault="00721F69">
                  <w:pPr>
                    <w:pStyle w:val="EmptyCellLayoutStyle"/>
                    <w:spacing w:after="0" w:line="240" w:lineRule="auto"/>
                  </w:pPr>
                </w:p>
              </w:tc>
              <w:tc>
                <w:tcPr>
                  <w:tcW w:w="180" w:type="dxa"/>
                </w:tcPr>
                <w:p w14:paraId="03F0DD29" w14:textId="77777777" w:rsidR="00721F69" w:rsidRDefault="00721F69">
                  <w:pPr>
                    <w:pStyle w:val="EmptyCellLayoutStyle"/>
                    <w:spacing w:after="0" w:line="240" w:lineRule="auto"/>
                  </w:pPr>
                </w:p>
              </w:tc>
              <w:tc>
                <w:tcPr>
                  <w:tcW w:w="3240" w:type="dxa"/>
                </w:tcPr>
                <w:p w14:paraId="03F0DD2A" w14:textId="77777777" w:rsidR="00721F69" w:rsidRDefault="00721F69">
                  <w:pPr>
                    <w:pStyle w:val="EmptyCellLayoutStyle"/>
                    <w:spacing w:after="0" w:line="240" w:lineRule="auto"/>
                  </w:pPr>
                </w:p>
              </w:tc>
              <w:tc>
                <w:tcPr>
                  <w:tcW w:w="2160" w:type="dxa"/>
                </w:tcPr>
                <w:p w14:paraId="03F0DD2B" w14:textId="77777777" w:rsidR="00721F69" w:rsidRDefault="00721F6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21F69" w14:paraId="03F0DD2D" w14:textId="77777777">
                    <w:trPr>
                      <w:trHeight w:val="212"/>
                    </w:trPr>
                    <w:tc>
                      <w:tcPr>
                        <w:tcW w:w="360" w:type="dxa"/>
                        <w:tcBorders>
                          <w:top w:val="nil"/>
                          <w:left w:val="nil"/>
                          <w:bottom w:val="nil"/>
                          <w:right w:val="nil"/>
                        </w:tcBorders>
                        <w:tcMar>
                          <w:top w:w="39" w:type="dxa"/>
                          <w:left w:w="39" w:type="dxa"/>
                          <w:bottom w:w="39" w:type="dxa"/>
                          <w:right w:w="39" w:type="dxa"/>
                        </w:tcMar>
                      </w:tcPr>
                      <w:p w14:paraId="03F0DD2C" w14:textId="77777777" w:rsidR="00721F69" w:rsidRDefault="000B7C9A">
                        <w:pPr>
                          <w:spacing w:after="0" w:line="240" w:lineRule="auto"/>
                        </w:pPr>
                        <w:r>
                          <w:rPr>
                            <w:rFonts w:ascii="Arial" w:eastAsia="Arial" w:hAnsi="Arial"/>
                            <w:color w:val="000000"/>
                          </w:rPr>
                          <w:t>N</w:t>
                        </w:r>
                      </w:p>
                    </w:tc>
                  </w:tr>
                </w:tbl>
                <w:p w14:paraId="03F0DD2E" w14:textId="77777777" w:rsidR="00721F69" w:rsidRDefault="00721F69">
                  <w:pPr>
                    <w:spacing w:after="0" w:line="240" w:lineRule="auto"/>
                  </w:pPr>
                </w:p>
              </w:tc>
              <w:tc>
                <w:tcPr>
                  <w:tcW w:w="180" w:type="dxa"/>
                </w:tcPr>
                <w:p w14:paraId="03F0DD2F" w14:textId="77777777" w:rsidR="00721F69" w:rsidRDefault="00721F69">
                  <w:pPr>
                    <w:pStyle w:val="EmptyCellLayoutStyle"/>
                    <w:spacing w:after="0" w:line="240" w:lineRule="auto"/>
                  </w:pPr>
                </w:p>
              </w:tc>
              <w:tc>
                <w:tcPr>
                  <w:tcW w:w="3240" w:type="dxa"/>
                </w:tcPr>
                <w:p w14:paraId="03F0DD30" w14:textId="77777777" w:rsidR="00721F69" w:rsidRDefault="00721F69">
                  <w:pPr>
                    <w:pStyle w:val="EmptyCellLayoutStyle"/>
                    <w:spacing w:after="0" w:line="240" w:lineRule="auto"/>
                  </w:pPr>
                </w:p>
              </w:tc>
              <w:tc>
                <w:tcPr>
                  <w:tcW w:w="539" w:type="dxa"/>
                  <w:tcBorders>
                    <w:right w:val="single" w:sz="15" w:space="0" w:color="000000"/>
                  </w:tcBorders>
                </w:tcPr>
                <w:p w14:paraId="03F0DD31" w14:textId="77777777" w:rsidR="00721F69" w:rsidRDefault="00721F69">
                  <w:pPr>
                    <w:pStyle w:val="EmptyCellLayoutStyle"/>
                    <w:spacing w:after="0" w:line="240" w:lineRule="auto"/>
                  </w:pPr>
                </w:p>
              </w:tc>
            </w:tr>
            <w:tr w:rsidR="00721F69" w14:paraId="03F0DD42" w14:textId="77777777">
              <w:trPr>
                <w:trHeight w:val="235"/>
              </w:trPr>
              <w:tc>
                <w:tcPr>
                  <w:tcW w:w="900" w:type="dxa"/>
                  <w:tcBorders>
                    <w:left w:val="single" w:sz="15" w:space="0" w:color="000000"/>
                  </w:tcBorders>
                </w:tcPr>
                <w:p w14:paraId="03F0DD33" w14:textId="77777777" w:rsidR="00721F69" w:rsidRDefault="00721F6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21F69" w14:paraId="03F0DD35" w14:textId="77777777">
                    <w:trPr>
                      <w:trHeight w:val="212"/>
                    </w:trPr>
                    <w:tc>
                      <w:tcPr>
                        <w:tcW w:w="360" w:type="dxa"/>
                        <w:tcBorders>
                          <w:top w:val="nil"/>
                          <w:left w:val="nil"/>
                          <w:bottom w:val="nil"/>
                          <w:right w:val="nil"/>
                        </w:tcBorders>
                        <w:tcMar>
                          <w:top w:w="39" w:type="dxa"/>
                          <w:left w:w="39" w:type="dxa"/>
                          <w:bottom w:w="39" w:type="dxa"/>
                          <w:right w:w="39" w:type="dxa"/>
                        </w:tcMar>
                      </w:tcPr>
                      <w:p w14:paraId="03F0DD34" w14:textId="77777777" w:rsidR="00721F69" w:rsidRDefault="000B7C9A">
                        <w:pPr>
                          <w:spacing w:after="0" w:line="240" w:lineRule="auto"/>
                        </w:pPr>
                        <w:r>
                          <w:rPr>
                            <w:rFonts w:ascii="Arial" w:eastAsia="Arial" w:hAnsi="Arial"/>
                            <w:color w:val="000000"/>
                          </w:rPr>
                          <w:t>N</w:t>
                        </w:r>
                      </w:p>
                    </w:tc>
                  </w:tr>
                </w:tbl>
                <w:p w14:paraId="03F0DD36" w14:textId="77777777" w:rsidR="00721F69" w:rsidRDefault="00721F69">
                  <w:pPr>
                    <w:spacing w:after="0" w:line="240" w:lineRule="auto"/>
                  </w:pPr>
                </w:p>
              </w:tc>
              <w:tc>
                <w:tcPr>
                  <w:tcW w:w="180" w:type="dxa"/>
                </w:tcPr>
                <w:p w14:paraId="03F0DD37" w14:textId="77777777" w:rsidR="00721F69" w:rsidRDefault="00721F6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721F69" w14:paraId="03F0DD39" w14:textId="77777777">
                    <w:trPr>
                      <w:trHeight w:val="192"/>
                    </w:trPr>
                    <w:tc>
                      <w:tcPr>
                        <w:tcW w:w="3240" w:type="dxa"/>
                        <w:tcBorders>
                          <w:top w:val="nil"/>
                          <w:left w:val="nil"/>
                          <w:bottom w:val="nil"/>
                          <w:right w:val="nil"/>
                        </w:tcBorders>
                        <w:tcMar>
                          <w:top w:w="39" w:type="dxa"/>
                          <w:left w:w="39" w:type="dxa"/>
                          <w:bottom w:w="39" w:type="dxa"/>
                          <w:right w:w="39" w:type="dxa"/>
                        </w:tcMar>
                      </w:tcPr>
                      <w:p w14:paraId="03F0DD38" w14:textId="77777777" w:rsidR="00721F69" w:rsidRDefault="000B7C9A">
                        <w:pPr>
                          <w:spacing w:after="0" w:line="240" w:lineRule="auto"/>
                        </w:pPr>
                        <w:r>
                          <w:rPr>
                            <w:rFonts w:ascii="Arial" w:eastAsia="Arial" w:hAnsi="Arial"/>
                            <w:color w:val="000000"/>
                            <w:sz w:val="16"/>
                          </w:rPr>
                          <w:t>Approve leave requests.</w:t>
                        </w:r>
                      </w:p>
                    </w:tc>
                  </w:tr>
                </w:tbl>
                <w:p w14:paraId="03F0DD3A" w14:textId="77777777" w:rsidR="00721F69" w:rsidRDefault="00721F69">
                  <w:pPr>
                    <w:spacing w:after="0" w:line="240" w:lineRule="auto"/>
                  </w:pPr>
                </w:p>
              </w:tc>
              <w:tc>
                <w:tcPr>
                  <w:tcW w:w="2160" w:type="dxa"/>
                </w:tcPr>
                <w:p w14:paraId="03F0DD3B" w14:textId="77777777" w:rsidR="00721F69" w:rsidRDefault="00721F69">
                  <w:pPr>
                    <w:pStyle w:val="EmptyCellLayoutStyle"/>
                    <w:spacing w:after="0" w:line="240" w:lineRule="auto"/>
                  </w:pPr>
                </w:p>
              </w:tc>
              <w:tc>
                <w:tcPr>
                  <w:tcW w:w="359" w:type="dxa"/>
                  <w:vMerge/>
                </w:tcPr>
                <w:p w14:paraId="03F0DD3C" w14:textId="77777777" w:rsidR="00721F69" w:rsidRDefault="00721F69">
                  <w:pPr>
                    <w:pStyle w:val="EmptyCellLayoutStyle"/>
                    <w:spacing w:after="0" w:line="240" w:lineRule="auto"/>
                  </w:pPr>
                </w:p>
              </w:tc>
              <w:tc>
                <w:tcPr>
                  <w:tcW w:w="180" w:type="dxa"/>
                </w:tcPr>
                <w:p w14:paraId="03F0DD3D" w14:textId="77777777" w:rsidR="00721F69" w:rsidRDefault="00721F6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721F69" w14:paraId="03F0DD3F" w14:textId="77777777">
                    <w:trPr>
                      <w:trHeight w:val="192"/>
                    </w:trPr>
                    <w:tc>
                      <w:tcPr>
                        <w:tcW w:w="3240" w:type="dxa"/>
                        <w:tcBorders>
                          <w:top w:val="nil"/>
                          <w:left w:val="nil"/>
                          <w:bottom w:val="nil"/>
                          <w:right w:val="nil"/>
                        </w:tcBorders>
                        <w:tcMar>
                          <w:top w:w="39" w:type="dxa"/>
                          <w:left w:w="39" w:type="dxa"/>
                          <w:bottom w:w="39" w:type="dxa"/>
                          <w:right w:w="39" w:type="dxa"/>
                        </w:tcMar>
                      </w:tcPr>
                      <w:p w14:paraId="03F0DD3E" w14:textId="77777777" w:rsidR="00721F69" w:rsidRDefault="000B7C9A">
                        <w:pPr>
                          <w:spacing w:after="0" w:line="240" w:lineRule="auto"/>
                        </w:pPr>
                        <w:r>
                          <w:rPr>
                            <w:rFonts w:ascii="Arial" w:eastAsia="Arial" w:hAnsi="Arial"/>
                            <w:color w:val="000000"/>
                            <w:sz w:val="16"/>
                          </w:rPr>
                          <w:t>Review work.</w:t>
                        </w:r>
                      </w:p>
                    </w:tc>
                  </w:tr>
                </w:tbl>
                <w:p w14:paraId="03F0DD40" w14:textId="77777777" w:rsidR="00721F69" w:rsidRDefault="00721F69">
                  <w:pPr>
                    <w:spacing w:after="0" w:line="240" w:lineRule="auto"/>
                  </w:pPr>
                </w:p>
              </w:tc>
              <w:tc>
                <w:tcPr>
                  <w:tcW w:w="539" w:type="dxa"/>
                  <w:tcBorders>
                    <w:right w:val="single" w:sz="15" w:space="0" w:color="000000"/>
                  </w:tcBorders>
                </w:tcPr>
                <w:p w14:paraId="03F0DD41" w14:textId="77777777" w:rsidR="00721F69" w:rsidRDefault="00721F69">
                  <w:pPr>
                    <w:pStyle w:val="EmptyCellLayoutStyle"/>
                    <w:spacing w:after="0" w:line="240" w:lineRule="auto"/>
                  </w:pPr>
                </w:p>
              </w:tc>
            </w:tr>
            <w:tr w:rsidR="00721F69" w14:paraId="03F0DD4C" w14:textId="77777777">
              <w:trPr>
                <w:trHeight w:val="34"/>
              </w:trPr>
              <w:tc>
                <w:tcPr>
                  <w:tcW w:w="900" w:type="dxa"/>
                  <w:tcBorders>
                    <w:left w:val="single" w:sz="15" w:space="0" w:color="000000"/>
                  </w:tcBorders>
                </w:tcPr>
                <w:p w14:paraId="03F0DD43" w14:textId="77777777" w:rsidR="00721F69" w:rsidRDefault="00721F69">
                  <w:pPr>
                    <w:pStyle w:val="EmptyCellLayoutStyle"/>
                    <w:spacing w:after="0" w:line="240" w:lineRule="auto"/>
                  </w:pPr>
                </w:p>
              </w:tc>
              <w:tc>
                <w:tcPr>
                  <w:tcW w:w="359" w:type="dxa"/>
                  <w:vMerge/>
                </w:tcPr>
                <w:p w14:paraId="03F0DD44" w14:textId="77777777" w:rsidR="00721F69" w:rsidRDefault="00721F69">
                  <w:pPr>
                    <w:pStyle w:val="EmptyCellLayoutStyle"/>
                    <w:spacing w:after="0" w:line="240" w:lineRule="auto"/>
                  </w:pPr>
                </w:p>
              </w:tc>
              <w:tc>
                <w:tcPr>
                  <w:tcW w:w="180" w:type="dxa"/>
                </w:tcPr>
                <w:p w14:paraId="03F0DD45" w14:textId="77777777" w:rsidR="00721F69" w:rsidRDefault="00721F69">
                  <w:pPr>
                    <w:pStyle w:val="EmptyCellLayoutStyle"/>
                    <w:spacing w:after="0" w:line="240" w:lineRule="auto"/>
                  </w:pPr>
                </w:p>
              </w:tc>
              <w:tc>
                <w:tcPr>
                  <w:tcW w:w="3240" w:type="dxa"/>
                  <w:vMerge/>
                </w:tcPr>
                <w:p w14:paraId="03F0DD46" w14:textId="77777777" w:rsidR="00721F69" w:rsidRDefault="00721F69">
                  <w:pPr>
                    <w:pStyle w:val="EmptyCellLayoutStyle"/>
                    <w:spacing w:after="0" w:line="240" w:lineRule="auto"/>
                  </w:pPr>
                </w:p>
              </w:tc>
              <w:tc>
                <w:tcPr>
                  <w:tcW w:w="2160" w:type="dxa"/>
                </w:tcPr>
                <w:p w14:paraId="03F0DD47" w14:textId="77777777" w:rsidR="00721F69" w:rsidRDefault="00721F69">
                  <w:pPr>
                    <w:pStyle w:val="EmptyCellLayoutStyle"/>
                    <w:spacing w:after="0" w:line="240" w:lineRule="auto"/>
                  </w:pPr>
                </w:p>
              </w:tc>
              <w:tc>
                <w:tcPr>
                  <w:tcW w:w="359" w:type="dxa"/>
                </w:tcPr>
                <w:p w14:paraId="03F0DD48" w14:textId="77777777" w:rsidR="00721F69" w:rsidRDefault="00721F69">
                  <w:pPr>
                    <w:pStyle w:val="EmptyCellLayoutStyle"/>
                    <w:spacing w:after="0" w:line="240" w:lineRule="auto"/>
                  </w:pPr>
                </w:p>
              </w:tc>
              <w:tc>
                <w:tcPr>
                  <w:tcW w:w="180" w:type="dxa"/>
                </w:tcPr>
                <w:p w14:paraId="03F0DD49" w14:textId="77777777" w:rsidR="00721F69" w:rsidRDefault="00721F69">
                  <w:pPr>
                    <w:pStyle w:val="EmptyCellLayoutStyle"/>
                    <w:spacing w:after="0" w:line="240" w:lineRule="auto"/>
                  </w:pPr>
                </w:p>
              </w:tc>
              <w:tc>
                <w:tcPr>
                  <w:tcW w:w="3240" w:type="dxa"/>
                  <w:vMerge/>
                </w:tcPr>
                <w:p w14:paraId="03F0DD4A" w14:textId="77777777" w:rsidR="00721F69" w:rsidRDefault="00721F69">
                  <w:pPr>
                    <w:pStyle w:val="EmptyCellLayoutStyle"/>
                    <w:spacing w:after="0" w:line="240" w:lineRule="auto"/>
                  </w:pPr>
                </w:p>
              </w:tc>
              <w:tc>
                <w:tcPr>
                  <w:tcW w:w="539" w:type="dxa"/>
                  <w:tcBorders>
                    <w:right w:val="single" w:sz="15" w:space="0" w:color="000000"/>
                  </w:tcBorders>
                </w:tcPr>
                <w:p w14:paraId="03F0DD4B" w14:textId="77777777" w:rsidR="00721F69" w:rsidRDefault="00721F69">
                  <w:pPr>
                    <w:pStyle w:val="EmptyCellLayoutStyle"/>
                    <w:spacing w:after="0" w:line="240" w:lineRule="auto"/>
                  </w:pPr>
                </w:p>
              </w:tc>
            </w:tr>
            <w:tr w:rsidR="00721F69" w14:paraId="03F0DD56" w14:textId="77777777">
              <w:trPr>
                <w:trHeight w:val="20"/>
              </w:trPr>
              <w:tc>
                <w:tcPr>
                  <w:tcW w:w="900" w:type="dxa"/>
                  <w:tcBorders>
                    <w:left w:val="single" w:sz="15" w:space="0" w:color="000000"/>
                  </w:tcBorders>
                </w:tcPr>
                <w:p w14:paraId="03F0DD4D" w14:textId="77777777" w:rsidR="00721F69" w:rsidRDefault="00721F69">
                  <w:pPr>
                    <w:pStyle w:val="EmptyCellLayoutStyle"/>
                    <w:spacing w:after="0" w:line="240" w:lineRule="auto"/>
                  </w:pPr>
                </w:p>
              </w:tc>
              <w:tc>
                <w:tcPr>
                  <w:tcW w:w="359" w:type="dxa"/>
                  <w:vMerge/>
                </w:tcPr>
                <w:p w14:paraId="03F0DD4E" w14:textId="77777777" w:rsidR="00721F69" w:rsidRDefault="00721F69">
                  <w:pPr>
                    <w:pStyle w:val="EmptyCellLayoutStyle"/>
                    <w:spacing w:after="0" w:line="240" w:lineRule="auto"/>
                  </w:pPr>
                </w:p>
              </w:tc>
              <w:tc>
                <w:tcPr>
                  <w:tcW w:w="180" w:type="dxa"/>
                </w:tcPr>
                <w:p w14:paraId="03F0DD4F" w14:textId="77777777" w:rsidR="00721F69" w:rsidRDefault="00721F69">
                  <w:pPr>
                    <w:pStyle w:val="EmptyCellLayoutStyle"/>
                    <w:spacing w:after="0" w:line="240" w:lineRule="auto"/>
                  </w:pPr>
                </w:p>
              </w:tc>
              <w:tc>
                <w:tcPr>
                  <w:tcW w:w="3240" w:type="dxa"/>
                </w:tcPr>
                <w:p w14:paraId="03F0DD50" w14:textId="77777777" w:rsidR="00721F69" w:rsidRDefault="00721F69">
                  <w:pPr>
                    <w:pStyle w:val="EmptyCellLayoutStyle"/>
                    <w:spacing w:after="0" w:line="240" w:lineRule="auto"/>
                  </w:pPr>
                </w:p>
              </w:tc>
              <w:tc>
                <w:tcPr>
                  <w:tcW w:w="2160" w:type="dxa"/>
                </w:tcPr>
                <w:p w14:paraId="03F0DD51" w14:textId="77777777" w:rsidR="00721F69" w:rsidRDefault="00721F69">
                  <w:pPr>
                    <w:pStyle w:val="EmptyCellLayoutStyle"/>
                    <w:spacing w:after="0" w:line="240" w:lineRule="auto"/>
                  </w:pPr>
                </w:p>
              </w:tc>
              <w:tc>
                <w:tcPr>
                  <w:tcW w:w="359" w:type="dxa"/>
                </w:tcPr>
                <w:p w14:paraId="03F0DD52" w14:textId="77777777" w:rsidR="00721F69" w:rsidRDefault="00721F69">
                  <w:pPr>
                    <w:pStyle w:val="EmptyCellLayoutStyle"/>
                    <w:spacing w:after="0" w:line="240" w:lineRule="auto"/>
                  </w:pPr>
                </w:p>
              </w:tc>
              <w:tc>
                <w:tcPr>
                  <w:tcW w:w="180" w:type="dxa"/>
                </w:tcPr>
                <w:p w14:paraId="03F0DD53" w14:textId="77777777" w:rsidR="00721F69" w:rsidRDefault="00721F69">
                  <w:pPr>
                    <w:pStyle w:val="EmptyCellLayoutStyle"/>
                    <w:spacing w:after="0" w:line="240" w:lineRule="auto"/>
                  </w:pPr>
                </w:p>
              </w:tc>
              <w:tc>
                <w:tcPr>
                  <w:tcW w:w="3240" w:type="dxa"/>
                </w:tcPr>
                <w:p w14:paraId="03F0DD54" w14:textId="77777777" w:rsidR="00721F69" w:rsidRDefault="00721F69">
                  <w:pPr>
                    <w:pStyle w:val="EmptyCellLayoutStyle"/>
                    <w:spacing w:after="0" w:line="240" w:lineRule="auto"/>
                  </w:pPr>
                </w:p>
              </w:tc>
              <w:tc>
                <w:tcPr>
                  <w:tcW w:w="539" w:type="dxa"/>
                  <w:tcBorders>
                    <w:right w:val="single" w:sz="15" w:space="0" w:color="000000"/>
                  </w:tcBorders>
                </w:tcPr>
                <w:p w14:paraId="03F0DD55" w14:textId="77777777" w:rsidR="00721F69" w:rsidRDefault="00721F69">
                  <w:pPr>
                    <w:pStyle w:val="EmptyCellLayoutStyle"/>
                    <w:spacing w:after="0" w:line="240" w:lineRule="auto"/>
                  </w:pPr>
                </w:p>
              </w:tc>
            </w:tr>
            <w:tr w:rsidR="00721F69" w14:paraId="03F0DD60" w14:textId="77777777">
              <w:trPr>
                <w:trHeight w:val="69"/>
              </w:trPr>
              <w:tc>
                <w:tcPr>
                  <w:tcW w:w="900" w:type="dxa"/>
                  <w:tcBorders>
                    <w:left w:val="single" w:sz="15" w:space="0" w:color="000000"/>
                  </w:tcBorders>
                </w:tcPr>
                <w:p w14:paraId="03F0DD57" w14:textId="77777777" w:rsidR="00721F69" w:rsidRDefault="00721F69">
                  <w:pPr>
                    <w:pStyle w:val="EmptyCellLayoutStyle"/>
                    <w:spacing w:after="0" w:line="240" w:lineRule="auto"/>
                  </w:pPr>
                </w:p>
              </w:tc>
              <w:tc>
                <w:tcPr>
                  <w:tcW w:w="359" w:type="dxa"/>
                </w:tcPr>
                <w:p w14:paraId="03F0DD58" w14:textId="77777777" w:rsidR="00721F69" w:rsidRDefault="00721F69">
                  <w:pPr>
                    <w:pStyle w:val="EmptyCellLayoutStyle"/>
                    <w:spacing w:after="0" w:line="240" w:lineRule="auto"/>
                  </w:pPr>
                </w:p>
              </w:tc>
              <w:tc>
                <w:tcPr>
                  <w:tcW w:w="180" w:type="dxa"/>
                </w:tcPr>
                <w:p w14:paraId="03F0DD59" w14:textId="77777777" w:rsidR="00721F69" w:rsidRDefault="00721F69">
                  <w:pPr>
                    <w:pStyle w:val="EmptyCellLayoutStyle"/>
                    <w:spacing w:after="0" w:line="240" w:lineRule="auto"/>
                  </w:pPr>
                </w:p>
              </w:tc>
              <w:tc>
                <w:tcPr>
                  <w:tcW w:w="3240" w:type="dxa"/>
                </w:tcPr>
                <w:p w14:paraId="03F0DD5A" w14:textId="77777777" w:rsidR="00721F69" w:rsidRDefault="00721F69">
                  <w:pPr>
                    <w:pStyle w:val="EmptyCellLayoutStyle"/>
                    <w:spacing w:after="0" w:line="240" w:lineRule="auto"/>
                  </w:pPr>
                </w:p>
              </w:tc>
              <w:tc>
                <w:tcPr>
                  <w:tcW w:w="2160" w:type="dxa"/>
                </w:tcPr>
                <w:p w14:paraId="03F0DD5B" w14:textId="77777777" w:rsidR="00721F69" w:rsidRDefault="00721F69">
                  <w:pPr>
                    <w:pStyle w:val="EmptyCellLayoutStyle"/>
                    <w:spacing w:after="0" w:line="240" w:lineRule="auto"/>
                  </w:pPr>
                </w:p>
              </w:tc>
              <w:tc>
                <w:tcPr>
                  <w:tcW w:w="359" w:type="dxa"/>
                </w:tcPr>
                <w:p w14:paraId="03F0DD5C" w14:textId="77777777" w:rsidR="00721F69" w:rsidRDefault="00721F69">
                  <w:pPr>
                    <w:pStyle w:val="EmptyCellLayoutStyle"/>
                    <w:spacing w:after="0" w:line="240" w:lineRule="auto"/>
                  </w:pPr>
                </w:p>
              </w:tc>
              <w:tc>
                <w:tcPr>
                  <w:tcW w:w="180" w:type="dxa"/>
                </w:tcPr>
                <w:p w14:paraId="03F0DD5D" w14:textId="77777777" w:rsidR="00721F69" w:rsidRDefault="00721F69">
                  <w:pPr>
                    <w:pStyle w:val="EmptyCellLayoutStyle"/>
                    <w:spacing w:after="0" w:line="240" w:lineRule="auto"/>
                  </w:pPr>
                </w:p>
              </w:tc>
              <w:tc>
                <w:tcPr>
                  <w:tcW w:w="3240" w:type="dxa"/>
                </w:tcPr>
                <w:p w14:paraId="03F0DD5E" w14:textId="77777777" w:rsidR="00721F69" w:rsidRDefault="00721F69">
                  <w:pPr>
                    <w:pStyle w:val="EmptyCellLayoutStyle"/>
                    <w:spacing w:after="0" w:line="240" w:lineRule="auto"/>
                  </w:pPr>
                </w:p>
              </w:tc>
              <w:tc>
                <w:tcPr>
                  <w:tcW w:w="539" w:type="dxa"/>
                  <w:tcBorders>
                    <w:right w:val="single" w:sz="15" w:space="0" w:color="000000"/>
                  </w:tcBorders>
                </w:tcPr>
                <w:p w14:paraId="03F0DD5F" w14:textId="77777777" w:rsidR="00721F69" w:rsidRDefault="00721F69">
                  <w:pPr>
                    <w:pStyle w:val="EmptyCellLayoutStyle"/>
                    <w:spacing w:after="0" w:line="240" w:lineRule="auto"/>
                  </w:pPr>
                </w:p>
              </w:tc>
            </w:tr>
            <w:tr w:rsidR="00721F69" w14:paraId="03F0DD72" w14:textId="77777777">
              <w:trPr>
                <w:trHeight w:val="269"/>
              </w:trPr>
              <w:tc>
                <w:tcPr>
                  <w:tcW w:w="900" w:type="dxa"/>
                  <w:tcBorders>
                    <w:left w:val="single" w:sz="15" w:space="0" w:color="000000"/>
                  </w:tcBorders>
                </w:tcPr>
                <w:p w14:paraId="03F0DD61" w14:textId="77777777" w:rsidR="00721F69" w:rsidRDefault="00721F6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21F69" w14:paraId="03F0DD63" w14:textId="77777777">
                    <w:trPr>
                      <w:trHeight w:val="212"/>
                    </w:trPr>
                    <w:tc>
                      <w:tcPr>
                        <w:tcW w:w="360" w:type="dxa"/>
                        <w:tcBorders>
                          <w:top w:val="nil"/>
                          <w:left w:val="nil"/>
                          <w:bottom w:val="nil"/>
                          <w:right w:val="nil"/>
                        </w:tcBorders>
                        <w:tcMar>
                          <w:top w:w="39" w:type="dxa"/>
                          <w:left w:w="39" w:type="dxa"/>
                          <w:bottom w:w="39" w:type="dxa"/>
                          <w:right w:w="39" w:type="dxa"/>
                        </w:tcMar>
                      </w:tcPr>
                      <w:p w14:paraId="03F0DD62" w14:textId="77777777" w:rsidR="00721F69" w:rsidRDefault="000B7C9A">
                        <w:pPr>
                          <w:spacing w:after="0" w:line="240" w:lineRule="auto"/>
                        </w:pPr>
                        <w:r>
                          <w:rPr>
                            <w:rFonts w:ascii="Arial" w:eastAsia="Arial" w:hAnsi="Arial"/>
                            <w:color w:val="000000"/>
                          </w:rPr>
                          <w:t>N</w:t>
                        </w:r>
                      </w:p>
                    </w:tc>
                  </w:tr>
                </w:tbl>
                <w:p w14:paraId="03F0DD64" w14:textId="77777777" w:rsidR="00721F69" w:rsidRDefault="00721F69">
                  <w:pPr>
                    <w:spacing w:after="0" w:line="240" w:lineRule="auto"/>
                  </w:pPr>
                </w:p>
              </w:tc>
              <w:tc>
                <w:tcPr>
                  <w:tcW w:w="180" w:type="dxa"/>
                </w:tcPr>
                <w:p w14:paraId="03F0DD65" w14:textId="77777777" w:rsidR="00721F69" w:rsidRDefault="00721F6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21F69" w14:paraId="03F0DD67" w14:textId="77777777">
                    <w:trPr>
                      <w:trHeight w:val="192"/>
                    </w:trPr>
                    <w:tc>
                      <w:tcPr>
                        <w:tcW w:w="3240" w:type="dxa"/>
                        <w:tcBorders>
                          <w:top w:val="nil"/>
                          <w:left w:val="nil"/>
                          <w:bottom w:val="nil"/>
                          <w:right w:val="nil"/>
                        </w:tcBorders>
                        <w:tcMar>
                          <w:top w:w="39" w:type="dxa"/>
                          <w:left w:w="39" w:type="dxa"/>
                          <w:bottom w:w="39" w:type="dxa"/>
                          <w:right w:w="39" w:type="dxa"/>
                        </w:tcMar>
                      </w:tcPr>
                      <w:p w14:paraId="03F0DD66" w14:textId="77777777" w:rsidR="00721F69" w:rsidRDefault="000B7C9A">
                        <w:pPr>
                          <w:spacing w:after="0" w:line="240" w:lineRule="auto"/>
                        </w:pPr>
                        <w:r>
                          <w:rPr>
                            <w:rFonts w:ascii="Arial" w:eastAsia="Arial" w:hAnsi="Arial"/>
                            <w:color w:val="000000"/>
                            <w:sz w:val="16"/>
                          </w:rPr>
                          <w:t>Approve time and attendance.</w:t>
                        </w:r>
                      </w:p>
                    </w:tc>
                  </w:tr>
                </w:tbl>
                <w:p w14:paraId="03F0DD68" w14:textId="77777777" w:rsidR="00721F69" w:rsidRDefault="00721F69">
                  <w:pPr>
                    <w:spacing w:after="0" w:line="240" w:lineRule="auto"/>
                  </w:pPr>
                </w:p>
              </w:tc>
              <w:tc>
                <w:tcPr>
                  <w:tcW w:w="2160" w:type="dxa"/>
                </w:tcPr>
                <w:p w14:paraId="03F0DD69" w14:textId="77777777" w:rsidR="00721F69" w:rsidRDefault="00721F6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21F69" w14:paraId="03F0DD6B" w14:textId="77777777">
                    <w:trPr>
                      <w:trHeight w:val="212"/>
                    </w:trPr>
                    <w:tc>
                      <w:tcPr>
                        <w:tcW w:w="360" w:type="dxa"/>
                        <w:tcBorders>
                          <w:top w:val="nil"/>
                          <w:left w:val="nil"/>
                          <w:bottom w:val="nil"/>
                          <w:right w:val="nil"/>
                        </w:tcBorders>
                        <w:tcMar>
                          <w:top w:w="39" w:type="dxa"/>
                          <w:left w:w="39" w:type="dxa"/>
                          <w:bottom w:w="39" w:type="dxa"/>
                          <w:right w:w="39" w:type="dxa"/>
                        </w:tcMar>
                      </w:tcPr>
                      <w:p w14:paraId="03F0DD6A" w14:textId="77777777" w:rsidR="00721F69" w:rsidRDefault="000B7C9A">
                        <w:pPr>
                          <w:spacing w:after="0" w:line="240" w:lineRule="auto"/>
                        </w:pPr>
                        <w:r>
                          <w:rPr>
                            <w:rFonts w:ascii="Arial" w:eastAsia="Arial" w:hAnsi="Arial"/>
                            <w:color w:val="000000"/>
                          </w:rPr>
                          <w:t>N</w:t>
                        </w:r>
                      </w:p>
                    </w:tc>
                  </w:tr>
                </w:tbl>
                <w:p w14:paraId="03F0DD6C" w14:textId="77777777" w:rsidR="00721F69" w:rsidRDefault="00721F69">
                  <w:pPr>
                    <w:spacing w:after="0" w:line="240" w:lineRule="auto"/>
                  </w:pPr>
                </w:p>
              </w:tc>
              <w:tc>
                <w:tcPr>
                  <w:tcW w:w="180" w:type="dxa"/>
                </w:tcPr>
                <w:p w14:paraId="03F0DD6D" w14:textId="77777777" w:rsidR="00721F69" w:rsidRDefault="00721F6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21F69" w14:paraId="03F0DD6F" w14:textId="77777777">
                    <w:trPr>
                      <w:trHeight w:val="192"/>
                    </w:trPr>
                    <w:tc>
                      <w:tcPr>
                        <w:tcW w:w="3240" w:type="dxa"/>
                        <w:tcBorders>
                          <w:top w:val="nil"/>
                          <w:left w:val="nil"/>
                          <w:bottom w:val="nil"/>
                          <w:right w:val="nil"/>
                        </w:tcBorders>
                        <w:tcMar>
                          <w:top w:w="39" w:type="dxa"/>
                          <w:left w:w="39" w:type="dxa"/>
                          <w:bottom w:w="39" w:type="dxa"/>
                          <w:right w:w="39" w:type="dxa"/>
                        </w:tcMar>
                      </w:tcPr>
                      <w:p w14:paraId="03F0DD6E" w14:textId="77777777" w:rsidR="00721F69" w:rsidRDefault="000B7C9A">
                        <w:pPr>
                          <w:spacing w:after="0" w:line="240" w:lineRule="auto"/>
                        </w:pPr>
                        <w:r>
                          <w:rPr>
                            <w:rFonts w:ascii="Arial" w:eastAsia="Arial" w:hAnsi="Arial"/>
                            <w:color w:val="000000"/>
                            <w:sz w:val="16"/>
                          </w:rPr>
                          <w:t>Provide guidance on work methods.</w:t>
                        </w:r>
                      </w:p>
                    </w:tc>
                  </w:tr>
                </w:tbl>
                <w:p w14:paraId="03F0DD70" w14:textId="77777777" w:rsidR="00721F69" w:rsidRDefault="00721F69">
                  <w:pPr>
                    <w:spacing w:after="0" w:line="240" w:lineRule="auto"/>
                  </w:pPr>
                </w:p>
              </w:tc>
              <w:tc>
                <w:tcPr>
                  <w:tcW w:w="539" w:type="dxa"/>
                  <w:tcBorders>
                    <w:right w:val="single" w:sz="15" w:space="0" w:color="000000"/>
                  </w:tcBorders>
                </w:tcPr>
                <w:p w14:paraId="03F0DD71" w14:textId="77777777" w:rsidR="00721F69" w:rsidRDefault="00721F69">
                  <w:pPr>
                    <w:pStyle w:val="EmptyCellLayoutStyle"/>
                    <w:spacing w:after="0" w:line="240" w:lineRule="auto"/>
                  </w:pPr>
                </w:p>
              </w:tc>
            </w:tr>
            <w:tr w:rsidR="00721F69" w14:paraId="03F0DD7C" w14:textId="77777777">
              <w:trPr>
                <w:trHeight w:val="20"/>
              </w:trPr>
              <w:tc>
                <w:tcPr>
                  <w:tcW w:w="900" w:type="dxa"/>
                  <w:tcBorders>
                    <w:left w:val="single" w:sz="15" w:space="0" w:color="000000"/>
                  </w:tcBorders>
                </w:tcPr>
                <w:p w14:paraId="03F0DD73" w14:textId="77777777" w:rsidR="00721F69" w:rsidRDefault="00721F69">
                  <w:pPr>
                    <w:pStyle w:val="EmptyCellLayoutStyle"/>
                    <w:spacing w:after="0" w:line="240" w:lineRule="auto"/>
                  </w:pPr>
                </w:p>
              </w:tc>
              <w:tc>
                <w:tcPr>
                  <w:tcW w:w="359" w:type="dxa"/>
                  <w:vMerge/>
                </w:tcPr>
                <w:p w14:paraId="03F0DD74" w14:textId="77777777" w:rsidR="00721F69" w:rsidRDefault="00721F69">
                  <w:pPr>
                    <w:pStyle w:val="EmptyCellLayoutStyle"/>
                    <w:spacing w:after="0" w:line="240" w:lineRule="auto"/>
                  </w:pPr>
                </w:p>
              </w:tc>
              <w:tc>
                <w:tcPr>
                  <w:tcW w:w="180" w:type="dxa"/>
                </w:tcPr>
                <w:p w14:paraId="03F0DD75" w14:textId="77777777" w:rsidR="00721F69" w:rsidRDefault="00721F69">
                  <w:pPr>
                    <w:pStyle w:val="EmptyCellLayoutStyle"/>
                    <w:spacing w:after="0" w:line="240" w:lineRule="auto"/>
                  </w:pPr>
                </w:p>
              </w:tc>
              <w:tc>
                <w:tcPr>
                  <w:tcW w:w="3240" w:type="dxa"/>
                </w:tcPr>
                <w:p w14:paraId="03F0DD76" w14:textId="77777777" w:rsidR="00721F69" w:rsidRDefault="00721F69">
                  <w:pPr>
                    <w:pStyle w:val="EmptyCellLayoutStyle"/>
                    <w:spacing w:after="0" w:line="240" w:lineRule="auto"/>
                  </w:pPr>
                </w:p>
              </w:tc>
              <w:tc>
                <w:tcPr>
                  <w:tcW w:w="2160" w:type="dxa"/>
                </w:tcPr>
                <w:p w14:paraId="03F0DD77" w14:textId="77777777" w:rsidR="00721F69" w:rsidRDefault="00721F69">
                  <w:pPr>
                    <w:pStyle w:val="EmptyCellLayoutStyle"/>
                    <w:spacing w:after="0" w:line="240" w:lineRule="auto"/>
                  </w:pPr>
                </w:p>
              </w:tc>
              <w:tc>
                <w:tcPr>
                  <w:tcW w:w="359" w:type="dxa"/>
                  <w:vMerge/>
                </w:tcPr>
                <w:p w14:paraId="03F0DD78" w14:textId="77777777" w:rsidR="00721F69" w:rsidRDefault="00721F69">
                  <w:pPr>
                    <w:pStyle w:val="EmptyCellLayoutStyle"/>
                    <w:spacing w:after="0" w:line="240" w:lineRule="auto"/>
                  </w:pPr>
                </w:p>
              </w:tc>
              <w:tc>
                <w:tcPr>
                  <w:tcW w:w="180" w:type="dxa"/>
                </w:tcPr>
                <w:p w14:paraId="03F0DD79" w14:textId="77777777" w:rsidR="00721F69" w:rsidRDefault="00721F69">
                  <w:pPr>
                    <w:pStyle w:val="EmptyCellLayoutStyle"/>
                    <w:spacing w:after="0" w:line="240" w:lineRule="auto"/>
                  </w:pPr>
                </w:p>
              </w:tc>
              <w:tc>
                <w:tcPr>
                  <w:tcW w:w="3240" w:type="dxa"/>
                </w:tcPr>
                <w:p w14:paraId="03F0DD7A" w14:textId="77777777" w:rsidR="00721F69" w:rsidRDefault="00721F69">
                  <w:pPr>
                    <w:pStyle w:val="EmptyCellLayoutStyle"/>
                    <w:spacing w:after="0" w:line="240" w:lineRule="auto"/>
                  </w:pPr>
                </w:p>
              </w:tc>
              <w:tc>
                <w:tcPr>
                  <w:tcW w:w="539" w:type="dxa"/>
                  <w:tcBorders>
                    <w:right w:val="single" w:sz="15" w:space="0" w:color="000000"/>
                  </w:tcBorders>
                </w:tcPr>
                <w:p w14:paraId="03F0DD7B" w14:textId="77777777" w:rsidR="00721F69" w:rsidRDefault="00721F69">
                  <w:pPr>
                    <w:pStyle w:val="EmptyCellLayoutStyle"/>
                    <w:spacing w:after="0" w:line="240" w:lineRule="auto"/>
                  </w:pPr>
                </w:p>
              </w:tc>
            </w:tr>
            <w:tr w:rsidR="00721F69" w14:paraId="03F0DD86" w14:textId="77777777">
              <w:trPr>
                <w:trHeight w:val="69"/>
              </w:trPr>
              <w:tc>
                <w:tcPr>
                  <w:tcW w:w="900" w:type="dxa"/>
                  <w:tcBorders>
                    <w:left w:val="single" w:sz="15" w:space="0" w:color="000000"/>
                  </w:tcBorders>
                </w:tcPr>
                <w:p w14:paraId="03F0DD7D" w14:textId="77777777" w:rsidR="00721F69" w:rsidRDefault="00721F69">
                  <w:pPr>
                    <w:pStyle w:val="EmptyCellLayoutStyle"/>
                    <w:spacing w:after="0" w:line="240" w:lineRule="auto"/>
                  </w:pPr>
                </w:p>
              </w:tc>
              <w:tc>
                <w:tcPr>
                  <w:tcW w:w="359" w:type="dxa"/>
                </w:tcPr>
                <w:p w14:paraId="03F0DD7E" w14:textId="77777777" w:rsidR="00721F69" w:rsidRDefault="00721F69">
                  <w:pPr>
                    <w:pStyle w:val="EmptyCellLayoutStyle"/>
                    <w:spacing w:after="0" w:line="240" w:lineRule="auto"/>
                  </w:pPr>
                </w:p>
              </w:tc>
              <w:tc>
                <w:tcPr>
                  <w:tcW w:w="180" w:type="dxa"/>
                </w:tcPr>
                <w:p w14:paraId="03F0DD7F" w14:textId="77777777" w:rsidR="00721F69" w:rsidRDefault="00721F69">
                  <w:pPr>
                    <w:pStyle w:val="EmptyCellLayoutStyle"/>
                    <w:spacing w:after="0" w:line="240" w:lineRule="auto"/>
                  </w:pPr>
                </w:p>
              </w:tc>
              <w:tc>
                <w:tcPr>
                  <w:tcW w:w="3240" w:type="dxa"/>
                </w:tcPr>
                <w:p w14:paraId="03F0DD80" w14:textId="77777777" w:rsidR="00721F69" w:rsidRDefault="00721F69">
                  <w:pPr>
                    <w:pStyle w:val="EmptyCellLayoutStyle"/>
                    <w:spacing w:after="0" w:line="240" w:lineRule="auto"/>
                  </w:pPr>
                </w:p>
              </w:tc>
              <w:tc>
                <w:tcPr>
                  <w:tcW w:w="2160" w:type="dxa"/>
                </w:tcPr>
                <w:p w14:paraId="03F0DD81" w14:textId="77777777" w:rsidR="00721F69" w:rsidRDefault="00721F69">
                  <w:pPr>
                    <w:pStyle w:val="EmptyCellLayoutStyle"/>
                    <w:spacing w:after="0" w:line="240" w:lineRule="auto"/>
                  </w:pPr>
                </w:p>
              </w:tc>
              <w:tc>
                <w:tcPr>
                  <w:tcW w:w="359" w:type="dxa"/>
                </w:tcPr>
                <w:p w14:paraId="03F0DD82" w14:textId="77777777" w:rsidR="00721F69" w:rsidRDefault="00721F69">
                  <w:pPr>
                    <w:pStyle w:val="EmptyCellLayoutStyle"/>
                    <w:spacing w:after="0" w:line="240" w:lineRule="auto"/>
                  </w:pPr>
                </w:p>
              </w:tc>
              <w:tc>
                <w:tcPr>
                  <w:tcW w:w="180" w:type="dxa"/>
                </w:tcPr>
                <w:p w14:paraId="03F0DD83" w14:textId="77777777" w:rsidR="00721F69" w:rsidRDefault="00721F69">
                  <w:pPr>
                    <w:pStyle w:val="EmptyCellLayoutStyle"/>
                    <w:spacing w:after="0" w:line="240" w:lineRule="auto"/>
                  </w:pPr>
                </w:p>
              </w:tc>
              <w:tc>
                <w:tcPr>
                  <w:tcW w:w="3240" w:type="dxa"/>
                </w:tcPr>
                <w:p w14:paraId="03F0DD84" w14:textId="77777777" w:rsidR="00721F69" w:rsidRDefault="00721F69">
                  <w:pPr>
                    <w:pStyle w:val="EmptyCellLayoutStyle"/>
                    <w:spacing w:after="0" w:line="240" w:lineRule="auto"/>
                  </w:pPr>
                </w:p>
              </w:tc>
              <w:tc>
                <w:tcPr>
                  <w:tcW w:w="539" w:type="dxa"/>
                  <w:tcBorders>
                    <w:right w:val="single" w:sz="15" w:space="0" w:color="000000"/>
                  </w:tcBorders>
                </w:tcPr>
                <w:p w14:paraId="03F0DD85" w14:textId="77777777" w:rsidR="00721F69" w:rsidRDefault="00721F69">
                  <w:pPr>
                    <w:pStyle w:val="EmptyCellLayoutStyle"/>
                    <w:spacing w:after="0" w:line="240" w:lineRule="auto"/>
                  </w:pPr>
                </w:p>
              </w:tc>
            </w:tr>
            <w:tr w:rsidR="00721F69" w14:paraId="03F0DD98" w14:textId="77777777">
              <w:trPr>
                <w:trHeight w:val="270"/>
              </w:trPr>
              <w:tc>
                <w:tcPr>
                  <w:tcW w:w="900" w:type="dxa"/>
                  <w:tcBorders>
                    <w:left w:val="single" w:sz="15" w:space="0" w:color="000000"/>
                  </w:tcBorders>
                </w:tcPr>
                <w:p w14:paraId="03F0DD87" w14:textId="77777777" w:rsidR="00721F69" w:rsidRDefault="00721F6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21F69" w14:paraId="03F0DD89" w14:textId="77777777">
                    <w:trPr>
                      <w:trHeight w:val="212"/>
                    </w:trPr>
                    <w:tc>
                      <w:tcPr>
                        <w:tcW w:w="360" w:type="dxa"/>
                        <w:tcBorders>
                          <w:top w:val="nil"/>
                          <w:left w:val="nil"/>
                          <w:bottom w:val="nil"/>
                          <w:right w:val="nil"/>
                        </w:tcBorders>
                        <w:tcMar>
                          <w:top w:w="39" w:type="dxa"/>
                          <w:left w:w="39" w:type="dxa"/>
                          <w:bottom w:w="39" w:type="dxa"/>
                          <w:right w:w="39" w:type="dxa"/>
                        </w:tcMar>
                      </w:tcPr>
                      <w:p w14:paraId="03F0DD88" w14:textId="77777777" w:rsidR="00721F69" w:rsidRDefault="000B7C9A">
                        <w:pPr>
                          <w:spacing w:after="0" w:line="240" w:lineRule="auto"/>
                        </w:pPr>
                        <w:r>
                          <w:rPr>
                            <w:rFonts w:ascii="Arial" w:eastAsia="Arial" w:hAnsi="Arial"/>
                            <w:color w:val="000000"/>
                          </w:rPr>
                          <w:t>N</w:t>
                        </w:r>
                      </w:p>
                    </w:tc>
                  </w:tr>
                </w:tbl>
                <w:p w14:paraId="03F0DD8A" w14:textId="77777777" w:rsidR="00721F69" w:rsidRDefault="00721F69">
                  <w:pPr>
                    <w:spacing w:after="0" w:line="240" w:lineRule="auto"/>
                  </w:pPr>
                </w:p>
              </w:tc>
              <w:tc>
                <w:tcPr>
                  <w:tcW w:w="180" w:type="dxa"/>
                </w:tcPr>
                <w:p w14:paraId="03F0DD8B" w14:textId="77777777" w:rsidR="00721F69" w:rsidRDefault="00721F6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21F69" w14:paraId="03F0DD8D" w14:textId="77777777">
                    <w:trPr>
                      <w:trHeight w:val="192"/>
                    </w:trPr>
                    <w:tc>
                      <w:tcPr>
                        <w:tcW w:w="3240" w:type="dxa"/>
                        <w:tcBorders>
                          <w:top w:val="nil"/>
                          <w:left w:val="nil"/>
                          <w:bottom w:val="nil"/>
                          <w:right w:val="nil"/>
                        </w:tcBorders>
                        <w:tcMar>
                          <w:top w:w="39" w:type="dxa"/>
                          <w:left w:w="39" w:type="dxa"/>
                          <w:bottom w:w="39" w:type="dxa"/>
                          <w:right w:w="39" w:type="dxa"/>
                        </w:tcMar>
                      </w:tcPr>
                      <w:p w14:paraId="03F0DD8C" w14:textId="77777777" w:rsidR="00721F69" w:rsidRDefault="000B7C9A">
                        <w:pPr>
                          <w:spacing w:after="0" w:line="240" w:lineRule="auto"/>
                        </w:pPr>
                        <w:r>
                          <w:rPr>
                            <w:rFonts w:ascii="Arial" w:eastAsia="Arial" w:hAnsi="Arial"/>
                            <w:color w:val="000000"/>
                            <w:sz w:val="16"/>
                          </w:rPr>
                          <w:t>Orally reprimand.</w:t>
                        </w:r>
                      </w:p>
                    </w:tc>
                  </w:tr>
                </w:tbl>
                <w:p w14:paraId="03F0DD8E" w14:textId="77777777" w:rsidR="00721F69" w:rsidRDefault="00721F69">
                  <w:pPr>
                    <w:spacing w:after="0" w:line="240" w:lineRule="auto"/>
                  </w:pPr>
                </w:p>
              </w:tc>
              <w:tc>
                <w:tcPr>
                  <w:tcW w:w="2160" w:type="dxa"/>
                </w:tcPr>
                <w:p w14:paraId="03F0DD8F" w14:textId="77777777" w:rsidR="00721F69" w:rsidRDefault="00721F6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21F69" w14:paraId="03F0DD91" w14:textId="77777777">
                    <w:trPr>
                      <w:trHeight w:val="212"/>
                    </w:trPr>
                    <w:tc>
                      <w:tcPr>
                        <w:tcW w:w="360" w:type="dxa"/>
                        <w:tcBorders>
                          <w:top w:val="nil"/>
                          <w:left w:val="nil"/>
                          <w:bottom w:val="nil"/>
                          <w:right w:val="nil"/>
                        </w:tcBorders>
                        <w:tcMar>
                          <w:top w:w="39" w:type="dxa"/>
                          <w:left w:w="39" w:type="dxa"/>
                          <w:bottom w:w="39" w:type="dxa"/>
                          <w:right w:w="39" w:type="dxa"/>
                        </w:tcMar>
                      </w:tcPr>
                      <w:p w14:paraId="03F0DD90" w14:textId="77777777" w:rsidR="00721F69" w:rsidRDefault="000B7C9A">
                        <w:pPr>
                          <w:spacing w:after="0" w:line="240" w:lineRule="auto"/>
                        </w:pPr>
                        <w:r>
                          <w:rPr>
                            <w:rFonts w:ascii="Arial" w:eastAsia="Arial" w:hAnsi="Arial"/>
                            <w:color w:val="000000"/>
                          </w:rPr>
                          <w:t>N</w:t>
                        </w:r>
                      </w:p>
                    </w:tc>
                  </w:tr>
                </w:tbl>
                <w:p w14:paraId="03F0DD92" w14:textId="77777777" w:rsidR="00721F69" w:rsidRDefault="00721F69">
                  <w:pPr>
                    <w:spacing w:after="0" w:line="240" w:lineRule="auto"/>
                  </w:pPr>
                </w:p>
              </w:tc>
              <w:tc>
                <w:tcPr>
                  <w:tcW w:w="180" w:type="dxa"/>
                </w:tcPr>
                <w:p w14:paraId="03F0DD93" w14:textId="77777777" w:rsidR="00721F69" w:rsidRDefault="00721F6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21F69" w14:paraId="03F0DD95" w14:textId="77777777">
                    <w:trPr>
                      <w:trHeight w:val="192"/>
                    </w:trPr>
                    <w:tc>
                      <w:tcPr>
                        <w:tcW w:w="3240" w:type="dxa"/>
                        <w:tcBorders>
                          <w:top w:val="nil"/>
                          <w:left w:val="nil"/>
                          <w:bottom w:val="nil"/>
                          <w:right w:val="nil"/>
                        </w:tcBorders>
                        <w:tcMar>
                          <w:top w:w="39" w:type="dxa"/>
                          <w:left w:w="39" w:type="dxa"/>
                          <w:bottom w:w="39" w:type="dxa"/>
                          <w:right w:w="39" w:type="dxa"/>
                        </w:tcMar>
                      </w:tcPr>
                      <w:p w14:paraId="03F0DD94" w14:textId="77777777" w:rsidR="00721F69" w:rsidRDefault="000B7C9A">
                        <w:pPr>
                          <w:spacing w:after="0" w:line="240" w:lineRule="auto"/>
                        </w:pPr>
                        <w:r>
                          <w:rPr>
                            <w:rFonts w:ascii="Arial" w:eastAsia="Arial" w:hAnsi="Arial"/>
                            <w:color w:val="000000"/>
                            <w:sz w:val="16"/>
                          </w:rPr>
                          <w:t>Train employees in the work.</w:t>
                        </w:r>
                      </w:p>
                    </w:tc>
                  </w:tr>
                </w:tbl>
                <w:p w14:paraId="03F0DD96" w14:textId="77777777" w:rsidR="00721F69" w:rsidRDefault="00721F69">
                  <w:pPr>
                    <w:spacing w:after="0" w:line="240" w:lineRule="auto"/>
                  </w:pPr>
                </w:p>
              </w:tc>
              <w:tc>
                <w:tcPr>
                  <w:tcW w:w="539" w:type="dxa"/>
                  <w:tcBorders>
                    <w:right w:val="single" w:sz="15" w:space="0" w:color="000000"/>
                  </w:tcBorders>
                </w:tcPr>
                <w:p w14:paraId="03F0DD97" w14:textId="77777777" w:rsidR="00721F69" w:rsidRDefault="00721F69">
                  <w:pPr>
                    <w:pStyle w:val="EmptyCellLayoutStyle"/>
                    <w:spacing w:after="0" w:line="240" w:lineRule="auto"/>
                  </w:pPr>
                </w:p>
              </w:tc>
            </w:tr>
            <w:tr w:rsidR="00721F69" w14:paraId="03F0DDA2" w14:textId="77777777">
              <w:trPr>
                <w:trHeight w:val="20"/>
              </w:trPr>
              <w:tc>
                <w:tcPr>
                  <w:tcW w:w="900" w:type="dxa"/>
                  <w:tcBorders>
                    <w:left w:val="single" w:sz="15" w:space="0" w:color="000000"/>
                  </w:tcBorders>
                </w:tcPr>
                <w:p w14:paraId="03F0DD99" w14:textId="77777777" w:rsidR="00721F69" w:rsidRDefault="00721F69">
                  <w:pPr>
                    <w:pStyle w:val="EmptyCellLayoutStyle"/>
                    <w:spacing w:after="0" w:line="240" w:lineRule="auto"/>
                  </w:pPr>
                </w:p>
              </w:tc>
              <w:tc>
                <w:tcPr>
                  <w:tcW w:w="359" w:type="dxa"/>
                  <w:vMerge/>
                </w:tcPr>
                <w:p w14:paraId="03F0DD9A" w14:textId="77777777" w:rsidR="00721F69" w:rsidRDefault="00721F69">
                  <w:pPr>
                    <w:pStyle w:val="EmptyCellLayoutStyle"/>
                    <w:spacing w:after="0" w:line="240" w:lineRule="auto"/>
                  </w:pPr>
                </w:p>
              </w:tc>
              <w:tc>
                <w:tcPr>
                  <w:tcW w:w="180" w:type="dxa"/>
                </w:tcPr>
                <w:p w14:paraId="03F0DD9B" w14:textId="77777777" w:rsidR="00721F69" w:rsidRDefault="00721F69">
                  <w:pPr>
                    <w:pStyle w:val="EmptyCellLayoutStyle"/>
                    <w:spacing w:after="0" w:line="240" w:lineRule="auto"/>
                  </w:pPr>
                </w:p>
              </w:tc>
              <w:tc>
                <w:tcPr>
                  <w:tcW w:w="3240" w:type="dxa"/>
                </w:tcPr>
                <w:p w14:paraId="03F0DD9C" w14:textId="77777777" w:rsidR="00721F69" w:rsidRDefault="00721F69">
                  <w:pPr>
                    <w:pStyle w:val="EmptyCellLayoutStyle"/>
                    <w:spacing w:after="0" w:line="240" w:lineRule="auto"/>
                  </w:pPr>
                </w:p>
              </w:tc>
              <w:tc>
                <w:tcPr>
                  <w:tcW w:w="2160" w:type="dxa"/>
                </w:tcPr>
                <w:p w14:paraId="03F0DD9D" w14:textId="77777777" w:rsidR="00721F69" w:rsidRDefault="00721F69">
                  <w:pPr>
                    <w:pStyle w:val="EmptyCellLayoutStyle"/>
                    <w:spacing w:after="0" w:line="240" w:lineRule="auto"/>
                  </w:pPr>
                </w:p>
              </w:tc>
              <w:tc>
                <w:tcPr>
                  <w:tcW w:w="359" w:type="dxa"/>
                  <w:vMerge/>
                </w:tcPr>
                <w:p w14:paraId="03F0DD9E" w14:textId="77777777" w:rsidR="00721F69" w:rsidRDefault="00721F69">
                  <w:pPr>
                    <w:pStyle w:val="EmptyCellLayoutStyle"/>
                    <w:spacing w:after="0" w:line="240" w:lineRule="auto"/>
                  </w:pPr>
                </w:p>
              </w:tc>
              <w:tc>
                <w:tcPr>
                  <w:tcW w:w="180" w:type="dxa"/>
                </w:tcPr>
                <w:p w14:paraId="03F0DD9F" w14:textId="77777777" w:rsidR="00721F69" w:rsidRDefault="00721F69">
                  <w:pPr>
                    <w:pStyle w:val="EmptyCellLayoutStyle"/>
                    <w:spacing w:after="0" w:line="240" w:lineRule="auto"/>
                  </w:pPr>
                </w:p>
              </w:tc>
              <w:tc>
                <w:tcPr>
                  <w:tcW w:w="3240" w:type="dxa"/>
                </w:tcPr>
                <w:p w14:paraId="03F0DDA0" w14:textId="77777777" w:rsidR="00721F69" w:rsidRDefault="00721F69">
                  <w:pPr>
                    <w:pStyle w:val="EmptyCellLayoutStyle"/>
                    <w:spacing w:after="0" w:line="240" w:lineRule="auto"/>
                  </w:pPr>
                </w:p>
              </w:tc>
              <w:tc>
                <w:tcPr>
                  <w:tcW w:w="539" w:type="dxa"/>
                  <w:tcBorders>
                    <w:right w:val="single" w:sz="15" w:space="0" w:color="000000"/>
                  </w:tcBorders>
                </w:tcPr>
                <w:p w14:paraId="03F0DDA1" w14:textId="77777777" w:rsidR="00721F69" w:rsidRDefault="00721F69">
                  <w:pPr>
                    <w:pStyle w:val="EmptyCellLayoutStyle"/>
                    <w:spacing w:after="0" w:line="240" w:lineRule="auto"/>
                  </w:pPr>
                </w:p>
              </w:tc>
            </w:tr>
            <w:tr w:rsidR="00721F69" w14:paraId="03F0DDAC" w14:textId="77777777">
              <w:trPr>
                <w:trHeight w:val="249"/>
              </w:trPr>
              <w:tc>
                <w:tcPr>
                  <w:tcW w:w="900" w:type="dxa"/>
                  <w:tcBorders>
                    <w:left w:val="single" w:sz="15" w:space="0" w:color="000000"/>
                    <w:bottom w:val="single" w:sz="15" w:space="0" w:color="000000"/>
                  </w:tcBorders>
                </w:tcPr>
                <w:p w14:paraId="03F0DDA3" w14:textId="77777777" w:rsidR="00721F69" w:rsidRDefault="00721F69">
                  <w:pPr>
                    <w:pStyle w:val="EmptyCellLayoutStyle"/>
                    <w:spacing w:after="0" w:line="240" w:lineRule="auto"/>
                  </w:pPr>
                </w:p>
              </w:tc>
              <w:tc>
                <w:tcPr>
                  <w:tcW w:w="359" w:type="dxa"/>
                  <w:tcBorders>
                    <w:bottom w:val="single" w:sz="15" w:space="0" w:color="000000"/>
                  </w:tcBorders>
                </w:tcPr>
                <w:p w14:paraId="03F0DDA4" w14:textId="77777777" w:rsidR="00721F69" w:rsidRDefault="00721F69">
                  <w:pPr>
                    <w:pStyle w:val="EmptyCellLayoutStyle"/>
                    <w:spacing w:after="0" w:line="240" w:lineRule="auto"/>
                  </w:pPr>
                </w:p>
              </w:tc>
              <w:tc>
                <w:tcPr>
                  <w:tcW w:w="180" w:type="dxa"/>
                  <w:tcBorders>
                    <w:bottom w:val="single" w:sz="15" w:space="0" w:color="000000"/>
                  </w:tcBorders>
                </w:tcPr>
                <w:p w14:paraId="03F0DDA5" w14:textId="77777777" w:rsidR="00721F69" w:rsidRDefault="00721F69">
                  <w:pPr>
                    <w:pStyle w:val="EmptyCellLayoutStyle"/>
                    <w:spacing w:after="0" w:line="240" w:lineRule="auto"/>
                  </w:pPr>
                </w:p>
              </w:tc>
              <w:tc>
                <w:tcPr>
                  <w:tcW w:w="3240" w:type="dxa"/>
                  <w:tcBorders>
                    <w:bottom w:val="single" w:sz="15" w:space="0" w:color="000000"/>
                  </w:tcBorders>
                </w:tcPr>
                <w:p w14:paraId="03F0DDA6" w14:textId="77777777" w:rsidR="00721F69" w:rsidRDefault="00721F69">
                  <w:pPr>
                    <w:pStyle w:val="EmptyCellLayoutStyle"/>
                    <w:spacing w:after="0" w:line="240" w:lineRule="auto"/>
                  </w:pPr>
                </w:p>
              </w:tc>
              <w:tc>
                <w:tcPr>
                  <w:tcW w:w="2160" w:type="dxa"/>
                  <w:tcBorders>
                    <w:bottom w:val="single" w:sz="15" w:space="0" w:color="000000"/>
                  </w:tcBorders>
                </w:tcPr>
                <w:p w14:paraId="03F0DDA7" w14:textId="77777777" w:rsidR="00721F69" w:rsidRDefault="00721F69">
                  <w:pPr>
                    <w:pStyle w:val="EmptyCellLayoutStyle"/>
                    <w:spacing w:after="0" w:line="240" w:lineRule="auto"/>
                  </w:pPr>
                </w:p>
              </w:tc>
              <w:tc>
                <w:tcPr>
                  <w:tcW w:w="359" w:type="dxa"/>
                  <w:tcBorders>
                    <w:bottom w:val="single" w:sz="15" w:space="0" w:color="000000"/>
                  </w:tcBorders>
                </w:tcPr>
                <w:p w14:paraId="03F0DDA8" w14:textId="77777777" w:rsidR="00721F69" w:rsidRDefault="00721F69">
                  <w:pPr>
                    <w:pStyle w:val="EmptyCellLayoutStyle"/>
                    <w:spacing w:after="0" w:line="240" w:lineRule="auto"/>
                  </w:pPr>
                </w:p>
              </w:tc>
              <w:tc>
                <w:tcPr>
                  <w:tcW w:w="180" w:type="dxa"/>
                  <w:tcBorders>
                    <w:bottom w:val="single" w:sz="15" w:space="0" w:color="000000"/>
                  </w:tcBorders>
                </w:tcPr>
                <w:p w14:paraId="03F0DDA9" w14:textId="77777777" w:rsidR="00721F69" w:rsidRDefault="00721F69">
                  <w:pPr>
                    <w:pStyle w:val="EmptyCellLayoutStyle"/>
                    <w:spacing w:after="0" w:line="240" w:lineRule="auto"/>
                  </w:pPr>
                </w:p>
              </w:tc>
              <w:tc>
                <w:tcPr>
                  <w:tcW w:w="3240" w:type="dxa"/>
                  <w:tcBorders>
                    <w:bottom w:val="single" w:sz="15" w:space="0" w:color="000000"/>
                  </w:tcBorders>
                </w:tcPr>
                <w:p w14:paraId="03F0DDAA" w14:textId="77777777" w:rsidR="00721F69" w:rsidRDefault="00721F69">
                  <w:pPr>
                    <w:pStyle w:val="EmptyCellLayoutStyle"/>
                    <w:spacing w:after="0" w:line="240" w:lineRule="auto"/>
                  </w:pPr>
                </w:p>
              </w:tc>
              <w:tc>
                <w:tcPr>
                  <w:tcW w:w="539" w:type="dxa"/>
                  <w:tcBorders>
                    <w:bottom w:val="single" w:sz="15" w:space="0" w:color="000000"/>
                    <w:right w:val="single" w:sz="15" w:space="0" w:color="000000"/>
                  </w:tcBorders>
                </w:tcPr>
                <w:p w14:paraId="03F0DDAB" w14:textId="77777777" w:rsidR="00721F69" w:rsidRDefault="00721F69">
                  <w:pPr>
                    <w:pStyle w:val="EmptyCellLayoutStyle"/>
                    <w:spacing w:after="0" w:line="240" w:lineRule="auto"/>
                  </w:pPr>
                </w:p>
              </w:tc>
            </w:tr>
          </w:tbl>
          <w:p w14:paraId="03F0DDAD" w14:textId="77777777" w:rsidR="00721F69" w:rsidRDefault="00721F69">
            <w:pPr>
              <w:spacing w:after="0" w:line="240" w:lineRule="auto"/>
            </w:pPr>
          </w:p>
        </w:tc>
        <w:tc>
          <w:tcPr>
            <w:tcW w:w="179" w:type="dxa"/>
          </w:tcPr>
          <w:p w14:paraId="03F0DDB6" w14:textId="77777777" w:rsidR="00721F69" w:rsidRDefault="00721F69">
            <w:pPr>
              <w:pStyle w:val="EmptyCellLayoutStyle"/>
              <w:spacing w:after="0" w:line="240" w:lineRule="auto"/>
            </w:pPr>
          </w:p>
        </w:tc>
      </w:tr>
      <w:tr w:rsidR="00721F69" w14:paraId="03F0DDC3" w14:textId="77777777">
        <w:trPr>
          <w:trHeight w:val="89"/>
        </w:trPr>
        <w:tc>
          <w:tcPr>
            <w:tcW w:w="179" w:type="dxa"/>
          </w:tcPr>
          <w:p w14:paraId="03F0DDB8" w14:textId="77777777" w:rsidR="00721F69" w:rsidRDefault="00721F69">
            <w:pPr>
              <w:pStyle w:val="EmptyCellLayoutStyle"/>
              <w:spacing w:after="0" w:line="240" w:lineRule="auto"/>
            </w:pPr>
          </w:p>
        </w:tc>
        <w:tc>
          <w:tcPr>
            <w:tcW w:w="0" w:type="dxa"/>
          </w:tcPr>
          <w:p w14:paraId="03F0DDB9" w14:textId="77777777" w:rsidR="00721F69" w:rsidRDefault="00721F69">
            <w:pPr>
              <w:pStyle w:val="EmptyCellLayoutStyle"/>
              <w:spacing w:after="0" w:line="240" w:lineRule="auto"/>
            </w:pPr>
          </w:p>
        </w:tc>
        <w:tc>
          <w:tcPr>
            <w:tcW w:w="0" w:type="dxa"/>
          </w:tcPr>
          <w:p w14:paraId="03F0DDBA" w14:textId="77777777" w:rsidR="00721F69" w:rsidRDefault="00721F69">
            <w:pPr>
              <w:pStyle w:val="EmptyCellLayoutStyle"/>
              <w:spacing w:after="0" w:line="240" w:lineRule="auto"/>
            </w:pPr>
          </w:p>
        </w:tc>
        <w:tc>
          <w:tcPr>
            <w:tcW w:w="0" w:type="dxa"/>
          </w:tcPr>
          <w:p w14:paraId="03F0DDBB" w14:textId="77777777" w:rsidR="00721F69" w:rsidRDefault="00721F69">
            <w:pPr>
              <w:pStyle w:val="EmptyCellLayoutStyle"/>
              <w:spacing w:after="0" w:line="240" w:lineRule="auto"/>
            </w:pPr>
          </w:p>
        </w:tc>
        <w:tc>
          <w:tcPr>
            <w:tcW w:w="0" w:type="dxa"/>
          </w:tcPr>
          <w:p w14:paraId="03F0DDBC" w14:textId="77777777" w:rsidR="00721F69" w:rsidRDefault="00721F69">
            <w:pPr>
              <w:pStyle w:val="EmptyCellLayoutStyle"/>
              <w:spacing w:after="0" w:line="240" w:lineRule="auto"/>
            </w:pPr>
          </w:p>
        </w:tc>
        <w:tc>
          <w:tcPr>
            <w:tcW w:w="0" w:type="dxa"/>
          </w:tcPr>
          <w:p w14:paraId="03F0DDBD" w14:textId="77777777" w:rsidR="00721F69" w:rsidRDefault="00721F69">
            <w:pPr>
              <w:pStyle w:val="EmptyCellLayoutStyle"/>
              <w:spacing w:after="0" w:line="240" w:lineRule="auto"/>
            </w:pPr>
          </w:p>
        </w:tc>
        <w:tc>
          <w:tcPr>
            <w:tcW w:w="0" w:type="dxa"/>
          </w:tcPr>
          <w:p w14:paraId="03F0DDBE" w14:textId="77777777" w:rsidR="00721F69" w:rsidRDefault="00721F69">
            <w:pPr>
              <w:pStyle w:val="EmptyCellLayoutStyle"/>
              <w:spacing w:after="0" w:line="240" w:lineRule="auto"/>
            </w:pPr>
          </w:p>
        </w:tc>
        <w:tc>
          <w:tcPr>
            <w:tcW w:w="2505" w:type="dxa"/>
          </w:tcPr>
          <w:p w14:paraId="03F0DDBF" w14:textId="77777777" w:rsidR="00721F69" w:rsidRDefault="00721F69">
            <w:pPr>
              <w:pStyle w:val="EmptyCellLayoutStyle"/>
              <w:spacing w:after="0" w:line="240" w:lineRule="auto"/>
            </w:pPr>
          </w:p>
        </w:tc>
        <w:tc>
          <w:tcPr>
            <w:tcW w:w="6120" w:type="dxa"/>
          </w:tcPr>
          <w:p w14:paraId="03F0DDC0" w14:textId="77777777" w:rsidR="00721F69" w:rsidRDefault="00721F69">
            <w:pPr>
              <w:pStyle w:val="EmptyCellLayoutStyle"/>
              <w:spacing w:after="0" w:line="240" w:lineRule="auto"/>
            </w:pPr>
          </w:p>
        </w:tc>
        <w:tc>
          <w:tcPr>
            <w:tcW w:w="2534" w:type="dxa"/>
          </w:tcPr>
          <w:p w14:paraId="03F0DDC1" w14:textId="77777777" w:rsidR="00721F69" w:rsidRDefault="00721F69">
            <w:pPr>
              <w:pStyle w:val="EmptyCellLayoutStyle"/>
              <w:spacing w:after="0" w:line="240" w:lineRule="auto"/>
            </w:pPr>
          </w:p>
        </w:tc>
        <w:tc>
          <w:tcPr>
            <w:tcW w:w="179" w:type="dxa"/>
          </w:tcPr>
          <w:p w14:paraId="03F0DDC2" w14:textId="77777777" w:rsidR="00721F69" w:rsidRDefault="00721F69">
            <w:pPr>
              <w:pStyle w:val="EmptyCellLayoutStyle"/>
              <w:spacing w:after="0" w:line="240" w:lineRule="auto"/>
            </w:pPr>
          </w:p>
        </w:tc>
      </w:tr>
      <w:tr w:rsidR="000B7C9A" w14:paraId="03F0DDDC" w14:textId="77777777" w:rsidTr="000B7C9A">
        <w:tc>
          <w:tcPr>
            <w:tcW w:w="179" w:type="dxa"/>
          </w:tcPr>
          <w:p w14:paraId="03F0DDC4" w14:textId="77777777" w:rsidR="00721F69" w:rsidRDefault="00721F6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B7C9A" w14:paraId="03F0DDC9" w14:textId="77777777" w:rsidTr="000B7C9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21F69" w14:paraId="03F0DDC6" w14:textId="77777777">
                    <w:trPr>
                      <w:trHeight w:val="192"/>
                    </w:trPr>
                    <w:tc>
                      <w:tcPr>
                        <w:tcW w:w="11160" w:type="dxa"/>
                        <w:tcBorders>
                          <w:top w:val="nil"/>
                          <w:left w:val="nil"/>
                          <w:bottom w:val="nil"/>
                          <w:right w:val="nil"/>
                        </w:tcBorders>
                        <w:tcMar>
                          <w:top w:w="39" w:type="dxa"/>
                          <w:left w:w="39" w:type="dxa"/>
                          <w:bottom w:w="39" w:type="dxa"/>
                          <w:right w:w="39" w:type="dxa"/>
                        </w:tcMar>
                      </w:tcPr>
                      <w:p w14:paraId="03F0DDC5" w14:textId="77777777" w:rsidR="00721F69" w:rsidRDefault="000B7C9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3F0DDC7" w14:textId="77777777" w:rsidR="00721F69" w:rsidRDefault="00721F69">
                  <w:pPr>
                    <w:spacing w:after="0" w:line="240" w:lineRule="auto"/>
                  </w:pPr>
                </w:p>
              </w:tc>
            </w:tr>
            <w:tr w:rsidR="00721F69" w14:paraId="03F0DDCC" w14:textId="77777777">
              <w:trPr>
                <w:trHeight w:val="99"/>
              </w:trPr>
              <w:tc>
                <w:tcPr>
                  <w:tcW w:w="0" w:type="dxa"/>
                  <w:tcBorders>
                    <w:left w:val="single" w:sz="15" w:space="0" w:color="000000"/>
                  </w:tcBorders>
                </w:tcPr>
                <w:p w14:paraId="03F0DDCA" w14:textId="77777777" w:rsidR="00721F69" w:rsidRDefault="00721F69">
                  <w:pPr>
                    <w:pStyle w:val="EmptyCellLayoutStyle"/>
                    <w:spacing w:after="0" w:line="240" w:lineRule="auto"/>
                  </w:pPr>
                </w:p>
              </w:tc>
              <w:tc>
                <w:tcPr>
                  <w:tcW w:w="11159" w:type="dxa"/>
                  <w:tcBorders>
                    <w:right w:val="single" w:sz="15" w:space="0" w:color="000000"/>
                  </w:tcBorders>
                </w:tcPr>
                <w:p w14:paraId="03F0DDCB" w14:textId="77777777" w:rsidR="00721F69" w:rsidRDefault="00721F69">
                  <w:pPr>
                    <w:pStyle w:val="EmptyCellLayoutStyle"/>
                    <w:spacing w:after="0" w:line="240" w:lineRule="auto"/>
                  </w:pPr>
                </w:p>
              </w:tc>
            </w:tr>
            <w:tr w:rsidR="00721F69" w14:paraId="03F0DDD1" w14:textId="77777777">
              <w:trPr>
                <w:trHeight w:val="290"/>
              </w:trPr>
              <w:tc>
                <w:tcPr>
                  <w:tcW w:w="0" w:type="dxa"/>
                  <w:tcBorders>
                    <w:left w:val="single" w:sz="15" w:space="0" w:color="000000"/>
                    <w:bottom w:val="single" w:sz="15" w:space="0" w:color="000000"/>
                  </w:tcBorders>
                </w:tcPr>
                <w:p w14:paraId="03F0DDCD" w14:textId="77777777" w:rsidR="00721F69" w:rsidRDefault="00721F6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21F69" w14:paraId="03F0DDCF" w14:textId="77777777">
                    <w:trPr>
                      <w:trHeight w:val="212"/>
                    </w:trPr>
                    <w:tc>
                      <w:tcPr>
                        <w:tcW w:w="11160" w:type="dxa"/>
                        <w:tcBorders>
                          <w:top w:val="nil"/>
                          <w:left w:val="nil"/>
                          <w:bottom w:val="nil"/>
                          <w:right w:val="nil"/>
                        </w:tcBorders>
                        <w:tcMar>
                          <w:top w:w="39" w:type="dxa"/>
                          <w:left w:w="39" w:type="dxa"/>
                          <w:bottom w:w="39" w:type="dxa"/>
                          <w:right w:w="39" w:type="dxa"/>
                        </w:tcMar>
                      </w:tcPr>
                      <w:p w14:paraId="03F0DDCE" w14:textId="77777777" w:rsidR="00721F69" w:rsidRDefault="000B7C9A">
                        <w:pPr>
                          <w:spacing w:after="0" w:line="240" w:lineRule="auto"/>
                        </w:pPr>
                        <w:r>
                          <w:rPr>
                            <w:rFonts w:ascii="Arial" w:eastAsia="Arial" w:hAnsi="Arial"/>
                            <w:color w:val="000000"/>
                          </w:rPr>
                          <w:t>Yes.</w:t>
                        </w:r>
                      </w:p>
                    </w:tc>
                  </w:tr>
                </w:tbl>
                <w:p w14:paraId="03F0DDD0" w14:textId="77777777" w:rsidR="00721F69" w:rsidRDefault="00721F69">
                  <w:pPr>
                    <w:spacing w:after="0" w:line="240" w:lineRule="auto"/>
                  </w:pPr>
                </w:p>
              </w:tc>
            </w:tr>
          </w:tbl>
          <w:p w14:paraId="03F0DDD2" w14:textId="77777777" w:rsidR="00721F69" w:rsidRDefault="00721F69">
            <w:pPr>
              <w:spacing w:after="0" w:line="240" w:lineRule="auto"/>
            </w:pPr>
          </w:p>
        </w:tc>
        <w:tc>
          <w:tcPr>
            <w:tcW w:w="179" w:type="dxa"/>
          </w:tcPr>
          <w:p w14:paraId="03F0DDDB" w14:textId="77777777" w:rsidR="00721F69" w:rsidRDefault="00721F69">
            <w:pPr>
              <w:pStyle w:val="EmptyCellLayoutStyle"/>
              <w:spacing w:after="0" w:line="240" w:lineRule="auto"/>
            </w:pPr>
          </w:p>
        </w:tc>
      </w:tr>
      <w:tr w:rsidR="00721F69" w14:paraId="03F0DDE8" w14:textId="77777777">
        <w:trPr>
          <w:trHeight w:val="110"/>
        </w:trPr>
        <w:tc>
          <w:tcPr>
            <w:tcW w:w="179" w:type="dxa"/>
          </w:tcPr>
          <w:p w14:paraId="03F0DDDD" w14:textId="77777777" w:rsidR="00721F69" w:rsidRDefault="00721F69">
            <w:pPr>
              <w:pStyle w:val="EmptyCellLayoutStyle"/>
              <w:spacing w:after="0" w:line="240" w:lineRule="auto"/>
            </w:pPr>
          </w:p>
        </w:tc>
        <w:tc>
          <w:tcPr>
            <w:tcW w:w="0" w:type="dxa"/>
          </w:tcPr>
          <w:p w14:paraId="03F0DDDE" w14:textId="77777777" w:rsidR="00721F69" w:rsidRDefault="00721F69">
            <w:pPr>
              <w:pStyle w:val="EmptyCellLayoutStyle"/>
              <w:spacing w:after="0" w:line="240" w:lineRule="auto"/>
            </w:pPr>
          </w:p>
        </w:tc>
        <w:tc>
          <w:tcPr>
            <w:tcW w:w="0" w:type="dxa"/>
          </w:tcPr>
          <w:p w14:paraId="03F0DDDF" w14:textId="77777777" w:rsidR="00721F69" w:rsidRDefault="00721F69">
            <w:pPr>
              <w:pStyle w:val="EmptyCellLayoutStyle"/>
              <w:spacing w:after="0" w:line="240" w:lineRule="auto"/>
            </w:pPr>
          </w:p>
        </w:tc>
        <w:tc>
          <w:tcPr>
            <w:tcW w:w="0" w:type="dxa"/>
          </w:tcPr>
          <w:p w14:paraId="03F0DDE0" w14:textId="77777777" w:rsidR="00721F69" w:rsidRDefault="00721F69">
            <w:pPr>
              <w:pStyle w:val="EmptyCellLayoutStyle"/>
              <w:spacing w:after="0" w:line="240" w:lineRule="auto"/>
            </w:pPr>
          </w:p>
        </w:tc>
        <w:tc>
          <w:tcPr>
            <w:tcW w:w="0" w:type="dxa"/>
          </w:tcPr>
          <w:p w14:paraId="03F0DDE1" w14:textId="77777777" w:rsidR="00721F69" w:rsidRDefault="00721F69">
            <w:pPr>
              <w:pStyle w:val="EmptyCellLayoutStyle"/>
              <w:spacing w:after="0" w:line="240" w:lineRule="auto"/>
            </w:pPr>
          </w:p>
        </w:tc>
        <w:tc>
          <w:tcPr>
            <w:tcW w:w="0" w:type="dxa"/>
          </w:tcPr>
          <w:p w14:paraId="03F0DDE2" w14:textId="77777777" w:rsidR="00721F69" w:rsidRDefault="00721F69">
            <w:pPr>
              <w:pStyle w:val="EmptyCellLayoutStyle"/>
              <w:spacing w:after="0" w:line="240" w:lineRule="auto"/>
            </w:pPr>
          </w:p>
        </w:tc>
        <w:tc>
          <w:tcPr>
            <w:tcW w:w="0" w:type="dxa"/>
          </w:tcPr>
          <w:p w14:paraId="03F0DDE3" w14:textId="77777777" w:rsidR="00721F69" w:rsidRDefault="00721F69">
            <w:pPr>
              <w:pStyle w:val="EmptyCellLayoutStyle"/>
              <w:spacing w:after="0" w:line="240" w:lineRule="auto"/>
            </w:pPr>
          </w:p>
        </w:tc>
        <w:tc>
          <w:tcPr>
            <w:tcW w:w="2505" w:type="dxa"/>
          </w:tcPr>
          <w:p w14:paraId="03F0DDE4" w14:textId="77777777" w:rsidR="00721F69" w:rsidRDefault="00721F69">
            <w:pPr>
              <w:pStyle w:val="EmptyCellLayoutStyle"/>
              <w:spacing w:after="0" w:line="240" w:lineRule="auto"/>
            </w:pPr>
          </w:p>
        </w:tc>
        <w:tc>
          <w:tcPr>
            <w:tcW w:w="6120" w:type="dxa"/>
          </w:tcPr>
          <w:p w14:paraId="03F0DDE5" w14:textId="77777777" w:rsidR="00721F69" w:rsidRDefault="00721F69">
            <w:pPr>
              <w:pStyle w:val="EmptyCellLayoutStyle"/>
              <w:spacing w:after="0" w:line="240" w:lineRule="auto"/>
            </w:pPr>
          </w:p>
        </w:tc>
        <w:tc>
          <w:tcPr>
            <w:tcW w:w="2534" w:type="dxa"/>
          </w:tcPr>
          <w:p w14:paraId="03F0DDE6" w14:textId="77777777" w:rsidR="00721F69" w:rsidRDefault="00721F69">
            <w:pPr>
              <w:pStyle w:val="EmptyCellLayoutStyle"/>
              <w:spacing w:after="0" w:line="240" w:lineRule="auto"/>
            </w:pPr>
          </w:p>
        </w:tc>
        <w:tc>
          <w:tcPr>
            <w:tcW w:w="179" w:type="dxa"/>
          </w:tcPr>
          <w:p w14:paraId="03F0DDE7" w14:textId="77777777" w:rsidR="00721F69" w:rsidRDefault="00721F69">
            <w:pPr>
              <w:pStyle w:val="EmptyCellLayoutStyle"/>
              <w:spacing w:after="0" w:line="240" w:lineRule="auto"/>
            </w:pPr>
          </w:p>
        </w:tc>
      </w:tr>
      <w:tr w:rsidR="000B7C9A" w14:paraId="03F0DE02" w14:textId="77777777" w:rsidTr="000B7C9A">
        <w:tc>
          <w:tcPr>
            <w:tcW w:w="179" w:type="dxa"/>
          </w:tcPr>
          <w:p w14:paraId="03F0DDE9" w14:textId="77777777" w:rsidR="00721F69" w:rsidRDefault="00721F6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B7C9A" w14:paraId="03F0DDEE" w14:textId="77777777" w:rsidTr="000B7C9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21F69" w14:paraId="03F0DDEB" w14:textId="77777777">
                    <w:trPr>
                      <w:trHeight w:val="192"/>
                    </w:trPr>
                    <w:tc>
                      <w:tcPr>
                        <w:tcW w:w="11160" w:type="dxa"/>
                        <w:tcBorders>
                          <w:top w:val="nil"/>
                          <w:left w:val="nil"/>
                          <w:bottom w:val="nil"/>
                          <w:right w:val="nil"/>
                        </w:tcBorders>
                        <w:tcMar>
                          <w:top w:w="39" w:type="dxa"/>
                          <w:left w:w="39" w:type="dxa"/>
                          <w:bottom w:w="39" w:type="dxa"/>
                          <w:right w:w="39" w:type="dxa"/>
                        </w:tcMar>
                      </w:tcPr>
                      <w:p w14:paraId="03F0DDEA" w14:textId="77777777" w:rsidR="00721F69" w:rsidRDefault="000B7C9A">
                        <w:pPr>
                          <w:spacing w:after="0" w:line="240" w:lineRule="auto"/>
                        </w:pPr>
                        <w:r>
                          <w:rPr>
                            <w:rFonts w:ascii="Arial" w:eastAsia="Arial" w:hAnsi="Arial"/>
                            <w:b/>
                            <w:color w:val="000000"/>
                            <w:sz w:val="16"/>
                          </w:rPr>
                          <w:t>23. What are the essential functions of this position?</w:t>
                        </w:r>
                      </w:p>
                    </w:tc>
                  </w:tr>
                </w:tbl>
                <w:p w14:paraId="03F0DDEC" w14:textId="77777777" w:rsidR="00721F69" w:rsidRDefault="00721F69">
                  <w:pPr>
                    <w:spacing w:after="0" w:line="240" w:lineRule="auto"/>
                  </w:pPr>
                </w:p>
              </w:tc>
            </w:tr>
            <w:tr w:rsidR="00721F69" w14:paraId="03F0DDF1" w14:textId="77777777">
              <w:trPr>
                <w:trHeight w:val="80"/>
              </w:trPr>
              <w:tc>
                <w:tcPr>
                  <w:tcW w:w="0" w:type="dxa"/>
                  <w:tcBorders>
                    <w:left w:val="single" w:sz="15" w:space="0" w:color="000000"/>
                  </w:tcBorders>
                </w:tcPr>
                <w:p w14:paraId="03F0DDEF" w14:textId="77777777" w:rsidR="00721F69" w:rsidRDefault="00721F69">
                  <w:pPr>
                    <w:pStyle w:val="EmptyCellLayoutStyle"/>
                    <w:spacing w:after="0" w:line="240" w:lineRule="auto"/>
                  </w:pPr>
                </w:p>
              </w:tc>
              <w:tc>
                <w:tcPr>
                  <w:tcW w:w="11159" w:type="dxa"/>
                  <w:tcBorders>
                    <w:right w:val="single" w:sz="15" w:space="0" w:color="000000"/>
                  </w:tcBorders>
                </w:tcPr>
                <w:p w14:paraId="03F0DDF0" w14:textId="77777777" w:rsidR="00721F69" w:rsidRDefault="00721F69">
                  <w:pPr>
                    <w:pStyle w:val="EmptyCellLayoutStyle"/>
                    <w:spacing w:after="0" w:line="240" w:lineRule="auto"/>
                  </w:pPr>
                </w:p>
              </w:tc>
            </w:tr>
            <w:tr w:rsidR="00721F69" w14:paraId="03F0DDF7" w14:textId="77777777">
              <w:trPr>
                <w:trHeight w:val="290"/>
              </w:trPr>
              <w:tc>
                <w:tcPr>
                  <w:tcW w:w="0" w:type="dxa"/>
                  <w:tcBorders>
                    <w:left w:val="single" w:sz="15" w:space="0" w:color="000000"/>
                    <w:bottom w:val="single" w:sz="15" w:space="0" w:color="000000"/>
                  </w:tcBorders>
                </w:tcPr>
                <w:p w14:paraId="03F0DDF2" w14:textId="77777777" w:rsidR="00721F69" w:rsidRDefault="00721F6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21F69" w14:paraId="03F0DDF5" w14:textId="77777777">
                    <w:trPr>
                      <w:trHeight w:val="212"/>
                    </w:trPr>
                    <w:tc>
                      <w:tcPr>
                        <w:tcW w:w="11160" w:type="dxa"/>
                        <w:tcBorders>
                          <w:top w:val="nil"/>
                          <w:left w:val="nil"/>
                          <w:bottom w:val="nil"/>
                          <w:right w:val="nil"/>
                        </w:tcBorders>
                        <w:tcMar>
                          <w:top w:w="39" w:type="dxa"/>
                          <w:left w:w="39" w:type="dxa"/>
                          <w:bottom w:w="39" w:type="dxa"/>
                          <w:right w:w="39" w:type="dxa"/>
                        </w:tcMar>
                      </w:tcPr>
                      <w:p w14:paraId="03F0DDF3" w14:textId="77777777" w:rsidR="00721F69" w:rsidRDefault="000B7C9A">
                        <w:pPr>
                          <w:spacing w:after="0" w:line="240" w:lineRule="auto"/>
                        </w:pPr>
                        <w:r>
                          <w:rPr>
                            <w:rFonts w:ascii="Arial" w:eastAsia="Arial" w:hAnsi="Arial"/>
                            <w:color w:val="000000"/>
                          </w:rPr>
                          <w:t>Provide support to leverage future technology and functionality offered by the solution to enhance SIGMA.</w:t>
                        </w:r>
                        <w:r>
                          <w:rPr>
                            <w:rFonts w:ascii="Arial" w:eastAsia="Arial" w:hAnsi="Arial"/>
                            <w:color w:val="000000"/>
                          </w:rPr>
                          <w:br/>
                          <w:t>Assist with daily operations tasks utilizing standardized SIGMA functionality.</w:t>
                        </w:r>
                        <w:r>
                          <w:rPr>
                            <w:rFonts w:ascii="Arial" w:eastAsia="Arial" w:hAnsi="Arial"/>
                            <w:color w:val="000000"/>
                          </w:rPr>
                          <w:br/>
                          <w:t>Identify, address, and test issues and defects. Coordinate with system onsite vendor and product team staff on defect resolution using standard definitions to assign severity and priority.</w:t>
                        </w:r>
                        <w:r>
                          <w:rPr>
                            <w:rFonts w:ascii="Arial" w:eastAsia="Arial" w:hAnsi="Arial"/>
                            <w:color w:val="000000"/>
                          </w:rPr>
                          <w:br/>
                          <w:t>Other duties as assigned.</w:t>
                        </w:r>
                        <w:r>
                          <w:rPr>
                            <w:rFonts w:ascii="Arial" w:eastAsia="Arial" w:hAnsi="Arial"/>
                            <w:color w:val="000000"/>
                          </w:rPr>
                          <w:br/>
                        </w:r>
                      </w:p>
                      <w:p w14:paraId="03F0DDF4" w14:textId="77777777" w:rsidR="00721F69" w:rsidRDefault="000B7C9A">
                        <w:pPr>
                          <w:spacing w:after="0" w:line="240" w:lineRule="auto"/>
                        </w:pPr>
                        <w:r>
                          <w:rPr>
                            <w:rFonts w:ascii="Arial" w:eastAsia="Arial" w:hAnsi="Arial"/>
                            <w:color w:val="000000"/>
                          </w:rPr>
                          <w:br/>
                        </w:r>
                      </w:p>
                    </w:tc>
                  </w:tr>
                </w:tbl>
                <w:p w14:paraId="03F0DDF6" w14:textId="77777777" w:rsidR="00721F69" w:rsidRDefault="00721F69">
                  <w:pPr>
                    <w:spacing w:after="0" w:line="240" w:lineRule="auto"/>
                  </w:pPr>
                </w:p>
              </w:tc>
            </w:tr>
          </w:tbl>
          <w:p w14:paraId="03F0DDF8" w14:textId="77777777" w:rsidR="00721F69" w:rsidRDefault="00721F69">
            <w:pPr>
              <w:spacing w:after="0" w:line="240" w:lineRule="auto"/>
            </w:pPr>
          </w:p>
        </w:tc>
        <w:tc>
          <w:tcPr>
            <w:tcW w:w="179" w:type="dxa"/>
          </w:tcPr>
          <w:p w14:paraId="03F0DE01" w14:textId="77777777" w:rsidR="00721F69" w:rsidRDefault="00721F69">
            <w:pPr>
              <w:pStyle w:val="EmptyCellLayoutStyle"/>
              <w:spacing w:after="0" w:line="240" w:lineRule="auto"/>
            </w:pPr>
          </w:p>
        </w:tc>
      </w:tr>
      <w:tr w:rsidR="00721F69" w14:paraId="03F0DE0E" w14:textId="77777777">
        <w:trPr>
          <w:trHeight w:val="99"/>
        </w:trPr>
        <w:tc>
          <w:tcPr>
            <w:tcW w:w="179" w:type="dxa"/>
          </w:tcPr>
          <w:p w14:paraId="03F0DE03" w14:textId="77777777" w:rsidR="00721F69" w:rsidRDefault="00721F69">
            <w:pPr>
              <w:pStyle w:val="EmptyCellLayoutStyle"/>
              <w:spacing w:after="0" w:line="240" w:lineRule="auto"/>
            </w:pPr>
          </w:p>
        </w:tc>
        <w:tc>
          <w:tcPr>
            <w:tcW w:w="0" w:type="dxa"/>
          </w:tcPr>
          <w:p w14:paraId="03F0DE04" w14:textId="77777777" w:rsidR="00721F69" w:rsidRDefault="00721F69">
            <w:pPr>
              <w:pStyle w:val="EmptyCellLayoutStyle"/>
              <w:spacing w:after="0" w:line="240" w:lineRule="auto"/>
            </w:pPr>
          </w:p>
        </w:tc>
        <w:tc>
          <w:tcPr>
            <w:tcW w:w="0" w:type="dxa"/>
          </w:tcPr>
          <w:p w14:paraId="03F0DE05" w14:textId="77777777" w:rsidR="00721F69" w:rsidRDefault="00721F69">
            <w:pPr>
              <w:pStyle w:val="EmptyCellLayoutStyle"/>
              <w:spacing w:after="0" w:line="240" w:lineRule="auto"/>
            </w:pPr>
          </w:p>
        </w:tc>
        <w:tc>
          <w:tcPr>
            <w:tcW w:w="0" w:type="dxa"/>
          </w:tcPr>
          <w:p w14:paraId="03F0DE06" w14:textId="77777777" w:rsidR="00721F69" w:rsidRDefault="00721F69">
            <w:pPr>
              <w:pStyle w:val="EmptyCellLayoutStyle"/>
              <w:spacing w:after="0" w:line="240" w:lineRule="auto"/>
            </w:pPr>
          </w:p>
        </w:tc>
        <w:tc>
          <w:tcPr>
            <w:tcW w:w="0" w:type="dxa"/>
          </w:tcPr>
          <w:p w14:paraId="03F0DE07" w14:textId="77777777" w:rsidR="00721F69" w:rsidRDefault="00721F69">
            <w:pPr>
              <w:pStyle w:val="EmptyCellLayoutStyle"/>
              <w:spacing w:after="0" w:line="240" w:lineRule="auto"/>
            </w:pPr>
          </w:p>
        </w:tc>
        <w:tc>
          <w:tcPr>
            <w:tcW w:w="0" w:type="dxa"/>
          </w:tcPr>
          <w:p w14:paraId="03F0DE08" w14:textId="77777777" w:rsidR="00721F69" w:rsidRDefault="00721F69">
            <w:pPr>
              <w:pStyle w:val="EmptyCellLayoutStyle"/>
              <w:spacing w:after="0" w:line="240" w:lineRule="auto"/>
            </w:pPr>
          </w:p>
        </w:tc>
        <w:tc>
          <w:tcPr>
            <w:tcW w:w="0" w:type="dxa"/>
          </w:tcPr>
          <w:p w14:paraId="03F0DE09" w14:textId="77777777" w:rsidR="00721F69" w:rsidRDefault="00721F69">
            <w:pPr>
              <w:pStyle w:val="EmptyCellLayoutStyle"/>
              <w:spacing w:after="0" w:line="240" w:lineRule="auto"/>
            </w:pPr>
          </w:p>
        </w:tc>
        <w:tc>
          <w:tcPr>
            <w:tcW w:w="2505" w:type="dxa"/>
          </w:tcPr>
          <w:p w14:paraId="03F0DE0A" w14:textId="77777777" w:rsidR="00721F69" w:rsidRDefault="00721F69">
            <w:pPr>
              <w:pStyle w:val="EmptyCellLayoutStyle"/>
              <w:spacing w:after="0" w:line="240" w:lineRule="auto"/>
            </w:pPr>
          </w:p>
        </w:tc>
        <w:tc>
          <w:tcPr>
            <w:tcW w:w="6120" w:type="dxa"/>
          </w:tcPr>
          <w:p w14:paraId="03F0DE0B" w14:textId="77777777" w:rsidR="00721F69" w:rsidRDefault="00721F69">
            <w:pPr>
              <w:pStyle w:val="EmptyCellLayoutStyle"/>
              <w:spacing w:after="0" w:line="240" w:lineRule="auto"/>
            </w:pPr>
          </w:p>
        </w:tc>
        <w:tc>
          <w:tcPr>
            <w:tcW w:w="2534" w:type="dxa"/>
          </w:tcPr>
          <w:p w14:paraId="03F0DE0C" w14:textId="77777777" w:rsidR="00721F69" w:rsidRDefault="00721F69">
            <w:pPr>
              <w:pStyle w:val="EmptyCellLayoutStyle"/>
              <w:spacing w:after="0" w:line="240" w:lineRule="auto"/>
            </w:pPr>
          </w:p>
        </w:tc>
        <w:tc>
          <w:tcPr>
            <w:tcW w:w="179" w:type="dxa"/>
          </w:tcPr>
          <w:p w14:paraId="03F0DE0D" w14:textId="77777777" w:rsidR="00721F69" w:rsidRDefault="00721F69">
            <w:pPr>
              <w:pStyle w:val="EmptyCellLayoutStyle"/>
              <w:spacing w:after="0" w:line="240" w:lineRule="auto"/>
            </w:pPr>
          </w:p>
        </w:tc>
      </w:tr>
      <w:tr w:rsidR="000B7C9A" w14:paraId="03F0DE27" w14:textId="77777777" w:rsidTr="000B7C9A">
        <w:tc>
          <w:tcPr>
            <w:tcW w:w="179" w:type="dxa"/>
          </w:tcPr>
          <w:p w14:paraId="03F0DE0F" w14:textId="77777777" w:rsidR="00721F69" w:rsidRDefault="00721F69">
            <w:pPr>
              <w:pStyle w:val="EmptyCellLayoutStyle"/>
              <w:spacing w:after="0" w:line="240" w:lineRule="auto"/>
            </w:pPr>
          </w:p>
        </w:tc>
        <w:tc>
          <w:tcPr>
            <w:tcW w:w="0" w:type="dxa"/>
          </w:tcPr>
          <w:p w14:paraId="03F0DE10" w14:textId="77777777" w:rsidR="00721F69" w:rsidRDefault="00721F69">
            <w:pPr>
              <w:pStyle w:val="EmptyCellLayoutStyle"/>
              <w:spacing w:after="0" w:line="240" w:lineRule="auto"/>
            </w:pPr>
          </w:p>
        </w:tc>
        <w:tc>
          <w:tcPr>
            <w:tcW w:w="0" w:type="dxa"/>
          </w:tcPr>
          <w:p w14:paraId="03F0DE11" w14:textId="77777777" w:rsidR="00721F69" w:rsidRDefault="00721F6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B7C9A" w14:paraId="03F0DE16" w14:textId="77777777" w:rsidTr="000B7C9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21F69" w14:paraId="03F0DE13" w14:textId="77777777">
                    <w:trPr>
                      <w:trHeight w:val="192"/>
                    </w:trPr>
                    <w:tc>
                      <w:tcPr>
                        <w:tcW w:w="11160" w:type="dxa"/>
                        <w:tcBorders>
                          <w:top w:val="nil"/>
                          <w:left w:val="nil"/>
                          <w:bottom w:val="nil"/>
                          <w:right w:val="nil"/>
                        </w:tcBorders>
                        <w:tcMar>
                          <w:top w:w="39" w:type="dxa"/>
                          <w:left w:w="39" w:type="dxa"/>
                          <w:bottom w:w="39" w:type="dxa"/>
                          <w:right w:w="39" w:type="dxa"/>
                        </w:tcMar>
                      </w:tcPr>
                      <w:p w14:paraId="03F0DE12" w14:textId="77777777" w:rsidR="00721F69" w:rsidRDefault="000B7C9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3F0DE14" w14:textId="77777777" w:rsidR="00721F69" w:rsidRDefault="00721F69">
                  <w:pPr>
                    <w:spacing w:after="0" w:line="240" w:lineRule="auto"/>
                  </w:pPr>
                </w:p>
              </w:tc>
            </w:tr>
            <w:tr w:rsidR="00721F69" w14:paraId="03F0DE19" w14:textId="77777777">
              <w:trPr>
                <w:trHeight w:val="90"/>
              </w:trPr>
              <w:tc>
                <w:tcPr>
                  <w:tcW w:w="0" w:type="dxa"/>
                  <w:tcBorders>
                    <w:left w:val="single" w:sz="15" w:space="0" w:color="000000"/>
                  </w:tcBorders>
                </w:tcPr>
                <w:p w14:paraId="03F0DE17" w14:textId="77777777" w:rsidR="00721F69" w:rsidRDefault="00721F69">
                  <w:pPr>
                    <w:pStyle w:val="EmptyCellLayoutStyle"/>
                    <w:spacing w:after="0" w:line="240" w:lineRule="auto"/>
                  </w:pPr>
                </w:p>
              </w:tc>
              <w:tc>
                <w:tcPr>
                  <w:tcW w:w="11159" w:type="dxa"/>
                  <w:tcBorders>
                    <w:right w:val="single" w:sz="15" w:space="0" w:color="000000"/>
                  </w:tcBorders>
                </w:tcPr>
                <w:p w14:paraId="03F0DE18" w14:textId="77777777" w:rsidR="00721F69" w:rsidRDefault="00721F69">
                  <w:pPr>
                    <w:pStyle w:val="EmptyCellLayoutStyle"/>
                    <w:spacing w:after="0" w:line="240" w:lineRule="auto"/>
                  </w:pPr>
                </w:p>
              </w:tc>
            </w:tr>
            <w:tr w:rsidR="00721F69" w14:paraId="03F0DE1E" w14:textId="77777777">
              <w:trPr>
                <w:trHeight w:val="290"/>
              </w:trPr>
              <w:tc>
                <w:tcPr>
                  <w:tcW w:w="0" w:type="dxa"/>
                  <w:tcBorders>
                    <w:left w:val="single" w:sz="15" w:space="0" w:color="000000"/>
                    <w:bottom w:val="single" w:sz="15" w:space="0" w:color="000000"/>
                  </w:tcBorders>
                </w:tcPr>
                <w:p w14:paraId="03F0DE1A" w14:textId="77777777" w:rsidR="00721F69" w:rsidRDefault="00721F6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21F69" w14:paraId="03F0DE1C" w14:textId="77777777">
                    <w:trPr>
                      <w:trHeight w:val="212"/>
                    </w:trPr>
                    <w:tc>
                      <w:tcPr>
                        <w:tcW w:w="11160" w:type="dxa"/>
                        <w:tcBorders>
                          <w:top w:val="nil"/>
                          <w:left w:val="nil"/>
                          <w:bottom w:val="nil"/>
                          <w:right w:val="nil"/>
                        </w:tcBorders>
                        <w:tcMar>
                          <w:top w:w="39" w:type="dxa"/>
                          <w:left w:w="39" w:type="dxa"/>
                          <w:bottom w:w="39" w:type="dxa"/>
                          <w:right w:w="39" w:type="dxa"/>
                        </w:tcMar>
                      </w:tcPr>
                      <w:p w14:paraId="03F0DE1B" w14:textId="77777777" w:rsidR="00721F69" w:rsidRDefault="000B7C9A">
                        <w:pPr>
                          <w:spacing w:after="0" w:line="240" w:lineRule="auto"/>
                        </w:pPr>
                        <w:r>
                          <w:rPr>
                            <w:rFonts w:ascii="Arial" w:eastAsia="Arial" w:hAnsi="Arial"/>
                            <w:color w:val="000000"/>
                          </w:rPr>
                          <w:t>New position.</w:t>
                        </w:r>
                      </w:p>
                    </w:tc>
                  </w:tr>
                </w:tbl>
                <w:p w14:paraId="03F0DE1D" w14:textId="77777777" w:rsidR="00721F69" w:rsidRDefault="00721F69">
                  <w:pPr>
                    <w:spacing w:after="0" w:line="240" w:lineRule="auto"/>
                  </w:pPr>
                </w:p>
              </w:tc>
            </w:tr>
          </w:tbl>
          <w:p w14:paraId="03F0DE1F" w14:textId="77777777" w:rsidR="00721F69" w:rsidRDefault="00721F69">
            <w:pPr>
              <w:spacing w:after="0" w:line="240" w:lineRule="auto"/>
            </w:pPr>
          </w:p>
        </w:tc>
        <w:tc>
          <w:tcPr>
            <w:tcW w:w="179" w:type="dxa"/>
          </w:tcPr>
          <w:p w14:paraId="03F0DE26" w14:textId="77777777" w:rsidR="00721F69" w:rsidRDefault="00721F69">
            <w:pPr>
              <w:pStyle w:val="EmptyCellLayoutStyle"/>
              <w:spacing w:after="0" w:line="240" w:lineRule="auto"/>
            </w:pPr>
          </w:p>
        </w:tc>
      </w:tr>
      <w:tr w:rsidR="00721F69" w14:paraId="03F0DE33" w14:textId="77777777">
        <w:trPr>
          <w:trHeight w:val="100"/>
        </w:trPr>
        <w:tc>
          <w:tcPr>
            <w:tcW w:w="179" w:type="dxa"/>
          </w:tcPr>
          <w:p w14:paraId="03F0DE28" w14:textId="77777777" w:rsidR="00721F69" w:rsidRDefault="00721F69">
            <w:pPr>
              <w:pStyle w:val="EmptyCellLayoutStyle"/>
              <w:spacing w:after="0" w:line="240" w:lineRule="auto"/>
            </w:pPr>
          </w:p>
        </w:tc>
        <w:tc>
          <w:tcPr>
            <w:tcW w:w="0" w:type="dxa"/>
          </w:tcPr>
          <w:p w14:paraId="03F0DE29" w14:textId="77777777" w:rsidR="00721F69" w:rsidRDefault="00721F69">
            <w:pPr>
              <w:pStyle w:val="EmptyCellLayoutStyle"/>
              <w:spacing w:after="0" w:line="240" w:lineRule="auto"/>
            </w:pPr>
          </w:p>
        </w:tc>
        <w:tc>
          <w:tcPr>
            <w:tcW w:w="0" w:type="dxa"/>
          </w:tcPr>
          <w:p w14:paraId="03F0DE2A" w14:textId="77777777" w:rsidR="00721F69" w:rsidRDefault="00721F69">
            <w:pPr>
              <w:pStyle w:val="EmptyCellLayoutStyle"/>
              <w:spacing w:after="0" w:line="240" w:lineRule="auto"/>
            </w:pPr>
          </w:p>
        </w:tc>
        <w:tc>
          <w:tcPr>
            <w:tcW w:w="0" w:type="dxa"/>
          </w:tcPr>
          <w:p w14:paraId="03F0DE2B" w14:textId="77777777" w:rsidR="00721F69" w:rsidRDefault="00721F69">
            <w:pPr>
              <w:pStyle w:val="EmptyCellLayoutStyle"/>
              <w:spacing w:after="0" w:line="240" w:lineRule="auto"/>
            </w:pPr>
          </w:p>
        </w:tc>
        <w:tc>
          <w:tcPr>
            <w:tcW w:w="0" w:type="dxa"/>
          </w:tcPr>
          <w:p w14:paraId="03F0DE2C" w14:textId="77777777" w:rsidR="00721F69" w:rsidRDefault="00721F69">
            <w:pPr>
              <w:pStyle w:val="EmptyCellLayoutStyle"/>
              <w:spacing w:after="0" w:line="240" w:lineRule="auto"/>
            </w:pPr>
          </w:p>
        </w:tc>
        <w:tc>
          <w:tcPr>
            <w:tcW w:w="0" w:type="dxa"/>
          </w:tcPr>
          <w:p w14:paraId="03F0DE2D" w14:textId="77777777" w:rsidR="00721F69" w:rsidRDefault="00721F69">
            <w:pPr>
              <w:pStyle w:val="EmptyCellLayoutStyle"/>
              <w:spacing w:after="0" w:line="240" w:lineRule="auto"/>
            </w:pPr>
          </w:p>
        </w:tc>
        <w:tc>
          <w:tcPr>
            <w:tcW w:w="0" w:type="dxa"/>
          </w:tcPr>
          <w:p w14:paraId="03F0DE2E" w14:textId="77777777" w:rsidR="00721F69" w:rsidRDefault="00721F69">
            <w:pPr>
              <w:pStyle w:val="EmptyCellLayoutStyle"/>
              <w:spacing w:after="0" w:line="240" w:lineRule="auto"/>
            </w:pPr>
          </w:p>
        </w:tc>
        <w:tc>
          <w:tcPr>
            <w:tcW w:w="2505" w:type="dxa"/>
          </w:tcPr>
          <w:p w14:paraId="03F0DE2F" w14:textId="77777777" w:rsidR="00721F69" w:rsidRDefault="00721F69">
            <w:pPr>
              <w:pStyle w:val="EmptyCellLayoutStyle"/>
              <w:spacing w:after="0" w:line="240" w:lineRule="auto"/>
            </w:pPr>
          </w:p>
        </w:tc>
        <w:tc>
          <w:tcPr>
            <w:tcW w:w="6120" w:type="dxa"/>
          </w:tcPr>
          <w:p w14:paraId="03F0DE30" w14:textId="77777777" w:rsidR="00721F69" w:rsidRDefault="00721F69">
            <w:pPr>
              <w:pStyle w:val="EmptyCellLayoutStyle"/>
              <w:spacing w:after="0" w:line="240" w:lineRule="auto"/>
            </w:pPr>
          </w:p>
        </w:tc>
        <w:tc>
          <w:tcPr>
            <w:tcW w:w="2534" w:type="dxa"/>
          </w:tcPr>
          <w:p w14:paraId="03F0DE31" w14:textId="77777777" w:rsidR="00721F69" w:rsidRDefault="00721F69">
            <w:pPr>
              <w:pStyle w:val="EmptyCellLayoutStyle"/>
              <w:spacing w:after="0" w:line="240" w:lineRule="auto"/>
            </w:pPr>
          </w:p>
        </w:tc>
        <w:tc>
          <w:tcPr>
            <w:tcW w:w="179" w:type="dxa"/>
          </w:tcPr>
          <w:p w14:paraId="03F0DE32" w14:textId="77777777" w:rsidR="00721F69" w:rsidRDefault="00721F69">
            <w:pPr>
              <w:pStyle w:val="EmptyCellLayoutStyle"/>
              <w:spacing w:after="0" w:line="240" w:lineRule="auto"/>
            </w:pPr>
          </w:p>
        </w:tc>
      </w:tr>
      <w:tr w:rsidR="000B7C9A" w14:paraId="03F0DE4C" w14:textId="77777777" w:rsidTr="000B7C9A">
        <w:tc>
          <w:tcPr>
            <w:tcW w:w="179" w:type="dxa"/>
          </w:tcPr>
          <w:p w14:paraId="03F0DE34" w14:textId="77777777" w:rsidR="00721F69" w:rsidRDefault="00721F69">
            <w:pPr>
              <w:pStyle w:val="EmptyCellLayoutStyle"/>
              <w:spacing w:after="0" w:line="240" w:lineRule="auto"/>
            </w:pPr>
          </w:p>
        </w:tc>
        <w:tc>
          <w:tcPr>
            <w:tcW w:w="0" w:type="dxa"/>
          </w:tcPr>
          <w:p w14:paraId="03F0DE35" w14:textId="77777777" w:rsidR="00721F69" w:rsidRDefault="00721F6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0B7C9A" w14:paraId="03F0DE3A" w14:textId="77777777" w:rsidTr="000B7C9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21F69" w14:paraId="03F0DE37" w14:textId="77777777">
                    <w:trPr>
                      <w:trHeight w:val="192"/>
                    </w:trPr>
                    <w:tc>
                      <w:tcPr>
                        <w:tcW w:w="11160" w:type="dxa"/>
                        <w:tcBorders>
                          <w:top w:val="nil"/>
                          <w:left w:val="nil"/>
                          <w:bottom w:val="nil"/>
                          <w:right w:val="nil"/>
                        </w:tcBorders>
                        <w:tcMar>
                          <w:top w:w="39" w:type="dxa"/>
                          <w:left w:w="39" w:type="dxa"/>
                          <w:bottom w:w="39" w:type="dxa"/>
                          <w:right w:w="39" w:type="dxa"/>
                        </w:tcMar>
                      </w:tcPr>
                      <w:p w14:paraId="03F0DE36" w14:textId="77777777" w:rsidR="00721F69" w:rsidRDefault="000B7C9A">
                        <w:pPr>
                          <w:spacing w:after="0" w:line="240" w:lineRule="auto"/>
                        </w:pPr>
                        <w:r>
                          <w:rPr>
                            <w:rFonts w:ascii="Arial" w:eastAsia="Arial" w:hAnsi="Arial"/>
                            <w:b/>
                            <w:color w:val="000000"/>
                            <w:sz w:val="16"/>
                          </w:rPr>
                          <w:t>25. What is the function of the work area and how does this position fit into that function?</w:t>
                        </w:r>
                      </w:p>
                    </w:tc>
                  </w:tr>
                </w:tbl>
                <w:p w14:paraId="03F0DE38" w14:textId="77777777" w:rsidR="00721F69" w:rsidRDefault="00721F69">
                  <w:pPr>
                    <w:spacing w:after="0" w:line="240" w:lineRule="auto"/>
                  </w:pPr>
                </w:p>
              </w:tc>
            </w:tr>
            <w:tr w:rsidR="00721F69" w14:paraId="03F0DE3D" w14:textId="77777777">
              <w:trPr>
                <w:trHeight w:val="80"/>
              </w:trPr>
              <w:tc>
                <w:tcPr>
                  <w:tcW w:w="0" w:type="dxa"/>
                  <w:tcBorders>
                    <w:left w:val="single" w:sz="15" w:space="0" w:color="000000"/>
                  </w:tcBorders>
                </w:tcPr>
                <w:p w14:paraId="03F0DE3B" w14:textId="77777777" w:rsidR="00721F69" w:rsidRDefault="00721F69">
                  <w:pPr>
                    <w:pStyle w:val="EmptyCellLayoutStyle"/>
                    <w:spacing w:after="0" w:line="240" w:lineRule="auto"/>
                  </w:pPr>
                </w:p>
              </w:tc>
              <w:tc>
                <w:tcPr>
                  <w:tcW w:w="11159" w:type="dxa"/>
                  <w:tcBorders>
                    <w:right w:val="single" w:sz="15" w:space="0" w:color="000000"/>
                  </w:tcBorders>
                </w:tcPr>
                <w:p w14:paraId="03F0DE3C" w14:textId="77777777" w:rsidR="00721F69" w:rsidRDefault="00721F69">
                  <w:pPr>
                    <w:pStyle w:val="EmptyCellLayoutStyle"/>
                    <w:spacing w:after="0" w:line="240" w:lineRule="auto"/>
                  </w:pPr>
                </w:p>
              </w:tc>
            </w:tr>
            <w:tr w:rsidR="00721F69" w14:paraId="03F0DE42" w14:textId="77777777">
              <w:trPr>
                <w:trHeight w:val="290"/>
              </w:trPr>
              <w:tc>
                <w:tcPr>
                  <w:tcW w:w="0" w:type="dxa"/>
                  <w:tcBorders>
                    <w:left w:val="single" w:sz="15" w:space="0" w:color="000000"/>
                    <w:bottom w:val="single" w:sz="15" w:space="0" w:color="000000"/>
                  </w:tcBorders>
                </w:tcPr>
                <w:p w14:paraId="03F0DE3E" w14:textId="77777777" w:rsidR="00721F69" w:rsidRDefault="00721F6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721F69" w14:paraId="03F0DE40" w14:textId="77777777">
                    <w:trPr>
                      <w:trHeight w:val="212"/>
                    </w:trPr>
                    <w:tc>
                      <w:tcPr>
                        <w:tcW w:w="11160" w:type="dxa"/>
                        <w:tcBorders>
                          <w:top w:val="nil"/>
                          <w:left w:val="nil"/>
                          <w:bottom w:val="nil"/>
                          <w:right w:val="nil"/>
                        </w:tcBorders>
                        <w:tcMar>
                          <w:top w:w="39" w:type="dxa"/>
                          <w:left w:w="39" w:type="dxa"/>
                          <w:bottom w:w="39" w:type="dxa"/>
                          <w:right w:w="39" w:type="dxa"/>
                        </w:tcMar>
                      </w:tcPr>
                      <w:p w14:paraId="03F0DE3F" w14:textId="77777777" w:rsidR="00721F69" w:rsidRDefault="000B7C9A">
                        <w:pPr>
                          <w:spacing w:after="0" w:line="240" w:lineRule="auto"/>
                        </w:pPr>
                        <w:r>
                          <w:rPr>
                            <w:rFonts w:ascii="Arial" w:eastAsia="Arial" w:hAnsi="Arial"/>
                            <w:color w:val="000000"/>
                          </w:rPr>
                          <w:t xml:space="preserve">The Center of Excellence includes many areas within SIGMA such as, but not limited to requisition through payment processing, grant and project reimbursements and revenue, payroll and labor distribution and budget development and control.  This position requires knowledge of financial policies and </w:t>
                        </w:r>
                        <w:proofErr w:type="gramStart"/>
                        <w:r>
                          <w:rPr>
                            <w:rFonts w:ascii="Arial" w:eastAsia="Arial" w:hAnsi="Arial"/>
                            <w:color w:val="000000"/>
                          </w:rPr>
                          <w:t>provides assistance to</w:t>
                        </w:r>
                        <w:proofErr w:type="gramEnd"/>
                        <w:r>
                          <w:rPr>
                            <w:rFonts w:ascii="Arial" w:eastAsia="Arial" w:hAnsi="Arial"/>
                            <w:color w:val="000000"/>
                          </w:rPr>
                          <w:t xml:space="preserve"> state agencies users and key stakeholders within the Office of Financial Management, DTMB, Civil Service, Treasury, and the State Budget Office. These functions are coordinated closely with other Centers of Excellence, End User Support and Business Operations and New Development for continuous improvement.  </w:t>
                        </w:r>
                      </w:p>
                    </w:tc>
                  </w:tr>
                </w:tbl>
                <w:p w14:paraId="03F0DE41" w14:textId="77777777" w:rsidR="00721F69" w:rsidRDefault="00721F69">
                  <w:pPr>
                    <w:spacing w:after="0" w:line="240" w:lineRule="auto"/>
                  </w:pPr>
                </w:p>
              </w:tc>
            </w:tr>
          </w:tbl>
          <w:p w14:paraId="03F0DE43" w14:textId="77777777" w:rsidR="00721F69" w:rsidRDefault="00721F69">
            <w:pPr>
              <w:spacing w:after="0" w:line="240" w:lineRule="auto"/>
            </w:pPr>
          </w:p>
        </w:tc>
        <w:tc>
          <w:tcPr>
            <w:tcW w:w="179" w:type="dxa"/>
          </w:tcPr>
          <w:p w14:paraId="03F0DE4B" w14:textId="77777777" w:rsidR="00721F69" w:rsidRDefault="00721F69">
            <w:pPr>
              <w:pStyle w:val="EmptyCellLayoutStyle"/>
              <w:spacing w:after="0" w:line="240" w:lineRule="auto"/>
            </w:pPr>
          </w:p>
        </w:tc>
      </w:tr>
      <w:tr w:rsidR="00721F69" w14:paraId="03F0DE58" w14:textId="77777777">
        <w:trPr>
          <w:trHeight w:val="120"/>
        </w:trPr>
        <w:tc>
          <w:tcPr>
            <w:tcW w:w="179" w:type="dxa"/>
          </w:tcPr>
          <w:p w14:paraId="03F0DE4D" w14:textId="77777777" w:rsidR="00721F69" w:rsidRDefault="00721F69">
            <w:pPr>
              <w:pStyle w:val="EmptyCellLayoutStyle"/>
              <w:spacing w:after="0" w:line="240" w:lineRule="auto"/>
            </w:pPr>
          </w:p>
        </w:tc>
        <w:tc>
          <w:tcPr>
            <w:tcW w:w="0" w:type="dxa"/>
          </w:tcPr>
          <w:p w14:paraId="03F0DE4E" w14:textId="77777777" w:rsidR="00721F69" w:rsidRDefault="00721F69">
            <w:pPr>
              <w:pStyle w:val="EmptyCellLayoutStyle"/>
              <w:spacing w:after="0" w:line="240" w:lineRule="auto"/>
            </w:pPr>
          </w:p>
        </w:tc>
        <w:tc>
          <w:tcPr>
            <w:tcW w:w="0" w:type="dxa"/>
          </w:tcPr>
          <w:p w14:paraId="03F0DE4F" w14:textId="77777777" w:rsidR="00721F69" w:rsidRDefault="00721F69">
            <w:pPr>
              <w:pStyle w:val="EmptyCellLayoutStyle"/>
              <w:spacing w:after="0" w:line="240" w:lineRule="auto"/>
            </w:pPr>
          </w:p>
        </w:tc>
        <w:tc>
          <w:tcPr>
            <w:tcW w:w="0" w:type="dxa"/>
          </w:tcPr>
          <w:p w14:paraId="03F0DE50" w14:textId="77777777" w:rsidR="00721F69" w:rsidRDefault="00721F69">
            <w:pPr>
              <w:pStyle w:val="EmptyCellLayoutStyle"/>
              <w:spacing w:after="0" w:line="240" w:lineRule="auto"/>
            </w:pPr>
          </w:p>
        </w:tc>
        <w:tc>
          <w:tcPr>
            <w:tcW w:w="0" w:type="dxa"/>
          </w:tcPr>
          <w:p w14:paraId="03F0DE51" w14:textId="77777777" w:rsidR="00721F69" w:rsidRDefault="00721F69">
            <w:pPr>
              <w:pStyle w:val="EmptyCellLayoutStyle"/>
              <w:spacing w:after="0" w:line="240" w:lineRule="auto"/>
            </w:pPr>
          </w:p>
        </w:tc>
        <w:tc>
          <w:tcPr>
            <w:tcW w:w="0" w:type="dxa"/>
          </w:tcPr>
          <w:p w14:paraId="03F0DE52" w14:textId="77777777" w:rsidR="00721F69" w:rsidRDefault="00721F69">
            <w:pPr>
              <w:pStyle w:val="EmptyCellLayoutStyle"/>
              <w:spacing w:after="0" w:line="240" w:lineRule="auto"/>
            </w:pPr>
          </w:p>
        </w:tc>
        <w:tc>
          <w:tcPr>
            <w:tcW w:w="0" w:type="dxa"/>
          </w:tcPr>
          <w:p w14:paraId="03F0DE53" w14:textId="77777777" w:rsidR="00721F69" w:rsidRDefault="00721F69">
            <w:pPr>
              <w:pStyle w:val="EmptyCellLayoutStyle"/>
              <w:spacing w:after="0" w:line="240" w:lineRule="auto"/>
            </w:pPr>
          </w:p>
        </w:tc>
        <w:tc>
          <w:tcPr>
            <w:tcW w:w="2505" w:type="dxa"/>
          </w:tcPr>
          <w:p w14:paraId="03F0DE54" w14:textId="77777777" w:rsidR="00721F69" w:rsidRDefault="00721F69">
            <w:pPr>
              <w:pStyle w:val="EmptyCellLayoutStyle"/>
              <w:spacing w:after="0" w:line="240" w:lineRule="auto"/>
            </w:pPr>
          </w:p>
        </w:tc>
        <w:tc>
          <w:tcPr>
            <w:tcW w:w="6120" w:type="dxa"/>
          </w:tcPr>
          <w:p w14:paraId="03F0DE55" w14:textId="77777777" w:rsidR="00721F69" w:rsidRDefault="00721F69">
            <w:pPr>
              <w:pStyle w:val="EmptyCellLayoutStyle"/>
              <w:spacing w:after="0" w:line="240" w:lineRule="auto"/>
            </w:pPr>
          </w:p>
        </w:tc>
        <w:tc>
          <w:tcPr>
            <w:tcW w:w="2534" w:type="dxa"/>
          </w:tcPr>
          <w:p w14:paraId="03F0DE56" w14:textId="77777777" w:rsidR="00721F69" w:rsidRDefault="00721F69">
            <w:pPr>
              <w:pStyle w:val="EmptyCellLayoutStyle"/>
              <w:spacing w:after="0" w:line="240" w:lineRule="auto"/>
            </w:pPr>
          </w:p>
        </w:tc>
        <w:tc>
          <w:tcPr>
            <w:tcW w:w="179" w:type="dxa"/>
          </w:tcPr>
          <w:p w14:paraId="03F0DE57" w14:textId="77777777" w:rsidR="00721F69" w:rsidRDefault="00721F69">
            <w:pPr>
              <w:pStyle w:val="EmptyCellLayoutStyle"/>
              <w:spacing w:after="0" w:line="240" w:lineRule="auto"/>
            </w:pPr>
          </w:p>
        </w:tc>
      </w:tr>
      <w:tr w:rsidR="000B7C9A" w14:paraId="03F0DF19" w14:textId="77777777" w:rsidTr="000B7C9A">
        <w:tc>
          <w:tcPr>
            <w:tcW w:w="179" w:type="dxa"/>
          </w:tcPr>
          <w:p w14:paraId="03F0DE59" w14:textId="77777777" w:rsidR="00721F69" w:rsidRDefault="00721F69">
            <w:pPr>
              <w:pStyle w:val="EmptyCellLayoutStyle"/>
              <w:spacing w:after="0" w:line="240" w:lineRule="auto"/>
            </w:pPr>
          </w:p>
        </w:tc>
        <w:tc>
          <w:tcPr>
            <w:tcW w:w="0" w:type="dxa"/>
          </w:tcPr>
          <w:p w14:paraId="03F0DE5A" w14:textId="77777777" w:rsidR="00721F69" w:rsidRDefault="00721F6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0B7C9A" w14:paraId="03F0DE64" w14:textId="77777777" w:rsidTr="000B7C9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721F69" w14:paraId="03F0DE5C" w14:textId="77777777">
                    <w:trPr>
                      <w:trHeight w:val="237"/>
                    </w:trPr>
                    <w:tc>
                      <w:tcPr>
                        <w:tcW w:w="10980" w:type="dxa"/>
                        <w:tcBorders>
                          <w:top w:val="nil"/>
                          <w:left w:val="nil"/>
                          <w:bottom w:val="nil"/>
                          <w:right w:val="nil"/>
                        </w:tcBorders>
                        <w:tcMar>
                          <w:top w:w="39" w:type="dxa"/>
                          <w:left w:w="39" w:type="dxa"/>
                          <w:bottom w:w="39" w:type="dxa"/>
                          <w:right w:w="39" w:type="dxa"/>
                        </w:tcMar>
                      </w:tcPr>
                      <w:p w14:paraId="03F0DE5B" w14:textId="77777777" w:rsidR="00721F69" w:rsidRDefault="000B7C9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3F0DE5D" w14:textId="77777777" w:rsidR="00721F69" w:rsidRDefault="00721F69">
                  <w:pPr>
                    <w:spacing w:after="0" w:line="240" w:lineRule="auto"/>
                  </w:pPr>
                </w:p>
              </w:tc>
              <w:tc>
                <w:tcPr>
                  <w:tcW w:w="180" w:type="dxa"/>
                  <w:tcBorders>
                    <w:top w:val="single" w:sz="15" w:space="0" w:color="000000"/>
                    <w:right w:val="single" w:sz="15" w:space="0" w:color="000000"/>
                  </w:tcBorders>
                </w:tcPr>
                <w:p w14:paraId="03F0DE63" w14:textId="77777777" w:rsidR="00721F69" w:rsidRDefault="00721F69">
                  <w:pPr>
                    <w:pStyle w:val="EmptyCellLayoutStyle"/>
                    <w:spacing w:after="0" w:line="240" w:lineRule="auto"/>
                  </w:pPr>
                </w:p>
              </w:tc>
            </w:tr>
            <w:tr w:rsidR="00721F69" w14:paraId="03F0DE6C" w14:textId="77777777">
              <w:trPr>
                <w:trHeight w:val="81"/>
              </w:trPr>
              <w:tc>
                <w:tcPr>
                  <w:tcW w:w="180" w:type="dxa"/>
                  <w:tcBorders>
                    <w:left w:val="single" w:sz="15" w:space="0" w:color="000000"/>
                  </w:tcBorders>
                </w:tcPr>
                <w:p w14:paraId="03F0DE65" w14:textId="77777777" w:rsidR="00721F69" w:rsidRDefault="00721F69">
                  <w:pPr>
                    <w:pStyle w:val="EmptyCellLayoutStyle"/>
                    <w:spacing w:after="0" w:line="240" w:lineRule="auto"/>
                  </w:pPr>
                </w:p>
              </w:tc>
              <w:tc>
                <w:tcPr>
                  <w:tcW w:w="1080" w:type="dxa"/>
                </w:tcPr>
                <w:p w14:paraId="03F0DE66" w14:textId="77777777" w:rsidR="00721F69" w:rsidRDefault="00721F69">
                  <w:pPr>
                    <w:pStyle w:val="EmptyCellLayoutStyle"/>
                    <w:spacing w:after="0" w:line="240" w:lineRule="auto"/>
                  </w:pPr>
                </w:p>
              </w:tc>
              <w:tc>
                <w:tcPr>
                  <w:tcW w:w="1980" w:type="dxa"/>
                </w:tcPr>
                <w:p w14:paraId="03F0DE67" w14:textId="77777777" w:rsidR="00721F69" w:rsidRDefault="00721F69">
                  <w:pPr>
                    <w:pStyle w:val="EmptyCellLayoutStyle"/>
                    <w:spacing w:after="0" w:line="240" w:lineRule="auto"/>
                  </w:pPr>
                </w:p>
              </w:tc>
              <w:tc>
                <w:tcPr>
                  <w:tcW w:w="359" w:type="dxa"/>
                </w:tcPr>
                <w:p w14:paraId="03F0DE68" w14:textId="77777777" w:rsidR="00721F69" w:rsidRDefault="00721F69">
                  <w:pPr>
                    <w:pStyle w:val="EmptyCellLayoutStyle"/>
                    <w:spacing w:after="0" w:line="240" w:lineRule="auto"/>
                  </w:pPr>
                </w:p>
              </w:tc>
              <w:tc>
                <w:tcPr>
                  <w:tcW w:w="7200" w:type="dxa"/>
                </w:tcPr>
                <w:p w14:paraId="03F0DE69" w14:textId="77777777" w:rsidR="00721F69" w:rsidRDefault="00721F69">
                  <w:pPr>
                    <w:pStyle w:val="EmptyCellLayoutStyle"/>
                    <w:spacing w:after="0" w:line="240" w:lineRule="auto"/>
                  </w:pPr>
                </w:p>
              </w:tc>
              <w:tc>
                <w:tcPr>
                  <w:tcW w:w="180" w:type="dxa"/>
                </w:tcPr>
                <w:p w14:paraId="03F0DE6A" w14:textId="77777777" w:rsidR="00721F69" w:rsidRDefault="00721F69">
                  <w:pPr>
                    <w:pStyle w:val="EmptyCellLayoutStyle"/>
                    <w:spacing w:after="0" w:line="240" w:lineRule="auto"/>
                  </w:pPr>
                </w:p>
              </w:tc>
              <w:tc>
                <w:tcPr>
                  <w:tcW w:w="180" w:type="dxa"/>
                  <w:tcBorders>
                    <w:right w:val="single" w:sz="15" w:space="0" w:color="000000"/>
                  </w:tcBorders>
                </w:tcPr>
                <w:p w14:paraId="03F0DE6B" w14:textId="77777777" w:rsidR="00721F69" w:rsidRDefault="00721F69">
                  <w:pPr>
                    <w:pStyle w:val="EmptyCellLayoutStyle"/>
                    <w:spacing w:after="0" w:line="240" w:lineRule="auto"/>
                  </w:pPr>
                </w:p>
              </w:tc>
            </w:tr>
            <w:tr w:rsidR="000B7C9A" w14:paraId="03F0DE76" w14:textId="77777777" w:rsidTr="000B7C9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21F69" w14:paraId="03F0DE6E" w14:textId="77777777">
                    <w:trPr>
                      <w:trHeight w:val="192"/>
                    </w:trPr>
                    <w:tc>
                      <w:tcPr>
                        <w:tcW w:w="1260" w:type="dxa"/>
                        <w:tcBorders>
                          <w:top w:val="nil"/>
                          <w:left w:val="nil"/>
                          <w:bottom w:val="nil"/>
                          <w:right w:val="nil"/>
                        </w:tcBorders>
                        <w:tcMar>
                          <w:top w:w="39" w:type="dxa"/>
                          <w:left w:w="39" w:type="dxa"/>
                          <w:bottom w:w="39" w:type="dxa"/>
                          <w:right w:w="39" w:type="dxa"/>
                        </w:tcMar>
                      </w:tcPr>
                      <w:p w14:paraId="03F0DE6D" w14:textId="77777777" w:rsidR="00721F69" w:rsidRDefault="000B7C9A">
                        <w:pPr>
                          <w:spacing w:after="0" w:line="240" w:lineRule="auto"/>
                        </w:pPr>
                        <w:r>
                          <w:rPr>
                            <w:rFonts w:ascii="Arial" w:eastAsia="Arial" w:hAnsi="Arial"/>
                            <w:b/>
                            <w:color w:val="000000"/>
                            <w:sz w:val="16"/>
                          </w:rPr>
                          <w:t>EDUCATION:</w:t>
                        </w:r>
                      </w:p>
                    </w:tc>
                  </w:tr>
                </w:tbl>
                <w:p w14:paraId="03F0DE6F" w14:textId="77777777" w:rsidR="00721F69" w:rsidRDefault="00721F69">
                  <w:pPr>
                    <w:spacing w:after="0" w:line="240" w:lineRule="auto"/>
                  </w:pPr>
                </w:p>
              </w:tc>
              <w:tc>
                <w:tcPr>
                  <w:tcW w:w="1980" w:type="dxa"/>
                </w:tcPr>
                <w:p w14:paraId="03F0DE71" w14:textId="77777777" w:rsidR="00721F69" w:rsidRDefault="00721F69">
                  <w:pPr>
                    <w:pStyle w:val="EmptyCellLayoutStyle"/>
                    <w:spacing w:after="0" w:line="240" w:lineRule="auto"/>
                  </w:pPr>
                </w:p>
              </w:tc>
              <w:tc>
                <w:tcPr>
                  <w:tcW w:w="359" w:type="dxa"/>
                </w:tcPr>
                <w:p w14:paraId="03F0DE72" w14:textId="77777777" w:rsidR="00721F69" w:rsidRDefault="00721F69">
                  <w:pPr>
                    <w:pStyle w:val="EmptyCellLayoutStyle"/>
                    <w:spacing w:after="0" w:line="240" w:lineRule="auto"/>
                  </w:pPr>
                </w:p>
              </w:tc>
              <w:tc>
                <w:tcPr>
                  <w:tcW w:w="7200" w:type="dxa"/>
                </w:tcPr>
                <w:p w14:paraId="03F0DE73" w14:textId="77777777" w:rsidR="00721F69" w:rsidRDefault="00721F69">
                  <w:pPr>
                    <w:pStyle w:val="EmptyCellLayoutStyle"/>
                    <w:spacing w:after="0" w:line="240" w:lineRule="auto"/>
                  </w:pPr>
                </w:p>
              </w:tc>
              <w:tc>
                <w:tcPr>
                  <w:tcW w:w="180" w:type="dxa"/>
                </w:tcPr>
                <w:p w14:paraId="03F0DE74" w14:textId="77777777" w:rsidR="00721F69" w:rsidRDefault="00721F69">
                  <w:pPr>
                    <w:pStyle w:val="EmptyCellLayoutStyle"/>
                    <w:spacing w:after="0" w:line="240" w:lineRule="auto"/>
                  </w:pPr>
                </w:p>
              </w:tc>
              <w:tc>
                <w:tcPr>
                  <w:tcW w:w="180" w:type="dxa"/>
                  <w:tcBorders>
                    <w:right w:val="single" w:sz="15" w:space="0" w:color="000000"/>
                  </w:tcBorders>
                </w:tcPr>
                <w:p w14:paraId="03F0DE75" w14:textId="77777777" w:rsidR="00721F69" w:rsidRDefault="00721F69">
                  <w:pPr>
                    <w:pStyle w:val="EmptyCellLayoutStyle"/>
                    <w:spacing w:after="0" w:line="240" w:lineRule="auto"/>
                  </w:pPr>
                </w:p>
              </w:tc>
            </w:tr>
            <w:tr w:rsidR="00721F69" w14:paraId="03F0DE7E" w14:textId="77777777">
              <w:trPr>
                <w:trHeight w:val="89"/>
              </w:trPr>
              <w:tc>
                <w:tcPr>
                  <w:tcW w:w="180" w:type="dxa"/>
                  <w:tcBorders>
                    <w:left w:val="single" w:sz="15" w:space="0" w:color="000000"/>
                  </w:tcBorders>
                </w:tcPr>
                <w:p w14:paraId="03F0DE77" w14:textId="77777777" w:rsidR="00721F69" w:rsidRDefault="00721F69">
                  <w:pPr>
                    <w:pStyle w:val="EmptyCellLayoutStyle"/>
                    <w:spacing w:after="0" w:line="240" w:lineRule="auto"/>
                  </w:pPr>
                </w:p>
              </w:tc>
              <w:tc>
                <w:tcPr>
                  <w:tcW w:w="1080" w:type="dxa"/>
                </w:tcPr>
                <w:p w14:paraId="03F0DE78" w14:textId="77777777" w:rsidR="00721F69" w:rsidRDefault="00721F69">
                  <w:pPr>
                    <w:pStyle w:val="EmptyCellLayoutStyle"/>
                    <w:spacing w:after="0" w:line="240" w:lineRule="auto"/>
                  </w:pPr>
                </w:p>
              </w:tc>
              <w:tc>
                <w:tcPr>
                  <w:tcW w:w="1980" w:type="dxa"/>
                </w:tcPr>
                <w:p w14:paraId="03F0DE79" w14:textId="77777777" w:rsidR="00721F69" w:rsidRDefault="00721F69">
                  <w:pPr>
                    <w:pStyle w:val="EmptyCellLayoutStyle"/>
                    <w:spacing w:after="0" w:line="240" w:lineRule="auto"/>
                  </w:pPr>
                </w:p>
              </w:tc>
              <w:tc>
                <w:tcPr>
                  <w:tcW w:w="359" w:type="dxa"/>
                </w:tcPr>
                <w:p w14:paraId="03F0DE7A" w14:textId="77777777" w:rsidR="00721F69" w:rsidRDefault="00721F69">
                  <w:pPr>
                    <w:pStyle w:val="EmptyCellLayoutStyle"/>
                    <w:spacing w:after="0" w:line="240" w:lineRule="auto"/>
                  </w:pPr>
                </w:p>
              </w:tc>
              <w:tc>
                <w:tcPr>
                  <w:tcW w:w="7200" w:type="dxa"/>
                </w:tcPr>
                <w:p w14:paraId="03F0DE7B" w14:textId="77777777" w:rsidR="00721F69" w:rsidRDefault="00721F69">
                  <w:pPr>
                    <w:pStyle w:val="EmptyCellLayoutStyle"/>
                    <w:spacing w:after="0" w:line="240" w:lineRule="auto"/>
                  </w:pPr>
                </w:p>
              </w:tc>
              <w:tc>
                <w:tcPr>
                  <w:tcW w:w="180" w:type="dxa"/>
                </w:tcPr>
                <w:p w14:paraId="03F0DE7C" w14:textId="77777777" w:rsidR="00721F69" w:rsidRDefault="00721F69">
                  <w:pPr>
                    <w:pStyle w:val="EmptyCellLayoutStyle"/>
                    <w:spacing w:after="0" w:line="240" w:lineRule="auto"/>
                  </w:pPr>
                </w:p>
              </w:tc>
              <w:tc>
                <w:tcPr>
                  <w:tcW w:w="180" w:type="dxa"/>
                  <w:tcBorders>
                    <w:right w:val="single" w:sz="15" w:space="0" w:color="000000"/>
                  </w:tcBorders>
                </w:tcPr>
                <w:p w14:paraId="03F0DE7D" w14:textId="77777777" w:rsidR="00721F69" w:rsidRDefault="00721F69">
                  <w:pPr>
                    <w:pStyle w:val="EmptyCellLayoutStyle"/>
                    <w:spacing w:after="0" w:line="240" w:lineRule="auto"/>
                  </w:pPr>
                </w:p>
              </w:tc>
            </w:tr>
            <w:tr w:rsidR="000B7C9A" w14:paraId="03F0DE88" w14:textId="77777777" w:rsidTr="000B7C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21F69" w14:paraId="03F0DE80" w14:textId="77777777">
                    <w:trPr>
                      <w:trHeight w:val="212"/>
                    </w:trPr>
                    <w:tc>
                      <w:tcPr>
                        <w:tcW w:w="11160" w:type="dxa"/>
                        <w:tcBorders>
                          <w:top w:val="nil"/>
                          <w:left w:val="nil"/>
                          <w:bottom w:val="nil"/>
                          <w:right w:val="nil"/>
                        </w:tcBorders>
                        <w:tcMar>
                          <w:top w:w="39" w:type="dxa"/>
                          <w:left w:w="39" w:type="dxa"/>
                          <w:bottom w:w="39" w:type="dxa"/>
                          <w:right w:w="39" w:type="dxa"/>
                        </w:tcMar>
                      </w:tcPr>
                      <w:p w14:paraId="03F0DE7F" w14:textId="77777777" w:rsidR="00721F69" w:rsidRDefault="000B7C9A">
                        <w:pPr>
                          <w:spacing w:after="0" w:line="240" w:lineRule="auto"/>
                        </w:pPr>
                        <w:r>
                          <w:rPr>
                            <w:rFonts w:ascii="Arial" w:eastAsia="Arial" w:hAnsi="Arial"/>
                            <w:color w:val="000000"/>
                          </w:rPr>
                          <w:t>Possession of a bachelor's degree with at least 24 semester (36 term) credits in accounting.</w:t>
                        </w:r>
                        <w:r>
                          <w:rPr>
                            <w:rFonts w:ascii="Arial" w:eastAsia="Arial" w:hAnsi="Arial"/>
                            <w:color w:val="000000"/>
                          </w:rPr>
                          <w:br/>
                        </w:r>
                      </w:p>
                    </w:tc>
                  </w:tr>
                </w:tbl>
                <w:p w14:paraId="03F0DE81" w14:textId="77777777" w:rsidR="00721F69" w:rsidRDefault="00721F69">
                  <w:pPr>
                    <w:spacing w:after="0" w:line="240" w:lineRule="auto"/>
                  </w:pPr>
                </w:p>
              </w:tc>
            </w:tr>
            <w:tr w:rsidR="00721F69" w14:paraId="03F0DE90" w14:textId="77777777">
              <w:trPr>
                <w:trHeight w:val="69"/>
              </w:trPr>
              <w:tc>
                <w:tcPr>
                  <w:tcW w:w="180" w:type="dxa"/>
                  <w:tcBorders>
                    <w:left w:val="single" w:sz="15" w:space="0" w:color="000000"/>
                  </w:tcBorders>
                </w:tcPr>
                <w:p w14:paraId="03F0DE89" w14:textId="77777777" w:rsidR="00721F69" w:rsidRDefault="00721F69">
                  <w:pPr>
                    <w:pStyle w:val="EmptyCellLayoutStyle"/>
                    <w:spacing w:after="0" w:line="240" w:lineRule="auto"/>
                  </w:pPr>
                </w:p>
              </w:tc>
              <w:tc>
                <w:tcPr>
                  <w:tcW w:w="1080" w:type="dxa"/>
                </w:tcPr>
                <w:p w14:paraId="03F0DE8A" w14:textId="77777777" w:rsidR="00721F69" w:rsidRDefault="00721F69">
                  <w:pPr>
                    <w:pStyle w:val="EmptyCellLayoutStyle"/>
                    <w:spacing w:after="0" w:line="240" w:lineRule="auto"/>
                  </w:pPr>
                </w:p>
              </w:tc>
              <w:tc>
                <w:tcPr>
                  <w:tcW w:w="1980" w:type="dxa"/>
                </w:tcPr>
                <w:p w14:paraId="03F0DE8B" w14:textId="77777777" w:rsidR="00721F69" w:rsidRDefault="00721F69">
                  <w:pPr>
                    <w:pStyle w:val="EmptyCellLayoutStyle"/>
                    <w:spacing w:after="0" w:line="240" w:lineRule="auto"/>
                  </w:pPr>
                </w:p>
              </w:tc>
              <w:tc>
                <w:tcPr>
                  <w:tcW w:w="359" w:type="dxa"/>
                </w:tcPr>
                <w:p w14:paraId="03F0DE8C" w14:textId="77777777" w:rsidR="00721F69" w:rsidRDefault="00721F69">
                  <w:pPr>
                    <w:pStyle w:val="EmptyCellLayoutStyle"/>
                    <w:spacing w:after="0" w:line="240" w:lineRule="auto"/>
                  </w:pPr>
                </w:p>
              </w:tc>
              <w:tc>
                <w:tcPr>
                  <w:tcW w:w="7200" w:type="dxa"/>
                </w:tcPr>
                <w:p w14:paraId="03F0DE8D" w14:textId="77777777" w:rsidR="00721F69" w:rsidRDefault="00721F69">
                  <w:pPr>
                    <w:pStyle w:val="EmptyCellLayoutStyle"/>
                    <w:spacing w:after="0" w:line="240" w:lineRule="auto"/>
                  </w:pPr>
                </w:p>
              </w:tc>
              <w:tc>
                <w:tcPr>
                  <w:tcW w:w="180" w:type="dxa"/>
                </w:tcPr>
                <w:p w14:paraId="03F0DE8E" w14:textId="77777777" w:rsidR="00721F69" w:rsidRDefault="00721F69">
                  <w:pPr>
                    <w:pStyle w:val="EmptyCellLayoutStyle"/>
                    <w:spacing w:after="0" w:line="240" w:lineRule="auto"/>
                  </w:pPr>
                </w:p>
              </w:tc>
              <w:tc>
                <w:tcPr>
                  <w:tcW w:w="180" w:type="dxa"/>
                  <w:tcBorders>
                    <w:right w:val="single" w:sz="15" w:space="0" w:color="000000"/>
                  </w:tcBorders>
                </w:tcPr>
                <w:p w14:paraId="03F0DE8F" w14:textId="77777777" w:rsidR="00721F69" w:rsidRDefault="00721F69">
                  <w:pPr>
                    <w:pStyle w:val="EmptyCellLayoutStyle"/>
                    <w:spacing w:after="0" w:line="240" w:lineRule="auto"/>
                  </w:pPr>
                </w:p>
              </w:tc>
            </w:tr>
            <w:tr w:rsidR="000B7C9A" w14:paraId="03F0DE9A" w14:textId="77777777" w:rsidTr="000B7C9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21F69" w14:paraId="03F0DE92" w14:textId="77777777">
                    <w:trPr>
                      <w:trHeight w:val="192"/>
                    </w:trPr>
                    <w:tc>
                      <w:tcPr>
                        <w:tcW w:w="1260" w:type="dxa"/>
                        <w:tcBorders>
                          <w:top w:val="nil"/>
                          <w:left w:val="nil"/>
                          <w:bottom w:val="nil"/>
                          <w:right w:val="nil"/>
                        </w:tcBorders>
                        <w:tcMar>
                          <w:top w:w="39" w:type="dxa"/>
                          <w:left w:w="39" w:type="dxa"/>
                          <w:bottom w:w="39" w:type="dxa"/>
                          <w:right w:w="39" w:type="dxa"/>
                        </w:tcMar>
                      </w:tcPr>
                      <w:p w14:paraId="03F0DE91" w14:textId="77777777" w:rsidR="00721F69" w:rsidRDefault="000B7C9A">
                        <w:pPr>
                          <w:spacing w:after="0" w:line="240" w:lineRule="auto"/>
                        </w:pPr>
                        <w:r>
                          <w:rPr>
                            <w:rFonts w:ascii="Arial" w:eastAsia="Arial" w:hAnsi="Arial"/>
                            <w:b/>
                            <w:color w:val="000000"/>
                            <w:sz w:val="16"/>
                          </w:rPr>
                          <w:t>EXPERIENCE:</w:t>
                        </w:r>
                      </w:p>
                    </w:tc>
                  </w:tr>
                </w:tbl>
                <w:p w14:paraId="03F0DE93" w14:textId="77777777" w:rsidR="00721F69" w:rsidRDefault="00721F69">
                  <w:pPr>
                    <w:spacing w:after="0" w:line="240" w:lineRule="auto"/>
                  </w:pPr>
                </w:p>
              </w:tc>
              <w:tc>
                <w:tcPr>
                  <w:tcW w:w="1980" w:type="dxa"/>
                </w:tcPr>
                <w:p w14:paraId="03F0DE95" w14:textId="77777777" w:rsidR="00721F69" w:rsidRDefault="00721F69">
                  <w:pPr>
                    <w:pStyle w:val="EmptyCellLayoutStyle"/>
                    <w:spacing w:after="0" w:line="240" w:lineRule="auto"/>
                  </w:pPr>
                </w:p>
              </w:tc>
              <w:tc>
                <w:tcPr>
                  <w:tcW w:w="359" w:type="dxa"/>
                </w:tcPr>
                <w:p w14:paraId="03F0DE96" w14:textId="77777777" w:rsidR="00721F69" w:rsidRDefault="00721F69">
                  <w:pPr>
                    <w:pStyle w:val="EmptyCellLayoutStyle"/>
                    <w:spacing w:after="0" w:line="240" w:lineRule="auto"/>
                  </w:pPr>
                </w:p>
              </w:tc>
              <w:tc>
                <w:tcPr>
                  <w:tcW w:w="7200" w:type="dxa"/>
                </w:tcPr>
                <w:p w14:paraId="03F0DE97" w14:textId="77777777" w:rsidR="00721F69" w:rsidRDefault="00721F69">
                  <w:pPr>
                    <w:pStyle w:val="EmptyCellLayoutStyle"/>
                    <w:spacing w:after="0" w:line="240" w:lineRule="auto"/>
                  </w:pPr>
                </w:p>
              </w:tc>
              <w:tc>
                <w:tcPr>
                  <w:tcW w:w="180" w:type="dxa"/>
                </w:tcPr>
                <w:p w14:paraId="03F0DE98" w14:textId="77777777" w:rsidR="00721F69" w:rsidRDefault="00721F69">
                  <w:pPr>
                    <w:pStyle w:val="EmptyCellLayoutStyle"/>
                    <w:spacing w:after="0" w:line="240" w:lineRule="auto"/>
                  </w:pPr>
                </w:p>
              </w:tc>
              <w:tc>
                <w:tcPr>
                  <w:tcW w:w="180" w:type="dxa"/>
                  <w:tcBorders>
                    <w:right w:val="single" w:sz="15" w:space="0" w:color="000000"/>
                  </w:tcBorders>
                </w:tcPr>
                <w:p w14:paraId="03F0DE99" w14:textId="77777777" w:rsidR="00721F69" w:rsidRDefault="00721F69">
                  <w:pPr>
                    <w:pStyle w:val="EmptyCellLayoutStyle"/>
                    <w:spacing w:after="0" w:line="240" w:lineRule="auto"/>
                  </w:pPr>
                </w:p>
              </w:tc>
            </w:tr>
            <w:tr w:rsidR="00721F69" w14:paraId="03F0DEA2" w14:textId="77777777">
              <w:trPr>
                <w:trHeight w:val="90"/>
              </w:trPr>
              <w:tc>
                <w:tcPr>
                  <w:tcW w:w="180" w:type="dxa"/>
                  <w:tcBorders>
                    <w:left w:val="single" w:sz="15" w:space="0" w:color="000000"/>
                  </w:tcBorders>
                </w:tcPr>
                <w:p w14:paraId="03F0DE9B" w14:textId="77777777" w:rsidR="00721F69" w:rsidRDefault="00721F69">
                  <w:pPr>
                    <w:pStyle w:val="EmptyCellLayoutStyle"/>
                    <w:spacing w:after="0" w:line="240" w:lineRule="auto"/>
                  </w:pPr>
                </w:p>
              </w:tc>
              <w:tc>
                <w:tcPr>
                  <w:tcW w:w="1080" w:type="dxa"/>
                </w:tcPr>
                <w:p w14:paraId="03F0DE9C" w14:textId="77777777" w:rsidR="00721F69" w:rsidRDefault="00721F69">
                  <w:pPr>
                    <w:pStyle w:val="EmptyCellLayoutStyle"/>
                    <w:spacing w:after="0" w:line="240" w:lineRule="auto"/>
                  </w:pPr>
                </w:p>
              </w:tc>
              <w:tc>
                <w:tcPr>
                  <w:tcW w:w="1980" w:type="dxa"/>
                </w:tcPr>
                <w:p w14:paraId="03F0DE9D" w14:textId="77777777" w:rsidR="00721F69" w:rsidRDefault="00721F69">
                  <w:pPr>
                    <w:pStyle w:val="EmptyCellLayoutStyle"/>
                    <w:spacing w:after="0" w:line="240" w:lineRule="auto"/>
                  </w:pPr>
                </w:p>
              </w:tc>
              <w:tc>
                <w:tcPr>
                  <w:tcW w:w="359" w:type="dxa"/>
                </w:tcPr>
                <w:p w14:paraId="03F0DE9E" w14:textId="77777777" w:rsidR="00721F69" w:rsidRDefault="00721F69">
                  <w:pPr>
                    <w:pStyle w:val="EmptyCellLayoutStyle"/>
                    <w:spacing w:after="0" w:line="240" w:lineRule="auto"/>
                  </w:pPr>
                </w:p>
              </w:tc>
              <w:tc>
                <w:tcPr>
                  <w:tcW w:w="7200" w:type="dxa"/>
                </w:tcPr>
                <w:p w14:paraId="03F0DE9F" w14:textId="77777777" w:rsidR="00721F69" w:rsidRDefault="00721F69">
                  <w:pPr>
                    <w:pStyle w:val="EmptyCellLayoutStyle"/>
                    <w:spacing w:after="0" w:line="240" w:lineRule="auto"/>
                  </w:pPr>
                </w:p>
              </w:tc>
              <w:tc>
                <w:tcPr>
                  <w:tcW w:w="180" w:type="dxa"/>
                </w:tcPr>
                <w:p w14:paraId="03F0DEA0" w14:textId="77777777" w:rsidR="00721F69" w:rsidRDefault="00721F69">
                  <w:pPr>
                    <w:pStyle w:val="EmptyCellLayoutStyle"/>
                    <w:spacing w:after="0" w:line="240" w:lineRule="auto"/>
                  </w:pPr>
                </w:p>
              </w:tc>
              <w:tc>
                <w:tcPr>
                  <w:tcW w:w="180" w:type="dxa"/>
                  <w:tcBorders>
                    <w:right w:val="single" w:sz="15" w:space="0" w:color="000000"/>
                  </w:tcBorders>
                </w:tcPr>
                <w:p w14:paraId="03F0DEA1" w14:textId="77777777" w:rsidR="00721F69" w:rsidRDefault="00721F69">
                  <w:pPr>
                    <w:pStyle w:val="EmptyCellLayoutStyle"/>
                    <w:spacing w:after="0" w:line="240" w:lineRule="auto"/>
                  </w:pPr>
                </w:p>
              </w:tc>
            </w:tr>
            <w:tr w:rsidR="000B7C9A" w14:paraId="03F0DEAC" w14:textId="77777777" w:rsidTr="000B7C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21F69" w14:paraId="03F0DEA4" w14:textId="77777777">
                    <w:trPr>
                      <w:trHeight w:val="212"/>
                    </w:trPr>
                    <w:tc>
                      <w:tcPr>
                        <w:tcW w:w="11160" w:type="dxa"/>
                        <w:tcBorders>
                          <w:top w:val="nil"/>
                          <w:left w:val="nil"/>
                          <w:bottom w:val="nil"/>
                          <w:right w:val="nil"/>
                        </w:tcBorders>
                        <w:tcMar>
                          <w:top w:w="39" w:type="dxa"/>
                          <w:left w:w="39" w:type="dxa"/>
                          <w:bottom w:w="39" w:type="dxa"/>
                          <w:right w:w="39" w:type="dxa"/>
                        </w:tcMar>
                      </w:tcPr>
                      <w:p w14:paraId="03F0DEA3" w14:textId="77777777" w:rsidR="00721F69" w:rsidRDefault="000B7C9A">
                        <w:pPr>
                          <w:spacing w:after="0" w:line="240" w:lineRule="auto"/>
                        </w:pPr>
                        <w:r>
                          <w:rPr>
                            <w:rFonts w:ascii="Arial" w:eastAsia="Arial" w:hAnsi="Arial"/>
                            <w:color w:val="000000"/>
                          </w:rPr>
                          <w:lastRenderedPageBreak/>
                          <w:br/>
                        </w:r>
                        <w:r>
                          <w:rPr>
                            <w:rFonts w:ascii="Arial" w:eastAsia="Arial" w:hAnsi="Arial"/>
                            <w:b/>
                            <w:color w:val="000000"/>
                          </w:rPr>
                          <w:t>Accountant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Accountant 10</w:t>
                        </w:r>
                        <w:r>
                          <w:rPr>
                            <w:rFonts w:ascii="Arial" w:eastAsia="Arial" w:hAnsi="Arial"/>
                            <w:color w:val="000000"/>
                          </w:rPr>
                          <w:br/>
                        </w:r>
                        <w:r>
                          <w:rPr>
                            <w:rFonts w:ascii="Arial" w:eastAsia="Arial" w:hAnsi="Arial"/>
                            <w:color w:val="000000"/>
                          </w:rPr>
                          <w:t>One year of professional experience performing or auditing the systematic classification and evaluation of accounting data and the preparation of related financial and managerial reports equivalent to an Accountant 9 or Auditor 9.</w:t>
                        </w:r>
                        <w:r>
                          <w:rPr>
                            <w:rFonts w:ascii="Arial" w:eastAsia="Arial" w:hAnsi="Arial"/>
                            <w:color w:val="000000"/>
                          </w:rPr>
                          <w:br/>
                        </w:r>
                        <w:r>
                          <w:rPr>
                            <w:rFonts w:ascii="Arial" w:eastAsia="Arial" w:hAnsi="Arial"/>
                            <w:color w:val="000000"/>
                          </w:rPr>
                          <w:br/>
                        </w:r>
                        <w:r>
                          <w:rPr>
                            <w:rFonts w:ascii="Arial" w:eastAsia="Arial" w:hAnsi="Arial"/>
                            <w:b/>
                            <w:color w:val="000000"/>
                          </w:rPr>
                          <w:t>Accountant P11</w:t>
                        </w:r>
                        <w:r>
                          <w:rPr>
                            <w:rFonts w:ascii="Arial" w:eastAsia="Arial" w:hAnsi="Arial"/>
                            <w:color w:val="000000"/>
                          </w:rPr>
                          <w:br/>
                          <w:t xml:space="preserve">Two years of professional experience performing or auditing the systematic classification and evaluation of accounting data and the preparation of related financial and managerial reports, including one year equivalent to an Accountant 10, Auditor 10, or Assistant </w:t>
                        </w:r>
                        <w:r>
                          <w:rPr>
                            <w:rFonts w:ascii="Arial" w:eastAsia="Arial" w:hAnsi="Arial"/>
                            <w:color w:val="000000"/>
                          </w:rPr>
                          <w:t>Auditor General 10.</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Accountant 9 - 12</w:t>
                        </w:r>
                        <w:r>
                          <w:rPr>
                            <w:rFonts w:ascii="Arial" w:eastAsia="Arial" w:hAnsi="Arial"/>
                            <w:color w:val="000000"/>
                          </w:rPr>
                          <w:br/>
                          <w:t>Possession of a Certified Management Accountant certification (CMA) may be substituted for six months of Accountant P11 experience.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Possession of a Certified Public Accountant certification (CPA) may be substituted for one year of Accountant experience.</w:t>
                        </w:r>
                      </w:p>
                    </w:tc>
                  </w:tr>
                </w:tbl>
                <w:p w14:paraId="03F0DEA5" w14:textId="77777777" w:rsidR="00721F69" w:rsidRDefault="00721F69">
                  <w:pPr>
                    <w:spacing w:after="0" w:line="240" w:lineRule="auto"/>
                  </w:pPr>
                </w:p>
              </w:tc>
            </w:tr>
            <w:tr w:rsidR="00721F69" w14:paraId="03F0DEB4" w14:textId="77777777">
              <w:trPr>
                <w:trHeight w:val="69"/>
              </w:trPr>
              <w:tc>
                <w:tcPr>
                  <w:tcW w:w="180" w:type="dxa"/>
                  <w:tcBorders>
                    <w:left w:val="single" w:sz="15" w:space="0" w:color="000000"/>
                  </w:tcBorders>
                </w:tcPr>
                <w:p w14:paraId="03F0DEAD" w14:textId="77777777" w:rsidR="00721F69" w:rsidRDefault="00721F69">
                  <w:pPr>
                    <w:pStyle w:val="EmptyCellLayoutStyle"/>
                    <w:spacing w:after="0" w:line="240" w:lineRule="auto"/>
                  </w:pPr>
                </w:p>
              </w:tc>
              <w:tc>
                <w:tcPr>
                  <w:tcW w:w="1080" w:type="dxa"/>
                </w:tcPr>
                <w:p w14:paraId="03F0DEAE" w14:textId="77777777" w:rsidR="00721F69" w:rsidRDefault="00721F69">
                  <w:pPr>
                    <w:pStyle w:val="EmptyCellLayoutStyle"/>
                    <w:spacing w:after="0" w:line="240" w:lineRule="auto"/>
                  </w:pPr>
                </w:p>
              </w:tc>
              <w:tc>
                <w:tcPr>
                  <w:tcW w:w="1980" w:type="dxa"/>
                </w:tcPr>
                <w:p w14:paraId="03F0DEAF" w14:textId="77777777" w:rsidR="00721F69" w:rsidRDefault="00721F69">
                  <w:pPr>
                    <w:pStyle w:val="EmptyCellLayoutStyle"/>
                    <w:spacing w:after="0" w:line="240" w:lineRule="auto"/>
                  </w:pPr>
                </w:p>
              </w:tc>
              <w:tc>
                <w:tcPr>
                  <w:tcW w:w="359" w:type="dxa"/>
                </w:tcPr>
                <w:p w14:paraId="03F0DEB0" w14:textId="77777777" w:rsidR="00721F69" w:rsidRDefault="00721F69">
                  <w:pPr>
                    <w:pStyle w:val="EmptyCellLayoutStyle"/>
                    <w:spacing w:after="0" w:line="240" w:lineRule="auto"/>
                  </w:pPr>
                </w:p>
              </w:tc>
              <w:tc>
                <w:tcPr>
                  <w:tcW w:w="7200" w:type="dxa"/>
                </w:tcPr>
                <w:p w14:paraId="03F0DEB1" w14:textId="77777777" w:rsidR="00721F69" w:rsidRDefault="00721F69">
                  <w:pPr>
                    <w:pStyle w:val="EmptyCellLayoutStyle"/>
                    <w:spacing w:after="0" w:line="240" w:lineRule="auto"/>
                  </w:pPr>
                </w:p>
              </w:tc>
              <w:tc>
                <w:tcPr>
                  <w:tcW w:w="180" w:type="dxa"/>
                </w:tcPr>
                <w:p w14:paraId="03F0DEB2" w14:textId="77777777" w:rsidR="00721F69" w:rsidRDefault="00721F69">
                  <w:pPr>
                    <w:pStyle w:val="EmptyCellLayoutStyle"/>
                    <w:spacing w:after="0" w:line="240" w:lineRule="auto"/>
                  </w:pPr>
                </w:p>
              </w:tc>
              <w:tc>
                <w:tcPr>
                  <w:tcW w:w="180" w:type="dxa"/>
                  <w:tcBorders>
                    <w:right w:val="single" w:sz="15" w:space="0" w:color="000000"/>
                  </w:tcBorders>
                </w:tcPr>
                <w:p w14:paraId="03F0DEB3" w14:textId="77777777" w:rsidR="00721F69" w:rsidRDefault="00721F69">
                  <w:pPr>
                    <w:pStyle w:val="EmptyCellLayoutStyle"/>
                    <w:spacing w:after="0" w:line="240" w:lineRule="auto"/>
                  </w:pPr>
                </w:p>
              </w:tc>
            </w:tr>
            <w:tr w:rsidR="000B7C9A" w14:paraId="03F0DEBE" w14:textId="77777777" w:rsidTr="000B7C9A">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721F69" w14:paraId="03F0DEB6" w14:textId="77777777">
                    <w:trPr>
                      <w:trHeight w:val="192"/>
                    </w:trPr>
                    <w:tc>
                      <w:tcPr>
                        <w:tcW w:w="3240" w:type="dxa"/>
                        <w:tcBorders>
                          <w:top w:val="nil"/>
                          <w:left w:val="nil"/>
                          <w:bottom w:val="nil"/>
                          <w:right w:val="nil"/>
                        </w:tcBorders>
                        <w:tcMar>
                          <w:top w:w="39" w:type="dxa"/>
                          <w:left w:w="39" w:type="dxa"/>
                          <w:bottom w:w="39" w:type="dxa"/>
                          <w:right w:w="39" w:type="dxa"/>
                        </w:tcMar>
                      </w:tcPr>
                      <w:p w14:paraId="03F0DEB5" w14:textId="77777777" w:rsidR="00721F69" w:rsidRDefault="000B7C9A">
                        <w:pPr>
                          <w:spacing w:after="0" w:line="240" w:lineRule="auto"/>
                        </w:pPr>
                        <w:r>
                          <w:rPr>
                            <w:rFonts w:ascii="Arial" w:eastAsia="Arial" w:hAnsi="Arial"/>
                            <w:b/>
                            <w:color w:val="000000"/>
                            <w:sz w:val="16"/>
                          </w:rPr>
                          <w:t>KNOWLEDGE, SKILLS, AND ABILITIES:</w:t>
                        </w:r>
                      </w:p>
                    </w:tc>
                  </w:tr>
                </w:tbl>
                <w:p w14:paraId="03F0DEB7" w14:textId="77777777" w:rsidR="00721F69" w:rsidRDefault="00721F69">
                  <w:pPr>
                    <w:spacing w:after="0" w:line="240" w:lineRule="auto"/>
                  </w:pPr>
                </w:p>
              </w:tc>
              <w:tc>
                <w:tcPr>
                  <w:tcW w:w="359" w:type="dxa"/>
                </w:tcPr>
                <w:p w14:paraId="03F0DEBA" w14:textId="77777777" w:rsidR="00721F69" w:rsidRDefault="00721F69">
                  <w:pPr>
                    <w:pStyle w:val="EmptyCellLayoutStyle"/>
                    <w:spacing w:after="0" w:line="240" w:lineRule="auto"/>
                  </w:pPr>
                </w:p>
              </w:tc>
              <w:tc>
                <w:tcPr>
                  <w:tcW w:w="7200" w:type="dxa"/>
                </w:tcPr>
                <w:p w14:paraId="03F0DEBB" w14:textId="77777777" w:rsidR="00721F69" w:rsidRDefault="00721F69">
                  <w:pPr>
                    <w:pStyle w:val="EmptyCellLayoutStyle"/>
                    <w:spacing w:after="0" w:line="240" w:lineRule="auto"/>
                  </w:pPr>
                </w:p>
              </w:tc>
              <w:tc>
                <w:tcPr>
                  <w:tcW w:w="180" w:type="dxa"/>
                </w:tcPr>
                <w:p w14:paraId="03F0DEBC" w14:textId="77777777" w:rsidR="00721F69" w:rsidRDefault="00721F69">
                  <w:pPr>
                    <w:pStyle w:val="EmptyCellLayoutStyle"/>
                    <w:spacing w:after="0" w:line="240" w:lineRule="auto"/>
                  </w:pPr>
                </w:p>
              </w:tc>
              <w:tc>
                <w:tcPr>
                  <w:tcW w:w="180" w:type="dxa"/>
                  <w:tcBorders>
                    <w:right w:val="single" w:sz="15" w:space="0" w:color="000000"/>
                  </w:tcBorders>
                </w:tcPr>
                <w:p w14:paraId="03F0DEBD" w14:textId="77777777" w:rsidR="00721F69" w:rsidRDefault="00721F69">
                  <w:pPr>
                    <w:pStyle w:val="EmptyCellLayoutStyle"/>
                    <w:spacing w:after="0" w:line="240" w:lineRule="auto"/>
                  </w:pPr>
                </w:p>
              </w:tc>
            </w:tr>
            <w:tr w:rsidR="00721F69" w14:paraId="03F0DEC6" w14:textId="77777777">
              <w:trPr>
                <w:trHeight w:val="90"/>
              </w:trPr>
              <w:tc>
                <w:tcPr>
                  <w:tcW w:w="180" w:type="dxa"/>
                  <w:tcBorders>
                    <w:left w:val="single" w:sz="15" w:space="0" w:color="000000"/>
                  </w:tcBorders>
                </w:tcPr>
                <w:p w14:paraId="03F0DEBF" w14:textId="77777777" w:rsidR="00721F69" w:rsidRDefault="00721F69">
                  <w:pPr>
                    <w:pStyle w:val="EmptyCellLayoutStyle"/>
                    <w:spacing w:after="0" w:line="240" w:lineRule="auto"/>
                  </w:pPr>
                </w:p>
              </w:tc>
              <w:tc>
                <w:tcPr>
                  <w:tcW w:w="1080" w:type="dxa"/>
                </w:tcPr>
                <w:p w14:paraId="03F0DEC0" w14:textId="77777777" w:rsidR="00721F69" w:rsidRDefault="00721F69">
                  <w:pPr>
                    <w:pStyle w:val="EmptyCellLayoutStyle"/>
                    <w:spacing w:after="0" w:line="240" w:lineRule="auto"/>
                  </w:pPr>
                </w:p>
              </w:tc>
              <w:tc>
                <w:tcPr>
                  <w:tcW w:w="1980" w:type="dxa"/>
                </w:tcPr>
                <w:p w14:paraId="03F0DEC1" w14:textId="77777777" w:rsidR="00721F69" w:rsidRDefault="00721F69">
                  <w:pPr>
                    <w:pStyle w:val="EmptyCellLayoutStyle"/>
                    <w:spacing w:after="0" w:line="240" w:lineRule="auto"/>
                  </w:pPr>
                </w:p>
              </w:tc>
              <w:tc>
                <w:tcPr>
                  <w:tcW w:w="359" w:type="dxa"/>
                </w:tcPr>
                <w:p w14:paraId="03F0DEC2" w14:textId="77777777" w:rsidR="00721F69" w:rsidRDefault="00721F69">
                  <w:pPr>
                    <w:pStyle w:val="EmptyCellLayoutStyle"/>
                    <w:spacing w:after="0" w:line="240" w:lineRule="auto"/>
                  </w:pPr>
                </w:p>
              </w:tc>
              <w:tc>
                <w:tcPr>
                  <w:tcW w:w="7200" w:type="dxa"/>
                </w:tcPr>
                <w:p w14:paraId="03F0DEC3" w14:textId="77777777" w:rsidR="00721F69" w:rsidRDefault="00721F69">
                  <w:pPr>
                    <w:pStyle w:val="EmptyCellLayoutStyle"/>
                    <w:spacing w:after="0" w:line="240" w:lineRule="auto"/>
                  </w:pPr>
                </w:p>
              </w:tc>
              <w:tc>
                <w:tcPr>
                  <w:tcW w:w="180" w:type="dxa"/>
                </w:tcPr>
                <w:p w14:paraId="03F0DEC4" w14:textId="77777777" w:rsidR="00721F69" w:rsidRDefault="00721F69">
                  <w:pPr>
                    <w:pStyle w:val="EmptyCellLayoutStyle"/>
                    <w:spacing w:after="0" w:line="240" w:lineRule="auto"/>
                  </w:pPr>
                </w:p>
              </w:tc>
              <w:tc>
                <w:tcPr>
                  <w:tcW w:w="180" w:type="dxa"/>
                  <w:tcBorders>
                    <w:right w:val="single" w:sz="15" w:space="0" w:color="000000"/>
                  </w:tcBorders>
                </w:tcPr>
                <w:p w14:paraId="03F0DEC5" w14:textId="77777777" w:rsidR="00721F69" w:rsidRDefault="00721F69">
                  <w:pPr>
                    <w:pStyle w:val="EmptyCellLayoutStyle"/>
                    <w:spacing w:after="0" w:line="240" w:lineRule="auto"/>
                  </w:pPr>
                </w:p>
              </w:tc>
            </w:tr>
            <w:tr w:rsidR="000B7C9A" w14:paraId="03F0DED1" w14:textId="77777777" w:rsidTr="000B7C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21F69" w14:paraId="03F0DEC9" w14:textId="77777777">
                    <w:trPr>
                      <w:trHeight w:val="212"/>
                    </w:trPr>
                    <w:tc>
                      <w:tcPr>
                        <w:tcW w:w="11160" w:type="dxa"/>
                        <w:tcBorders>
                          <w:top w:val="nil"/>
                          <w:left w:val="nil"/>
                          <w:bottom w:val="nil"/>
                          <w:right w:val="nil"/>
                        </w:tcBorders>
                        <w:tcMar>
                          <w:top w:w="39" w:type="dxa"/>
                          <w:left w:w="39" w:type="dxa"/>
                          <w:bottom w:w="39" w:type="dxa"/>
                          <w:right w:w="39" w:type="dxa"/>
                        </w:tcMar>
                      </w:tcPr>
                      <w:p w14:paraId="03F0DEC7" w14:textId="77777777" w:rsidR="00721F69" w:rsidRDefault="000B7C9A">
                        <w:pPr>
                          <w:spacing w:after="0" w:line="240" w:lineRule="auto"/>
                        </w:pPr>
                        <w:r>
                          <w:rPr>
                            <w:rFonts w:ascii="Arial" w:eastAsia="Arial" w:hAnsi="Arial"/>
                            <w:color w:val="000000"/>
                          </w:rPr>
                          <w:t>• Some knowledge of governmental accounting/finance principles, methods, practices, and terminology</w:t>
                        </w:r>
                        <w:r>
                          <w:rPr>
                            <w:rFonts w:ascii="Arial" w:eastAsia="Arial" w:hAnsi="Arial"/>
                            <w:color w:val="000000"/>
                          </w:rPr>
                          <w:br/>
                          <w:t>• Some knowledge of State of Michigan financial, grant and budgetary control policies.</w:t>
                        </w:r>
                        <w:r>
                          <w:rPr>
                            <w:rFonts w:ascii="Arial" w:eastAsia="Arial" w:hAnsi="Arial"/>
                            <w:color w:val="000000"/>
                          </w:rPr>
                          <w:br/>
                          <w:t>• Ability to communicate effectively verbally and in written communication.</w:t>
                        </w:r>
                        <w:r>
                          <w:rPr>
                            <w:rFonts w:ascii="Arial" w:eastAsia="Arial" w:hAnsi="Arial"/>
                            <w:color w:val="000000"/>
                          </w:rPr>
                          <w:br/>
                          <w:t>• Ability to analyze data and organize information</w:t>
                        </w:r>
                        <w:r>
                          <w:rPr>
                            <w:rFonts w:ascii="Arial" w:eastAsia="Arial" w:hAnsi="Arial"/>
                            <w:color w:val="000000"/>
                          </w:rPr>
                          <w:br/>
                          <w:t>• Ability to meet pre-established deadlines and maintain positive customer relations.</w:t>
                        </w:r>
                        <w:r>
                          <w:rPr>
                            <w:rFonts w:ascii="Arial" w:eastAsia="Arial" w:hAnsi="Arial"/>
                            <w:color w:val="000000"/>
                          </w:rPr>
                          <w:br/>
                          <w:t>• Experience with SharePoint and Microsoft Office, especially Word and Excel.</w:t>
                        </w:r>
                        <w:r>
                          <w:rPr>
                            <w:rFonts w:ascii="Arial" w:eastAsia="Arial" w:hAnsi="Arial"/>
                            <w:color w:val="000000"/>
                          </w:rPr>
                          <w:br/>
                        </w:r>
                      </w:p>
                      <w:p w14:paraId="03F0DEC8" w14:textId="77777777" w:rsidR="00721F69" w:rsidRDefault="000B7C9A">
                        <w:pPr>
                          <w:spacing w:after="0" w:line="240" w:lineRule="auto"/>
                        </w:pPr>
                        <w:r>
                          <w:rPr>
                            <w:rFonts w:ascii="Arial" w:eastAsia="Arial" w:hAnsi="Arial"/>
                            <w:color w:val="000000"/>
                          </w:rPr>
                          <w:br/>
                        </w:r>
                      </w:p>
                    </w:tc>
                  </w:tr>
                </w:tbl>
                <w:p w14:paraId="03F0DECA" w14:textId="77777777" w:rsidR="00721F69" w:rsidRDefault="00721F69">
                  <w:pPr>
                    <w:spacing w:after="0" w:line="240" w:lineRule="auto"/>
                  </w:pPr>
                </w:p>
              </w:tc>
            </w:tr>
            <w:tr w:rsidR="00721F69" w14:paraId="03F0DED9" w14:textId="77777777">
              <w:trPr>
                <w:trHeight w:val="69"/>
              </w:trPr>
              <w:tc>
                <w:tcPr>
                  <w:tcW w:w="180" w:type="dxa"/>
                  <w:tcBorders>
                    <w:left w:val="single" w:sz="15" w:space="0" w:color="000000"/>
                  </w:tcBorders>
                </w:tcPr>
                <w:p w14:paraId="03F0DED2" w14:textId="77777777" w:rsidR="00721F69" w:rsidRDefault="00721F69">
                  <w:pPr>
                    <w:pStyle w:val="EmptyCellLayoutStyle"/>
                    <w:spacing w:after="0" w:line="240" w:lineRule="auto"/>
                  </w:pPr>
                </w:p>
              </w:tc>
              <w:tc>
                <w:tcPr>
                  <w:tcW w:w="1080" w:type="dxa"/>
                </w:tcPr>
                <w:p w14:paraId="03F0DED3" w14:textId="77777777" w:rsidR="00721F69" w:rsidRDefault="00721F69">
                  <w:pPr>
                    <w:pStyle w:val="EmptyCellLayoutStyle"/>
                    <w:spacing w:after="0" w:line="240" w:lineRule="auto"/>
                  </w:pPr>
                </w:p>
              </w:tc>
              <w:tc>
                <w:tcPr>
                  <w:tcW w:w="1980" w:type="dxa"/>
                </w:tcPr>
                <w:p w14:paraId="03F0DED4" w14:textId="77777777" w:rsidR="00721F69" w:rsidRDefault="00721F69">
                  <w:pPr>
                    <w:pStyle w:val="EmptyCellLayoutStyle"/>
                    <w:spacing w:after="0" w:line="240" w:lineRule="auto"/>
                  </w:pPr>
                </w:p>
              </w:tc>
              <w:tc>
                <w:tcPr>
                  <w:tcW w:w="359" w:type="dxa"/>
                </w:tcPr>
                <w:p w14:paraId="03F0DED5" w14:textId="77777777" w:rsidR="00721F69" w:rsidRDefault="00721F69">
                  <w:pPr>
                    <w:pStyle w:val="EmptyCellLayoutStyle"/>
                    <w:spacing w:after="0" w:line="240" w:lineRule="auto"/>
                  </w:pPr>
                </w:p>
              </w:tc>
              <w:tc>
                <w:tcPr>
                  <w:tcW w:w="7200" w:type="dxa"/>
                </w:tcPr>
                <w:p w14:paraId="03F0DED6" w14:textId="77777777" w:rsidR="00721F69" w:rsidRDefault="00721F69">
                  <w:pPr>
                    <w:pStyle w:val="EmptyCellLayoutStyle"/>
                    <w:spacing w:after="0" w:line="240" w:lineRule="auto"/>
                  </w:pPr>
                </w:p>
              </w:tc>
              <w:tc>
                <w:tcPr>
                  <w:tcW w:w="180" w:type="dxa"/>
                </w:tcPr>
                <w:p w14:paraId="03F0DED7" w14:textId="77777777" w:rsidR="00721F69" w:rsidRDefault="00721F69">
                  <w:pPr>
                    <w:pStyle w:val="EmptyCellLayoutStyle"/>
                    <w:spacing w:after="0" w:line="240" w:lineRule="auto"/>
                  </w:pPr>
                </w:p>
              </w:tc>
              <w:tc>
                <w:tcPr>
                  <w:tcW w:w="180" w:type="dxa"/>
                  <w:tcBorders>
                    <w:right w:val="single" w:sz="15" w:space="0" w:color="000000"/>
                  </w:tcBorders>
                </w:tcPr>
                <w:p w14:paraId="03F0DED8" w14:textId="77777777" w:rsidR="00721F69" w:rsidRDefault="00721F69">
                  <w:pPr>
                    <w:pStyle w:val="EmptyCellLayoutStyle"/>
                    <w:spacing w:after="0" w:line="240" w:lineRule="auto"/>
                  </w:pPr>
                </w:p>
              </w:tc>
            </w:tr>
            <w:tr w:rsidR="000B7C9A" w14:paraId="03F0DEE3" w14:textId="77777777" w:rsidTr="000B7C9A">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721F69" w14:paraId="03F0DEDB" w14:textId="77777777">
                    <w:trPr>
                      <w:trHeight w:val="192"/>
                    </w:trPr>
                    <w:tc>
                      <w:tcPr>
                        <w:tcW w:w="3600" w:type="dxa"/>
                        <w:tcBorders>
                          <w:top w:val="nil"/>
                          <w:left w:val="nil"/>
                          <w:bottom w:val="nil"/>
                          <w:right w:val="nil"/>
                        </w:tcBorders>
                        <w:tcMar>
                          <w:top w:w="39" w:type="dxa"/>
                          <w:left w:w="39" w:type="dxa"/>
                          <w:bottom w:w="39" w:type="dxa"/>
                          <w:right w:w="39" w:type="dxa"/>
                        </w:tcMar>
                      </w:tcPr>
                      <w:p w14:paraId="03F0DEDA" w14:textId="77777777" w:rsidR="00721F69" w:rsidRDefault="000B7C9A">
                        <w:pPr>
                          <w:spacing w:after="0" w:line="240" w:lineRule="auto"/>
                        </w:pPr>
                        <w:r>
                          <w:rPr>
                            <w:rFonts w:ascii="Arial" w:eastAsia="Arial" w:hAnsi="Arial"/>
                            <w:b/>
                            <w:color w:val="000000"/>
                            <w:sz w:val="16"/>
                          </w:rPr>
                          <w:t>CERTIFICATES, LICENSES, REGISTRATIONS:</w:t>
                        </w:r>
                      </w:p>
                    </w:tc>
                  </w:tr>
                </w:tbl>
                <w:p w14:paraId="03F0DEDC" w14:textId="77777777" w:rsidR="00721F69" w:rsidRDefault="00721F69">
                  <w:pPr>
                    <w:spacing w:after="0" w:line="240" w:lineRule="auto"/>
                  </w:pPr>
                </w:p>
              </w:tc>
              <w:tc>
                <w:tcPr>
                  <w:tcW w:w="7200" w:type="dxa"/>
                </w:tcPr>
                <w:p w14:paraId="03F0DEE0" w14:textId="77777777" w:rsidR="00721F69" w:rsidRDefault="00721F69">
                  <w:pPr>
                    <w:pStyle w:val="EmptyCellLayoutStyle"/>
                    <w:spacing w:after="0" w:line="240" w:lineRule="auto"/>
                  </w:pPr>
                </w:p>
              </w:tc>
              <w:tc>
                <w:tcPr>
                  <w:tcW w:w="180" w:type="dxa"/>
                </w:tcPr>
                <w:p w14:paraId="03F0DEE1" w14:textId="77777777" w:rsidR="00721F69" w:rsidRDefault="00721F69">
                  <w:pPr>
                    <w:pStyle w:val="EmptyCellLayoutStyle"/>
                    <w:spacing w:after="0" w:line="240" w:lineRule="auto"/>
                  </w:pPr>
                </w:p>
              </w:tc>
              <w:tc>
                <w:tcPr>
                  <w:tcW w:w="180" w:type="dxa"/>
                  <w:tcBorders>
                    <w:right w:val="single" w:sz="15" w:space="0" w:color="000000"/>
                  </w:tcBorders>
                </w:tcPr>
                <w:p w14:paraId="03F0DEE2" w14:textId="77777777" w:rsidR="00721F69" w:rsidRDefault="00721F69">
                  <w:pPr>
                    <w:pStyle w:val="EmptyCellLayoutStyle"/>
                    <w:spacing w:after="0" w:line="240" w:lineRule="auto"/>
                  </w:pPr>
                </w:p>
              </w:tc>
            </w:tr>
            <w:tr w:rsidR="00721F69" w14:paraId="03F0DEEB" w14:textId="77777777">
              <w:trPr>
                <w:trHeight w:val="90"/>
              </w:trPr>
              <w:tc>
                <w:tcPr>
                  <w:tcW w:w="180" w:type="dxa"/>
                  <w:tcBorders>
                    <w:left w:val="single" w:sz="15" w:space="0" w:color="000000"/>
                  </w:tcBorders>
                </w:tcPr>
                <w:p w14:paraId="03F0DEE4" w14:textId="77777777" w:rsidR="00721F69" w:rsidRDefault="00721F69">
                  <w:pPr>
                    <w:pStyle w:val="EmptyCellLayoutStyle"/>
                    <w:spacing w:after="0" w:line="240" w:lineRule="auto"/>
                  </w:pPr>
                </w:p>
              </w:tc>
              <w:tc>
                <w:tcPr>
                  <w:tcW w:w="1080" w:type="dxa"/>
                </w:tcPr>
                <w:p w14:paraId="03F0DEE5" w14:textId="77777777" w:rsidR="00721F69" w:rsidRDefault="00721F69">
                  <w:pPr>
                    <w:pStyle w:val="EmptyCellLayoutStyle"/>
                    <w:spacing w:after="0" w:line="240" w:lineRule="auto"/>
                  </w:pPr>
                </w:p>
              </w:tc>
              <w:tc>
                <w:tcPr>
                  <w:tcW w:w="1980" w:type="dxa"/>
                </w:tcPr>
                <w:p w14:paraId="03F0DEE6" w14:textId="77777777" w:rsidR="00721F69" w:rsidRDefault="00721F69">
                  <w:pPr>
                    <w:pStyle w:val="EmptyCellLayoutStyle"/>
                    <w:spacing w:after="0" w:line="240" w:lineRule="auto"/>
                  </w:pPr>
                </w:p>
              </w:tc>
              <w:tc>
                <w:tcPr>
                  <w:tcW w:w="359" w:type="dxa"/>
                </w:tcPr>
                <w:p w14:paraId="03F0DEE7" w14:textId="77777777" w:rsidR="00721F69" w:rsidRDefault="00721F69">
                  <w:pPr>
                    <w:pStyle w:val="EmptyCellLayoutStyle"/>
                    <w:spacing w:after="0" w:line="240" w:lineRule="auto"/>
                  </w:pPr>
                </w:p>
              </w:tc>
              <w:tc>
                <w:tcPr>
                  <w:tcW w:w="7200" w:type="dxa"/>
                </w:tcPr>
                <w:p w14:paraId="03F0DEE8" w14:textId="77777777" w:rsidR="00721F69" w:rsidRDefault="00721F69">
                  <w:pPr>
                    <w:pStyle w:val="EmptyCellLayoutStyle"/>
                    <w:spacing w:after="0" w:line="240" w:lineRule="auto"/>
                  </w:pPr>
                </w:p>
              </w:tc>
              <w:tc>
                <w:tcPr>
                  <w:tcW w:w="180" w:type="dxa"/>
                </w:tcPr>
                <w:p w14:paraId="03F0DEE9" w14:textId="77777777" w:rsidR="00721F69" w:rsidRDefault="00721F69">
                  <w:pPr>
                    <w:pStyle w:val="EmptyCellLayoutStyle"/>
                    <w:spacing w:after="0" w:line="240" w:lineRule="auto"/>
                  </w:pPr>
                </w:p>
              </w:tc>
              <w:tc>
                <w:tcPr>
                  <w:tcW w:w="180" w:type="dxa"/>
                  <w:tcBorders>
                    <w:right w:val="single" w:sz="15" w:space="0" w:color="000000"/>
                  </w:tcBorders>
                </w:tcPr>
                <w:p w14:paraId="03F0DEEA" w14:textId="77777777" w:rsidR="00721F69" w:rsidRDefault="00721F69">
                  <w:pPr>
                    <w:pStyle w:val="EmptyCellLayoutStyle"/>
                    <w:spacing w:after="0" w:line="240" w:lineRule="auto"/>
                  </w:pPr>
                </w:p>
              </w:tc>
            </w:tr>
            <w:tr w:rsidR="000B7C9A" w14:paraId="03F0DEF5" w14:textId="77777777" w:rsidTr="000B7C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21F69" w14:paraId="03F0DEED" w14:textId="77777777">
                    <w:trPr>
                      <w:trHeight w:val="212"/>
                    </w:trPr>
                    <w:tc>
                      <w:tcPr>
                        <w:tcW w:w="11160" w:type="dxa"/>
                        <w:tcBorders>
                          <w:top w:val="nil"/>
                          <w:left w:val="nil"/>
                          <w:bottom w:val="nil"/>
                          <w:right w:val="nil"/>
                        </w:tcBorders>
                        <w:tcMar>
                          <w:top w:w="39" w:type="dxa"/>
                          <w:left w:w="39" w:type="dxa"/>
                          <w:bottom w:w="39" w:type="dxa"/>
                          <w:right w:w="39" w:type="dxa"/>
                        </w:tcMar>
                      </w:tcPr>
                      <w:p w14:paraId="03F0DEEC" w14:textId="77777777" w:rsidR="00721F69" w:rsidRDefault="000B7C9A">
                        <w:pPr>
                          <w:spacing w:after="0" w:line="240" w:lineRule="auto"/>
                        </w:pPr>
                        <w:r>
                          <w:rPr>
                            <w:rFonts w:ascii="Arial" w:eastAsia="Arial" w:hAnsi="Arial"/>
                            <w:color w:val="000000"/>
                          </w:rPr>
                          <w:t>None required.</w:t>
                        </w:r>
                      </w:p>
                    </w:tc>
                  </w:tr>
                </w:tbl>
                <w:p w14:paraId="03F0DEEE" w14:textId="77777777" w:rsidR="00721F69" w:rsidRDefault="00721F69">
                  <w:pPr>
                    <w:spacing w:after="0" w:line="240" w:lineRule="auto"/>
                  </w:pPr>
                </w:p>
              </w:tc>
            </w:tr>
            <w:tr w:rsidR="00721F69" w14:paraId="03F0DEFD" w14:textId="77777777">
              <w:trPr>
                <w:trHeight w:val="69"/>
              </w:trPr>
              <w:tc>
                <w:tcPr>
                  <w:tcW w:w="180" w:type="dxa"/>
                  <w:tcBorders>
                    <w:left w:val="single" w:sz="15" w:space="0" w:color="000000"/>
                  </w:tcBorders>
                </w:tcPr>
                <w:p w14:paraId="03F0DEF6" w14:textId="77777777" w:rsidR="00721F69" w:rsidRDefault="00721F69">
                  <w:pPr>
                    <w:pStyle w:val="EmptyCellLayoutStyle"/>
                    <w:spacing w:after="0" w:line="240" w:lineRule="auto"/>
                  </w:pPr>
                </w:p>
              </w:tc>
              <w:tc>
                <w:tcPr>
                  <w:tcW w:w="1080" w:type="dxa"/>
                </w:tcPr>
                <w:p w14:paraId="03F0DEF7" w14:textId="77777777" w:rsidR="00721F69" w:rsidRDefault="00721F69">
                  <w:pPr>
                    <w:pStyle w:val="EmptyCellLayoutStyle"/>
                    <w:spacing w:after="0" w:line="240" w:lineRule="auto"/>
                  </w:pPr>
                </w:p>
              </w:tc>
              <w:tc>
                <w:tcPr>
                  <w:tcW w:w="1980" w:type="dxa"/>
                </w:tcPr>
                <w:p w14:paraId="03F0DEF8" w14:textId="77777777" w:rsidR="00721F69" w:rsidRDefault="00721F69">
                  <w:pPr>
                    <w:pStyle w:val="EmptyCellLayoutStyle"/>
                    <w:spacing w:after="0" w:line="240" w:lineRule="auto"/>
                  </w:pPr>
                </w:p>
              </w:tc>
              <w:tc>
                <w:tcPr>
                  <w:tcW w:w="359" w:type="dxa"/>
                </w:tcPr>
                <w:p w14:paraId="03F0DEF9" w14:textId="77777777" w:rsidR="00721F69" w:rsidRDefault="00721F69">
                  <w:pPr>
                    <w:pStyle w:val="EmptyCellLayoutStyle"/>
                    <w:spacing w:after="0" w:line="240" w:lineRule="auto"/>
                  </w:pPr>
                </w:p>
              </w:tc>
              <w:tc>
                <w:tcPr>
                  <w:tcW w:w="7200" w:type="dxa"/>
                </w:tcPr>
                <w:p w14:paraId="03F0DEFA" w14:textId="77777777" w:rsidR="00721F69" w:rsidRDefault="00721F69">
                  <w:pPr>
                    <w:pStyle w:val="EmptyCellLayoutStyle"/>
                    <w:spacing w:after="0" w:line="240" w:lineRule="auto"/>
                  </w:pPr>
                </w:p>
              </w:tc>
              <w:tc>
                <w:tcPr>
                  <w:tcW w:w="180" w:type="dxa"/>
                </w:tcPr>
                <w:p w14:paraId="03F0DEFB" w14:textId="77777777" w:rsidR="00721F69" w:rsidRDefault="00721F69">
                  <w:pPr>
                    <w:pStyle w:val="EmptyCellLayoutStyle"/>
                    <w:spacing w:after="0" w:line="240" w:lineRule="auto"/>
                  </w:pPr>
                </w:p>
              </w:tc>
              <w:tc>
                <w:tcPr>
                  <w:tcW w:w="180" w:type="dxa"/>
                  <w:tcBorders>
                    <w:right w:val="single" w:sz="15" w:space="0" w:color="000000"/>
                  </w:tcBorders>
                </w:tcPr>
                <w:p w14:paraId="03F0DEFC" w14:textId="77777777" w:rsidR="00721F69" w:rsidRDefault="00721F69">
                  <w:pPr>
                    <w:pStyle w:val="EmptyCellLayoutStyle"/>
                    <w:spacing w:after="0" w:line="240" w:lineRule="auto"/>
                  </w:pPr>
                </w:p>
              </w:tc>
            </w:tr>
            <w:tr w:rsidR="000B7C9A" w14:paraId="03F0DF07" w14:textId="77777777" w:rsidTr="000B7C9A">
              <w:trPr>
                <w:trHeight w:val="359"/>
              </w:trPr>
              <w:tc>
                <w:tcPr>
                  <w:tcW w:w="180" w:type="dxa"/>
                  <w:tcBorders>
                    <w:left w:val="single" w:sz="15" w:space="0" w:color="000000"/>
                  </w:tcBorders>
                </w:tcPr>
                <w:p w14:paraId="03F0DEFE" w14:textId="77777777" w:rsidR="00721F69" w:rsidRDefault="00721F69">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721F69" w14:paraId="03F0DF00" w14:textId="77777777">
                    <w:trPr>
                      <w:trHeight w:val="282"/>
                    </w:trPr>
                    <w:tc>
                      <w:tcPr>
                        <w:tcW w:w="10620" w:type="dxa"/>
                        <w:tcBorders>
                          <w:top w:val="nil"/>
                          <w:left w:val="nil"/>
                          <w:bottom w:val="nil"/>
                          <w:right w:val="nil"/>
                        </w:tcBorders>
                        <w:tcMar>
                          <w:top w:w="39" w:type="dxa"/>
                          <w:left w:w="39" w:type="dxa"/>
                          <w:bottom w:w="39" w:type="dxa"/>
                          <w:right w:w="39" w:type="dxa"/>
                        </w:tcMar>
                      </w:tcPr>
                      <w:p w14:paraId="03F0DEFF" w14:textId="77777777" w:rsidR="00721F69" w:rsidRDefault="000B7C9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3F0DF01" w14:textId="77777777" w:rsidR="00721F69" w:rsidRDefault="00721F69">
                  <w:pPr>
                    <w:spacing w:after="0" w:line="240" w:lineRule="auto"/>
                  </w:pPr>
                </w:p>
              </w:tc>
              <w:tc>
                <w:tcPr>
                  <w:tcW w:w="180" w:type="dxa"/>
                </w:tcPr>
                <w:p w14:paraId="03F0DF05" w14:textId="77777777" w:rsidR="00721F69" w:rsidRDefault="00721F69">
                  <w:pPr>
                    <w:pStyle w:val="EmptyCellLayoutStyle"/>
                    <w:spacing w:after="0" w:line="240" w:lineRule="auto"/>
                  </w:pPr>
                </w:p>
              </w:tc>
              <w:tc>
                <w:tcPr>
                  <w:tcW w:w="180" w:type="dxa"/>
                  <w:tcBorders>
                    <w:right w:val="single" w:sz="15" w:space="0" w:color="000000"/>
                  </w:tcBorders>
                </w:tcPr>
                <w:p w14:paraId="03F0DF06" w14:textId="77777777" w:rsidR="00721F69" w:rsidRDefault="00721F69">
                  <w:pPr>
                    <w:pStyle w:val="EmptyCellLayoutStyle"/>
                    <w:spacing w:after="0" w:line="240" w:lineRule="auto"/>
                  </w:pPr>
                </w:p>
              </w:tc>
            </w:tr>
            <w:tr w:rsidR="00721F69" w14:paraId="03F0DF0F" w14:textId="77777777">
              <w:trPr>
                <w:trHeight w:val="128"/>
              </w:trPr>
              <w:tc>
                <w:tcPr>
                  <w:tcW w:w="180" w:type="dxa"/>
                  <w:tcBorders>
                    <w:left w:val="single" w:sz="15" w:space="0" w:color="000000"/>
                    <w:bottom w:val="single" w:sz="15" w:space="0" w:color="000000"/>
                  </w:tcBorders>
                </w:tcPr>
                <w:p w14:paraId="03F0DF08" w14:textId="77777777" w:rsidR="00721F69" w:rsidRDefault="00721F69">
                  <w:pPr>
                    <w:pStyle w:val="EmptyCellLayoutStyle"/>
                    <w:spacing w:after="0" w:line="240" w:lineRule="auto"/>
                  </w:pPr>
                </w:p>
              </w:tc>
              <w:tc>
                <w:tcPr>
                  <w:tcW w:w="1080" w:type="dxa"/>
                  <w:tcBorders>
                    <w:bottom w:val="single" w:sz="15" w:space="0" w:color="000000"/>
                  </w:tcBorders>
                </w:tcPr>
                <w:p w14:paraId="03F0DF09" w14:textId="77777777" w:rsidR="00721F69" w:rsidRDefault="00721F69">
                  <w:pPr>
                    <w:pStyle w:val="EmptyCellLayoutStyle"/>
                    <w:spacing w:after="0" w:line="240" w:lineRule="auto"/>
                  </w:pPr>
                </w:p>
              </w:tc>
              <w:tc>
                <w:tcPr>
                  <w:tcW w:w="1980" w:type="dxa"/>
                  <w:tcBorders>
                    <w:bottom w:val="single" w:sz="15" w:space="0" w:color="000000"/>
                  </w:tcBorders>
                </w:tcPr>
                <w:p w14:paraId="03F0DF0A" w14:textId="77777777" w:rsidR="00721F69" w:rsidRDefault="00721F69">
                  <w:pPr>
                    <w:pStyle w:val="EmptyCellLayoutStyle"/>
                    <w:spacing w:after="0" w:line="240" w:lineRule="auto"/>
                  </w:pPr>
                </w:p>
              </w:tc>
              <w:tc>
                <w:tcPr>
                  <w:tcW w:w="359" w:type="dxa"/>
                  <w:tcBorders>
                    <w:bottom w:val="single" w:sz="15" w:space="0" w:color="000000"/>
                  </w:tcBorders>
                </w:tcPr>
                <w:p w14:paraId="03F0DF0B" w14:textId="77777777" w:rsidR="00721F69" w:rsidRDefault="00721F69">
                  <w:pPr>
                    <w:pStyle w:val="EmptyCellLayoutStyle"/>
                    <w:spacing w:after="0" w:line="240" w:lineRule="auto"/>
                  </w:pPr>
                </w:p>
              </w:tc>
              <w:tc>
                <w:tcPr>
                  <w:tcW w:w="7200" w:type="dxa"/>
                  <w:tcBorders>
                    <w:bottom w:val="single" w:sz="15" w:space="0" w:color="000000"/>
                  </w:tcBorders>
                </w:tcPr>
                <w:p w14:paraId="03F0DF0C" w14:textId="77777777" w:rsidR="00721F69" w:rsidRDefault="00721F69">
                  <w:pPr>
                    <w:pStyle w:val="EmptyCellLayoutStyle"/>
                    <w:spacing w:after="0" w:line="240" w:lineRule="auto"/>
                  </w:pPr>
                </w:p>
              </w:tc>
              <w:tc>
                <w:tcPr>
                  <w:tcW w:w="180" w:type="dxa"/>
                  <w:tcBorders>
                    <w:bottom w:val="single" w:sz="15" w:space="0" w:color="000000"/>
                  </w:tcBorders>
                </w:tcPr>
                <w:p w14:paraId="03F0DF0D" w14:textId="77777777" w:rsidR="00721F69" w:rsidRDefault="00721F69">
                  <w:pPr>
                    <w:pStyle w:val="EmptyCellLayoutStyle"/>
                    <w:spacing w:after="0" w:line="240" w:lineRule="auto"/>
                  </w:pPr>
                </w:p>
              </w:tc>
              <w:tc>
                <w:tcPr>
                  <w:tcW w:w="180" w:type="dxa"/>
                  <w:tcBorders>
                    <w:bottom w:val="single" w:sz="15" w:space="0" w:color="000000"/>
                    <w:right w:val="single" w:sz="15" w:space="0" w:color="000000"/>
                  </w:tcBorders>
                </w:tcPr>
                <w:p w14:paraId="03F0DF0E" w14:textId="77777777" w:rsidR="00721F69" w:rsidRDefault="00721F69">
                  <w:pPr>
                    <w:pStyle w:val="EmptyCellLayoutStyle"/>
                    <w:spacing w:after="0" w:line="240" w:lineRule="auto"/>
                  </w:pPr>
                </w:p>
              </w:tc>
            </w:tr>
          </w:tbl>
          <w:p w14:paraId="03F0DF10" w14:textId="77777777" w:rsidR="00721F69" w:rsidRDefault="00721F69">
            <w:pPr>
              <w:spacing w:after="0" w:line="240" w:lineRule="auto"/>
            </w:pPr>
          </w:p>
        </w:tc>
        <w:tc>
          <w:tcPr>
            <w:tcW w:w="179" w:type="dxa"/>
          </w:tcPr>
          <w:p w14:paraId="03F0DF18" w14:textId="77777777" w:rsidR="00721F69" w:rsidRDefault="00721F69">
            <w:pPr>
              <w:pStyle w:val="EmptyCellLayoutStyle"/>
              <w:spacing w:after="0" w:line="240" w:lineRule="auto"/>
            </w:pPr>
          </w:p>
        </w:tc>
      </w:tr>
      <w:tr w:rsidR="00721F69" w14:paraId="03F0DF25" w14:textId="77777777">
        <w:trPr>
          <w:trHeight w:val="148"/>
        </w:trPr>
        <w:tc>
          <w:tcPr>
            <w:tcW w:w="179" w:type="dxa"/>
          </w:tcPr>
          <w:p w14:paraId="03F0DF1A" w14:textId="77777777" w:rsidR="00721F69" w:rsidRDefault="00721F69">
            <w:pPr>
              <w:pStyle w:val="EmptyCellLayoutStyle"/>
              <w:spacing w:after="0" w:line="240" w:lineRule="auto"/>
            </w:pPr>
          </w:p>
        </w:tc>
        <w:tc>
          <w:tcPr>
            <w:tcW w:w="0" w:type="dxa"/>
          </w:tcPr>
          <w:p w14:paraId="03F0DF1B" w14:textId="77777777" w:rsidR="00721F69" w:rsidRDefault="00721F69">
            <w:pPr>
              <w:pStyle w:val="EmptyCellLayoutStyle"/>
              <w:spacing w:after="0" w:line="240" w:lineRule="auto"/>
            </w:pPr>
          </w:p>
        </w:tc>
        <w:tc>
          <w:tcPr>
            <w:tcW w:w="0" w:type="dxa"/>
          </w:tcPr>
          <w:p w14:paraId="03F0DF1C" w14:textId="77777777" w:rsidR="00721F69" w:rsidRDefault="00721F69">
            <w:pPr>
              <w:pStyle w:val="EmptyCellLayoutStyle"/>
              <w:spacing w:after="0" w:line="240" w:lineRule="auto"/>
            </w:pPr>
          </w:p>
        </w:tc>
        <w:tc>
          <w:tcPr>
            <w:tcW w:w="0" w:type="dxa"/>
          </w:tcPr>
          <w:p w14:paraId="03F0DF1D" w14:textId="77777777" w:rsidR="00721F69" w:rsidRDefault="00721F69">
            <w:pPr>
              <w:pStyle w:val="EmptyCellLayoutStyle"/>
              <w:spacing w:after="0" w:line="240" w:lineRule="auto"/>
            </w:pPr>
          </w:p>
        </w:tc>
        <w:tc>
          <w:tcPr>
            <w:tcW w:w="0" w:type="dxa"/>
          </w:tcPr>
          <w:p w14:paraId="03F0DF1E" w14:textId="77777777" w:rsidR="00721F69" w:rsidRDefault="00721F69">
            <w:pPr>
              <w:pStyle w:val="EmptyCellLayoutStyle"/>
              <w:spacing w:after="0" w:line="240" w:lineRule="auto"/>
            </w:pPr>
          </w:p>
        </w:tc>
        <w:tc>
          <w:tcPr>
            <w:tcW w:w="0" w:type="dxa"/>
          </w:tcPr>
          <w:p w14:paraId="03F0DF1F" w14:textId="77777777" w:rsidR="00721F69" w:rsidRDefault="00721F69">
            <w:pPr>
              <w:pStyle w:val="EmptyCellLayoutStyle"/>
              <w:spacing w:after="0" w:line="240" w:lineRule="auto"/>
            </w:pPr>
          </w:p>
        </w:tc>
        <w:tc>
          <w:tcPr>
            <w:tcW w:w="0" w:type="dxa"/>
          </w:tcPr>
          <w:p w14:paraId="03F0DF20" w14:textId="77777777" w:rsidR="00721F69" w:rsidRDefault="00721F69">
            <w:pPr>
              <w:pStyle w:val="EmptyCellLayoutStyle"/>
              <w:spacing w:after="0" w:line="240" w:lineRule="auto"/>
            </w:pPr>
          </w:p>
        </w:tc>
        <w:tc>
          <w:tcPr>
            <w:tcW w:w="2505" w:type="dxa"/>
          </w:tcPr>
          <w:p w14:paraId="03F0DF21" w14:textId="77777777" w:rsidR="00721F69" w:rsidRDefault="00721F69">
            <w:pPr>
              <w:pStyle w:val="EmptyCellLayoutStyle"/>
              <w:spacing w:after="0" w:line="240" w:lineRule="auto"/>
            </w:pPr>
          </w:p>
        </w:tc>
        <w:tc>
          <w:tcPr>
            <w:tcW w:w="6120" w:type="dxa"/>
          </w:tcPr>
          <w:p w14:paraId="03F0DF22" w14:textId="77777777" w:rsidR="00721F69" w:rsidRDefault="00721F69">
            <w:pPr>
              <w:pStyle w:val="EmptyCellLayoutStyle"/>
              <w:spacing w:after="0" w:line="240" w:lineRule="auto"/>
            </w:pPr>
          </w:p>
        </w:tc>
        <w:tc>
          <w:tcPr>
            <w:tcW w:w="2534" w:type="dxa"/>
          </w:tcPr>
          <w:p w14:paraId="03F0DF23" w14:textId="77777777" w:rsidR="00721F69" w:rsidRDefault="00721F69">
            <w:pPr>
              <w:pStyle w:val="EmptyCellLayoutStyle"/>
              <w:spacing w:after="0" w:line="240" w:lineRule="auto"/>
            </w:pPr>
          </w:p>
        </w:tc>
        <w:tc>
          <w:tcPr>
            <w:tcW w:w="179" w:type="dxa"/>
          </w:tcPr>
          <w:p w14:paraId="03F0DF24" w14:textId="77777777" w:rsidR="00721F69" w:rsidRDefault="00721F69">
            <w:pPr>
              <w:pStyle w:val="EmptyCellLayoutStyle"/>
              <w:spacing w:after="0" w:line="240" w:lineRule="auto"/>
            </w:pPr>
          </w:p>
        </w:tc>
      </w:tr>
      <w:tr w:rsidR="000B7C9A" w14:paraId="03F0DF5F" w14:textId="77777777" w:rsidTr="000B7C9A">
        <w:tc>
          <w:tcPr>
            <w:tcW w:w="179" w:type="dxa"/>
          </w:tcPr>
          <w:p w14:paraId="03F0DF26" w14:textId="77777777" w:rsidR="00721F69" w:rsidRDefault="00721F69">
            <w:pPr>
              <w:pStyle w:val="EmptyCellLayoutStyle"/>
              <w:spacing w:after="0" w:line="240" w:lineRule="auto"/>
            </w:pPr>
          </w:p>
        </w:tc>
        <w:tc>
          <w:tcPr>
            <w:tcW w:w="0" w:type="dxa"/>
          </w:tcPr>
          <w:p w14:paraId="03F0DF27" w14:textId="77777777" w:rsidR="00721F69" w:rsidRDefault="00721F6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721F69" w14:paraId="03F0DF2D" w14:textId="77777777">
              <w:trPr>
                <w:trHeight w:val="180"/>
              </w:trPr>
              <w:tc>
                <w:tcPr>
                  <w:tcW w:w="180" w:type="dxa"/>
                  <w:tcBorders>
                    <w:top w:val="single" w:sz="15" w:space="0" w:color="000000"/>
                    <w:left w:val="single" w:sz="15" w:space="0" w:color="000000"/>
                  </w:tcBorders>
                </w:tcPr>
                <w:p w14:paraId="03F0DF28" w14:textId="77777777" w:rsidR="00721F69" w:rsidRDefault="00721F69">
                  <w:pPr>
                    <w:pStyle w:val="EmptyCellLayoutStyle"/>
                    <w:spacing w:after="0" w:line="240" w:lineRule="auto"/>
                  </w:pPr>
                </w:p>
              </w:tc>
              <w:tc>
                <w:tcPr>
                  <w:tcW w:w="5220" w:type="dxa"/>
                  <w:tcBorders>
                    <w:top w:val="single" w:sz="15" w:space="0" w:color="000000"/>
                  </w:tcBorders>
                </w:tcPr>
                <w:p w14:paraId="03F0DF29" w14:textId="77777777" w:rsidR="00721F69" w:rsidRDefault="00721F69">
                  <w:pPr>
                    <w:pStyle w:val="EmptyCellLayoutStyle"/>
                    <w:spacing w:after="0" w:line="240" w:lineRule="auto"/>
                  </w:pPr>
                </w:p>
              </w:tc>
              <w:tc>
                <w:tcPr>
                  <w:tcW w:w="359" w:type="dxa"/>
                  <w:tcBorders>
                    <w:top w:val="single" w:sz="15" w:space="0" w:color="000000"/>
                  </w:tcBorders>
                </w:tcPr>
                <w:p w14:paraId="03F0DF2A" w14:textId="77777777" w:rsidR="00721F69" w:rsidRDefault="00721F69">
                  <w:pPr>
                    <w:pStyle w:val="EmptyCellLayoutStyle"/>
                    <w:spacing w:after="0" w:line="240" w:lineRule="auto"/>
                  </w:pPr>
                </w:p>
              </w:tc>
              <w:tc>
                <w:tcPr>
                  <w:tcW w:w="5220" w:type="dxa"/>
                  <w:tcBorders>
                    <w:top w:val="single" w:sz="15" w:space="0" w:color="000000"/>
                  </w:tcBorders>
                </w:tcPr>
                <w:p w14:paraId="03F0DF2B" w14:textId="77777777" w:rsidR="00721F69" w:rsidRDefault="00721F69">
                  <w:pPr>
                    <w:pStyle w:val="EmptyCellLayoutStyle"/>
                    <w:spacing w:after="0" w:line="240" w:lineRule="auto"/>
                  </w:pPr>
                </w:p>
              </w:tc>
              <w:tc>
                <w:tcPr>
                  <w:tcW w:w="180" w:type="dxa"/>
                  <w:tcBorders>
                    <w:top w:val="single" w:sz="15" w:space="0" w:color="000000"/>
                    <w:right w:val="single" w:sz="15" w:space="0" w:color="000000"/>
                  </w:tcBorders>
                </w:tcPr>
                <w:p w14:paraId="03F0DF2C" w14:textId="77777777" w:rsidR="00721F69" w:rsidRDefault="00721F69">
                  <w:pPr>
                    <w:pStyle w:val="EmptyCellLayoutStyle"/>
                    <w:spacing w:after="0" w:line="240" w:lineRule="auto"/>
                  </w:pPr>
                </w:p>
              </w:tc>
            </w:tr>
            <w:tr w:rsidR="000B7C9A" w14:paraId="03F0DF35" w14:textId="77777777" w:rsidTr="000B7C9A">
              <w:trPr>
                <w:trHeight w:val="540"/>
              </w:trPr>
              <w:tc>
                <w:tcPr>
                  <w:tcW w:w="180" w:type="dxa"/>
                  <w:tcBorders>
                    <w:left w:val="single" w:sz="15" w:space="0" w:color="000000"/>
                  </w:tcBorders>
                </w:tcPr>
                <w:p w14:paraId="03F0DF2E" w14:textId="77777777" w:rsidR="00721F69" w:rsidRDefault="00721F6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721F69" w14:paraId="03F0DF30" w14:textId="77777777">
                    <w:trPr>
                      <w:trHeight w:val="462"/>
                    </w:trPr>
                    <w:tc>
                      <w:tcPr>
                        <w:tcW w:w="10800" w:type="dxa"/>
                        <w:tcBorders>
                          <w:top w:val="nil"/>
                          <w:left w:val="nil"/>
                          <w:bottom w:val="nil"/>
                          <w:right w:val="nil"/>
                        </w:tcBorders>
                        <w:tcMar>
                          <w:top w:w="39" w:type="dxa"/>
                          <w:left w:w="39" w:type="dxa"/>
                          <w:bottom w:w="39" w:type="dxa"/>
                          <w:right w:w="39" w:type="dxa"/>
                        </w:tcMar>
                      </w:tcPr>
                      <w:p w14:paraId="03F0DF2F" w14:textId="77777777" w:rsidR="00721F69" w:rsidRDefault="000B7C9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3F0DF31" w14:textId="77777777" w:rsidR="00721F69" w:rsidRDefault="00721F69">
                  <w:pPr>
                    <w:spacing w:after="0" w:line="240" w:lineRule="auto"/>
                  </w:pPr>
                </w:p>
              </w:tc>
              <w:tc>
                <w:tcPr>
                  <w:tcW w:w="180" w:type="dxa"/>
                  <w:tcBorders>
                    <w:right w:val="single" w:sz="15" w:space="0" w:color="000000"/>
                  </w:tcBorders>
                </w:tcPr>
                <w:p w14:paraId="03F0DF34" w14:textId="77777777" w:rsidR="00721F69" w:rsidRDefault="00721F69">
                  <w:pPr>
                    <w:pStyle w:val="EmptyCellLayoutStyle"/>
                    <w:spacing w:after="0" w:line="240" w:lineRule="auto"/>
                  </w:pPr>
                </w:p>
              </w:tc>
            </w:tr>
            <w:tr w:rsidR="00721F69" w14:paraId="03F0DF3F" w14:textId="77777777">
              <w:trPr>
                <w:trHeight w:val="290"/>
              </w:trPr>
              <w:tc>
                <w:tcPr>
                  <w:tcW w:w="180" w:type="dxa"/>
                  <w:tcBorders>
                    <w:left w:val="single" w:sz="15" w:space="0" w:color="000000"/>
                  </w:tcBorders>
                </w:tcPr>
                <w:p w14:paraId="03F0DF36" w14:textId="77777777" w:rsidR="00721F69" w:rsidRDefault="00721F6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21F69" w14:paraId="03F0DF38" w14:textId="77777777">
                    <w:trPr>
                      <w:trHeight w:val="212"/>
                    </w:trPr>
                    <w:tc>
                      <w:tcPr>
                        <w:tcW w:w="5220" w:type="dxa"/>
                        <w:tcBorders>
                          <w:top w:val="nil"/>
                          <w:left w:val="nil"/>
                          <w:bottom w:val="nil"/>
                          <w:right w:val="nil"/>
                        </w:tcBorders>
                        <w:tcMar>
                          <w:top w:w="39" w:type="dxa"/>
                          <w:left w:w="39" w:type="dxa"/>
                          <w:bottom w:w="39" w:type="dxa"/>
                          <w:right w:w="39" w:type="dxa"/>
                        </w:tcMar>
                      </w:tcPr>
                      <w:p w14:paraId="03F0DF37" w14:textId="77777777" w:rsidR="00721F69" w:rsidRDefault="00721F69">
                        <w:pPr>
                          <w:spacing w:after="0" w:line="240" w:lineRule="auto"/>
                        </w:pPr>
                      </w:p>
                    </w:tc>
                  </w:tr>
                </w:tbl>
                <w:p w14:paraId="03F0DF39" w14:textId="77777777" w:rsidR="00721F69" w:rsidRDefault="00721F69">
                  <w:pPr>
                    <w:spacing w:after="0" w:line="240" w:lineRule="auto"/>
                  </w:pPr>
                </w:p>
              </w:tc>
              <w:tc>
                <w:tcPr>
                  <w:tcW w:w="359" w:type="dxa"/>
                </w:tcPr>
                <w:p w14:paraId="03F0DF3A" w14:textId="77777777" w:rsidR="00721F69" w:rsidRDefault="00721F6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21F69" w14:paraId="03F0DF3C" w14:textId="77777777">
                    <w:trPr>
                      <w:trHeight w:val="212"/>
                    </w:trPr>
                    <w:tc>
                      <w:tcPr>
                        <w:tcW w:w="5220" w:type="dxa"/>
                        <w:tcBorders>
                          <w:top w:val="nil"/>
                          <w:left w:val="nil"/>
                          <w:bottom w:val="nil"/>
                          <w:right w:val="nil"/>
                        </w:tcBorders>
                        <w:tcMar>
                          <w:top w:w="39" w:type="dxa"/>
                          <w:left w:w="39" w:type="dxa"/>
                          <w:bottom w:w="39" w:type="dxa"/>
                          <w:right w:w="39" w:type="dxa"/>
                        </w:tcMar>
                      </w:tcPr>
                      <w:p w14:paraId="03F0DF3B" w14:textId="77777777" w:rsidR="00721F69" w:rsidRDefault="00721F69">
                        <w:pPr>
                          <w:spacing w:after="0" w:line="240" w:lineRule="auto"/>
                        </w:pPr>
                      </w:p>
                    </w:tc>
                  </w:tr>
                </w:tbl>
                <w:p w14:paraId="03F0DF3D" w14:textId="77777777" w:rsidR="00721F69" w:rsidRDefault="00721F69">
                  <w:pPr>
                    <w:spacing w:after="0" w:line="240" w:lineRule="auto"/>
                  </w:pPr>
                </w:p>
              </w:tc>
              <w:tc>
                <w:tcPr>
                  <w:tcW w:w="180" w:type="dxa"/>
                  <w:tcBorders>
                    <w:right w:val="single" w:sz="15" w:space="0" w:color="000000"/>
                  </w:tcBorders>
                </w:tcPr>
                <w:p w14:paraId="03F0DF3E" w14:textId="77777777" w:rsidR="00721F69" w:rsidRDefault="00721F69">
                  <w:pPr>
                    <w:pStyle w:val="EmptyCellLayoutStyle"/>
                    <w:spacing w:after="0" w:line="240" w:lineRule="auto"/>
                  </w:pPr>
                </w:p>
              </w:tc>
            </w:tr>
            <w:tr w:rsidR="00721F69" w14:paraId="03F0DF45" w14:textId="77777777">
              <w:trPr>
                <w:trHeight w:val="34"/>
              </w:trPr>
              <w:tc>
                <w:tcPr>
                  <w:tcW w:w="180" w:type="dxa"/>
                  <w:tcBorders>
                    <w:left w:val="single" w:sz="15" w:space="0" w:color="000000"/>
                  </w:tcBorders>
                </w:tcPr>
                <w:p w14:paraId="03F0DF40" w14:textId="77777777" w:rsidR="00721F69" w:rsidRDefault="00721F69">
                  <w:pPr>
                    <w:pStyle w:val="EmptyCellLayoutStyle"/>
                    <w:spacing w:after="0" w:line="240" w:lineRule="auto"/>
                  </w:pPr>
                </w:p>
              </w:tc>
              <w:tc>
                <w:tcPr>
                  <w:tcW w:w="5220" w:type="dxa"/>
                </w:tcPr>
                <w:p w14:paraId="03F0DF41" w14:textId="77777777" w:rsidR="00721F69" w:rsidRDefault="00721F69">
                  <w:pPr>
                    <w:pStyle w:val="EmptyCellLayoutStyle"/>
                    <w:spacing w:after="0" w:line="240" w:lineRule="auto"/>
                  </w:pPr>
                </w:p>
              </w:tc>
              <w:tc>
                <w:tcPr>
                  <w:tcW w:w="359" w:type="dxa"/>
                </w:tcPr>
                <w:p w14:paraId="03F0DF42" w14:textId="77777777" w:rsidR="00721F69" w:rsidRDefault="00721F69">
                  <w:pPr>
                    <w:pStyle w:val="EmptyCellLayoutStyle"/>
                    <w:spacing w:after="0" w:line="240" w:lineRule="auto"/>
                  </w:pPr>
                </w:p>
              </w:tc>
              <w:tc>
                <w:tcPr>
                  <w:tcW w:w="5220" w:type="dxa"/>
                </w:tcPr>
                <w:p w14:paraId="03F0DF43" w14:textId="77777777" w:rsidR="00721F69" w:rsidRDefault="00721F69">
                  <w:pPr>
                    <w:pStyle w:val="EmptyCellLayoutStyle"/>
                    <w:spacing w:after="0" w:line="240" w:lineRule="auto"/>
                  </w:pPr>
                </w:p>
              </w:tc>
              <w:tc>
                <w:tcPr>
                  <w:tcW w:w="180" w:type="dxa"/>
                  <w:tcBorders>
                    <w:right w:val="single" w:sz="15" w:space="0" w:color="000000"/>
                  </w:tcBorders>
                </w:tcPr>
                <w:p w14:paraId="03F0DF44" w14:textId="77777777" w:rsidR="00721F69" w:rsidRDefault="00721F69">
                  <w:pPr>
                    <w:pStyle w:val="EmptyCellLayoutStyle"/>
                    <w:spacing w:after="0" w:line="240" w:lineRule="auto"/>
                  </w:pPr>
                </w:p>
              </w:tc>
            </w:tr>
            <w:tr w:rsidR="00721F69" w14:paraId="03F0DF4F" w14:textId="77777777">
              <w:trPr>
                <w:trHeight w:val="360"/>
              </w:trPr>
              <w:tc>
                <w:tcPr>
                  <w:tcW w:w="180" w:type="dxa"/>
                  <w:tcBorders>
                    <w:left w:val="single" w:sz="15" w:space="0" w:color="000000"/>
                  </w:tcBorders>
                </w:tcPr>
                <w:p w14:paraId="03F0DF46" w14:textId="77777777" w:rsidR="00721F69" w:rsidRDefault="00721F6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21F69" w14:paraId="03F0DF4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3F0DF47" w14:textId="77777777" w:rsidR="00721F69" w:rsidRDefault="000B7C9A">
                        <w:pPr>
                          <w:spacing w:after="0" w:line="240" w:lineRule="auto"/>
                          <w:jc w:val="center"/>
                        </w:pPr>
                        <w:r>
                          <w:rPr>
                            <w:rFonts w:ascii="Arial" w:eastAsia="Arial" w:hAnsi="Arial"/>
                            <w:b/>
                            <w:color w:val="000000"/>
                            <w:sz w:val="16"/>
                          </w:rPr>
                          <w:t>Supervisor</w:t>
                        </w:r>
                      </w:p>
                    </w:tc>
                  </w:tr>
                </w:tbl>
                <w:p w14:paraId="03F0DF49" w14:textId="77777777" w:rsidR="00721F69" w:rsidRDefault="00721F69">
                  <w:pPr>
                    <w:spacing w:after="0" w:line="240" w:lineRule="auto"/>
                  </w:pPr>
                </w:p>
              </w:tc>
              <w:tc>
                <w:tcPr>
                  <w:tcW w:w="359" w:type="dxa"/>
                </w:tcPr>
                <w:p w14:paraId="03F0DF4A" w14:textId="77777777" w:rsidR="00721F69" w:rsidRDefault="00721F6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21F69" w14:paraId="03F0DF4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3F0DF4B" w14:textId="77777777" w:rsidR="00721F69" w:rsidRDefault="000B7C9A">
                        <w:pPr>
                          <w:spacing w:after="0" w:line="240" w:lineRule="auto"/>
                          <w:jc w:val="center"/>
                        </w:pPr>
                        <w:r>
                          <w:rPr>
                            <w:rFonts w:ascii="Arial" w:eastAsia="Arial" w:hAnsi="Arial"/>
                            <w:b/>
                            <w:color w:val="000000"/>
                            <w:sz w:val="16"/>
                          </w:rPr>
                          <w:t>Date</w:t>
                        </w:r>
                      </w:p>
                    </w:tc>
                  </w:tr>
                </w:tbl>
                <w:p w14:paraId="03F0DF4D" w14:textId="77777777" w:rsidR="00721F69" w:rsidRDefault="00721F69">
                  <w:pPr>
                    <w:spacing w:after="0" w:line="240" w:lineRule="auto"/>
                  </w:pPr>
                </w:p>
              </w:tc>
              <w:tc>
                <w:tcPr>
                  <w:tcW w:w="180" w:type="dxa"/>
                  <w:tcBorders>
                    <w:right w:val="single" w:sz="15" w:space="0" w:color="000000"/>
                  </w:tcBorders>
                </w:tcPr>
                <w:p w14:paraId="03F0DF4E" w14:textId="77777777" w:rsidR="00721F69" w:rsidRDefault="00721F69">
                  <w:pPr>
                    <w:pStyle w:val="EmptyCellLayoutStyle"/>
                    <w:spacing w:after="0" w:line="240" w:lineRule="auto"/>
                  </w:pPr>
                </w:p>
              </w:tc>
            </w:tr>
            <w:tr w:rsidR="00721F69" w14:paraId="03F0DF55" w14:textId="77777777">
              <w:trPr>
                <w:trHeight w:val="214"/>
              </w:trPr>
              <w:tc>
                <w:tcPr>
                  <w:tcW w:w="180" w:type="dxa"/>
                  <w:tcBorders>
                    <w:left w:val="single" w:sz="15" w:space="0" w:color="000000"/>
                    <w:bottom w:val="single" w:sz="15" w:space="0" w:color="000000"/>
                  </w:tcBorders>
                </w:tcPr>
                <w:p w14:paraId="03F0DF50" w14:textId="77777777" w:rsidR="00721F69" w:rsidRDefault="00721F69">
                  <w:pPr>
                    <w:pStyle w:val="EmptyCellLayoutStyle"/>
                    <w:spacing w:after="0" w:line="240" w:lineRule="auto"/>
                  </w:pPr>
                </w:p>
              </w:tc>
              <w:tc>
                <w:tcPr>
                  <w:tcW w:w="5220" w:type="dxa"/>
                  <w:tcBorders>
                    <w:bottom w:val="single" w:sz="15" w:space="0" w:color="000000"/>
                  </w:tcBorders>
                </w:tcPr>
                <w:p w14:paraId="03F0DF51" w14:textId="77777777" w:rsidR="00721F69" w:rsidRDefault="00721F69">
                  <w:pPr>
                    <w:pStyle w:val="EmptyCellLayoutStyle"/>
                    <w:spacing w:after="0" w:line="240" w:lineRule="auto"/>
                  </w:pPr>
                </w:p>
              </w:tc>
              <w:tc>
                <w:tcPr>
                  <w:tcW w:w="359" w:type="dxa"/>
                  <w:tcBorders>
                    <w:bottom w:val="single" w:sz="15" w:space="0" w:color="000000"/>
                  </w:tcBorders>
                </w:tcPr>
                <w:p w14:paraId="03F0DF52" w14:textId="77777777" w:rsidR="00721F69" w:rsidRDefault="00721F69">
                  <w:pPr>
                    <w:pStyle w:val="EmptyCellLayoutStyle"/>
                    <w:spacing w:after="0" w:line="240" w:lineRule="auto"/>
                  </w:pPr>
                </w:p>
              </w:tc>
              <w:tc>
                <w:tcPr>
                  <w:tcW w:w="5220" w:type="dxa"/>
                  <w:tcBorders>
                    <w:bottom w:val="single" w:sz="15" w:space="0" w:color="000000"/>
                  </w:tcBorders>
                </w:tcPr>
                <w:p w14:paraId="03F0DF53" w14:textId="77777777" w:rsidR="00721F69" w:rsidRDefault="00721F69">
                  <w:pPr>
                    <w:pStyle w:val="EmptyCellLayoutStyle"/>
                    <w:spacing w:after="0" w:line="240" w:lineRule="auto"/>
                  </w:pPr>
                </w:p>
              </w:tc>
              <w:tc>
                <w:tcPr>
                  <w:tcW w:w="180" w:type="dxa"/>
                  <w:tcBorders>
                    <w:bottom w:val="single" w:sz="15" w:space="0" w:color="000000"/>
                    <w:right w:val="single" w:sz="15" w:space="0" w:color="000000"/>
                  </w:tcBorders>
                </w:tcPr>
                <w:p w14:paraId="03F0DF54" w14:textId="77777777" w:rsidR="00721F69" w:rsidRDefault="00721F69">
                  <w:pPr>
                    <w:pStyle w:val="EmptyCellLayoutStyle"/>
                    <w:spacing w:after="0" w:line="240" w:lineRule="auto"/>
                  </w:pPr>
                </w:p>
              </w:tc>
            </w:tr>
          </w:tbl>
          <w:p w14:paraId="03F0DF56" w14:textId="77777777" w:rsidR="00721F69" w:rsidRDefault="00721F69">
            <w:pPr>
              <w:spacing w:after="0" w:line="240" w:lineRule="auto"/>
            </w:pPr>
          </w:p>
        </w:tc>
        <w:tc>
          <w:tcPr>
            <w:tcW w:w="179" w:type="dxa"/>
          </w:tcPr>
          <w:p w14:paraId="03F0DF5E" w14:textId="77777777" w:rsidR="00721F69" w:rsidRDefault="00721F69">
            <w:pPr>
              <w:pStyle w:val="EmptyCellLayoutStyle"/>
              <w:spacing w:after="0" w:line="240" w:lineRule="auto"/>
            </w:pPr>
          </w:p>
        </w:tc>
      </w:tr>
      <w:tr w:rsidR="00721F69" w14:paraId="03F0DF6B" w14:textId="77777777">
        <w:trPr>
          <w:trHeight w:val="99"/>
        </w:trPr>
        <w:tc>
          <w:tcPr>
            <w:tcW w:w="179" w:type="dxa"/>
          </w:tcPr>
          <w:p w14:paraId="03F0DF60" w14:textId="77777777" w:rsidR="00721F69" w:rsidRDefault="00721F69">
            <w:pPr>
              <w:pStyle w:val="EmptyCellLayoutStyle"/>
              <w:spacing w:after="0" w:line="240" w:lineRule="auto"/>
            </w:pPr>
          </w:p>
        </w:tc>
        <w:tc>
          <w:tcPr>
            <w:tcW w:w="0" w:type="dxa"/>
          </w:tcPr>
          <w:p w14:paraId="03F0DF61" w14:textId="77777777" w:rsidR="00721F69" w:rsidRDefault="00721F69">
            <w:pPr>
              <w:pStyle w:val="EmptyCellLayoutStyle"/>
              <w:spacing w:after="0" w:line="240" w:lineRule="auto"/>
            </w:pPr>
          </w:p>
        </w:tc>
        <w:tc>
          <w:tcPr>
            <w:tcW w:w="0" w:type="dxa"/>
          </w:tcPr>
          <w:p w14:paraId="03F0DF62" w14:textId="77777777" w:rsidR="00721F69" w:rsidRDefault="00721F69">
            <w:pPr>
              <w:pStyle w:val="EmptyCellLayoutStyle"/>
              <w:spacing w:after="0" w:line="240" w:lineRule="auto"/>
            </w:pPr>
          </w:p>
        </w:tc>
        <w:tc>
          <w:tcPr>
            <w:tcW w:w="0" w:type="dxa"/>
          </w:tcPr>
          <w:p w14:paraId="03F0DF63" w14:textId="77777777" w:rsidR="00721F69" w:rsidRDefault="00721F69">
            <w:pPr>
              <w:pStyle w:val="EmptyCellLayoutStyle"/>
              <w:spacing w:after="0" w:line="240" w:lineRule="auto"/>
            </w:pPr>
          </w:p>
        </w:tc>
        <w:tc>
          <w:tcPr>
            <w:tcW w:w="0" w:type="dxa"/>
          </w:tcPr>
          <w:p w14:paraId="03F0DF64" w14:textId="77777777" w:rsidR="00721F69" w:rsidRDefault="00721F69">
            <w:pPr>
              <w:pStyle w:val="EmptyCellLayoutStyle"/>
              <w:spacing w:after="0" w:line="240" w:lineRule="auto"/>
            </w:pPr>
          </w:p>
        </w:tc>
        <w:tc>
          <w:tcPr>
            <w:tcW w:w="0" w:type="dxa"/>
          </w:tcPr>
          <w:p w14:paraId="03F0DF65" w14:textId="77777777" w:rsidR="00721F69" w:rsidRDefault="00721F69">
            <w:pPr>
              <w:pStyle w:val="EmptyCellLayoutStyle"/>
              <w:spacing w:after="0" w:line="240" w:lineRule="auto"/>
            </w:pPr>
          </w:p>
        </w:tc>
        <w:tc>
          <w:tcPr>
            <w:tcW w:w="0" w:type="dxa"/>
          </w:tcPr>
          <w:p w14:paraId="03F0DF66" w14:textId="77777777" w:rsidR="00721F69" w:rsidRDefault="00721F69">
            <w:pPr>
              <w:pStyle w:val="EmptyCellLayoutStyle"/>
              <w:spacing w:after="0" w:line="240" w:lineRule="auto"/>
            </w:pPr>
          </w:p>
        </w:tc>
        <w:tc>
          <w:tcPr>
            <w:tcW w:w="2505" w:type="dxa"/>
          </w:tcPr>
          <w:p w14:paraId="03F0DF67" w14:textId="77777777" w:rsidR="00721F69" w:rsidRDefault="00721F69">
            <w:pPr>
              <w:pStyle w:val="EmptyCellLayoutStyle"/>
              <w:spacing w:after="0" w:line="240" w:lineRule="auto"/>
            </w:pPr>
          </w:p>
        </w:tc>
        <w:tc>
          <w:tcPr>
            <w:tcW w:w="6120" w:type="dxa"/>
          </w:tcPr>
          <w:p w14:paraId="03F0DF68" w14:textId="77777777" w:rsidR="00721F69" w:rsidRDefault="00721F69">
            <w:pPr>
              <w:pStyle w:val="EmptyCellLayoutStyle"/>
              <w:spacing w:after="0" w:line="240" w:lineRule="auto"/>
            </w:pPr>
          </w:p>
        </w:tc>
        <w:tc>
          <w:tcPr>
            <w:tcW w:w="2534" w:type="dxa"/>
          </w:tcPr>
          <w:p w14:paraId="03F0DF69" w14:textId="77777777" w:rsidR="00721F69" w:rsidRDefault="00721F69">
            <w:pPr>
              <w:pStyle w:val="EmptyCellLayoutStyle"/>
              <w:spacing w:after="0" w:line="240" w:lineRule="auto"/>
            </w:pPr>
          </w:p>
        </w:tc>
        <w:tc>
          <w:tcPr>
            <w:tcW w:w="179" w:type="dxa"/>
          </w:tcPr>
          <w:p w14:paraId="03F0DF6A" w14:textId="77777777" w:rsidR="00721F69" w:rsidRDefault="00721F69">
            <w:pPr>
              <w:pStyle w:val="EmptyCellLayoutStyle"/>
              <w:spacing w:after="0" w:line="240" w:lineRule="auto"/>
            </w:pPr>
          </w:p>
        </w:tc>
      </w:tr>
      <w:tr w:rsidR="00721F69" w14:paraId="03F0DF79" w14:textId="77777777">
        <w:trPr>
          <w:trHeight w:val="360"/>
        </w:trPr>
        <w:tc>
          <w:tcPr>
            <w:tcW w:w="179" w:type="dxa"/>
          </w:tcPr>
          <w:p w14:paraId="03F0DF6C" w14:textId="77777777" w:rsidR="00721F69" w:rsidRDefault="00721F69">
            <w:pPr>
              <w:pStyle w:val="EmptyCellLayoutStyle"/>
              <w:spacing w:after="0" w:line="240" w:lineRule="auto"/>
            </w:pPr>
          </w:p>
        </w:tc>
        <w:tc>
          <w:tcPr>
            <w:tcW w:w="0" w:type="dxa"/>
          </w:tcPr>
          <w:p w14:paraId="03F0DF6D" w14:textId="77777777" w:rsidR="00721F69" w:rsidRDefault="00721F69">
            <w:pPr>
              <w:pStyle w:val="EmptyCellLayoutStyle"/>
              <w:spacing w:after="0" w:line="240" w:lineRule="auto"/>
            </w:pPr>
          </w:p>
        </w:tc>
        <w:tc>
          <w:tcPr>
            <w:tcW w:w="0" w:type="dxa"/>
          </w:tcPr>
          <w:p w14:paraId="03F0DF6E" w14:textId="77777777" w:rsidR="00721F69" w:rsidRDefault="00721F69">
            <w:pPr>
              <w:pStyle w:val="EmptyCellLayoutStyle"/>
              <w:spacing w:after="0" w:line="240" w:lineRule="auto"/>
            </w:pPr>
          </w:p>
        </w:tc>
        <w:tc>
          <w:tcPr>
            <w:tcW w:w="0" w:type="dxa"/>
          </w:tcPr>
          <w:p w14:paraId="03F0DF6F" w14:textId="77777777" w:rsidR="00721F69" w:rsidRDefault="00721F69">
            <w:pPr>
              <w:pStyle w:val="EmptyCellLayoutStyle"/>
              <w:spacing w:after="0" w:line="240" w:lineRule="auto"/>
            </w:pPr>
          </w:p>
        </w:tc>
        <w:tc>
          <w:tcPr>
            <w:tcW w:w="0" w:type="dxa"/>
          </w:tcPr>
          <w:p w14:paraId="03F0DF70" w14:textId="77777777" w:rsidR="00721F69" w:rsidRDefault="00721F69">
            <w:pPr>
              <w:pStyle w:val="EmptyCellLayoutStyle"/>
              <w:spacing w:after="0" w:line="240" w:lineRule="auto"/>
            </w:pPr>
          </w:p>
        </w:tc>
        <w:tc>
          <w:tcPr>
            <w:tcW w:w="0" w:type="dxa"/>
          </w:tcPr>
          <w:p w14:paraId="03F0DF71" w14:textId="77777777" w:rsidR="00721F69" w:rsidRDefault="00721F69">
            <w:pPr>
              <w:pStyle w:val="EmptyCellLayoutStyle"/>
              <w:spacing w:after="0" w:line="240" w:lineRule="auto"/>
            </w:pPr>
          </w:p>
        </w:tc>
        <w:tc>
          <w:tcPr>
            <w:tcW w:w="0" w:type="dxa"/>
          </w:tcPr>
          <w:p w14:paraId="03F0DF72" w14:textId="77777777" w:rsidR="00721F69" w:rsidRDefault="00721F69">
            <w:pPr>
              <w:pStyle w:val="EmptyCellLayoutStyle"/>
              <w:spacing w:after="0" w:line="240" w:lineRule="auto"/>
            </w:pPr>
          </w:p>
        </w:tc>
        <w:tc>
          <w:tcPr>
            <w:tcW w:w="2505" w:type="dxa"/>
          </w:tcPr>
          <w:p w14:paraId="03F0DF73" w14:textId="77777777" w:rsidR="00721F69" w:rsidRDefault="00721F69">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721F69" w14:paraId="03F0DF75" w14:textId="77777777">
              <w:trPr>
                <w:trHeight w:val="282"/>
              </w:trPr>
              <w:tc>
                <w:tcPr>
                  <w:tcW w:w="6120" w:type="dxa"/>
                  <w:tcBorders>
                    <w:top w:val="nil"/>
                    <w:left w:val="nil"/>
                    <w:bottom w:val="nil"/>
                    <w:right w:val="nil"/>
                  </w:tcBorders>
                  <w:tcMar>
                    <w:top w:w="39" w:type="dxa"/>
                    <w:left w:w="39" w:type="dxa"/>
                    <w:bottom w:w="39" w:type="dxa"/>
                    <w:right w:w="39" w:type="dxa"/>
                  </w:tcMar>
                </w:tcPr>
                <w:p w14:paraId="03F0DF74" w14:textId="77777777" w:rsidR="00721F69" w:rsidRDefault="000B7C9A">
                  <w:pPr>
                    <w:spacing w:after="0" w:line="240" w:lineRule="auto"/>
                  </w:pPr>
                  <w:r>
                    <w:rPr>
                      <w:rFonts w:ascii="Arial" w:eastAsia="Arial" w:hAnsi="Arial"/>
                      <w:b/>
                      <w:color w:val="000000"/>
                      <w:u w:val="single"/>
                    </w:rPr>
                    <w:t>TO BE FILLED OUT BY APPOINTING AUTHORITY</w:t>
                  </w:r>
                </w:p>
              </w:tc>
            </w:tr>
          </w:tbl>
          <w:p w14:paraId="03F0DF76" w14:textId="77777777" w:rsidR="00721F69" w:rsidRDefault="00721F69">
            <w:pPr>
              <w:spacing w:after="0" w:line="240" w:lineRule="auto"/>
            </w:pPr>
          </w:p>
        </w:tc>
        <w:tc>
          <w:tcPr>
            <w:tcW w:w="2534" w:type="dxa"/>
          </w:tcPr>
          <w:p w14:paraId="03F0DF77" w14:textId="77777777" w:rsidR="00721F69" w:rsidRDefault="00721F69">
            <w:pPr>
              <w:pStyle w:val="EmptyCellLayoutStyle"/>
              <w:spacing w:after="0" w:line="240" w:lineRule="auto"/>
            </w:pPr>
          </w:p>
        </w:tc>
        <w:tc>
          <w:tcPr>
            <w:tcW w:w="179" w:type="dxa"/>
          </w:tcPr>
          <w:p w14:paraId="03F0DF78" w14:textId="77777777" w:rsidR="00721F69" w:rsidRDefault="00721F69">
            <w:pPr>
              <w:pStyle w:val="EmptyCellLayoutStyle"/>
              <w:spacing w:after="0" w:line="240" w:lineRule="auto"/>
            </w:pPr>
          </w:p>
        </w:tc>
      </w:tr>
      <w:tr w:rsidR="00721F69" w14:paraId="03F0DF85" w14:textId="77777777">
        <w:trPr>
          <w:trHeight w:val="174"/>
        </w:trPr>
        <w:tc>
          <w:tcPr>
            <w:tcW w:w="179" w:type="dxa"/>
          </w:tcPr>
          <w:p w14:paraId="03F0DF7A" w14:textId="77777777" w:rsidR="00721F69" w:rsidRDefault="00721F69">
            <w:pPr>
              <w:pStyle w:val="EmptyCellLayoutStyle"/>
              <w:spacing w:after="0" w:line="240" w:lineRule="auto"/>
            </w:pPr>
          </w:p>
        </w:tc>
        <w:tc>
          <w:tcPr>
            <w:tcW w:w="0" w:type="dxa"/>
          </w:tcPr>
          <w:p w14:paraId="03F0DF7B" w14:textId="77777777" w:rsidR="00721F69" w:rsidRDefault="00721F69">
            <w:pPr>
              <w:pStyle w:val="EmptyCellLayoutStyle"/>
              <w:spacing w:after="0" w:line="240" w:lineRule="auto"/>
            </w:pPr>
          </w:p>
        </w:tc>
        <w:tc>
          <w:tcPr>
            <w:tcW w:w="0" w:type="dxa"/>
          </w:tcPr>
          <w:p w14:paraId="03F0DF7C" w14:textId="77777777" w:rsidR="00721F69" w:rsidRDefault="00721F69">
            <w:pPr>
              <w:pStyle w:val="EmptyCellLayoutStyle"/>
              <w:spacing w:after="0" w:line="240" w:lineRule="auto"/>
            </w:pPr>
          </w:p>
        </w:tc>
        <w:tc>
          <w:tcPr>
            <w:tcW w:w="0" w:type="dxa"/>
          </w:tcPr>
          <w:p w14:paraId="03F0DF7D" w14:textId="77777777" w:rsidR="00721F69" w:rsidRDefault="00721F69">
            <w:pPr>
              <w:pStyle w:val="EmptyCellLayoutStyle"/>
              <w:spacing w:after="0" w:line="240" w:lineRule="auto"/>
            </w:pPr>
          </w:p>
        </w:tc>
        <w:tc>
          <w:tcPr>
            <w:tcW w:w="0" w:type="dxa"/>
          </w:tcPr>
          <w:p w14:paraId="03F0DF7E" w14:textId="77777777" w:rsidR="00721F69" w:rsidRDefault="00721F69">
            <w:pPr>
              <w:pStyle w:val="EmptyCellLayoutStyle"/>
              <w:spacing w:after="0" w:line="240" w:lineRule="auto"/>
            </w:pPr>
          </w:p>
        </w:tc>
        <w:tc>
          <w:tcPr>
            <w:tcW w:w="0" w:type="dxa"/>
          </w:tcPr>
          <w:p w14:paraId="03F0DF7F" w14:textId="77777777" w:rsidR="00721F69" w:rsidRDefault="00721F69">
            <w:pPr>
              <w:pStyle w:val="EmptyCellLayoutStyle"/>
              <w:spacing w:after="0" w:line="240" w:lineRule="auto"/>
            </w:pPr>
          </w:p>
        </w:tc>
        <w:tc>
          <w:tcPr>
            <w:tcW w:w="0" w:type="dxa"/>
          </w:tcPr>
          <w:p w14:paraId="03F0DF80" w14:textId="77777777" w:rsidR="00721F69" w:rsidRDefault="00721F69">
            <w:pPr>
              <w:pStyle w:val="EmptyCellLayoutStyle"/>
              <w:spacing w:after="0" w:line="240" w:lineRule="auto"/>
            </w:pPr>
          </w:p>
        </w:tc>
        <w:tc>
          <w:tcPr>
            <w:tcW w:w="2505" w:type="dxa"/>
          </w:tcPr>
          <w:p w14:paraId="03F0DF81" w14:textId="77777777" w:rsidR="00721F69" w:rsidRDefault="00721F69">
            <w:pPr>
              <w:pStyle w:val="EmptyCellLayoutStyle"/>
              <w:spacing w:after="0" w:line="240" w:lineRule="auto"/>
            </w:pPr>
          </w:p>
        </w:tc>
        <w:tc>
          <w:tcPr>
            <w:tcW w:w="6120" w:type="dxa"/>
          </w:tcPr>
          <w:p w14:paraId="03F0DF82" w14:textId="77777777" w:rsidR="00721F69" w:rsidRDefault="00721F69">
            <w:pPr>
              <w:pStyle w:val="EmptyCellLayoutStyle"/>
              <w:spacing w:after="0" w:line="240" w:lineRule="auto"/>
            </w:pPr>
          </w:p>
        </w:tc>
        <w:tc>
          <w:tcPr>
            <w:tcW w:w="2534" w:type="dxa"/>
          </w:tcPr>
          <w:p w14:paraId="03F0DF83" w14:textId="77777777" w:rsidR="00721F69" w:rsidRDefault="00721F69">
            <w:pPr>
              <w:pStyle w:val="EmptyCellLayoutStyle"/>
              <w:spacing w:after="0" w:line="240" w:lineRule="auto"/>
            </w:pPr>
          </w:p>
        </w:tc>
        <w:tc>
          <w:tcPr>
            <w:tcW w:w="179" w:type="dxa"/>
          </w:tcPr>
          <w:p w14:paraId="03F0DF84" w14:textId="77777777" w:rsidR="00721F69" w:rsidRDefault="00721F69">
            <w:pPr>
              <w:pStyle w:val="EmptyCellLayoutStyle"/>
              <w:spacing w:after="0" w:line="240" w:lineRule="auto"/>
            </w:pPr>
          </w:p>
        </w:tc>
      </w:tr>
      <w:tr w:rsidR="000B7C9A" w14:paraId="03F0DFA9" w14:textId="77777777" w:rsidTr="000B7C9A">
        <w:tc>
          <w:tcPr>
            <w:tcW w:w="179" w:type="dxa"/>
          </w:tcPr>
          <w:p w14:paraId="03F0DF86" w14:textId="77777777" w:rsidR="00721F69" w:rsidRDefault="00721F69">
            <w:pPr>
              <w:pStyle w:val="EmptyCellLayoutStyle"/>
              <w:spacing w:after="0" w:line="240" w:lineRule="auto"/>
            </w:pPr>
          </w:p>
        </w:tc>
        <w:tc>
          <w:tcPr>
            <w:tcW w:w="0" w:type="dxa"/>
          </w:tcPr>
          <w:p w14:paraId="03F0DF87" w14:textId="77777777" w:rsidR="00721F69" w:rsidRDefault="00721F69">
            <w:pPr>
              <w:pStyle w:val="EmptyCellLayoutStyle"/>
              <w:spacing w:after="0" w:line="240" w:lineRule="auto"/>
            </w:pPr>
          </w:p>
        </w:tc>
        <w:tc>
          <w:tcPr>
            <w:tcW w:w="0" w:type="dxa"/>
          </w:tcPr>
          <w:p w14:paraId="03F0DF88" w14:textId="77777777" w:rsidR="00721F69" w:rsidRDefault="00721F69">
            <w:pPr>
              <w:pStyle w:val="EmptyCellLayoutStyle"/>
              <w:spacing w:after="0" w:line="240" w:lineRule="auto"/>
            </w:pPr>
          </w:p>
        </w:tc>
        <w:tc>
          <w:tcPr>
            <w:tcW w:w="0" w:type="dxa"/>
          </w:tcPr>
          <w:p w14:paraId="03F0DF89" w14:textId="77777777" w:rsidR="00721F69" w:rsidRDefault="00721F69">
            <w:pPr>
              <w:pStyle w:val="EmptyCellLayoutStyle"/>
              <w:spacing w:after="0" w:line="240" w:lineRule="auto"/>
            </w:pPr>
          </w:p>
        </w:tc>
        <w:tc>
          <w:tcPr>
            <w:tcW w:w="0" w:type="dxa"/>
          </w:tcPr>
          <w:p w14:paraId="03F0DF8A" w14:textId="77777777" w:rsidR="00721F69" w:rsidRDefault="00721F69">
            <w:pPr>
              <w:pStyle w:val="EmptyCellLayoutStyle"/>
              <w:spacing w:after="0" w:line="240" w:lineRule="auto"/>
            </w:pPr>
          </w:p>
        </w:tc>
        <w:tc>
          <w:tcPr>
            <w:tcW w:w="0" w:type="dxa"/>
          </w:tcPr>
          <w:p w14:paraId="03F0DF8B" w14:textId="77777777" w:rsidR="00721F69" w:rsidRDefault="00721F69">
            <w:pPr>
              <w:pStyle w:val="EmptyCellLayoutStyle"/>
              <w:spacing w:after="0" w:line="240" w:lineRule="auto"/>
            </w:pPr>
          </w:p>
        </w:tc>
        <w:tc>
          <w:tcPr>
            <w:tcW w:w="0" w:type="dxa"/>
          </w:tcPr>
          <w:p w14:paraId="03F0DF8C" w14:textId="77777777" w:rsidR="00721F69" w:rsidRDefault="00721F6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721F69" w14:paraId="03F0DF90" w14:textId="77777777">
              <w:trPr>
                <w:trHeight w:val="180"/>
              </w:trPr>
              <w:tc>
                <w:tcPr>
                  <w:tcW w:w="180" w:type="dxa"/>
                  <w:tcBorders>
                    <w:top w:val="single" w:sz="15" w:space="0" w:color="000000"/>
                    <w:left w:val="single" w:sz="15" w:space="0" w:color="000000"/>
                  </w:tcBorders>
                </w:tcPr>
                <w:p w14:paraId="03F0DF8D" w14:textId="77777777" w:rsidR="00721F69" w:rsidRDefault="00721F69">
                  <w:pPr>
                    <w:pStyle w:val="EmptyCellLayoutStyle"/>
                    <w:spacing w:after="0" w:line="240" w:lineRule="auto"/>
                  </w:pPr>
                </w:p>
              </w:tc>
              <w:tc>
                <w:tcPr>
                  <w:tcW w:w="10800" w:type="dxa"/>
                  <w:tcBorders>
                    <w:top w:val="single" w:sz="15" w:space="0" w:color="000000"/>
                  </w:tcBorders>
                </w:tcPr>
                <w:p w14:paraId="03F0DF8E" w14:textId="77777777" w:rsidR="00721F69" w:rsidRDefault="00721F69">
                  <w:pPr>
                    <w:pStyle w:val="EmptyCellLayoutStyle"/>
                    <w:spacing w:after="0" w:line="240" w:lineRule="auto"/>
                  </w:pPr>
                </w:p>
              </w:tc>
              <w:tc>
                <w:tcPr>
                  <w:tcW w:w="180" w:type="dxa"/>
                  <w:tcBorders>
                    <w:top w:val="single" w:sz="15" w:space="0" w:color="000000"/>
                    <w:right w:val="single" w:sz="15" w:space="0" w:color="000000"/>
                  </w:tcBorders>
                </w:tcPr>
                <w:p w14:paraId="03F0DF8F" w14:textId="77777777" w:rsidR="00721F69" w:rsidRDefault="00721F69">
                  <w:pPr>
                    <w:pStyle w:val="EmptyCellLayoutStyle"/>
                    <w:spacing w:after="0" w:line="240" w:lineRule="auto"/>
                  </w:pPr>
                </w:p>
              </w:tc>
            </w:tr>
            <w:tr w:rsidR="00721F69" w14:paraId="03F0DF96" w14:textId="77777777">
              <w:trPr>
                <w:trHeight w:val="270"/>
              </w:trPr>
              <w:tc>
                <w:tcPr>
                  <w:tcW w:w="180" w:type="dxa"/>
                  <w:tcBorders>
                    <w:left w:val="single" w:sz="15" w:space="0" w:color="000000"/>
                  </w:tcBorders>
                </w:tcPr>
                <w:p w14:paraId="03F0DF91" w14:textId="77777777" w:rsidR="00721F69" w:rsidRDefault="00721F6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21F69" w14:paraId="03F0DF93" w14:textId="77777777">
                    <w:trPr>
                      <w:trHeight w:val="192"/>
                    </w:trPr>
                    <w:tc>
                      <w:tcPr>
                        <w:tcW w:w="10800" w:type="dxa"/>
                        <w:tcBorders>
                          <w:top w:val="nil"/>
                          <w:left w:val="nil"/>
                          <w:bottom w:val="nil"/>
                          <w:right w:val="nil"/>
                        </w:tcBorders>
                        <w:tcMar>
                          <w:top w:w="39" w:type="dxa"/>
                          <w:left w:w="39" w:type="dxa"/>
                          <w:bottom w:w="39" w:type="dxa"/>
                          <w:right w:w="39" w:type="dxa"/>
                        </w:tcMar>
                      </w:tcPr>
                      <w:p w14:paraId="03F0DF92" w14:textId="77777777" w:rsidR="00721F69" w:rsidRDefault="000B7C9A">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03F0DF94" w14:textId="77777777" w:rsidR="00721F69" w:rsidRDefault="00721F69">
                  <w:pPr>
                    <w:spacing w:after="0" w:line="240" w:lineRule="auto"/>
                  </w:pPr>
                </w:p>
              </w:tc>
              <w:tc>
                <w:tcPr>
                  <w:tcW w:w="180" w:type="dxa"/>
                  <w:tcBorders>
                    <w:right w:val="single" w:sz="15" w:space="0" w:color="000000"/>
                  </w:tcBorders>
                </w:tcPr>
                <w:p w14:paraId="03F0DF95" w14:textId="77777777" w:rsidR="00721F69" w:rsidRDefault="00721F69">
                  <w:pPr>
                    <w:pStyle w:val="EmptyCellLayoutStyle"/>
                    <w:spacing w:after="0" w:line="240" w:lineRule="auto"/>
                  </w:pPr>
                </w:p>
              </w:tc>
            </w:tr>
            <w:tr w:rsidR="00721F69" w14:paraId="03F0DF9A" w14:textId="77777777">
              <w:trPr>
                <w:trHeight w:val="89"/>
              </w:trPr>
              <w:tc>
                <w:tcPr>
                  <w:tcW w:w="180" w:type="dxa"/>
                  <w:tcBorders>
                    <w:left w:val="single" w:sz="15" w:space="0" w:color="000000"/>
                  </w:tcBorders>
                </w:tcPr>
                <w:p w14:paraId="03F0DF97" w14:textId="77777777" w:rsidR="00721F69" w:rsidRDefault="00721F69">
                  <w:pPr>
                    <w:pStyle w:val="EmptyCellLayoutStyle"/>
                    <w:spacing w:after="0" w:line="240" w:lineRule="auto"/>
                  </w:pPr>
                </w:p>
              </w:tc>
              <w:tc>
                <w:tcPr>
                  <w:tcW w:w="10800" w:type="dxa"/>
                </w:tcPr>
                <w:p w14:paraId="03F0DF98" w14:textId="77777777" w:rsidR="00721F69" w:rsidRDefault="00721F69">
                  <w:pPr>
                    <w:pStyle w:val="EmptyCellLayoutStyle"/>
                    <w:spacing w:after="0" w:line="240" w:lineRule="auto"/>
                  </w:pPr>
                </w:p>
              </w:tc>
              <w:tc>
                <w:tcPr>
                  <w:tcW w:w="180" w:type="dxa"/>
                  <w:tcBorders>
                    <w:right w:val="single" w:sz="15" w:space="0" w:color="000000"/>
                  </w:tcBorders>
                </w:tcPr>
                <w:p w14:paraId="03F0DF99" w14:textId="77777777" w:rsidR="00721F69" w:rsidRDefault="00721F69">
                  <w:pPr>
                    <w:pStyle w:val="EmptyCellLayoutStyle"/>
                    <w:spacing w:after="0" w:line="240" w:lineRule="auto"/>
                  </w:pPr>
                </w:p>
              </w:tc>
            </w:tr>
            <w:tr w:rsidR="00721F69" w14:paraId="03F0DFA0" w14:textId="77777777">
              <w:trPr>
                <w:trHeight w:val="290"/>
              </w:trPr>
              <w:tc>
                <w:tcPr>
                  <w:tcW w:w="180" w:type="dxa"/>
                  <w:tcBorders>
                    <w:left w:val="single" w:sz="15" w:space="0" w:color="000000"/>
                  </w:tcBorders>
                </w:tcPr>
                <w:p w14:paraId="03F0DF9B" w14:textId="77777777" w:rsidR="00721F69" w:rsidRDefault="00721F6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21F69" w14:paraId="03F0DF9D" w14:textId="77777777">
                    <w:trPr>
                      <w:trHeight w:val="212"/>
                    </w:trPr>
                    <w:tc>
                      <w:tcPr>
                        <w:tcW w:w="10800" w:type="dxa"/>
                        <w:tcBorders>
                          <w:top w:val="nil"/>
                          <w:left w:val="nil"/>
                          <w:bottom w:val="nil"/>
                          <w:right w:val="nil"/>
                        </w:tcBorders>
                        <w:tcMar>
                          <w:top w:w="39" w:type="dxa"/>
                          <w:left w:w="39" w:type="dxa"/>
                          <w:bottom w:w="39" w:type="dxa"/>
                          <w:right w:w="39" w:type="dxa"/>
                        </w:tcMar>
                      </w:tcPr>
                      <w:p w14:paraId="03F0DF9C" w14:textId="77777777" w:rsidR="00721F69" w:rsidRDefault="000B7C9A">
                        <w:pPr>
                          <w:spacing w:after="0" w:line="240" w:lineRule="auto"/>
                        </w:pPr>
                        <w:r>
                          <w:rPr>
                            <w:rFonts w:ascii="Arial" w:eastAsia="Arial" w:hAnsi="Arial"/>
                            <w:color w:val="000000"/>
                          </w:rPr>
                          <w:t>N/A</w:t>
                        </w:r>
                      </w:p>
                    </w:tc>
                  </w:tr>
                </w:tbl>
                <w:p w14:paraId="03F0DF9E" w14:textId="77777777" w:rsidR="00721F69" w:rsidRDefault="00721F69">
                  <w:pPr>
                    <w:spacing w:after="0" w:line="240" w:lineRule="auto"/>
                  </w:pPr>
                </w:p>
              </w:tc>
              <w:tc>
                <w:tcPr>
                  <w:tcW w:w="180" w:type="dxa"/>
                  <w:tcBorders>
                    <w:right w:val="single" w:sz="15" w:space="0" w:color="000000"/>
                  </w:tcBorders>
                </w:tcPr>
                <w:p w14:paraId="03F0DF9F" w14:textId="77777777" w:rsidR="00721F69" w:rsidRDefault="00721F69">
                  <w:pPr>
                    <w:pStyle w:val="EmptyCellLayoutStyle"/>
                    <w:spacing w:after="0" w:line="240" w:lineRule="auto"/>
                  </w:pPr>
                </w:p>
              </w:tc>
            </w:tr>
            <w:tr w:rsidR="00721F69" w14:paraId="03F0DFA4" w14:textId="77777777">
              <w:trPr>
                <w:trHeight w:val="69"/>
              </w:trPr>
              <w:tc>
                <w:tcPr>
                  <w:tcW w:w="180" w:type="dxa"/>
                  <w:tcBorders>
                    <w:left w:val="single" w:sz="15" w:space="0" w:color="000000"/>
                    <w:bottom w:val="single" w:sz="15" w:space="0" w:color="000000"/>
                  </w:tcBorders>
                </w:tcPr>
                <w:p w14:paraId="03F0DFA1" w14:textId="77777777" w:rsidR="00721F69" w:rsidRDefault="00721F69">
                  <w:pPr>
                    <w:pStyle w:val="EmptyCellLayoutStyle"/>
                    <w:spacing w:after="0" w:line="240" w:lineRule="auto"/>
                  </w:pPr>
                </w:p>
              </w:tc>
              <w:tc>
                <w:tcPr>
                  <w:tcW w:w="10800" w:type="dxa"/>
                  <w:tcBorders>
                    <w:bottom w:val="single" w:sz="15" w:space="0" w:color="000000"/>
                  </w:tcBorders>
                </w:tcPr>
                <w:p w14:paraId="03F0DFA2" w14:textId="77777777" w:rsidR="00721F69" w:rsidRDefault="00721F69">
                  <w:pPr>
                    <w:pStyle w:val="EmptyCellLayoutStyle"/>
                    <w:spacing w:after="0" w:line="240" w:lineRule="auto"/>
                  </w:pPr>
                </w:p>
              </w:tc>
              <w:tc>
                <w:tcPr>
                  <w:tcW w:w="180" w:type="dxa"/>
                  <w:tcBorders>
                    <w:bottom w:val="single" w:sz="15" w:space="0" w:color="000000"/>
                    <w:right w:val="single" w:sz="15" w:space="0" w:color="000000"/>
                  </w:tcBorders>
                </w:tcPr>
                <w:p w14:paraId="03F0DFA3" w14:textId="77777777" w:rsidR="00721F69" w:rsidRDefault="00721F69">
                  <w:pPr>
                    <w:pStyle w:val="EmptyCellLayoutStyle"/>
                    <w:spacing w:after="0" w:line="240" w:lineRule="auto"/>
                  </w:pPr>
                </w:p>
              </w:tc>
            </w:tr>
          </w:tbl>
          <w:p w14:paraId="03F0DFA5" w14:textId="77777777" w:rsidR="00721F69" w:rsidRDefault="00721F69">
            <w:pPr>
              <w:spacing w:after="0" w:line="240" w:lineRule="auto"/>
            </w:pPr>
          </w:p>
        </w:tc>
        <w:tc>
          <w:tcPr>
            <w:tcW w:w="179" w:type="dxa"/>
          </w:tcPr>
          <w:p w14:paraId="03F0DFA8" w14:textId="77777777" w:rsidR="00721F69" w:rsidRDefault="00721F69">
            <w:pPr>
              <w:pStyle w:val="EmptyCellLayoutStyle"/>
              <w:spacing w:after="0" w:line="240" w:lineRule="auto"/>
            </w:pPr>
          </w:p>
        </w:tc>
      </w:tr>
      <w:tr w:rsidR="00721F69" w14:paraId="03F0DFB5" w14:textId="77777777">
        <w:trPr>
          <w:trHeight w:val="114"/>
        </w:trPr>
        <w:tc>
          <w:tcPr>
            <w:tcW w:w="179" w:type="dxa"/>
          </w:tcPr>
          <w:p w14:paraId="03F0DFAA" w14:textId="77777777" w:rsidR="00721F69" w:rsidRDefault="00721F69">
            <w:pPr>
              <w:pStyle w:val="EmptyCellLayoutStyle"/>
              <w:spacing w:after="0" w:line="240" w:lineRule="auto"/>
            </w:pPr>
          </w:p>
        </w:tc>
        <w:tc>
          <w:tcPr>
            <w:tcW w:w="0" w:type="dxa"/>
          </w:tcPr>
          <w:p w14:paraId="03F0DFAB" w14:textId="77777777" w:rsidR="00721F69" w:rsidRDefault="00721F69">
            <w:pPr>
              <w:pStyle w:val="EmptyCellLayoutStyle"/>
              <w:spacing w:after="0" w:line="240" w:lineRule="auto"/>
            </w:pPr>
          </w:p>
        </w:tc>
        <w:tc>
          <w:tcPr>
            <w:tcW w:w="0" w:type="dxa"/>
          </w:tcPr>
          <w:p w14:paraId="03F0DFAC" w14:textId="77777777" w:rsidR="00721F69" w:rsidRDefault="00721F69">
            <w:pPr>
              <w:pStyle w:val="EmptyCellLayoutStyle"/>
              <w:spacing w:after="0" w:line="240" w:lineRule="auto"/>
            </w:pPr>
          </w:p>
        </w:tc>
        <w:tc>
          <w:tcPr>
            <w:tcW w:w="0" w:type="dxa"/>
          </w:tcPr>
          <w:p w14:paraId="03F0DFAD" w14:textId="77777777" w:rsidR="00721F69" w:rsidRDefault="00721F69">
            <w:pPr>
              <w:pStyle w:val="EmptyCellLayoutStyle"/>
              <w:spacing w:after="0" w:line="240" w:lineRule="auto"/>
            </w:pPr>
          </w:p>
        </w:tc>
        <w:tc>
          <w:tcPr>
            <w:tcW w:w="0" w:type="dxa"/>
          </w:tcPr>
          <w:p w14:paraId="03F0DFAE" w14:textId="77777777" w:rsidR="00721F69" w:rsidRDefault="00721F69">
            <w:pPr>
              <w:pStyle w:val="EmptyCellLayoutStyle"/>
              <w:spacing w:after="0" w:line="240" w:lineRule="auto"/>
            </w:pPr>
          </w:p>
        </w:tc>
        <w:tc>
          <w:tcPr>
            <w:tcW w:w="0" w:type="dxa"/>
          </w:tcPr>
          <w:p w14:paraId="03F0DFAF" w14:textId="77777777" w:rsidR="00721F69" w:rsidRDefault="00721F69">
            <w:pPr>
              <w:pStyle w:val="EmptyCellLayoutStyle"/>
              <w:spacing w:after="0" w:line="240" w:lineRule="auto"/>
            </w:pPr>
          </w:p>
        </w:tc>
        <w:tc>
          <w:tcPr>
            <w:tcW w:w="0" w:type="dxa"/>
          </w:tcPr>
          <w:p w14:paraId="03F0DFB0" w14:textId="77777777" w:rsidR="00721F69" w:rsidRDefault="00721F69">
            <w:pPr>
              <w:pStyle w:val="EmptyCellLayoutStyle"/>
              <w:spacing w:after="0" w:line="240" w:lineRule="auto"/>
            </w:pPr>
          </w:p>
        </w:tc>
        <w:tc>
          <w:tcPr>
            <w:tcW w:w="2505" w:type="dxa"/>
          </w:tcPr>
          <w:p w14:paraId="03F0DFB1" w14:textId="77777777" w:rsidR="00721F69" w:rsidRDefault="00721F69">
            <w:pPr>
              <w:pStyle w:val="EmptyCellLayoutStyle"/>
              <w:spacing w:after="0" w:line="240" w:lineRule="auto"/>
            </w:pPr>
          </w:p>
        </w:tc>
        <w:tc>
          <w:tcPr>
            <w:tcW w:w="6120" w:type="dxa"/>
          </w:tcPr>
          <w:p w14:paraId="03F0DFB2" w14:textId="77777777" w:rsidR="00721F69" w:rsidRDefault="00721F69">
            <w:pPr>
              <w:pStyle w:val="EmptyCellLayoutStyle"/>
              <w:spacing w:after="0" w:line="240" w:lineRule="auto"/>
            </w:pPr>
          </w:p>
        </w:tc>
        <w:tc>
          <w:tcPr>
            <w:tcW w:w="2534" w:type="dxa"/>
          </w:tcPr>
          <w:p w14:paraId="03F0DFB3" w14:textId="77777777" w:rsidR="00721F69" w:rsidRDefault="00721F69">
            <w:pPr>
              <w:pStyle w:val="EmptyCellLayoutStyle"/>
              <w:spacing w:after="0" w:line="240" w:lineRule="auto"/>
            </w:pPr>
          </w:p>
        </w:tc>
        <w:tc>
          <w:tcPr>
            <w:tcW w:w="179" w:type="dxa"/>
          </w:tcPr>
          <w:p w14:paraId="03F0DFB4" w14:textId="77777777" w:rsidR="00721F69" w:rsidRDefault="00721F69">
            <w:pPr>
              <w:pStyle w:val="EmptyCellLayoutStyle"/>
              <w:spacing w:after="0" w:line="240" w:lineRule="auto"/>
            </w:pPr>
          </w:p>
        </w:tc>
      </w:tr>
      <w:tr w:rsidR="000B7C9A" w14:paraId="03F0DFF5" w14:textId="77777777" w:rsidTr="000B7C9A">
        <w:tc>
          <w:tcPr>
            <w:tcW w:w="179" w:type="dxa"/>
          </w:tcPr>
          <w:p w14:paraId="03F0DFB6" w14:textId="77777777" w:rsidR="00721F69" w:rsidRDefault="00721F69">
            <w:pPr>
              <w:pStyle w:val="EmptyCellLayoutStyle"/>
              <w:spacing w:after="0" w:line="240" w:lineRule="auto"/>
            </w:pPr>
          </w:p>
        </w:tc>
        <w:tc>
          <w:tcPr>
            <w:tcW w:w="0" w:type="dxa"/>
          </w:tcPr>
          <w:p w14:paraId="03F0DFB7" w14:textId="77777777" w:rsidR="00721F69" w:rsidRDefault="00721F69">
            <w:pPr>
              <w:pStyle w:val="EmptyCellLayoutStyle"/>
              <w:spacing w:after="0" w:line="240" w:lineRule="auto"/>
            </w:pPr>
          </w:p>
        </w:tc>
        <w:tc>
          <w:tcPr>
            <w:tcW w:w="0" w:type="dxa"/>
          </w:tcPr>
          <w:p w14:paraId="03F0DFB8" w14:textId="77777777" w:rsidR="00721F69" w:rsidRDefault="00721F69">
            <w:pPr>
              <w:pStyle w:val="EmptyCellLayoutStyle"/>
              <w:spacing w:after="0" w:line="240" w:lineRule="auto"/>
            </w:pPr>
          </w:p>
        </w:tc>
        <w:tc>
          <w:tcPr>
            <w:tcW w:w="0" w:type="dxa"/>
          </w:tcPr>
          <w:p w14:paraId="03F0DFB9" w14:textId="77777777" w:rsidR="00721F69" w:rsidRDefault="00721F69">
            <w:pPr>
              <w:pStyle w:val="EmptyCellLayoutStyle"/>
              <w:spacing w:after="0" w:line="240" w:lineRule="auto"/>
            </w:pPr>
          </w:p>
        </w:tc>
        <w:tc>
          <w:tcPr>
            <w:tcW w:w="0" w:type="dxa"/>
          </w:tcPr>
          <w:p w14:paraId="03F0DFBA" w14:textId="77777777" w:rsidR="00721F69" w:rsidRDefault="00721F69">
            <w:pPr>
              <w:pStyle w:val="EmptyCellLayoutStyle"/>
              <w:spacing w:after="0" w:line="240" w:lineRule="auto"/>
            </w:pPr>
          </w:p>
        </w:tc>
        <w:tc>
          <w:tcPr>
            <w:tcW w:w="0" w:type="dxa"/>
          </w:tcPr>
          <w:p w14:paraId="03F0DFBB" w14:textId="77777777" w:rsidR="00721F69" w:rsidRDefault="00721F69">
            <w:pPr>
              <w:pStyle w:val="EmptyCellLayoutStyle"/>
              <w:spacing w:after="0" w:line="240" w:lineRule="auto"/>
            </w:pPr>
          </w:p>
        </w:tc>
        <w:tc>
          <w:tcPr>
            <w:tcW w:w="0" w:type="dxa"/>
          </w:tcPr>
          <w:p w14:paraId="03F0DFBC" w14:textId="77777777" w:rsidR="00721F69" w:rsidRDefault="00721F6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721F69" w14:paraId="03F0DFC2" w14:textId="77777777">
              <w:trPr>
                <w:trHeight w:val="180"/>
              </w:trPr>
              <w:tc>
                <w:tcPr>
                  <w:tcW w:w="180" w:type="dxa"/>
                  <w:tcBorders>
                    <w:top w:val="single" w:sz="15" w:space="0" w:color="000000"/>
                    <w:left w:val="single" w:sz="15" w:space="0" w:color="000000"/>
                  </w:tcBorders>
                </w:tcPr>
                <w:p w14:paraId="03F0DFBD" w14:textId="77777777" w:rsidR="00721F69" w:rsidRDefault="00721F69">
                  <w:pPr>
                    <w:pStyle w:val="EmptyCellLayoutStyle"/>
                    <w:spacing w:after="0" w:line="240" w:lineRule="auto"/>
                  </w:pPr>
                </w:p>
              </w:tc>
              <w:tc>
                <w:tcPr>
                  <w:tcW w:w="5220" w:type="dxa"/>
                  <w:tcBorders>
                    <w:top w:val="single" w:sz="15" w:space="0" w:color="000000"/>
                  </w:tcBorders>
                </w:tcPr>
                <w:p w14:paraId="03F0DFBE" w14:textId="77777777" w:rsidR="00721F69" w:rsidRDefault="00721F69">
                  <w:pPr>
                    <w:pStyle w:val="EmptyCellLayoutStyle"/>
                    <w:spacing w:after="0" w:line="240" w:lineRule="auto"/>
                  </w:pPr>
                </w:p>
              </w:tc>
              <w:tc>
                <w:tcPr>
                  <w:tcW w:w="359" w:type="dxa"/>
                  <w:tcBorders>
                    <w:top w:val="single" w:sz="15" w:space="0" w:color="000000"/>
                  </w:tcBorders>
                </w:tcPr>
                <w:p w14:paraId="03F0DFBF" w14:textId="77777777" w:rsidR="00721F69" w:rsidRDefault="00721F69">
                  <w:pPr>
                    <w:pStyle w:val="EmptyCellLayoutStyle"/>
                    <w:spacing w:after="0" w:line="240" w:lineRule="auto"/>
                  </w:pPr>
                </w:p>
              </w:tc>
              <w:tc>
                <w:tcPr>
                  <w:tcW w:w="5220" w:type="dxa"/>
                  <w:tcBorders>
                    <w:top w:val="single" w:sz="15" w:space="0" w:color="000000"/>
                  </w:tcBorders>
                </w:tcPr>
                <w:p w14:paraId="03F0DFC0" w14:textId="77777777" w:rsidR="00721F69" w:rsidRDefault="00721F69">
                  <w:pPr>
                    <w:pStyle w:val="EmptyCellLayoutStyle"/>
                    <w:spacing w:after="0" w:line="240" w:lineRule="auto"/>
                  </w:pPr>
                </w:p>
              </w:tc>
              <w:tc>
                <w:tcPr>
                  <w:tcW w:w="180" w:type="dxa"/>
                  <w:tcBorders>
                    <w:top w:val="single" w:sz="15" w:space="0" w:color="000000"/>
                    <w:right w:val="single" w:sz="15" w:space="0" w:color="000000"/>
                  </w:tcBorders>
                </w:tcPr>
                <w:p w14:paraId="03F0DFC1" w14:textId="77777777" w:rsidR="00721F69" w:rsidRDefault="00721F69">
                  <w:pPr>
                    <w:pStyle w:val="EmptyCellLayoutStyle"/>
                    <w:spacing w:after="0" w:line="240" w:lineRule="auto"/>
                  </w:pPr>
                </w:p>
              </w:tc>
            </w:tr>
            <w:tr w:rsidR="000B7C9A" w14:paraId="03F0DFCA" w14:textId="77777777" w:rsidTr="000B7C9A">
              <w:trPr>
                <w:trHeight w:val="359"/>
              </w:trPr>
              <w:tc>
                <w:tcPr>
                  <w:tcW w:w="180" w:type="dxa"/>
                  <w:tcBorders>
                    <w:left w:val="single" w:sz="15" w:space="0" w:color="000000"/>
                  </w:tcBorders>
                </w:tcPr>
                <w:p w14:paraId="03F0DFC3" w14:textId="77777777" w:rsidR="00721F69" w:rsidRDefault="00721F6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721F69" w14:paraId="03F0DFC5" w14:textId="77777777">
                    <w:trPr>
                      <w:trHeight w:val="282"/>
                    </w:trPr>
                    <w:tc>
                      <w:tcPr>
                        <w:tcW w:w="10800" w:type="dxa"/>
                        <w:tcBorders>
                          <w:top w:val="nil"/>
                          <w:left w:val="nil"/>
                          <w:bottom w:val="nil"/>
                          <w:right w:val="nil"/>
                        </w:tcBorders>
                        <w:tcMar>
                          <w:top w:w="39" w:type="dxa"/>
                          <w:left w:w="39" w:type="dxa"/>
                          <w:bottom w:w="39" w:type="dxa"/>
                          <w:right w:w="39" w:type="dxa"/>
                        </w:tcMar>
                      </w:tcPr>
                      <w:p w14:paraId="03F0DFC4" w14:textId="77777777" w:rsidR="00721F69" w:rsidRDefault="000B7C9A">
                        <w:pPr>
                          <w:spacing w:after="0" w:line="240" w:lineRule="auto"/>
                        </w:pPr>
                        <w:r>
                          <w:rPr>
                            <w:rFonts w:ascii="Arial" w:eastAsia="Arial" w:hAnsi="Arial"/>
                            <w:b/>
                            <w:i/>
                            <w:color w:val="000000"/>
                          </w:rPr>
                          <w:t>I certify that the entries on these pages are accurate and complete.</w:t>
                        </w:r>
                      </w:p>
                    </w:tc>
                  </w:tr>
                </w:tbl>
                <w:p w14:paraId="03F0DFC6" w14:textId="77777777" w:rsidR="00721F69" w:rsidRDefault="00721F69">
                  <w:pPr>
                    <w:spacing w:after="0" w:line="240" w:lineRule="auto"/>
                  </w:pPr>
                </w:p>
              </w:tc>
              <w:tc>
                <w:tcPr>
                  <w:tcW w:w="180" w:type="dxa"/>
                  <w:tcBorders>
                    <w:right w:val="single" w:sz="15" w:space="0" w:color="000000"/>
                  </w:tcBorders>
                </w:tcPr>
                <w:p w14:paraId="03F0DFC9" w14:textId="77777777" w:rsidR="00721F69" w:rsidRDefault="00721F69">
                  <w:pPr>
                    <w:pStyle w:val="EmptyCellLayoutStyle"/>
                    <w:spacing w:after="0" w:line="240" w:lineRule="auto"/>
                  </w:pPr>
                </w:p>
              </w:tc>
            </w:tr>
            <w:tr w:rsidR="00721F69" w14:paraId="03F0DFD0" w14:textId="77777777">
              <w:trPr>
                <w:trHeight w:val="180"/>
              </w:trPr>
              <w:tc>
                <w:tcPr>
                  <w:tcW w:w="180" w:type="dxa"/>
                  <w:tcBorders>
                    <w:left w:val="single" w:sz="15" w:space="0" w:color="000000"/>
                  </w:tcBorders>
                </w:tcPr>
                <w:p w14:paraId="03F0DFCB" w14:textId="77777777" w:rsidR="00721F69" w:rsidRDefault="00721F69">
                  <w:pPr>
                    <w:pStyle w:val="EmptyCellLayoutStyle"/>
                    <w:spacing w:after="0" w:line="240" w:lineRule="auto"/>
                  </w:pPr>
                </w:p>
              </w:tc>
              <w:tc>
                <w:tcPr>
                  <w:tcW w:w="5220" w:type="dxa"/>
                </w:tcPr>
                <w:p w14:paraId="03F0DFCC" w14:textId="77777777" w:rsidR="00721F69" w:rsidRDefault="00721F69">
                  <w:pPr>
                    <w:pStyle w:val="EmptyCellLayoutStyle"/>
                    <w:spacing w:after="0" w:line="240" w:lineRule="auto"/>
                  </w:pPr>
                </w:p>
              </w:tc>
              <w:tc>
                <w:tcPr>
                  <w:tcW w:w="359" w:type="dxa"/>
                </w:tcPr>
                <w:p w14:paraId="03F0DFCD" w14:textId="77777777" w:rsidR="00721F69" w:rsidRDefault="00721F69">
                  <w:pPr>
                    <w:pStyle w:val="EmptyCellLayoutStyle"/>
                    <w:spacing w:after="0" w:line="240" w:lineRule="auto"/>
                  </w:pPr>
                </w:p>
              </w:tc>
              <w:tc>
                <w:tcPr>
                  <w:tcW w:w="5220" w:type="dxa"/>
                </w:tcPr>
                <w:p w14:paraId="03F0DFCE" w14:textId="77777777" w:rsidR="00721F69" w:rsidRDefault="00721F69">
                  <w:pPr>
                    <w:pStyle w:val="EmptyCellLayoutStyle"/>
                    <w:spacing w:after="0" w:line="240" w:lineRule="auto"/>
                  </w:pPr>
                </w:p>
              </w:tc>
              <w:tc>
                <w:tcPr>
                  <w:tcW w:w="180" w:type="dxa"/>
                  <w:tcBorders>
                    <w:right w:val="single" w:sz="15" w:space="0" w:color="000000"/>
                  </w:tcBorders>
                </w:tcPr>
                <w:p w14:paraId="03F0DFCF" w14:textId="77777777" w:rsidR="00721F69" w:rsidRDefault="00721F69">
                  <w:pPr>
                    <w:pStyle w:val="EmptyCellLayoutStyle"/>
                    <w:spacing w:after="0" w:line="240" w:lineRule="auto"/>
                  </w:pPr>
                </w:p>
              </w:tc>
            </w:tr>
            <w:tr w:rsidR="00721F69" w14:paraId="03F0DFDA" w14:textId="77777777">
              <w:trPr>
                <w:trHeight w:val="290"/>
              </w:trPr>
              <w:tc>
                <w:tcPr>
                  <w:tcW w:w="180" w:type="dxa"/>
                  <w:tcBorders>
                    <w:left w:val="single" w:sz="15" w:space="0" w:color="000000"/>
                  </w:tcBorders>
                </w:tcPr>
                <w:p w14:paraId="03F0DFD1" w14:textId="77777777" w:rsidR="00721F69" w:rsidRDefault="00721F6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721F69" w14:paraId="03F0DFD3" w14:textId="77777777">
                    <w:trPr>
                      <w:trHeight w:val="212"/>
                    </w:trPr>
                    <w:tc>
                      <w:tcPr>
                        <w:tcW w:w="5220" w:type="dxa"/>
                        <w:tcBorders>
                          <w:top w:val="nil"/>
                          <w:left w:val="nil"/>
                          <w:bottom w:val="nil"/>
                          <w:right w:val="nil"/>
                        </w:tcBorders>
                        <w:tcMar>
                          <w:top w:w="39" w:type="dxa"/>
                          <w:left w:w="39" w:type="dxa"/>
                          <w:bottom w:w="39" w:type="dxa"/>
                          <w:right w:w="39" w:type="dxa"/>
                        </w:tcMar>
                      </w:tcPr>
                      <w:p w14:paraId="03F0DFD2" w14:textId="666F4528" w:rsidR="00721F69" w:rsidRDefault="00721F69">
                        <w:pPr>
                          <w:spacing w:after="0" w:line="240" w:lineRule="auto"/>
                        </w:pPr>
                      </w:p>
                    </w:tc>
                  </w:tr>
                </w:tbl>
                <w:p w14:paraId="03F0DFD4" w14:textId="77777777" w:rsidR="00721F69" w:rsidRDefault="00721F69">
                  <w:pPr>
                    <w:spacing w:after="0" w:line="240" w:lineRule="auto"/>
                  </w:pPr>
                </w:p>
              </w:tc>
              <w:tc>
                <w:tcPr>
                  <w:tcW w:w="359" w:type="dxa"/>
                </w:tcPr>
                <w:p w14:paraId="03F0DFD5" w14:textId="77777777" w:rsidR="00721F69" w:rsidRDefault="00721F6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721F69" w14:paraId="03F0DFD7" w14:textId="77777777">
                    <w:trPr>
                      <w:trHeight w:val="212"/>
                    </w:trPr>
                    <w:tc>
                      <w:tcPr>
                        <w:tcW w:w="5220" w:type="dxa"/>
                        <w:tcBorders>
                          <w:top w:val="nil"/>
                          <w:left w:val="nil"/>
                          <w:bottom w:val="nil"/>
                          <w:right w:val="nil"/>
                        </w:tcBorders>
                        <w:tcMar>
                          <w:top w:w="39" w:type="dxa"/>
                          <w:left w:w="39" w:type="dxa"/>
                          <w:bottom w:w="39" w:type="dxa"/>
                          <w:right w:w="39" w:type="dxa"/>
                        </w:tcMar>
                      </w:tcPr>
                      <w:p w14:paraId="03F0DFD6" w14:textId="77777777" w:rsidR="00721F69" w:rsidRDefault="000B7C9A">
                        <w:pPr>
                          <w:spacing w:after="0" w:line="240" w:lineRule="auto"/>
                        </w:pPr>
                        <w:r>
                          <w:rPr>
                            <w:rFonts w:ascii="Arial" w:eastAsia="Arial" w:hAnsi="Arial"/>
                            <w:color w:val="000000"/>
                          </w:rPr>
                          <w:t>3/20/2026</w:t>
                        </w:r>
                      </w:p>
                    </w:tc>
                  </w:tr>
                </w:tbl>
                <w:p w14:paraId="03F0DFD8" w14:textId="77777777" w:rsidR="00721F69" w:rsidRDefault="00721F69">
                  <w:pPr>
                    <w:spacing w:after="0" w:line="240" w:lineRule="auto"/>
                  </w:pPr>
                </w:p>
              </w:tc>
              <w:tc>
                <w:tcPr>
                  <w:tcW w:w="180" w:type="dxa"/>
                  <w:tcBorders>
                    <w:right w:val="single" w:sz="15" w:space="0" w:color="000000"/>
                  </w:tcBorders>
                </w:tcPr>
                <w:p w14:paraId="03F0DFD9" w14:textId="77777777" w:rsidR="00721F69" w:rsidRDefault="00721F69">
                  <w:pPr>
                    <w:pStyle w:val="EmptyCellLayoutStyle"/>
                    <w:spacing w:after="0" w:line="240" w:lineRule="auto"/>
                  </w:pPr>
                </w:p>
              </w:tc>
            </w:tr>
            <w:tr w:rsidR="00721F69" w14:paraId="03F0DFE0" w14:textId="77777777">
              <w:trPr>
                <w:trHeight w:val="34"/>
              </w:trPr>
              <w:tc>
                <w:tcPr>
                  <w:tcW w:w="180" w:type="dxa"/>
                  <w:tcBorders>
                    <w:left w:val="single" w:sz="15" w:space="0" w:color="000000"/>
                  </w:tcBorders>
                </w:tcPr>
                <w:p w14:paraId="03F0DFDB" w14:textId="77777777" w:rsidR="00721F69" w:rsidRDefault="00721F69">
                  <w:pPr>
                    <w:pStyle w:val="EmptyCellLayoutStyle"/>
                    <w:spacing w:after="0" w:line="240" w:lineRule="auto"/>
                  </w:pPr>
                </w:p>
              </w:tc>
              <w:tc>
                <w:tcPr>
                  <w:tcW w:w="5220" w:type="dxa"/>
                </w:tcPr>
                <w:p w14:paraId="03F0DFDC" w14:textId="77777777" w:rsidR="00721F69" w:rsidRDefault="00721F69">
                  <w:pPr>
                    <w:pStyle w:val="EmptyCellLayoutStyle"/>
                    <w:spacing w:after="0" w:line="240" w:lineRule="auto"/>
                  </w:pPr>
                </w:p>
              </w:tc>
              <w:tc>
                <w:tcPr>
                  <w:tcW w:w="359" w:type="dxa"/>
                </w:tcPr>
                <w:p w14:paraId="03F0DFDD" w14:textId="77777777" w:rsidR="00721F69" w:rsidRDefault="00721F69">
                  <w:pPr>
                    <w:pStyle w:val="EmptyCellLayoutStyle"/>
                    <w:spacing w:after="0" w:line="240" w:lineRule="auto"/>
                  </w:pPr>
                </w:p>
              </w:tc>
              <w:tc>
                <w:tcPr>
                  <w:tcW w:w="5220" w:type="dxa"/>
                </w:tcPr>
                <w:p w14:paraId="03F0DFDE" w14:textId="77777777" w:rsidR="00721F69" w:rsidRDefault="00721F69">
                  <w:pPr>
                    <w:pStyle w:val="EmptyCellLayoutStyle"/>
                    <w:spacing w:after="0" w:line="240" w:lineRule="auto"/>
                  </w:pPr>
                </w:p>
              </w:tc>
              <w:tc>
                <w:tcPr>
                  <w:tcW w:w="180" w:type="dxa"/>
                  <w:tcBorders>
                    <w:right w:val="single" w:sz="15" w:space="0" w:color="000000"/>
                  </w:tcBorders>
                </w:tcPr>
                <w:p w14:paraId="03F0DFDF" w14:textId="77777777" w:rsidR="00721F69" w:rsidRDefault="00721F69">
                  <w:pPr>
                    <w:pStyle w:val="EmptyCellLayoutStyle"/>
                    <w:spacing w:after="0" w:line="240" w:lineRule="auto"/>
                  </w:pPr>
                </w:p>
              </w:tc>
            </w:tr>
            <w:tr w:rsidR="00721F69" w14:paraId="03F0DFEA" w14:textId="77777777">
              <w:trPr>
                <w:trHeight w:val="360"/>
              </w:trPr>
              <w:tc>
                <w:tcPr>
                  <w:tcW w:w="180" w:type="dxa"/>
                  <w:tcBorders>
                    <w:left w:val="single" w:sz="15" w:space="0" w:color="000000"/>
                  </w:tcBorders>
                </w:tcPr>
                <w:p w14:paraId="03F0DFE1" w14:textId="77777777" w:rsidR="00721F69" w:rsidRDefault="00721F6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721F69" w14:paraId="03F0DFE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3F0DFE2" w14:textId="77777777" w:rsidR="00721F69" w:rsidRDefault="000B7C9A">
                        <w:pPr>
                          <w:spacing w:after="0" w:line="240" w:lineRule="auto"/>
                          <w:jc w:val="center"/>
                        </w:pPr>
                        <w:r>
                          <w:rPr>
                            <w:rFonts w:ascii="Arial" w:eastAsia="Arial" w:hAnsi="Arial"/>
                            <w:b/>
                            <w:color w:val="000000"/>
                            <w:sz w:val="16"/>
                          </w:rPr>
                          <w:t>Appointing Authority</w:t>
                        </w:r>
                      </w:p>
                    </w:tc>
                  </w:tr>
                </w:tbl>
                <w:p w14:paraId="03F0DFE4" w14:textId="77777777" w:rsidR="00721F69" w:rsidRDefault="00721F69">
                  <w:pPr>
                    <w:spacing w:after="0" w:line="240" w:lineRule="auto"/>
                  </w:pPr>
                </w:p>
              </w:tc>
              <w:tc>
                <w:tcPr>
                  <w:tcW w:w="359" w:type="dxa"/>
                </w:tcPr>
                <w:p w14:paraId="03F0DFE5" w14:textId="77777777" w:rsidR="00721F69" w:rsidRDefault="00721F6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721F69" w14:paraId="03F0DFE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3F0DFE6" w14:textId="77777777" w:rsidR="00721F69" w:rsidRDefault="000B7C9A">
                        <w:pPr>
                          <w:spacing w:after="0" w:line="240" w:lineRule="auto"/>
                          <w:jc w:val="center"/>
                        </w:pPr>
                        <w:r>
                          <w:rPr>
                            <w:rFonts w:ascii="Arial" w:eastAsia="Arial" w:hAnsi="Arial"/>
                            <w:b/>
                            <w:color w:val="000000"/>
                            <w:sz w:val="16"/>
                          </w:rPr>
                          <w:t>Date</w:t>
                        </w:r>
                      </w:p>
                    </w:tc>
                  </w:tr>
                </w:tbl>
                <w:p w14:paraId="03F0DFE8" w14:textId="77777777" w:rsidR="00721F69" w:rsidRDefault="00721F69">
                  <w:pPr>
                    <w:spacing w:after="0" w:line="240" w:lineRule="auto"/>
                  </w:pPr>
                </w:p>
              </w:tc>
              <w:tc>
                <w:tcPr>
                  <w:tcW w:w="180" w:type="dxa"/>
                  <w:tcBorders>
                    <w:right w:val="single" w:sz="15" w:space="0" w:color="000000"/>
                  </w:tcBorders>
                </w:tcPr>
                <w:p w14:paraId="03F0DFE9" w14:textId="77777777" w:rsidR="00721F69" w:rsidRDefault="00721F69">
                  <w:pPr>
                    <w:pStyle w:val="EmptyCellLayoutStyle"/>
                    <w:spacing w:after="0" w:line="240" w:lineRule="auto"/>
                  </w:pPr>
                </w:p>
              </w:tc>
            </w:tr>
            <w:tr w:rsidR="00721F69" w14:paraId="03F0DFF0" w14:textId="77777777">
              <w:trPr>
                <w:trHeight w:val="214"/>
              </w:trPr>
              <w:tc>
                <w:tcPr>
                  <w:tcW w:w="180" w:type="dxa"/>
                  <w:tcBorders>
                    <w:left w:val="single" w:sz="15" w:space="0" w:color="000000"/>
                    <w:bottom w:val="single" w:sz="15" w:space="0" w:color="000000"/>
                  </w:tcBorders>
                </w:tcPr>
                <w:p w14:paraId="03F0DFEB" w14:textId="77777777" w:rsidR="00721F69" w:rsidRDefault="00721F69">
                  <w:pPr>
                    <w:pStyle w:val="EmptyCellLayoutStyle"/>
                    <w:spacing w:after="0" w:line="240" w:lineRule="auto"/>
                  </w:pPr>
                </w:p>
              </w:tc>
              <w:tc>
                <w:tcPr>
                  <w:tcW w:w="5220" w:type="dxa"/>
                  <w:tcBorders>
                    <w:bottom w:val="single" w:sz="15" w:space="0" w:color="000000"/>
                  </w:tcBorders>
                </w:tcPr>
                <w:p w14:paraId="03F0DFEC" w14:textId="77777777" w:rsidR="00721F69" w:rsidRDefault="00721F69">
                  <w:pPr>
                    <w:pStyle w:val="EmptyCellLayoutStyle"/>
                    <w:spacing w:after="0" w:line="240" w:lineRule="auto"/>
                  </w:pPr>
                </w:p>
              </w:tc>
              <w:tc>
                <w:tcPr>
                  <w:tcW w:w="359" w:type="dxa"/>
                  <w:tcBorders>
                    <w:bottom w:val="single" w:sz="15" w:space="0" w:color="000000"/>
                  </w:tcBorders>
                </w:tcPr>
                <w:p w14:paraId="03F0DFED" w14:textId="77777777" w:rsidR="00721F69" w:rsidRDefault="00721F69">
                  <w:pPr>
                    <w:pStyle w:val="EmptyCellLayoutStyle"/>
                    <w:spacing w:after="0" w:line="240" w:lineRule="auto"/>
                  </w:pPr>
                </w:p>
              </w:tc>
              <w:tc>
                <w:tcPr>
                  <w:tcW w:w="5220" w:type="dxa"/>
                  <w:tcBorders>
                    <w:bottom w:val="single" w:sz="15" w:space="0" w:color="000000"/>
                  </w:tcBorders>
                </w:tcPr>
                <w:p w14:paraId="03F0DFEE" w14:textId="77777777" w:rsidR="00721F69" w:rsidRDefault="00721F69">
                  <w:pPr>
                    <w:pStyle w:val="EmptyCellLayoutStyle"/>
                    <w:spacing w:after="0" w:line="240" w:lineRule="auto"/>
                  </w:pPr>
                </w:p>
              </w:tc>
              <w:tc>
                <w:tcPr>
                  <w:tcW w:w="180" w:type="dxa"/>
                  <w:tcBorders>
                    <w:bottom w:val="single" w:sz="15" w:space="0" w:color="000000"/>
                    <w:right w:val="single" w:sz="15" w:space="0" w:color="000000"/>
                  </w:tcBorders>
                </w:tcPr>
                <w:p w14:paraId="03F0DFEF" w14:textId="77777777" w:rsidR="00721F69" w:rsidRDefault="00721F69">
                  <w:pPr>
                    <w:pStyle w:val="EmptyCellLayoutStyle"/>
                    <w:spacing w:after="0" w:line="240" w:lineRule="auto"/>
                  </w:pPr>
                </w:p>
              </w:tc>
            </w:tr>
          </w:tbl>
          <w:p w14:paraId="03F0DFF1" w14:textId="77777777" w:rsidR="00721F69" w:rsidRDefault="00721F69">
            <w:pPr>
              <w:spacing w:after="0" w:line="240" w:lineRule="auto"/>
            </w:pPr>
          </w:p>
        </w:tc>
        <w:tc>
          <w:tcPr>
            <w:tcW w:w="179" w:type="dxa"/>
          </w:tcPr>
          <w:p w14:paraId="03F0DFF4" w14:textId="77777777" w:rsidR="00721F69" w:rsidRDefault="00721F69">
            <w:pPr>
              <w:pStyle w:val="EmptyCellLayoutStyle"/>
              <w:spacing w:after="0" w:line="240" w:lineRule="auto"/>
            </w:pPr>
          </w:p>
        </w:tc>
      </w:tr>
      <w:tr w:rsidR="00721F69" w14:paraId="03F0E001" w14:textId="77777777">
        <w:trPr>
          <w:trHeight w:val="92"/>
        </w:trPr>
        <w:tc>
          <w:tcPr>
            <w:tcW w:w="179" w:type="dxa"/>
          </w:tcPr>
          <w:p w14:paraId="03F0DFF6" w14:textId="77777777" w:rsidR="00721F69" w:rsidRDefault="00721F69">
            <w:pPr>
              <w:pStyle w:val="EmptyCellLayoutStyle"/>
              <w:spacing w:after="0" w:line="240" w:lineRule="auto"/>
            </w:pPr>
          </w:p>
        </w:tc>
        <w:tc>
          <w:tcPr>
            <w:tcW w:w="0" w:type="dxa"/>
          </w:tcPr>
          <w:p w14:paraId="03F0DFF7" w14:textId="77777777" w:rsidR="00721F69" w:rsidRDefault="00721F69">
            <w:pPr>
              <w:pStyle w:val="EmptyCellLayoutStyle"/>
              <w:spacing w:after="0" w:line="240" w:lineRule="auto"/>
            </w:pPr>
          </w:p>
        </w:tc>
        <w:tc>
          <w:tcPr>
            <w:tcW w:w="0" w:type="dxa"/>
          </w:tcPr>
          <w:p w14:paraId="03F0DFF8" w14:textId="77777777" w:rsidR="00721F69" w:rsidRDefault="00721F69">
            <w:pPr>
              <w:pStyle w:val="EmptyCellLayoutStyle"/>
              <w:spacing w:after="0" w:line="240" w:lineRule="auto"/>
            </w:pPr>
          </w:p>
        </w:tc>
        <w:tc>
          <w:tcPr>
            <w:tcW w:w="0" w:type="dxa"/>
          </w:tcPr>
          <w:p w14:paraId="03F0DFF9" w14:textId="77777777" w:rsidR="00721F69" w:rsidRDefault="00721F69">
            <w:pPr>
              <w:pStyle w:val="EmptyCellLayoutStyle"/>
              <w:spacing w:after="0" w:line="240" w:lineRule="auto"/>
            </w:pPr>
          </w:p>
        </w:tc>
        <w:tc>
          <w:tcPr>
            <w:tcW w:w="0" w:type="dxa"/>
          </w:tcPr>
          <w:p w14:paraId="03F0DFFA" w14:textId="77777777" w:rsidR="00721F69" w:rsidRDefault="00721F69">
            <w:pPr>
              <w:pStyle w:val="EmptyCellLayoutStyle"/>
              <w:spacing w:after="0" w:line="240" w:lineRule="auto"/>
            </w:pPr>
          </w:p>
        </w:tc>
        <w:tc>
          <w:tcPr>
            <w:tcW w:w="0" w:type="dxa"/>
          </w:tcPr>
          <w:p w14:paraId="03F0DFFB" w14:textId="77777777" w:rsidR="00721F69" w:rsidRDefault="00721F69">
            <w:pPr>
              <w:pStyle w:val="EmptyCellLayoutStyle"/>
              <w:spacing w:after="0" w:line="240" w:lineRule="auto"/>
            </w:pPr>
          </w:p>
        </w:tc>
        <w:tc>
          <w:tcPr>
            <w:tcW w:w="0" w:type="dxa"/>
          </w:tcPr>
          <w:p w14:paraId="03F0DFFC" w14:textId="77777777" w:rsidR="00721F69" w:rsidRDefault="00721F69">
            <w:pPr>
              <w:pStyle w:val="EmptyCellLayoutStyle"/>
              <w:spacing w:after="0" w:line="240" w:lineRule="auto"/>
            </w:pPr>
          </w:p>
        </w:tc>
        <w:tc>
          <w:tcPr>
            <w:tcW w:w="2505" w:type="dxa"/>
          </w:tcPr>
          <w:p w14:paraId="03F0DFFD" w14:textId="77777777" w:rsidR="00721F69" w:rsidRDefault="00721F69">
            <w:pPr>
              <w:pStyle w:val="EmptyCellLayoutStyle"/>
              <w:spacing w:after="0" w:line="240" w:lineRule="auto"/>
            </w:pPr>
          </w:p>
        </w:tc>
        <w:tc>
          <w:tcPr>
            <w:tcW w:w="6120" w:type="dxa"/>
          </w:tcPr>
          <w:p w14:paraId="03F0DFFE" w14:textId="77777777" w:rsidR="00721F69" w:rsidRDefault="00721F69">
            <w:pPr>
              <w:pStyle w:val="EmptyCellLayoutStyle"/>
              <w:spacing w:after="0" w:line="240" w:lineRule="auto"/>
            </w:pPr>
          </w:p>
        </w:tc>
        <w:tc>
          <w:tcPr>
            <w:tcW w:w="2534" w:type="dxa"/>
          </w:tcPr>
          <w:p w14:paraId="03F0DFFF" w14:textId="77777777" w:rsidR="00721F69" w:rsidRDefault="00721F69">
            <w:pPr>
              <w:pStyle w:val="EmptyCellLayoutStyle"/>
              <w:spacing w:after="0" w:line="240" w:lineRule="auto"/>
            </w:pPr>
          </w:p>
        </w:tc>
        <w:tc>
          <w:tcPr>
            <w:tcW w:w="179" w:type="dxa"/>
          </w:tcPr>
          <w:p w14:paraId="03F0E000" w14:textId="77777777" w:rsidR="00721F69" w:rsidRDefault="00721F69">
            <w:pPr>
              <w:pStyle w:val="EmptyCellLayoutStyle"/>
              <w:spacing w:after="0" w:line="240" w:lineRule="auto"/>
            </w:pPr>
          </w:p>
        </w:tc>
      </w:tr>
      <w:tr w:rsidR="000B7C9A" w14:paraId="03F0E053" w14:textId="77777777" w:rsidTr="000B7C9A">
        <w:tc>
          <w:tcPr>
            <w:tcW w:w="179" w:type="dxa"/>
          </w:tcPr>
          <w:p w14:paraId="03F0E002" w14:textId="77777777" w:rsidR="00721F69" w:rsidRDefault="00721F69">
            <w:pPr>
              <w:pStyle w:val="EmptyCellLayoutStyle"/>
              <w:spacing w:after="0" w:line="240" w:lineRule="auto"/>
            </w:pPr>
          </w:p>
        </w:tc>
        <w:tc>
          <w:tcPr>
            <w:tcW w:w="0" w:type="dxa"/>
          </w:tcPr>
          <w:p w14:paraId="03F0E003" w14:textId="77777777" w:rsidR="00721F69" w:rsidRDefault="00721F69">
            <w:pPr>
              <w:pStyle w:val="EmptyCellLayoutStyle"/>
              <w:spacing w:after="0" w:line="240" w:lineRule="auto"/>
            </w:pPr>
          </w:p>
        </w:tc>
        <w:tc>
          <w:tcPr>
            <w:tcW w:w="0" w:type="dxa"/>
          </w:tcPr>
          <w:p w14:paraId="03F0E004" w14:textId="77777777" w:rsidR="00721F69" w:rsidRDefault="00721F69">
            <w:pPr>
              <w:pStyle w:val="EmptyCellLayoutStyle"/>
              <w:spacing w:after="0" w:line="240" w:lineRule="auto"/>
            </w:pPr>
          </w:p>
        </w:tc>
        <w:tc>
          <w:tcPr>
            <w:tcW w:w="0" w:type="dxa"/>
          </w:tcPr>
          <w:p w14:paraId="03F0E005" w14:textId="77777777" w:rsidR="00721F69" w:rsidRDefault="00721F69">
            <w:pPr>
              <w:pStyle w:val="EmptyCellLayoutStyle"/>
              <w:spacing w:after="0" w:line="240" w:lineRule="auto"/>
            </w:pPr>
          </w:p>
        </w:tc>
        <w:tc>
          <w:tcPr>
            <w:tcW w:w="0" w:type="dxa"/>
          </w:tcPr>
          <w:p w14:paraId="03F0E006" w14:textId="77777777" w:rsidR="00721F69" w:rsidRDefault="00721F69">
            <w:pPr>
              <w:pStyle w:val="EmptyCellLayoutStyle"/>
              <w:spacing w:after="0" w:line="240" w:lineRule="auto"/>
            </w:pPr>
          </w:p>
        </w:tc>
        <w:tc>
          <w:tcPr>
            <w:tcW w:w="0" w:type="dxa"/>
          </w:tcPr>
          <w:p w14:paraId="03F0E007" w14:textId="77777777" w:rsidR="00721F69" w:rsidRDefault="00721F69">
            <w:pPr>
              <w:pStyle w:val="EmptyCellLayoutStyle"/>
              <w:spacing w:after="0" w:line="240" w:lineRule="auto"/>
            </w:pPr>
          </w:p>
        </w:tc>
        <w:tc>
          <w:tcPr>
            <w:tcW w:w="0" w:type="dxa"/>
          </w:tcPr>
          <w:p w14:paraId="03F0E008" w14:textId="77777777" w:rsidR="00721F69" w:rsidRDefault="00721F6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721F69" w14:paraId="03F0E00E" w14:textId="77777777">
              <w:trPr>
                <w:trHeight w:val="197"/>
              </w:trPr>
              <w:tc>
                <w:tcPr>
                  <w:tcW w:w="180" w:type="dxa"/>
                  <w:tcBorders>
                    <w:top w:val="single" w:sz="15" w:space="0" w:color="000000"/>
                    <w:left w:val="single" w:sz="15" w:space="0" w:color="000000"/>
                  </w:tcBorders>
                </w:tcPr>
                <w:p w14:paraId="03F0E009" w14:textId="77777777" w:rsidR="00721F69" w:rsidRDefault="00721F69">
                  <w:pPr>
                    <w:pStyle w:val="EmptyCellLayoutStyle"/>
                    <w:spacing w:after="0" w:line="240" w:lineRule="auto"/>
                  </w:pPr>
                </w:p>
              </w:tc>
              <w:tc>
                <w:tcPr>
                  <w:tcW w:w="5220" w:type="dxa"/>
                  <w:tcBorders>
                    <w:top w:val="single" w:sz="15" w:space="0" w:color="000000"/>
                  </w:tcBorders>
                </w:tcPr>
                <w:p w14:paraId="03F0E00A" w14:textId="77777777" w:rsidR="00721F69" w:rsidRDefault="00721F69">
                  <w:pPr>
                    <w:pStyle w:val="EmptyCellLayoutStyle"/>
                    <w:spacing w:after="0" w:line="240" w:lineRule="auto"/>
                  </w:pPr>
                </w:p>
              </w:tc>
              <w:tc>
                <w:tcPr>
                  <w:tcW w:w="359" w:type="dxa"/>
                  <w:tcBorders>
                    <w:top w:val="single" w:sz="15" w:space="0" w:color="000000"/>
                  </w:tcBorders>
                </w:tcPr>
                <w:p w14:paraId="03F0E00B" w14:textId="77777777" w:rsidR="00721F69" w:rsidRDefault="00721F69">
                  <w:pPr>
                    <w:pStyle w:val="EmptyCellLayoutStyle"/>
                    <w:spacing w:after="0" w:line="240" w:lineRule="auto"/>
                  </w:pPr>
                </w:p>
              </w:tc>
              <w:tc>
                <w:tcPr>
                  <w:tcW w:w="5220" w:type="dxa"/>
                  <w:tcBorders>
                    <w:top w:val="single" w:sz="15" w:space="0" w:color="000000"/>
                  </w:tcBorders>
                </w:tcPr>
                <w:p w14:paraId="03F0E00C" w14:textId="77777777" w:rsidR="00721F69" w:rsidRDefault="00721F69">
                  <w:pPr>
                    <w:pStyle w:val="EmptyCellLayoutStyle"/>
                    <w:spacing w:after="0" w:line="240" w:lineRule="auto"/>
                  </w:pPr>
                </w:p>
              </w:tc>
              <w:tc>
                <w:tcPr>
                  <w:tcW w:w="180" w:type="dxa"/>
                  <w:tcBorders>
                    <w:top w:val="single" w:sz="15" w:space="0" w:color="000000"/>
                    <w:right w:val="single" w:sz="15" w:space="0" w:color="000000"/>
                  </w:tcBorders>
                </w:tcPr>
                <w:p w14:paraId="03F0E00D" w14:textId="77777777" w:rsidR="00721F69" w:rsidRDefault="00721F69">
                  <w:pPr>
                    <w:pStyle w:val="EmptyCellLayoutStyle"/>
                    <w:spacing w:after="0" w:line="240" w:lineRule="auto"/>
                  </w:pPr>
                </w:p>
              </w:tc>
            </w:tr>
            <w:tr w:rsidR="000B7C9A" w14:paraId="03F0E016" w14:textId="77777777" w:rsidTr="000B7C9A">
              <w:trPr>
                <w:trHeight w:val="540"/>
              </w:trPr>
              <w:tc>
                <w:tcPr>
                  <w:tcW w:w="180" w:type="dxa"/>
                  <w:tcBorders>
                    <w:left w:val="single" w:sz="15" w:space="0" w:color="000000"/>
                  </w:tcBorders>
                </w:tcPr>
                <w:p w14:paraId="03F0E00F" w14:textId="77777777" w:rsidR="00721F69" w:rsidRDefault="00721F6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721F69" w14:paraId="03F0E011" w14:textId="77777777">
                    <w:trPr>
                      <w:trHeight w:val="462"/>
                    </w:trPr>
                    <w:tc>
                      <w:tcPr>
                        <w:tcW w:w="10800" w:type="dxa"/>
                        <w:tcBorders>
                          <w:top w:val="nil"/>
                          <w:left w:val="nil"/>
                          <w:bottom w:val="nil"/>
                          <w:right w:val="nil"/>
                        </w:tcBorders>
                        <w:tcMar>
                          <w:top w:w="39" w:type="dxa"/>
                          <w:left w:w="39" w:type="dxa"/>
                          <w:bottom w:w="39" w:type="dxa"/>
                          <w:right w:w="39" w:type="dxa"/>
                        </w:tcMar>
                      </w:tcPr>
                      <w:p w14:paraId="03F0E010" w14:textId="77777777" w:rsidR="00721F69" w:rsidRDefault="000B7C9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3F0E012" w14:textId="77777777" w:rsidR="00721F69" w:rsidRDefault="00721F69">
                  <w:pPr>
                    <w:spacing w:after="0" w:line="240" w:lineRule="auto"/>
                  </w:pPr>
                </w:p>
              </w:tc>
              <w:tc>
                <w:tcPr>
                  <w:tcW w:w="180" w:type="dxa"/>
                  <w:tcBorders>
                    <w:right w:val="single" w:sz="15" w:space="0" w:color="000000"/>
                  </w:tcBorders>
                </w:tcPr>
                <w:p w14:paraId="03F0E015" w14:textId="77777777" w:rsidR="00721F69" w:rsidRDefault="00721F69">
                  <w:pPr>
                    <w:pStyle w:val="EmptyCellLayoutStyle"/>
                    <w:spacing w:after="0" w:line="240" w:lineRule="auto"/>
                  </w:pPr>
                </w:p>
              </w:tc>
            </w:tr>
            <w:tr w:rsidR="00721F69" w14:paraId="03F0E01E" w14:textId="77777777">
              <w:trPr>
                <w:trHeight w:val="17"/>
              </w:trPr>
              <w:tc>
                <w:tcPr>
                  <w:tcW w:w="180" w:type="dxa"/>
                  <w:tcBorders>
                    <w:left w:val="single" w:sz="15" w:space="0" w:color="000000"/>
                  </w:tcBorders>
                </w:tcPr>
                <w:p w14:paraId="03F0E017" w14:textId="77777777" w:rsidR="00721F69" w:rsidRDefault="00721F6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21F69" w14:paraId="03F0E019" w14:textId="77777777">
                    <w:trPr>
                      <w:trHeight w:val="212"/>
                    </w:trPr>
                    <w:tc>
                      <w:tcPr>
                        <w:tcW w:w="5220" w:type="dxa"/>
                        <w:tcBorders>
                          <w:top w:val="nil"/>
                          <w:left w:val="nil"/>
                          <w:bottom w:val="nil"/>
                          <w:right w:val="nil"/>
                        </w:tcBorders>
                        <w:tcMar>
                          <w:top w:w="39" w:type="dxa"/>
                          <w:left w:w="39" w:type="dxa"/>
                          <w:bottom w:w="39" w:type="dxa"/>
                          <w:right w:w="39" w:type="dxa"/>
                        </w:tcMar>
                      </w:tcPr>
                      <w:p w14:paraId="03F0E018" w14:textId="77777777" w:rsidR="00721F69" w:rsidRDefault="00721F69">
                        <w:pPr>
                          <w:spacing w:after="0" w:line="240" w:lineRule="auto"/>
                        </w:pPr>
                      </w:p>
                    </w:tc>
                  </w:tr>
                </w:tbl>
                <w:p w14:paraId="03F0E01A" w14:textId="77777777" w:rsidR="00721F69" w:rsidRDefault="00721F69">
                  <w:pPr>
                    <w:spacing w:after="0" w:line="240" w:lineRule="auto"/>
                  </w:pPr>
                </w:p>
              </w:tc>
              <w:tc>
                <w:tcPr>
                  <w:tcW w:w="359" w:type="dxa"/>
                </w:tcPr>
                <w:p w14:paraId="03F0E01B" w14:textId="77777777" w:rsidR="00721F69" w:rsidRDefault="00721F69">
                  <w:pPr>
                    <w:pStyle w:val="EmptyCellLayoutStyle"/>
                    <w:spacing w:after="0" w:line="240" w:lineRule="auto"/>
                  </w:pPr>
                </w:p>
              </w:tc>
              <w:tc>
                <w:tcPr>
                  <w:tcW w:w="5220" w:type="dxa"/>
                </w:tcPr>
                <w:p w14:paraId="03F0E01C" w14:textId="77777777" w:rsidR="00721F69" w:rsidRDefault="00721F69">
                  <w:pPr>
                    <w:pStyle w:val="EmptyCellLayoutStyle"/>
                    <w:spacing w:after="0" w:line="240" w:lineRule="auto"/>
                  </w:pPr>
                </w:p>
              </w:tc>
              <w:tc>
                <w:tcPr>
                  <w:tcW w:w="180" w:type="dxa"/>
                  <w:tcBorders>
                    <w:right w:val="single" w:sz="15" w:space="0" w:color="000000"/>
                  </w:tcBorders>
                </w:tcPr>
                <w:p w14:paraId="03F0E01D" w14:textId="77777777" w:rsidR="00721F69" w:rsidRDefault="00721F69">
                  <w:pPr>
                    <w:pStyle w:val="EmptyCellLayoutStyle"/>
                    <w:spacing w:after="0" w:line="240" w:lineRule="auto"/>
                  </w:pPr>
                </w:p>
              </w:tc>
            </w:tr>
            <w:tr w:rsidR="00721F69" w14:paraId="03F0E026" w14:textId="77777777">
              <w:trPr>
                <w:trHeight w:val="273"/>
              </w:trPr>
              <w:tc>
                <w:tcPr>
                  <w:tcW w:w="180" w:type="dxa"/>
                  <w:tcBorders>
                    <w:left w:val="single" w:sz="15" w:space="0" w:color="000000"/>
                  </w:tcBorders>
                </w:tcPr>
                <w:p w14:paraId="03F0E01F" w14:textId="77777777" w:rsidR="00721F69" w:rsidRDefault="00721F69">
                  <w:pPr>
                    <w:pStyle w:val="EmptyCellLayoutStyle"/>
                    <w:spacing w:after="0" w:line="240" w:lineRule="auto"/>
                  </w:pPr>
                </w:p>
              </w:tc>
              <w:tc>
                <w:tcPr>
                  <w:tcW w:w="5220" w:type="dxa"/>
                  <w:vMerge/>
                </w:tcPr>
                <w:p w14:paraId="03F0E020" w14:textId="77777777" w:rsidR="00721F69" w:rsidRDefault="00721F69">
                  <w:pPr>
                    <w:pStyle w:val="EmptyCellLayoutStyle"/>
                    <w:spacing w:after="0" w:line="240" w:lineRule="auto"/>
                  </w:pPr>
                </w:p>
              </w:tc>
              <w:tc>
                <w:tcPr>
                  <w:tcW w:w="359" w:type="dxa"/>
                </w:tcPr>
                <w:p w14:paraId="03F0E021" w14:textId="77777777" w:rsidR="00721F69" w:rsidRDefault="00721F6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21F69" w14:paraId="03F0E023" w14:textId="77777777">
                    <w:trPr>
                      <w:trHeight w:val="212"/>
                    </w:trPr>
                    <w:tc>
                      <w:tcPr>
                        <w:tcW w:w="5220" w:type="dxa"/>
                        <w:tcBorders>
                          <w:top w:val="nil"/>
                          <w:left w:val="nil"/>
                          <w:bottom w:val="nil"/>
                          <w:right w:val="nil"/>
                        </w:tcBorders>
                        <w:tcMar>
                          <w:top w:w="39" w:type="dxa"/>
                          <w:left w:w="39" w:type="dxa"/>
                          <w:bottom w:w="39" w:type="dxa"/>
                          <w:right w:w="39" w:type="dxa"/>
                        </w:tcMar>
                      </w:tcPr>
                      <w:p w14:paraId="03F0E022" w14:textId="77777777" w:rsidR="00721F69" w:rsidRDefault="00721F69">
                        <w:pPr>
                          <w:spacing w:after="0" w:line="240" w:lineRule="auto"/>
                        </w:pPr>
                      </w:p>
                    </w:tc>
                  </w:tr>
                </w:tbl>
                <w:p w14:paraId="03F0E024" w14:textId="77777777" w:rsidR="00721F69" w:rsidRDefault="00721F69">
                  <w:pPr>
                    <w:spacing w:after="0" w:line="240" w:lineRule="auto"/>
                  </w:pPr>
                </w:p>
              </w:tc>
              <w:tc>
                <w:tcPr>
                  <w:tcW w:w="180" w:type="dxa"/>
                  <w:tcBorders>
                    <w:right w:val="single" w:sz="15" w:space="0" w:color="000000"/>
                  </w:tcBorders>
                </w:tcPr>
                <w:p w14:paraId="03F0E025" w14:textId="77777777" w:rsidR="00721F69" w:rsidRDefault="00721F69">
                  <w:pPr>
                    <w:pStyle w:val="EmptyCellLayoutStyle"/>
                    <w:spacing w:after="0" w:line="240" w:lineRule="auto"/>
                  </w:pPr>
                </w:p>
              </w:tc>
            </w:tr>
            <w:tr w:rsidR="00721F69" w14:paraId="03F0E02C" w14:textId="77777777">
              <w:trPr>
                <w:trHeight w:val="17"/>
              </w:trPr>
              <w:tc>
                <w:tcPr>
                  <w:tcW w:w="180" w:type="dxa"/>
                  <w:tcBorders>
                    <w:left w:val="single" w:sz="15" w:space="0" w:color="000000"/>
                  </w:tcBorders>
                </w:tcPr>
                <w:p w14:paraId="03F0E027" w14:textId="77777777" w:rsidR="00721F69" w:rsidRDefault="00721F69">
                  <w:pPr>
                    <w:pStyle w:val="EmptyCellLayoutStyle"/>
                    <w:spacing w:after="0" w:line="240" w:lineRule="auto"/>
                  </w:pPr>
                </w:p>
              </w:tc>
              <w:tc>
                <w:tcPr>
                  <w:tcW w:w="5220" w:type="dxa"/>
                </w:tcPr>
                <w:p w14:paraId="03F0E028" w14:textId="77777777" w:rsidR="00721F69" w:rsidRDefault="00721F69">
                  <w:pPr>
                    <w:pStyle w:val="EmptyCellLayoutStyle"/>
                    <w:spacing w:after="0" w:line="240" w:lineRule="auto"/>
                  </w:pPr>
                </w:p>
              </w:tc>
              <w:tc>
                <w:tcPr>
                  <w:tcW w:w="359" w:type="dxa"/>
                </w:tcPr>
                <w:p w14:paraId="03F0E029" w14:textId="77777777" w:rsidR="00721F69" w:rsidRDefault="00721F69">
                  <w:pPr>
                    <w:pStyle w:val="EmptyCellLayoutStyle"/>
                    <w:spacing w:after="0" w:line="240" w:lineRule="auto"/>
                  </w:pPr>
                </w:p>
              </w:tc>
              <w:tc>
                <w:tcPr>
                  <w:tcW w:w="5220" w:type="dxa"/>
                  <w:vMerge/>
                </w:tcPr>
                <w:p w14:paraId="03F0E02A" w14:textId="77777777" w:rsidR="00721F69" w:rsidRDefault="00721F69">
                  <w:pPr>
                    <w:pStyle w:val="EmptyCellLayoutStyle"/>
                    <w:spacing w:after="0" w:line="240" w:lineRule="auto"/>
                  </w:pPr>
                </w:p>
              </w:tc>
              <w:tc>
                <w:tcPr>
                  <w:tcW w:w="180" w:type="dxa"/>
                  <w:tcBorders>
                    <w:right w:val="single" w:sz="15" w:space="0" w:color="000000"/>
                  </w:tcBorders>
                </w:tcPr>
                <w:p w14:paraId="03F0E02B" w14:textId="77777777" w:rsidR="00721F69" w:rsidRDefault="00721F69">
                  <w:pPr>
                    <w:pStyle w:val="EmptyCellLayoutStyle"/>
                    <w:spacing w:after="0" w:line="240" w:lineRule="auto"/>
                  </w:pPr>
                </w:p>
              </w:tc>
            </w:tr>
            <w:tr w:rsidR="00721F69" w14:paraId="03F0E032" w14:textId="77777777">
              <w:trPr>
                <w:trHeight w:val="17"/>
              </w:trPr>
              <w:tc>
                <w:tcPr>
                  <w:tcW w:w="180" w:type="dxa"/>
                  <w:tcBorders>
                    <w:left w:val="single" w:sz="15" w:space="0" w:color="000000"/>
                  </w:tcBorders>
                </w:tcPr>
                <w:p w14:paraId="03F0E02D" w14:textId="77777777" w:rsidR="00721F69" w:rsidRDefault="00721F69">
                  <w:pPr>
                    <w:pStyle w:val="EmptyCellLayoutStyle"/>
                    <w:spacing w:after="0" w:line="240" w:lineRule="auto"/>
                  </w:pPr>
                </w:p>
              </w:tc>
              <w:tc>
                <w:tcPr>
                  <w:tcW w:w="5220" w:type="dxa"/>
                </w:tcPr>
                <w:p w14:paraId="03F0E02E" w14:textId="77777777" w:rsidR="00721F69" w:rsidRDefault="00721F69">
                  <w:pPr>
                    <w:pStyle w:val="EmptyCellLayoutStyle"/>
                    <w:spacing w:after="0" w:line="240" w:lineRule="auto"/>
                  </w:pPr>
                </w:p>
              </w:tc>
              <w:tc>
                <w:tcPr>
                  <w:tcW w:w="359" w:type="dxa"/>
                </w:tcPr>
                <w:p w14:paraId="03F0E02F" w14:textId="77777777" w:rsidR="00721F69" w:rsidRDefault="00721F69">
                  <w:pPr>
                    <w:pStyle w:val="EmptyCellLayoutStyle"/>
                    <w:spacing w:after="0" w:line="240" w:lineRule="auto"/>
                  </w:pPr>
                </w:p>
              </w:tc>
              <w:tc>
                <w:tcPr>
                  <w:tcW w:w="5220" w:type="dxa"/>
                </w:tcPr>
                <w:p w14:paraId="03F0E030" w14:textId="77777777" w:rsidR="00721F69" w:rsidRDefault="00721F69">
                  <w:pPr>
                    <w:pStyle w:val="EmptyCellLayoutStyle"/>
                    <w:spacing w:after="0" w:line="240" w:lineRule="auto"/>
                  </w:pPr>
                </w:p>
              </w:tc>
              <w:tc>
                <w:tcPr>
                  <w:tcW w:w="180" w:type="dxa"/>
                  <w:tcBorders>
                    <w:right w:val="single" w:sz="15" w:space="0" w:color="000000"/>
                  </w:tcBorders>
                </w:tcPr>
                <w:p w14:paraId="03F0E031" w14:textId="77777777" w:rsidR="00721F69" w:rsidRDefault="00721F69">
                  <w:pPr>
                    <w:pStyle w:val="EmptyCellLayoutStyle"/>
                    <w:spacing w:after="0" w:line="240" w:lineRule="auto"/>
                  </w:pPr>
                </w:p>
              </w:tc>
            </w:tr>
            <w:tr w:rsidR="00721F69" w14:paraId="03F0E03A" w14:textId="77777777">
              <w:trPr>
                <w:trHeight w:val="17"/>
              </w:trPr>
              <w:tc>
                <w:tcPr>
                  <w:tcW w:w="180" w:type="dxa"/>
                  <w:tcBorders>
                    <w:left w:val="single" w:sz="15" w:space="0" w:color="000000"/>
                  </w:tcBorders>
                </w:tcPr>
                <w:p w14:paraId="03F0E033" w14:textId="77777777" w:rsidR="00721F69" w:rsidRDefault="00721F6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21F69" w14:paraId="03F0E03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3F0E034" w14:textId="77777777" w:rsidR="00721F69" w:rsidRDefault="000B7C9A">
                        <w:pPr>
                          <w:spacing w:after="0" w:line="240" w:lineRule="auto"/>
                          <w:jc w:val="center"/>
                        </w:pPr>
                        <w:r>
                          <w:rPr>
                            <w:rFonts w:ascii="Arial" w:eastAsia="Arial" w:hAnsi="Arial"/>
                            <w:b/>
                            <w:color w:val="000000"/>
                            <w:sz w:val="16"/>
                          </w:rPr>
                          <w:t>Employee</w:t>
                        </w:r>
                      </w:p>
                    </w:tc>
                  </w:tr>
                </w:tbl>
                <w:p w14:paraId="03F0E036" w14:textId="77777777" w:rsidR="00721F69" w:rsidRDefault="00721F69">
                  <w:pPr>
                    <w:spacing w:after="0" w:line="240" w:lineRule="auto"/>
                  </w:pPr>
                </w:p>
              </w:tc>
              <w:tc>
                <w:tcPr>
                  <w:tcW w:w="359" w:type="dxa"/>
                </w:tcPr>
                <w:p w14:paraId="03F0E037" w14:textId="77777777" w:rsidR="00721F69" w:rsidRDefault="00721F69">
                  <w:pPr>
                    <w:pStyle w:val="EmptyCellLayoutStyle"/>
                    <w:spacing w:after="0" w:line="240" w:lineRule="auto"/>
                  </w:pPr>
                </w:p>
              </w:tc>
              <w:tc>
                <w:tcPr>
                  <w:tcW w:w="5220" w:type="dxa"/>
                </w:tcPr>
                <w:p w14:paraId="03F0E038" w14:textId="77777777" w:rsidR="00721F69" w:rsidRDefault="00721F69">
                  <w:pPr>
                    <w:pStyle w:val="EmptyCellLayoutStyle"/>
                    <w:spacing w:after="0" w:line="240" w:lineRule="auto"/>
                  </w:pPr>
                </w:p>
              </w:tc>
              <w:tc>
                <w:tcPr>
                  <w:tcW w:w="180" w:type="dxa"/>
                  <w:tcBorders>
                    <w:right w:val="single" w:sz="15" w:space="0" w:color="000000"/>
                  </w:tcBorders>
                </w:tcPr>
                <w:p w14:paraId="03F0E039" w14:textId="77777777" w:rsidR="00721F69" w:rsidRDefault="00721F69">
                  <w:pPr>
                    <w:pStyle w:val="EmptyCellLayoutStyle"/>
                    <w:spacing w:after="0" w:line="240" w:lineRule="auto"/>
                  </w:pPr>
                </w:p>
              </w:tc>
            </w:tr>
            <w:tr w:rsidR="00721F69" w14:paraId="03F0E042" w14:textId="77777777">
              <w:trPr>
                <w:trHeight w:val="342"/>
              </w:trPr>
              <w:tc>
                <w:tcPr>
                  <w:tcW w:w="180" w:type="dxa"/>
                  <w:tcBorders>
                    <w:left w:val="single" w:sz="15" w:space="0" w:color="000000"/>
                  </w:tcBorders>
                </w:tcPr>
                <w:p w14:paraId="03F0E03B" w14:textId="77777777" w:rsidR="00721F69" w:rsidRDefault="00721F69">
                  <w:pPr>
                    <w:pStyle w:val="EmptyCellLayoutStyle"/>
                    <w:spacing w:after="0" w:line="240" w:lineRule="auto"/>
                  </w:pPr>
                </w:p>
              </w:tc>
              <w:tc>
                <w:tcPr>
                  <w:tcW w:w="5220" w:type="dxa"/>
                  <w:vMerge/>
                </w:tcPr>
                <w:p w14:paraId="03F0E03C" w14:textId="77777777" w:rsidR="00721F69" w:rsidRDefault="00721F69">
                  <w:pPr>
                    <w:pStyle w:val="EmptyCellLayoutStyle"/>
                    <w:spacing w:after="0" w:line="240" w:lineRule="auto"/>
                  </w:pPr>
                </w:p>
              </w:tc>
              <w:tc>
                <w:tcPr>
                  <w:tcW w:w="359" w:type="dxa"/>
                </w:tcPr>
                <w:p w14:paraId="03F0E03D" w14:textId="77777777" w:rsidR="00721F69" w:rsidRDefault="00721F6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21F69" w14:paraId="03F0E03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3F0E03E" w14:textId="77777777" w:rsidR="00721F69" w:rsidRDefault="000B7C9A">
                        <w:pPr>
                          <w:spacing w:after="0" w:line="240" w:lineRule="auto"/>
                          <w:jc w:val="center"/>
                        </w:pPr>
                        <w:r>
                          <w:rPr>
                            <w:rFonts w:ascii="Arial" w:eastAsia="Arial" w:hAnsi="Arial"/>
                            <w:b/>
                            <w:color w:val="000000"/>
                            <w:sz w:val="16"/>
                          </w:rPr>
                          <w:t>Date</w:t>
                        </w:r>
                      </w:p>
                    </w:tc>
                  </w:tr>
                </w:tbl>
                <w:p w14:paraId="03F0E040" w14:textId="77777777" w:rsidR="00721F69" w:rsidRDefault="00721F69">
                  <w:pPr>
                    <w:spacing w:after="0" w:line="240" w:lineRule="auto"/>
                  </w:pPr>
                </w:p>
              </w:tc>
              <w:tc>
                <w:tcPr>
                  <w:tcW w:w="180" w:type="dxa"/>
                  <w:tcBorders>
                    <w:right w:val="single" w:sz="15" w:space="0" w:color="000000"/>
                  </w:tcBorders>
                </w:tcPr>
                <w:p w14:paraId="03F0E041" w14:textId="77777777" w:rsidR="00721F69" w:rsidRDefault="00721F69">
                  <w:pPr>
                    <w:pStyle w:val="EmptyCellLayoutStyle"/>
                    <w:spacing w:after="0" w:line="240" w:lineRule="auto"/>
                  </w:pPr>
                </w:p>
              </w:tc>
            </w:tr>
            <w:tr w:rsidR="00721F69" w14:paraId="03F0E048" w14:textId="77777777">
              <w:trPr>
                <w:trHeight w:val="17"/>
              </w:trPr>
              <w:tc>
                <w:tcPr>
                  <w:tcW w:w="180" w:type="dxa"/>
                  <w:tcBorders>
                    <w:left w:val="single" w:sz="15" w:space="0" w:color="000000"/>
                  </w:tcBorders>
                </w:tcPr>
                <w:p w14:paraId="03F0E043" w14:textId="77777777" w:rsidR="00721F69" w:rsidRDefault="00721F69">
                  <w:pPr>
                    <w:pStyle w:val="EmptyCellLayoutStyle"/>
                    <w:spacing w:after="0" w:line="240" w:lineRule="auto"/>
                  </w:pPr>
                </w:p>
              </w:tc>
              <w:tc>
                <w:tcPr>
                  <w:tcW w:w="5220" w:type="dxa"/>
                </w:tcPr>
                <w:p w14:paraId="03F0E044" w14:textId="77777777" w:rsidR="00721F69" w:rsidRDefault="00721F69">
                  <w:pPr>
                    <w:pStyle w:val="EmptyCellLayoutStyle"/>
                    <w:spacing w:after="0" w:line="240" w:lineRule="auto"/>
                  </w:pPr>
                </w:p>
              </w:tc>
              <w:tc>
                <w:tcPr>
                  <w:tcW w:w="359" w:type="dxa"/>
                </w:tcPr>
                <w:p w14:paraId="03F0E045" w14:textId="77777777" w:rsidR="00721F69" w:rsidRDefault="00721F69">
                  <w:pPr>
                    <w:pStyle w:val="EmptyCellLayoutStyle"/>
                    <w:spacing w:after="0" w:line="240" w:lineRule="auto"/>
                  </w:pPr>
                </w:p>
              </w:tc>
              <w:tc>
                <w:tcPr>
                  <w:tcW w:w="5220" w:type="dxa"/>
                  <w:vMerge/>
                </w:tcPr>
                <w:p w14:paraId="03F0E046" w14:textId="77777777" w:rsidR="00721F69" w:rsidRDefault="00721F69">
                  <w:pPr>
                    <w:pStyle w:val="EmptyCellLayoutStyle"/>
                    <w:spacing w:after="0" w:line="240" w:lineRule="auto"/>
                  </w:pPr>
                </w:p>
              </w:tc>
              <w:tc>
                <w:tcPr>
                  <w:tcW w:w="180" w:type="dxa"/>
                  <w:tcBorders>
                    <w:right w:val="single" w:sz="15" w:space="0" w:color="000000"/>
                  </w:tcBorders>
                </w:tcPr>
                <w:p w14:paraId="03F0E047" w14:textId="77777777" w:rsidR="00721F69" w:rsidRDefault="00721F69">
                  <w:pPr>
                    <w:pStyle w:val="EmptyCellLayoutStyle"/>
                    <w:spacing w:after="0" w:line="240" w:lineRule="auto"/>
                  </w:pPr>
                </w:p>
              </w:tc>
            </w:tr>
            <w:tr w:rsidR="00721F69" w14:paraId="03F0E04E" w14:textId="77777777">
              <w:trPr>
                <w:trHeight w:val="180"/>
              </w:trPr>
              <w:tc>
                <w:tcPr>
                  <w:tcW w:w="180" w:type="dxa"/>
                  <w:tcBorders>
                    <w:left w:val="single" w:sz="15" w:space="0" w:color="000000"/>
                    <w:bottom w:val="single" w:sz="15" w:space="0" w:color="000000"/>
                  </w:tcBorders>
                </w:tcPr>
                <w:p w14:paraId="03F0E049" w14:textId="77777777" w:rsidR="00721F69" w:rsidRDefault="00721F69">
                  <w:pPr>
                    <w:pStyle w:val="EmptyCellLayoutStyle"/>
                    <w:spacing w:after="0" w:line="240" w:lineRule="auto"/>
                  </w:pPr>
                </w:p>
              </w:tc>
              <w:tc>
                <w:tcPr>
                  <w:tcW w:w="5220" w:type="dxa"/>
                  <w:tcBorders>
                    <w:bottom w:val="single" w:sz="15" w:space="0" w:color="000000"/>
                  </w:tcBorders>
                </w:tcPr>
                <w:p w14:paraId="03F0E04A" w14:textId="77777777" w:rsidR="00721F69" w:rsidRDefault="00721F69">
                  <w:pPr>
                    <w:pStyle w:val="EmptyCellLayoutStyle"/>
                    <w:spacing w:after="0" w:line="240" w:lineRule="auto"/>
                  </w:pPr>
                </w:p>
              </w:tc>
              <w:tc>
                <w:tcPr>
                  <w:tcW w:w="359" w:type="dxa"/>
                  <w:tcBorders>
                    <w:bottom w:val="single" w:sz="15" w:space="0" w:color="000000"/>
                  </w:tcBorders>
                </w:tcPr>
                <w:p w14:paraId="03F0E04B" w14:textId="77777777" w:rsidR="00721F69" w:rsidRDefault="00721F69">
                  <w:pPr>
                    <w:pStyle w:val="EmptyCellLayoutStyle"/>
                    <w:spacing w:after="0" w:line="240" w:lineRule="auto"/>
                  </w:pPr>
                </w:p>
              </w:tc>
              <w:tc>
                <w:tcPr>
                  <w:tcW w:w="5220" w:type="dxa"/>
                  <w:tcBorders>
                    <w:bottom w:val="single" w:sz="15" w:space="0" w:color="000000"/>
                  </w:tcBorders>
                </w:tcPr>
                <w:p w14:paraId="03F0E04C" w14:textId="77777777" w:rsidR="00721F69" w:rsidRDefault="00721F69">
                  <w:pPr>
                    <w:pStyle w:val="EmptyCellLayoutStyle"/>
                    <w:spacing w:after="0" w:line="240" w:lineRule="auto"/>
                  </w:pPr>
                </w:p>
              </w:tc>
              <w:tc>
                <w:tcPr>
                  <w:tcW w:w="180" w:type="dxa"/>
                  <w:tcBorders>
                    <w:bottom w:val="single" w:sz="15" w:space="0" w:color="000000"/>
                    <w:right w:val="single" w:sz="15" w:space="0" w:color="000000"/>
                  </w:tcBorders>
                </w:tcPr>
                <w:p w14:paraId="03F0E04D" w14:textId="77777777" w:rsidR="00721F69" w:rsidRDefault="00721F69">
                  <w:pPr>
                    <w:pStyle w:val="EmptyCellLayoutStyle"/>
                    <w:spacing w:after="0" w:line="240" w:lineRule="auto"/>
                  </w:pPr>
                </w:p>
              </w:tc>
            </w:tr>
          </w:tbl>
          <w:p w14:paraId="03F0E04F" w14:textId="77777777" w:rsidR="00721F69" w:rsidRDefault="00721F69">
            <w:pPr>
              <w:spacing w:after="0" w:line="240" w:lineRule="auto"/>
            </w:pPr>
          </w:p>
        </w:tc>
        <w:tc>
          <w:tcPr>
            <w:tcW w:w="179" w:type="dxa"/>
          </w:tcPr>
          <w:p w14:paraId="03F0E052" w14:textId="77777777" w:rsidR="00721F69" w:rsidRDefault="00721F69">
            <w:pPr>
              <w:pStyle w:val="EmptyCellLayoutStyle"/>
              <w:spacing w:after="0" w:line="240" w:lineRule="auto"/>
            </w:pPr>
          </w:p>
        </w:tc>
      </w:tr>
      <w:tr w:rsidR="00721F69" w14:paraId="03F0E05F" w14:textId="77777777">
        <w:trPr>
          <w:trHeight w:val="220"/>
        </w:trPr>
        <w:tc>
          <w:tcPr>
            <w:tcW w:w="179" w:type="dxa"/>
          </w:tcPr>
          <w:p w14:paraId="03F0E054" w14:textId="77777777" w:rsidR="00721F69" w:rsidRDefault="00721F69">
            <w:pPr>
              <w:pStyle w:val="EmptyCellLayoutStyle"/>
              <w:spacing w:after="0" w:line="240" w:lineRule="auto"/>
            </w:pPr>
          </w:p>
        </w:tc>
        <w:tc>
          <w:tcPr>
            <w:tcW w:w="0" w:type="dxa"/>
          </w:tcPr>
          <w:p w14:paraId="03F0E055" w14:textId="77777777" w:rsidR="00721F69" w:rsidRDefault="00721F69">
            <w:pPr>
              <w:pStyle w:val="EmptyCellLayoutStyle"/>
              <w:spacing w:after="0" w:line="240" w:lineRule="auto"/>
            </w:pPr>
          </w:p>
        </w:tc>
        <w:tc>
          <w:tcPr>
            <w:tcW w:w="0" w:type="dxa"/>
          </w:tcPr>
          <w:p w14:paraId="03F0E056" w14:textId="77777777" w:rsidR="00721F69" w:rsidRDefault="00721F69">
            <w:pPr>
              <w:pStyle w:val="EmptyCellLayoutStyle"/>
              <w:spacing w:after="0" w:line="240" w:lineRule="auto"/>
            </w:pPr>
          </w:p>
        </w:tc>
        <w:tc>
          <w:tcPr>
            <w:tcW w:w="0" w:type="dxa"/>
          </w:tcPr>
          <w:p w14:paraId="03F0E057" w14:textId="77777777" w:rsidR="00721F69" w:rsidRDefault="00721F69">
            <w:pPr>
              <w:pStyle w:val="EmptyCellLayoutStyle"/>
              <w:spacing w:after="0" w:line="240" w:lineRule="auto"/>
            </w:pPr>
          </w:p>
        </w:tc>
        <w:tc>
          <w:tcPr>
            <w:tcW w:w="0" w:type="dxa"/>
          </w:tcPr>
          <w:p w14:paraId="03F0E058" w14:textId="77777777" w:rsidR="00721F69" w:rsidRDefault="00721F69">
            <w:pPr>
              <w:pStyle w:val="EmptyCellLayoutStyle"/>
              <w:spacing w:after="0" w:line="240" w:lineRule="auto"/>
            </w:pPr>
          </w:p>
        </w:tc>
        <w:tc>
          <w:tcPr>
            <w:tcW w:w="0" w:type="dxa"/>
          </w:tcPr>
          <w:p w14:paraId="03F0E059" w14:textId="77777777" w:rsidR="00721F69" w:rsidRDefault="00721F69">
            <w:pPr>
              <w:pStyle w:val="EmptyCellLayoutStyle"/>
              <w:spacing w:after="0" w:line="240" w:lineRule="auto"/>
            </w:pPr>
          </w:p>
        </w:tc>
        <w:tc>
          <w:tcPr>
            <w:tcW w:w="0" w:type="dxa"/>
          </w:tcPr>
          <w:p w14:paraId="03F0E05A" w14:textId="77777777" w:rsidR="00721F69" w:rsidRDefault="00721F69">
            <w:pPr>
              <w:pStyle w:val="EmptyCellLayoutStyle"/>
              <w:spacing w:after="0" w:line="240" w:lineRule="auto"/>
            </w:pPr>
          </w:p>
        </w:tc>
        <w:tc>
          <w:tcPr>
            <w:tcW w:w="2505" w:type="dxa"/>
          </w:tcPr>
          <w:p w14:paraId="03F0E05B" w14:textId="77777777" w:rsidR="00721F69" w:rsidRDefault="00721F69">
            <w:pPr>
              <w:pStyle w:val="EmptyCellLayoutStyle"/>
              <w:spacing w:after="0" w:line="240" w:lineRule="auto"/>
            </w:pPr>
          </w:p>
        </w:tc>
        <w:tc>
          <w:tcPr>
            <w:tcW w:w="6120" w:type="dxa"/>
          </w:tcPr>
          <w:p w14:paraId="03F0E05C" w14:textId="77777777" w:rsidR="00721F69" w:rsidRDefault="00721F69">
            <w:pPr>
              <w:pStyle w:val="EmptyCellLayoutStyle"/>
              <w:spacing w:after="0" w:line="240" w:lineRule="auto"/>
            </w:pPr>
          </w:p>
        </w:tc>
        <w:tc>
          <w:tcPr>
            <w:tcW w:w="2534" w:type="dxa"/>
          </w:tcPr>
          <w:p w14:paraId="03F0E05D" w14:textId="77777777" w:rsidR="00721F69" w:rsidRDefault="00721F69">
            <w:pPr>
              <w:pStyle w:val="EmptyCellLayoutStyle"/>
              <w:spacing w:after="0" w:line="240" w:lineRule="auto"/>
            </w:pPr>
          </w:p>
        </w:tc>
        <w:tc>
          <w:tcPr>
            <w:tcW w:w="179" w:type="dxa"/>
          </w:tcPr>
          <w:p w14:paraId="03F0E05E" w14:textId="77777777" w:rsidR="00721F69" w:rsidRDefault="00721F69">
            <w:pPr>
              <w:pStyle w:val="EmptyCellLayoutStyle"/>
              <w:spacing w:after="0" w:line="240" w:lineRule="auto"/>
            </w:pPr>
          </w:p>
        </w:tc>
      </w:tr>
    </w:tbl>
    <w:p w14:paraId="03F0E060" w14:textId="77777777" w:rsidR="00721F69" w:rsidRDefault="00721F69">
      <w:pPr>
        <w:spacing w:after="0" w:line="240" w:lineRule="auto"/>
      </w:pPr>
    </w:p>
    <w:sectPr w:rsidR="00721F69">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23311058">
    <w:abstractNumId w:val="0"/>
  </w:num>
  <w:num w:numId="2" w16cid:durableId="1776901970">
    <w:abstractNumId w:val="1"/>
  </w:num>
  <w:num w:numId="3" w16cid:durableId="1296375528">
    <w:abstractNumId w:val="2"/>
  </w:num>
  <w:num w:numId="4" w16cid:durableId="574511708">
    <w:abstractNumId w:val="3"/>
  </w:num>
  <w:num w:numId="5" w16cid:durableId="575744290">
    <w:abstractNumId w:val="4"/>
  </w:num>
  <w:num w:numId="6" w16cid:durableId="2031029636">
    <w:abstractNumId w:val="5"/>
  </w:num>
  <w:num w:numId="7" w16cid:durableId="2143884617">
    <w:abstractNumId w:val="6"/>
  </w:num>
  <w:num w:numId="8" w16cid:durableId="1967081281">
    <w:abstractNumId w:val="7"/>
  </w:num>
  <w:num w:numId="9" w16cid:durableId="857278507">
    <w:abstractNumId w:val="8"/>
  </w:num>
  <w:num w:numId="10" w16cid:durableId="1330399798">
    <w:abstractNumId w:val="9"/>
  </w:num>
  <w:num w:numId="11" w16cid:durableId="888687250">
    <w:abstractNumId w:val="10"/>
  </w:num>
  <w:num w:numId="12" w16cid:durableId="1136138611">
    <w:abstractNumId w:val="11"/>
  </w:num>
  <w:num w:numId="13" w16cid:durableId="943918875">
    <w:abstractNumId w:val="12"/>
  </w:num>
  <w:num w:numId="14" w16cid:durableId="264771594">
    <w:abstractNumId w:val="13"/>
  </w:num>
  <w:num w:numId="15" w16cid:durableId="505633110">
    <w:abstractNumId w:val="14"/>
  </w:num>
  <w:num w:numId="16" w16cid:durableId="1688369066">
    <w:abstractNumId w:val="15"/>
  </w:num>
  <w:num w:numId="17" w16cid:durableId="2116903769">
    <w:abstractNumId w:val="16"/>
  </w:num>
  <w:num w:numId="18" w16cid:durableId="1944260295">
    <w:abstractNumId w:val="17"/>
  </w:num>
  <w:num w:numId="19" w16cid:durableId="1707023657">
    <w:abstractNumId w:val="18"/>
  </w:num>
  <w:num w:numId="20" w16cid:durableId="770396347">
    <w:abstractNumId w:val="19"/>
  </w:num>
  <w:num w:numId="21" w16cid:durableId="1309361257">
    <w:abstractNumId w:val="20"/>
  </w:num>
  <w:num w:numId="22" w16cid:durableId="17240396">
    <w:abstractNumId w:val="21"/>
  </w:num>
  <w:num w:numId="23" w16cid:durableId="937832608">
    <w:abstractNumId w:val="22"/>
  </w:num>
  <w:num w:numId="24" w16cid:durableId="465051116">
    <w:abstractNumId w:val="23"/>
  </w:num>
  <w:num w:numId="25" w16cid:durableId="23137486">
    <w:abstractNumId w:val="24"/>
  </w:num>
  <w:num w:numId="26" w16cid:durableId="1736902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21F69"/>
    <w:rsid w:val="000B7C9A"/>
    <w:rsid w:val="00423CA7"/>
    <w:rsid w:val="0072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DACC"/>
  <w15:docId w15:val="{21D81302-09CB-4C4F-91B7-3B565335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2038</Words>
  <Characters>12029</Characters>
  <Application>Microsoft Office Word</Application>
  <DocSecurity>0</DocSecurity>
  <Lines>1202</Lines>
  <Paragraphs>185</Paragraphs>
  <ScaleCrop>false</ScaleCrop>
  <Company>State Of Michigan</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
  <dc:description/>
  <cp:lastModifiedBy>Gray, Nicole (MCSC)</cp:lastModifiedBy>
  <cp:revision>2</cp:revision>
  <dcterms:created xsi:type="dcterms:W3CDTF">2026-03-24T12:31:00Z</dcterms:created>
  <dcterms:modified xsi:type="dcterms:W3CDTF">2026-03-24T12:31:00Z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2026-03-24T12:31:35Z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70d530bd-3b8c-4fd0-a179-8105f0bbcfd6</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