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91610" w14:paraId="15DF9E92" w14:textId="77777777">
        <w:tc>
          <w:tcPr>
            <w:tcW w:w="179" w:type="dxa"/>
          </w:tcPr>
          <w:p w14:paraId="463C0ABC" w14:textId="77777777" w:rsidR="00B91610" w:rsidRDefault="00B91610">
            <w:pPr>
              <w:pStyle w:val="EmptyCellLayoutStyle"/>
              <w:spacing w:after="0" w:line="240" w:lineRule="auto"/>
            </w:pPr>
          </w:p>
        </w:tc>
        <w:tc>
          <w:tcPr>
            <w:tcW w:w="0" w:type="dxa"/>
          </w:tcPr>
          <w:p w14:paraId="08749CFA" w14:textId="77777777" w:rsidR="00B91610" w:rsidRDefault="00B91610">
            <w:pPr>
              <w:pStyle w:val="EmptyCellLayoutStyle"/>
              <w:spacing w:after="0" w:line="240" w:lineRule="auto"/>
            </w:pPr>
          </w:p>
        </w:tc>
        <w:tc>
          <w:tcPr>
            <w:tcW w:w="0" w:type="dxa"/>
          </w:tcPr>
          <w:p w14:paraId="7CB6CBA7" w14:textId="77777777" w:rsidR="00B91610" w:rsidRDefault="00B9161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91610" w14:paraId="48D8BD50" w14:textId="77777777">
              <w:trPr>
                <w:trHeight w:val="540"/>
              </w:trPr>
              <w:tc>
                <w:tcPr>
                  <w:tcW w:w="3240" w:type="dxa"/>
                </w:tcPr>
                <w:p w14:paraId="0BAFC5A6" w14:textId="77777777" w:rsidR="00B91610" w:rsidRDefault="00B91610">
                  <w:pPr>
                    <w:pStyle w:val="EmptyCellLayoutStyle"/>
                    <w:spacing w:after="0" w:line="240" w:lineRule="auto"/>
                  </w:pPr>
                </w:p>
              </w:tc>
              <w:tc>
                <w:tcPr>
                  <w:tcW w:w="179" w:type="dxa"/>
                </w:tcPr>
                <w:p w14:paraId="713E2E12" w14:textId="77777777" w:rsidR="00B91610" w:rsidRDefault="00B91610">
                  <w:pPr>
                    <w:pStyle w:val="EmptyCellLayoutStyle"/>
                    <w:spacing w:after="0" w:line="240" w:lineRule="auto"/>
                  </w:pPr>
                </w:p>
              </w:tc>
              <w:tc>
                <w:tcPr>
                  <w:tcW w:w="539" w:type="dxa"/>
                </w:tcPr>
                <w:p w14:paraId="797A4E4A" w14:textId="77777777" w:rsidR="00B91610" w:rsidRDefault="00B9161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91610" w14:paraId="62F4CC77" w14:textId="77777777">
                    <w:trPr>
                      <w:trHeight w:val="462"/>
                    </w:trPr>
                    <w:tc>
                      <w:tcPr>
                        <w:tcW w:w="2880" w:type="dxa"/>
                        <w:tcBorders>
                          <w:top w:val="nil"/>
                          <w:left w:val="nil"/>
                          <w:bottom w:val="nil"/>
                          <w:right w:val="nil"/>
                        </w:tcBorders>
                        <w:tcMar>
                          <w:top w:w="39" w:type="dxa"/>
                          <w:left w:w="39" w:type="dxa"/>
                          <w:bottom w:w="39" w:type="dxa"/>
                          <w:right w:w="39" w:type="dxa"/>
                        </w:tcMar>
                      </w:tcPr>
                      <w:p w14:paraId="641A607F" w14:textId="77777777" w:rsidR="00B91610" w:rsidRDefault="008A2D3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454D362" w14:textId="77777777" w:rsidR="00B91610" w:rsidRDefault="00B91610">
                  <w:pPr>
                    <w:spacing w:after="0" w:line="240" w:lineRule="auto"/>
                  </w:pPr>
                </w:p>
              </w:tc>
              <w:tc>
                <w:tcPr>
                  <w:tcW w:w="540" w:type="dxa"/>
                </w:tcPr>
                <w:p w14:paraId="253E54DC" w14:textId="77777777" w:rsidR="00B91610" w:rsidRDefault="00B91610">
                  <w:pPr>
                    <w:pStyle w:val="EmptyCellLayoutStyle"/>
                    <w:spacing w:after="0" w:line="240" w:lineRule="auto"/>
                  </w:pPr>
                </w:p>
              </w:tc>
              <w:tc>
                <w:tcPr>
                  <w:tcW w:w="180" w:type="dxa"/>
                </w:tcPr>
                <w:p w14:paraId="634A31DE" w14:textId="77777777" w:rsidR="00B91610" w:rsidRDefault="00B91610">
                  <w:pPr>
                    <w:pStyle w:val="EmptyCellLayoutStyle"/>
                    <w:spacing w:after="0" w:line="240" w:lineRule="auto"/>
                  </w:pPr>
                </w:p>
              </w:tc>
              <w:tc>
                <w:tcPr>
                  <w:tcW w:w="539" w:type="dxa"/>
                </w:tcPr>
                <w:p w14:paraId="30680976" w14:textId="77777777" w:rsidR="00B91610" w:rsidRDefault="00B9161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B91610" w14:paraId="6A3F59C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91610" w14:paraId="01902F4A" w14:textId="77777777">
                          <w:trPr>
                            <w:trHeight w:val="192"/>
                          </w:trPr>
                          <w:tc>
                            <w:tcPr>
                              <w:tcW w:w="1260" w:type="dxa"/>
                              <w:tcBorders>
                                <w:top w:val="nil"/>
                                <w:left w:val="nil"/>
                                <w:bottom w:val="nil"/>
                                <w:right w:val="nil"/>
                              </w:tcBorders>
                              <w:tcMar>
                                <w:top w:w="39" w:type="dxa"/>
                                <w:left w:w="39" w:type="dxa"/>
                                <w:bottom w:w="39" w:type="dxa"/>
                                <w:right w:w="39" w:type="dxa"/>
                              </w:tcMar>
                            </w:tcPr>
                            <w:p w14:paraId="223FB85B" w14:textId="77777777" w:rsidR="00B91610" w:rsidRDefault="008A2D3E">
                              <w:pPr>
                                <w:spacing w:after="0" w:line="240" w:lineRule="auto"/>
                              </w:pPr>
                              <w:r>
                                <w:rPr>
                                  <w:rFonts w:ascii="Arial" w:eastAsia="Arial" w:hAnsi="Arial"/>
                                  <w:b/>
                                  <w:color w:val="000000"/>
                                  <w:sz w:val="16"/>
                                </w:rPr>
                                <w:t>Position Code</w:t>
                              </w:r>
                            </w:p>
                          </w:tc>
                        </w:tr>
                      </w:tbl>
                      <w:p w14:paraId="1372CE27" w14:textId="77777777" w:rsidR="00B91610" w:rsidRDefault="00B91610">
                        <w:pPr>
                          <w:spacing w:after="0" w:line="240" w:lineRule="auto"/>
                        </w:pPr>
                      </w:p>
                    </w:tc>
                    <w:tc>
                      <w:tcPr>
                        <w:tcW w:w="1800" w:type="dxa"/>
                        <w:tcBorders>
                          <w:top w:val="single" w:sz="15" w:space="0" w:color="000000"/>
                          <w:right w:val="single" w:sz="15" w:space="0" w:color="000000"/>
                        </w:tcBorders>
                      </w:tcPr>
                      <w:p w14:paraId="365B5E59" w14:textId="77777777" w:rsidR="00B91610" w:rsidRDefault="00B91610">
                        <w:pPr>
                          <w:pStyle w:val="EmptyCellLayoutStyle"/>
                          <w:spacing w:after="0" w:line="240" w:lineRule="auto"/>
                        </w:pPr>
                      </w:p>
                    </w:tc>
                  </w:tr>
                  <w:tr w:rsidR="00B91610" w14:paraId="23D2475A" w14:textId="77777777">
                    <w:trPr>
                      <w:trHeight w:val="90"/>
                    </w:trPr>
                    <w:tc>
                      <w:tcPr>
                        <w:tcW w:w="1260" w:type="dxa"/>
                        <w:tcBorders>
                          <w:left w:val="single" w:sz="15" w:space="0" w:color="000000"/>
                        </w:tcBorders>
                      </w:tcPr>
                      <w:p w14:paraId="1B651159" w14:textId="77777777" w:rsidR="00B91610" w:rsidRDefault="00B91610">
                        <w:pPr>
                          <w:pStyle w:val="EmptyCellLayoutStyle"/>
                          <w:spacing w:after="0" w:line="240" w:lineRule="auto"/>
                        </w:pPr>
                      </w:p>
                    </w:tc>
                    <w:tc>
                      <w:tcPr>
                        <w:tcW w:w="1800" w:type="dxa"/>
                        <w:tcBorders>
                          <w:right w:val="single" w:sz="15" w:space="0" w:color="000000"/>
                        </w:tcBorders>
                      </w:tcPr>
                      <w:p w14:paraId="0F575130" w14:textId="77777777" w:rsidR="00B91610" w:rsidRDefault="00B91610">
                        <w:pPr>
                          <w:pStyle w:val="EmptyCellLayoutStyle"/>
                          <w:spacing w:after="0" w:line="240" w:lineRule="auto"/>
                        </w:pPr>
                      </w:p>
                    </w:tc>
                  </w:tr>
                  <w:tr w:rsidR="008A2D3E" w14:paraId="31F2C8D5" w14:textId="77777777" w:rsidTr="008A2D3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91610" w14:paraId="2F3E4D05" w14:textId="77777777">
                          <w:trPr>
                            <w:trHeight w:val="212"/>
                          </w:trPr>
                          <w:tc>
                            <w:tcPr>
                              <w:tcW w:w="3060" w:type="dxa"/>
                              <w:tcBorders>
                                <w:top w:val="nil"/>
                                <w:left w:val="nil"/>
                                <w:bottom w:val="nil"/>
                                <w:right w:val="nil"/>
                              </w:tcBorders>
                              <w:tcMar>
                                <w:top w:w="39" w:type="dxa"/>
                                <w:left w:w="39" w:type="dxa"/>
                                <w:bottom w:w="39" w:type="dxa"/>
                                <w:right w:w="39" w:type="dxa"/>
                              </w:tcMar>
                            </w:tcPr>
                            <w:p w14:paraId="550801EA" w14:textId="77777777" w:rsidR="00B91610" w:rsidRDefault="008A2D3E">
                              <w:pPr>
                                <w:spacing w:after="0" w:line="240" w:lineRule="auto"/>
                              </w:pPr>
                              <w:r>
                                <w:rPr>
                                  <w:rFonts w:ascii="Arial" w:eastAsia="Arial" w:hAnsi="Arial"/>
                                  <w:color w:val="000000"/>
                                </w:rPr>
                                <w:t>1. ACCOUNTEC67N</w:t>
                              </w:r>
                            </w:p>
                          </w:tc>
                        </w:tr>
                      </w:tbl>
                      <w:p w14:paraId="041D7896" w14:textId="77777777" w:rsidR="00B91610" w:rsidRDefault="00B91610">
                        <w:pPr>
                          <w:spacing w:after="0" w:line="240" w:lineRule="auto"/>
                        </w:pPr>
                      </w:p>
                    </w:tc>
                  </w:tr>
                </w:tbl>
                <w:p w14:paraId="4A0F5265" w14:textId="77777777" w:rsidR="00B91610" w:rsidRDefault="00B91610">
                  <w:pPr>
                    <w:spacing w:after="0" w:line="240" w:lineRule="auto"/>
                  </w:pPr>
                </w:p>
              </w:tc>
            </w:tr>
            <w:tr w:rsidR="008A2D3E" w14:paraId="75A48DF6" w14:textId="77777777" w:rsidTr="008A2D3E">
              <w:trPr>
                <w:trHeight w:val="110"/>
              </w:trPr>
              <w:tc>
                <w:tcPr>
                  <w:tcW w:w="3240" w:type="dxa"/>
                </w:tcPr>
                <w:p w14:paraId="3DE390FC" w14:textId="77777777" w:rsidR="00B91610" w:rsidRDefault="00B9161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B91610" w14:paraId="09F0D352" w14:textId="77777777">
                    <w:trPr>
                      <w:trHeight w:val="462"/>
                    </w:trPr>
                    <w:tc>
                      <w:tcPr>
                        <w:tcW w:w="4320" w:type="dxa"/>
                        <w:tcBorders>
                          <w:top w:val="nil"/>
                          <w:left w:val="nil"/>
                          <w:bottom w:val="nil"/>
                          <w:right w:val="nil"/>
                        </w:tcBorders>
                        <w:tcMar>
                          <w:top w:w="39" w:type="dxa"/>
                          <w:left w:w="39" w:type="dxa"/>
                          <w:bottom w:w="39" w:type="dxa"/>
                          <w:right w:w="39" w:type="dxa"/>
                        </w:tcMar>
                      </w:tcPr>
                      <w:p w14:paraId="5E3DF51A" w14:textId="77777777" w:rsidR="00B91610" w:rsidRDefault="008A2D3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6E7A157" w14:textId="77777777" w:rsidR="00B91610" w:rsidRDefault="00B91610">
                  <w:pPr>
                    <w:spacing w:after="0" w:line="240" w:lineRule="auto"/>
                  </w:pPr>
                </w:p>
              </w:tc>
              <w:tc>
                <w:tcPr>
                  <w:tcW w:w="539" w:type="dxa"/>
                </w:tcPr>
                <w:p w14:paraId="746116CE" w14:textId="77777777" w:rsidR="00B91610" w:rsidRDefault="00B91610">
                  <w:pPr>
                    <w:pStyle w:val="EmptyCellLayoutStyle"/>
                    <w:spacing w:after="0" w:line="240" w:lineRule="auto"/>
                  </w:pPr>
                </w:p>
              </w:tc>
              <w:tc>
                <w:tcPr>
                  <w:tcW w:w="3060" w:type="dxa"/>
                  <w:vMerge/>
                </w:tcPr>
                <w:p w14:paraId="4BB4E43B" w14:textId="77777777" w:rsidR="00B91610" w:rsidRDefault="00B91610">
                  <w:pPr>
                    <w:pStyle w:val="EmptyCellLayoutStyle"/>
                    <w:spacing w:after="0" w:line="240" w:lineRule="auto"/>
                  </w:pPr>
                </w:p>
              </w:tc>
            </w:tr>
            <w:tr w:rsidR="008A2D3E" w14:paraId="799B7EA9" w14:textId="77777777" w:rsidTr="008A2D3E">
              <w:trPr>
                <w:trHeight w:val="429"/>
              </w:trPr>
              <w:tc>
                <w:tcPr>
                  <w:tcW w:w="3240" w:type="dxa"/>
                </w:tcPr>
                <w:p w14:paraId="44E7111A" w14:textId="77777777" w:rsidR="00B91610" w:rsidRDefault="00B91610">
                  <w:pPr>
                    <w:pStyle w:val="EmptyCellLayoutStyle"/>
                    <w:spacing w:after="0" w:line="240" w:lineRule="auto"/>
                  </w:pPr>
                </w:p>
              </w:tc>
              <w:tc>
                <w:tcPr>
                  <w:tcW w:w="179" w:type="dxa"/>
                  <w:gridSpan w:val="5"/>
                  <w:vMerge/>
                </w:tcPr>
                <w:p w14:paraId="6F87DA4D" w14:textId="77777777" w:rsidR="00B91610" w:rsidRDefault="00B91610">
                  <w:pPr>
                    <w:pStyle w:val="EmptyCellLayoutStyle"/>
                    <w:spacing w:after="0" w:line="240" w:lineRule="auto"/>
                  </w:pPr>
                </w:p>
              </w:tc>
              <w:tc>
                <w:tcPr>
                  <w:tcW w:w="539" w:type="dxa"/>
                </w:tcPr>
                <w:p w14:paraId="390F3772" w14:textId="77777777" w:rsidR="00B91610" w:rsidRDefault="00B91610">
                  <w:pPr>
                    <w:pStyle w:val="EmptyCellLayoutStyle"/>
                    <w:spacing w:after="0" w:line="240" w:lineRule="auto"/>
                  </w:pPr>
                </w:p>
              </w:tc>
              <w:tc>
                <w:tcPr>
                  <w:tcW w:w="3060" w:type="dxa"/>
                </w:tcPr>
                <w:p w14:paraId="17CEF50C" w14:textId="77777777" w:rsidR="00B91610" w:rsidRDefault="00B91610">
                  <w:pPr>
                    <w:pStyle w:val="EmptyCellLayoutStyle"/>
                    <w:spacing w:after="0" w:line="240" w:lineRule="auto"/>
                  </w:pPr>
                </w:p>
              </w:tc>
            </w:tr>
            <w:tr w:rsidR="00B91610" w14:paraId="6E66D04D" w14:textId="77777777">
              <w:trPr>
                <w:trHeight w:val="180"/>
              </w:trPr>
              <w:tc>
                <w:tcPr>
                  <w:tcW w:w="3240" w:type="dxa"/>
                </w:tcPr>
                <w:p w14:paraId="5D57072A" w14:textId="77777777" w:rsidR="00B91610" w:rsidRDefault="00B91610">
                  <w:pPr>
                    <w:pStyle w:val="EmptyCellLayoutStyle"/>
                    <w:spacing w:after="0" w:line="240" w:lineRule="auto"/>
                  </w:pPr>
                </w:p>
              </w:tc>
              <w:tc>
                <w:tcPr>
                  <w:tcW w:w="179" w:type="dxa"/>
                </w:tcPr>
                <w:p w14:paraId="6EBAB424" w14:textId="77777777" w:rsidR="00B91610" w:rsidRDefault="00B91610">
                  <w:pPr>
                    <w:pStyle w:val="EmptyCellLayoutStyle"/>
                    <w:spacing w:after="0" w:line="240" w:lineRule="auto"/>
                  </w:pPr>
                </w:p>
              </w:tc>
              <w:tc>
                <w:tcPr>
                  <w:tcW w:w="539" w:type="dxa"/>
                </w:tcPr>
                <w:p w14:paraId="0B9DB9C6" w14:textId="77777777" w:rsidR="00B91610" w:rsidRDefault="00B91610">
                  <w:pPr>
                    <w:pStyle w:val="EmptyCellLayoutStyle"/>
                    <w:spacing w:after="0" w:line="240" w:lineRule="auto"/>
                  </w:pPr>
                </w:p>
              </w:tc>
              <w:tc>
                <w:tcPr>
                  <w:tcW w:w="2879" w:type="dxa"/>
                </w:tcPr>
                <w:p w14:paraId="3CEC9B99" w14:textId="77777777" w:rsidR="00B91610" w:rsidRDefault="00B91610">
                  <w:pPr>
                    <w:pStyle w:val="EmptyCellLayoutStyle"/>
                    <w:spacing w:after="0" w:line="240" w:lineRule="auto"/>
                  </w:pPr>
                </w:p>
              </w:tc>
              <w:tc>
                <w:tcPr>
                  <w:tcW w:w="540" w:type="dxa"/>
                </w:tcPr>
                <w:p w14:paraId="5C1A1F09" w14:textId="77777777" w:rsidR="00B91610" w:rsidRDefault="00B91610">
                  <w:pPr>
                    <w:pStyle w:val="EmptyCellLayoutStyle"/>
                    <w:spacing w:after="0" w:line="240" w:lineRule="auto"/>
                  </w:pPr>
                </w:p>
              </w:tc>
              <w:tc>
                <w:tcPr>
                  <w:tcW w:w="180" w:type="dxa"/>
                </w:tcPr>
                <w:p w14:paraId="71259008" w14:textId="77777777" w:rsidR="00B91610" w:rsidRDefault="00B91610">
                  <w:pPr>
                    <w:pStyle w:val="EmptyCellLayoutStyle"/>
                    <w:spacing w:after="0" w:line="240" w:lineRule="auto"/>
                  </w:pPr>
                </w:p>
              </w:tc>
              <w:tc>
                <w:tcPr>
                  <w:tcW w:w="539" w:type="dxa"/>
                </w:tcPr>
                <w:p w14:paraId="49137519" w14:textId="77777777" w:rsidR="00B91610" w:rsidRDefault="00B91610">
                  <w:pPr>
                    <w:pStyle w:val="EmptyCellLayoutStyle"/>
                    <w:spacing w:after="0" w:line="240" w:lineRule="auto"/>
                  </w:pPr>
                </w:p>
              </w:tc>
              <w:tc>
                <w:tcPr>
                  <w:tcW w:w="3060" w:type="dxa"/>
                </w:tcPr>
                <w:p w14:paraId="0A801308" w14:textId="77777777" w:rsidR="00B91610" w:rsidRDefault="00B91610">
                  <w:pPr>
                    <w:pStyle w:val="EmptyCellLayoutStyle"/>
                    <w:spacing w:after="0" w:line="240" w:lineRule="auto"/>
                  </w:pPr>
                </w:p>
              </w:tc>
            </w:tr>
            <w:tr w:rsidR="008A2D3E" w14:paraId="64DC7E29" w14:textId="77777777" w:rsidTr="008A2D3E">
              <w:trPr>
                <w:trHeight w:val="360"/>
              </w:trPr>
              <w:tc>
                <w:tcPr>
                  <w:tcW w:w="3240" w:type="dxa"/>
                </w:tcPr>
                <w:p w14:paraId="7952153A" w14:textId="77777777" w:rsidR="00B91610" w:rsidRDefault="00B91610">
                  <w:pPr>
                    <w:pStyle w:val="EmptyCellLayoutStyle"/>
                    <w:spacing w:after="0" w:line="240" w:lineRule="auto"/>
                  </w:pPr>
                </w:p>
              </w:tc>
              <w:tc>
                <w:tcPr>
                  <w:tcW w:w="179" w:type="dxa"/>
                </w:tcPr>
                <w:p w14:paraId="5D054AA1" w14:textId="77777777" w:rsidR="00B91610" w:rsidRDefault="00B9161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91610" w14:paraId="1CEE82DC" w14:textId="77777777">
                    <w:trPr>
                      <w:trHeight w:val="282"/>
                    </w:trPr>
                    <w:tc>
                      <w:tcPr>
                        <w:tcW w:w="3960" w:type="dxa"/>
                        <w:tcBorders>
                          <w:top w:val="nil"/>
                          <w:left w:val="nil"/>
                          <w:bottom w:val="nil"/>
                          <w:right w:val="nil"/>
                        </w:tcBorders>
                        <w:tcMar>
                          <w:top w:w="39" w:type="dxa"/>
                          <w:left w:w="39" w:type="dxa"/>
                          <w:bottom w:w="39" w:type="dxa"/>
                          <w:right w:w="39" w:type="dxa"/>
                        </w:tcMar>
                      </w:tcPr>
                      <w:p w14:paraId="2F0CE65E" w14:textId="77777777" w:rsidR="00B91610" w:rsidRDefault="008A2D3E">
                        <w:pPr>
                          <w:spacing w:after="0" w:line="240" w:lineRule="auto"/>
                          <w:jc w:val="center"/>
                        </w:pPr>
                        <w:r>
                          <w:rPr>
                            <w:rFonts w:ascii="Arial" w:eastAsia="Arial" w:hAnsi="Arial"/>
                            <w:b/>
                            <w:color w:val="000000"/>
                            <w:sz w:val="28"/>
                          </w:rPr>
                          <w:t>POSITION DESCRIPTION</w:t>
                        </w:r>
                      </w:p>
                    </w:tc>
                  </w:tr>
                </w:tbl>
                <w:p w14:paraId="051EFC2E" w14:textId="77777777" w:rsidR="00B91610" w:rsidRDefault="00B91610">
                  <w:pPr>
                    <w:spacing w:after="0" w:line="240" w:lineRule="auto"/>
                  </w:pPr>
                </w:p>
              </w:tc>
              <w:tc>
                <w:tcPr>
                  <w:tcW w:w="180" w:type="dxa"/>
                </w:tcPr>
                <w:p w14:paraId="58B0A43B" w14:textId="77777777" w:rsidR="00B91610" w:rsidRDefault="00B91610">
                  <w:pPr>
                    <w:pStyle w:val="EmptyCellLayoutStyle"/>
                    <w:spacing w:after="0" w:line="240" w:lineRule="auto"/>
                  </w:pPr>
                </w:p>
              </w:tc>
              <w:tc>
                <w:tcPr>
                  <w:tcW w:w="539" w:type="dxa"/>
                </w:tcPr>
                <w:p w14:paraId="0B996126" w14:textId="77777777" w:rsidR="00B91610" w:rsidRDefault="00B91610">
                  <w:pPr>
                    <w:pStyle w:val="EmptyCellLayoutStyle"/>
                    <w:spacing w:after="0" w:line="240" w:lineRule="auto"/>
                  </w:pPr>
                </w:p>
              </w:tc>
              <w:tc>
                <w:tcPr>
                  <w:tcW w:w="3060" w:type="dxa"/>
                </w:tcPr>
                <w:p w14:paraId="1630AFFF" w14:textId="77777777" w:rsidR="00B91610" w:rsidRDefault="00B91610">
                  <w:pPr>
                    <w:pStyle w:val="EmptyCellLayoutStyle"/>
                    <w:spacing w:after="0" w:line="240" w:lineRule="auto"/>
                  </w:pPr>
                </w:p>
              </w:tc>
            </w:tr>
            <w:tr w:rsidR="00B91610" w14:paraId="65BC4CBD" w14:textId="77777777">
              <w:trPr>
                <w:trHeight w:val="179"/>
              </w:trPr>
              <w:tc>
                <w:tcPr>
                  <w:tcW w:w="3240" w:type="dxa"/>
                </w:tcPr>
                <w:p w14:paraId="79E0D165" w14:textId="77777777" w:rsidR="00B91610" w:rsidRDefault="00B91610">
                  <w:pPr>
                    <w:pStyle w:val="EmptyCellLayoutStyle"/>
                    <w:spacing w:after="0" w:line="240" w:lineRule="auto"/>
                  </w:pPr>
                </w:p>
              </w:tc>
              <w:tc>
                <w:tcPr>
                  <w:tcW w:w="179" w:type="dxa"/>
                </w:tcPr>
                <w:p w14:paraId="40CDFC1D" w14:textId="77777777" w:rsidR="00B91610" w:rsidRDefault="00B91610">
                  <w:pPr>
                    <w:pStyle w:val="EmptyCellLayoutStyle"/>
                    <w:spacing w:after="0" w:line="240" w:lineRule="auto"/>
                  </w:pPr>
                </w:p>
              </w:tc>
              <w:tc>
                <w:tcPr>
                  <w:tcW w:w="539" w:type="dxa"/>
                </w:tcPr>
                <w:p w14:paraId="394DB815" w14:textId="77777777" w:rsidR="00B91610" w:rsidRDefault="00B91610">
                  <w:pPr>
                    <w:pStyle w:val="EmptyCellLayoutStyle"/>
                    <w:spacing w:after="0" w:line="240" w:lineRule="auto"/>
                  </w:pPr>
                </w:p>
              </w:tc>
              <w:tc>
                <w:tcPr>
                  <w:tcW w:w="2879" w:type="dxa"/>
                </w:tcPr>
                <w:p w14:paraId="759BC568" w14:textId="77777777" w:rsidR="00B91610" w:rsidRDefault="00B91610">
                  <w:pPr>
                    <w:pStyle w:val="EmptyCellLayoutStyle"/>
                    <w:spacing w:after="0" w:line="240" w:lineRule="auto"/>
                  </w:pPr>
                </w:p>
              </w:tc>
              <w:tc>
                <w:tcPr>
                  <w:tcW w:w="540" w:type="dxa"/>
                </w:tcPr>
                <w:p w14:paraId="73F1276E" w14:textId="77777777" w:rsidR="00B91610" w:rsidRDefault="00B91610">
                  <w:pPr>
                    <w:pStyle w:val="EmptyCellLayoutStyle"/>
                    <w:spacing w:after="0" w:line="240" w:lineRule="auto"/>
                  </w:pPr>
                </w:p>
              </w:tc>
              <w:tc>
                <w:tcPr>
                  <w:tcW w:w="180" w:type="dxa"/>
                </w:tcPr>
                <w:p w14:paraId="0582A286" w14:textId="77777777" w:rsidR="00B91610" w:rsidRDefault="00B91610">
                  <w:pPr>
                    <w:pStyle w:val="EmptyCellLayoutStyle"/>
                    <w:spacing w:after="0" w:line="240" w:lineRule="auto"/>
                  </w:pPr>
                </w:p>
              </w:tc>
              <w:tc>
                <w:tcPr>
                  <w:tcW w:w="539" w:type="dxa"/>
                </w:tcPr>
                <w:p w14:paraId="7FA19005" w14:textId="77777777" w:rsidR="00B91610" w:rsidRDefault="00B91610">
                  <w:pPr>
                    <w:pStyle w:val="EmptyCellLayoutStyle"/>
                    <w:spacing w:after="0" w:line="240" w:lineRule="auto"/>
                  </w:pPr>
                </w:p>
              </w:tc>
              <w:tc>
                <w:tcPr>
                  <w:tcW w:w="3060" w:type="dxa"/>
                </w:tcPr>
                <w:p w14:paraId="741F097F" w14:textId="77777777" w:rsidR="00B91610" w:rsidRDefault="00B91610">
                  <w:pPr>
                    <w:pStyle w:val="EmptyCellLayoutStyle"/>
                    <w:spacing w:after="0" w:line="240" w:lineRule="auto"/>
                  </w:pPr>
                </w:p>
              </w:tc>
            </w:tr>
          </w:tbl>
          <w:p w14:paraId="03D8D564" w14:textId="77777777" w:rsidR="00B91610" w:rsidRDefault="00B91610">
            <w:pPr>
              <w:spacing w:after="0" w:line="240" w:lineRule="auto"/>
            </w:pPr>
          </w:p>
        </w:tc>
        <w:tc>
          <w:tcPr>
            <w:tcW w:w="179" w:type="dxa"/>
          </w:tcPr>
          <w:p w14:paraId="307F11EE" w14:textId="77777777" w:rsidR="00B91610" w:rsidRDefault="00B91610">
            <w:pPr>
              <w:pStyle w:val="EmptyCellLayoutStyle"/>
              <w:spacing w:after="0" w:line="240" w:lineRule="auto"/>
            </w:pPr>
          </w:p>
        </w:tc>
      </w:tr>
      <w:tr w:rsidR="00B91610" w14:paraId="55774226" w14:textId="77777777">
        <w:trPr>
          <w:trHeight w:val="99"/>
        </w:trPr>
        <w:tc>
          <w:tcPr>
            <w:tcW w:w="179" w:type="dxa"/>
          </w:tcPr>
          <w:p w14:paraId="3ED308FA" w14:textId="77777777" w:rsidR="00B91610" w:rsidRDefault="00B91610">
            <w:pPr>
              <w:pStyle w:val="EmptyCellLayoutStyle"/>
              <w:spacing w:after="0" w:line="240" w:lineRule="auto"/>
            </w:pPr>
          </w:p>
        </w:tc>
        <w:tc>
          <w:tcPr>
            <w:tcW w:w="0" w:type="dxa"/>
          </w:tcPr>
          <w:p w14:paraId="410C32AA" w14:textId="77777777" w:rsidR="00B91610" w:rsidRDefault="00B91610">
            <w:pPr>
              <w:pStyle w:val="EmptyCellLayoutStyle"/>
              <w:spacing w:after="0" w:line="240" w:lineRule="auto"/>
            </w:pPr>
          </w:p>
        </w:tc>
        <w:tc>
          <w:tcPr>
            <w:tcW w:w="0" w:type="dxa"/>
          </w:tcPr>
          <w:p w14:paraId="0C00876A" w14:textId="77777777" w:rsidR="00B91610" w:rsidRDefault="00B91610">
            <w:pPr>
              <w:pStyle w:val="EmptyCellLayoutStyle"/>
              <w:spacing w:after="0" w:line="240" w:lineRule="auto"/>
            </w:pPr>
          </w:p>
        </w:tc>
        <w:tc>
          <w:tcPr>
            <w:tcW w:w="11159" w:type="dxa"/>
          </w:tcPr>
          <w:p w14:paraId="0B57B751" w14:textId="77777777" w:rsidR="00B91610" w:rsidRDefault="00B91610">
            <w:pPr>
              <w:pStyle w:val="EmptyCellLayoutStyle"/>
              <w:spacing w:after="0" w:line="240" w:lineRule="auto"/>
            </w:pPr>
          </w:p>
        </w:tc>
        <w:tc>
          <w:tcPr>
            <w:tcW w:w="179" w:type="dxa"/>
          </w:tcPr>
          <w:p w14:paraId="3F204EAE" w14:textId="77777777" w:rsidR="00B91610" w:rsidRDefault="00B91610">
            <w:pPr>
              <w:pStyle w:val="EmptyCellLayoutStyle"/>
              <w:spacing w:after="0" w:line="240" w:lineRule="auto"/>
            </w:pPr>
          </w:p>
        </w:tc>
      </w:tr>
      <w:tr w:rsidR="008A2D3E" w14:paraId="403FA988" w14:textId="77777777" w:rsidTr="008A2D3E">
        <w:tc>
          <w:tcPr>
            <w:tcW w:w="179" w:type="dxa"/>
          </w:tcPr>
          <w:p w14:paraId="5B319CF2" w14:textId="77777777" w:rsidR="00B91610" w:rsidRDefault="00B91610">
            <w:pPr>
              <w:pStyle w:val="EmptyCellLayoutStyle"/>
              <w:spacing w:after="0" w:line="240" w:lineRule="auto"/>
            </w:pPr>
          </w:p>
        </w:tc>
        <w:tc>
          <w:tcPr>
            <w:tcW w:w="0" w:type="dxa"/>
          </w:tcPr>
          <w:p w14:paraId="195ED465" w14:textId="77777777" w:rsidR="00B91610" w:rsidRDefault="00B9161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91610" w14:paraId="57BB22A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610" w14:paraId="33422EE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606F06B" w14:textId="77777777" w:rsidR="00B91610" w:rsidRDefault="008A2D3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D0D712A" w14:textId="77777777" w:rsidR="00B91610" w:rsidRDefault="00B91610">
                  <w:pPr>
                    <w:spacing w:after="0" w:line="240" w:lineRule="auto"/>
                  </w:pPr>
                </w:p>
              </w:tc>
            </w:tr>
            <w:tr w:rsidR="00B91610" w14:paraId="0CC92208" w14:textId="77777777">
              <w:trPr>
                <w:trHeight w:val="20"/>
              </w:trPr>
              <w:tc>
                <w:tcPr>
                  <w:tcW w:w="11160" w:type="dxa"/>
                  <w:tcBorders>
                    <w:left w:val="single" w:sz="15" w:space="0" w:color="000000"/>
                    <w:right w:val="single" w:sz="15" w:space="0" w:color="000000"/>
                  </w:tcBorders>
                </w:tcPr>
                <w:p w14:paraId="412D9565" w14:textId="77777777" w:rsidR="00B91610" w:rsidRDefault="00B91610">
                  <w:pPr>
                    <w:pStyle w:val="EmptyCellLayoutStyle"/>
                    <w:spacing w:after="0" w:line="240" w:lineRule="auto"/>
                  </w:pPr>
                </w:p>
              </w:tc>
            </w:tr>
            <w:tr w:rsidR="00B91610" w14:paraId="034950C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B91610" w14:paraId="3227DB6C" w14:textId="77777777">
                    <w:trPr>
                      <w:trHeight w:val="282"/>
                    </w:trPr>
                    <w:tc>
                      <w:tcPr>
                        <w:tcW w:w="5580" w:type="dxa"/>
                        <w:tcBorders>
                          <w:top w:val="nil"/>
                          <w:left w:val="nil"/>
                          <w:bottom w:val="nil"/>
                          <w:right w:val="nil"/>
                        </w:tcBorders>
                        <w:tcMar>
                          <w:top w:w="39" w:type="dxa"/>
                          <w:left w:w="39" w:type="dxa"/>
                          <w:bottom w:w="39" w:type="dxa"/>
                          <w:right w:w="39" w:type="dxa"/>
                        </w:tcMar>
                      </w:tcPr>
                      <w:p w14:paraId="1B2B3452" w14:textId="77777777" w:rsidR="00B91610" w:rsidRDefault="008A2D3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82F618" w14:textId="77777777" w:rsidR="00B91610" w:rsidRDefault="008A2D3E">
                        <w:pPr>
                          <w:spacing w:after="0" w:line="240" w:lineRule="auto"/>
                        </w:pPr>
                        <w:r>
                          <w:rPr>
                            <w:rFonts w:ascii="Arial" w:eastAsia="Arial" w:hAnsi="Arial"/>
                            <w:b/>
                            <w:color w:val="000000"/>
                            <w:sz w:val="16"/>
                          </w:rPr>
                          <w:t>8. Department/Agency</w:t>
                        </w:r>
                      </w:p>
                    </w:tc>
                  </w:tr>
                  <w:tr w:rsidR="00B91610" w14:paraId="63FA73C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199CDF" w14:textId="77777777" w:rsidR="00B91610" w:rsidRDefault="00B9161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A3DA4B" w14:textId="77777777" w:rsidR="00B91610" w:rsidRDefault="008A2D3E">
                        <w:pPr>
                          <w:spacing w:after="0" w:line="240" w:lineRule="auto"/>
                        </w:pPr>
                        <w:r>
                          <w:rPr>
                            <w:rFonts w:ascii="Arial" w:eastAsia="Arial" w:hAnsi="Arial"/>
                            <w:color w:val="000000"/>
                          </w:rPr>
                          <w:t>MDHHS-COM HEALTH CENTRAL OFF</w:t>
                        </w:r>
                      </w:p>
                    </w:tc>
                  </w:tr>
                  <w:tr w:rsidR="00B91610" w14:paraId="5E7CD6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A391907" w14:textId="77777777" w:rsidR="00B91610" w:rsidRDefault="008A2D3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81D2B3" w14:textId="77777777" w:rsidR="00B91610" w:rsidRDefault="008A2D3E">
                        <w:pPr>
                          <w:spacing w:after="0" w:line="240" w:lineRule="auto"/>
                        </w:pPr>
                        <w:r>
                          <w:rPr>
                            <w:rFonts w:ascii="Arial" w:eastAsia="Arial" w:hAnsi="Arial"/>
                            <w:b/>
                            <w:color w:val="000000"/>
                            <w:sz w:val="16"/>
                          </w:rPr>
                          <w:t>9. Bureau (Institution, Board, or Commission)</w:t>
                        </w:r>
                      </w:p>
                    </w:tc>
                  </w:tr>
                  <w:tr w:rsidR="00B91610" w14:paraId="1FAE26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3DAC30" w14:textId="77777777" w:rsidR="00B91610" w:rsidRDefault="00B9161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03966A" w14:textId="77777777" w:rsidR="00B91610" w:rsidRDefault="008A2D3E">
                        <w:pPr>
                          <w:spacing w:after="0" w:line="240" w:lineRule="auto"/>
                        </w:pPr>
                        <w:r>
                          <w:rPr>
                            <w:rFonts w:ascii="Arial" w:eastAsia="Arial" w:hAnsi="Arial"/>
                            <w:color w:val="000000"/>
                          </w:rPr>
                          <w:t>Finance &amp; Accounting</w:t>
                        </w:r>
                      </w:p>
                    </w:tc>
                  </w:tr>
                  <w:tr w:rsidR="00B91610" w14:paraId="6839917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049C67" w14:textId="77777777" w:rsidR="00B91610" w:rsidRDefault="008A2D3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F10AD7" w14:textId="77777777" w:rsidR="00B91610" w:rsidRDefault="008A2D3E">
                        <w:pPr>
                          <w:spacing w:after="0" w:line="240" w:lineRule="auto"/>
                        </w:pPr>
                        <w:r>
                          <w:rPr>
                            <w:rFonts w:ascii="Arial" w:eastAsia="Arial" w:hAnsi="Arial"/>
                            <w:b/>
                            <w:color w:val="000000"/>
                            <w:sz w:val="16"/>
                          </w:rPr>
                          <w:t>10. Division</w:t>
                        </w:r>
                      </w:p>
                    </w:tc>
                  </w:tr>
                  <w:tr w:rsidR="00B91610" w14:paraId="2F38B20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38ED814" w14:textId="77777777" w:rsidR="00B91610" w:rsidRDefault="008A2D3E">
                        <w:pPr>
                          <w:spacing w:after="0" w:line="240" w:lineRule="auto"/>
                        </w:pPr>
                        <w:r>
                          <w:rPr>
                            <w:rFonts w:ascii="Arial" w:eastAsia="Arial" w:hAnsi="Arial"/>
                            <w:color w:val="000000"/>
                          </w:rPr>
                          <w:t>Accountant-E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043A2E" w14:textId="7DD3AFA4" w:rsidR="00B91610" w:rsidRDefault="008A2D3E">
                        <w:pPr>
                          <w:spacing w:after="0" w:line="240" w:lineRule="auto"/>
                        </w:pPr>
                        <w:r>
                          <w:rPr>
                            <w:rFonts w:ascii="Arial" w:eastAsia="Arial" w:hAnsi="Arial"/>
                            <w:color w:val="000000"/>
                          </w:rPr>
                          <w:t>Revenue Operations</w:t>
                        </w:r>
                      </w:p>
                    </w:tc>
                  </w:tr>
                  <w:tr w:rsidR="00B91610" w14:paraId="671AF3D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D139788" w14:textId="77777777" w:rsidR="00B91610" w:rsidRDefault="008A2D3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3A90B14" w14:textId="77777777" w:rsidR="00B91610" w:rsidRDefault="008A2D3E">
                        <w:pPr>
                          <w:spacing w:after="0" w:line="240" w:lineRule="auto"/>
                        </w:pPr>
                        <w:r>
                          <w:rPr>
                            <w:rFonts w:ascii="Arial" w:eastAsia="Arial" w:hAnsi="Arial"/>
                            <w:b/>
                            <w:color w:val="000000"/>
                            <w:sz w:val="16"/>
                          </w:rPr>
                          <w:t>11. Section</w:t>
                        </w:r>
                      </w:p>
                    </w:tc>
                  </w:tr>
                  <w:tr w:rsidR="00B91610" w14:paraId="7915772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08E5A2" w14:textId="77777777" w:rsidR="00B91610" w:rsidRDefault="008A2D3E">
                        <w:pPr>
                          <w:spacing w:after="0" w:line="240" w:lineRule="auto"/>
                        </w:pPr>
                        <w:r>
                          <w:rPr>
                            <w:rFonts w:ascii="Arial" w:eastAsia="Arial" w:hAnsi="Arial"/>
                            <w:color w:val="000000"/>
                          </w:rPr>
                          <w:t>Accountant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5E349E" w14:textId="77777777" w:rsidR="00B91610" w:rsidRDefault="008A2D3E">
                        <w:pPr>
                          <w:spacing w:after="0" w:line="240" w:lineRule="auto"/>
                        </w:pPr>
                        <w:r>
                          <w:rPr>
                            <w:rFonts w:ascii="Arial" w:eastAsia="Arial" w:hAnsi="Arial"/>
                            <w:color w:val="000000"/>
                          </w:rPr>
                          <w:t>Federal Reporting</w:t>
                        </w:r>
                      </w:p>
                    </w:tc>
                  </w:tr>
                  <w:tr w:rsidR="00B91610" w14:paraId="3B0FABE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88E045" w14:textId="77777777" w:rsidR="00B91610" w:rsidRDefault="008A2D3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108D75" w14:textId="77777777" w:rsidR="00B91610" w:rsidRDefault="008A2D3E">
                        <w:pPr>
                          <w:spacing w:after="0" w:line="240" w:lineRule="auto"/>
                        </w:pPr>
                        <w:r>
                          <w:rPr>
                            <w:rFonts w:ascii="Arial" w:eastAsia="Arial" w:hAnsi="Arial"/>
                            <w:b/>
                            <w:color w:val="000000"/>
                            <w:sz w:val="16"/>
                          </w:rPr>
                          <w:t>12. Unit</w:t>
                        </w:r>
                      </w:p>
                    </w:tc>
                  </w:tr>
                  <w:tr w:rsidR="00B91610" w14:paraId="314141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342940F" w14:textId="2A980261" w:rsidR="00B91610" w:rsidRDefault="008A2D3E">
                        <w:pPr>
                          <w:spacing w:after="0" w:line="240" w:lineRule="auto"/>
                        </w:pPr>
                        <w:r>
                          <w:rPr>
                            <w:rFonts w:ascii="Arial" w:eastAsia="Arial" w:hAnsi="Arial"/>
                            <w:color w:val="000000"/>
                          </w:rPr>
                          <w:t>Dennis Chabal; Public Health Grants Section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36E6CF" w14:textId="77777777" w:rsidR="00B91610" w:rsidRDefault="008A2D3E">
                        <w:pPr>
                          <w:spacing w:after="0" w:line="240" w:lineRule="auto"/>
                        </w:pPr>
                        <w:r>
                          <w:rPr>
                            <w:rFonts w:ascii="Arial" w:eastAsia="Arial" w:hAnsi="Arial"/>
                            <w:color w:val="000000"/>
                          </w:rPr>
                          <w:t>Public Health Federal Reporting Grants</w:t>
                        </w:r>
                      </w:p>
                    </w:tc>
                  </w:tr>
                  <w:tr w:rsidR="00B91610" w14:paraId="343295F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F6C7617" w14:textId="77777777" w:rsidR="00B91610" w:rsidRDefault="008A2D3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EFB27CB" w14:textId="77777777" w:rsidR="00B91610" w:rsidRDefault="008A2D3E">
                        <w:pPr>
                          <w:spacing w:after="0" w:line="240" w:lineRule="auto"/>
                        </w:pPr>
                        <w:r>
                          <w:rPr>
                            <w:rFonts w:ascii="Arial" w:eastAsia="Arial" w:hAnsi="Arial"/>
                            <w:b/>
                            <w:color w:val="000000"/>
                            <w:sz w:val="16"/>
                          </w:rPr>
                          <w:t>13. Work Location (City and Address)/Hours of Work</w:t>
                        </w:r>
                      </w:p>
                    </w:tc>
                  </w:tr>
                  <w:tr w:rsidR="00B91610" w14:paraId="610DC7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B05BC9" w14:textId="29D44103" w:rsidR="00B91610" w:rsidRDefault="008A2D3E">
                        <w:pPr>
                          <w:spacing w:after="0" w:line="240" w:lineRule="auto"/>
                        </w:pPr>
                        <w:r w:rsidRPr="004C4318">
                          <w:rPr>
                            <w:rFonts w:ascii="Arial" w:hAnsi="Arial" w:cs="Arial"/>
                          </w:rPr>
                          <w:t>Rebecca Jones; Federal Grants Division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BDD7D4" w14:textId="77777777" w:rsidR="00B91610" w:rsidRDefault="008A2D3E">
                        <w:pPr>
                          <w:spacing w:after="0" w:line="240" w:lineRule="auto"/>
                        </w:pPr>
                        <w:r>
                          <w:rPr>
                            <w:rFonts w:ascii="Arial" w:eastAsia="Arial" w:hAnsi="Arial"/>
                            <w:color w:val="000000"/>
                          </w:rPr>
                          <w:t>235 S GRAND AVE; LANSING, MI 48909 / Monday-Friday 8:00am-5:00pm</w:t>
                        </w:r>
                      </w:p>
                    </w:tc>
                  </w:tr>
                </w:tbl>
                <w:p w14:paraId="68AB00C4" w14:textId="77777777" w:rsidR="00B91610" w:rsidRDefault="00B91610">
                  <w:pPr>
                    <w:spacing w:after="0" w:line="240" w:lineRule="auto"/>
                  </w:pPr>
                </w:p>
              </w:tc>
            </w:tr>
            <w:tr w:rsidR="00B91610" w14:paraId="4CD594DA" w14:textId="77777777">
              <w:trPr>
                <w:trHeight w:val="14"/>
              </w:trPr>
              <w:tc>
                <w:tcPr>
                  <w:tcW w:w="11160" w:type="dxa"/>
                  <w:tcBorders>
                    <w:left w:val="single" w:sz="15" w:space="0" w:color="000000"/>
                    <w:bottom w:val="single" w:sz="7" w:space="0" w:color="000000"/>
                    <w:right w:val="single" w:sz="15" w:space="0" w:color="000000"/>
                  </w:tcBorders>
                </w:tcPr>
                <w:p w14:paraId="2EAD63AC" w14:textId="77777777" w:rsidR="00B91610" w:rsidRDefault="00B91610">
                  <w:pPr>
                    <w:pStyle w:val="EmptyCellLayoutStyle"/>
                    <w:spacing w:after="0" w:line="240" w:lineRule="auto"/>
                  </w:pPr>
                </w:p>
              </w:tc>
            </w:tr>
          </w:tbl>
          <w:p w14:paraId="38BC5818" w14:textId="77777777" w:rsidR="00B91610" w:rsidRDefault="00B91610">
            <w:pPr>
              <w:spacing w:after="0" w:line="240" w:lineRule="auto"/>
            </w:pPr>
          </w:p>
        </w:tc>
        <w:tc>
          <w:tcPr>
            <w:tcW w:w="179" w:type="dxa"/>
          </w:tcPr>
          <w:p w14:paraId="2395ADF7" w14:textId="77777777" w:rsidR="00B91610" w:rsidRDefault="00B91610">
            <w:pPr>
              <w:pStyle w:val="EmptyCellLayoutStyle"/>
              <w:spacing w:after="0" w:line="240" w:lineRule="auto"/>
            </w:pPr>
          </w:p>
        </w:tc>
      </w:tr>
      <w:tr w:rsidR="008A2D3E" w14:paraId="5120BDFB" w14:textId="77777777" w:rsidTr="008A2D3E">
        <w:tc>
          <w:tcPr>
            <w:tcW w:w="179" w:type="dxa"/>
          </w:tcPr>
          <w:p w14:paraId="6557A736" w14:textId="77777777" w:rsidR="00B91610" w:rsidRDefault="00B9161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91610" w14:paraId="1CB19549" w14:textId="77777777">
              <w:trPr>
                <w:trHeight w:val="36"/>
              </w:trPr>
              <w:tc>
                <w:tcPr>
                  <w:tcW w:w="0" w:type="dxa"/>
                  <w:tcBorders>
                    <w:top w:val="single" w:sz="7" w:space="0" w:color="000000"/>
                    <w:left w:val="single" w:sz="15" w:space="0" w:color="000000"/>
                  </w:tcBorders>
                </w:tcPr>
                <w:p w14:paraId="6EB6B687" w14:textId="77777777" w:rsidR="00B91610" w:rsidRDefault="00B91610">
                  <w:pPr>
                    <w:pStyle w:val="EmptyCellLayoutStyle"/>
                    <w:spacing w:after="0" w:line="240" w:lineRule="auto"/>
                  </w:pPr>
                </w:p>
              </w:tc>
              <w:tc>
                <w:tcPr>
                  <w:tcW w:w="5220" w:type="dxa"/>
                  <w:tcBorders>
                    <w:top w:val="single" w:sz="7" w:space="0" w:color="000000"/>
                  </w:tcBorders>
                </w:tcPr>
                <w:p w14:paraId="7285592B" w14:textId="77777777" w:rsidR="00B91610" w:rsidRDefault="00B91610">
                  <w:pPr>
                    <w:pStyle w:val="EmptyCellLayoutStyle"/>
                    <w:spacing w:after="0" w:line="240" w:lineRule="auto"/>
                  </w:pPr>
                </w:p>
              </w:tc>
              <w:tc>
                <w:tcPr>
                  <w:tcW w:w="5759" w:type="dxa"/>
                  <w:tcBorders>
                    <w:top w:val="single" w:sz="7" w:space="0" w:color="000000"/>
                  </w:tcBorders>
                </w:tcPr>
                <w:p w14:paraId="00BAB7D8" w14:textId="77777777" w:rsidR="00B91610" w:rsidRDefault="00B91610">
                  <w:pPr>
                    <w:pStyle w:val="EmptyCellLayoutStyle"/>
                    <w:spacing w:after="0" w:line="240" w:lineRule="auto"/>
                  </w:pPr>
                </w:p>
              </w:tc>
              <w:tc>
                <w:tcPr>
                  <w:tcW w:w="180" w:type="dxa"/>
                  <w:tcBorders>
                    <w:top w:val="single" w:sz="7" w:space="0" w:color="000000"/>
                    <w:right w:val="single" w:sz="15" w:space="0" w:color="000000"/>
                  </w:tcBorders>
                </w:tcPr>
                <w:p w14:paraId="162B7844" w14:textId="77777777" w:rsidR="00B91610" w:rsidRDefault="00B91610">
                  <w:pPr>
                    <w:pStyle w:val="EmptyCellLayoutStyle"/>
                    <w:spacing w:after="0" w:line="240" w:lineRule="auto"/>
                  </w:pPr>
                </w:p>
              </w:tc>
            </w:tr>
            <w:tr w:rsidR="00B91610" w14:paraId="73AD70A7" w14:textId="77777777">
              <w:trPr>
                <w:trHeight w:val="270"/>
              </w:trPr>
              <w:tc>
                <w:tcPr>
                  <w:tcW w:w="0" w:type="dxa"/>
                  <w:tcBorders>
                    <w:left w:val="single" w:sz="15" w:space="0" w:color="000000"/>
                  </w:tcBorders>
                </w:tcPr>
                <w:p w14:paraId="63B8C28F"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91610" w14:paraId="00A80A9C" w14:textId="77777777">
                    <w:trPr>
                      <w:trHeight w:val="192"/>
                    </w:trPr>
                    <w:tc>
                      <w:tcPr>
                        <w:tcW w:w="5220" w:type="dxa"/>
                        <w:tcBorders>
                          <w:top w:val="nil"/>
                          <w:left w:val="nil"/>
                          <w:bottom w:val="nil"/>
                          <w:right w:val="nil"/>
                        </w:tcBorders>
                        <w:tcMar>
                          <w:top w:w="39" w:type="dxa"/>
                          <w:left w:w="39" w:type="dxa"/>
                          <w:bottom w:w="39" w:type="dxa"/>
                          <w:right w:w="39" w:type="dxa"/>
                        </w:tcMar>
                      </w:tcPr>
                      <w:p w14:paraId="420CD083" w14:textId="77777777" w:rsidR="00B91610" w:rsidRDefault="008A2D3E">
                        <w:pPr>
                          <w:spacing w:after="0" w:line="240" w:lineRule="auto"/>
                        </w:pPr>
                        <w:r>
                          <w:rPr>
                            <w:rFonts w:ascii="Arial" w:eastAsia="Arial" w:hAnsi="Arial"/>
                            <w:b/>
                            <w:color w:val="000000"/>
                            <w:sz w:val="16"/>
                          </w:rPr>
                          <w:t>14. General Summary of Function/Purpose of Position</w:t>
                        </w:r>
                      </w:p>
                    </w:tc>
                  </w:tr>
                </w:tbl>
                <w:p w14:paraId="49ABAE0E" w14:textId="77777777" w:rsidR="00B91610" w:rsidRDefault="00B91610">
                  <w:pPr>
                    <w:spacing w:after="0" w:line="240" w:lineRule="auto"/>
                  </w:pPr>
                </w:p>
              </w:tc>
              <w:tc>
                <w:tcPr>
                  <w:tcW w:w="5759" w:type="dxa"/>
                </w:tcPr>
                <w:p w14:paraId="5A412F72" w14:textId="77777777" w:rsidR="00B91610" w:rsidRDefault="00B91610">
                  <w:pPr>
                    <w:pStyle w:val="EmptyCellLayoutStyle"/>
                    <w:spacing w:after="0" w:line="240" w:lineRule="auto"/>
                  </w:pPr>
                </w:p>
              </w:tc>
              <w:tc>
                <w:tcPr>
                  <w:tcW w:w="180" w:type="dxa"/>
                  <w:tcBorders>
                    <w:right w:val="single" w:sz="15" w:space="0" w:color="000000"/>
                  </w:tcBorders>
                </w:tcPr>
                <w:p w14:paraId="11C5FDFC" w14:textId="77777777" w:rsidR="00B91610" w:rsidRDefault="00B91610">
                  <w:pPr>
                    <w:pStyle w:val="EmptyCellLayoutStyle"/>
                    <w:spacing w:after="0" w:line="240" w:lineRule="auto"/>
                  </w:pPr>
                </w:p>
              </w:tc>
            </w:tr>
            <w:tr w:rsidR="00B91610" w14:paraId="5A2447CA" w14:textId="77777777">
              <w:trPr>
                <w:trHeight w:val="53"/>
              </w:trPr>
              <w:tc>
                <w:tcPr>
                  <w:tcW w:w="0" w:type="dxa"/>
                  <w:tcBorders>
                    <w:left w:val="single" w:sz="15" w:space="0" w:color="000000"/>
                  </w:tcBorders>
                </w:tcPr>
                <w:p w14:paraId="5FC7BB24" w14:textId="77777777" w:rsidR="00B91610" w:rsidRDefault="00B91610">
                  <w:pPr>
                    <w:pStyle w:val="EmptyCellLayoutStyle"/>
                    <w:spacing w:after="0" w:line="240" w:lineRule="auto"/>
                  </w:pPr>
                </w:p>
              </w:tc>
              <w:tc>
                <w:tcPr>
                  <w:tcW w:w="5220" w:type="dxa"/>
                </w:tcPr>
                <w:p w14:paraId="0C633351" w14:textId="77777777" w:rsidR="00B91610" w:rsidRDefault="00B91610">
                  <w:pPr>
                    <w:pStyle w:val="EmptyCellLayoutStyle"/>
                    <w:spacing w:after="0" w:line="240" w:lineRule="auto"/>
                  </w:pPr>
                </w:p>
              </w:tc>
              <w:tc>
                <w:tcPr>
                  <w:tcW w:w="5759" w:type="dxa"/>
                </w:tcPr>
                <w:p w14:paraId="54B458BB" w14:textId="77777777" w:rsidR="00B91610" w:rsidRDefault="00B91610">
                  <w:pPr>
                    <w:pStyle w:val="EmptyCellLayoutStyle"/>
                    <w:spacing w:after="0" w:line="240" w:lineRule="auto"/>
                  </w:pPr>
                </w:p>
              </w:tc>
              <w:tc>
                <w:tcPr>
                  <w:tcW w:w="180" w:type="dxa"/>
                  <w:tcBorders>
                    <w:right w:val="single" w:sz="15" w:space="0" w:color="000000"/>
                  </w:tcBorders>
                </w:tcPr>
                <w:p w14:paraId="25BCE184" w14:textId="77777777" w:rsidR="00B91610" w:rsidRDefault="00B91610">
                  <w:pPr>
                    <w:pStyle w:val="EmptyCellLayoutStyle"/>
                    <w:spacing w:after="0" w:line="240" w:lineRule="auto"/>
                  </w:pPr>
                </w:p>
              </w:tc>
            </w:tr>
            <w:tr w:rsidR="008A2D3E" w14:paraId="5CE039AA" w14:textId="77777777" w:rsidTr="008A2D3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91610" w14:paraId="6862DCD3" w14:textId="77777777">
                    <w:trPr>
                      <w:trHeight w:val="212"/>
                    </w:trPr>
                    <w:tc>
                      <w:tcPr>
                        <w:tcW w:w="10980" w:type="dxa"/>
                        <w:tcBorders>
                          <w:top w:val="nil"/>
                          <w:left w:val="nil"/>
                          <w:bottom w:val="nil"/>
                          <w:right w:val="nil"/>
                        </w:tcBorders>
                        <w:tcMar>
                          <w:top w:w="39" w:type="dxa"/>
                          <w:left w:w="39" w:type="dxa"/>
                          <w:bottom w:w="39" w:type="dxa"/>
                          <w:right w:w="39" w:type="dxa"/>
                        </w:tcMar>
                      </w:tcPr>
                      <w:p w14:paraId="3CE2EB1F" w14:textId="77777777" w:rsidR="00B91610" w:rsidRDefault="008A2D3E">
                        <w:pPr>
                          <w:spacing w:after="0" w:line="240" w:lineRule="auto"/>
                        </w:pPr>
                        <w:r>
                          <w:rPr>
                            <w:rFonts w:ascii="Arial" w:eastAsia="Arial" w:hAnsi="Arial"/>
                            <w:color w:val="000000"/>
                          </w:rPr>
                          <w:t xml:space="preserve">Position functions as a professional accountant performing a full range of accountant activities within the Human Services Federal Reporting Section.  The position will prepare, analyze, reconcile, complete and submit federal financial reports and complete the quarterly reconciliation of the MDHHS financial accounting records with SIGMA.  In addition, this position will be responsible for assisting with the daily federal </w:t>
                        </w:r>
                        <w:proofErr w:type="gramStart"/>
                        <w:r>
                          <w:rPr>
                            <w:rFonts w:ascii="Arial" w:eastAsia="Arial" w:hAnsi="Arial"/>
                            <w:color w:val="000000"/>
                          </w:rPr>
                          <w:t>draws</w:t>
                        </w:r>
                        <w:proofErr w:type="gramEnd"/>
                        <w:r>
                          <w:rPr>
                            <w:rFonts w:ascii="Arial" w:eastAsia="Arial" w:hAnsi="Arial"/>
                            <w:color w:val="000000"/>
                          </w:rPr>
                          <w:t xml:space="preserve"> and meeting compliance with the Cash Management Improvement Act Agreement. </w:t>
                        </w:r>
                      </w:p>
                    </w:tc>
                  </w:tr>
                </w:tbl>
                <w:p w14:paraId="33BE7F51" w14:textId="77777777" w:rsidR="00B91610" w:rsidRDefault="00B91610">
                  <w:pPr>
                    <w:spacing w:after="0" w:line="240" w:lineRule="auto"/>
                  </w:pPr>
                </w:p>
              </w:tc>
              <w:tc>
                <w:tcPr>
                  <w:tcW w:w="180" w:type="dxa"/>
                  <w:tcBorders>
                    <w:right w:val="single" w:sz="15" w:space="0" w:color="000000"/>
                  </w:tcBorders>
                </w:tcPr>
                <w:p w14:paraId="6FF9CAA6" w14:textId="77777777" w:rsidR="00B91610" w:rsidRDefault="00B91610">
                  <w:pPr>
                    <w:pStyle w:val="EmptyCellLayoutStyle"/>
                    <w:spacing w:after="0" w:line="240" w:lineRule="auto"/>
                  </w:pPr>
                </w:p>
              </w:tc>
            </w:tr>
            <w:tr w:rsidR="00B91610" w14:paraId="67AAFFC3" w14:textId="77777777">
              <w:trPr>
                <w:trHeight w:val="969"/>
              </w:trPr>
              <w:tc>
                <w:tcPr>
                  <w:tcW w:w="0" w:type="dxa"/>
                  <w:tcBorders>
                    <w:left w:val="single" w:sz="15" w:space="0" w:color="000000"/>
                    <w:bottom w:val="single" w:sz="15" w:space="0" w:color="000000"/>
                  </w:tcBorders>
                </w:tcPr>
                <w:p w14:paraId="2111163C" w14:textId="77777777" w:rsidR="00B91610" w:rsidRDefault="00B91610">
                  <w:pPr>
                    <w:pStyle w:val="EmptyCellLayoutStyle"/>
                    <w:spacing w:after="0" w:line="240" w:lineRule="auto"/>
                  </w:pPr>
                </w:p>
              </w:tc>
              <w:tc>
                <w:tcPr>
                  <w:tcW w:w="5220" w:type="dxa"/>
                  <w:tcBorders>
                    <w:bottom w:val="single" w:sz="15" w:space="0" w:color="000000"/>
                  </w:tcBorders>
                </w:tcPr>
                <w:p w14:paraId="278ECFB8" w14:textId="77777777" w:rsidR="00B91610" w:rsidRDefault="00B91610">
                  <w:pPr>
                    <w:pStyle w:val="EmptyCellLayoutStyle"/>
                    <w:spacing w:after="0" w:line="240" w:lineRule="auto"/>
                  </w:pPr>
                </w:p>
              </w:tc>
              <w:tc>
                <w:tcPr>
                  <w:tcW w:w="5759" w:type="dxa"/>
                  <w:tcBorders>
                    <w:bottom w:val="single" w:sz="15" w:space="0" w:color="000000"/>
                  </w:tcBorders>
                </w:tcPr>
                <w:p w14:paraId="2CC38A1B"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6495F37D" w14:textId="77777777" w:rsidR="00B91610" w:rsidRDefault="00B91610">
                  <w:pPr>
                    <w:pStyle w:val="EmptyCellLayoutStyle"/>
                    <w:spacing w:after="0" w:line="240" w:lineRule="auto"/>
                  </w:pPr>
                </w:p>
              </w:tc>
            </w:tr>
          </w:tbl>
          <w:p w14:paraId="2622D7A0" w14:textId="77777777" w:rsidR="00B91610" w:rsidRDefault="00B91610">
            <w:pPr>
              <w:spacing w:after="0" w:line="240" w:lineRule="auto"/>
            </w:pPr>
          </w:p>
        </w:tc>
        <w:tc>
          <w:tcPr>
            <w:tcW w:w="179" w:type="dxa"/>
          </w:tcPr>
          <w:p w14:paraId="6F3EA3D9" w14:textId="77777777" w:rsidR="00B91610" w:rsidRDefault="00B91610">
            <w:pPr>
              <w:pStyle w:val="EmptyCellLayoutStyle"/>
              <w:spacing w:after="0" w:line="240" w:lineRule="auto"/>
            </w:pPr>
          </w:p>
        </w:tc>
      </w:tr>
    </w:tbl>
    <w:p w14:paraId="702533A7" w14:textId="77777777" w:rsidR="00B91610" w:rsidRDefault="008A2D3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91610" w14:paraId="17B5DD60" w14:textId="77777777">
        <w:trPr>
          <w:trHeight w:val="99"/>
        </w:trPr>
        <w:tc>
          <w:tcPr>
            <w:tcW w:w="179" w:type="dxa"/>
          </w:tcPr>
          <w:p w14:paraId="5E3B75F7" w14:textId="77777777" w:rsidR="00B91610" w:rsidRDefault="00B91610">
            <w:pPr>
              <w:pStyle w:val="EmptyCellLayoutStyle"/>
              <w:spacing w:after="0" w:line="240" w:lineRule="auto"/>
            </w:pPr>
          </w:p>
        </w:tc>
        <w:tc>
          <w:tcPr>
            <w:tcW w:w="0" w:type="dxa"/>
          </w:tcPr>
          <w:p w14:paraId="2A297EF1" w14:textId="77777777" w:rsidR="00B91610" w:rsidRDefault="00B91610">
            <w:pPr>
              <w:pStyle w:val="EmptyCellLayoutStyle"/>
              <w:spacing w:after="0" w:line="240" w:lineRule="auto"/>
            </w:pPr>
          </w:p>
        </w:tc>
        <w:tc>
          <w:tcPr>
            <w:tcW w:w="0" w:type="dxa"/>
          </w:tcPr>
          <w:p w14:paraId="14F7A0D8" w14:textId="77777777" w:rsidR="00B91610" w:rsidRDefault="00B91610">
            <w:pPr>
              <w:pStyle w:val="EmptyCellLayoutStyle"/>
              <w:spacing w:after="0" w:line="240" w:lineRule="auto"/>
            </w:pPr>
          </w:p>
        </w:tc>
        <w:tc>
          <w:tcPr>
            <w:tcW w:w="0" w:type="dxa"/>
          </w:tcPr>
          <w:p w14:paraId="7AE24845" w14:textId="77777777" w:rsidR="00B91610" w:rsidRDefault="00B91610">
            <w:pPr>
              <w:pStyle w:val="EmptyCellLayoutStyle"/>
              <w:spacing w:after="0" w:line="240" w:lineRule="auto"/>
            </w:pPr>
          </w:p>
        </w:tc>
        <w:tc>
          <w:tcPr>
            <w:tcW w:w="0" w:type="dxa"/>
          </w:tcPr>
          <w:p w14:paraId="55FB7C0C" w14:textId="77777777" w:rsidR="00B91610" w:rsidRDefault="00B91610">
            <w:pPr>
              <w:pStyle w:val="EmptyCellLayoutStyle"/>
              <w:spacing w:after="0" w:line="240" w:lineRule="auto"/>
            </w:pPr>
          </w:p>
        </w:tc>
        <w:tc>
          <w:tcPr>
            <w:tcW w:w="0" w:type="dxa"/>
          </w:tcPr>
          <w:p w14:paraId="2BD2B14D" w14:textId="77777777" w:rsidR="00B91610" w:rsidRDefault="00B91610">
            <w:pPr>
              <w:pStyle w:val="EmptyCellLayoutStyle"/>
              <w:spacing w:after="0" w:line="240" w:lineRule="auto"/>
            </w:pPr>
          </w:p>
        </w:tc>
        <w:tc>
          <w:tcPr>
            <w:tcW w:w="0" w:type="dxa"/>
          </w:tcPr>
          <w:p w14:paraId="4CE8A1C0" w14:textId="77777777" w:rsidR="00B91610" w:rsidRDefault="00B91610">
            <w:pPr>
              <w:pStyle w:val="EmptyCellLayoutStyle"/>
              <w:spacing w:after="0" w:line="240" w:lineRule="auto"/>
            </w:pPr>
          </w:p>
        </w:tc>
        <w:tc>
          <w:tcPr>
            <w:tcW w:w="2505" w:type="dxa"/>
          </w:tcPr>
          <w:p w14:paraId="1392273B" w14:textId="77777777" w:rsidR="00B91610" w:rsidRDefault="00B91610">
            <w:pPr>
              <w:pStyle w:val="EmptyCellLayoutStyle"/>
              <w:spacing w:after="0" w:line="240" w:lineRule="auto"/>
            </w:pPr>
          </w:p>
        </w:tc>
        <w:tc>
          <w:tcPr>
            <w:tcW w:w="6120" w:type="dxa"/>
          </w:tcPr>
          <w:p w14:paraId="68F7CC29" w14:textId="77777777" w:rsidR="00B91610" w:rsidRDefault="00B91610">
            <w:pPr>
              <w:pStyle w:val="EmptyCellLayoutStyle"/>
              <w:spacing w:after="0" w:line="240" w:lineRule="auto"/>
            </w:pPr>
          </w:p>
        </w:tc>
        <w:tc>
          <w:tcPr>
            <w:tcW w:w="2534" w:type="dxa"/>
          </w:tcPr>
          <w:p w14:paraId="056036E9" w14:textId="77777777" w:rsidR="00B91610" w:rsidRDefault="00B91610">
            <w:pPr>
              <w:pStyle w:val="EmptyCellLayoutStyle"/>
              <w:spacing w:after="0" w:line="240" w:lineRule="auto"/>
            </w:pPr>
          </w:p>
        </w:tc>
        <w:tc>
          <w:tcPr>
            <w:tcW w:w="179" w:type="dxa"/>
          </w:tcPr>
          <w:p w14:paraId="57273F57" w14:textId="77777777" w:rsidR="00B91610" w:rsidRDefault="00B91610">
            <w:pPr>
              <w:pStyle w:val="EmptyCellLayoutStyle"/>
              <w:spacing w:after="0" w:line="240" w:lineRule="auto"/>
            </w:pPr>
          </w:p>
        </w:tc>
      </w:tr>
      <w:tr w:rsidR="008A2D3E" w14:paraId="5B14D361" w14:textId="77777777" w:rsidTr="008A2D3E">
        <w:tc>
          <w:tcPr>
            <w:tcW w:w="179" w:type="dxa"/>
          </w:tcPr>
          <w:p w14:paraId="36FA6D83" w14:textId="77777777" w:rsidR="00B91610" w:rsidRDefault="00B91610">
            <w:pPr>
              <w:pStyle w:val="EmptyCellLayoutStyle"/>
              <w:spacing w:after="0" w:line="240" w:lineRule="auto"/>
            </w:pPr>
          </w:p>
        </w:tc>
        <w:tc>
          <w:tcPr>
            <w:tcW w:w="0" w:type="dxa"/>
          </w:tcPr>
          <w:p w14:paraId="404818ED" w14:textId="77777777" w:rsidR="00B91610" w:rsidRDefault="00B91610">
            <w:pPr>
              <w:pStyle w:val="EmptyCellLayoutStyle"/>
              <w:spacing w:after="0" w:line="240" w:lineRule="auto"/>
            </w:pPr>
          </w:p>
        </w:tc>
        <w:tc>
          <w:tcPr>
            <w:tcW w:w="0" w:type="dxa"/>
          </w:tcPr>
          <w:p w14:paraId="28F109E0" w14:textId="77777777" w:rsidR="00B91610" w:rsidRDefault="00B91610">
            <w:pPr>
              <w:pStyle w:val="EmptyCellLayoutStyle"/>
              <w:spacing w:after="0" w:line="240" w:lineRule="auto"/>
            </w:pPr>
          </w:p>
        </w:tc>
        <w:tc>
          <w:tcPr>
            <w:tcW w:w="0" w:type="dxa"/>
          </w:tcPr>
          <w:p w14:paraId="42149EAE" w14:textId="77777777" w:rsidR="00B91610" w:rsidRDefault="00B916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A2D3E" w14:paraId="4AD453D1" w14:textId="77777777" w:rsidTr="008A2D3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91610" w14:paraId="3DD7B8A5" w14:textId="77777777">
                    <w:trPr>
                      <w:trHeight w:val="822"/>
                    </w:trPr>
                    <w:tc>
                      <w:tcPr>
                        <w:tcW w:w="11160" w:type="dxa"/>
                        <w:tcBorders>
                          <w:top w:val="nil"/>
                          <w:left w:val="nil"/>
                          <w:bottom w:val="nil"/>
                          <w:right w:val="nil"/>
                        </w:tcBorders>
                        <w:tcMar>
                          <w:top w:w="39" w:type="dxa"/>
                          <w:left w:w="39" w:type="dxa"/>
                          <w:bottom w:w="39" w:type="dxa"/>
                          <w:right w:w="39" w:type="dxa"/>
                        </w:tcMar>
                      </w:tcPr>
                      <w:p w14:paraId="2C185DEB" w14:textId="77777777" w:rsidR="00B91610" w:rsidRDefault="008A2D3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7D3553B" w14:textId="77777777" w:rsidR="00B91610" w:rsidRDefault="00B91610">
                  <w:pPr>
                    <w:spacing w:after="0" w:line="240" w:lineRule="auto"/>
                  </w:pPr>
                </w:p>
              </w:tc>
            </w:tr>
            <w:tr w:rsidR="00B91610" w14:paraId="70EF880F" w14:textId="77777777">
              <w:tc>
                <w:tcPr>
                  <w:tcW w:w="0" w:type="dxa"/>
                  <w:tcBorders>
                    <w:left w:val="single" w:sz="15" w:space="0" w:color="000000"/>
                    <w:bottom w:val="single" w:sz="7" w:space="0" w:color="000000"/>
                  </w:tcBorders>
                </w:tcPr>
                <w:p w14:paraId="4EA04979" w14:textId="77777777" w:rsidR="00B91610" w:rsidRDefault="00B9161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91610" w14:paraId="0E4D7312"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A2D3E" w14:paraId="371F4AD4" w14:textId="77777777" w:rsidTr="008A2D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62F8AE9" w14:textId="77777777" w:rsidR="00B91610" w:rsidRDefault="008A2D3E">
                              <w:pPr>
                                <w:spacing w:after="0" w:line="240" w:lineRule="auto"/>
                              </w:pPr>
                              <w:r>
                                <w:rPr>
                                  <w:rFonts w:ascii="Arial" w:eastAsia="Arial" w:hAnsi="Arial"/>
                                  <w:b/>
                                  <w:color w:val="000000"/>
                                  <w:sz w:val="16"/>
                                </w:rPr>
                                <w:t>Duty 1</w:t>
                              </w:r>
                            </w:p>
                          </w:tc>
                        </w:tr>
                        <w:tr w:rsidR="00B91610" w14:paraId="243F25AB" w14:textId="77777777">
                          <w:trPr>
                            <w:trHeight w:val="282"/>
                          </w:trPr>
                          <w:tc>
                            <w:tcPr>
                              <w:tcW w:w="8004" w:type="dxa"/>
                              <w:tcBorders>
                                <w:top w:val="nil"/>
                                <w:left w:val="nil"/>
                                <w:bottom w:val="nil"/>
                                <w:right w:val="nil"/>
                              </w:tcBorders>
                              <w:tcMar>
                                <w:top w:w="39" w:type="dxa"/>
                                <w:left w:w="39" w:type="dxa"/>
                                <w:bottom w:w="39" w:type="dxa"/>
                                <w:right w:w="39" w:type="dxa"/>
                              </w:tcMar>
                            </w:tcPr>
                            <w:p w14:paraId="468685F3" w14:textId="77777777" w:rsidR="00B91610" w:rsidRDefault="008A2D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1CD9A70" w14:textId="77777777" w:rsidR="00B91610" w:rsidRDefault="008A2D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AA8864" w14:textId="77777777" w:rsidR="00B91610" w:rsidRDefault="008A2D3E">
                              <w:pPr>
                                <w:spacing w:after="0" w:line="240" w:lineRule="auto"/>
                              </w:pPr>
                              <w:r>
                                <w:rPr>
                                  <w:rFonts w:ascii="Arial" w:eastAsia="Arial" w:hAnsi="Arial"/>
                                  <w:b/>
                                  <w:color w:val="000000"/>
                                  <w:sz w:val="16"/>
                                </w:rPr>
                                <w:t>40</w:t>
                              </w:r>
                            </w:p>
                          </w:tc>
                        </w:tr>
                        <w:tr w:rsidR="008A2D3E" w14:paraId="15664325"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2594D396" w14:textId="77777777" w:rsidR="00B91610" w:rsidRDefault="008A2D3E">
                              <w:pPr>
                                <w:spacing w:after="0" w:line="240" w:lineRule="auto"/>
                              </w:pPr>
                              <w:r>
                                <w:rPr>
                                  <w:rFonts w:ascii="Arial" w:eastAsia="Arial" w:hAnsi="Arial"/>
                                  <w:color w:val="000000"/>
                                </w:rPr>
                                <w:t>Prepare, analyze, reconcile, complete and submit federal financial reports. </w:t>
                              </w:r>
                            </w:p>
                          </w:tc>
                        </w:tr>
                        <w:tr w:rsidR="00B91610" w14:paraId="498E9DA7" w14:textId="77777777">
                          <w:trPr>
                            <w:trHeight w:val="282"/>
                          </w:trPr>
                          <w:tc>
                            <w:tcPr>
                              <w:tcW w:w="8004" w:type="dxa"/>
                              <w:tcBorders>
                                <w:top w:val="nil"/>
                                <w:left w:val="nil"/>
                                <w:bottom w:val="nil"/>
                                <w:right w:val="nil"/>
                              </w:tcBorders>
                              <w:tcMar>
                                <w:top w:w="39" w:type="dxa"/>
                                <w:left w:w="39" w:type="dxa"/>
                                <w:bottom w:w="39" w:type="dxa"/>
                                <w:right w:w="39" w:type="dxa"/>
                              </w:tcMar>
                            </w:tcPr>
                            <w:p w14:paraId="0F2AA069" w14:textId="77777777" w:rsidR="00B91610" w:rsidRDefault="008A2D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5897EF" w14:textId="77777777" w:rsidR="00B91610" w:rsidRDefault="00B916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C9AA13" w14:textId="77777777" w:rsidR="00B91610" w:rsidRDefault="00B91610">
                              <w:pPr>
                                <w:spacing w:after="0" w:line="240" w:lineRule="auto"/>
                              </w:pPr>
                            </w:p>
                          </w:tc>
                        </w:tr>
                        <w:tr w:rsidR="008A2D3E" w14:paraId="6BB1B77D" w14:textId="77777777" w:rsidTr="008A2D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F42E828" w14:textId="77777777" w:rsidR="00B91610" w:rsidRDefault="008A2D3E">
                              <w:pPr>
                                <w:numPr>
                                  <w:ilvl w:val="0"/>
                                  <w:numId w:val="1"/>
                                </w:numPr>
                                <w:spacing w:after="0" w:line="240" w:lineRule="auto"/>
                                <w:ind w:left="720" w:hanging="360"/>
                              </w:pPr>
                              <w:r>
                                <w:rPr>
                                  <w:rFonts w:ascii="Arial" w:eastAsia="Arial" w:hAnsi="Arial"/>
                                  <w:color w:val="000000"/>
                                </w:rPr>
                                <w:t>Collect and analyze data, maintain accounting, financial spreadsheets and databases for use in preparation of federal financial reports and program summaries.  On a quarterly basis, prepare, reconcile, and submit federal financial reports.  Reports need to be completed and submitted using tight timeframes and deadlines.  Prepare and complete other federal reports in a back-up capacity.</w:t>
                              </w:r>
                            </w:p>
                          </w:tc>
                        </w:tr>
                        <w:tr w:rsidR="008A2D3E" w14:paraId="2AA8B459" w14:textId="77777777" w:rsidTr="008A2D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BD91B31" w14:textId="77777777" w:rsidR="00B91610" w:rsidRDefault="008A2D3E">
                              <w:pPr>
                                <w:spacing w:after="0" w:line="240" w:lineRule="auto"/>
                              </w:pPr>
                              <w:r>
                                <w:rPr>
                                  <w:rFonts w:ascii="Arial" w:eastAsia="Arial" w:hAnsi="Arial"/>
                                  <w:b/>
                                  <w:color w:val="000000"/>
                                  <w:sz w:val="16"/>
                                </w:rPr>
                                <w:t>Duty 2</w:t>
                              </w:r>
                            </w:p>
                          </w:tc>
                        </w:tr>
                        <w:tr w:rsidR="00B91610" w14:paraId="48C7A195" w14:textId="77777777">
                          <w:trPr>
                            <w:trHeight w:val="282"/>
                          </w:trPr>
                          <w:tc>
                            <w:tcPr>
                              <w:tcW w:w="8004" w:type="dxa"/>
                              <w:tcBorders>
                                <w:top w:val="nil"/>
                                <w:left w:val="nil"/>
                                <w:bottom w:val="nil"/>
                                <w:right w:val="nil"/>
                              </w:tcBorders>
                              <w:tcMar>
                                <w:top w:w="39" w:type="dxa"/>
                                <w:left w:w="39" w:type="dxa"/>
                                <w:bottom w:w="39" w:type="dxa"/>
                                <w:right w:w="39" w:type="dxa"/>
                              </w:tcMar>
                            </w:tcPr>
                            <w:p w14:paraId="251B7707" w14:textId="77777777" w:rsidR="00B91610" w:rsidRDefault="008A2D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B1FFF7" w14:textId="77777777" w:rsidR="00B91610" w:rsidRDefault="008A2D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B577F4" w14:textId="77777777" w:rsidR="00B91610" w:rsidRDefault="008A2D3E">
                              <w:pPr>
                                <w:spacing w:after="0" w:line="240" w:lineRule="auto"/>
                              </w:pPr>
                              <w:r>
                                <w:rPr>
                                  <w:rFonts w:ascii="Arial" w:eastAsia="Arial" w:hAnsi="Arial"/>
                                  <w:b/>
                                  <w:color w:val="000000"/>
                                  <w:sz w:val="16"/>
                                </w:rPr>
                                <w:t>30</w:t>
                              </w:r>
                            </w:p>
                          </w:tc>
                        </w:tr>
                        <w:tr w:rsidR="008A2D3E" w14:paraId="7B1B25ED"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2D8EB815" w14:textId="77777777" w:rsidR="00B91610" w:rsidRDefault="008A2D3E">
                              <w:pPr>
                                <w:spacing w:before="199" w:after="199" w:line="240" w:lineRule="auto"/>
                              </w:pPr>
                              <w:r>
                                <w:rPr>
                                  <w:rFonts w:ascii="Arial" w:eastAsia="Arial" w:hAnsi="Arial"/>
                                  <w:color w:val="000000"/>
                                </w:rPr>
                                <w:t xml:space="preserve">Process daily federal draws and meet compliance with the Cash Management Improvement Act Agreement (CMIA).  </w:t>
                              </w:r>
                            </w:p>
                          </w:tc>
                        </w:tr>
                        <w:tr w:rsidR="00B91610" w14:paraId="7DAAC538" w14:textId="77777777">
                          <w:trPr>
                            <w:trHeight w:val="282"/>
                          </w:trPr>
                          <w:tc>
                            <w:tcPr>
                              <w:tcW w:w="8004" w:type="dxa"/>
                              <w:tcBorders>
                                <w:top w:val="nil"/>
                                <w:left w:val="nil"/>
                                <w:bottom w:val="nil"/>
                                <w:right w:val="nil"/>
                              </w:tcBorders>
                              <w:tcMar>
                                <w:top w:w="39" w:type="dxa"/>
                                <w:left w:w="39" w:type="dxa"/>
                                <w:bottom w:w="39" w:type="dxa"/>
                                <w:right w:w="39" w:type="dxa"/>
                              </w:tcMar>
                            </w:tcPr>
                            <w:p w14:paraId="5B8AE4BD" w14:textId="77777777" w:rsidR="00B91610" w:rsidRDefault="008A2D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A76195F" w14:textId="77777777" w:rsidR="00B91610" w:rsidRDefault="00B916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B8553D" w14:textId="77777777" w:rsidR="00B91610" w:rsidRDefault="00B91610">
                              <w:pPr>
                                <w:spacing w:after="0" w:line="240" w:lineRule="auto"/>
                              </w:pPr>
                            </w:p>
                          </w:tc>
                        </w:tr>
                        <w:tr w:rsidR="008A2D3E" w14:paraId="4CF8CA8B" w14:textId="77777777" w:rsidTr="008A2D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B5D012A" w14:textId="77777777" w:rsidR="00B91610" w:rsidRDefault="008A2D3E">
                              <w:pPr>
                                <w:numPr>
                                  <w:ilvl w:val="0"/>
                                  <w:numId w:val="1"/>
                                </w:numPr>
                                <w:spacing w:after="0" w:line="240" w:lineRule="auto"/>
                                <w:ind w:left="720" w:hanging="360"/>
                              </w:pPr>
                              <w:r>
                                <w:rPr>
                                  <w:rFonts w:ascii="Arial" w:eastAsia="Arial" w:hAnsi="Arial"/>
                                  <w:color w:val="000000"/>
                                </w:rPr>
                                <w:t>Process daily federal draws utilizing various funding techniques explicitly expressed in the Cash Management Improvement Act Agreement (CMIA).  Record the dates when and the reasons why funds are not transferred in a timely manner. Responsible for submitting the CMIA Annual Report to the Michigan Department of Treasury. </w:t>
                              </w:r>
                            </w:p>
                          </w:tc>
                        </w:tr>
                        <w:tr w:rsidR="008A2D3E" w14:paraId="63009926" w14:textId="77777777" w:rsidTr="008A2D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F7F2097" w14:textId="77777777" w:rsidR="00B91610" w:rsidRDefault="008A2D3E">
                              <w:pPr>
                                <w:spacing w:after="0" w:line="240" w:lineRule="auto"/>
                              </w:pPr>
                              <w:r>
                                <w:rPr>
                                  <w:rFonts w:ascii="Arial" w:eastAsia="Arial" w:hAnsi="Arial"/>
                                  <w:b/>
                                  <w:color w:val="000000"/>
                                  <w:sz w:val="16"/>
                                </w:rPr>
                                <w:t>Duty 3</w:t>
                              </w:r>
                            </w:p>
                          </w:tc>
                        </w:tr>
                        <w:tr w:rsidR="00B91610" w14:paraId="5F16E5AE" w14:textId="77777777">
                          <w:trPr>
                            <w:trHeight w:val="282"/>
                          </w:trPr>
                          <w:tc>
                            <w:tcPr>
                              <w:tcW w:w="8004" w:type="dxa"/>
                              <w:tcBorders>
                                <w:top w:val="nil"/>
                                <w:left w:val="nil"/>
                                <w:bottom w:val="nil"/>
                                <w:right w:val="nil"/>
                              </w:tcBorders>
                              <w:tcMar>
                                <w:top w:w="39" w:type="dxa"/>
                                <w:left w:w="39" w:type="dxa"/>
                                <w:bottom w:w="39" w:type="dxa"/>
                                <w:right w:w="39" w:type="dxa"/>
                              </w:tcMar>
                            </w:tcPr>
                            <w:p w14:paraId="290037E0" w14:textId="77777777" w:rsidR="00B91610" w:rsidRDefault="008A2D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86C4387" w14:textId="77777777" w:rsidR="00B91610" w:rsidRDefault="008A2D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673988" w14:textId="77777777" w:rsidR="00B91610" w:rsidRDefault="008A2D3E">
                              <w:pPr>
                                <w:spacing w:after="0" w:line="240" w:lineRule="auto"/>
                              </w:pPr>
                              <w:r>
                                <w:rPr>
                                  <w:rFonts w:ascii="Arial" w:eastAsia="Arial" w:hAnsi="Arial"/>
                                  <w:b/>
                                  <w:color w:val="000000"/>
                                  <w:sz w:val="16"/>
                                </w:rPr>
                                <w:t>20</w:t>
                              </w:r>
                            </w:p>
                          </w:tc>
                        </w:tr>
                        <w:tr w:rsidR="008A2D3E" w14:paraId="65812C1A"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0C7624CC" w14:textId="77777777" w:rsidR="00B91610" w:rsidRDefault="008A2D3E">
                              <w:pPr>
                                <w:spacing w:after="0" w:line="240" w:lineRule="auto"/>
                              </w:pPr>
                              <w:r>
                                <w:rPr>
                                  <w:rFonts w:ascii="Arial" w:eastAsia="Arial" w:hAnsi="Arial"/>
                                  <w:color w:val="000000"/>
                                </w:rPr>
                                <w:t>Reconcile MDHHS internal reports with SIGMA and other accounting systems. </w:t>
                              </w:r>
                            </w:p>
                          </w:tc>
                        </w:tr>
                        <w:tr w:rsidR="00B91610" w14:paraId="51E9728D" w14:textId="77777777">
                          <w:trPr>
                            <w:trHeight w:val="282"/>
                          </w:trPr>
                          <w:tc>
                            <w:tcPr>
                              <w:tcW w:w="8004" w:type="dxa"/>
                              <w:tcBorders>
                                <w:top w:val="nil"/>
                                <w:left w:val="nil"/>
                                <w:bottom w:val="nil"/>
                                <w:right w:val="nil"/>
                              </w:tcBorders>
                              <w:tcMar>
                                <w:top w:w="39" w:type="dxa"/>
                                <w:left w:w="39" w:type="dxa"/>
                                <w:bottom w:w="39" w:type="dxa"/>
                                <w:right w:w="39" w:type="dxa"/>
                              </w:tcMar>
                            </w:tcPr>
                            <w:p w14:paraId="2785C986" w14:textId="77777777" w:rsidR="00B91610" w:rsidRDefault="008A2D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90D89E" w14:textId="77777777" w:rsidR="00B91610" w:rsidRDefault="00B916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9D3156B" w14:textId="77777777" w:rsidR="00B91610" w:rsidRDefault="00B91610">
                              <w:pPr>
                                <w:spacing w:after="0" w:line="240" w:lineRule="auto"/>
                              </w:pPr>
                            </w:p>
                          </w:tc>
                        </w:tr>
                        <w:tr w:rsidR="008A2D3E" w14:paraId="67D668C8" w14:textId="77777777" w:rsidTr="008A2D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DC6C69" w14:textId="77777777" w:rsidR="00B91610" w:rsidRDefault="008A2D3E">
                              <w:pPr>
                                <w:numPr>
                                  <w:ilvl w:val="0"/>
                                  <w:numId w:val="1"/>
                                </w:numPr>
                                <w:spacing w:after="0" w:line="240" w:lineRule="auto"/>
                                <w:ind w:left="720" w:hanging="360"/>
                              </w:pPr>
                              <w:r>
                                <w:rPr>
                                  <w:rFonts w:ascii="Arial" w:eastAsia="Arial" w:hAnsi="Arial"/>
                                  <w:color w:val="000000"/>
                                </w:rPr>
                                <w:t xml:space="preserve">On a quarterly basis, reconcile internal reports with SIGMA and other accounting systems.  Analyze costs for accuracy, research reasons for any deviation with system reports.  Collect and analyze data, maintain various spreadsheets, and process journal vouchers to receive correct federal claims.  Journal vouchers </w:t>
                              </w:r>
                              <w:proofErr w:type="gramStart"/>
                              <w:r>
                                <w:rPr>
                                  <w:rFonts w:ascii="Arial" w:eastAsia="Arial" w:hAnsi="Arial"/>
                                  <w:color w:val="000000"/>
                                </w:rPr>
                                <w:t>have to</w:t>
                              </w:r>
                              <w:proofErr w:type="gramEnd"/>
                              <w:r>
                                <w:rPr>
                                  <w:rFonts w:ascii="Arial" w:eastAsia="Arial" w:hAnsi="Arial"/>
                                  <w:color w:val="000000"/>
                                </w:rPr>
                                <w:t xml:space="preserve"> be prepared before the end of each quarter.  </w:t>
                              </w:r>
                            </w:p>
                          </w:tc>
                        </w:tr>
                        <w:tr w:rsidR="008A2D3E" w14:paraId="40A5969E" w14:textId="77777777" w:rsidTr="008A2D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7EB2ED" w14:textId="77777777" w:rsidR="00B91610" w:rsidRDefault="008A2D3E">
                              <w:pPr>
                                <w:spacing w:after="0" w:line="240" w:lineRule="auto"/>
                              </w:pPr>
                              <w:r>
                                <w:rPr>
                                  <w:rFonts w:ascii="Arial" w:eastAsia="Arial" w:hAnsi="Arial"/>
                                  <w:b/>
                                  <w:color w:val="000000"/>
                                  <w:sz w:val="16"/>
                                </w:rPr>
                                <w:t>Duty 4</w:t>
                              </w:r>
                            </w:p>
                          </w:tc>
                        </w:tr>
                        <w:tr w:rsidR="00B91610" w14:paraId="576DF872" w14:textId="77777777">
                          <w:trPr>
                            <w:trHeight w:val="282"/>
                          </w:trPr>
                          <w:tc>
                            <w:tcPr>
                              <w:tcW w:w="8004" w:type="dxa"/>
                              <w:tcBorders>
                                <w:top w:val="nil"/>
                                <w:left w:val="nil"/>
                                <w:bottom w:val="nil"/>
                                <w:right w:val="nil"/>
                              </w:tcBorders>
                              <w:tcMar>
                                <w:top w:w="39" w:type="dxa"/>
                                <w:left w:w="39" w:type="dxa"/>
                                <w:bottom w:w="39" w:type="dxa"/>
                                <w:right w:w="39" w:type="dxa"/>
                              </w:tcMar>
                            </w:tcPr>
                            <w:p w14:paraId="2B8FF9ED" w14:textId="77777777" w:rsidR="00B91610" w:rsidRDefault="008A2D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73C5D3" w14:textId="77777777" w:rsidR="00B91610" w:rsidRDefault="008A2D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79097D" w14:textId="77777777" w:rsidR="00B91610" w:rsidRDefault="008A2D3E">
                              <w:pPr>
                                <w:spacing w:after="0" w:line="240" w:lineRule="auto"/>
                              </w:pPr>
                              <w:r>
                                <w:rPr>
                                  <w:rFonts w:ascii="Arial" w:eastAsia="Arial" w:hAnsi="Arial"/>
                                  <w:b/>
                                  <w:color w:val="000000"/>
                                  <w:sz w:val="16"/>
                                </w:rPr>
                                <w:t>5</w:t>
                              </w:r>
                            </w:p>
                          </w:tc>
                        </w:tr>
                        <w:tr w:rsidR="008A2D3E" w14:paraId="119EE710"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30E106F4" w14:textId="77777777" w:rsidR="00B91610" w:rsidRDefault="008A2D3E">
                              <w:pPr>
                                <w:spacing w:after="0" w:line="240" w:lineRule="auto"/>
                              </w:pPr>
                              <w:r>
                                <w:rPr>
                                  <w:rFonts w:ascii="Arial" w:eastAsia="Arial" w:hAnsi="Arial"/>
                                  <w:color w:val="000000"/>
                                </w:rPr>
                                <w:t>Review and monitor grant funding requirements from either the federal government or private agencies which are prepared by DHHS department staff seeking financial expertise. </w:t>
                              </w:r>
                            </w:p>
                          </w:tc>
                        </w:tr>
                        <w:tr w:rsidR="00B91610" w14:paraId="2AE4210C" w14:textId="77777777">
                          <w:trPr>
                            <w:trHeight w:val="282"/>
                          </w:trPr>
                          <w:tc>
                            <w:tcPr>
                              <w:tcW w:w="8004" w:type="dxa"/>
                              <w:tcBorders>
                                <w:top w:val="nil"/>
                                <w:left w:val="nil"/>
                                <w:bottom w:val="nil"/>
                                <w:right w:val="nil"/>
                              </w:tcBorders>
                              <w:tcMar>
                                <w:top w:w="39" w:type="dxa"/>
                                <w:left w:w="39" w:type="dxa"/>
                                <w:bottom w:w="39" w:type="dxa"/>
                                <w:right w:w="39" w:type="dxa"/>
                              </w:tcMar>
                            </w:tcPr>
                            <w:p w14:paraId="1813044A" w14:textId="77777777" w:rsidR="00B91610" w:rsidRDefault="008A2D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C985C8E" w14:textId="77777777" w:rsidR="00B91610" w:rsidRDefault="00B916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238CF9" w14:textId="77777777" w:rsidR="00B91610" w:rsidRDefault="00B91610">
                              <w:pPr>
                                <w:spacing w:after="0" w:line="240" w:lineRule="auto"/>
                              </w:pPr>
                            </w:p>
                          </w:tc>
                        </w:tr>
                        <w:tr w:rsidR="008A2D3E" w14:paraId="1AA15CD0" w14:textId="77777777" w:rsidTr="008A2D3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D4951E" w14:textId="77777777" w:rsidR="00B91610" w:rsidRDefault="008A2D3E">
                              <w:pPr>
                                <w:numPr>
                                  <w:ilvl w:val="0"/>
                                  <w:numId w:val="1"/>
                                </w:numPr>
                                <w:spacing w:after="0" w:line="240" w:lineRule="auto"/>
                                <w:ind w:left="720" w:hanging="360"/>
                              </w:pPr>
                              <w:r>
                                <w:rPr>
                                  <w:rFonts w:ascii="Arial" w:eastAsia="Arial" w:hAnsi="Arial"/>
                                  <w:color w:val="000000"/>
                                  <w:sz w:val="16"/>
                                </w:rPr>
                                <w:t xml:space="preserve">Monitor and communicate grant financial requirements to appropriate parties for potential risks that could lead to grant funding </w:t>
                              </w:r>
                              <w:proofErr w:type="gramStart"/>
                              <w:r>
                                <w:rPr>
                                  <w:rFonts w:ascii="Arial" w:eastAsia="Arial" w:hAnsi="Arial"/>
                                  <w:color w:val="000000"/>
                                  <w:sz w:val="16"/>
                                </w:rPr>
                                <w:t>loses</w:t>
                              </w:r>
                              <w:proofErr w:type="gramEnd"/>
                              <w:r>
                                <w:rPr>
                                  <w:rFonts w:ascii="Arial" w:eastAsia="Arial" w:hAnsi="Arial"/>
                                  <w:color w:val="000000"/>
                                  <w:sz w:val="16"/>
                                </w:rPr>
                                <w:t>.</w:t>
                              </w:r>
                            </w:p>
                            <w:p w14:paraId="52694583" w14:textId="77777777" w:rsidR="00B91610" w:rsidRDefault="008A2D3E">
                              <w:pPr>
                                <w:numPr>
                                  <w:ilvl w:val="0"/>
                                  <w:numId w:val="1"/>
                                </w:numPr>
                                <w:spacing w:after="0" w:line="240" w:lineRule="auto"/>
                                <w:ind w:left="720" w:hanging="360"/>
                              </w:pPr>
                              <w:r>
                                <w:rPr>
                                  <w:rFonts w:ascii="Arial" w:eastAsia="Arial" w:hAnsi="Arial"/>
                                  <w:color w:val="000000"/>
                                  <w:sz w:val="16"/>
                                </w:rPr>
                                <w:t xml:space="preserve">Maintain policies and job </w:t>
                              </w:r>
                              <w:proofErr w:type="gramStart"/>
                              <w:r>
                                <w:rPr>
                                  <w:rFonts w:ascii="Arial" w:eastAsia="Arial" w:hAnsi="Arial"/>
                                  <w:color w:val="000000"/>
                                  <w:sz w:val="16"/>
                                </w:rPr>
                                <w:t>aides</w:t>
                              </w:r>
                              <w:proofErr w:type="gramEnd"/>
                              <w:r>
                                <w:rPr>
                                  <w:rFonts w:ascii="Arial" w:eastAsia="Arial" w:hAnsi="Arial"/>
                                  <w:color w:val="000000"/>
                                  <w:sz w:val="16"/>
                                </w:rPr>
                                <w:t>.</w:t>
                              </w:r>
                            </w:p>
                            <w:p w14:paraId="2B9C9379" w14:textId="77777777" w:rsidR="00B91610" w:rsidRDefault="008A2D3E">
                              <w:pPr>
                                <w:numPr>
                                  <w:ilvl w:val="0"/>
                                  <w:numId w:val="1"/>
                                </w:numPr>
                                <w:spacing w:after="0" w:line="240" w:lineRule="auto"/>
                                <w:ind w:left="720" w:hanging="360"/>
                              </w:pPr>
                              <w:r>
                                <w:rPr>
                                  <w:rFonts w:ascii="Arial" w:eastAsia="Arial" w:hAnsi="Arial"/>
                                  <w:color w:val="000000"/>
                                  <w:sz w:val="16"/>
                                </w:rPr>
                                <w:t> Maintain a timeline to ensure grant critical dates and deadlines are met.</w:t>
                              </w:r>
                            </w:p>
                          </w:tc>
                        </w:tr>
                        <w:tr w:rsidR="008A2D3E" w14:paraId="21DF2334" w14:textId="77777777" w:rsidTr="008A2D3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724B30" w14:textId="77777777" w:rsidR="00B91610" w:rsidRDefault="008A2D3E">
                              <w:pPr>
                                <w:spacing w:after="0" w:line="240" w:lineRule="auto"/>
                              </w:pPr>
                              <w:r>
                                <w:rPr>
                                  <w:rFonts w:ascii="Arial" w:eastAsia="Arial" w:hAnsi="Arial"/>
                                  <w:b/>
                                  <w:color w:val="000000"/>
                                  <w:sz w:val="16"/>
                                </w:rPr>
                                <w:t>Duty 5</w:t>
                              </w:r>
                            </w:p>
                          </w:tc>
                        </w:tr>
                        <w:tr w:rsidR="00B91610" w14:paraId="3B30658E" w14:textId="77777777">
                          <w:trPr>
                            <w:trHeight w:val="282"/>
                          </w:trPr>
                          <w:tc>
                            <w:tcPr>
                              <w:tcW w:w="8004" w:type="dxa"/>
                              <w:tcBorders>
                                <w:top w:val="nil"/>
                                <w:left w:val="nil"/>
                                <w:bottom w:val="nil"/>
                                <w:right w:val="nil"/>
                              </w:tcBorders>
                              <w:tcMar>
                                <w:top w:w="39" w:type="dxa"/>
                                <w:left w:w="39" w:type="dxa"/>
                                <w:bottom w:w="39" w:type="dxa"/>
                                <w:right w:w="39" w:type="dxa"/>
                              </w:tcMar>
                            </w:tcPr>
                            <w:p w14:paraId="085646C1" w14:textId="77777777" w:rsidR="00B91610" w:rsidRDefault="008A2D3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E50AD0" w14:textId="77777777" w:rsidR="00B91610" w:rsidRDefault="008A2D3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DCD051" w14:textId="77777777" w:rsidR="00B91610" w:rsidRDefault="008A2D3E">
                              <w:pPr>
                                <w:spacing w:after="0" w:line="240" w:lineRule="auto"/>
                              </w:pPr>
                              <w:r>
                                <w:rPr>
                                  <w:rFonts w:ascii="Arial" w:eastAsia="Arial" w:hAnsi="Arial"/>
                                  <w:b/>
                                  <w:color w:val="000000"/>
                                  <w:sz w:val="16"/>
                                </w:rPr>
                                <w:t>5</w:t>
                              </w:r>
                            </w:p>
                          </w:tc>
                        </w:tr>
                        <w:tr w:rsidR="008A2D3E" w14:paraId="6D501DA5"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4AB4BFEB" w14:textId="77777777" w:rsidR="00B91610" w:rsidRDefault="008A2D3E">
                              <w:pPr>
                                <w:spacing w:after="0" w:line="240" w:lineRule="auto"/>
                              </w:pPr>
                              <w:r>
                                <w:rPr>
                                  <w:rFonts w:ascii="Arial" w:eastAsia="Arial" w:hAnsi="Arial"/>
                                  <w:color w:val="000000"/>
                                </w:rPr>
                                <w:t xml:space="preserve">Perform other professional </w:t>
                              </w:r>
                              <w:proofErr w:type="gramStart"/>
                              <w:r>
                                <w:rPr>
                                  <w:rFonts w:ascii="Arial" w:eastAsia="Arial" w:hAnsi="Arial"/>
                                  <w:color w:val="000000"/>
                                </w:rPr>
                                <w:t>accountant  duties</w:t>
                              </w:r>
                              <w:proofErr w:type="gramEnd"/>
                              <w:r>
                                <w:rPr>
                                  <w:rFonts w:ascii="Arial" w:eastAsia="Arial" w:hAnsi="Arial"/>
                                  <w:color w:val="000000"/>
                                </w:rPr>
                                <w:t xml:space="preserve"> as requested by the Human Services Federal Reporting Manager </w:t>
                              </w:r>
                            </w:p>
                          </w:tc>
                        </w:tr>
                        <w:tr w:rsidR="00B91610" w14:paraId="07153B58" w14:textId="77777777">
                          <w:trPr>
                            <w:trHeight w:val="282"/>
                          </w:trPr>
                          <w:tc>
                            <w:tcPr>
                              <w:tcW w:w="8004" w:type="dxa"/>
                              <w:tcBorders>
                                <w:top w:val="nil"/>
                                <w:left w:val="nil"/>
                                <w:bottom w:val="nil"/>
                                <w:right w:val="nil"/>
                              </w:tcBorders>
                              <w:tcMar>
                                <w:top w:w="39" w:type="dxa"/>
                                <w:left w:w="39" w:type="dxa"/>
                                <w:bottom w:w="39" w:type="dxa"/>
                                <w:right w:w="39" w:type="dxa"/>
                              </w:tcMar>
                            </w:tcPr>
                            <w:p w14:paraId="358E288C" w14:textId="77777777" w:rsidR="00B91610" w:rsidRDefault="008A2D3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9B64207" w14:textId="77777777" w:rsidR="00B91610" w:rsidRDefault="00B9161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00FBEBD" w14:textId="77777777" w:rsidR="00B91610" w:rsidRDefault="00B91610">
                              <w:pPr>
                                <w:spacing w:after="0" w:line="240" w:lineRule="auto"/>
                              </w:pPr>
                            </w:p>
                          </w:tc>
                        </w:tr>
                        <w:tr w:rsidR="008A2D3E" w14:paraId="0DFD88FA" w14:textId="77777777" w:rsidTr="008A2D3E">
                          <w:trPr>
                            <w:trHeight w:val="282"/>
                          </w:trPr>
                          <w:tc>
                            <w:tcPr>
                              <w:tcW w:w="8004" w:type="dxa"/>
                              <w:gridSpan w:val="3"/>
                              <w:tcBorders>
                                <w:top w:val="nil"/>
                                <w:left w:val="nil"/>
                                <w:bottom w:val="nil"/>
                                <w:right w:val="nil"/>
                              </w:tcBorders>
                              <w:tcMar>
                                <w:top w:w="39" w:type="dxa"/>
                                <w:left w:w="39" w:type="dxa"/>
                                <w:bottom w:w="39" w:type="dxa"/>
                                <w:right w:w="39" w:type="dxa"/>
                              </w:tcMar>
                            </w:tcPr>
                            <w:p w14:paraId="54925AE9" w14:textId="77777777" w:rsidR="00B91610" w:rsidRDefault="008A2D3E">
                              <w:pPr>
                                <w:numPr>
                                  <w:ilvl w:val="0"/>
                                  <w:numId w:val="1"/>
                                </w:numPr>
                                <w:spacing w:after="0" w:line="240" w:lineRule="auto"/>
                                <w:ind w:left="720" w:hanging="360"/>
                              </w:pPr>
                              <w:r>
                                <w:rPr>
                                  <w:rFonts w:ascii="Arial" w:eastAsia="Arial" w:hAnsi="Arial"/>
                                  <w:color w:val="000000"/>
                                  <w:sz w:val="16"/>
                                </w:rPr>
                                <w:t>Establish and maintain procedures for all assigned accounting and business processes.</w:t>
                              </w:r>
                            </w:p>
                            <w:p w14:paraId="0DB6827A" w14:textId="77777777" w:rsidR="00B91610" w:rsidRDefault="008A2D3E">
                              <w:pPr>
                                <w:numPr>
                                  <w:ilvl w:val="0"/>
                                  <w:numId w:val="1"/>
                                </w:numPr>
                                <w:spacing w:after="0" w:line="240" w:lineRule="auto"/>
                                <w:ind w:left="720" w:hanging="360"/>
                              </w:pPr>
                              <w:r>
                                <w:rPr>
                                  <w:rFonts w:ascii="Arial" w:eastAsia="Arial" w:hAnsi="Arial"/>
                                  <w:color w:val="000000"/>
                                  <w:sz w:val="16"/>
                                </w:rPr>
                                <w:t xml:space="preserve">Analyze, update, and recommend accounting policies and procedures, enhancements to accounting systems, spreadsheets, financial documents, and other processes including year-end closing functions and processes. </w:t>
                              </w:r>
                            </w:p>
                            <w:p w14:paraId="2DB83007" w14:textId="77777777" w:rsidR="00B91610" w:rsidRDefault="008A2D3E">
                              <w:pPr>
                                <w:numPr>
                                  <w:ilvl w:val="0"/>
                                  <w:numId w:val="1"/>
                                </w:numPr>
                                <w:spacing w:after="0" w:line="240" w:lineRule="auto"/>
                                <w:ind w:left="720" w:hanging="360"/>
                              </w:pPr>
                              <w:r>
                                <w:rPr>
                                  <w:rFonts w:ascii="Arial" w:eastAsia="Arial" w:hAnsi="Arial"/>
                                  <w:color w:val="000000"/>
                                  <w:sz w:val="16"/>
                                </w:rPr>
                                <w:t>Other accounting duties as assigned.</w:t>
                              </w:r>
                            </w:p>
                          </w:tc>
                        </w:tr>
                      </w:tbl>
                      <w:p w14:paraId="527C86D5" w14:textId="77777777" w:rsidR="00B91610" w:rsidRDefault="00B91610">
                        <w:pPr>
                          <w:spacing w:after="0" w:line="240" w:lineRule="auto"/>
                        </w:pPr>
                      </w:p>
                    </w:tc>
                  </w:tr>
                </w:tbl>
                <w:p w14:paraId="4C443D46" w14:textId="77777777" w:rsidR="00B91610" w:rsidRDefault="00B91610">
                  <w:pPr>
                    <w:spacing w:after="0" w:line="240" w:lineRule="auto"/>
                  </w:pPr>
                </w:p>
              </w:tc>
            </w:tr>
          </w:tbl>
          <w:p w14:paraId="30439B4A" w14:textId="77777777" w:rsidR="00B91610" w:rsidRDefault="00B91610">
            <w:pPr>
              <w:spacing w:after="0" w:line="240" w:lineRule="auto"/>
            </w:pPr>
          </w:p>
        </w:tc>
        <w:tc>
          <w:tcPr>
            <w:tcW w:w="179" w:type="dxa"/>
          </w:tcPr>
          <w:p w14:paraId="331C2DC6" w14:textId="77777777" w:rsidR="00B91610" w:rsidRDefault="00B91610">
            <w:pPr>
              <w:pStyle w:val="EmptyCellLayoutStyle"/>
              <w:spacing w:after="0" w:line="240" w:lineRule="auto"/>
            </w:pPr>
          </w:p>
        </w:tc>
      </w:tr>
      <w:tr w:rsidR="00B91610" w14:paraId="4B616F05" w14:textId="77777777">
        <w:trPr>
          <w:trHeight w:val="99"/>
        </w:trPr>
        <w:tc>
          <w:tcPr>
            <w:tcW w:w="179" w:type="dxa"/>
          </w:tcPr>
          <w:p w14:paraId="48FE10E5" w14:textId="77777777" w:rsidR="00B91610" w:rsidRDefault="00B91610">
            <w:pPr>
              <w:pStyle w:val="EmptyCellLayoutStyle"/>
              <w:spacing w:after="0" w:line="240" w:lineRule="auto"/>
            </w:pPr>
          </w:p>
        </w:tc>
        <w:tc>
          <w:tcPr>
            <w:tcW w:w="0" w:type="dxa"/>
          </w:tcPr>
          <w:p w14:paraId="55DB072B" w14:textId="77777777" w:rsidR="00B91610" w:rsidRDefault="00B91610">
            <w:pPr>
              <w:pStyle w:val="EmptyCellLayoutStyle"/>
              <w:spacing w:after="0" w:line="240" w:lineRule="auto"/>
            </w:pPr>
          </w:p>
        </w:tc>
        <w:tc>
          <w:tcPr>
            <w:tcW w:w="0" w:type="dxa"/>
          </w:tcPr>
          <w:p w14:paraId="4EAEDEA0" w14:textId="77777777" w:rsidR="00B91610" w:rsidRDefault="00B91610">
            <w:pPr>
              <w:pStyle w:val="EmptyCellLayoutStyle"/>
              <w:spacing w:after="0" w:line="240" w:lineRule="auto"/>
            </w:pPr>
          </w:p>
        </w:tc>
        <w:tc>
          <w:tcPr>
            <w:tcW w:w="0" w:type="dxa"/>
          </w:tcPr>
          <w:p w14:paraId="259F9072" w14:textId="77777777" w:rsidR="00B91610" w:rsidRDefault="00B91610">
            <w:pPr>
              <w:pStyle w:val="EmptyCellLayoutStyle"/>
              <w:spacing w:after="0" w:line="240" w:lineRule="auto"/>
            </w:pPr>
          </w:p>
        </w:tc>
        <w:tc>
          <w:tcPr>
            <w:tcW w:w="0" w:type="dxa"/>
          </w:tcPr>
          <w:p w14:paraId="7575239A" w14:textId="77777777" w:rsidR="00B91610" w:rsidRDefault="00B91610">
            <w:pPr>
              <w:pStyle w:val="EmptyCellLayoutStyle"/>
              <w:spacing w:after="0" w:line="240" w:lineRule="auto"/>
            </w:pPr>
          </w:p>
        </w:tc>
        <w:tc>
          <w:tcPr>
            <w:tcW w:w="0" w:type="dxa"/>
          </w:tcPr>
          <w:p w14:paraId="29E3C202" w14:textId="77777777" w:rsidR="00B91610" w:rsidRDefault="00B91610">
            <w:pPr>
              <w:pStyle w:val="EmptyCellLayoutStyle"/>
              <w:spacing w:after="0" w:line="240" w:lineRule="auto"/>
            </w:pPr>
          </w:p>
        </w:tc>
        <w:tc>
          <w:tcPr>
            <w:tcW w:w="0" w:type="dxa"/>
          </w:tcPr>
          <w:p w14:paraId="21969255" w14:textId="77777777" w:rsidR="00B91610" w:rsidRDefault="00B91610">
            <w:pPr>
              <w:pStyle w:val="EmptyCellLayoutStyle"/>
              <w:spacing w:after="0" w:line="240" w:lineRule="auto"/>
            </w:pPr>
          </w:p>
        </w:tc>
        <w:tc>
          <w:tcPr>
            <w:tcW w:w="2505" w:type="dxa"/>
          </w:tcPr>
          <w:p w14:paraId="287884EC" w14:textId="77777777" w:rsidR="00B91610" w:rsidRDefault="00B91610">
            <w:pPr>
              <w:pStyle w:val="EmptyCellLayoutStyle"/>
              <w:spacing w:after="0" w:line="240" w:lineRule="auto"/>
            </w:pPr>
          </w:p>
        </w:tc>
        <w:tc>
          <w:tcPr>
            <w:tcW w:w="6120" w:type="dxa"/>
          </w:tcPr>
          <w:p w14:paraId="3290147F" w14:textId="77777777" w:rsidR="00B91610" w:rsidRDefault="00B91610">
            <w:pPr>
              <w:pStyle w:val="EmptyCellLayoutStyle"/>
              <w:spacing w:after="0" w:line="240" w:lineRule="auto"/>
            </w:pPr>
          </w:p>
        </w:tc>
        <w:tc>
          <w:tcPr>
            <w:tcW w:w="2534" w:type="dxa"/>
          </w:tcPr>
          <w:p w14:paraId="5C6F1FE8" w14:textId="77777777" w:rsidR="00B91610" w:rsidRDefault="00B91610">
            <w:pPr>
              <w:pStyle w:val="EmptyCellLayoutStyle"/>
              <w:spacing w:after="0" w:line="240" w:lineRule="auto"/>
            </w:pPr>
          </w:p>
        </w:tc>
        <w:tc>
          <w:tcPr>
            <w:tcW w:w="179" w:type="dxa"/>
          </w:tcPr>
          <w:p w14:paraId="2E27E3F8" w14:textId="77777777" w:rsidR="00B91610" w:rsidRDefault="00B91610">
            <w:pPr>
              <w:pStyle w:val="EmptyCellLayoutStyle"/>
              <w:spacing w:after="0" w:line="240" w:lineRule="auto"/>
            </w:pPr>
          </w:p>
        </w:tc>
      </w:tr>
      <w:tr w:rsidR="008A2D3E" w14:paraId="57DB4C81" w14:textId="77777777" w:rsidTr="008A2D3E">
        <w:tc>
          <w:tcPr>
            <w:tcW w:w="179" w:type="dxa"/>
          </w:tcPr>
          <w:p w14:paraId="73ECE90E" w14:textId="77777777" w:rsidR="00B91610" w:rsidRDefault="00B91610">
            <w:pPr>
              <w:pStyle w:val="EmptyCellLayoutStyle"/>
              <w:spacing w:after="0" w:line="240" w:lineRule="auto"/>
            </w:pPr>
          </w:p>
        </w:tc>
        <w:tc>
          <w:tcPr>
            <w:tcW w:w="0" w:type="dxa"/>
          </w:tcPr>
          <w:p w14:paraId="62B5C0E9" w14:textId="77777777" w:rsidR="00B91610" w:rsidRDefault="00B91610">
            <w:pPr>
              <w:pStyle w:val="EmptyCellLayoutStyle"/>
              <w:spacing w:after="0" w:line="240" w:lineRule="auto"/>
            </w:pPr>
          </w:p>
        </w:tc>
        <w:tc>
          <w:tcPr>
            <w:tcW w:w="0" w:type="dxa"/>
          </w:tcPr>
          <w:p w14:paraId="71B68A2D" w14:textId="77777777" w:rsidR="00B91610" w:rsidRDefault="00B91610">
            <w:pPr>
              <w:pStyle w:val="EmptyCellLayoutStyle"/>
              <w:spacing w:after="0" w:line="240" w:lineRule="auto"/>
            </w:pPr>
          </w:p>
        </w:tc>
        <w:tc>
          <w:tcPr>
            <w:tcW w:w="0" w:type="dxa"/>
          </w:tcPr>
          <w:p w14:paraId="02DFD0E5" w14:textId="77777777" w:rsidR="00B91610" w:rsidRDefault="00B9161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91610" w14:paraId="277136C3" w14:textId="77777777">
              <w:trPr>
                <w:trHeight w:val="119"/>
              </w:trPr>
              <w:tc>
                <w:tcPr>
                  <w:tcW w:w="0" w:type="dxa"/>
                  <w:tcBorders>
                    <w:top w:val="single" w:sz="15" w:space="0" w:color="000000"/>
                    <w:left w:val="single" w:sz="15" w:space="0" w:color="000000"/>
                  </w:tcBorders>
                </w:tcPr>
                <w:p w14:paraId="5F5D8E12" w14:textId="77777777" w:rsidR="00B91610" w:rsidRDefault="00B91610">
                  <w:pPr>
                    <w:pStyle w:val="EmptyCellLayoutStyle"/>
                    <w:spacing w:after="0" w:line="240" w:lineRule="auto"/>
                  </w:pPr>
                </w:p>
              </w:tc>
              <w:tc>
                <w:tcPr>
                  <w:tcW w:w="11159" w:type="dxa"/>
                  <w:tcBorders>
                    <w:top w:val="single" w:sz="15" w:space="0" w:color="000000"/>
                    <w:right w:val="single" w:sz="15" w:space="0" w:color="000000"/>
                  </w:tcBorders>
                </w:tcPr>
                <w:p w14:paraId="2320412E" w14:textId="77777777" w:rsidR="00B91610" w:rsidRDefault="00B91610">
                  <w:pPr>
                    <w:pStyle w:val="EmptyCellLayoutStyle"/>
                    <w:spacing w:after="0" w:line="240" w:lineRule="auto"/>
                  </w:pPr>
                </w:p>
              </w:tc>
            </w:tr>
            <w:tr w:rsidR="00B91610" w14:paraId="4B3CEF7A" w14:textId="77777777">
              <w:trPr>
                <w:trHeight w:val="270"/>
              </w:trPr>
              <w:tc>
                <w:tcPr>
                  <w:tcW w:w="0" w:type="dxa"/>
                  <w:tcBorders>
                    <w:left w:val="single" w:sz="15" w:space="0" w:color="000000"/>
                  </w:tcBorders>
                </w:tcPr>
                <w:p w14:paraId="3D4EA165" w14:textId="77777777" w:rsidR="00B91610" w:rsidRDefault="00B916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91610" w14:paraId="68C359CB" w14:textId="77777777">
                    <w:trPr>
                      <w:trHeight w:val="192"/>
                    </w:trPr>
                    <w:tc>
                      <w:tcPr>
                        <w:tcW w:w="11160" w:type="dxa"/>
                        <w:tcBorders>
                          <w:top w:val="nil"/>
                          <w:left w:val="nil"/>
                          <w:bottom w:val="nil"/>
                          <w:right w:val="nil"/>
                        </w:tcBorders>
                        <w:tcMar>
                          <w:top w:w="39" w:type="dxa"/>
                          <w:left w:w="39" w:type="dxa"/>
                          <w:bottom w:w="39" w:type="dxa"/>
                          <w:right w:w="39" w:type="dxa"/>
                        </w:tcMar>
                      </w:tcPr>
                      <w:p w14:paraId="0C926F45" w14:textId="77777777" w:rsidR="00B91610" w:rsidRDefault="008A2D3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958B5A3" w14:textId="77777777" w:rsidR="00B91610" w:rsidRDefault="00B91610">
                  <w:pPr>
                    <w:spacing w:after="0" w:line="240" w:lineRule="auto"/>
                  </w:pPr>
                </w:p>
              </w:tc>
            </w:tr>
            <w:tr w:rsidR="00B91610" w14:paraId="0E6C9172" w14:textId="77777777">
              <w:trPr>
                <w:trHeight w:val="60"/>
              </w:trPr>
              <w:tc>
                <w:tcPr>
                  <w:tcW w:w="0" w:type="dxa"/>
                  <w:tcBorders>
                    <w:left w:val="single" w:sz="15" w:space="0" w:color="000000"/>
                  </w:tcBorders>
                </w:tcPr>
                <w:p w14:paraId="7BBBFD2C" w14:textId="77777777" w:rsidR="00B91610" w:rsidRDefault="00B91610">
                  <w:pPr>
                    <w:pStyle w:val="EmptyCellLayoutStyle"/>
                    <w:spacing w:after="0" w:line="240" w:lineRule="auto"/>
                  </w:pPr>
                </w:p>
              </w:tc>
              <w:tc>
                <w:tcPr>
                  <w:tcW w:w="11159" w:type="dxa"/>
                  <w:tcBorders>
                    <w:right w:val="single" w:sz="15" w:space="0" w:color="000000"/>
                  </w:tcBorders>
                </w:tcPr>
                <w:p w14:paraId="75EC89BA" w14:textId="77777777" w:rsidR="00B91610" w:rsidRDefault="00B91610">
                  <w:pPr>
                    <w:pStyle w:val="EmptyCellLayoutStyle"/>
                    <w:spacing w:after="0" w:line="240" w:lineRule="auto"/>
                  </w:pPr>
                </w:p>
              </w:tc>
            </w:tr>
            <w:tr w:rsidR="008A2D3E" w14:paraId="551751D1" w14:textId="77777777" w:rsidTr="008A2D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91610" w14:paraId="098E426B" w14:textId="77777777">
                    <w:trPr>
                      <w:trHeight w:val="212"/>
                    </w:trPr>
                    <w:tc>
                      <w:tcPr>
                        <w:tcW w:w="11160" w:type="dxa"/>
                        <w:tcBorders>
                          <w:top w:val="nil"/>
                          <w:left w:val="nil"/>
                          <w:bottom w:val="nil"/>
                          <w:right w:val="nil"/>
                        </w:tcBorders>
                        <w:tcMar>
                          <w:top w:w="39" w:type="dxa"/>
                          <w:left w:w="39" w:type="dxa"/>
                          <w:bottom w:w="39" w:type="dxa"/>
                          <w:right w:w="39" w:type="dxa"/>
                        </w:tcMar>
                      </w:tcPr>
                      <w:p w14:paraId="7614730A" w14:textId="77777777" w:rsidR="00B91610" w:rsidRDefault="008A2D3E">
                        <w:pPr>
                          <w:spacing w:after="0" w:line="240" w:lineRule="auto"/>
                        </w:pPr>
                        <w:r>
                          <w:rPr>
                            <w:rFonts w:ascii="Arial" w:eastAsia="Arial" w:hAnsi="Arial"/>
                            <w:color w:val="000000"/>
                          </w:rPr>
                          <w:t xml:space="preserve">Processing accounting entries and gathering information for others using SIGMA, Business Objects, and other software in the application of </w:t>
                        </w:r>
                        <w:proofErr w:type="gramStart"/>
                        <w:r>
                          <w:rPr>
                            <w:rFonts w:ascii="Arial" w:eastAsia="Arial" w:hAnsi="Arial"/>
                            <w:color w:val="000000"/>
                          </w:rPr>
                          <w:t>day to day</w:t>
                        </w:r>
                        <w:proofErr w:type="gramEnd"/>
                        <w:r>
                          <w:rPr>
                            <w:rFonts w:ascii="Arial" w:eastAsia="Arial" w:hAnsi="Arial"/>
                            <w:color w:val="000000"/>
                          </w:rPr>
                          <w:t xml:space="preserve"> work or special requests. </w:t>
                        </w:r>
                      </w:p>
                    </w:tc>
                  </w:tr>
                </w:tbl>
                <w:p w14:paraId="3196B90C" w14:textId="77777777" w:rsidR="00B91610" w:rsidRDefault="00B91610">
                  <w:pPr>
                    <w:spacing w:after="0" w:line="240" w:lineRule="auto"/>
                  </w:pPr>
                </w:p>
              </w:tc>
            </w:tr>
          </w:tbl>
          <w:p w14:paraId="7AAA9AB6" w14:textId="77777777" w:rsidR="00B91610" w:rsidRDefault="00B91610">
            <w:pPr>
              <w:spacing w:after="0" w:line="240" w:lineRule="auto"/>
            </w:pPr>
          </w:p>
        </w:tc>
        <w:tc>
          <w:tcPr>
            <w:tcW w:w="179" w:type="dxa"/>
          </w:tcPr>
          <w:p w14:paraId="53DCC76C" w14:textId="77777777" w:rsidR="00B91610" w:rsidRDefault="00B91610">
            <w:pPr>
              <w:pStyle w:val="EmptyCellLayoutStyle"/>
              <w:spacing w:after="0" w:line="240" w:lineRule="auto"/>
            </w:pPr>
          </w:p>
        </w:tc>
      </w:tr>
      <w:tr w:rsidR="00B91610" w14:paraId="1E548512" w14:textId="77777777">
        <w:trPr>
          <w:trHeight w:val="99"/>
        </w:trPr>
        <w:tc>
          <w:tcPr>
            <w:tcW w:w="179" w:type="dxa"/>
          </w:tcPr>
          <w:p w14:paraId="1312DBA4" w14:textId="77777777" w:rsidR="00B91610" w:rsidRDefault="00B91610">
            <w:pPr>
              <w:pStyle w:val="EmptyCellLayoutStyle"/>
              <w:spacing w:after="0" w:line="240" w:lineRule="auto"/>
            </w:pPr>
          </w:p>
        </w:tc>
        <w:tc>
          <w:tcPr>
            <w:tcW w:w="0" w:type="dxa"/>
          </w:tcPr>
          <w:p w14:paraId="5580CFD5" w14:textId="77777777" w:rsidR="00B91610" w:rsidRDefault="00B91610">
            <w:pPr>
              <w:pStyle w:val="EmptyCellLayoutStyle"/>
              <w:spacing w:after="0" w:line="240" w:lineRule="auto"/>
            </w:pPr>
          </w:p>
        </w:tc>
        <w:tc>
          <w:tcPr>
            <w:tcW w:w="0" w:type="dxa"/>
          </w:tcPr>
          <w:p w14:paraId="49B2137E" w14:textId="77777777" w:rsidR="00B91610" w:rsidRDefault="00B91610">
            <w:pPr>
              <w:pStyle w:val="EmptyCellLayoutStyle"/>
              <w:spacing w:after="0" w:line="240" w:lineRule="auto"/>
            </w:pPr>
          </w:p>
        </w:tc>
        <w:tc>
          <w:tcPr>
            <w:tcW w:w="0" w:type="dxa"/>
          </w:tcPr>
          <w:p w14:paraId="4FA29EF1" w14:textId="77777777" w:rsidR="00B91610" w:rsidRDefault="00B91610">
            <w:pPr>
              <w:pStyle w:val="EmptyCellLayoutStyle"/>
              <w:spacing w:after="0" w:line="240" w:lineRule="auto"/>
            </w:pPr>
          </w:p>
        </w:tc>
        <w:tc>
          <w:tcPr>
            <w:tcW w:w="0" w:type="dxa"/>
          </w:tcPr>
          <w:p w14:paraId="2CB8590C" w14:textId="77777777" w:rsidR="00B91610" w:rsidRDefault="00B91610">
            <w:pPr>
              <w:pStyle w:val="EmptyCellLayoutStyle"/>
              <w:spacing w:after="0" w:line="240" w:lineRule="auto"/>
            </w:pPr>
          </w:p>
        </w:tc>
        <w:tc>
          <w:tcPr>
            <w:tcW w:w="0" w:type="dxa"/>
          </w:tcPr>
          <w:p w14:paraId="373CDE80" w14:textId="77777777" w:rsidR="00B91610" w:rsidRDefault="00B91610">
            <w:pPr>
              <w:pStyle w:val="EmptyCellLayoutStyle"/>
              <w:spacing w:after="0" w:line="240" w:lineRule="auto"/>
            </w:pPr>
          </w:p>
        </w:tc>
        <w:tc>
          <w:tcPr>
            <w:tcW w:w="0" w:type="dxa"/>
          </w:tcPr>
          <w:p w14:paraId="3530B6BB" w14:textId="77777777" w:rsidR="00B91610" w:rsidRDefault="00B91610">
            <w:pPr>
              <w:pStyle w:val="EmptyCellLayoutStyle"/>
              <w:spacing w:after="0" w:line="240" w:lineRule="auto"/>
            </w:pPr>
          </w:p>
        </w:tc>
        <w:tc>
          <w:tcPr>
            <w:tcW w:w="2505" w:type="dxa"/>
          </w:tcPr>
          <w:p w14:paraId="28DF02CB" w14:textId="77777777" w:rsidR="00B91610" w:rsidRDefault="00B91610">
            <w:pPr>
              <w:pStyle w:val="EmptyCellLayoutStyle"/>
              <w:spacing w:after="0" w:line="240" w:lineRule="auto"/>
            </w:pPr>
          </w:p>
        </w:tc>
        <w:tc>
          <w:tcPr>
            <w:tcW w:w="6120" w:type="dxa"/>
          </w:tcPr>
          <w:p w14:paraId="0E7AFDF1" w14:textId="77777777" w:rsidR="00B91610" w:rsidRDefault="00B91610">
            <w:pPr>
              <w:pStyle w:val="EmptyCellLayoutStyle"/>
              <w:spacing w:after="0" w:line="240" w:lineRule="auto"/>
            </w:pPr>
          </w:p>
        </w:tc>
        <w:tc>
          <w:tcPr>
            <w:tcW w:w="2534" w:type="dxa"/>
          </w:tcPr>
          <w:p w14:paraId="1F6CB203" w14:textId="77777777" w:rsidR="00B91610" w:rsidRDefault="00B91610">
            <w:pPr>
              <w:pStyle w:val="EmptyCellLayoutStyle"/>
              <w:spacing w:after="0" w:line="240" w:lineRule="auto"/>
            </w:pPr>
          </w:p>
        </w:tc>
        <w:tc>
          <w:tcPr>
            <w:tcW w:w="179" w:type="dxa"/>
          </w:tcPr>
          <w:p w14:paraId="27F5DE0E" w14:textId="77777777" w:rsidR="00B91610" w:rsidRDefault="00B91610">
            <w:pPr>
              <w:pStyle w:val="EmptyCellLayoutStyle"/>
              <w:spacing w:after="0" w:line="240" w:lineRule="auto"/>
            </w:pPr>
          </w:p>
        </w:tc>
      </w:tr>
      <w:tr w:rsidR="008A2D3E" w14:paraId="220F5B86" w14:textId="77777777" w:rsidTr="008A2D3E">
        <w:tc>
          <w:tcPr>
            <w:tcW w:w="179" w:type="dxa"/>
          </w:tcPr>
          <w:p w14:paraId="2B81D00B" w14:textId="77777777" w:rsidR="00B91610" w:rsidRDefault="00B91610">
            <w:pPr>
              <w:pStyle w:val="EmptyCellLayoutStyle"/>
              <w:spacing w:after="0" w:line="240" w:lineRule="auto"/>
            </w:pPr>
          </w:p>
        </w:tc>
        <w:tc>
          <w:tcPr>
            <w:tcW w:w="0" w:type="dxa"/>
          </w:tcPr>
          <w:p w14:paraId="2E16FAEE" w14:textId="77777777" w:rsidR="00B91610" w:rsidRDefault="00B91610">
            <w:pPr>
              <w:pStyle w:val="EmptyCellLayoutStyle"/>
              <w:spacing w:after="0" w:line="240" w:lineRule="auto"/>
            </w:pPr>
          </w:p>
        </w:tc>
        <w:tc>
          <w:tcPr>
            <w:tcW w:w="0" w:type="dxa"/>
          </w:tcPr>
          <w:p w14:paraId="42A55A7F" w14:textId="77777777" w:rsidR="00B91610" w:rsidRDefault="00B91610">
            <w:pPr>
              <w:pStyle w:val="EmptyCellLayoutStyle"/>
              <w:spacing w:after="0" w:line="240" w:lineRule="auto"/>
            </w:pPr>
          </w:p>
        </w:tc>
        <w:tc>
          <w:tcPr>
            <w:tcW w:w="0" w:type="dxa"/>
          </w:tcPr>
          <w:p w14:paraId="5C8D9267" w14:textId="77777777" w:rsidR="00B91610" w:rsidRDefault="00B91610">
            <w:pPr>
              <w:pStyle w:val="EmptyCellLayoutStyle"/>
              <w:spacing w:after="0" w:line="240" w:lineRule="auto"/>
            </w:pPr>
          </w:p>
        </w:tc>
        <w:tc>
          <w:tcPr>
            <w:tcW w:w="0" w:type="dxa"/>
          </w:tcPr>
          <w:p w14:paraId="3E365235" w14:textId="77777777" w:rsidR="00B91610" w:rsidRDefault="00B91610">
            <w:pPr>
              <w:pStyle w:val="EmptyCellLayoutStyle"/>
              <w:spacing w:after="0" w:line="240" w:lineRule="auto"/>
            </w:pPr>
          </w:p>
        </w:tc>
        <w:tc>
          <w:tcPr>
            <w:tcW w:w="0" w:type="dxa"/>
          </w:tcPr>
          <w:p w14:paraId="44FC9E76" w14:textId="77777777" w:rsidR="00B91610" w:rsidRDefault="00B9161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91610" w14:paraId="22A20E6B" w14:textId="77777777">
              <w:trPr>
                <w:trHeight w:val="38"/>
              </w:trPr>
              <w:tc>
                <w:tcPr>
                  <w:tcW w:w="0" w:type="dxa"/>
                  <w:tcBorders>
                    <w:top w:val="single" w:sz="15" w:space="0" w:color="000000"/>
                    <w:left w:val="single" w:sz="15" w:space="0" w:color="000000"/>
                  </w:tcBorders>
                </w:tcPr>
                <w:p w14:paraId="2A57DB3A" w14:textId="77777777" w:rsidR="00B91610" w:rsidRDefault="00B91610">
                  <w:pPr>
                    <w:pStyle w:val="EmptyCellLayoutStyle"/>
                    <w:spacing w:after="0" w:line="240" w:lineRule="auto"/>
                  </w:pPr>
                </w:p>
              </w:tc>
              <w:tc>
                <w:tcPr>
                  <w:tcW w:w="11159" w:type="dxa"/>
                  <w:tcBorders>
                    <w:top w:val="single" w:sz="15" w:space="0" w:color="000000"/>
                    <w:right w:val="single" w:sz="15" w:space="0" w:color="000000"/>
                  </w:tcBorders>
                </w:tcPr>
                <w:p w14:paraId="0782090E" w14:textId="77777777" w:rsidR="00B91610" w:rsidRDefault="00B91610">
                  <w:pPr>
                    <w:pStyle w:val="EmptyCellLayoutStyle"/>
                    <w:spacing w:after="0" w:line="240" w:lineRule="auto"/>
                  </w:pPr>
                </w:p>
              </w:tc>
            </w:tr>
            <w:tr w:rsidR="00B91610" w14:paraId="116508B7" w14:textId="77777777">
              <w:trPr>
                <w:trHeight w:val="270"/>
              </w:trPr>
              <w:tc>
                <w:tcPr>
                  <w:tcW w:w="0" w:type="dxa"/>
                  <w:tcBorders>
                    <w:left w:val="single" w:sz="15" w:space="0" w:color="000000"/>
                  </w:tcBorders>
                </w:tcPr>
                <w:p w14:paraId="3E0FD86B" w14:textId="77777777" w:rsidR="00B91610" w:rsidRDefault="00B9161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91610" w14:paraId="503AEAE5" w14:textId="77777777">
                    <w:trPr>
                      <w:trHeight w:val="192"/>
                    </w:trPr>
                    <w:tc>
                      <w:tcPr>
                        <w:tcW w:w="11160" w:type="dxa"/>
                        <w:tcBorders>
                          <w:top w:val="nil"/>
                          <w:left w:val="nil"/>
                          <w:bottom w:val="nil"/>
                          <w:right w:val="nil"/>
                        </w:tcBorders>
                        <w:tcMar>
                          <w:top w:w="39" w:type="dxa"/>
                          <w:left w:w="39" w:type="dxa"/>
                          <w:bottom w:w="39" w:type="dxa"/>
                          <w:right w:w="39" w:type="dxa"/>
                        </w:tcMar>
                      </w:tcPr>
                      <w:p w14:paraId="00EE4788" w14:textId="77777777" w:rsidR="00B91610" w:rsidRDefault="008A2D3E">
                        <w:pPr>
                          <w:spacing w:after="0" w:line="240" w:lineRule="auto"/>
                        </w:pPr>
                        <w:r>
                          <w:rPr>
                            <w:rFonts w:ascii="Arial" w:eastAsia="Arial" w:hAnsi="Arial"/>
                            <w:b/>
                            <w:color w:val="000000"/>
                            <w:sz w:val="16"/>
                          </w:rPr>
                          <w:t xml:space="preserve">17. Describe the types of decisions that require the supervisor's review. </w:t>
                        </w:r>
                      </w:p>
                    </w:tc>
                  </w:tr>
                </w:tbl>
                <w:p w14:paraId="7F523FC3" w14:textId="77777777" w:rsidR="00B91610" w:rsidRDefault="00B91610">
                  <w:pPr>
                    <w:spacing w:after="0" w:line="240" w:lineRule="auto"/>
                  </w:pPr>
                </w:p>
              </w:tc>
            </w:tr>
            <w:tr w:rsidR="00B91610" w14:paraId="677DF564" w14:textId="77777777">
              <w:trPr>
                <w:trHeight w:val="40"/>
              </w:trPr>
              <w:tc>
                <w:tcPr>
                  <w:tcW w:w="0" w:type="dxa"/>
                  <w:tcBorders>
                    <w:left w:val="single" w:sz="15" w:space="0" w:color="000000"/>
                  </w:tcBorders>
                </w:tcPr>
                <w:p w14:paraId="6C0C051B" w14:textId="77777777" w:rsidR="00B91610" w:rsidRDefault="00B91610">
                  <w:pPr>
                    <w:pStyle w:val="EmptyCellLayoutStyle"/>
                    <w:spacing w:after="0" w:line="240" w:lineRule="auto"/>
                  </w:pPr>
                </w:p>
              </w:tc>
              <w:tc>
                <w:tcPr>
                  <w:tcW w:w="11159" w:type="dxa"/>
                  <w:tcBorders>
                    <w:right w:val="single" w:sz="15" w:space="0" w:color="000000"/>
                  </w:tcBorders>
                </w:tcPr>
                <w:p w14:paraId="242CD898" w14:textId="77777777" w:rsidR="00B91610" w:rsidRDefault="00B91610">
                  <w:pPr>
                    <w:pStyle w:val="EmptyCellLayoutStyle"/>
                    <w:spacing w:after="0" w:line="240" w:lineRule="auto"/>
                  </w:pPr>
                </w:p>
              </w:tc>
            </w:tr>
            <w:tr w:rsidR="008A2D3E" w14:paraId="008DC46E" w14:textId="77777777" w:rsidTr="008A2D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91610" w14:paraId="229A68B3" w14:textId="77777777">
                    <w:trPr>
                      <w:trHeight w:val="212"/>
                    </w:trPr>
                    <w:tc>
                      <w:tcPr>
                        <w:tcW w:w="11160" w:type="dxa"/>
                        <w:tcBorders>
                          <w:top w:val="nil"/>
                          <w:left w:val="nil"/>
                          <w:bottom w:val="nil"/>
                          <w:right w:val="nil"/>
                        </w:tcBorders>
                        <w:tcMar>
                          <w:top w:w="39" w:type="dxa"/>
                          <w:left w:w="39" w:type="dxa"/>
                          <w:bottom w:w="39" w:type="dxa"/>
                          <w:right w:w="39" w:type="dxa"/>
                        </w:tcMar>
                      </w:tcPr>
                      <w:p w14:paraId="663BE3AE" w14:textId="77777777" w:rsidR="00B91610" w:rsidRDefault="008A2D3E">
                        <w:pPr>
                          <w:spacing w:after="0" w:line="240" w:lineRule="auto"/>
                        </w:pPr>
                        <w:r>
                          <w:rPr>
                            <w:rFonts w:ascii="Arial" w:eastAsia="Arial" w:hAnsi="Arial"/>
                            <w:color w:val="000000"/>
                          </w:rPr>
                          <w:lastRenderedPageBreak/>
                          <w:t>Changes in policy or deviation from current procedures.  Any procedures that are not clear. </w:t>
                        </w:r>
                      </w:p>
                    </w:tc>
                  </w:tr>
                </w:tbl>
                <w:p w14:paraId="18AF5061" w14:textId="77777777" w:rsidR="00B91610" w:rsidRDefault="00B91610">
                  <w:pPr>
                    <w:spacing w:after="0" w:line="240" w:lineRule="auto"/>
                  </w:pPr>
                </w:p>
              </w:tc>
            </w:tr>
          </w:tbl>
          <w:p w14:paraId="59B56130" w14:textId="77777777" w:rsidR="00B91610" w:rsidRDefault="00B91610">
            <w:pPr>
              <w:spacing w:after="0" w:line="240" w:lineRule="auto"/>
            </w:pPr>
          </w:p>
        </w:tc>
        <w:tc>
          <w:tcPr>
            <w:tcW w:w="179" w:type="dxa"/>
          </w:tcPr>
          <w:p w14:paraId="1FA89957" w14:textId="77777777" w:rsidR="00B91610" w:rsidRDefault="00B91610">
            <w:pPr>
              <w:pStyle w:val="EmptyCellLayoutStyle"/>
              <w:spacing w:after="0" w:line="240" w:lineRule="auto"/>
            </w:pPr>
          </w:p>
        </w:tc>
      </w:tr>
      <w:tr w:rsidR="00B91610" w14:paraId="66563A96" w14:textId="77777777">
        <w:trPr>
          <w:trHeight w:val="100"/>
        </w:trPr>
        <w:tc>
          <w:tcPr>
            <w:tcW w:w="179" w:type="dxa"/>
          </w:tcPr>
          <w:p w14:paraId="4236F102" w14:textId="77777777" w:rsidR="00B91610" w:rsidRDefault="00B91610">
            <w:pPr>
              <w:pStyle w:val="EmptyCellLayoutStyle"/>
              <w:spacing w:after="0" w:line="240" w:lineRule="auto"/>
            </w:pPr>
          </w:p>
        </w:tc>
        <w:tc>
          <w:tcPr>
            <w:tcW w:w="0" w:type="dxa"/>
          </w:tcPr>
          <w:p w14:paraId="50C89E96" w14:textId="77777777" w:rsidR="00B91610" w:rsidRDefault="00B91610">
            <w:pPr>
              <w:pStyle w:val="EmptyCellLayoutStyle"/>
              <w:spacing w:after="0" w:line="240" w:lineRule="auto"/>
            </w:pPr>
          </w:p>
        </w:tc>
        <w:tc>
          <w:tcPr>
            <w:tcW w:w="0" w:type="dxa"/>
          </w:tcPr>
          <w:p w14:paraId="3B78B78F" w14:textId="77777777" w:rsidR="00B91610" w:rsidRDefault="00B91610">
            <w:pPr>
              <w:pStyle w:val="EmptyCellLayoutStyle"/>
              <w:spacing w:after="0" w:line="240" w:lineRule="auto"/>
            </w:pPr>
          </w:p>
        </w:tc>
        <w:tc>
          <w:tcPr>
            <w:tcW w:w="0" w:type="dxa"/>
          </w:tcPr>
          <w:p w14:paraId="2126C557" w14:textId="77777777" w:rsidR="00B91610" w:rsidRDefault="00B91610">
            <w:pPr>
              <w:pStyle w:val="EmptyCellLayoutStyle"/>
              <w:spacing w:after="0" w:line="240" w:lineRule="auto"/>
            </w:pPr>
          </w:p>
        </w:tc>
        <w:tc>
          <w:tcPr>
            <w:tcW w:w="0" w:type="dxa"/>
          </w:tcPr>
          <w:p w14:paraId="676D4CA8" w14:textId="77777777" w:rsidR="00B91610" w:rsidRDefault="00B91610">
            <w:pPr>
              <w:pStyle w:val="EmptyCellLayoutStyle"/>
              <w:spacing w:after="0" w:line="240" w:lineRule="auto"/>
            </w:pPr>
          </w:p>
        </w:tc>
        <w:tc>
          <w:tcPr>
            <w:tcW w:w="0" w:type="dxa"/>
          </w:tcPr>
          <w:p w14:paraId="6722AFC2" w14:textId="77777777" w:rsidR="00B91610" w:rsidRDefault="00B91610">
            <w:pPr>
              <w:pStyle w:val="EmptyCellLayoutStyle"/>
              <w:spacing w:after="0" w:line="240" w:lineRule="auto"/>
            </w:pPr>
          </w:p>
        </w:tc>
        <w:tc>
          <w:tcPr>
            <w:tcW w:w="0" w:type="dxa"/>
          </w:tcPr>
          <w:p w14:paraId="38BD8071" w14:textId="77777777" w:rsidR="00B91610" w:rsidRDefault="00B91610">
            <w:pPr>
              <w:pStyle w:val="EmptyCellLayoutStyle"/>
              <w:spacing w:after="0" w:line="240" w:lineRule="auto"/>
            </w:pPr>
          </w:p>
        </w:tc>
        <w:tc>
          <w:tcPr>
            <w:tcW w:w="2505" w:type="dxa"/>
          </w:tcPr>
          <w:p w14:paraId="58F53628" w14:textId="77777777" w:rsidR="00B91610" w:rsidRDefault="00B91610">
            <w:pPr>
              <w:pStyle w:val="EmptyCellLayoutStyle"/>
              <w:spacing w:after="0" w:line="240" w:lineRule="auto"/>
            </w:pPr>
          </w:p>
        </w:tc>
        <w:tc>
          <w:tcPr>
            <w:tcW w:w="6120" w:type="dxa"/>
          </w:tcPr>
          <w:p w14:paraId="522B84D5" w14:textId="77777777" w:rsidR="00B91610" w:rsidRDefault="00B91610">
            <w:pPr>
              <w:pStyle w:val="EmptyCellLayoutStyle"/>
              <w:spacing w:after="0" w:line="240" w:lineRule="auto"/>
            </w:pPr>
          </w:p>
        </w:tc>
        <w:tc>
          <w:tcPr>
            <w:tcW w:w="2534" w:type="dxa"/>
          </w:tcPr>
          <w:p w14:paraId="6A93B339" w14:textId="77777777" w:rsidR="00B91610" w:rsidRDefault="00B91610">
            <w:pPr>
              <w:pStyle w:val="EmptyCellLayoutStyle"/>
              <w:spacing w:after="0" w:line="240" w:lineRule="auto"/>
            </w:pPr>
          </w:p>
        </w:tc>
        <w:tc>
          <w:tcPr>
            <w:tcW w:w="179" w:type="dxa"/>
          </w:tcPr>
          <w:p w14:paraId="3F4F755D" w14:textId="77777777" w:rsidR="00B91610" w:rsidRDefault="00B91610">
            <w:pPr>
              <w:pStyle w:val="EmptyCellLayoutStyle"/>
              <w:spacing w:after="0" w:line="240" w:lineRule="auto"/>
            </w:pPr>
          </w:p>
        </w:tc>
      </w:tr>
      <w:tr w:rsidR="008A2D3E" w14:paraId="659800DC" w14:textId="77777777" w:rsidTr="008A2D3E">
        <w:tc>
          <w:tcPr>
            <w:tcW w:w="179" w:type="dxa"/>
          </w:tcPr>
          <w:p w14:paraId="1512897A" w14:textId="77777777" w:rsidR="00B91610" w:rsidRDefault="00B91610">
            <w:pPr>
              <w:pStyle w:val="EmptyCellLayoutStyle"/>
              <w:spacing w:after="0" w:line="240" w:lineRule="auto"/>
            </w:pPr>
          </w:p>
        </w:tc>
        <w:tc>
          <w:tcPr>
            <w:tcW w:w="0" w:type="dxa"/>
          </w:tcPr>
          <w:p w14:paraId="0330BFE7" w14:textId="77777777" w:rsidR="00B91610" w:rsidRDefault="00B91610">
            <w:pPr>
              <w:pStyle w:val="EmptyCellLayoutStyle"/>
              <w:spacing w:after="0" w:line="240" w:lineRule="auto"/>
            </w:pPr>
          </w:p>
        </w:tc>
        <w:tc>
          <w:tcPr>
            <w:tcW w:w="0" w:type="dxa"/>
          </w:tcPr>
          <w:p w14:paraId="003EA556" w14:textId="77777777" w:rsidR="00B91610" w:rsidRDefault="00B916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91610" w14:paraId="57CC120D" w14:textId="77777777">
              <w:trPr>
                <w:trHeight w:val="459"/>
              </w:trPr>
              <w:tc>
                <w:tcPr>
                  <w:tcW w:w="0" w:type="dxa"/>
                  <w:tcBorders>
                    <w:top w:val="single" w:sz="15" w:space="0" w:color="000000"/>
                    <w:left w:val="single" w:sz="15" w:space="0" w:color="000000"/>
                  </w:tcBorders>
                </w:tcPr>
                <w:p w14:paraId="7E59925B" w14:textId="77777777" w:rsidR="00B91610" w:rsidRDefault="00B9161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91610" w14:paraId="2C1BF2A4" w14:textId="77777777">
                    <w:trPr>
                      <w:trHeight w:val="381"/>
                    </w:trPr>
                    <w:tc>
                      <w:tcPr>
                        <w:tcW w:w="11160" w:type="dxa"/>
                        <w:tcBorders>
                          <w:top w:val="nil"/>
                          <w:left w:val="nil"/>
                          <w:bottom w:val="nil"/>
                          <w:right w:val="nil"/>
                        </w:tcBorders>
                        <w:tcMar>
                          <w:top w:w="39" w:type="dxa"/>
                          <w:left w:w="39" w:type="dxa"/>
                          <w:bottom w:w="39" w:type="dxa"/>
                          <w:right w:w="39" w:type="dxa"/>
                        </w:tcMar>
                      </w:tcPr>
                      <w:p w14:paraId="4D50B426" w14:textId="77777777" w:rsidR="00B91610" w:rsidRDefault="008A2D3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7385971" w14:textId="77777777" w:rsidR="00B91610" w:rsidRDefault="00B91610">
                  <w:pPr>
                    <w:spacing w:after="0" w:line="240" w:lineRule="auto"/>
                  </w:pPr>
                </w:p>
              </w:tc>
            </w:tr>
            <w:tr w:rsidR="00B91610" w14:paraId="4E567104" w14:textId="77777777">
              <w:trPr>
                <w:trHeight w:val="80"/>
              </w:trPr>
              <w:tc>
                <w:tcPr>
                  <w:tcW w:w="0" w:type="dxa"/>
                  <w:tcBorders>
                    <w:left w:val="single" w:sz="15" w:space="0" w:color="000000"/>
                  </w:tcBorders>
                </w:tcPr>
                <w:p w14:paraId="4ADD59EF" w14:textId="77777777" w:rsidR="00B91610" w:rsidRDefault="00B91610">
                  <w:pPr>
                    <w:pStyle w:val="EmptyCellLayoutStyle"/>
                    <w:spacing w:after="0" w:line="240" w:lineRule="auto"/>
                  </w:pPr>
                </w:p>
              </w:tc>
              <w:tc>
                <w:tcPr>
                  <w:tcW w:w="11159" w:type="dxa"/>
                  <w:tcBorders>
                    <w:right w:val="single" w:sz="15" w:space="0" w:color="000000"/>
                  </w:tcBorders>
                </w:tcPr>
                <w:p w14:paraId="28CFFE2B" w14:textId="77777777" w:rsidR="00B91610" w:rsidRDefault="00B91610">
                  <w:pPr>
                    <w:pStyle w:val="EmptyCellLayoutStyle"/>
                    <w:spacing w:after="0" w:line="240" w:lineRule="auto"/>
                  </w:pPr>
                </w:p>
              </w:tc>
            </w:tr>
            <w:tr w:rsidR="008A2D3E" w14:paraId="55901CC2" w14:textId="77777777" w:rsidTr="008A2D3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91610" w14:paraId="1121C5DE" w14:textId="77777777">
                    <w:trPr>
                      <w:trHeight w:val="212"/>
                    </w:trPr>
                    <w:tc>
                      <w:tcPr>
                        <w:tcW w:w="11160" w:type="dxa"/>
                        <w:tcBorders>
                          <w:top w:val="nil"/>
                          <w:left w:val="nil"/>
                          <w:bottom w:val="nil"/>
                          <w:right w:val="nil"/>
                        </w:tcBorders>
                        <w:tcMar>
                          <w:top w:w="39" w:type="dxa"/>
                          <w:left w:w="39" w:type="dxa"/>
                          <w:bottom w:w="39" w:type="dxa"/>
                          <w:right w:w="39" w:type="dxa"/>
                        </w:tcMar>
                      </w:tcPr>
                      <w:p w14:paraId="653A8589" w14:textId="77777777" w:rsidR="00B91610" w:rsidRDefault="008A2D3E">
                        <w:pPr>
                          <w:spacing w:after="0" w:line="240" w:lineRule="auto"/>
                        </w:pPr>
                        <w:r>
                          <w:rPr>
                            <w:rFonts w:ascii="Arial" w:eastAsia="Arial" w:hAnsi="Arial"/>
                            <w:color w:val="000000"/>
                          </w:rPr>
                          <w:t>Normal physical effort such as working at a computer terminal inputting financial data. </w:t>
                        </w:r>
                      </w:p>
                    </w:tc>
                  </w:tr>
                </w:tbl>
                <w:p w14:paraId="57B09B1B" w14:textId="77777777" w:rsidR="00B91610" w:rsidRDefault="00B91610">
                  <w:pPr>
                    <w:spacing w:after="0" w:line="240" w:lineRule="auto"/>
                  </w:pPr>
                </w:p>
              </w:tc>
            </w:tr>
          </w:tbl>
          <w:p w14:paraId="14AC19E4" w14:textId="77777777" w:rsidR="00B91610" w:rsidRDefault="00B91610">
            <w:pPr>
              <w:spacing w:after="0" w:line="240" w:lineRule="auto"/>
            </w:pPr>
          </w:p>
        </w:tc>
        <w:tc>
          <w:tcPr>
            <w:tcW w:w="179" w:type="dxa"/>
          </w:tcPr>
          <w:p w14:paraId="71585A95" w14:textId="77777777" w:rsidR="00B91610" w:rsidRDefault="00B91610">
            <w:pPr>
              <w:pStyle w:val="EmptyCellLayoutStyle"/>
              <w:spacing w:after="0" w:line="240" w:lineRule="auto"/>
            </w:pPr>
          </w:p>
        </w:tc>
      </w:tr>
      <w:tr w:rsidR="00B91610" w14:paraId="35AD93A6" w14:textId="77777777">
        <w:trPr>
          <w:trHeight w:val="99"/>
        </w:trPr>
        <w:tc>
          <w:tcPr>
            <w:tcW w:w="179" w:type="dxa"/>
          </w:tcPr>
          <w:p w14:paraId="1365E625" w14:textId="77777777" w:rsidR="00B91610" w:rsidRDefault="00B91610">
            <w:pPr>
              <w:pStyle w:val="EmptyCellLayoutStyle"/>
              <w:spacing w:after="0" w:line="240" w:lineRule="auto"/>
            </w:pPr>
          </w:p>
        </w:tc>
        <w:tc>
          <w:tcPr>
            <w:tcW w:w="0" w:type="dxa"/>
          </w:tcPr>
          <w:p w14:paraId="473AD456" w14:textId="77777777" w:rsidR="00B91610" w:rsidRDefault="00B91610">
            <w:pPr>
              <w:pStyle w:val="EmptyCellLayoutStyle"/>
              <w:spacing w:after="0" w:line="240" w:lineRule="auto"/>
            </w:pPr>
          </w:p>
        </w:tc>
        <w:tc>
          <w:tcPr>
            <w:tcW w:w="0" w:type="dxa"/>
          </w:tcPr>
          <w:p w14:paraId="36F0B83E" w14:textId="77777777" w:rsidR="00B91610" w:rsidRDefault="00B91610">
            <w:pPr>
              <w:pStyle w:val="EmptyCellLayoutStyle"/>
              <w:spacing w:after="0" w:line="240" w:lineRule="auto"/>
            </w:pPr>
          </w:p>
        </w:tc>
        <w:tc>
          <w:tcPr>
            <w:tcW w:w="0" w:type="dxa"/>
          </w:tcPr>
          <w:p w14:paraId="4BD8E390" w14:textId="77777777" w:rsidR="00B91610" w:rsidRDefault="00B91610">
            <w:pPr>
              <w:pStyle w:val="EmptyCellLayoutStyle"/>
              <w:spacing w:after="0" w:line="240" w:lineRule="auto"/>
            </w:pPr>
          </w:p>
        </w:tc>
        <w:tc>
          <w:tcPr>
            <w:tcW w:w="0" w:type="dxa"/>
          </w:tcPr>
          <w:p w14:paraId="5A9ED843" w14:textId="77777777" w:rsidR="00B91610" w:rsidRDefault="00B91610">
            <w:pPr>
              <w:pStyle w:val="EmptyCellLayoutStyle"/>
              <w:spacing w:after="0" w:line="240" w:lineRule="auto"/>
            </w:pPr>
          </w:p>
        </w:tc>
        <w:tc>
          <w:tcPr>
            <w:tcW w:w="0" w:type="dxa"/>
          </w:tcPr>
          <w:p w14:paraId="1ADB7116" w14:textId="77777777" w:rsidR="00B91610" w:rsidRDefault="00B91610">
            <w:pPr>
              <w:pStyle w:val="EmptyCellLayoutStyle"/>
              <w:spacing w:after="0" w:line="240" w:lineRule="auto"/>
            </w:pPr>
          </w:p>
        </w:tc>
        <w:tc>
          <w:tcPr>
            <w:tcW w:w="0" w:type="dxa"/>
          </w:tcPr>
          <w:p w14:paraId="6F8E1E4C" w14:textId="77777777" w:rsidR="00B91610" w:rsidRDefault="00B91610">
            <w:pPr>
              <w:pStyle w:val="EmptyCellLayoutStyle"/>
              <w:spacing w:after="0" w:line="240" w:lineRule="auto"/>
            </w:pPr>
          </w:p>
        </w:tc>
        <w:tc>
          <w:tcPr>
            <w:tcW w:w="2505" w:type="dxa"/>
          </w:tcPr>
          <w:p w14:paraId="3A2D4A7D" w14:textId="77777777" w:rsidR="00B91610" w:rsidRDefault="00B91610">
            <w:pPr>
              <w:pStyle w:val="EmptyCellLayoutStyle"/>
              <w:spacing w:after="0" w:line="240" w:lineRule="auto"/>
            </w:pPr>
          </w:p>
        </w:tc>
        <w:tc>
          <w:tcPr>
            <w:tcW w:w="6120" w:type="dxa"/>
          </w:tcPr>
          <w:p w14:paraId="768F6111" w14:textId="77777777" w:rsidR="00B91610" w:rsidRDefault="00B91610">
            <w:pPr>
              <w:pStyle w:val="EmptyCellLayoutStyle"/>
              <w:spacing w:after="0" w:line="240" w:lineRule="auto"/>
            </w:pPr>
          </w:p>
        </w:tc>
        <w:tc>
          <w:tcPr>
            <w:tcW w:w="2534" w:type="dxa"/>
          </w:tcPr>
          <w:p w14:paraId="758BCA33" w14:textId="77777777" w:rsidR="00B91610" w:rsidRDefault="00B91610">
            <w:pPr>
              <w:pStyle w:val="EmptyCellLayoutStyle"/>
              <w:spacing w:after="0" w:line="240" w:lineRule="auto"/>
            </w:pPr>
          </w:p>
        </w:tc>
        <w:tc>
          <w:tcPr>
            <w:tcW w:w="179" w:type="dxa"/>
          </w:tcPr>
          <w:p w14:paraId="0ED8FEA4" w14:textId="77777777" w:rsidR="00B91610" w:rsidRDefault="00B91610">
            <w:pPr>
              <w:pStyle w:val="EmptyCellLayoutStyle"/>
              <w:spacing w:after="0" w:line="240" w:lineRule="auto"/>
            </w:pPr>
          </w:p>
        </w:tc>
      </w:tr>
      <w:tr w:rsidR="008A2D3E" w14:paraId="028755BC" w14:textId="77777777" w:rsidTr="008A2D3E">
        <w:tc>
          <w:tcPr>
            <w:tcW w:w="179" w:type="dxa"/>
          </w:tcPr>
          <w:p w14:paraId="5F061860" w14:textId="77777777" w:rsidR="00B91610" w:rsidRDefault="00B91610">
            <w:pPr>
              <w:pStyle w:val="EmptyCellLayoutStyle"/>
              <w:spacing w:after="0" w:line="240" w:lineRule="auto"/>
            </w:pPr>
          </w:p>
        </w:tc>
        <w:tc>
          <w:tcPr>
            <w:tcW w:w="0" w:type="dxa"/>
          </w:tcPr>
          <w:p w14:paraId="07E20940" w14:textId="77777777" w:rsidR="00B91610" w:rsidRDefault="00B91610">
            <w:pPr>
              <w:pStyle w:val="EmptyCellLayoutStyle"/>
              <w:spacing w:after="0" w:line="240" w:lineRule="auto"/>
            </w:pPr>
          </w:p>
        </w:tc>
        <w:tc>
          <w:tcPr>
            <w:tcW w:w="0" w:type="dxa"/>
          </w:tcPr>
          <w:p w14:paraId="05897EB9" w14:textId="77777777" w:rsidR="00B91610" w:rsidRDefault="00B91610">
            <w:pPr>
              <w:pStyle w:val="EmptyCellLayoutStyle"/>
              <w:spacing w:after="0" w:line="240" w:lineRule="auto"/>
            </w:pPr>
          </w:p>
        </w:tc>
        <w:tc>
          <w:tcPr>
            <w:tcW w:w="0" w:type="dxa"/>
          </w:tcPr>
          <w:p w14:paraId="06CF219A" w14:textId="77777777" w:rsidR="00B91610" w:rsidRDefault="00B91610">
            <w:pPr>
              <w:pStyle w:val="EmptyCellLayoutStyle"/>
              <w:spacing w:after="0" w:line="240" w:lineRule="auto"/>
            </w:pPr>
          </w:p>
        </w:tc>
        <w:tc>
          <w:tcPr>
            <w:tcW w:w="0" w:type="dxa"/>
          </w:tcPr>
          <w:p w14:paraId="5348D2BB" w14:textId="77777777" w:rsidR="00B91610" w:rsidRDefault="00B9161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A2D3E" w14:paraId="5E1D544B" w14:textId="77777777" w:rsidTr="008A2D3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91610" w14:paraId="621782C9" w14:textId="77777777">
                    <w:trPr>
                      <w:trHeight w:val="462"/>
                    </w:trPr>
                    <w:tc>
                      <w:tcPr>
                        <w:tcW w:w="11160" w:type="dxa"/>
                        <w:tcBorders>
                          <w:top w:val="nil"/>
                          <w:left w:val="nil"/>
                          <w:bottom w:val="nil"/>
                          <w:right w:val="nil"/>
                        </w:tcBorders>
                        <w:tcMar>
                          <w:top w:w="39" w:type="dxa"/>
                          <w:left w:w="39" w:type="dxa"/>
                          <w:bottom w:w="39" w:type="dxa"/>
                          <w:right w:w="39" w:type="dxa"/>
                        </w:tcMar>
                      </w:tcPr>
                      <w:p w14:paraId="2BC93C35" w14:textId="77777777" w:rsidR="00B91610" w:rsidRDefault="008A2D3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B014870" w14:textId="77777777" w:rsidR="00B91610" w:rsidRDefault="00B91610">
                  <w:pPr>
                    <w:spacing w:after="0" w:line="240" w:lineRule="auto"/>
                  </w:pPr>
                </w:p>
              </w:tc>
            </w:tr>
            <w:tr w:rsidR="00B91610" w14:paraId="2B5DC74F" w14:textId="77777777">
              <w:trPr>
                <w:trHeight w:val="180"/>
              </w:trPr>
              <w:tc>
                <w:tcPr>
                  <w:tcW w:w="179" w:type="dxa"/>
                  <w:tcBorders>
                    <w:left w:val="single" w:sz="15" w:space="0" w:color="000000"/>
                  </w:tcBorders>
                </w:tcPr>
                <w:p w14:paraId="2637A294" w14:textId="77777777" w:rsidR="00B91610" w:rsidRDefault="00B91610">
                  <w:pPr>
                    <w:pStyle w:val="EmptyCellLayoutStyle"/>
                    <w:spacing w:after="0" w:line="240" w:lineRule="auto"/>
                  </w:pPr>
                </w:p>
              </w:tc>
              <w:tc>
                <w:tcPr>
                  <w:tcW w:w="10800" w:type="dxa"/>
                </w:tcPr>
                <w:p w14:paraId="3F64DFBB" w14:textId="77777777" w:rsidR="00B91610" w:rsidRDefault="00B91610">
                  <w:pPr>
                    <w:pStyle w:val="EmptyCellLayoutStyle"/>
                    <w:spacing w:after="0" w:line="240" w:lineRule="auto"/>
                  </w:pPr>
                </w:p>
              </w:tc>
              <w:tc>
                <w:tcPr>
                  <w:tcW w:w="180" w:type="dxa"/>
                  <w:tcBorders>
                    <w:right w:val="single" w:sz="15" w:space="0" w:color="000000"/>
                  </w:tcBorders>
                </w:tcPr>
                <w:p w14:paraId="1BE7EC37" w14:textId="77777777" w:rsidR="00B91610" w:rsidRDefault="00B91610">
                  <w:pPr>
                    <w:pStyle w:val="EmptyCellLayoutStyle"/>
                    <w:spacing w:after="0" w:line="240" w:lineRule="auto"/>
                  </w:pPr>
                </w:p>
              </w:tc>
            </w:tr>
            <w:tr w:rsidR="008A2D3E" w14:paraId="3DA7FDF6" w14:textId="77777777" w:rsidTr="008A2D3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91610" w14:paraId="5BA0D304" w14:textId="77777777">
                    <w:trPr>
                      <w:trHeight w:val="176"/>
                    </w:trPr>
                    <w:tc>
                      <w:tcPr>
                        <w:tcW w:w="10980" w:type="dxa"/>
                        <w:tcBorders>
                          <w:top w:val="nil"/>
                          <w:left w:val="nil"/>
                          <w:bottom w:val="nil"/>
                          <w:right w:val="nil"/>
                        </w:tcBorders>
                        <w:tcMar>
                          <w:top w:w="39" w:type="dxa"/>
                          <w:left w:w="39" w:type="dxa"/>
                          <w:bottom w:w="39" w:type="dxa"/>
                          <w:right w:w="39" w:type="dxa"/>
                        </w:tcMar>
                      </w:tcPr>
                      <w:p w14:paraId="47B3E68F" w14:textId="77777777" w:rsidR="00B91610" w:rsidRDefault="008A2D3E">
                        <w:pPr>
                          <w:spacing w:after="0" w:line="240" w:lineRule="auto"/>
                        </w:pPr>
                        <w:r>
                          <w:rPr>
                            <w:rFonts w:ascii="Arial" w:eastAsia="Arial" w:hAnsi="Arial"/>
                            <w:b/>
                            <w:color w:val="000000"/>
                            <w:sz w:val="16"/>
                          </w:rPr>
                          <w:t>Additional Subordinates</w:t>
                        </w:r>
                      </w:p>
                    </w:tc>
                  </w:tr>
                </w:tbl>
                <w:p w14:paraId="43CC1CD7" w14:textId="77777777" w:rsidR="00B91610" w:rsidRDefault="00B91610">
                  <w:pPr>
                    <w:spacing w:after="0" w:line="240" w:lineRule="auto"/>
                  </w:pPr>
                </w:p>
              </w:tc>
              <w:tc>
                <w:tcPr>
                  <w:tcW w:w="180" w:type="dxa"/>
                  <w:tcBorders>
                    <w:right w:val="single" w:sz="15" w:space="0" w:color="000000"/>
                  </w:tcBorders>
                </w:tcPr>
                <w:p w14:paraId="7ACDA10A" w14:textId="77777777" w:rsidR="00B91610" w:rsidRDefault="00B91610">
                  <w:pPr>
                    <w:pStyle w:val="EmptyCellLayoutStyle"/>
                    <w:spacing w:after="0" w:line="240" w:lineRule="auto"/>
                  </w:pPr>
                </w:p>
              </w:tc>
            </w:tr>
            <w:tr w:rsidR="00B91610" w14:paraId="0CFED218" w14:textId="77777777">
              <w:trPr>
                <w:trHeight w:val="40"/>
              </w:trPr>
              <w:tc>
                <w:tcPr>
                  <w:tcW w:w="179" w:type="dxa"/>
                  <w:tcBorders>
                    <w:left w:val="single" w:sz="15" w:space="0" w:color="000000"/>
                  </w:tcBorders>
                </w:tcPr>
                <w:p w14:paraId="70C68D9F" w14:textId="77777777" w:rsidR="00B91610" w:rsidRDefault="00B91610">
                  <w:pPr>
                    <w:pStyle w:val="EmptyCellLayoutStyle"/>
                    <w:spacing w:after="0" w:line="240" w:lineRule="auto"/>
                  </w:pPr>
                </w:p>
              </w:tc>
              <w:tc>
                <w:tcPr>
                  <w:tcW w:w="10800" w:type="dxa"/>
                </w:tcPr>
                <w:p w14:paraId="0C340301" w14:textId="77777777" w:rsidR="00B91610" w:rsidRDefault="00B91610">
                  <w:pPr>
                    <w:pStyle w:val="EmptyCellLayoutStyle"/>
                    <w:spacing w:after="0" w:line="240" w:lineRule="auto"/>
                  </w:pPr>
                </w:p>
              </w:tc>
              <w:tc>
                <w:tcPr>
                  <w:tcW w:w="180" w:type="dxa"/>
                  <w:tcBorders>
                    <w:right w:val="single" w:sz="15" w:space="0" w:color="000000"/>
                  </w:tcBorders>
                </w:tcPr>
                <w:p w14:paraId="4263E2C1" w14:textId="77777777" w:rsidR="00B91610" w:rsidRDefault="00B91610">
                  <w:pPr>
                    <w:pStyle w:val="EmptyCellLayoutStyle"/>
                    <w:spacing w:after="0" w:line="240" w:lineRule="auto"/>
                  </w:pPr>
                </w:p>
              </w:tc>
            </w:tr>
            <w:tr w:rsidR="00B91610" w14:paraId="5E724A7F" w14:textId="77777777">
              <w:trPr>
                <w:trHeight w:val="290"/>
              </w:trPr>
              <w:tc>
                <w:tcPr>
                  <w:tcW w:w="179" w:type="dxa"/>
                  <w:tcBorders>
                    <w:left w:val="single" w:sz="15" w:space="0" w:color="000000"/>
                  </w:tcBorders>
                </w:tcPr>
                <w:p w14:paraId="26CE9D3D" w14:textId="77777777" w:rsidR="00B91610" w:rsidRDefault="00B916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91610" w14:paraId="5A1445DA" w14:textId="77777777">
                    <w:trPr>
                      <w:trHeight w:val="212"/>
                    </w:trPr>
                    <w:tc>
                      <w:tcPr>
                        <w:tcW w:w="10800" w:type="dxa"/>
                        <w:tcBorders>
                          <w:top w:val="nil"/>
                          <w:left w:val="nil"/>
                          <w:bottom w:val="nil"/>
                          <w:right w:val="nil"/>
                        </w:tcBorders>
                        <w:tcMar>
                          <w:top w:w="39" w:type="dxa"/>
                          <w:left w:w="39" w:type="dxa"/>
                          <w:bottom w:w="39" w:type="dxa"/>
                          <w:right w:w="39" w:type="dxa"/>
                        </w:tcMar>
                      </w:tcPr>
                      <w:p w14:paraId="5F7301AD" w14:textId="77777777" w:rsidR="00B91610" w:rsidRDefault="00B91610">
                        <w:pPr>
                          <w:spacing w:after="0" w:line="240" w:lineRule="auto"/>
                        </w:pPr>
                      </w:p>
                    </w:tc>
                  </w:tr>
                </w:tbl>
                <w:p w14:paraId="56C8ADA3" w14:textId="77777777" w:rsidR="00B91610" w:rsidRDefault="00B91610">
                  <w:pPr>
                    <w:spacing w:after="0" w:line="240" w:lineRule="auto"/>
                  </w:pPr>
                </w:p>
              </w:tc>
              <w:tc>
                <w:tcPr>
                  <w:tcW w:w="180" w:type="dxa"/>
                  <w:tcBorders>
                    <w:right w:val="single" w:sz="15" w:space="0" w:color="000000"/>
                  </w:tcBorders>
                </w:tcPr>
                <w:p w14:paraId="6BBA2034" w14:textId="77777777" w:rsidR="00B91610" w:rsidRDefault="00B91610">
                  <w:pPr>
                    <w:pStyle w:val="EmptyCellLayoutStyle"/>
                    <w:spacing w:after="0" w:line="240" w:lineRule="auto"/>
                  </w:pPr>
                </w:p>
              </w:tc>
            </w:tr>
            <w:tr w:rsidR="00B91610" w14:paraId="30866FDB" w14:textId="77777777">
              <w:trPr>
                <w:trHeight w:val="104"/>
              </w:trPr>
              <w:tc>
                <w:tcPr>
                  <w:tcW w:w="179" w:type="dxa"/>
                  <w:tcBorders>
                    <w:left w:val="single" w:sz="15" w:space="0" w:color="000000"/>
                    <w:bottom w:val="single" w:sz="15" w:space="0" w:color="000000"/>
                  </w:tcBorders>
                </w:tcPr>
                <w:p w14:paraId="61A0E1A5" w14:textId="77777777" w:rsidR="00B91610" w:rsidRDefault="00B91610">
                  <w:pPr>
                    <w:pStyle w:val="EmptyCellLayoutStyle"/>
                    <w:spacing w:after="0" w:line="240" w:lineRule="auto"/>
                  </w:pPr>
                </w:p>
              </w:tc>
              <w:tc>
                <w:tcPr>
                  <w:tcW w:w="10800" w:type="dxa"/>
                  <w:tcBorders>
                    <w:bottom w:val="single" w:sz="15" w:space="0" w:color="000000"/>
                  </w:tcBorders>
                </w:tcPr>
                <w:p w14:paraId="73FD6C47"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5C2FCADD" w14:textId="77777777" w:rsidR="00B91610" w:rsidRDefault="00B91610">
                  <w:pPr>
                    <w:pStyle w:val="EmptyCellLayoutStyle"/>
                    <w:spacing w:after="0" w:line="240" w:lineRule="auto"/>
                  </w:pPr>
                </w:p>
              </w:tc>
            </w:tr>
          </w:tbl>
          <w:p w14:paraId="307DE9CB" w14:textId="77777777" w:rsidR="00B91610" w:rsidRDefault="00B91610">
            <w:pPr>
              <w:spacing w:after="0" w:line="240" w:lineRule="auto"/>
            </w:pPr>
          </w:p>
        </w:tc>
        <w:tc>
          <w:tcPr>
            <w:tcW w:w="179" w:type="dxa"/>
          </w:tcPr>
          <w:p w14:paraId="524D822A" w14:textId="77777777" w:rsidR="00B91610" w:rsidRDefault="00B91610">
            <w:pPr>
              <w:pStyle w:val="EmptyCellLayoutStyle"/>
              <w:spacing w:after="0" w:line="240" w:lineRule="auto"/>
            </w:pPr>
          </w:p>
        </w:tc>
      </w:tr>
      <w:tr w:rsidR="00B91610" w14:paraId="738B5226" w14:textId="77777777">
        <w:trPr>
          <w:trHeight w:val="123"/>
        </w:trPr>
        <w:tc>
          <w:tcPr>
            <w:tcW w:w="179" w:type="dxa"/>
          </w:tcPr>
          <w:p w14:paraId="1CF0C3EC" w14:textId="77777777" w:rsidR="00B91610" w:rsidRDefault="00B91610">
            <w:pPr>
              <w:pStyle w:val="EmptyCellLayoutStyle"/>
              <w:spacing w:after="0" w:line="240" w:lineRule="auto"/>
            </w:pPr>
          </w:p>
        </w:tc>
        <w:tc>
          <w:tcPr>
            <w:tcW w:w="0" w:type="dxa"/>
          </w:tcPr>
          <w:p w14:paraId="5B98F82C" w14:textId="77777777" w:rsidR="00B91610" w:rsidRDefault="00B91610">
            <w:pPr>
              <w:pStyle w:val="EmptyCellLayoutStyle"/>
              <w:spacing w:after="0" w:line="240" w:lineRule="auto"/>
            </w:pPr>
          </w:p>
        </w:tc>
        <w:tc>
          <w:tcPr>
            <w:tcW w:w="0" w:type="dxa"/>
          </w:tcPr>
          <w:p w14:paraId="16758CC0" w14:textId="77777777" w:rsidR="00B91610" w:rsidRDefault="00B91610">
            <w:pPr>
              <w:pStyle w:val="EmptyCellLayoutStyle"/>
              <w:spacing w:after="0" w:line="240" w:lineRule="auto"/>
            </w:pPr>
          </w:p>
        </w:tc>
        <w:tc>
          <w:tcPr>
            <w:tcW w:w="0" w:type="dxa"/>
          </w:tcPr>
          <w:p w14:paraId="36A55048" w14:textId="77777777" w:rsidR="00B91610" w:rsidRDefault="00B91610">
            <w:pPr>
              <w:pStyle w:val="EmptyCellLayoutStyle"/>
              <w:spacing w:after="0" w:line="240" w:lineRule="auto"/>
            </w:pPr>
          </w:p>
        </w:tc>
        <w:tc>
          <w:tcPr>
            <w:tcW w:w="0" w:type="dxa"/>
          </w:tcPr>
          <w:p w14:paraId="7F05AC46" w14:textId="77777777" w:rsidR="00B91610" w:rsidRDefault="00B91610">
            <w:pPr>
              <w:pStyle w:val="EmptyCellLayoutStyle"/>
              <w:spacing w:after="0" w:line="240" w:lineRule="auto"/>
            </w:pPr>
          </w:p>
        </w:tc>
        <w:tc>
          <w:tcPr>
            <w:tcW w:w="0" w:type="dxa"/>
          </w:tcPr>
          <w:p w14:paraId="17AEFCA2" w14:textId="77777777" w:rsidR="00B91610" w:rsidRDefault="00B91610">
            <w:pPr>
              <w:pStyle w:val="EmptyCellLayoutStyle"/>
              <w:spacing w:after="0" w:line="240" w:lineRule="auto"/>
            </w:pPr>
          </w:p>
        </w:tc>
        <w:tc>
          <w:tcPr>
            <w:tcW w:w="0" w:type="dxa"/>
          </w:tcPr>
          <w:p w14:paraId="2F1E886D" w14:textId="77777777" w:rsidR="00B91610" w:rsidRDefault="00B91610">
            <w:pPr>
              <w:pStyle w:val="EmptyCellLayoutStyle"/>
              <w:spacing w:after="0" w:line="240" w:lineRule="auto"/>
            </w:pPr>
          </w:p>
        </w:tc>
        <w:tc>
          <w:tcPr>
            <w:tcW w:w="2505" w:type="dxa"/>
          </w:tcPr>
          <w:p w14:paraId="41649291" w14:textId="77777777" w:rsidR="00B91610" w:rsidRDefault="00B91610">
            <w:pPr>
              <w:pStyle w:val="EmptyCellLayoutStyle"/>
              <w:spacing w:after="0" w:line="240" w:lineRule="auto"/>
            </w:pPr>
          </w:p>
        </w:tc>
        <w:tc>
          <w:tcPr>
            <w:tcW w:w="6120" w:type="dxa"/>
          </w:tcPr>
          <w:p w14:paraId="4A579DC4" w14:textId="77777777" w:rsidR="00B91610" w:rsidRDefault="00B91610">
            <w:pPr>
              <w:pStyle w:val="EmptyCellLayoutStyle"/>
              <w:spacing w:after="0" w:line="240" w:lineRule="auto"/>
            </w:pPr>
          </w:p>
        </w:tc>
        <w:tc>
          <w:tcPr>
            <w:tcW w:w="2534" w:type="dxa"/>
          </w:tcPr>
          <w:p w14:paraId="1E4C40EC" w14:textId="77777777" w:rsidR="00B91610" w:rsidRDefault="00B91610">
            <w:pPr>
              <w:pStyle w:val="EmptyCellLayoutStyle"/>
              <w:spacing w:after="0" w:line="240" w:lineRule="auto"/>
            </w:pPr>
          </w:p>
        </w:tc>
        <w:tc>
          <w:tcPr>
            <w:tcW w:w="179" w:type="dxa"/>
          </w:tcPr>
          <w:p w14:paraId="6E63539B" w14:textId="77777777" w:rsidR="00B91610" w:rsidRDefault="00B91610">
            <w:pPr>
              <w:pStyle w:val="EmptyCellLayoutStyle"/>
              <w:spacing w:after="0" w:line="240" w:lineRule="auto"/>
            </w:pPr>
          </w:p>
        </w:tc>
      </w:tr>
      <w:tr w:rsidR="008A2D3E" w14:paraId="7F7E5FDD" w14:textId="77777777" w:rsidTr="008A2D3E">
        <w:tc>
          <w:tcPr>
            <w:tcW w:w="179" w:type="dxa"/>
          </w:tcPr>
          <w:p w14:paraId="42DB6AEC" w14:textId="77777777" w:rsidR="00B91610" w:rsidRDefault="00B916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A2D3E" w14:paraId="1221F48B" w14:textId="77777777" w:rsidTr="008A2D3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610" w14:paraId="3780F53F" w14:textId="77777777">
                    <w:trPr>
                      <w:trHeight w:val="192"/>
                    </w:trPr>
                    <w:tc>
                      <w:tcPr>
                        <w:tcW w:w="11160" w:type="dxa"/>
                        <w:tcBorders>
                          <w:top w:val="nil"/>
                          <w:left w:val="nil"/>
                          <w:bottom w:val="nil"/>
                          <w:right w:val="nil"/>
                        </w:tcBorders>
                        <w:tcMar>
                          <w:top w:w="39" w:type="dxa"/>
                          <w:left w:w="39" w:type="dxa"/>
                          <w:bottom w:w="39" w:type="dxa"/>
                          <w:right w:w="39" w:type="dxa"/>
                        </w:tcMar>
                      </w:tcPr>
                      <w:p w14:paraId="76A1C7F5" w14:textId="77777777" w:rsidR="00B91610" w:rsidRDefault="008A2D3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94D3372" w14:textId="77777777" w:rsidR="00B91610" w:rsidRDefault="00B91610">
                  <w:pPr>
                    <w:spacing w:after="0" w:line="240" w:lineRule="auto"/>
                  </w:pPr>
                </w:p>
              </w:tc>
            </w:tr>
            <w:tr w:rsidR="00B91610" w14:paraId="03046A08" w14:textId="77777777">
              <w:trPr>
                <w:trHeight w:val="80"/>
              </w:trPr>
              <w:tc>
                <w:tcPr>
                  <w:tcW w:w="900" w:type="dxa"/>
                  <w:tcBorders>
                    <w:left w:val="single" w:sz="15" w:space="0" w:color="000000"/>
                  </w:tcBorders>
                </w:tcPr>
                <w:p w14:paraId="3BAF2202" w14:textId="77777777" w:rsidR="00B91610" w:rsidRDefault="00B91610">
                  <w:pPr>
                    <w:pStyle w:val="EmptyCellLayoutStyle"/>
                    <w:spacing w:after="0" w:line="240" w:lineRule="auto"/>
                  </w:pPr>
                </w:p>
              </w:tc>
              <w:tc>
                <w:tcPr>
                  <w:tcW w:w="359" w:type="dxa"/>
                </w:tcPr>
                <w:p w14:paraId="48B87254" w14:textId="77777777" w:rsidR="00B91610" w:rsidRDefault="00B91610">
                  <w:pPr>
                    <w:pStyle w:val="EmptyCellLayoutStyle"/>
                    <w:spacing w:after="0" w:line="240" w:lineRule="auto"/>
                  </w:pPr>
                </w:p>
              </w:tc>
              <w:tc>
                <w:tcPr>
                  <w:tcW w:w="180" w:type="dxa"/>
                </w:tcPr>
                <w:p w14:paraId="6706E4EB" w14:textId="77777777" w:rsidR="00B91610" w:rsidRDefault="00B91610">
                  <w:pPr>
                    <w:pStyle w:val="EmptyCellLayoutStyle"/>
                    <w:spacing w:after="0" w:line="240" w:lineRule="auto"/>
                  </w:pPr>
                </w:p>
              </w:tc>
              <w:tc>
                <w:tcPr>
                  <w:tcW w:w="3240" w:type="dxa"/>
                </w:tcPr>
                <w:p w14:paraId="0E88F480" w14:textId="77777777" w:rsidR="00B91610" w:rsidRDefault="00B91610">
                  <w:pPr>
                    <w:pStyle w:val="EmptyCellLayoutStyle"/>
                    <w:spacing w:after="0" w:line="240" w:lineRule="auto"/>
                  </w:pPr>
                </w:p>
              </w:tc>
              <w:tc>
                <w:tcPr>
                  <w:tcW w:w="2160" w:type="dxa"/>
                </w:tcPr>
                <w:p w14:paraId="37187FE8" w14:textId="77777777" w:rsidR="00B91610" w:rsidRDefault="00B91610">
                  <w:pPr>
                    <w:pStyle w:val="EmptyCellLayoutStyle"/>
                    <w:spacing w:after="0" w:line="240" w:lineRule="auto"/>
                  </w:pPr>
                </w:p>
              </w:tc>
              <w:tc>
                <w:tcPr>
                  <w:tcW w:w="359" w:type="dxa"/>
                </w:tcPr>
                <w:p w14:paraId="41EFC3F8" w14:textId="77777777" w:rsidR="00B91610" w:rsidRDefault="00B91610">
                  <w:pPr>
                    <w:pStyle w:val="EmptyCellLayoutStyle"/>
                    <w:spacing w:after="0" w:line="240" w:lineRule="auto"/>
                  </w:pPr>
                </w:p>
              </w:tc>
              <w:tc>
                <w:tcPr>
                  <w:tcW w:w="180" w:type="dxa"/>
                </w:tcPr>
                <w:p w14:paraId="263DCF05" w14:textId="77777777" w:rsidR="00B91610" w:rsidRDefault="00B91610">
                  <w:pPr>
                    <w:pStyle w:val="EmptyCellLayoutStyle"/>
                    <w:spacing w:after="0" w:line="240" w:lineRule="auto"/>
                  </w:pPr>
                </w:p>
              </w:tc>
              <w:tc>
                <w:tcPr>
                  <w:tcW w:w="3240" w:type="dxa"/>
                </w:tcPr>
                <w:p w14:paraId="2C3BC90F" w14:textId="77777777" w:rsidR="00B91610" w:rsidRDefault="00B91610">
                  <w:pPr>
                    <w:pStyle w:val="EmptyCellLayoutStyle"/>
                    <w:spacing w:after="0" w:line="240" w:lineRule="auto"/>
                  </w:pPr>
                </w:p>
              </w:tc>
              <w:tc>
                <w:tcPr>
                  <w:tcW w:w="539" w:type="dxa"/>
                  <w:tcBorders>
                    <w:right w:val="single" w:sz="15" w:space="0" w:color="000000"/>
                  </w:tcBorders>
                </w:tcPr>
                <w:p w14:paraId="0C9D20EA" w14:textId="77777777" w:rsidR="00B91610" w:rsidRDefault="00B91610">
                  <w:pPr>
                    <w:pStyle w:val="EmptyCellLayoutStyle"/>
                    <w:spacing w:after="0" w:line="240" w:lineRule="auto"/>
                  </w:pPr>
                </w:p>
              </w:tc>
            </w:tr>
            <w:tr w:rsidR="00B91610" w14:paraId="4E5E9C3B" w14:textId="77777777">
              <w:trPr>
                <w:trHeight w:val="269"/>
              </w:trPr>
              <w:tc>
                <w:tcPr>
                  <w:tcW w:w="900" w:type="dxa"/>
                  <w:tcBorders>
                    <w:left w:val="single" w:sz="15" w:space="0" w:color="000000"/>
                  </w:tcBorders>
                </w:tcPr>
                <w:p w14:paraId="5B647126"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6A075807" w14:textId="77777777">
                    <w:trPr>
                      <w:trHeight w:val="212"/>
                    </w:trPr>
                    <w:tc>
                      <w:tcPr>
                        <w:tcW w:w="360" w:type="dxa"/>
                        <w:tcBorders>
                          <w:top w:val="nil"/>
                          <w:left w:val="nil"/>
                          <w:bottom w:val="nil"/>
                          <w:right w:val="nil"/>
                        </w:tcBorders>
                        <w:tcMar>
                          <w:top w:w="39" w:type="dxa"/>
                          <w:left w:w="39" w:type="dxa"/>
                          <w:bottom w:w="39" w:type="dxa"/>
                          <w:right w:w="39" w:type="dxa"/>
                        </w:tcMar>
                      </w:tcPr>
                      <w:p w14:paraId="37559A25" w14:textId="77777777" w:rsidR="00B91610" w:rsidRDefault="008A2D3E">
                        <w:pPr>
                          <w:spacing w:after="0" w:line="240" w:lineRule="auto"/>
                        </w:pPr>
                        <w:r>
                          <w:rPr>
                            <w:rFonts w:ascii="Arial" w:eastAsia="Arial" w:hAnsi="Arial"/>
                            <w:color w:val="000000"/>
                          </w:rPr>
                          <w:t>N</w:t>
                        </w:r>
                      </w:p>
                    </w:tc>
                  </w:tr>
                </w:tbl>
                <w:p w14:paraId="36C8F589" w14:textId="77777777" w:rsidR="00B91610" w:rsidRDefault="00B91610">
                  <w:pPr>
                    <w:spacing w:after="0" w:line="240" w:lineRule="auto"/>
                  </w:pPr>
                </w:p>
              </w:tc>
              <w:tc>
                <w:tcPr>
                  <w:tcW w:w="180" w:type="dxa"/>
                </w:tcPr>
                <w:p w14:paraId="56805F50"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610" w14:paraId="33B8F22C" w14:textId="77777777">
                    <w:trPr>
                      <w:trHeight w:val="192"/>
                    </w:trPr>
                    <w:tc>
                      <w:tcPr>
                        <w:tcW w:w="3240" w:type="dxa"/>
                        <w:tcBorders>
                          <w:top w:val="nil"/>
                          <w:left w:val="nil"/>
                          <w:bottom w:val="nil"/>
                          <w:right w:val="nil"/>
                        </w:tcBorders>
                        <w:tcMar>
                          <w:top w:w="39" w:type="dxa"/>
                          <w:left w:w="39" w:type="dxa"/>
                          <w:bottom w:w="39" w:type="dxa"/>
                          <w:right w:w="39" w:type="dxa"/>
                        </w:tcMar>
                      </w:tcPr>
                      <w:p w14:paraId="15D55209" w14:textId="77777777" w:rsidR="00B91610" w:rsidRDefault="008A2D3E">
                        <w:pPr>
                          <w:spacing w:after="0" w:line="240" w:lineRule="auto"/>
                        </w:pPr>
                        <w:r>
                          <w:rPr>
                            <w:rFonts w:ascii="Arial" w:eastAsia="Arial" w:hAnsi="Arial"/>
                            <w:color w:val="000000"/>
                            <w:sz w:val="16"/>
                          </w:rPr>
                          <w:t>Complete and sign service ratings.</w:t>
                        </w:r>
                      </w:p>
                    </w:tc>
                  </w:tr>
                </w:tbl>
                <w:p w14:paraId="592F3FB9" w14:textId="77777777" w:rsidR="00B91610" w:rsidRDefault="00B91610">
                  <w:pPr>
                    <w:spacing w:after="0" w:line="240" w:lineRule="auto"/>
                  </w:pPr>
                </w:p>
              </w:tc>
              <w:tc>
                <w:tcPr>
                  <w:tcW w:w="2160" w:type="dxa"/>
                </w:tcPr>
                <w:p w14:paraId="04AC8FD3"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51F662AF" w14:textId="77777777">
                    <w:trPr>
                      <w:trHeight w:val="212"/>
                    </w:trPr>
                    <w:tc>
                      <w:tcPr>
                        <w:tcW w:w="360" w:type="dxa"/>
                        <w:tcBorders>
                          <w:top w:val="nil"/>
                          <w:left w:val="nil"/>
                          <w:bottom w:val="nil"/>
                          <w:right w:val="nil"/>
                        </w:tcBorders>
                        <w:tcMar>
                          <w:top w:w="39" w:type="dxa"/>
                          <w:left w:w="39" w:type="dxa"/>
                          <w:bottom w:w="39" w:type="dxa"/>
                          <w:right w:w="39" w:type="dxa"/>
                        </w:tcMar>
                      </w:tcPr>
                      <w:p w14:paraId="6B164F8A" w14:textId="77777777" w:rsidR="00B91610" w:rsidRDefault="008A2D3E">
                        <w:pPr>
                          <w:spacing w:after="0" w:line="240" w:lineRule="auto"/>
                        </w:pPr>
                        <w:r>
                          <w:rPr>
                            <w:rFonts w:ascii="Arial" w:eastAsia="Arial" w:hAnsi="Arial"/>
                            <w:color w:val="000000"/>
                          </w:rPr>
                          <w:t>N</w:t>
                        </w:r>
                      </w:p>
                    </w:tc>
                  </w:tr>
                </w:tbl>
                <w:p w14:paraId="7434AFA9" w14:textId="77777777" w:rsidR="00B91610" w:rsidRDefault="00B91610">
                  <w:pPr>
                    <w:spacing w:after="0" w:line="240" w:lineRule="auto"/>
                  </w:pPr>
                </w:p>
              </w:tc>
              <w:tc>
                <w:tcPr>
                  <w:tcW w:w="180" w:type="dxa"/>
                </w:tcPr>
                <w:p w14:paraId="2443C94D"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610" w14:paraId="0BFED4C2" w14:textId="77777777">
                    <w:trPr>
                      <w:trHeight w:val="192"/>
                    </w:trPr>
                    <w:tc>
                      <w:tcPr>
                        <w:tcW w:w="3240" w:type="dxa"/>
                        <w:tcBorders>
                          <w:top w:val="nil"/>
                          <w:left w:val="nil"/>
                          <w:bottom w:val="nil"/>
                          <w:right w:val="nil"/>
                        </w:tcBorders>
                        <w:tcMar>
                          <w:top w:w="39" w:type="dxa"/>
                          <w:left w:w="39" w:type="dxa"/>
                          <w:bottom w:w="39" w:type="dxa"/>
                          <w:right w:w="39" w:type="dxa"/>
                        </w:tcMar>
                      </w:tcPr>
                      <w:p w14:paraId="578E5FD2" w14:textId="77777777" w:rsidR="00B91610" w:rsidRDefault="008A2D3E">
                        <w:pPr>
                          <w:spacing w:after="0" w:line="240" w:lineRule="auto"/>
                        </w:pPr>
                        <w:r>
                          <w:rPr>
                            <w:rFonts w:ascii="Arial" w:eastAsia="Arial" w:hAnsi="Arial"/>
                            <w:color w:val="000000"/>
                            <w:sz w:val="16"/>
                          </w:rPr>
                          <w:t>Assign work.</w:t>
                        </w:r>
                      </w:p>
                    </w:tc>
                  </w:tr>
                </w:tbl>
                <w:p w14:paraId="4A34C54E" w14:textId="77777777" w:rsidR="00B91610" w:rsidRDefault="00B91610">
                  <w:pPr>
                    <w:spacing w:after="0" w:line="240" w:lineRule="auto"/>
                  </w:pPr>
                </w:p>
              </w:tc>
              <w:tc>
                <w:tcPr>
                  <w:tcW w:w="539" w:type="dxa"/>
                  <w:tcBorders>
                    <w:right w:val="single" w:sz="15" w:space="0" w:color="000000"/>
                  </w:tcBorders>
                </w:tcPr>
                <w:p w14:paraId="65822F54" w14:textId="77777777" w:rsidR="00B91610" w:rsidRDefault="00B91610">
                  <w:pPr>
                    <w:pStyle w:val="EmptyCellLayoutStyle"/>
                    <w:spacing w:after="0" w:line="240" w:lineRule="auto"/>
                  </w:pPr>
                </w:p>
              </w:tc>
            </w:tr>
            <w:tr w:rsidR="00B91610" w14:paraId="19B5FA34" w14:textId="77777777">
              <w:trPr>
                <w:trHeight w:val="20"/>
              </w:trPr>
              <w:tc>
                <w:tcPr>
                  <w:tcW w:w="900" w:type="dxa"/>
                  <w:tcBorders>
                    <w:left w:val="single" w:sz="15" w:space="0" w:color="000000"/>
                  </w:tcBorders>
                </w:tcPr>
                <w:p w14:paraId="1E9C60CC" w14:textId="77777777" w:rsidR="00B91610" w:rsidRDefault="00B91610">
                  <w:pPr>
                    <w:pStyle w:val="EmptyCellLayoutStyle"/>
                    <w:spacing w:after="0" w:line="240" w:lineRule="auto"/>
                  </w:pPr>
                </w:p>
              </w:tc>
              <w:tc>
                <w:tcPr>
                  <w:tcW w:w="359" w:type="dxa"/>
                  <w:vMerge/>
                </w:tcPr>
                <w:p w14:paraId="703A3205" w14:textId="77777777" w:rsidR="00B91610" w:rsidRDefault="00B91610">
                  <w:pPr>
                    <w:pStyle w:val="EmptyCellLayoutStyle"/>
                    <w:spacing w:after="0" w:line="240" w:lineRule="auto"/>
                  </w:pPr>
                </w:p>
              </w:tc>
              <w:tc>
                <w:tcPr>
                  <w:tcW w:w="180" w:type="dxa"/>
                </w:tcPr>
                <w:p w14:paraId="039DE7B3" w14:textId="77777777" w:rsidR="00B91610" w:rsidRDefault="00B91610">
                  <w:pPr>
                    <w:pStyle w:val="EmptyCellLayoutStyle"/>
                    <w:spacing w:after="0" w:line="240" w:lineRule="auto"/>
                  </w:pPr>
                </w:p>
              </w:tc>
              <w:tc>
                <w:tcPr>
                  <w:tcW w:w="3240" w:type="dxa"/>
                </w:tcPr>
                <w:p w14:paraId="5BCE777F" w14:textId="77777777" w:rsidR="00B91610" w:rsidRDefault="00B91610">
                  <w:pPr>
                    <w:pStyle w:val="EmptyCellLayoutStyle"/>
                    <w:spacing w:after="0" w:line="240" w:lineRule="auto"/>
                  </w:pPr>
                </w:p>
              </w:tc>
              <w:tc>
                <w:tcPr>
                  <w:tcW w:w="2160" w:type="dxa"/>
                </w:tcPr>
                <w:p w14:paraId="1ACB2931" w14:textId="77777777" w:rsidR="00B91610" w:rsidRDefault="00B91610">
                  <w:pPr>
                    <w:pStyle w:val="EmptyCellLayoutStyle"/>
                    <w:spacing w:after="0" w:line="240" w:lineRule="auto"/>
                  </w:pPr>
                </w:p>
              </w:tc>
              <w:tc>
                <w:tcPr>
                  <w:tcW w:w="359" w:type="dxa"/>
                  <w:vMerge/>
                </w:tcPr>
                <w:p w14:paraId="7EF7FF69" w14:textId="77777777" w:rsidR="00B91610" w:rsidRDefault="00B91610">
                  <w:pPr>
                    <w:pStyle w:val="EmptyCellLayoutStyle"/>
                    <w:spacing w:after="0" w:line="240" w:lineRule="auto"/>
                  </w:pPr>
                </w:p>
              </w:tc>
              <w:tc>
                <w:tcPr>
                  <w:tcW w:w="180" w:type="dxa"/>
                </w:tcPr>
                <w:p w14:paraId="0B0E4B58" w14:textId="77777777" w:rsidR="00B91610" w:rsidRDefault="00B91610">
                  <w:pPr>
                    <w:pStyle w:val="EmptyCellLayoutStyle"/>
                    <w:spacing w:after="0" w:line="240" w:lineRule="auto"/>
                  </w:pPr>
                </w:p>
              </w:tc>
              <w:tc>
                <w:tcPr>
                  <w:tcW w:w="3240" w:type="dxa"/>
                </w:tcPr>
                <w:p w14:paraId="3E6D2D89" w14:textId="77777777" w:rsidR="00B91610" w:rsidRDefault="00B91610">
                  <w:pPr>
                    <w:pStyle w:val="EmptyCellLayoutStyle"/>
                    <w:spacing w:after="0" w:line="240" w:lineRule="auto"/>
                  </w:pPr>
                </w:p>
              </w:tc>
              <w:tc>
                <w:tcPr>
                  <w:tcW w:w="539" w:type="dxa"/>
                  <w:tcBorders>
                    <w:right w:val="single" w:sz="15" w:space="0" w:color="000000"/>
                  </w:tcBorders>
                </w:tcPr>
                <w:p w14:paraId="7D78ADF1" w14:textId="77777777" w:rsidR="00B91610" w:rsidRDefault="00B91610">
                  <w:pPr>
                    <w:pStyle w:val="EmptyCellLayoutStyle"/>
                    <w:spacing w:after="0" w:line="240" w:lineRule="auto"/>
                  </w:pPr>
                </w:p>
              </w:tc>
            </w:tr>
            <w:tr w:rsidR="00B91610" w14:paraId="493F6D75" w14:textId="77777777">
              <w:trPr>
                <w:trHeight w:val="69"/>
              </w:trPr>
              <w:tc>
                <w:tcPr>
                  <w:tcW w:w="900" w:type="dxa"/>
                  <w:tcBorders>
                    <w:left w:val="single" w:sz="15" w:space="0" w:color="000000"/>
                  </w:tcBorders>
                </w:tcPr>
                <w:p w14:paraId="754C55E8" w14:textId="77777777" w:rsidR="00B91610" w:rsidRDefault="00B91610">
                  <w:pPr>
                    <w:pStyle w:val="EmptyCellLayoutStyle"/>
                    <w:spacing w:after="0" w:line="240" w:lineRule="auto"/>
                  </w:pPr>
                </w:p>
              </w:tc>
              <w:tc>
                <w:tcPr>
                  <w:tcW w:w="359" w:type="dxa"/>
                </w:tcPr>
                <w:p w14:paraId="0C88AE41" w14:textId="77777777" w:rsidR="00B91610" w:rsidRDefault="00B91610">
                  <w:pPr>
                    <w:pStyle w:val="EmptyCellLayoutStyle"/>
                    <w:spacing w:after="0" w:line="240" w:lineRule="auto"/>
                  </w:pPr>
                </w:p>
              </w:tc>
              <w:tc>
                <w:tcPr>
                  <w:tcW w:w="180" w:type="dxa"/>
                </w:tcPr>
                <w:p w14:paraId="7291A896" w14:textId="77777777" w:rsidR="00B91610" w:rsidRDefault="00B91610">
                  <w:pPr>
                    <w:pStyle w:val="EmptyCellLayoutStyle"/>
                    <w:spacing w:after="0" w:line="240" w:lineRule="auto"/>
                  </w:pPr>
                </w:p>
              </w:tc>
              <w:tc>
                <w:tcPr>
                  <w:tcW w:w="3240" w:type="dxa"/>
                </w:tcPr>
                <w:p w14:paraId="58FD6C71" w14:textId="77777777" w:rsidR="00B91610" w:rsidRDefault="00B91610">
                  <w:pPr>
                    <w:pStyle w:val="EmptyCellLayoutStyle"/>
                    <w:spacing w:after="0" w:line="240" w:lineRule="auto"/>
                  </w:pPr>
                </w:p>
              </w:tc>
              <w:tc>
                <w:tcPr>
                  <w:tcW w:w="2160" w:type="dxa"/>
                </w:tcPr>
                <w:p w14:paraId="0D35FEE6" w14:textId="77777777" w:rsidR="00B91610" w:rsidRDefault="00B91610">
                  <w:pPr>
                    <w:pStyle w:val="EmptyCellLayoutStyle"/>
                    <w:spacing w:after="0" w:line="240" w:lineRule="auto"/>
                  </w:pPr>
                </w:p>
              </w:tc>
              <w:tc>
                <w:tcPr>
                  <w:tcW w:w="359" w:type="dxa"/>
                </w:tcPr>
                <w:p w14:paraId="6B807AD8" w14:textId="77777777" w:rsidR="00B91610" w:rsidRDefault="00B91610">
                  <w:pPr>
                    <w:pStyle w:val="EmptyCellLayoutStyle"/>
                    <w:spacing w:after="0" w:line="240" w:lineRule="auto"/>
                  </w:pPr>
                </w:p>
              </w:tc>
              <w:tc>
                <w:tcPr>
                  <w:tcW w:w="180" w:type="dxa"/>
                </w:tcPr>
                <w:p w14:paraId="3AF5A0A3" w14:textId="77777777" w:rsidR="00B91610" w:rsidRDefault="00B91610">
                  <w:pPr>
                    <w:pStyle w:val="EmptyCellLayoutStyle"/>
                    <w:spacing w:after="0" w:line="240" w:lineRule="auto"/>
                  </w:pPr>
                </w:p>
              </w:tc>
              <w:tc>
                <w:tcPr>
                  <w:tcW w:w="3240" w:type="dxa"/>
                </w:tcPr>
                <w:p w14:paraId="7C2063E7" w14:textId="77777777" w:rsidR="00B91610" w:rsidRDefault="00B91610">
                  <w:pPr>
                    <w:pStyle w:val="EmptyCellLayoutStyle"/>
                    <w:spacing w:after="0" w:line="240" w:lineRule="auto"/>
                  </w:pPr>
                </w:p>
              </w:tc>
              <w:tc>
                <w:tcPr>
                  <w:tcW w:w="539" w:type="dxa"/>
                  <w:tcBorders>
                    <w:right w:val="single" w:sz="15" w:space="0" w:color="000000"/>
                  </w:tcBorders>
                </w:tcPr>
                <w:p w14:paraId="01A59B32" w14:textId="77777777" w:rsidR="00B91610" w:rsidRDefault="00B91610">
                  <w:pPr>
                    <w:pStyle w:val="EmptyCellLayoutStyle"/>
                    <w:spacing w:after="0" w:line="240" w:lineRule="auto"/>
                  </w:pPr>
                </w:p>
              </w:tc>
            </w:tr>
            <w:tr w:rsidR="00B91610" w14:paraId="0499F066" w14:textId="77777777">
              <w:trPr>
                <w:trHeight w:val="270"/>
              </w:trPr>
              <w:tc>
                <w:tcPr>
                  <w:tcW w:w="900" w:type="dxa"/>
                  <w:tcBorders>
                    <w:left w:val="single" w:sz="15" w:space="0" w:color="000000"/>
                  </w:tcBorders>
                </w:tcPr>
                <w:p w14:paraId="2157065C"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4D7E771C" w14:textId="77777777">
                    <w:trPr>
                      <w:trHeight w:val="212"/>
                    </w:trPr>
                    <w:tc>
                      <w:tcPr>
                        <w:tcW w:w="360" w:type="dxa"/>
                        <w:tcBorders>
                          <w:top w:val="nil"/>
                          <w:left w:val="nil"/>
                          <w:bottom w:val="nil"/>
                          <w:right w:val="nil"/>
                        </w:tcBorders>
                        <w:tcMar>
                          <w:top w:w="39" w:type="dxa"/>
                          <w:left w:w="39" w:type="dxa"/>
                          <w:bottom w:w="39" w:type="dxa"/>
                          <w:right w:w="39" w:type="dxa"/>
                        </w:tcMar>
                      </w:tcPr>
                      <w:p w14:paraId="229BC919" w14:textId="77777777" w:rsidR="00B91610" w:rsidRDefault="008A2D3E">
                        <w:pPr>
                          <w:spacing w:after="0" w:line="240" w:lineRule="auto"/>
                        </w:pPr>
                        <w:r>
                          <w:rPr>
                            <w:rFonts w:ascii="Arial" w:eastAsia="Arial" w:hAnsi="Arial"/>
                            <w:color w:val="000000"/>
                          </w:rPr>
                          <w:t>N</w:t>
                        </w:r>
                      </w:p>
                    </w:tc>
                  </w:tr>
                </w:tbl>
                <w:p w14:paraId="07AC3B67" w14:textId="77777777" w:rsidR="00B91610" w:rsidRDefault="00B91610">
                  <w:pPr>
                    <w:spacing w:after="0" w:line="240" w:lineRule="auto"/>
                  </w:pPr>
                </w:p>
              </w:tc>
              <w:tc>
                <w:tcPr>
                  <w:tcW w:w="180" w:type="dxa"/>
                </w:tcPr>
                <w:p w14:paraId="756F83CE"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610" w14:paraId="40496761" w14:textId="77777777">
                    <w:trPr>
                      <w:trHeight w:val="192"/>
                    </w:trPr>
                    <w:tc>
                      <w:tcPr>
                        <w:tcW w:w="3240" w:type="dxa"/>
                        <w:tcBorders>
                          <w:top w:val="nil"/>
                          <w:left w:val="nil"/>
                          <w:bottom w:val="nil"/>
                          <w:right w:val="nil"/>
                        </w:tcBorders>
                        <w:tcMar>
                          <w:top w:w="39" w:type="dxa"/>
                          <w:left w:w="39" w:type="dxa"/>
                          <w:bottom w:w="39" w:type="dxa"/>
                          <w:right w:w="39" w:type="dxa"/>
                        </w:tcMar>
                      </w:tcPr>
                      <w:p w14:paraId="5220682D" w14:textId="77777777" w:rsidR="00B91610" w:rsidRDefault="008A2D3E">
                        <w:pPr>
                          <w:spacing w:after="0" w:line="240" w:lineRule="auto"/>
                        </w:pPr>
                        <w:r>
                          <w:rPr>
                            <w:rFonts w:ascii="Arial" w:eastAsia="Arial" w:hAnsi="Arial"/>
                            <w:color w:val="000000"/>
                            <w:sz w:val="16"/>
                          </w:rPr>
                          <w:t>Provide formal written counseling.</w:t>
                        </w:r>
                      </w:p>
                    </w:tc>
                  </w:tr>
                </w:tbl>
                <w:p w14:paraId="5B0FD6B1" w14:textId="77777777" w:rsidR="00B91610" w:rsidRDefault="00B91610">
                  <w:pPr>
                    <w:spacing w:after="0" w:line="240" w:lineRule="auto"/>
                  </w:pPr>
                </w:p>
              </w:tc>
              <w:tc>
                <w:tcPr>
                  <w:tcW w:w="2160" w:type="dxa"/>
                </w:tcPr>
                <w:p w14:paraId="09AC3812"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3C3FE94F" w14:textId="77777777">
                    <w:trPr>
                      <w:trHeight w:val="212"/>
                    </w:trPr>
                    <w:tc>
                      <w:tcPr>
                        <w:tcW w:w="360" w:type="dxa"/>
                        <w:tcBorders>
                          <w:top w:val="nil"/>
                          <w:left w:val="nil"/>
                          <w:bottom w:val="nil"/>
                          <w:right w:val="nil"/>
                        </w:tcBorders>
                        <w:tcMar>
                          <w:top w:w="39" w:type="dxa"/>
                          <w:left w:w="39" w:type="dxa"/>
                          <w:bottom w:w="39" w:type="dxa"/>
                          <w:right w:w="39" w:type="dxa"/>
                        </w:tcMar>
                      </w:tcPr>
                      <w:p w14:paraId="2EEFB001" w14:textId="77777777" w:rsidR="00B91610" w:rsidRDefault="008A2D3E">
                        <w:pPr>
                          <w:spacing w:after="0" w:line="240" w:lineRule="auto"/>
                        </w:pPr>
                        <w:r>
                          <w:rPr>
                            <w:rFonts w:ascii="Arial" w:eastAsia="Arial" w:hAnsi="Arial"/>
                            <w:color w:val="000000"/>
                          </w:rPr>
                          <w:t>N</w:t>
                        </w:r>
                      </w:p>
                    </w:tc>
                  </w:tr>
                </w:tbl>
                <w:p w14:paraId="7AE65875" w14:textId="77777777" w:rsidR="00B91610" w:rsidRDefault="00B91610">
                  <w:pPr>
                    <w:spacing w:after="0" w:line="240" w:lineRule="auto"/>
                  </w:pPr>
                </w:p>
              </w:tc>
              <w:tc>
                <w:tcPr>
                  <w:tcW w:w="180" w:type="dxa"/>
                </w:tcPr>
                <w:p w14:paraId="71DC7BC2"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610" w14:paraId="28E1CF27" w14:textId="77777777">
                    <w:trPr>
                      <w:trHeight w:val="192"/>
                    </w:trPr>
                    <w:tc>
                      <w:tcPr>
                        <w:tcW w:w="3240" w:type="dxa"/>
                        <w:tcBorders>
                          <w:top w:val="nil"/>
                          <w:left w:val="nil"/>
                          <w:bottom w:val="nil"/>
                          <w:right w:val="nil"/>
                        </w:tcBorders>
                        <w:tcMar>
                          <w:top w:w="39" w:type="dxa"/>
                          <w:left w:w="39" w:type="dxa"/>
                          <w:bottom w:w="39" w:type="dxa"/>
                          <w:right w:w="39" w:type="dxa"/>
                        </w:tcMar>
                      </w:tcPr>
                      <w:p w14:paraId="3284BA0A" w14:textId="77777777" w:rsidR="00B91610" w:rsidRDefault="008A2D3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9D4C383" w14:textId="77777777" w:rsidR="00B91610" w:rsidRDefault="00B91610">
                  <w:pPr>
                    <w:spacing w:after="0" w:line="240" w:lineRule="auto"/>
                  </w:pPr>
                </w:p>
              </w:tc>
              <w:tc>
                <w:tcPr>
                  <w:tcW w:w="539" w:type="dxa"/>
                  <w:tcBorders>
                    <w:right w:val="single" w:sz="15" w:space="0" w:color="000000"/>
                  </w:tcBorders>
                </w:tcPr>
                <w:p w14:paraId="725D6934" w14:textId="77777777" w:rsidR="00B91610" w:rsidRDefault="00B91610">
                  <w:pPr>
                    <w:pStyle w:val="EmptyCellLayoutStyle"/>
                    <w:spacing w:after="0" w:line="240" w:lineRule="auto"/>
                  </w:pPr>
                </w:p>
              </w:tc>
            </w:tr>
            <w:tr w:rsidR="00B91610" w14:paraId="50AB7D56" w14:textId="77777777">
              <w:trPr>
                <w:trHeight w:val="20"/>
              </w:trPr>
              <w:tc>
                <w:tcPr>
                  <w:tcW w:w="900" w:type="dxa"/>
                  <w:tcBorders>
                    <w:left w:val="single" w:sz="15" w:space="0" w:color="000000"/>
                  </w:tcBorders>
                </w:tcPr>
                <w:p w14:paraId="20A819F3" w14:textId="77777777" w:rsidR="00B91610" w:rsidRDefault="00B91610">
                  <w:pPr>
                    <w:pStyle w:val="EmptyCellLayoutStyle"/>
                    <w:spacing w:after="0" w:line="240" w:lineRule="auto"/>
                  </w:pPr>
                </w:p>
              </w:tc>
              <w:tc>
                <w:tcPr>
                  <w:tcW w:w="359" w:type="dxa"/>
                  <w:vMerge/>
                </w:tcPr>
                <w:p w14:paraId="6BF84F26" w14:textId="77777777" w:rsidR="00B91610" w:rsidRDefault="00B91610">
                  <w:pPr>
                    <w:pStyle w:val="EmptyCellLayoutStyle"/>
                    <w:spacing w:after="0" w:line="240" w:lineRule="auto"/>
                  </w:pPr>
                </w:p>
              </w:tc>
              <w:tc>
                <w:tcPr>
                  <w:tcW w:w="180" w:type="dxa"/>
                </w:tcPr>
                <w:p w14:paraId="300156C6" w14:textId="77777777" w:rsidR="00B91610" w:rsidRDefault="00B91610">
                  <w:pPr>
                    <w:pStyle w:val="EmptyCellLayoutStyle"/>
                    <w:spacing w:after="0" w:line="240" w:lineRule="auto"/>
                  </w:pPr>
                </w:p>
              </w:tc>
              <w:tc>
                <w:tcPr>
                  <w:tcW w:w="3240" w:type="dxa"/>
                </w:tcPr>
                <w:p w14:paraId="3E6AA80C" w14:textId="77777777" w:rsidR="00B91610" w:rsidRDefault="00B91610">
                  <w:pPr>
                    <w:pStyle w:val="EmptyCellLayoutStyle"/>
                    <w:spacing w:after="0" w:line="240" w:lineRule="auto"/>
                  </w:pPr>
                </w:p>
              </w:tc>
              <w:tc>
                <w:tcPr>
                  <w:tcW w:w="2160" w:type="dxa"/>
                </w:tcPr>
                <w:p w14:paraId="1CBD9E17" w14:textId="77777777" w:rsidR="00B91610" w:rsidRDefault="00B91610">
                  <w:pPr>
                    <w:pStyle w:val="EmptyCellLayoutStyle"/>
                    <w:spacing w:after="0" w:line="240" w:lineRule="auto"/>
                  </w:pPr>
                </w:p>
              </w:tc>
              <w:tc>
                <w:tcPr>
                  <w:tcW w:w="359" w:type="dxa"/>
                  <w:vMerge/>
                </w:tcPr>
                <w:p w14:paraId="3166A801" w14:textId="77777777" w:rsidR="00B91610" w:rsidRDefault="00B91610">
                  <w:pPr>
                    <w:pStyle w:val="EmptyCellLayoutStyle"/>
                    <w:spacing w:after="0" w:line="240" w:lineRule="auto"/>
                  </w:pPr>
                </w:p>
              </w:tc>
              <w:tc>
                <w:tcPr>
                  <w:tcW w:w="180" w:type="dxa"/>
                </w:tcPr>
                <w:p w14:paraId="4A480B6D" w14:textId="77777777" w:rsidR="00B91610" w:rsidRDefault="00B91610">
                  <w:pPr>
                    <w:pStyle w:val="EmptyCellLayoutStyle"/>
                    <w:spacing w:after="0" w:line="240" w:lineRule="auto"/>
                  </w:pPr>
                </w:p>
              </w:tc>
              <w:tc>
                <w:tcPr>
                  <w:tcW w:w="3240" w:type="dxa"/>
                </w:tcPr>
                <w:p w14:paraId="48EB1F00" w14:textId="77777777" w:rsidR="00B91610" w:rsidRDefault="00B91610">
                  <w:pPr>
                    <w:pStyle w:val="EmptyCellLayoutStyle"/>
                    <w:spacing w:after="0" w:line="240" w:lineRule="auto"/>
                  </w:pPr>
                </w:p>
              </w:tc>
              <w:tc>
                <w:tcPr>
                  <w:tcW w:w="539" w:type="dxa"/>
                  <w:tcBorders>
                    <w:right w:val="single" w:sz="15" w:space="0" w:color="000000"/>
                  </w:tcBorders>
                </w:tcPr>
                <w:p w14:paraId="7F112AFF" w14:textId="77777777" w:rsidR="00B91610" w:rsidRDefault="00B91610">
                  <w:pPr>
                    <w:pStyle w:val="EmptyCellLayoutStyle"/>
                    <w:spacing w:after="0" w:line="240" w:lineRule="auto"/>
                  </w:pPr>
                </w:p>
              </w:tc>
            </w:tr>
            <w:tr w:rsidR="00B91610" w14:paraId="764D5904" w14:textId="77777777">
              <w:trPr>
                <w:trHeight w:val="13"/>
              </w:trPr>
              <w:tc>
                <w:tcPr>
                  <w:tcW w:w="900" w:type="dxa"/>
                  <w:tcBorders>
                    <w:left w:val="single" w:sz="15" w:space="0" w:color="000000"/>
                  </w:tcBorders>
                </w:tcPr>
                <w:p w14:paraId="5DF41A17" w14:textId="77777777" w:rsidR="00B91610" w:rsidRDefault="00B91610">
                  <w:pPr>
                    <w:pStyle w:val="EmptyCellLayoutStyle"/>
                    <w:spacing w:after="0" w:line="240" w:lineRule="auto"/>
                  </w:pPr>
                </w:p>
              </w:tc>
              <w:tc>
                <w:tcPr>
                  <w:tcW w:w="359" w:type="dxa"/>
                </w:tcPr>
                <w:p w14:paraId="7899D9FD" w14:textId="77777777" w:rsidR="00B91610" w:rsidRDefault="00B91610">
                  <w:pPr>
                    <w:pStyle w:val="EmptyCellLayoutStyle"/>
                    <w:spacing w:after="0" w:line="240" w:lineRule="auto"/>
                  </w:pPr>
                </w:p>
              </w:tc>
              <w:tc>
                <w:tcPr>
                  <w:tcW w:w="180" w:type="dxa"/>
                </w:tcPr>
                <w:p w14:paraId="414CC5DB" w14:textId="77777777" w:rsidR="00B91610" w:rsidRDefault="00B91610">
                  <w:pPr>
                    <w:pStyle w:val="EmptyCellLayoutStyle"/>
                    <w:spacing w:after="0" w:line="240" w:lineRule="auto"/>
                  </w:pPr>
                </w:p>
              </w:tc>
              <w:tc>
                <w:tcPr>
                  <w:tcW w:w="3240" w:type="dxa"/>
                </w:tcPr>
                <w:p w14:paraId="394F41A5" w14:textId="77777777" w:rsidR="00B91610" w:rsidRDefault="00B91610">
                  <w:pPr>
                    <w:pStyle w:val="EmptyCellLayoutStyle"/>
                    <w:spacing w:after="0" w:line="240" w:lineRule="auto"/>
                  </w:pPr>
                </w:p>
              </w:tc>
              <w:tc>
                <w:tcPr>
                  <w:tcW w:w="2160" w:type="dxa"/>
                </w:tcPr>
                <w:p w14:paraId="30961DAD" w14:textId="77777777" w:rsidR="00B91610" w:rsidRDefault="00B91610">
                  <w:pPr>
                    <w:pStyle w:val="EmptyCellLayoutStyle"/>
                    <w:spacing w:after="0" w:line="240" w:lineRule="auto"/>
                  </w:pPr>
                </w:p>
              </w:tc>
              <w:tc>
                <w:tcPr>
                  <w:tcW w:w="359" w:type="dxa"/>
                </w:tcPr>
                <w:p w14:paraId="09FD3B4F" w14:textId="77777777" w:rsidR="00B91610" w:rsidRDefault="00B91610">
                  <w:pPr>
                    <w:pStyle w:val="EmptyCellLayoutStyle"/>
                    <w:spacing w:after="0" w:line="240" w:lineRule="auto"/>
                  </w:pPr>
                </w:p>
              </w:tc>
              <w:tc>
                <w:tcPr>
                  <w:tcW w:w="180" w:type="dxa"/>
                </w:tcPr>
                <w:p w14:paraId="52D907C9" w14:textId="77777777" w:rsidR="00B91610" w:rsidRDefault="00B91610">
                  <w:pPr>
                    <w:pStyle w:val="EmptyCellLayoutStyle"/>
                    <w:spacing w:after="0" w:line="240" w:lineRule="auto"/>
                  </w:pPr>
                </w:p>
              </w:tc>
              <w:tc>
                <w:tcPr>
                  <w:tcW w:w="3240" w:type="dxa"/>
                </w:tcPr>
                <w:p w14:paraId="6B0C8BCC" w14:textId="77777777" w:rsidR="00B91610" w:rsidRDefault="00B91610">
                  <w:pPr>
                    <w:pStyle w:val="EmptyCellLayoutStyle"/>
                    <w:spacing w:after="0" w:line="240" w:lineRule="auto"/>
                  </w:pPr>
                </w:p>
              </w:tc>
              <w:tc>
                <w:tcPr>
                  <w:tcW w:w="539" w:type="dxa"/>
                  <w:tcBorders>
                    <w:right w:val="single" w:sz="15" w:space="0" w:color="000000"/>
                  </w:tcBorders>
                </w:tcPr>
                <w:p w14:paraId="5B5C12E2" w14:textId="77777777" w:rsidR="00B91610" w:rsidRDefault="00B91610">
                  <w:pPr>
                    <w:pStyle w:val="EmptyCellLayoutStyle"/>
                    <w:spacing w:after="0" w:line="240" w:lineRule="auto"/>
                  </w:pPr>
                </w:p>
              </w:tc>
            </w:tr>
            <w:tr w:rsidR="00B91610" w14:paraId="7D9DC5C9" w14:textId="77777777">
              <w:trPr>
                <w:trHeight w:val="55"/>
              </w:trPr>
              <w:tc>
                <w:tcPr>
                  <w:tcW w:w="900" w:type="dxa"/>
                  <w:tcBorders>
                    <w:left w:val="single" w:sz="15" w:space="0" w:color="000000"/>
                  </w:tcBorders>
                </w:tcPr>
                <w:p w14:paraId="105CE465" w14:textId="77777777" w:rsidR="00B91610" w:rsidRDefault="00B91610">
                  <w:pPr>
                    <w:pStyle w:val="EmptyCellLayoutStyle"/>
                    <w:spacing w:after="0" w:line="240" w:lineRule="auto"/>
                  </w:pPr>
                </w:p>
              </w:tc>
              <w:tc>
                <w:tcPr>
                  <w:tcW w:w="359" w:type="dxa"/>
                </w:tcPr>
                <w:p w14:paraId="56B2A692" w14:textId="77777777" w:rsidR="00B91610" w:rsidRDefault="00B91610">
                  <w:pPr>
                    <w:pStyle w:val="EmptyCellLayoutStyle"/>
                    <w:spacing w:after="0" w:line="240" w:lineRule="auto"/>
                  </w:pPr>
                </w:p>
              </w:tc>
              <w:tc>
                <w:tcPr>
                  <w:tcW w:w="180" w:type="dxa"/>
                </w:tcPr>
                <w:p w14:paraId="1EAD0B81" w14:textId="77777777" w:rsidR="00B91610" w:rsidRDefault="00B91610">
                  <w:pPr>
                    <w:pStyle w:val="EmptyCellLayoutStyle"/>
                    <w:spacing w:after="0" w:line="240" w:lineRule="auto"/>
                  </w:pPr>
                </w:p>
              </w:tc>
              <w:tc>
                <w:tcPr>
                  <w:tcW w:w="3240" w:type="dxa"/>
                </w:tcPr>
                <w:p w14:paraId="6F9F0CE2" w14:textId="77777777" w:rsidR="00B91610" w:rsidRDefault="00B91610">
                  <w:pPr>
                    <w:pStyle w:val="EmptyCellLayoutStyle"/>
                    <w:spacing w:after="0" w:line="240" w:lineRule="auto"/>
                  </w:pPr>
                </w:p>
              </w:tc>
              <w:tc>
                <w:tcPr>
                  <w:tcW w:w="2160" w:type="dxa"/>
                </w:tcPr>
                <w:p w14:paraId="43BE1CB5"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56C8874E" w14:textId="77777777">
                    <w:trPr>
                      <w:trHeight w:val="212"/>
                    </w:trPr>
                    <w:tc>
                      <w:tcPr>
                        <w:tcW w:w="360" w:type="dxa"/>
                        <w:tcBorders>
                          <w:top w:val="nil"/>
                          <w:left w:val="nil"/>
                          <w:bottom w:val="nil"/>
                          <w:right w:val="nil"/>
                        </w:tcBorders>
                        <w:tcMar>
                          <w:top w:w="39" w:type="dxa"/>
                          <w:left w:w="39" w:type="dxa"/>
                          <w:bottom w:w="39" w:type="dxa"/>
                          <w:right w:w="39" w:type="dxa"/>
                        </w:tcMar>
                      </w:tcPr>
                      <w:p w14:paraId="6F602717" w14:textId="77777777" w:rsidR="00B91610" w:rsidRDefault="008A2D3E">
                        <w:pPr>
                          <w:spacing w:after="0" w:line="240" w:lineRule="auto"/>
                        </w:pPr>
                        <w:r>
                          <w:rPr>
                            <w:rFonts w:ascii="Arial" w:eastAsia="Arial" w:hAnsi="Arial"/>
                            <w:color w:val="000000"/>
                          </w:rPr>
                          <w:t>N</w:t>
                        </w:r>
                      </w:p>
                    </w:tc>
                  </w:tr>
                </w:tbl>
                <w:p w14:paraId="65FB8F2E" w14:textId="77777777" w:rsidR="00B91610" w:rsidRDefault="00B91610">
                  <w:pPr>
                    <w:spacing w:after="0" w:line="240" w:lineRule="auto"/>
                  </w:pPr>
                </w:p>
              </w:tc>
              <w:tc>
                <w:tcPr>
                  <w:tcW w:w="180" w:type="dxa"/>
                </w:tcPr>
                <w:p w14:paraId="7EB0BB5D" w14:textId="77777777" w:rsidR="00B91610" w:rsidRDefault="00B91610">
                  <w:pPr>
                    <w:pStyle w:val="EmptyCellLayoutStyle"/>
                    <w:spacing w:after="0" w:line="240" w:lineRule="auto"/>
                  </w:pPr>
                </w:p>
              </w:tc>
              <w:tc>
                <w:tcPr>
                  <w:tcW w:w="3240" w:type="dxa"/>
                </w:tcPr>
                <w:p w14:paraId="5D10CEF4" w14:textId="77777777" w:rsidR="00B91610" w:rsidRDefault="00B91610">
                  <w:pPr>
                    <w:pStyle w:val="EmptyCellLayoutStyle"/>
                    <w:spacing w:after="0" w:line="240" w:lineRule="auto"/>
                  </w:pPr>
                </w:p>
              </w:tc>
              <w:tc>
                <w:tcPr>
                  <w:tcW w:w="539" w:type="dxa"/>
                  <w:tcBorders>
                    <w:right w:val="single" w:sz="15" w:space="0" w:color="000000"/>
                  </w:tcBorders>
                </w:tcPr>
                <w:p w14:paraId="68E03D55" w14:textId="77777777" w:rsidR="00B91610" w:rsidRDefault="00B91610">
                  <w:pPr>
                    <w:pStyle w:val="EmptyCellLayoutStyle"/>
                    <w:spacing w:after="0" w:line="240" w:lineRule="auto"/>
                  </w:pPr>
                </w:p>
              </w:tc>
            </w:tr>
            <w:tr w:rsidR="00B91610" w14:paraId="30BF56C9" w14:textId="77777777">
              <w:trPr>
                <w:trHeight w:val="235"/>
              </w:trPr>
              <w:tc>
                <w:tcPr>
                  <w:tcW w:w="900" w:type="dxa"/>
                  <w:tcBorders>
                    <w:left w:val="single" w:sz="15" w:space="0" w:color="000000"/>
                  </w:tcBorders>
                </w:tcPr>
                <w:p w14:paraId="28B99D0B"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37D9FA7D" w14:textId="77777777">
                    <w:trPr>
                      <w:trHeight w:val="212"/>
                    </w:trPr>
                    <w:tc>
                      <w:tcPr>
                        <w:tcW w:w="360" w:type="dxa"/>
                        <w:tcBorders>
                          <w:top w:val="nil"/>
                          <w:left w:val="nil"/>
                          <w:bottom w:val="nil"/>
                          <w:right w:val="nil"/>
                        </w:tcBorders>
                        <w:tcMar>
                          <w:top w:w="39" w:type="dxa"/>
                          <w:left w:w="39" w:type="dxa"/>
                          <w:bottom w:w="39" w:type="dxa"/>
                          <w:right w:w="39" w:type="dxa"/>
                        </w:tcMar>
                      </w:tcPr>
                      <w:p w14:paraId="73CA6D8F" w14:textId="77777777" w:rsidR="00B91610" w:rsidRDefault="008A2D3E">
                        <w:pPr>
                          <w:spacing w:after="0" w:line="240" w:lineRule="auto"/>
                        </w:pPr>
                        <w:r>
                          <w:rPr>
                            <w:rFonts w:ascii="Arial" w:eastAsia="Arial" w:hAnsi="Arial"/>
                            <w:color w:val="000000"/>
                          </w:rPr>
                          <w:t>N</w:t>
                        </w:r>
                      </w:p>
                    </w:tc>
                  </w:tr>
                </w:tbl>
                <w:p w14:paraId="406B6AD9" w14:textId="77777777" w:rsidR="00B91610" w:rsidRDefault="00B91610">
                  <w:pPr>
                    <w:spacing w:after="0" w:line="240" w:lineRule="auto"/>
                  </w:pPr>
                </w:p>
              </w:tc>
              <w:tc>
                <w:tcPr>
                  <w:tcW w:w="180" w:type="dxa"/>
                </w:tcPr>
                <w:p w14:paraId="73EECDB6" w14:textId="77777777" w:rsidR="00B91610" w:rsidRDefault="00B916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91610" w14:paraId="38FF49A9" w14:textId="77777777">
                    <w:trPr>
                      <w:trHeight w:val="192"/>
                    </w:trPr>
                    <w:tc>
                      <w:tcPr>
                        <w:tcW w:w="3240" w:type="dxa"/>
                        <w:tcBorders>
                          <w:top w:val="nil"/>
                          <w:left w:val="nil"/>
                          <w:bottom w:val="nil"/>
                          <w:right w:val="nil"/>
                        </w:tcBorders>
                        <w:tcMar>
                          <w:top w:w="39" w:type="dxa"/>
                          <w:left w:w="39" w:type="dxa"/>
                          <w:bottom w:w="39" w:type="dxa"/>
                          <w:right w:w="39" w:type="dxa"/>
                        </w:tcMar>
                      </w:tcPr>
                      <w:p w14:paraId="2B56B8E1" w14:textId="77777777" w:rsidR="00B91610" w:rsidRDefault="008A2D3E">
                        <w:pPr>
                          <w:spacing w:after="0" w:line="240" w:lineRule="auto"/>
                        </w:pPr>
                        <w:r>
                          <w:rPr>
                            <w:rFonts w:ascii="Arial" w:eastAsia="Arial" w:hAnsi="Arial"/>
                            <w:color w:val="000000"/>
                            <w:sz w:val="16"/>
                          </w:rPr>
                          <w:t>Approve leave requests.</w:t>
                        </w:r>
                      </w:p>
                    </w:tc>
                  </w:tr>
                </w:tbl>
                <w:p w14:paraId="34B99B88" w14:textId="77777777" w:rsidR="00B91610" w:rsidRDefault="00B91610">
                  <w:pPr>
                    <w:spacing w:after="0" w:line="240" w:lineRule="auto"/>
                  </w:pPr>
                </w:p>
              </w:tc>
              <w:tc>
                <w:tcPr>
                  <w:tcW w:w="2160" w:type="dxa"/>
                </w:tcPr>
                <w:p w14:paraId="4F9080A7" w14:textId="77777777" w:rsidR="00B91610" w:rsidRDefault="00B91610">
                  <w:pPr>
                    <w:pStyle w:val="EmptyCellLayoutStyle"/>
                    <w:spacing w:after="0" w:line="240" w:lineRule="auto"/>
                  </w:pPr>
                </w:p>
              </w:tc>
              <w:tc>
                <w:tcPr>
                  <w:tcW w:w="359" w:type="dxa"/>
                  <w:vMerge/>
                </w:tcPr>
                <w:p w14:paraId="75A4751C" w14:textId="77777777" w:rsidR="00B91610" w:rsidRDefault="00B91610">
                  <w:pPr>
                    <w:pStyle w:val="EmptyCellLayoutStyle"/>
                    <w:spacing w:after="0" w:line="240" w:lineRule="auto"/>
                  </w:pPr>
                </w:p>
              </w:tc>
              <w:tc>
                <w:tcPr>
                  <w:tcW w:w="180" w:type="dxa"/>
                </w:tcPr>
                <w:p w14:paraId="412DA956" w14:textId="77777777" w:rsidR="00B91610" w:rsidRDefault="00B9161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91610" w14:paraId="3BEBB5C5" w14:textId="77777777">
                    <w:trPr>
                      <w:trHeight w:val="192"/>
                    </w:trPr>
                    <w:tc>
                      <w:tcPr>
                        <w:tcW w:w="3240" w:type="dxa"/>
                        <w:tcBorders>
                          <w:top w:val="nil"/>
                          <w:left w:val="nil"/>
                          <w:bottom w:val="nil"/>
                          <w:right w:val="nil"/>
                        </w:tcBorders>
                        <w:tcMar>
                          <w:top w:w="39" w:type="dxa"/>
                          <w:left w:w="39" w:type="dxa"/>
                          <w:bottom w:w="39" w:type="dxa"/>
                          <w:right w:w="39" w:type="dxa"/>
                        </w:tcMar>
                      </w:tcPr>
                      <w:p w14:paraId="0FC60CF4" w14:textId="77777777" w:rsidR="00B91610" w:rsidRDefault="008A2D3E">
                        <w:pPr>
                          <w:spacing w:after="0" w:line="240" w:lineRule="auto"/>
                        </w:pPr>
                        <w:r>
                          <w:rPr>
                            <w:rFonts w:ascii="Arial" w:eastAsia="Arial" w:hAnsi="Arial"/>
                            <w:color w:val="000000"/>
                            <w:sz w:val="16"/>
                          </w:rPr>
                          <w:t>Review work.</w:t>
                        </w:r>
                      </w:p>
                    </w:tc>
                  </w:tr>
                </w:tbl>
                <w:p w14:paraId="5CA92B32" w14:textId="77777777" w:rsidR="00B91610" w:rsidRDefault="00B91610">
                  <w:pPr>
                    <w:spacing w:after="0" w:line="240" w:lineRule="auto"/>
                  </w:pPr>
                </w:p>
              </w:tc>
              <w:tc>
                <w:tcPr>
                  <w:tcW w:w="539" w:type="dxa"/>
                  <w:tcBorders>
                    <w:right w:val="single" w:sz="15" w:space="0" w:color="000000"/>
                  </w:tcBorders>
                </w:tcPr>
                <w:p w14:paraId="60EAF4D4" w14:textId="77777777" w:rsidR="00B91610" w:rsidRDefault="00B91610">
                  <w:pPr>
                    <w:pStyle w:val="EmptyCellLayoutStyle"/>
                    <w:spacing w:after="0" w:line="240" w:lineRule="auto"/>
                  </w:pPr>
                </w:p>
              </w:tc>
            </w:tr>
            <w:tr w:rsidR="00B91610" w14:paraId="4316C378" w14:textId="77777777">
              <w:trPr>
                <w:trHeight w:val="34"/>
              </w:trPr>
              <w:tc>
                <w:tcPr>
                  <w:tcW w:w="900" w:type="dxa"/>
                  <w:tcBorders>
                    <w:left w:val="single" w:sz="15" w:space="0" w:color="000000"/>
                  </w:tcBorders>
                </w:tcPr>
                <w:p w14:paraId="37713AD5" w14:textId="77777777" w:rsidR="00B91610" w:rsidRDefault="00B91610">
                  <w:pPr>
                    <w:pStyle w:val="EmptyCellLayoutStyle"/>
                    <w:spacing w:after="0" w:line="240" w:lineRule="auto"/>
                  </w:pPr>
                </w:p>
              </w:tc>
              <w:tc>
                <w:tcPr>
                  <w:tcW w:w="359" w:type="dxa"/>
                  <w:vMerge/>
                </w:tcPr>
                <w:p w14:paraId="0DEAC0BE" w14:textId="77777777" w:rsidR="00B91610" w:rsidRDefault="00B91610">
                  <w:pPr>
                    <w:pStyle w:val="EmptyCellLayoutStyle"/>
                    <w:spacing w:after="0" w:line="240" w:lineRule="auto"/>
                  </w:pPr>
                </w:p>
              </w:tc>
              <w:tc>
                <w:tcPr>
                  <w:tcW w:w="180" w:type="dxa"/>
                </w:tcPr>
                <w:p w14:paraId="01F0F7D1" w14:textId="77777777" w:rsidR="00B91610" w:rsidRDefault="00B91610">
                  <w:pPr>
                    <w:pStyle w:val="EmptyCellLayoutStyle"/>
                    <w:spacing w:after="0" w:line="240" w:lineRule="auto"/>
                  </w:pPr>
                </w:p>
              </w:tc>
              <w:tc>
                <w:tcPr>
                  <w:tcW w:w="3240" w:type="dxa"/>
                  <w:vMerge/>
                </w:tcPr>
                <w:p w14:paraId="145FC8A6" w14:textId="77777777" w:rsidR="00B91610" w:rsidRDefault="00B91610">
                  <w:pPr>
                    <w:pStyle w:val="EmptyCellLayoutStyle"/>
                    <w:spacing w:after="0" w:line="240" w:lineRule="auto"/>
                  </w:pPr>
                </w:p>
              </w:tc>
              <w:tc>
                <w:tcPr>
                  <w:tcW w:w="2160" w:type="dxa"/>
                </w:tcPr>
                <w:p w14:paraId="39A132DE" w14:textId="77777777" w:rsidR="00B91610" w:rsidRDefault="00B91610">
                  <w:pPr>
                    <w:pStyle w:val="EmptyCellLayoutStyle"/>
                    <w:spacing w:after="0" w:line="240" w:lineRule="auto"/>
                  </w:pPr>
                </w:p>
              </w:tc>
              <w:tc>
                <w:tcPr>
                  <w:tcW w:w="359" w:type="dxa"/>
                </w:tcPr>
                <w:p w14:paraId="78293FB8" w14:textId="77777777" w:rsidR="00B91610" w:rsidRDefault="00B91610">
                  <w:pPr>
                    <w:pStyle w:val="EmptyCellLayoutStyle"/>
                    <w:spacing w:after="0" w:line="240" w:lineRule="auto"/>
                  </w:pPr>
                </w:p>
              </w:tc>
              <w:tc>
                <w:tcPr>
                  <w:tcW w:w="180" w:type="dxa"/>
                </w:tcPr>
                <w:p w14:paraId="617E6436" w14:textId="77777777" w:rsidR="00B91610" w:rsidRDefault="00B91610">
                  <w:pPr>
                    <w:pStyle w:val="EmptyCellLayoutStyle"/>
                    <w:spacing w:after="0" w:line="240" w:lineRule="auto"/>
                  </w:pPr>
                </w:p>
              </w:tc>
              <w:tc>
                <w:tcPr>
                  <w:tcW w:w="3240" w:type="dxa"/>
                  <w:vMerge/>
                </w:tcPr>
                <w:p w14:paraId="48D75AE3" w14:textId="77777777" w:rsidR="00B91610" w:rsidRDefault="00B91610">
                  <w:pPr>
                    <w:pStyle w:val="EmptyCellLayoutStyle"/>
                    <w:spacing w:after="0" w:line="240" w:lineRule="auto"/>
                  </w:pPr>
                </w:p>
              </w:tc>
              <w:tc>
                <w:tcPr>
                  <w:tcW w:w="539" w:type="dxa"/>
                  <w:tcBorders>
                    <w:right w:val="single" w:sz="15" w:space="0" w:color="000000"/>
                  </w:tcBorders>
                </w:tcPr>
                <w:p w14:paraId="08C68631" w14:textId="77777777" w:rsidR="00B91610" w:rsidRDefault="00B91610">
                  <w:pPr>
                    <w:pStyle w:val="EmptyCellLayoutStyle"/>
                    <w:spacing w:after="0" w:line="240" w:lineRule="auto"/>
                  </w:pPr>
                </w:p>
              </w:tc>
            </w:tr>
            <w:tr w:rsidR="00B91610" w14:paraId="0942F6CC" w14:textId="77777777">
              <w:trPr>
                <w:trHeight w:val="20"/>
              </w:trPr>
              <w:tc>
                <w:tcPr>
                  <w:tcW w:w="900" w:type="dxa"/>
                  <w:tcBorders>
                    <w:left w:val="single" w:sz="15" w:space="0" w:color="000000"/>
                  </w:tcBorders>
                </w:tcPr>
                <w:p w14:paraId="5B5598E0" w14:textId="77777777" w:rsidR="00B91610" w:rsidRDefault="00B91610">
                  <w:pPr>
                    <w:pStyle w:val="EmptyCellLayoutStyle"/>
                    <w:spacing w:after="0" w:line="240" w:lineRule="auto"/>
                  </w:pPr>
                </w:p>
              </w:tc>
              <w:tc>
                <w:tcPr>
                  <w:tcW w:w="359" w:type="dxa"/>
                  <w:vMerge/>
                </w:tcPr>
                <w:p w14:paraId="7DD6B1BF" w14:textId="77777777" w:rsidR="00B91610" w:rsidRDefault="00B91610">
                  <w:pPr>
                    <w:pStyle w:val="EmptyCellLayoutStyle"/>
                    <w:spacing w:after="0" w:line="240" w:lineRule="auto"/>
                  </w:pPr>
                </w:p>
              </w:tc>
              <w:tc>
                <w:tcPr>
                  <w:tcW w:w="180" w:type="dxa"/>
                </w:tcPr>
                <w:p w14:paraId="306DED90" w14:textId="77777777" w:rsidR="00B91610" w:rsidRDefault="00B91610">
                  <w:pPr>
                    <w:pStyle w:val="EmptyCellLayoutStyle"/>
                    <w:spacing w:after="0" w:line="240" w:lineRule="auto"/>
                  </w:pPr>
                </w:p>
              </w:tc>
              <w:tc>
                <w:tcPr>
                  <w:tcW w:w="3240" w:type="dxa"/>
                </w:tcPr>
                <w:p w14:paraId="043F8CDA" w14:textId="77777777" w:rsidR="00B91610" w:rsidRDefault="00B91610">
                  <w:pPr>
                    <w:pStyle w:val="EmptyCellLayoutStyle"/>
                    <w:spacing w:after="0" w:line="240" w:lineRule="auto"/>
                  </w:pPr>
                </w:p>
              </w:tc>
              <w:tc>
                <w:tcPr>
                  <w:tcW w:w="2160" w:type="dxa"/>
                </w:tcPr>
                <w:p w14:paraId="150B2B04" w14:textId="77777777" w:rsidR="00B91610" w:rsidRDefault="00B91610">
                  <w:pPr>
                    <w:pStyle w:val="EmptyCellLayoutStyle"/>
                    <w:spacing w:after="0" w:line="240" w:lineRule="auto"/>
                  </w:pPr>
                </w:p>
              </w:tc>
              <w:tc>
                <w:tcPr>
                  <w:tcW w:w="359" w:type="dxa"/>
                </w:tcPr>
                <w:p w14:paraId="687DE52F" w14:textId="77777777" w:rsidR="00B91610" w:rsidRDefault="00B91610">
                  <w:pPr>
                    <w:pStyle w:val="EmptyCellLayoutStyle"/>
                    <w:spacing w:after="0" w:line="240" w:lineRule="auto"/>
                  </w:pPr>
                </w:p>
              </w:tc>
              <w:tc>
                <w:tcPr>
                  <w:tcW w:w="180" w:type="dxa"/>
                </w:tcPr>
                <w:p w14:paraId="40CE26C6" w14:textId="77777777" w:rsidR="00B91610" w:rsidRDefault="00B91610">
                  <w:pPr>
                    <w:pStyle w:val="EmptyCellLayoutStyle"/>
                    <w:spacing w:after="0" w:line="240" w:lineRule="auto"/>
                  </w:pPr>
                </w:p>
              </w:tc>
              <w:tc>
                <w:tcPr>
                  <w:tcW w:w="3240" w:type="dxa"/>
                </w:tcPr>
                <w:p w14:paraId="3FB24695" w14:textId="77777777" w:rsidR="00B91610" w:rsidRDefault="00B91610">
                  <w:pPr>
                    <w:pStyle w:val="EmptyCellLayoutStyle"/>
                    <w:spacing w:after="0" w:line="240" w:lineRule="auto"/>
                  </w:pPr>
                </w:p>
              </w:tc>
              <w:tc>
                <w:tcPr>
                  <w:tcW w:w="539" w:type="dxa"/>
                  <w:tcBorders>
                    <w:right w:val="single" w:sz="15" w:space="0" w:color="000000"/>
                  </w:tcBorders>
                </w:tcPr>
                <w:p w14:paraId="354A9500" w14:textId="77777777" w:rsidR="00B91610" w:rsidRDefault="00B91610">
                  <w:pPr>
                    <w:pStyle w:val="EmptyCellLayoutStyle"/>
                    <w:spacing w:after="0" w:line="240" w:lineRule="auto"/>
                  </w:pPr>
                </w:p>
              </w:tc>
            </w:tr>
            <w:tr w:rsidR="00B91610" w14:paraId="616FBE98" w14:textId="77777777">
              <w:trPr>
                <w:trHeight w:val="69"/>
              </w:trPr>
              <w:tc>
                <w:tcPr>
                  <w:tcW w:w="900" w:type="dxa"/>
                  <w:tcBorders>
                    <w:left w:val="single" w:sz="15" w:space="0" w:color="000000"/>
                  </w:tcBorders>
                </w:tcPr>
                <w:p w14:paraId="6902A2C2" w14:textId="77777777" w:rsidR="00B91610" w:rsidRDefault="00B91610">
                  <w:pPr>
                    <w:pStyle w:val="EmptyCellLayoutStyle"/>
                    <w:spacing w:after="0" w:line="240" w:lineRule="auto"/>
                  </w:pPr>
                </w:p>
              </w:tc>
              <w:tc>
                <w:tcPr>
                  <w:tcW w:w="359" w:type="dxa"/>
                </w:tcPr>
                <w:p w14:paraId="252AE497" w14:textId="77777777" w:rsidR="00B91610" w:rsidRDefault="00B91610">
                  <w:pPr>
                    <w:pStyle w:val="EmptyCellLayoutStyle"/>
                    <w:spacing w:after="0" w:line="240" w:lineRule="auto"/>
                  </w:pPr>
                </w:p>
              </w:tc>
              <w:tc>
                <w:tcPr>
                  <w:tcW w:w="180" w:type="dxa"/>
                </w:tcPr>
                <w:p w14:paraId="79902ED9" w14:textId="77777777" w:rsidR="00B91610" w:rsidRDefault="00B91610">
                  <w:pPr>
                    <w:pStyle w:val="EmptyCellLayoutStyle"/>
                    <w:spacing w:after="0" w:line="240" w:lineRule="auto"/>
                  </w:pPr>
                </w:p>
              </w:tc>
              <w:tc>
                <w:tcPr>
                  <w:tcW w:w="3240" w:type="dxa"/>
                </w:tcPr>
                <w:p w14:paraId="2B622B4D" w14:textId="77777777" w:rsidR="00B91610" w:rsidRDefault="00B91610">
                  <w:pPr>
                    <w:pStyle w:val="EmptyCellLayoutStyle"/>
                    <w:spacing w:after="0" w:line="240" w:lineRule="auto"/>
                  </w:pPr>
                </w:p>
              </w:tc>
              <w:tc>
                <w:tcPr>
                  <w:tcW w:w="2160" w:type="dxa"/>
                </w:tcPr>
                <w:p w14:paraId="7023F52C" w14:textId="77777777" w:rsidR="00B91610" w:rsidRDefault="00B91610">
                  <w:pPr>
                    <w:pStyle w:val="EmptyCellLayoutStyle"/>
                    <w:spacing w:after="0" w:line="240" w:lineRule="auto"/>
                  </w:pPr>
                </w:p>
              </w:tc>
              <w:tc>
                <w:tcPr>
                  <w:tcW w:w="359" w:type="dxa"/>
                </w:tcPr>
                <w:p w14:paraId="2E818EC6" w14:textId="77777777" w:rsidR="00B91610" w:rsidRDefault="00B91610">
                  <w:pPr>
                    <w:pStyle w:val="EmptyCellLayoutStyle"/>
                    <w:spacing w:after="0" w:line="240" w:lineRule="auto"/>
                  </w:pPr>
                </w:p>
              </w:tc>
              <w:tc>
                <w:tcPr>
                  <w:tcW w:w="180" w:type="dxa"/>
                </w:tcPr>
                <w:p w14:paraId="3B4F0A16" w14:textId="77777777" w:rsidR="00B91610" w:rsidRDefault="00B91610">
                  <w:pPr>
                    <w:pStyle w:val="EmptyCellLayoutStyle"/>
                    <w:spacing w:after="0" w:line="240" w:lineRule="auto"/>
                  </w:pPr>
                </w:p>
              </w:tc>
              <w:tc>
                <w:tcPr>
                  <w:tcW w:w="3240" w:type="dxa"/>
                </w:tcPr>
                <w:p w14:paraId="6242C4C2" w14:textId="77777777" w:rsidR="00B91610" w:rsidRDefault="00B91610">
                  <w:pPr>
                    <w:pStyle w:val="EmptyCellLayoutStyle"/>
                    <w:spacing w:after="0" w:line="240" w:lineRule="auto"/>
                  </w:pPr>
                </w:p>
              </w:tc>
              <w:tc>
                <w:tcPr>
                  <w:tcW w:w="539" w:type="dxa"/>
                  <w:tcBorders>
                    <w:right w:val="single" w:sz="15" w:space="0" w:color="000000"/>
                  </w:tcBorders>
                </w:tcPr>
                <w:p w14:paraId="36832D5B" w14:textId="77777777" w:rsidR="00B91610" w:rsidRDefault="00B91610">
                  <w:pPr>
                    <w:pStyle w:val="EmptyCellLayoutStyle"/>
                    <w:spacing w:after="0" w:line="240" w:lineRule="auto"/>
                  </w:pPr>
                </w:p>
              </w:tc>
            </w:tr>
            <w:tr w:rsidR="00B91610" w14:paraId="77853033" w14:textId="77777777">
              <w:trPr>
                <w:trHeight w:val="269"/>
              </w:trPr>
              <w:tc>
                <w:tcPr>
                  <w:tcW w:w="900" w:type="dxa"/>
                  <w:tcBorders>
                    <w:left w:val="single" w:sz="15" w:space="0" w:color="000000"/>
                  </w:tcBorders>
                </w:tcPr>
                <w:p w14:paraId="16EFB273"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2F54AA09" w14:textId="77777777">
                    <w:trPr>
                      <w:trHeight w:val="212"/>
                    </w:trPr>
                    <w:tc>
                      <w:tcPr>
                        <w:tcW w:w="360" w:type="dxa"/>
                        <w:tcBorders>
                          <w:top w:val="nil"/>
                          <w:left w:val="nil"/>
                          <w:bottom w:val="nil"/>
                          <w:right w:val="nil"/>
                        </w:tcBorders>
                        <w:tcMar>
                          <w:top w:w="39" w:type="dxa"/>
                          <w:left w:w="39" w:type="dxa"/>
                          <w:bottom w:w="39" w:type="dxa"/>
                          <w:right w:w="39" w:type="dxa"/>
                        </w:tcMar>
                      </w:tcPr>
                      <w:p w14:paraId="049DA878" w14:textId="77777777" w:rsidR="00B91610" w:rsidRDefault="008A2D3E">
                        <w:pPr>
                          <w:spacing w:after="0" w:line="240" w:lineRule="auto"/>
                        </w:pPr>
                        <w:r>
                          <w:rPr>
                            <w:rFonts w:ascii="Arial" w:eastAsia="Arial" w:hAnsi="Arial"/>
                            <w:color w:val="000000"/>
                          </w:rPr>
                          <w:t>N</w:t>
                        </w:r>
                      </w:p>
                    </w:tc>
                  </w:tr>
                </w:tbl>
                <w:p w14:paraId="5E0BD5B6" w14:textId="77777777" w:rsidR="00B91610" w:rsidRDefault="00B91610">
                  <w:pPr>
                    <w:spacing w:after="0" w:line="240" w:lineRule="auto"/>
                  </w:pPr>
                </w:p>
              </w:tc>
              <w:tc>
                <w:tcPr>
                  <w:tcW w:w="180" w:type="dxa"/>
                </w:tcPr>
                <w:p w14:paraId="07129B09"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610" w14:paraId="7413A02F" w14:textId="77777777">
                    <w:trPr>
                      <w:trHeight w:val="192"/>
                    </w:trPr>
                    <w:tc>
                      <w:tcPr>
                        <w:tcW w:w="3240" w:type="dxa"/>
                        <w:tcBorders>
                          <w:top w:val="nil"/>
                          <w:left w:val="nil"/>
                          <w:bottom w:val="nil"/>
                          <w:right w:val="nil"/>
                        </w:tcBorders>
                        <w:tcMar>
                          <w:top w:w="39" w:type="dxa"/>
                          <w:left w:w="39" w:type="dxa"/>
                          <w:bottom w:w="39" w:type="dxa"/>
                          <w:right w:w="39" w:type="dxa"/>
                        </w:tcMar>
                      </w:tcPr>
                      <w:p w14:paraId="6FD25BAB" w14:textId="77777777" w:rsidR="00B91610" w:rsidRDefault="008A2D3E">
                        <w:pPr>
                          <w:spacing w:after="0" w:line="240" w:lineRule="auto"/>
                        </w:pPr>
                        <w:r>
                          <w:rPr>
                            <w:rFonts w:ascii="Arial" w:eastAsia="Arial" w:hAnsi="Arial"/>
                            <w:color w:val="000000"/>
                            <w:sz w:val="16"/>
                          </w:rPr>
                          <w:t>Approve time and attendance.</w:t>
                        </w:r>
                      </w:p>
                    </w:tc>
                  </w:tr>
                </w:tbl>
                <w:p w14:paraId="2FF52F06" w14:textId="77777777" w:rsidR="00B91610" w:rsidRDefault="00B91610">
                  <w:pPr>
                    <w:spacing w:after="0" w:line="240" w:lineRule="auto"/>
                  </w:pPr>
                </w:p>
              </w:tc>
              <w:tc>
                <w:tcPr>
                  <w:tcW w:w="2160" w:type="dxa"/>
                </w:tcPr>
                <w:p w14:paraId="6C19CE12"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6279A004" w14:textId="77777777">
                    <w:trPr>
                      <w:trHeight w:val="212"/>
                    </w:trPr>
                    <w:tc>
                      <w:tcPr>
                        <w:tcW w:w="360" w:type="dxa"/>
                        <w:tcBorders>
                          <w:top w:val="nil"/>
                          <w:left w:val="nil"/>
                          <w:bottom w:val="nil"/>
                          <w:right w:val="nil"/>
                        </w:tcBorders>
                        <w:tcMar>
                          <w:top w:w="39" w:type="dxa"/>
                          <w:left w:w="39" w:type="dxa"/>
                          <w:bottom w:w="39" w:type="dxa"/>
                          <w:right w:w="39" w:type="dxa"/>
                        </w:tcMar>
                      </w:tcPr>
                      <w:p w14:paraId="35038106" w14:textId="77777777" w:rsidR="00B91610" w:rsidRDefault="008A2D3E">
                        <w:pPr>
                          <w:spacing w:after="0" w:line="240" w:lineRule="auto"/>
                        </w:pPr>
                        <w:r>
                          <w:rPr>
                            <w:rFonts w:ascii="Arial" w:eastAsia="Arial" w:hAnsi="Arial"/>
                            <w:color w:val="000000"/>
                          </w:rPr>
                          <w:t>N</w:t>
                        </w:r>
                      </w:p>
                    </w:tc>
                  </w:tr>
                </w:tbl>
                <w:p w14:paraId="6EFC9550" w14:textId="77777777" w:rsidR="00B91610" w:rsidRDefault="00B91610">
                  <w:pPr>
                    <w:spacing w:after="0" w:line="240" w:lineRule="auto"/>
                  </w:pPr>
                </w:p>
              </w:tc>
              <w:tc>
                <w:tcPr>
                  <w:tcW w:w="180" w:type="dxa"/>
                </w:tcPr>
                <w:p w14:paraId="6AF9126D"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610" w14:paraId="180F097D" w14:textId="77777777">
                    <w:trPr>
                      <w:trHeight w:val="192"/>
                    </w:trPr>
                    <w:tc>
                      <w:tcPr>
                        <w:tcW w:w="3240" w:type="dxa"/>
                        <w:tcBorders>
                          <w:top w:val="nil"/>
                          <w:left w:val="nil"/>
                          <w:bottom w:val="nil"/>
                          <w:right w:val="nil"/>
                        </w:tcBorders>
                        <w:tcMar>
                          <w:top w:w="39" w:type="dxa"/>
                          <w:left w:w="39" w:type="dxa"/>
                          <w:bottom w:w="39" w:type="dxa"/>
                          <w:right w:w="39" w:type="dxa"/>
                        </w:tcMar>
                      </w:tcPr>
                      <w:p w14:paraId="7044BCE1" w14:textId="77777777" w:rsidR="00B91610" w:rsidRDefault="008A2D3E">
                        <w:pPr>
                          <w:spacing w:after="0" w:line="240" w:lineRule="auto"/>
                        </w:pPr>
                        <w:r>
                          <w:rPr>
                            <w:rFonts w:ascii="Arial" w:eastAsia="Arial" w:hAnsi="Arial"/>
                            <w:color w:val="000000"/>
                            <w:sz w:val="16"/>
                          </w:rPr>
                          <w:t>Provide guidance on work methods.</w:t>
                        </w:r>
                      </w:p>
                    </w:tc>
                  </w:tr>
                </w:tbl>
                <w:p w14:paraId="13EBBCBB" w14:textId="77777777" w:rsidR="00B91610" w:rsidRDefault="00B91610">
                  <w:pPr>
                    <w:spacing w:after="0" w:line="240" w:lineRule="auto"/>
                  </w:pPr>
                </w:p>
              </w:tc>
              <w:tc>
                <w:tcPr>
                  <w:tcW w:w="539" w:type="dxa"/>
                  <w:tcBorders>
                    <w:right w:val="single" w:sz="15" w:space="0" w:color="000000"/>
                  </w:tcBorders>
                </w:tcPr>
                <w:p w14:paraId="55B40DE0" w14:textId="77777777" w:rsidR="00B91610" w:rsidRDefault="00B91610">
                  <w:pPr>
                    <w:pStyle w:val="EmptyCellLayoutStyle"/>
                    <w:spacing w:after="0" w:line="240" w:lineRule="auto"/>
                  </w:pPr>
                </w:p>
              </w:tc>
            </w:tr>
            <w:tr w:rsidR="00B91610" w14:paraId="3DFB8378" w14:textId="77777777">
              <w:trPr>
                <w:trHeight w:val="20"/>
              </w:trPr>
              <w:tc>
                <w:tcPr>
                  <w:tcW w:w="900" w:type="dxa"/>
                  <w:tcBorders>
                    <w:left w:val="single" w:sz="15" w:space="0" w:color="000000"/>
                  </w:tcBorders>
                </w:tcPr>
                <w:p w14:paraId="4B970EF6" w14:textId="77777777" w:rsidR="00B91610" w:rsidRDefault="00B91610">
                  <w:pPr>
                    <w:pStyle w:val="EmptyCellLayoutStyle"/>
                    <w:spacing w:after="0" w:line="240" w:lineRule="auto"/>
                  </w:pPr>
                </w:p>
              </w:tc>
              <w:tc>
                <w:tcPr>
                  <w:tcW w:w="359" w:type="dxa"/>
                  <w:vMerge/>
                </w:tcPr>
                <w:p w14:paraId="7D25C5B6" w14:textId="77777777" w:rsidR="00B91610" w:rsidRDefault="00B91610">
                  <w:pPr>
                    <w:pStyle w:val="EmptyCellLayoutStyle"/>
                    <w:spacing w:after="0" w:line="240" w:lineRule="auto"/>
                  </w:pPr>
                </w:p>
              </w:tc>
              <w:tc>
                <w:tcPr>
                  <w:tcW w:w="180" w:type="dxa"/>
                </w:tcPr>
                <w:p w14:paraId="2D1EC8DC" w14:textId="77777777" w:rsidR="00B91610" w:rsidRDefault="00B91610">
                  <w:pPr>
                    <w:pStyle w:val="EmptyCellLayoutStyle"/>
                    <w:spacing w:after="0" w:line="240" w:lineRule="auto"/>
                  </w:pPr>
                </w:p>
              </w:tc>
              <w:tc>
                <w:tcPr>
                  <w:tcW w:w="3240" w:type="dxa"/>
                </w:tcPr>
                <w:p w14:paraId="110C6F93" w14:textId="77777777" w:rsidR="00B91610" w:rsidRDefault="00B91610">
                  <w:pPr>
                    <w:pStyle w:val="EmptyCellLayoutStyle"/>
                    <w:spacing w:after="0" w:line="240" w:lineRule="auto"/>
                  </w:pPr>
                </w:p>
              </w:tc>
              <w:tc>
                <w:tcPr>
                  <w:tcW w:w="2160" w:type="dxa"/>
                </w:tcPr>
                <w:p w14:paraId="2521111A" w14:textId="77777777" w:rsidR="00B91610" w:rsidRDefault="00B91610">
                  <w:pPr>
                    <w:pStyle w:val="EmptyCellLayoutStyle"/>
                    <w:spacing w:after="0" w:line="240" w:lineRule="auto"/>
                  </w:pPr>
                </w:p>
              </w:tc>
              <w:tc>
                <w:tcPr>
                  <w:tcW w:w="359" w:type="dxa"/>
                  <w:vMerge/>
                </w:tcPr>
                <w:p w14:paraId="0099DCDA" w14:textId="77777777" w:rsidR="00B91610" w:rsidRDefault="00B91610">
                  <w:pPr>
                    <w:pStyle w:val="EmptyCellLayoutStyle"/>
                    <w:spacing w:after="0" w:line="240" w:lineRule="auto"/>
                  </w:pPr>
                </w:p>
              </w:tc>
              <w:tc>
                <w:tcPr>
                  <w:tcW w:w="180" w:type="dxa"/>
                </w:tcPr>
                <w:p w14:paraId="29BA58D6" w14:textId="77777777" w:rsidR="00B91610" w:rsidRDefault="00B91610">
                  <w:pPr>
                    <w:pStyle w:val="EmptyCellLayoutStyle"/>
                    <w:spacing w:after="0" w:line="240" w:lineRule="auto"/>
                  </w:pPr>
                </w:p>
              </w:tc>
              <w:tc>
                <w:tcPr>
                  <w:tcW w:w="3240" w:type="dxa"/>
                </w:tcPr>
                <w:p w14:paraId="6CEEC1B6" w14:textId="77777777" w:rsidR="00B91610" w:rsidRDefault="00B91610">
                  <w:pPr>
                    <w:pStyle w:val="EmptyCellLayoutStyle"/>
                    <w:spacing w:after="0" w:line="240" w:lineRule="auto"/>
                  </w:pPr>
                </w:p>
              </w:tc>
              <w:tc>
                <w:tcPr>
                  <w:tcW w:w="539" w:type="dxa"/>
                  <w:tcBorders>
                    <w:right w:val="single" w:sz="15" w:space="0" w:color="000000"/>
                  </w:tcBorders>
                </w:tcPr>
                <w:p w14:paraId="1E8A62C3" w14:textId="77777777" w:rsidR="00B91610" w:rsidRDefault="00B91610">
                  <w:pPr>
                    <w:pStyle w:val="EmptyCellLayoutStyle"/>
                    <w:spacing w:after="0" w:line="240" w:lineRule="auto"/>
                  </w:pPr>
                </w:p>
              </w:tc>
            </w:tr>
            <w:tr w:rsidR="00B91610" w14:paraId="4FAE114C" w14:textId="77777777">
              <w:trPr>
                <w:trHeight w:val="69"/>
              </w:trPr>
              <w:tc>
                <w:tcPr>
                  <w:tcW w:w="900" w:type="dxa"/>
                  <w:tcBorders>
                    <w:left w:val="single" w:sz="15" w:space="0" w:color="000000"/>
                  </w:tcBorders>
                </w:tcPr>
                <w:p w14:paraId="74EF6802" w14:textId="77777777" w:rsidR="00B91610" w:rsidRDefault="00B91610">
                  <w:pPr>
                    <w:pStyle w:val="EmptyCellLayoutStyle"/>
                    <w:spacing w:after="0" w:line="240" w:lineRule="auto"/>
                  </w:pPr>
                </w:p>
              </w:tc>
              <w:tc>
                <w:tcPr>
                  <w:tcW w:w="359" w:type="dxa"/>
                </w:tcPr>
                <w:p w14:paraId="1F7617A1" w14:textId="77777777" w:rsidR="00B91610" w:rsidRDefault="00B91610">
                  <w:pPr>
                    <w:pStyle w:val="EmptyCellLayoutStyle"/>
                    <w:spacing w:after="0" w:line="240" w:lineRule="auto"/>
                  </w:pPr>
                </w:p>
              </w:tc>
              <w:tc>
                <w:tcPr>
                  <w:tcW w:w="180" w:type="dxa"/>
                </w:tcPr>
                <w:p w14:paraId="10753B8E" w14:textId="77777777" w:rsidR="00B91610" w:rsidRDefault="00B91610">
                  <w:pPr>
                    <w:pStyle w:val="EmptyCellLayoutStyle"/>
                    <w:spacing w:after="0" w:line="240" w:lineRule="auto"/>
                  </w:pPr>
                </w:p>
              </w:tc>
              <w:tc>
                <w:tcPr>
                  <w:tcW w:w="3240" w:type="dxa"/>
                </w:tcPr>
                <w:p w14:paraId="7C7A75AC" w14:textId="77777777" w:rsidR="00B91610" w:rsidRDefault="00B91610">
                  <w:pPr>
                    <w:pStyle w:val="EmptyCellLayoutStyle"/>
                    <w:spacing w:after="0" w:line="240" w:lineRule="auto"/>
                  </w:pPr>
                </w:p>
              </w:tc>
              <w:tc>
                <w:tcPr>
                  <w:tcW w:w="2160" w:type="dxa"/>
                </w:tcPr>
                <w:p w14:paraId="01014571" w14:textId="77777777" w:rsidR="00B91610" w:rsidRDefault="00B91610">
                  <w:pPr>
                    <w:pStyle w:val="EmptyCellLayoutStyle"/>
                    <w:spacing w:after="0" w:line="240" w:lineRule="auto"/>
                  </w:pPr>
                </w:p>
              </w:tc>
              <w:tc>
                <w:tcPr>
                  <w:tcW w:w="359" w:type="dxa"/>
                </w:tcPr>
                <w:p w14:paraId="28D1C091" w14:textId="77777777" w:rsidR="00B91610" w:rsidRDefault="00B91610">
                  <w:pPr>
                    <w:pStyle w:val="EmptyCellLayoutStyle"/>
                    <w:spacing w:after="0" w:line="240" w:lineRule="auto"/>
                  </w:pPr>
                </w:p>
              </w:tc>
              <w:tc>
                <w:tcPr>
                  <w:tcW w:w="180" w:type="dxa"/>
                </w:tcPr>
                <w:p w14:paraId="11D53D37" w14:textId="77777777" w:rsidR="00B91610" w:rsidRDefault="00B91610">
                  <w:pPr>
                    <w:pStyle w:val="EmptyCellLayoutStyle"/>
                    <w:spacing w:after="0" w:line="240" w:lineRule="auto"/>
                  </w:pPr>
                </w:p>
              </w:tc>
              <w:tc>
                <w:tcPr>
                  <w:tcW w:w="3240" w:type="dxa"/>
                </w:tcPr>
                <w:p w14:paraId="3C9A3159" w14:textId="77777777" w:rsidR="00B91610" w:rsidRDefault="00B91610">
                  <w:pPr>
                    <w:pStyle w:val="EmptyCellLayoutStyle"/>
                    <w:spacing w:after="0" w:line="240" w:lineRule="auto"/>
                  </w:pPr>
                </w:p>
              </w:tc>
              <w:tc>
                <w:tcPr>
                  <w:tcW w:w="539" w:type="dxa"/>
                  <w:tcBorders>
                    <w:right w:val="single" w:sz="15" w:space="0" w:color="000000"/>
                  </w:tcBorders>
                </w:tcPr>
                <w:p w14:paraId="0263F4AC" w14:textId="77777777" w:rsidR="00B91610" w:rsidRDefault="00B91610">
                  <w:pPr>
                    <w:pStyle w:val="EmptyCellLayoutStyle"/>
                    <w:spacing w:after="0" w:line="240" w:lineRule="auto"/>
                  </w:pPr>
                </w:p>
              </w:tc>
            </w:tr>
            <w:tr w:rsidR="00B91610" w14:paraId="5E1CACFA" w14:textId="77777777">
              <w:trPr>
                <w:trHeight w:val="270"/>
              </w:trPr>
              <w:tc>
                <w:tcPr>
                  <w:tcW w:w="900" w:type="dxa"/>
                  <w:tcBorders>
                    <w:left w:val="single" w:sz="15" w:space="0" w:color="000000"/>
                  </w:tcBorders>
                </w:tcPr>
                <w:p w14:paraId="63DA6DE5"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7BCF876E" w14:textId="77777777">
                    <w:trPr>
                      <w:trHeight w:val="212"/>
                    </w:trPr>
                    <w:tc>
                      <w:tcPr>
                        <w:tcW w:w="360" w:type="dxa"/>
                        <w:tcBorders>
                          <w:top w:val="nil"/>
                          <w:left w:val="nil"/>
                          <w:bottom w:val="nil"/>
                          <w:right w:val="nil"/>
                        </w:tcBorders>
                        <w:tcMar>
                          <w:top w:w="39" w:type="dxa"/>
                          <w:left w:w="39" w:type="dxa"/>
                          <w:bottom w:w="39" w:type="dxa"/>
                          <w:right w:w="39" w:type="dxa"/>
                        </w:tcMar>
                      </w:tcPr>
                      <w:p w14:paraId="4DB6E081" w14:textId="77777777" w:rsidR="00B91610" w:rsidRDefault="008A2D3E">
                        <w:pPr>
                          <w:spacing w:after="0" w:line="240" w:lineRule="auto"/>
                        </w:pPr>
                        <w:r>
                          <w:rPr>
                            <w:rFonts w:ascii="Arial" w:eastAsia="Arial" w:hAnsi="Arial"/>
                            <w:color w:val="000000"/>
                          </w:rPr>
                          <w:t>N</w:t>
                        </w:r>
                      </w:p>
                    </w:tc>
                  </w:tr>
                </w:tbl>
                <w:p w14:paraId="638B8D9B" w14:textId="77777777" w:rsidR="00B91610" w:rsidRDefault="00B91610">
                  <w:pPr>
                    <w:spacing w:after="0" w:line="240" w:lineRule="auto"/>
                  </w:pPr>
                </w:p>
              </w:tc>
              <w:tc>
                <w:tcPr>
                  <w:tcW w:w="180" w:type="dxa"/>
                </w:tcPr>
                <w:p w14:paraId="7BC45CE1"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91610" w14:paraId="33070AC0" w14:textId="77777777">
                    <w:trPr>
                      <w:trHeight w:val="192"/>
                    </w:trPr>
                    <w:tc>
                      <w:tcPr>
                        <w:tcW w:w="3240" w:type="dxa"/>
                        <w:tcBorders>
                          <w:top w:val="nil"/>
                          <w:left w:val="nil"/>
                          <w:bottom w:val="nil"/>
                          <w:right w:val="nil"/>
                        </w:tcBorders>
                        <w:tcMar>
                          <w:top w:w="39" w:type="dxa"/>
                          <w:left w:w="39" w:type="dxa"/>
                          <w:bottom w:w="39" w:type="dxa"/>
                          <w:right w:w="39" w:type="dxa"/>
                        </w:tcMar>
                      </w:tcPr>
                      <w:p w14:paraId="372C2152" w14:textId="77777777" w:rsidR="00B91610" w:rsidRDefault="008A2D3E">
                        <w:pPr>
                          <w:spacing w:after="0" w:line="240" w:lineRule="auto"/>
                        </w:pPr>
                        <w:r>
                          <w:rPr>
                            <w:rFonts w:ascii="Arial" w:eastAsia="Arial" w:hAnsi="Arial"/>
                            <w:color w:val="000000"/>
                            <w:sz w:val="16"/>
                          </w:rPr>
                          <w:t>Orally reprimand.</w:t>
                        </w:r>
                      </w:p>
                    </w:tc>
                  </w:tr>
                </w:tbl>
                <w:p w14:paraId="303437ED" w14:textId="77777777" w:rsidR="00B91610" w:rsidRDefault="00B91610">
                  <w:pPr>
                    <w:spacing w:after="0" w:line="240" w:lineRule="auto"/>
                  </w:pPr>
                </w:p>
              </w:tc>
              <w:tc>
                <w:tcPr>
                  <w:tcW w:w="2160" w:type="dxa"/>
                </w:tcPr>
                <w:p w14:paraId="5E524035" w14:textId="77777777" w:rsidR="00B91610" w:rsidRDefault="00B9161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91610" w14:paraId="14711165" w14:textId="77777777">
                    <w:trPr>
                      <w:trHeight w:val="212"/>
                    </w:trPr>
                    <w:tc>
                      <w:tcPr>
                        <w:tcW w:w="360" w:type="dxa"/>
                        <w:tcBorders>
                          <w:top w:val="nil"/>
                          <w:left w:val="nil"/>
                          <w:bottom w:val="nil"/>
                          <w:right w:val="nil"/>
                        </w:tcBorders>
                        <w:tcMar>
                          <w:top w:w="39" w:type="dxa"/>
                          <w:left w:w="39" w:type="dxa"/>
                          <w:bottom w:w="39" w:type="dxa"/>
                          <w:right w:w="39" w:type="dxa"/>
                        </w:tcMar>
                      </w:tcPr>
                      <w:p w14:paraId="14762B8A" w14:textId="77777777" w:rsidR="00B91610" w:rsidRDefault="008A2D3E">
                        <w:pPr>
                          <w:spacing w:after="0" w:line="240" w:lineRule="auto"/>
                        </w:pPr>
                        <w:r>
                          <w:rPr>
                            <w:rFonts w:ascii="Arial" w:eastAsia="Arial" w:hAnsi="Arial"/>
                            <w:color w:val="000000"/>
                          </w:rPr>
                          <w:t>N</w:t>
                        </w:r>
                      </w:p>
                    </w:tc>
                  </w:tr>
                </w:tbl>
                <w:p w14:paraId="50B51560" w14:textId="77777777" w:rsidR="00B91610" w:rsidRDefault="00B91610">
                  <w:pPr>
                    <w:spacing w:after="0" w:line="240" w:lineRule="auto"/>
                  </w:pPr>
                </w:p>
              </w:tc>
              <w:tc>
                <w:tcPr>
                  <w:tcW w:w="180" w:type="dxa"/>
                </w:tcPr>
                <w:p w14:paraId="4E01DADE" w14:textId="77777777" w:rsidR="00B91610" w:rsidRDefault="00B9161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91610" w14:paraId="161104B7" w14:textId="77777777">
                    <w:trPr>
                      <w:trHeight w:val="192"/>
                    </w:trPr>
                    <w:tc>
                      <w:tcPr>
                        <w:tcW w:w="3240" w:type="dxa"/>
                        <w:tcBorders>
                          <w:top w:val="nil"/>
                          <w:left w:val="nil"/>
                          <w:bottom w:val="nil"/>
                          <w:right w:val="nil"/>
                        </w:tcBorders>
                        <w:tcMar>
                          <w:top w:w="39" w:type="dxa"/>
                          <w:left w:w="39" w:type="dxa"/>
                          <w:bottom w:w="39" w:type="dxa"/>
                          <w:right w:w="39" w:type="dxa"/>
                        </w:tcMar>
                      </w:tcPr>
                      <w:p w14:paraId="38364C11" w14:textId="77777777" w:rsidR="00B91610" w:rsidRDefault="008A2D3E">
                        <w:pPr>
                          <w:spacing w:after="0" w:line="240" w:lineRule="auto"/>
                        </w:pPr>
                        <w:r>
                          <w:rPr>
                            <w:rFonts w:ascii="Arial" w:eastAsia="Arial" w:hAnsi="Arial"/>
                            <w:color w:val="000000"/>
                            <w:sz w:val="16"/>
                          </w:rPr>
                          <w:t>Train employees in the work.</w:t>
                        </w:r>
                      </w:p>
                    </w:tc>
                  </w:tr>
                </w:tbl>
                <w:p w14:paraId="25EEA079" w14:textId="77777777" w:rsidR="00B91610" w:rsidRDefault="00B91610">
                  <w:pPr>
                    <w:spacing w:after="0" w:line="240" w:lineRule="auto"/>
                  </w:pPr>
                </w:p>
              </w:tc>
              <w:tc>
                <w:tcPr>
                  <w:tcW w:w="539" w:type="dxa"/>
                  <w:tcBorders>
                    <w:right w:val="single" w:sz="15" w:space="0" w:color="000000"/>
                  </w:tcBorders>
                </w:tcPr>
                <w:p w14:paraId="4E8EFA14" w14:textId="77777777" w:rsidR="00B91610" w:rsidRDefault="00B91610">
                  <w:pPr>
                    <w:pStyle w:val="EmptyCellLayoutStyle"/>
                    <w:spacing w:after="0" w:line="240" w:lineRule="auto"/>
                  </w:pPr>
                </w:p>
              </w:tc>
            </w:tr>
            <w:tr w:rsidR="00B91610" w14:paraId="65DBCB23" w14:textId="77777777">
              <w:trPr>
                <w:trHeight w:val="20"/>
              </w:trPr>
              <w:tc>
                <w:tcPr>
                  <w:tcW w:w="900" w:type="dxa"/>
                  <w:tcBorders>
                    <w:left w:val="single" w:sz="15" w:space="0" w:color="000000"/>
                  </w:tcBorders>
                </w:tcPr>
                <w:p w14:paraId="0D24D940" w14:textId="77777777" w:rsidR="00B91610" w:rsidRDefault="00B91610">
                  <w:pPr>
                    <w:pStyle w:val="EmptyCellLayoutStyle"/>
                    <w:spacing w:after="0" w:line="240" w:lineRule="auto"/>
                  </w:pPr>
                </w:p>
              </w:tc>
              <w:tc>
                <w:tcPr>
                  <w:tcW w:w="359" w:type="dxa"/>
                  <w:vMerge/>
                </w:tcPr>
                <w:p w14:paraId="59AF2B57" w14:textId="77777777" w:rsidR="00B91610" w:rsidRDefault="00B91610">
                  <w:pPr>
                    <w:pStyle w:val="EmptyCellLayoutStyle"/>
                    <w:spacing w:after="0" w:line="240" w:lineRule="auto"/>
                  </w:pPr>
                </w:p>
              </w:tc>
              <w:tc>
                <w:tcPr>
                  <w:tcW w:w="180" w:type="dxa"/>
                </w:tcPr>
                <w:p w14:paraId="301E8033" w14:textId="77777777" w:rsidR="00B91610" w:rsidRDefault="00B91610">
                  <w:pPr>
                    <w:pStyle w:val="EmptyCellLayoutStyle"/>
                    <w:spacing w:after="0" w:line="240" w:lineRule="auto"/>
                  </w:pPr>
                </w:p>
              </w:tc>
              <w:tc>
                <w:tcPr>
                  <w:tcW w:w="3240" w:type="dxa"/>
                </w:tcPr>
                <w:p w14:paraId="1D28E4F8" w14:textId="77777777" w:rsidR="00B91610" w:rsidRDefault="00B91610">
                  <w:pPr>
                    <w:pStyle w:val="EmptyCellLayoutStyle"/>
                    <w:spacing w:after="0" w:line="240" w:lineRule="auto"/>
                  </w:pPr>
                </w:p>
              </w:tc>
              <w:tc>
                <w:tcPr>
                  <w:tcW w:w="2160" w:type="dxa"/>
                </w:tcPr>
                <w:p w14:paraId="44E4B9A9" w14:textId="77777777" w:rsidR="00B91610" w:rsidRDefault="00B91610">
                  <w:pPr>
                    <w:pStyle w:val="EmptyCellLayoutStyle"/>
                    <w:spacing w:after="0" w:line="240" w:lineRule="auto"/>
                  </w:pPr>
                </w:p>
              </w:tc>
              <w:tc>
                <w:tcPr>
                  <w:tcW w:w="359" w:type="dxa"/>
                  <w:vMerge/>
                </w:tcPr>
                <w:p w14:paraId="15B371BF" w14:textId="77777777" w:rsidR="00B91610" w:rsidRDefault="00B91610">
                  <w:pPr>
                    <w:pStyle w:val="EmptyCellLayoutStyle"/>
                    <w:spacing w:after="0" w:line="240" w:lineRule="auto"/>
                  </w:pPr>
                </w:p>
              </w:tc>
              <w:tc>
                <w:tcPr>
                  <w:tcW w:w="180" w:type="dxa"/>
                </w:tcPr>
                <w:p w14:paraId="201F6EB3" w14:textId="77777777" w:rsidR="00B91610" w:rsidRDefault="00B91610">
                  <w:pPr>
                    <w:pStyle w:val="EmptyCellLayoutStyle"/>
                    <w:spacing w:after="0" w:line="240" w:lineRule="auto"/>
                  </w:pPr>
                </w:p>
              </w:tc>
              <w:tc>
                <w:tcPr>
                  <w:tcW w:w="3240" w:type="dxa"/>
                </w:tcPr>
                <w:p w14:paraId="70E69959" w14:textId="77777777" w:rsidR="00B91610" w:rsidRDefault="00B91610">
                  <w:pPr>
                    <w:pStyle w:val="EmptyCellLayoutStyle"/>
                    <w:spacing w:after="0" w:line="240" w:lineRule="auto"/>
                  </w:pPr>
                </w:p>
              </w:tc>
              <w:tc>
                <w:tcPr>
                  <w:tcW w:w="539" w:type="dxa"/>
                  <w:tcBorders>
                    <w:right w:val="single" w:sz="15" w:space="0" w:color="000000"/>
                  </w:tcBorders>
                </w:tcPr>
                <w:p w14:paraId="5995E0BE" w14:textId="77777777" w:rsidR="00B91610" w:rsidRDefault="00B91610">
                  <w:pPr>
                    <w:pStyle w:val="EmptyCellLayoutStyle"/>
                    <w:spacing w:after="0" w:line="240" w:lineRule="auto"/>
                  </w:pPr>
                </w:p>
              </w:tc>
            </w:tr>
            <w:tr w:rsidR="00B91610" w14:paraId="3068C145" w14:textId="77777777">
              <w:trPr>
                <w:trHeight w:val="249"/>
              </w:trPr>
              <w:tc>
                <w:tcPr>
                  <w:tcW w:w="900" w:type="dxa"/>
                  <w:tcBorders>
                    <w:left w:val="single" w:sz="15" w:space="0" w:color="000000"/>
                    <w:bottom w:val="single" w:sz="15" w:space="0" w:color="000000"/>
                  </w:tcBorders>
                </w:tcPr>
                <w:p w14:paraId="3C0CF00E" w14:textId="77777777" w:rsidR="00B91610" w:rsidRDefault="00B91610">
                  <w:pPr>
                    <w:pStyle w:val="EmptyCellLayoutStyle"/>
                    <w:spacing w:after="0" w:line="240" w:lineRule="auto"/>
                  </w:pPr>
                </w:p>
              </w:tc>
              <w:tc>
                <w:tcPr>
                  <w:tcW w:w="359" w:type="dxa"/>
                  <w:tcBorders>
                    <w:bottom w:val="single" w:sz="15" w:space="0" w:color="000000"/>
                  </w:tcBorders>
                </w:tcPr>
                <w:p w14:paraId="576229F8" w14:textId="77777777" w:rsidR="00B91610" w:rsidRDefault="00B91610">
                  <w:pPr>
                    <w:pStyle w:val="EmptyCellLayoutStyle"/>
                    <w:spacing w:after="0" w:line="240" w:lineRule="auto"/>
                  </w:pPr>
                </w:p>
              </w:tc>
              <w:tc>
                <w:tcPr>
                  <w:tcW w:w="180" w:type="dxa"/>
                  <w:tcBorders>
                    <w:bottom w:val="single" w:sz="15" w:space="0" w:color="000000"/>
                  </w:tcBorders>
                </w:tcPr>
                <w:p w14:paraId="6BF0E39C" w14:textId="77777777" w:rsidR="00B91610" w:rsidRDefault="00B91610">
                  <w:pPr>
                    <w:pStyle w:val="EmptyCellLayoutStyle"/>
                    <w:spacing w:after="0" w:line="240" w:lineRule="auto"/>
                  </w:pPr>
                </w:p>
              </w:tc>
              <w:tc>
                <w:tcPr>
                  <w:tcW w:w="3240" w:type="dxa"/>
                  <w:tcBorders>
                    <w:bottom w:val="single" w:sz="15" w:space="0" w:color="000000"/>
                  </w:tcBorders>
                </w:tcPr>
                <w:p w14:paraId="1358D3AE" w14:textId="77777777" w:rsidR="00B91610" w:rsidRDefault="00B91610">
                  <w:pPr>
                    <w:pStyle w:val="EmptyCellLayoutStyle"/>
                    <w:spacing w:after="0" w:line="240" w:lineRule="auto"/>
                  </w:pPr>
                </w:p>
              </w:tc>
              <w:tc>
                <w:tcPr>
                  <w:tcW w:w="2160" w:type="dxa"/>
                  <w:tcBorders>
                    <w:bottom w:val="single" w:sz="15" w:space="0" w:color="000000"/>
                  </w:tcBorders>
                </w:tcPr>
                <w:p w14:paraId="51BD855D" w14:textId="77777777" w:rsidR="00B91610" w:rsidRDefault="00B91610">
                  <w:pPr>
                    <w:pStyle w:val="EmptyCellLayoutStyle"/>
                    <w:spacing w:after="0" w:line="240" w:lineRule="auto"/>
                  </w:pPr>
                </w:p>
              </w:tc>
              <w:tc>
                <w:tcPr>
                  <w:tcW w:w="359" w:type="dxa"/>
                  <w:tcBorders>
                    <w:bottom w:val="single" w:sz="15" w:space="0" w:color="000000"/>
                  </w:tcBorders>
                </w:tcPr>
                <w:p w14:paraId="6EB221BD" w14:textId="77777777" w:rsidR="00B91610" w:rsidRDefault="00B91610">
                  <w:pPr>
                    <w:pStyle w:val="EmptyCellLayoutStyle"/>
                    <w:spacing w:after="0" w:line="240" w:lineRule="auto"/>
                  </w:pPr>
                </w:p>
              </w:tc>
              <w:tc>
                <w:tcPr>
                  <w:tcW w:w="180" w:type="dxa"/>
                  <w:tcBorders>
                    <w:bottom w:val="single" w:sz="15" w:space="0" w:color="000000"/>
                  </w:tcBorders>
                </w:tcPr>
                <w:p w14:paraId="42C55183" w14:textId="77777777" w:rsidR="00B91610" w:rsidRDefault="00B91610">
                  <w:pPr>
                    <w:pStyle w:val="EmptyCellLayoutStyle"/>
                    <w:spacing w:after="0" w:line="240" w:lineRule="auto"/>
                  </w:pPr>
                </w:p>
              </w:tc>
              <w:tc>
                <w:tcPr>
                  <w:tcW w:w="3240" w:type="dxa"/>
                  <w:tcBorders>
                    <w:bottom w:val="single" w:sz="15" w:space="0" w:color="000000"/>
                  </w:tcBorders>
                </w:tcPr>
                <w:p w14:paraId="26D4E030" w14:textId="77777777" w:rsidR="00B91610" w:rsidRDefault="00B91610">
                  <w:pPr>
                    <w:pStyle w:val="EmptyCellLayoutStyle"/>
                    <w:spacing w:after="0" w:line="240" w:lineRule="auto"/>
                  </w:pPr>
                </w:p>
              </w:tc>
              <w:tc>
                <w:tcPr>
                  <w:tcW w:w="539" w:type="dxa"/>
                  <w:tcBorders>
                    <w:bottom w:val="single" w:sz="15" w:space="0" w:color="000000"/>
                    <w:right w:val="single" w:sz="15" w:space="0" w:color="000000"/>
                  </w:tcBorders>
                </w:tcPr>
                <w:p w14:paraId="4FA963DC" w14:textId="77777777" w:rsidR="00B91610" w:rsidRDefault="00B91610">
                  <w:pPr>
                    <w:pStyle w:val="EmptyCellLayoutStyle"/>
                    <w:spacing w:after="0" w:line="240" w:lineRule="auto"/>
                  </w:pPr>
                </w:p>
              </w:tc>
            </w:tr>
          </w:tbl>
          <w:p w14:paraId="3DCB3F72" w14:textId="77777777" w:rsidR="00B91610" w:rsidRDefault="00B91610">
            <w:pPr>
              <w:spacing w:after="0" w:line="240" w:lineRule="auto"/>
            </w:pPr>
          </w:p>
        </w:tc>
        <w:tc>
          <w:tcPr>
            <w:tcW w:w="179" w:type="dxa"/>
          </w:tcPr>
          <w:p w14:paraId="45EF117A" w14:textId="77777777" w:rsidR="00B91610" w:rsidRDefault="00B91610">
            <w:pPr>
              <w:pStyle w:val="EmptyCellLayoutStyle"/>
              <w:spacing w:after="0" w:line="240" w:lineRule="auto"/>
            </w:pPr>
          </w:p>
        </w:tc>
      </w:tr>
      <w:tr w:rsidR="00B91610" w14:paraId="2EBD62EC" w14:textId="77777777">
        <w:trPr>
          <w:trHeight w:val="89"/>
        </w:trPr>
        <w:tc>
          <w:tcPr>
            <w:tcW w:w="179" w:type="dxa"/>
          </w:tcPr>
          <w:p w14:paraId="2E30ACBA" w14:textId="77777777" w:rsidR="00B91610" w:rsidRDefault="00B91610">
            <w:pPr>
              <w:pStyle w:val="EmptyCellLayoutStyle"/>
              <w:spacing w:after="0" w:line="240" w:lineRule="auto"/>
            </w:pPr>
          </w:p>
        </w:tc>
        <w:tc>
          <w:tcPr>
            <w:tcW w:w="0" w:type="dxa"/>
          </w:tcPr>
          <w:p w14:paraId="1C5F36C3" w14:textId="77777777" w:rsidR="00B91610" w:rsidRDefault="00B91610">
            <w:pPr>
              <w:pStyle w:val="EmptyCellLayoutStyle"/>
              <w:spacing w:after="0" w:line="240" w:lineRule="auto"/>
            </w:pPr>
          </w:p>
        </w:tc>
        <w:tc>
          <w:tcPr>
            <w:tcW w:w="0" w:type="dxa"/>
          </w:tcPr>
          <w:p w14:paraId="0BC48C7E" w14:textId="77777777" w:rsidR="00B91610" w:rsidRDefault="00B91610">
            <w:pPr>
              <w:pStyle w:val="EmptyCellLayoutStyle"/>
              <w:spacing w:after="0" w:line="240" w:lineRule="auto"/>
            </w:pPr>
          </w:p>
        </w:tc>
        <w:tc>
          <w:tcPr>
            <w:tcW w:w="0" w:type="dxa"/>
          </w:tcPr>
          <w:p w14:paraId="0E4E735A" w14:textId="77777777" w:rsidR="00B91610" w:rsidRDefault="00B91610">
            <w:pPr>
              <w:pStyle w:val="EmptyCellLayoutStyle"/>
              <w:spacing w:after="0" w:line="240" w:lineRule="auto"/>
            </w:pPr>
          </w:p>
        </w:tc>
        <w:tc>
          <w:tcPr>
            <w:tcW w:w="0" w:type="dxa"/>
          </w:tcPr>
          <w:p w14:paraId="72ABF24C" w14:textId="77777777" w:rsidR="00B91610" w:rsidRDefault="00B91610">
            <w:pPr>
              <w:pStyle w:val="EmptyCellLayoutStyle"/>
              <w:spacing w:after="0" w:line="240" w:lineRule="auto"/>
            </w:pPr>
          </w:p>
        </w:tc>
        <w:tc>
          <w:tcPr>
            <w:tcW w:w="0" w:type="dxa"/>
          </w:tcPr>
          <w:p w14:paraId="497B4D10" w14:textId="77777777" w:rsidR="00B91610" w:rsidRDefault="00B91610">
            <w:pPr>
              <w:pStyle w:val="EmptyCellLayoutStyle"/>
              <w:spacing w:after="0" w:line="240" w:lineRule="auto"/>
            </w:pPr>
          </w:p>
        </w:tc>
        <w:tc>
          <w:tcPr>
            <w:tcW w:w="0" w:type="dxa"/>
          </w:tcPr>
          <w:p w14:paraId="1A48379B" w14:textId="77777777" w:rsidR="00B91610" w:rsidRDefault="00B91610">
            <w:pPr>
              <w:pStyle w:val="EmptyCellLayoutStyle"/>
              <w:spacing w:after="0" w:line="240" w:lineRule="auto"/>
            </w:pPr>
          </w:p>
        </w:tc>
        <w:tc>
          <w:tcPr>
            <w:tcW w:w="2505" w:type="dxa"/>
          </w:tcPr>
          <w:p w14:paraId="5F89F226" w14:textId="77777777" w:rsidR="00B91610" w:rsidRDefault="00B91610">
            <w:pPr>
              <w:pStyle w:val="EmptyCellLayoutStyle"/>
              <w:spacing w:after="0" w:line="240" w:lineRule="auto"/>
            </w:pPr>
          </w:p>
        </w:tc>
        <w:tc>
          <w:tcPr>
            <w:tcW w:w="6120" w:type="dxa"/>
          </w:tcPr>
          <w:p w14:paraId="4A1B8886" w14:textId="77777777" w:rsidR="00B91610" w:rsidRDefault="00B91610">
            <w:pPr>
              <w:pStyle w:val="EmptyCellLayoutStyle"/>
              <w:spacing w:after="0" w:line="240" w:lineRule="auto"/>
            </w:pPr>
          </w:p>
        </w:tc>
        <w:tc>
          <w:tcPr>
            <w:tcW w:w="2534" w:type="dxa"/>
          </w:tcPr>
          <w:p w14:paraId="1D516C07" w14:textId="77777777" w:rsidR="00B91610" w:rsidRDefault="00B91610">
            <w:pPr>
              <w:pStyle w:val="EmptyCellLayoutStyle"/>
              <w:spacing w:after="0" w:line="240" w:lineRule="auto"/>
            </w:pPr>
          </w:p>
        </w:tc>
        <w:tc>
          <w:tcPr>
            <w:tcW w:w="179" w:type="dxa"/>
          </w:tcPr>
          <w:p w14:paraId="57A9F8DF" w14:textId="77777777" w:rsidR="00B91610" w:rsidRDefault="00B91610">
            <w:pPr>
              <w:pStyle w:val="EmptyCellLayoutStyle"/>
              <w:spacing w:after="0" w:line="240" w:lineRule="auto"/>
            </w:pPr>
          </w:p>
        </w:tc>
      </w:tr>
      <w:tr w:rsidR="008A2D3E" w14:paraId="3D5D01E6" w14:textId="77777777" w:rsidTr="008A2D3E">
        <w:tc>
          <w:tcPr>
            <w:tcW w:w="179" w:type="dxa"/>
          </w:tcPr>
          <w:p w14:paraId="3288BE65" w14:textId="77777777" w:rsidR="00B91610" w:rsidRDefault="00B916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A2D3E" w14:paraId="7E95060B" w14:textId="77777777" w:rsidTr="008A2D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610" w14:paraId="7B3DBC47" w14:textId="77777777">
                    <w:trPr>
                      <w:trHeight w:val="192"/>
                    </w:trPr>
                    <w:tc>
                      <w:tcPr>
                        <w:tcW w:w="11160" w:type="dxa"/>
                        <w:tcBorders>
                          <w:top w:val="nil"/>
                          <w:left w:val="nil"/>
                          <w:bottom w:val="nil"/>
                          <w:right w:val="nil"/>
                        </w:tcBorders>
                        <w:tcMar>
                          <w:top w:w="39" w:type="dxa"/>
                          <w:left w:w="39" w:type="dxa"/>
                          <w:bottom w:w="39" w:type="dxa"/>
                          <w:right w:w="39" w:type="dxa"/>
                        </w:tcMar>
                      </w:tcPr>
                      <w:p w14:paraId="42FCE72F" w14:textId="77777777" w:rsidR="00B91610" w:rsidRDefault="008A2D3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A6CF791" w14:textId="77777777" w:rsidR="00B91610" w:rsidRDefault="00B91610">
                  <w:pPr>
                    <w:spacing w:after="0" w:line="240" w:lineRule="auto"/>
                  </w:pPr>
                </w:p>
              </w:tc>
            </w:tr>
            <w:tr w:rsidR="00B91610" w14:paraId="7322AD7F" w14:textId="77777777">
              <w:trPr>
                <w:trHeight w:val="99"/>
              </w:trPr>
              <w:tc>
                <w:tcPr>
                  <w:tcW w:w="0" w:type="dxa"/>
                  <w:tcBorders>
                    <w:left w:val="single" w:sz="15" w:space="0" w:color="000000"/>
                  </w:tcBorders>
                </w:tcPr>
                <w:p w14:paraId="3615C810" w14:textId="77777777" w:rsidR="00B91610" w:rsidRDefault="00B91610">
                  <w:pPr>
                    <w:pStyle w:val="EmptyCellLayoutStyle"/>
                    <w:spacing w:after="0" w:line="240" w:lineRule="auto"/>
                  </w:pPr>
                </w:p>
              </w:tc>
              <w:tc>
                <w:tcPr>
                  <w:tcW w:w="11159" w:type="dxa"/>
                  <w:tcBorders>
                    <w:right w:val="single" w:sz="15" w:space="0" w:color="000000"/>
                  </w:tcBorders>
                </w:tcPr>
                <w:p w14:paraId="7CA8CF39" w14:textId="77777777" w:rsidR="00B91610" w:rsidRDefault="00B91610">
                  <w:pPr>
                    <w:pStyle w:val="EmptyCellLayoutStyle"/>
                    <w:spacing w:after="0" w:line="240" w:lineRule="auto"/>
                  </w:pPr>
                </w:p>
              </w:tc>
            </w:tr>
            <w:tr w:rsidR="00B91610" w14:paraId="492BF567" w14:textId="77777777">
              <w:trPr>
                <w:trHeight w:val="290"/>
              </w:trPr>
              <w:tc>
                <w:tcPr>
                  <w:tcW w:w="0" w:type="dxa"/>
                  <w:tcBorders>
                    <w:left w:val="single" w:sz="15" w:space="0" w:color="000000"/>
                    <w:bottom w:val="single" w:sz="15" w:space="0" w:color="000000"/>
                  </w:tcBorders>
                </w:tcPr>
                <w:p w14:paraId="1466E1A4" w14:textId="77777777" w:rsidR="00B91610" w:rsidRDefault="00B916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610" w14:paraId="5AFE3C9D" w14:textId="77777777">
                    <w:trPr>
                      <w:trHeight w:val="212"/>
                    </w:trPr>
                    <w:tc>
                      <w:tcPr>
                        <w:tcW w:w="11160" w:type="dxa"/>
                        <w:tcBorders>
                          <w:top w:val="nil"/>
                          <w:left w:val="nil"/>
                          <w:bottom w:val="nil"/>
                          <w:right w:val="nil"/>
                        </w:tcBorders>
                        <w:tcMar>
                          <w:top w:w="39" w:type="dxa"/>
                          <w:left w:w="39" w:type="dxa"/>
                          <w:bottom w:w="39" w:type="dxa"/>
                          <w:right w:w="39" w:type="dxa"/>
                        </w:tcMar>
                      </w:tcPr>
                      <w:p w14:paraId="49EB17D6" w14:textId="77777777" w:rsidR="00B91610" w:rsidRDefault="008A2D3E">
                        <w:pPr>
                          <w:spacing w:after="0" w:line="240" w:lineRule="auto"/>
                        </w:pPr>
                        <w:r>
                          <w:rPr>
                            <w:rFonts w:ascii="Arial" w:eastAsia="Arial" w:hAnsi="Arial"/>
                            <w:color w:val="000000"/>
                          </w:rPr>
                          <w:t>Yes</w:t>
                        </w:r>
                      </w:p>
                    </w:tc>
                  </w:tr>
                </w:tbl>
                <w:p w14:paraId="66684500" w14:textId="77777777" w:rsidR="00B91610" w:rsidRDefault="00B91610">
                  <w:pPr>
                    <w:spacing w:after="0" w:line="240" w:lineRule="auto"/>
                  </w:pPr>
                </w:p>
              </w:tc>
            </w:tr>
          </w:tbl>
          <w:p w14:paraId="3672598B" w14:textId="77777777" w:rsidR="00B91610" w:rsidRDefault="00B91610">
            <w:pPr>
              <w:spacing w:after="0" w:line="240" w:lineRule="auto"/>
            </w:pPr>
          </w:p>
        </w:tc>
        <w:tc>
          <w:tcPr>
            <w:tcW w:w="179" w:type="dxa"/>
          </w:tcPr>
          <w:p w14:paraId="4E19584B" w14:textId="77777777" w:rsidR="00B91610" w:rsidRDefault="00B91610">
            <w:pPr>
              <w:pStyle w:val="EmptyCellLayoutStyle"/>
              <w:spacing w:after="0" w:line="240" w:lineRule="auto"/>
            </w:pPr>
          </w:p>
        </w:tc>
      </w:tr>
      <w:tr w:rsidR="00B91610" w14:paraId="72C1195D" w14:textId="77777777">
        <w:trPr>
          <w:trHeight w:val="110"/>
        </w:trPr>
        <w:tc>
          <w:tcPr>
            <w:tcW w:w="179" w:type="dxa"/>
          </w:tcPr>
          <w:p w14:paraId="341EA76D" w14:textId="77777777" w:rsidR="00B91610" w:rsidRDefault="00B91610">
            <w:pPr>
              <w:pStyle w:val="EmptyCellLayoutStyle"/>
              <w:spacing w:after="0" w:line="240" w:lineRule="auto"/>
            </w:pPr>
          </w:p>
        </w:tc>
        <w:tc>
          <w:tcPr>
            <w:tcW w:w="0" w:type="dxa"/>
          </w:tcPr>
          <w:p w14:paraId="1709D665" w14:textId="77777777" w:rsidR="00B91610" w:rsidRDefault="00B91610">
            <w:pPr>
              <w:pStyle w:val="EmptyCellLayoutStyle"/>
              <w:spacing w:after="0" w:line="240" w:lineRule="auto"/>
            </w:pPr>
          </w:p>
        </w:tc>
        <w:tc>
          <w:tcPr>
            <w:tcW w:w="0" w:type="dxa"/>
          </w:tcPr>
          <w:p w14:paraId="6F729357" w14:textId="77777777" w:rsidR="00B91610" w:rsidRDefault="00B91610">
            <w:pPr>
              <w:pStyle w:val="EmptyCellLayoutStyle"/>
              <w:spacing w:after="0" w:line="240" w:lineRule="auto"/>
            </w:pPr>
          </w:p>
        </w:tc>
        <w:tc>
          <w:tcPr>
            <w:tcW w:w="0" w:type="dxa"/>
          </w:tcPr>
          <w:p w14:paraId="198B68B8" w14:textId="77777777" w:rsidR="00B91610" w:rsidRDefault="00B91610">
            <w:pPr>
              <w:pStyle w:val="EmptyCellLayoutStyle"/>
              <w:spacing w:after="0" w:line="240" w:lineRule="auto"/>
            </w:pPr>
          </w:p>
        </w:tc>
        <w:tc>
          <w:tcPr>
            <w:tcW w:w="0" w:type="dxa"/>
          </w:tcPr>
          <w:p w14:paraId="143D14EB" w14:textId="77777777" w:rsidR="00B91610" w:rsidRDefault="00B91610">
            <w:pPr>
              <w:pStyle w:val="EmptyCellLayoutStyle"/>
              <w:spacing w:after="0" w:line="240" w:lineRule="auto"/>
            </w:pPr>
          </w:p>
        </w:tc>
        <w:tc>
          <w:tcPr>
            <w:tcW w:w="0" w:type="dxa"/>
          </w:tcPr>
          <w:p w14:paraId="06582616" w14:textId="77777777" w:rsidR="00B91610" w:rsidRDefault="00B91610">
            <w:pPr>
              <w:pStyle w:val="EmptyCellLayoutStyle"/>
              <w:spacing w:after="0" w:line="240" w:lineRule="auto"/>
            </w:pPr>
          </w:p>
        </w:tc>
        <w:tc>
          <w:tcPr>
            <w:tcW w:w="0" w:type="dxa"/>
          </w:tcPr>
          <w:p w14:paraId="7EB9BBA2" w14:textId="77777777" w:rsidR="00B91610" w:rsidRDefault="00B91610">
            <w:pPr>
              <w:pStyle w:val="EmptyCellLayoutStyle"/>
              <w:spacing w:after="0" w:line="240" w:lineRule="auto"/>
            </w:pPr>
          </w:p>
        </w:tc>
        <w:tc>
          <w:tcPr>
            <w:tcW w:w="2505" w:type="dxa"/>
          </w:tcPr>
          <w:p w14:paraId="3660250C" w14:textId="77777777" w:rsidR="00B91610" w:rsidRDefault="00B91610">
            <w:pPr>
              <w:pStyle w:val="EmptyCellLayoutStyle"/>
              <w:spacing w:after="0" w:line="240" w:lineRule="auto"/>
            </w:pPr>
          </w:p>
        </w:tc>
        <w:tc>
          <w:tcPr>
            <w:tcW w:w="6120" w:type="dxa"/>
          </w:tcPr>
          <w:p w14:paraId="217A061E" w14:textId="77777777" w:rsidR="00B91610" w:rsidRDefault="00B91610">
            <w:pPr>
              <w:pStyle w:val="EmptyCellLayoutStyle"/>
              <w:spacing w:after="0" w:line="240" w:lineRule="auto"/>
            </w:pPr>
          </w:p>
        </w:tc>
        <w:tc>
          <w:tcPr>
            <w:tcW w:w="2534" w:type="dxa"/>
          </w:tcPr>
          <w:p w14:paraId="61496EAF" w14:textId="77777777" w:rsidR="00B91610" w:rsidRDefault="00B91610">
            <w:pPr>
              <w:pStyle w:val="EmptyCellLayoutStyle"/>
              <w:spacing w:after="0" w:line="240" w:lineRule="auto"/>
            </w:pPr>
          </w:p>
        </w:tc>
        <w:tc>
          <w:tcPr>
            <w:tcW w:w="179" w:type="dxa"/>
          </w:tcPr>
          <w:p w14:paraId="59281BD8" w14:textId="77777777" w:rsidR="00B91610" w:rsidRDefault="00B91610">
            <w:pPr>
              <w:pStyle w:val="EmptyCellLayoutStyle"/>
              <w:spacing w:after="0" w:line="240" w:lineRule="auto"/>
            </w:pPr>
          </w:p>
        </w:tc>
      </w:tr>
      <w:tr w:rsidR="008A2D3E" w14:paraId="675983E8" w14:textId="77777777" w:rsidTr="008A2D3E">
        <w:tc>
          <w:tcPr>
            <w:tcW w:w="179" w:type="dxa"/>
          </w:tcPr>
          <w:p w14:paraId="74F6F433" w14:textId="77777777" w:rsidR="00B91610" w:rsidRDefault="00B9161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A2D3E" w14:paraId="5F1DFBC1" w14:textId="77777777" w:rsidTr="008A2D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91610" w14:paraId="369F78F5" w14:textId="77777777">
                    <w:trPr>
                      <w:trHeight w:val="192"/>
                    </w:trPr>
                    <w:tc>
                      <w:tcPr>
                        <w:tcW w:w="11160" w:type="dxa"/>
                        <w:tcBorders>
                          <w:top w:val="nil"/>
                          <w:left w:val="nil"/>
                          <w:bottom w:val="nil"/>
                          <w:right w:val="nil"/>
                        </w:tcBorders>
                        <w:tcMar>
                          <w:top w:w="39" w:type="dxa"/>
                          <w:left w:w="39" w:type="dxa"/>
                          <w:bottom w:w="39" w:type="dxa"/>
                          <w:right w:w="39" w:type="dxa"/>
                        </w:tcMar>
                      </w:tcPr>
                      <w:p w14:paraId="41034CA0" w14:textId="77777777" w:rsidR="00B91610" w:rsidRDefault="008A2D3E">
                        <w:pPr>
                          <w:spacing w:after="0" w:line="240" w:lineRule="auto"/>
                        </w:pPr>
                        <w:r>
                          <w:rPr>
                            <w:rFonts w:ascii="Arial" w:eastAsia="Arial" w:hAnsi="Arial"/>
                            <w:b/>
                            <w:color w:val="000000"/>
                            <w:sz w:val="16"/>
                          </w:rPr>
                          <w:t>23. What are the essential functions of this position?</w:t>
                        </w:r>
                      </w:p>
                    </w:tc>
                  </w:tr>
                </w:tbl>
                <w:p w14:paraId="1EF018E3" w14:textId="77777777" w:rsidR="00B91610" w:rsidRDefault="00B91610">
                  <w:pPr>
                    <w:spacing w:after="0" w:line="240" w:lineRule="auto"/>
                  </w:pPr>
                </w:p>
              </w:tc>
            </w:tr>
            <w:tr w:rsidR="00B91610" w14:paraId="3D6AB9E7" w14:textId="77777777">
              <w:trPr>
                <w:trHeight w:val="80"/>
              </w:trPr>
              <w:tc>
                <w:tcPr>
                  <w:tcW w:w="0" w:type="dxa"/>
                  <w:tcBorders>
                    <w:left w:val="single" w:sz="15" w:space="0" w:color="000000"/>
                  </w:tcBorders>
                </w:tcPr>
                <w:p w14:paraId="1C500CA2" w14:textId="77777777" w:rsidR="00B91610" w:rsidRDefault="00B91610">
                  <w:pPr>
                    <w:pStyle w:val="EmptyCellLayoutStyle"/>
                    <w:spacing w:after="0" w:line="240" w:lineRule="auto"/>
                  </w:pPr>
                </w:p>
              </w:tc>
              <w:tc>
                <w:tcPr>
                  <w:tcW w:w="11159" w:type="dxa"/>
                  <w:tcBorders>
                    <w:right w:val="single" w:sz="15" w:space="0" w:color="000000"/>
                  </w:tcBorders>
                </w:tcPr>
                <w:p w14:paraId="46015D72" w14:textId="77777777" w:rsidR="00B91610" w:rsidRDefault="00B91610">
                  <w:pPr>
                    <w:pStyle w:val="EmptyCellLayoutStyle"/>
                    <w:spacing w:after="0" w:line="240" w:lineRule="auto"/>
                  </w:pPr>
                </w:p>
              </w:tc>
            </w:tr>
            <w:tr w:rsidR="00B91610" w14:paraId="0E700520" w14:textId="77777777">
              <w:trPr>
                <w:trHeight w:val="290"/>
              </w:trPr>
              <w:tc>
                <w:tcPr>
                  <w:tcW w:w="0" w:type="dxa"/>
                  <w:tcBorders>
                    <w:left w:val="single" w:sz="15" w:space="0" w:color="000000"/>
                    <w:bottom w:val="single" w:sz="15" w:space="0" w:color="000000"/>
                  </w:tcBorders>
                </w:tcPr>
                <w:p w14:paraId="426AA471" w14:textId="77777777" w:rsidR="00B91610" w:rsidRDefault="00B916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91610" w14:paraId="1B578155" w14:textId="77777777">
                    <w:trPr>
                      <w:trHeight w:val="212"/>
                    </w:trPr>
                    <w:tc>
                      <w:tcPr>
                        <w:tcW w:w="11160" w:type="dxa"/>
                        <w:tcBorders>
                          <w:top w:val="nil"/>
                          <w:left w:val="nil"/>
                          <w:bottom w:val="nil"/>
                          <w:right w:val="nil"/>
                        </w:tcBorders>
                        <w:tcMar>
                          <w:top w:w="39" w:type="dxa"/>
                          <w:left w:w="39" w:type="dxa"/>
                          <w:bottom w:w="39" w:type="dxa"/>
                          <w:right w:w="39" w:type="dxa"/>
                        </w:tcMar>
                      </w:tcPr>
                      <w:p w14:paraId="10334E82" w14:textId="77777777" w:rsidR="00B91610" w:rsidRDefault="008A2D3E">
                        <w:pPr>
                          <w:spacing w:before="199" w:after="199" w:line="240" w:lineRule="auto"/>
                        </w:pPr>
                        <w:r>
                          <w:rPr>
                            <w:rFonts w:ascii="Arial" w:eastAsia="Arial" w:hAnsi="Arial"/>
                            <w:color w:val="000000"/>
                          </w:rPr>
                          <w:t>This position is responsible for preparing, analyzing, reconciling, completing, and submitting federal financial reports. These responsibilities are essential to the functioning of the Public Health Federal Reporting Grants Unit. </w:t>
                        </w:r>
                      </w:p>
                    </w:tc>
                  </w:tr>
                </w:tbl>
                <w:p w14:paraId="070964E3" w14:textId="77777777" w:rsidR="00B91610" w:rsidRDefault="00B91610">
                  <w:pPr>
                    <w:spacing w:after="0" w:line="240" w:lineRule="auto"/>
                  </w:pPr>
                </w:p>
              </w:tc>
            </w:tr>
          </w:tbl>
          <w:p w14:paraId="7A8159FD" w14:textId="77777777" w:rsidR="00B91610" w:rsidRDefault="00B91610">
            <w:pPr>
              <w:spacing w:after="0" w:line="240" w:lineRule="auto"/>
            </w:pPr>
          </w:p>
        </w:tc>
        <w:tc>
          <w:tcPr>
            <w:tcW w:w="179" w:type="dxa"/>
          </w:tcPr>
          <w:p w14:paraId="28E4A9F9" w14:textId="77777777" w:rsidR="00B91610" w:rsidRDefault="00B91610">
            <w:pPr>
              <w:pStyle w:val="EmptyCellLayoutStyle"/>
              <w:spacing w:after="0" w:line="240" w:lineRule="auto"/>
            </w:pPr>
          </w:p>
        </w:tc>
      </w:tr>
      <w:tr w:rsidR="00B91610" w14:paraId="2F3C8F3B" w14:textId="77777777">
        <w:trPr>
          <w:trHeight w:val="99"/>
        </w:trPr>
        <w:tc>
          <w:tcPr>
            <w:tcW w:w="179" w:type="dxa"/>
          </w:tcPr>
          <w:p w14:paraId="70263BF0" w14:textId="77777777" w:rsidR="00B91610" w:rsidRDefault="00B91610">
            <w:pPr>
              <w:pStyle w:val="EmptyCellLayoutStyle"/>
              <w:spacing w:after="0" w:line="240" w:lineRule="auto"/>
            </w:pPr>
          </w:p>
        </w:tc>
        <w:tc>
          <w:tcPr>
            <w:tcW w:w="0" w:type="dxa"/>
          </w:tcPr>
          <w:p w14:paraId="05D64C2B" w14:textId="77777777" w:rsidR="00B91610" w:rsidRDefault="00B91610">
            <w:pPr>
              <w:pStyle w:val="EmptyCellLayoutStyle"/>
              <w:spacing w:after="0" w:line="240" w:lineRule="auto"/>
            </w:pPr>
          </w:p>
        </w:tc>
        <w:tc>
          <w:tcPr>
            <w:tcW w:w="0" w:type="dxa"/>
          </w:tcPr>
          <w:p w14:paraId="0934C958" w14:textId="77777777" w:rsidR="00B91610" w:rsidRDefault="00B91610">
            <w:pPr>
              <w:pStyle w:val="EmptyCellLayoutStyle"/>
              <w:spacing w:after="0" w:line="240" w:lineRule="auto"/>
            </w:pPr>
          </w:p>
        </w:tc>
        <w:tc>
          <w:tcPr>
            <w:tcW w:w="0" w:type="dxa"/>
          </w:tcPr>
          <w:p w14:paraId="491CDF87" w14:textId="77777777" w:rsidR="00B91610" w:rsidRDefault="00B91610">
            <w:pPr>
              <w:pStyle w:val="EmptyCellLayoutStyle"/>
              <w:spacing w:after="0" w:line="240" w:lineRule="auto"/>
            </w:pPr>
          </w:p>
        </w:tc>
        <w:tc>
          <w:tcPr>
            <w:tcW w:w="0" w:type="dxa"/>
          </w:tcPr>
          <w:p w14:paraId="73B81E79" w14:textId="77777777" w:rsidR="00B91610" w:rsidRDefault="00B91610">
            <w:pPr>
              <w:pStyle w:val="EmptyCellLayoutStyle"/>
              <w:spacing w:after="0" w:line="240" w:lineRule="auto"/>
            </w:pPr>
          </w:p>
        </w:tc>
        <w:tc>
          <w:tcPr>
            <w:tcW w:w="0" w:type="dxa"/>
          </w:tcPr>
          <w:p w14:paraId="7975FF64" w14:textId="77777777" w:rsidR="00B91610" w:rsidRDefault="00B91610">
            <w:pPr>
              <w:pStyle w:val="EmptyCellLayoutStyle"/>
              <w:spacing w:after="0" w:line="240" w:lineRule="auto"/>
            </w:pPr>
          </w:p>
        </w:tc>
        <w:tc>
          <w:tcPr>
            <w:tcW w:w="0" w:type="dxa"/>
          </w:tcPr>
          <w:p w14:paraId="3ED38DD9" w14:textId="77777777" w:rsidR="00B91610" w:rsidRDefault="00B91610">
            <w:pPr>
              <w:pStyle w:val="EmptyCellLayoutStyle"/>
              <w:spacing w:after="0" w:line="240" w:lineRule="auto"/>
            </w:pPr>
          </w:p>
        </w:tc>
        <w:tc>
          <w:tcPr>
            <w:tcW w:w="2505" w:type="dxa"/>
          </w:tcPr>
          <w:p w14:paraId="54F594AC" w14:textId="77777777" w:rsidR="00B91610" w:rsidRDefault="00B91610">
            <w:pPr>
              <w:pStyle w:val="EmptyCellLayoutStyle"/>
              <w:spacing w:after="0" w:line="240" w:lineRule="auto"/>
            </w:pPr>
          </w:p>
        </w:tc>
        <w:tc>
          <w:tcPr>
            <w:tcW w:w="6120" w:type="dxa"/>
          </w:tcPr>
          <w:p w14:paraId="6C557854" w14:textId="77777777" w:rsidR="00B91610" w:rsidRDefault="00B91610">
            <w:pPr>
              <w:pStyle w:val="EmptyCellLayoutStyle"/>
              <w:spacing w:after="0" w:line="240" w:lineRule="auto"/>
            </w:pPr>
          </w:p>
        </w:tc>
        <w:tc>
          <w:tcPr>
            <w:tcW w:w="2534" w:type="dxa"/>
          </w:tcPr>
          <w:p w14:paraId="25F6134C" w14:textId="77777777" w:rsidR="00B91610" w:rsidRDefault="00B91610">
            <w:pPr>
              <w:pStyle w:val="EmptyCellLayoutStyle"/>
              <w:spacing w:after="0" w:line="240" w:lineRule="auto"/>
            </w:pPr>
          </w:p>
        </w:tc>
        <w:tc>
          <w:tcPr>
            <w:tcW w:w="179" w:type="dxa"/>
          </w:tcPr>
          <w:p w14:paraId="6C4F09EC" w14:textId="77777777" w:rsidR="00B91610" w:rsidRDefault="00B91610">
            <w:pPr>
              <w:pStyle w:val="EmptyCellLayoutStyle"/>
              <w:spacing w:after="0" w:line="240" w:lineRule="auto"/>
            </w:pPr>
          </w:p>
        </w:tc>
      </w:tr>
      <w:tr w:rsidR="008A2D3E" w14:paraId="5B213BA1" w14:textId="77777777" w:rsidTr="008A2D3E">
        <w:tc>
          <w:tcPr>
            <w:tcW w:w="179" w:type="dxa"/>
          </w:tcPr>
          <w:p w14:paraId="414FA4DF" w14:textId="77777777" w:rsidR="00B91610" w:rsidRDefault="00B91610">
            <w:pPr>
              <w:pStyle w:val="EmptyCellLayoutStyle"/>
              <w:spacing w:after="0" w:line="240" w:lineRule="auto"/>
            </w:pPr>
          </w:p>
        </w:tc>
        <w:tc>
          <w:tcPr>
            <w:tcW w:w="0" w:type="dxa"/>
          </w:tcPr>
          <w:p w14:paraId="2774E212" w14:textId="77777777" w:rsidR="00B91610" w:rsidRDefault="00B91610">
            <w:pPr>
              <w:pStyle w:val="EmptyCellLayoutStyle"/>
              <w:spacing w:after="0" w:line="240" w:lineRule="auto"/>
            </w:pPr>
          </w:p>
        </w:tc>
        <w:tc>
          <w:tcPr>
            <w:tcW w:w="0" w:type="dxa"/>
          </w:tcPr>
          <w:p w14:paraId="4A1184F6" w14:textId="77777777" w:rsidR="00B91610" w:rsidRDefault="00B9161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A2D3E" w14:paraId="7AAD6846" w14:textId="77777777" w:rsidTr="008A2D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91610" w14:paraId="6E3850CC" w14:textId="77777777">
                    <w:trPr>
                      <w:trHeight w:val="192"/>
                    </w:trPr>
                    <w:tc>
                      <w:tcPr>
                        <w:tcW w:w="11160" w:type="dxa"/>
                        <w:tcBorders>
                          <w:top w:val="nil"/>
                          <w:left w:val="nil"/>
                          <w:bottom w:val="nil"/>
                          <w:right w:val="nil"/>
                        </w:tcBorders>
                        <w:tcMar>
                          <w:top w:w="39" w:type="dxa"/>
                          <w:left w:w="39" w:type="dxa"/>
                          <w:bottom w:w="39" w:type="dxa"/>
                          <w:right w:w="39" w:type="dxa"/>
                        </w:tcMar>
                      </w:tcPr>
                      <w:p w14:paraId="1D26A298" w14:textId="77777777" w:rsidR="00B91610" w:rsidRDefault="008A2D3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1808911" w14:textId="77777777" w:rsidR="00B91610" w:rsidRDefault="00B91610">
                  <w:pPr>
                    <w:spacing w:after="0" w:line="240" w:lineRule="auto"/>
                  </w:pPr>
                </w:p>
              </w:tc>
            </w:tr>
            <w:tr w:rsidR="00B91610" w14:paraId="01C39D5A" w14:textId="77777777">
              <w:trPr>
                <w:trHeight w:val="90"/>
              </w:trPr>
              <w:tc>
                <w:tcPr>
                  <w:tcW w:w="0" w:type="dxa"/>
                  <w:tcBorders>
                    <w:left w:val="single" w:sz="15" w:space="0" w:color="000000"/>
                  </w:tcBorders>
                </w:tcPr>
                <w:p w14:paraId="69863213" w14:textId="77777777" w:rsidR="00B91610" w:rsidRDefault="00B91610">
                  <w:pPr>
                    <w:pStyle w:val="EmptyCellLayoutStyle"/>
                    <w:spacing w:after="0" w:line="240" w:lineRule="auto"/>
                  </w:pPr>
                </w:p>
              </w:tc>
              <w:tc>
                <w:tcPr>
                  <w:tcW w:w="11159" w:type="dxa"/>
                  <w:tcBorders>
                    <w:right w:val="single" w:sz="15" w:space="0" w:color="000000"/>
                  </w:tcBorders>
                </w:tcPr>
                <w:p w14:paraId="5C3BEB6D" w14:textId="77777777" w:rsidR="00B91610" w:rsidRDefault="00B91610">
                  <w:pPr>
                    <w:pStyle w:val="EmptyCellLayoutStyle"/>
                    <w:spacing w:after="0" w:line="240" w:lineRule="auto"/>
                  </w:pPr>
                </w:p>
              </w:tc>
            </w:tr>
            <w:tr w:rsidR="00B91610" w14:paraId="62101181" w14:textId="77777777">
              <w:trPr>
                <w:trHeight w:val="290"/>
              </w:trPr>
              <w:tc>
                <w:tcPr>
                  <w:tcW w:w="0" w:type="dxa"/>
                  <w:tcBorders>
                    <w:left w:val="single" w:sz="15" w:space="0" w:color="000000"/>
                    <w:bottom w:val="single" w:sz="15" w:space="0" w:color="000000"/>
                  </w:tcBorders>
                </w:tcPr>
                <w:p w14:paraId="487836A0" w14:textId="77777777" w:rsidR="00B91610" w:rsidRDefault="00B916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91610" w14:paraId="5CE8F324" w14:textId="77777777">
                    <w:trPr>
                      <w:trHeight w:val="212"/>
                    </w:trPr>
                    <w:tc>
                      <w:tcPr>
                        <w:tcW w:w="11160" w:type="dxa"/>
                        <w:tcBorders>
                          <w:top w:val="nil"/>
                          <w:left w:val="nil"/>
                          <w:bottom w:val="nil"/>
                          <w:right w:val="nil"/>
                        </w:tcBorders>
                        <w:tcMar>
                          <w:top w:w="39" w:type="dxa"/>
                          <w:left w:w="39" w:type="dxa"/>
                          <w:bottom w:w="39" w:type="dxa"/>
                          <w:right w:w="39" w:type="dxa"/>
                        </w:tcMar>
                      </w:tcPr>
                      <w:p w14:paraId="46D4630E" w14:textId="77777777" w:rsidR="00B91610" w:rsidRDefault="008A2D3E">
                        <w:pPr>
                          <w:spacing w:after="0" w:line="240" w:lineRule="auto"/>
                        </w:pPr>
                        <w:r>
                          <w:rPr>
                            <w:rFonts w:ascii="Arial" w:eastAsia="Arial" w:hAnsi="Arial"/>
                            <w:color w:val="000000"/>
                          </w:rPr>
                          <w:t>New establishment</w:t>
                        </w:r>
                      </w:p>
                    </w:tc>
                  </w:tr>
                </w:tbl>
                <w:p w14:paraId="6FC48ADC" w14:textId="77777777" w:rsidR="00B91610" w:rsidRDefault="00B91610">
                  <w:pPr>
                    <w:spacing w:after="0" w:line="240" w:lineRule="auto"/>
                  </w:pPr>
                </w:p>
              </w:tc>
            </w:tr>
          </w:tbl>
          <w:p w14:paraId="1D7C7E2C" w14:textId="77777777" w:rsidR="00B91610" w:rsidRDefault="00B91610">
            <w:pPr>
              <w:spacing w:after="0" w:line="240" w:lineRule="auto"/>
            </w:pPr>
          </w:p>
        </w:tc>
        <w:tc>
          <w:tcPr>
            <w:tcW w:w="179" w:type="dxa"/>
          </w:tcPr>
          <w:p w14:paraId="339AF7CD" w14:textId="77777777" w:rsidR="00B91610" w:rsidRDefault="00B91610">
            <w:pPr>
              <w:pStyle w:val="EmptyCellLayoutStyle"/>
              <w:spacing w:after="0" w:line="240" w:lineRule="auto"/>
            </w:pPr>
          </w:p>
        </w:tc>
      </w:tr>
      <w:tr w:rsidR="00B91610" w14:paraId="753BAD44" w14:textId="77777777">
        <w:trPr>
          <w:trHeight w:val="100"/>
        </w:trPr>
        <w:tc>
          <w:tcPr>
            <w:tcW w:w="179" w:type="dxa"/>
          </w:tcPr>
          <w:p w14:paraId="24F96642" w14:textId="77777777" w:rsidR="00B91610" w:rsidRDefault="00B91610">
            <w:pPr>
              <w:pStyle w:val="EmptyCellLayoutStyle"/>
              <w:spacing w:after="0" w:line="240" w:lineRule="auto"/>
            </w:pPr>
          </w:p>
        </w:tc>
        <w:tc>
          <w:tcPr>
            <w:tcW w:w="0" w:type="dxa"/>
          </w:tcPr>
          <w:p w14:paraId="0ED4B27E" w14:textId="77777777" w:rsidR="00B91610" w:rsidRDefault="00B91610">
            <w:pPr>
              <w:pStyle w:val="EmptyCellLayoutStyle"/>
              <w:spacing w:after="0" w:line="240" w:lineRule="auto"/>
            </w:pPr>
          </w:p>
        </w:tc>
        <w:tc>
          <w:tcPr>
            <w:tcW w:w="0" w:type="dxa"/>
          </w:tcPr>
          <w:p w14:paraId="10D04E50" w14:textId="77777777" w:rsidR="00B91610" w:rsidRDefault="00B91610">
            <w:pPr>
              <w:pStyle w:val="EmptyCellLayoutStyle"/>
              <w:spacing w:after="0" w:line="240" w:lineRule="auto"/>
            </w:pPr>
          </w:p>
        </w:tc>
        <w:tc>
          <w:tcPr>
            <w:tcW w:w="0" w:type="dxa"/>
          </w:tcPr>
          <w:p w14:paraId="225911EE" w14:textId="77777777" w:rsidR="00B91610" w:rsidRDefault="00B91610">
            <w:pPr>
              <w:pStyle w:val="EmptyCellLayoutStyle"/>
              <w:spacing w:after="0" w:line="240" w:lineRule="auto"/>
            </w:pPr>
          </w:p>
        </w:tc>
        <w:tc>
          <w:tcPr>
            <w:tcW w:w="0" w:type="dxa"/>
          </w:tcPr>
          <w:p w14:paraId="4E119A26" w14:textId="77777777" w:rsidR="00B91610" w:rsidRDefault="00B91610">
            <w:pPr>
              <w:pStyle w:val="EmptyCellLayoutStyle"/>
              <w:spacing w:after="0" w:line="240" w:lineRule="auto"/>
            </w:pPr>
          </w:p>
        </w:tc>
        <w:tc>
          <w:tcPr>
            <w:tcW w:w="0" w:type="dxa"/>
          </w:tcPr>
          <w:p w14:paraId="1453709C" w14:textId="77777777" w:rsidR="00B91610" w:rsidRDefault="00B91610">
            <w:pPr>
              <w:pStyle w:val="EmptyCellLayoutStyle"/>
              <w:spacing w:after="0" w:line="240" w:lineRule="auto"/>
            </w:pPr>
          </w:p>
        </w:tc>
        <w:tc>
          <w:tcPr>
            <w:tcW w:w="0" w:type="dxa"/>
          </w:tcPr>
          <w:p w14:paraId="6013CB1D" w14:textId="77777777" w:rsidR="00B91610" w:rsidRDefault="00B91610">
            <w:pPr>
              <w:pStyle w:val="EmptyCellLayoutStyle"/>
              <w:spacing w:after="0" w:line="240" w:lineRule="auto"/>
            </w:pPr>
          </w:p>
        </w:tc>
        <w:tc>
          <w:tcPr>
            <w:tcW w:w="2505" w:type="dxa"/>
          </w:tcPr>
          <w:p w14:paraId="72640B72" w14:textId="77777777" w:rsidR="00B91610" w:rsidRDefault="00B91610">
            <w:pPr>
              <w:pStyle w:val="EmptyCellLayoutStyle"/>
              <w:spacing w:after="0" w:line="240" w:lineRule="auto"/>
            </w:pPr>
          </w:p>
        </w:tc>
        <w:tc>
          <w:tcPr>
            <w:tcW w:w="6120" w:type="dxa"/>
          </w:tcPr>
          <w:p w14:paraId="0318148C" w14:textId="77777777" w:rsidR="00B91610" w:rsidRDefault="00B91610">
            <w:pPr>
              <w:pStyle w:val="EmptyCellLayoutStyle"/>
              <w:spacing w:after="0" w:line="240" w:lineRule="auto"/>
            </w:pPr>
          </w:p>
        </w:tc>
        <w:tc>
          <w:tcPr>
            <w:tcW w:w="2534" w:type="dxa"/>
          </w:tcPr>
          <w:p w14:paraId="4DD8E359" w14:textId="77777777" w:rsidR="00B91610" w:rsidRDefault="00B91610">
            <w:pPr>
              <w:pStyle w:val="EmptyCellLayoutStyle"/>
              <w:spacing w:after="0" w:line="240" w:lineRule="auto"/>
            </w:pPr>
          </w:p>
        </w:tc>
        <w:tc>
          <w:tcPr>
            <w:tcW w:w="179" w:type="dxa"/>
          </w:tcPr>
          <w:p w14:paraId="1496B8C9" w14:textId="77777777" w:rsidR="00B91610" w:rsidRDefault="00B91610">
            <w:pPr>
              <w:pStyle w:val="EmptyCellLayoutStyle"/>
              <w:spacing w:after="0" w:line="240" w:lineRule="auto"/>
            </w:pPr>
          </w:p>
        </w:tc>
      </w:tr>
      <w:tr w:rsidR="008A2D3E" w14:paraId="673CB30E" w14:textId="77777777" w:rsidTr="008A2D3E">
        <w:tc>
          <w:tcPr>
            <w:tcW w:w="179" w:type="dxa"/>
          </w:tcPr>
          <w:p w14:paraId="0D72F707" w14:textId="77777777" w:rsidR="00B91610" w:rsidRDefault="00B91610">
            <w:pPr>
              <w:pStyle w:val="EmptyCellLayoutStyle"/>
              <w:spacing w:after="0" w:line="240" w:lineRule="auto"/>
            </w:pPr>
          </w:p>
        </w:tc>
        <w:tc>
          <w:tcPr>
            <w:tcW w:w="0" w:type="dxa"/>
          </w:tcPr>
          <w:p w14:paraId="0E7B7B9F" w14:textId="77777777" w:rsidR="00B91610" w:rsidRDefault="00B916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A2D3E" w14:paraId="199C9BE3" w14:textId="77777777" w:rsidTr="008A2D3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610" w14:paraId="328923ED" w14:textId="77777777">
                    <w:trPr>
                      <w:trHeight w:val="192"/>
                    </w:trPr>
                    <w:tc>
                      <w:tcPr>
                        <w:tcW w:w="11160" w:type="dxa"/>
                        <w:tcBorders>
                          <w:top w:val="nil"/>
                          <w:left w:val="nil"/>
                          <w:bottom w:val="nil"/>
                          <w:right w:val="nil"/>
                        </w:tcBorders>
                        <w:tcMar>
                          <w:top w:w="39" w:type="dxa"/>
                          <w:left w:w="39" w:type="dxa"/>
                          <w:bottom w:w="39" w:type="dxa"/>
                          <w:right w:w="39" w:type="dxa"/>
                        </w:tcMar>
                      </w:tcPr>
                      <w:p w14:paraId="32423F74" w14:textId="77777777" w:rsidR="00B91610" w:rsidRDefault="008A2D3E">
                        <w:pPr>
                          <w:spacing w:after="0" w:line="240" w:lineRule="auto"/>
                        </w:pPr>
                        <w:r>
                          <w:rPr>
                            <w:rFonts w:ascii="Arial" w:eastAsia="Arial" w:hAnsi="Arial"/>
                            <w:b/>
                            <w:color w:val="000000"/>
                            <w:sz w:val="16"/>
                          </w:rPr>
                          <w:t>25. What is the function of the work area and how does this position fit into that function?</w:t>
                        </w:r>
                      </w:p>
                    </w:tc>
                  </w:tr>
                </w:tbl>
                <w:p w14:paraId="52340C52" w14:textId="77777777" w:rsidR="00B91610" w:rsidRDefault="00B91610">
                  <w:pPr>
                    <w:spacing w:after="0" w:line="240" w:lineRule="auto"/>
                  </w:pPr>
                </w:p>
              </w:tc>
            </w:tr>
            <w:tr w:rsidR="00B91610" w14:paraId="5C2388F3" w14:textId="77777777">
              <w:trPr>
                <w:trHeight w:val="80"/>
              </w:trPr>
              <w:tc>
                <w:tcPr>
                  <w:tcW w:w="0" w:type="dxa"/>
                  <w:tcBorders>
                    <w:left w:val="single" w:sz="15" w:space="0" w:color="000000"/>
                  </w:tcBorders>
                </w:tcPr>
                <w:p w14:paraId="28151CF9" w14:textId="77777777" w:rsidR="00B91610" w:rsidRDefault="00B91610">
                  <w:pPr>
                    <w:pStyle w:val="EmptyCellLayoutStyle"/>
                    <w:spacing w:after="0" w:line="240" w:lineRule="auto"/>
                  </w:pPr>
                </w:p>
              </w:tc>
              <w:tc>
                <w:tcPr>
                  <w:tcW w:w="11159" w:type="dxa"/>
                  <w:tcBorders>
                    <w:right w:val="single" w:sz="15" w:space="0" w:color="000000"/>
                  </w:tcBorders>
                </w:tcPr>
                <w:p w14:paraId="4D053733" w14:textId="77777777" w:rsidR="00B91610" w:rsidRDefault="00B91610">
                  <w:pPr>
                    <w:pStyle w:val="EmptyCellLayoutStyle"/>
                    <w:spacing w:after="0" w:line="240" w:lineRule="auto"/>
                  </w:pPr>
                </w:p>
              </w:tc>
            </w:tr>
            <w:tr w:rsidR="00B91610" w14:paraId="664EB5A4" w14:textId="77777777">
              <w:trPr>
                <w:trHeight w:val="290"/>
              </w:trPr>
              <w:tc>
                <w:tcPr>
                  <w:tcW w:w="0" w:type="dxa"/>
                  <w:tcBorders>
                    <w:left w:val="single" w:sz="15" w:space="0" w:color="000000"/>
                    <w:bottom w:val="single" w:sz="15" w:space="0" w:color="000000"/>
                  </w:tcBorders>
                </w:tcPr>
                <w:p w14:paraId="5A49C1EB" w14:textId="77777777" w:rsidR="00B91610" w:rsidRDefault="00B9161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91610" w14:paraId="782B349C" w14:textId="77777777">
                    <w:trPr>
                      <w:trHeight w:val="212"/>
                    </w:trPr>
                    <w:tc>
                      <w:tcPr>
                        <w:tcW w:w="11160" w:type="dxa"/>
                        <w:tcBorders>
                          <w:top w:val="nil"/>
                          <w:left w:val="nil"/>
                          <w:bottom w:val="nil"/>
                          <w:right w:val="nil"/>
                        </w:tcBorders>
                        <w:tcMar>
                          <w:top w:w="39" w:type="dxa"/>
                          <w:left w:w="39" w:type="dxa"/>
                          <w:bottom w:w="39" w:type="dxa"/>
                          <w:right w:w="39" w:type="dxa"/>
                        </w:tcMar>
                      </w:tcPr>
                      <w:p w14:paraId="5AA146EF" w14:textId="77777777" w:rsidR="00B91610" w:rsidRDefault="008A2D3E">
                        <w:pPr>
                          <w:spacing w:after="0" w:line="240" w:lineRule="auto"/>
                        </w:pPr>
                        <w:r>
                          <w:rPr>
                            <w:rFonts w:ascii="Arial" w:eastAsia="Arial" w:hAnsi="Arial"/>
                            <w:color w:val="000000"/>
                          </w:rPr>
                          <w:t xml:space="preserve">The Federal Reporting section is responsible for preparing and submitting the department’s federal financial reports as required by various federal agencies and statutes.  It is responsible for administering the transfer of federal funds to the State’s </w:t>
                        </w:r>
                        <w:proofErr w:type="gramStart"/>
                        <w:r>
                          <w:rPr>
                            <w:rFonts w:ascii="Arial" w:eastAsia="Arial" w:hAnsi="Arial"/>
                            <w:color w:val="000000"/>
                          </w:rPr>
                          <w:t>accounts, and</w:t>
                        </w:r>
                        <w:proofErr w:type="gramEnd"/>
                        <w:r>
                          <w:rPr>
                            <w:rFonts w:ascii="Arial" w:eastAsia="Arial" w:hAnsi="Arial"/>
                            <w:color w:val="000000"/>
                          </w:rPr>
                          <w:t xml:space="preserve"> maintaining a system of receiving and properly receipting all federal funds by the department.  This position will be solely responsible for preparing and submitting the federal financial reports for IV-D Child Support, Weatherization, MRS, and DDS grants.  This position is an entry level professional accountant who will be learning various state accounting processes and will be responsible for federal financial reporting duties including reconciliation and preparation of federal financial reports. </w:t>
                        </w:r>
                      </w:p>
                    </w:tc>
                  </w:tr>
                </w:tbl>
                <w:p w14:paraId="2C8E3331" w14:textId="77777777" w:rsidR="00B91610" w:rsidRDefault="00B91610">
                  <w:pPr>
                    <w:spacing w:after="0" w:line="240" w:lineRule="auto"/>
                  </w:pPr>
                </w:p>
              </w:tc>
            </w:tr>
          </w:tbl>
          <w:p w14:paraId="749B426C" w14:textId="77777777" w:rsidR="00B91610" w:rsidRDefault="00B91610">
            <w:pPr>
              <w:spacing w:after="0" w:line="240" w:lineRule="auto"/>
            </w:pPr>
          </w:p>
        </w:tc>
        <w:tc>
          <w:tcPr>
            <w:tcW w:w="179" w:type="dxa"/>
          </w:tcPr>
          <w:p w14:paraId="21DAF02D" w14:textId="77777777" w:rsidR="00B91610" w:rsidRDefault="00B91610">
            <w:pPr>
              <w:pStyle w:val="EmptyCellLayoutStyle"/>
              <w:spacing w:after="0" w:line="240" w:lineRule="auto"/>
            </w:pPr>
          </w:p>
        </w:tc>
      </w:tr>
      <w:tr w:rsidR="00B91610" w14:paraId="4E887338" w14:textId="77777777">
        <w:trPr>
          <w:trHeight w:val="120"/>
        </w:trPr>
        <w:tc>
          <w:tcPr>
            <w:tcW w:w="179" w:type="dxa"/>
          </w:tcPr>
          <w:p w14:paraId="1EAE0F95" w14:textId="77777777" w:rsidR="00B91610" w:rsidRDefault="00B91610">
            <w:pPr>
              <w:pStyle w:val="EmptyCellLayoutStyle"/>
              <w:spacing w:after="0" w:line="240" w:lineRule="auto"/>
            </w:pPr>
          </w:p>
        </w:tc>
        <w:tc>
          <w:tcPr>
            <w:tcW w:w="0" w:type="dxa"/>
          </w:tcPr>
          <w:p w14:paraId="16988566" w14:textId="77777777" w:rsidR="00B91610" w:rsidRDefault="00B91610">
            <w:pPr>
              <w:pStyle w:val="EmptyCellLayoutStyle"/>
              <w:spacing w:after="0" w:line="240" w:lineRule="auto"/>
            </w:pPr>
          </w:p>
        </w:tc>
        <w:tc>
          <w:tcPr>
            <w:tcW w:w="0" w:type="dxa"/>
          </w:tcPr>
          <w:p w14:paraId="74424B5B" w14:textId="77777777" w:rsidR="00B91610" w:rsidRDefault="00B91610">
            <w:pPr>
              <w:pStyle w:val="EmptyCellLayoutStyle"/>
              <w:spacing w:after="0" w:line="240" w:lineRule="auto"/>
            </w:pPr>
          </w:p>
        </w:tc>
        <w:tc>
          <w:tcPr>
            <w:tcW w:w="0" w:type="dxa"/>
          </w:tcPr>
          <w:p w14:paraId="2E51CFD4" w14:textId="77777777" w:rsidR="00B91610" w:rsidRDefault="00B91610">
            <w:pPr>
              <w:pStyle w:val="EmptyCellLayoutStyle"/>
              <w:spacing w:after="0" w:line="240" w:lineRule="auto"/>
            </w:pPr>
          </w:p>
        </w:tc>
        <w:tc>
          <w:tcPr>
            <w:tcW w:w="0" w:type="dxa"/>
          </w:tcPr>
          <w:p w14:paraId="139ED5E7" w14:textId="77777777" w:rsidR="00B91610" w:rsidRDefault="00B91610">
            <w:pPr>
              <w:pStyle w:val="EmptyCellLayoutStyle"/>
              <w:spacing w:after="0" w:line="240" w:lineRule="auto"/>
            </w:pPr>
          </w:p>
        </w:tc>
        <w:tc>
          <w:tcPr>
            <w:tcW w:w="0" w:type="dxa"/>
          </w:tcPr>
          <w:p w14:paraId="4F80C93F" w14:textId="77777777" w:rsidR="00B91610" w:rsidRDefault="00B91610">
            <w:pPr>
              <w:pStyle w:val="EmptyCellLayoutStyle"/>
              <w:spacing w:after="0" w:line="240" w:lineRule="auto"/>
            </w:pPr>
          </w:p>
        </w:tc>
        <w:tc>
          <w:tcPr>
            <w:tcW w:w="0" w:type="dxa"/>
          </w:tcPr>
          <w:p w14:paraId="1AB556EC" w14:textId="77777777" w:rsidR="00B91610" w:rsidRDefault="00B91610">
            <w:pPr>
              <w:pStyle w:val="EmptyCellLayoutStyle"/>
              <w:spacing w:after="0" w:line="240" w:lineRule="auto"/>
            </w:pPr>
          </w:p>
        </w:tc>
        <w:tc>
          <w:tcPr>
            <w:tcW w:w="2505" w:type="dxa"/>
          </w:tcPr>
          <w:p w14:paraId="39D457D4" w14:textId="77777777" w:rsidR="00B91610" w:rsidRDefault="00B91610">
            <w:pPr>
              <w:pStyle w:val="EmptyCellLayoutStyle"/>
              <w:spacing w:after="0" w:line="240" w:lineRule="auto"/>
            </w:pPr>
          </w:p>
        </w:tc>
        <w:tc>
          <w:tcPr>
            <w:tcW w:w="6120" w:type="dxa"/>
          </w:tcPr>
          <w:p w14:paraId="223A2D6B" w14:textId="77777777" w:rsidR="00B91610" w:rsidRDefault="00B91610">
            <w:pPr>
              <w:pStyle w:val="EmptyCellLayoutStyle"/>
              <w:spacing w:after="0" w:line="240" w:lineRule="auto"/>
            </w:pPr>
          </w:p>
        </w:tc>
        <w:tc>
          <w:tcPr>
            <w:tcW w:w="2534" w:type="dxa"/>
          </w:tcPr>
          <w:p w14:paraId="2CED2DB3" w14:textId="77777777" w:rsidR="00B91610" w:rsidRDefault="00B91610">
            <w:pPr>
              <w:pStyle w:val="EmptyCellLayoutStyle"/>
              <w:spacing w:after="0" w:line="240" w:lineRule="auto"/>
            </w:pPr>
          </w:p>
        </w:tc>
        <w:tc>
          <w:tcPr>
            <w:tcW w:w="179" w:type="dxa"/>
          </w:tcPr>
          <w:p w14:paraId="21FEFEFA" w14:textId="77777777" w:rsidR="00B91610" w:rsidRDefault="00B91610">
            <w:pPr>
              <w:pStyle w:val="EmptyCellLayoutStyle"/>
              <w:spacing w:after="0" w:line="240" w:lineRule="auto"/>
            </w:pPr>
          </w:p>
        </w:tc>
      </w:tr>
      <w:tr w:rsidR="008A2D3E" w14:paraId="29DCF08C" w14:textId="77777777" w:rsidTr="008A2D3E">
        <w:tc>
          <w:tcPr>
            <w:tcW w:w="179" w:type="dxa"/>
          </w:tcPr>
          <w:p w14:paraId="63B9003C" w14:textId="77777777" w:rsidR="00B91610" w:rsidRDefault="00B91610">
            <w:pPr>
              <w:pStyle w:val="EmptyCellLayoutStyle"/>
              <w:spacing w:after="0" w:line="240" w:lineRule="auto"/>
            </w:pPr>
          </w:p>
        </w:tc>
        <w:tc>
          <w:tcPr>
            <w:tcW w:w="0" w:type="dxa"/>
          </w:tcPr>
          <w:p w14:paraId="4B4AF648" w14:textId="77777777" w:rsidR="00B91610" w:rsidRDefault="00B916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A2D3E" w14:paraId="3B51AC44" w14:textId="77777777" w:rsidTr="008A2D3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91610" w14:paraId="74E76022" w14:textId="77777777">
                    <w:trPr>
                      <w:trHeight w:val="237"/>
                    </w:trPr>
                    <w:tc>
                      <w:tcPr>
                        <w:tcW w:w="10980" w:type="dxa"/>
                        <w:tcBorders>
                          <w:top w:val="nil"/>
                          <w:left w:val="nil"/>
                          <w:bottom w:val="nil"/>
                          <w:right w:val="nil"/>
                        </w:tcBorders>
                        <w:tcMar>
                          <w:top w:w="39" w:type="dxa"/>
                          <w:left w:w="39" w:type="dxa"/>
                          <w:bottom w:w="39" w:type="dxa"/>
                          <w:right w:w="39" w:type="dxa"/>
                        </w:tcMar>
                      </w:tcPr>
                      <w:p w14:paraId="15D704FF" w14:textId="77777777" w:rsidR="00B91610" w:rsidRDefault="008A2D3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B5FECB6" w14:textId="77777777" w:rsidR="00B91610" w:rsidRDefault="00B91610">
                  <w:pPr>
                    <w:spacing w:after="0" w:line="240" w:lineRule="auto"/>
                  </w:pPr>
                </w:p>
              </w:tc>
              <w:tc>
                <w:tcPr>
                  <w:tcW w:w="180" w:type="dxa"/>
                  <w:tcBorders>
                    <w:top w:val="single" w:sz="15" w:space="0" w:color="000000"/>
                    <w:right w:val="single" w:sz="15" w:space="0" w:color="000000"/>
                  </w:tcBorders>
                </w:tcPr>
                <w:p w14:paraId="44242FFC" w14:textId="77777777" w:rsidR="00B91610" w:rsidRDefault="00B91610">
                  <w:pPr>
                    <w:pStyle w:val="EmptyCellLayoutStyle"/>
                    <w:spacing w:after="0" w:line="240" w:lineRule="auto"/>
                  </w:pPr>
                </w:p>
              </w:tc>
            </w:tr>
            <w:tr w:rsidR="00B91610" w14:paraId="3CB3DBE2" w14:textId="77777777">
              <w:trPr>
                <w:trHeight w:val="81"/>
              </w:trPr>
              <w:tc>
                <w:tcPr>
                  <w:tcW w:w="180" w:type="dxa"/>
                  <w:tcBorders>
                    <w:left w:val="single" w:sz="15" w:space="0" w:color="000000"/>
                  </w:tcBorders>
                </w:tcPr>
                <w:p w14:paraId="474A7EC0" w14:textId="77777777" w:rsidR="00B91610" w:rsidRDefault="00B91610">
                  <w:pPr>
                    <w:pStyle w:val="EmptyCellLayoutStyle"/>
                    <w:spacing w:after="0" w:line="240" w:lineRule="auto"/>
                  </w:pPr>
                </w:p>
              </w:tc>
              <w:tc>
                <w:tcPr>
                  <w:tcW w:w="1080" w:type="dxa"/>
                </w:tcPr>
                <w:p w14:paraId="0FED619F" w14:textId="77777777" w:rsidR="00B91610" w:rsidRDefault="00B91610">
                  <w:pPr>
                    <w:pStyle w:val="EmptyCellLayoutStyle"/>
                    <w:spacing w:after="0" w:line="240" w:lineRule="auto"/>
                  </w:pPr>
                </w:p>
              </w:tc>
              <w:tc>
                <w:tcPr>
                  <w:tcW w:w="1980" w:type="dxa"/>
                </w:tcPr>
                <w:p w14:paraId="20C6CA62" w14:textId="77777777" w:rsidR="00B91610" w:rsidRDefault="00B91610">
                  <w:pPr>
                    <w:pStyle w:val="EmptyCellLayoutStyle"/>
                    <w:spacing w:after="0" w:line="240" w:lineRule="auto"/>
                  </w:pPr>
                </w:p>
              </w:tc>
              <w:tc>
                <w:tcPr>
                  <w:tcW w:w="359" w:type="dxa"/>
                </w:tcPr>
                <w:p w14:paraId="054EDF3B" w14:textId="77777777" w:rsidR="00B91610" w:rsidRDefault="00B91610">
                  <w:pPr>
                    <w:pStyle w:val="EmptyCellLayoutStyle"/>
                    <w:spacing w:after="0" w:line="240" w:lineRule="auto"/>
                  </w:pPr>
                </w:p>
              </w:tc>
              <w:tc>
                <w:tcPr>
                  <w:tcW w:w="7200" w:type="dxa"/>
                </w:tcPr>
                <w:p w14:paraId="3DD694CE" w14:textId="77777777" w:rsidR="00B91610" w:rsidRDefault="00B91610">
                  <w:pPr>
                    <w:pStyle w:val="EmptyCellLayoutStyle"/>
                    <w:spacing w:after="0" w:line="240" w:lineRule="auto"/>
                  </w:pPr>
                </w:p>
              </w:tc>
              <w:tc>
                <w:tcPr>
                  <w:tcW w:w="180" w:type="dxa"/>
                </w:tcPr>
                <w:p w14:paraId="6C17696B" w14:textId="77777777" w:rsidR="00B91610" w:rsidRDefault="00B91610">
                  <w:pPr>
                    <w:pStyle w:val="EmptyCellLayoutStyle"/>
                    <w:spacing w:after="0" w:line="240" w:lineRule="auto"/>
                  </w:pPr>
                </w:p>
              </w:tc>
              <w:tc>
                <w:tcPr>
                  <w:tcW w:w="180" w:type="dxa"/>
                  <w:tcBorders>
                    <w:right w:val="single" w:sz="15" w:space="0" w:color="000000"/>
                  </w:tcBorders>
                </w:tcPr>
                <w:p w14:paraId="59340BC1" w14:textId="77777777" w:rsidR="00B91610" w:rsidRDefault="00B91610">
                  <w:pPr>
                    <w:pStyle w:val="EmptyCellLayoutStyle"/>
                    <w:spacing w:after="0" w:line="240" w:lineRule="auto"/>
                  </w:pPr>
                </w:p>
              </w:tc>
            </w:tr>
            <w:tr w:rsidR="008A2D3E" w14:paraId="21DF6313" w14:textId="77777777" w:rsidTr="008A2D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91610" w14:paraId="3D98E6FF" w14:textId="77777777">
                    <w:trPr>
                      <w:trHeight w:val="192"/>
                    </w:trPr>
                    <w:tc>
                      <w:tcPr>
                        <w:tcW w:w="1260" w:type="dxa"/>
                        <w:tcBorders>
                          <w:top w:val="nil"/>
                          <w:left w:val="nil"/>
                          <w:bottom w:val="nil"/>
                          <w:right w:val="nil"/>
                        </w:tcBorders>
                        <w:tcMar>
                          <w:top w:w="39" w:type="dxa"/>
                          <w:left w:w="39" w:type="dxa"/>
                          <w:bottom w:w="39" w:type="dxa"/>
                          <w:right w:w="39" w:type="dxa"/>
                        </w:tcMar>
                      </w:tcPr>
                      <w:p w14:paraId="5B072EBD" w14:textId="77777777" w:rsidR="00B91610" w:rsidRDefault="008A2D3E">
                        <w:pPr>
                          <w:spacing w:after="0" w:line="240" w:lineRule="auto"/>
                        </w:pPr>
                        <w:r>
                          <w:rPr>
                            <w:rFonts w:ascii="Arial" w:eastAsia="Arial" w:hAnsi="Arial"/>
                            <w:b/>
                            <w:color w:val="000000"/>
                            <w:sz w:val="16"/>
                          </w:rPr>
                          <w:t>EDUCATION:</w:t>
                        </w:r>
                      </w:p>
                    </w:tc>
                  </w:tr>
                </w:tbl>
                <w:p w14:paraId="2DE2926A" w14:textId="77777777" w:rsidR="00B91610" w:rsidRDefault="00B91610">
                  <w:pPr>
                    <w:spacing w:after="0" w:line="240" w:lineRule="auto"/>
                  </w:pPr>
                </w:p>
              </w:tc>
              <w:tc>
                <w:tcPr>
                  <w:tcW w:w="1980" w:type="dxa"/>
                </w:tcPr>
                <w:p w14:paraId="70807443" w14:textId="77777777" w:rsidR="00B91610" w:rsidRDefault="00B91610">
                  <w:pPr>
                    <w:pStyle w:val="EmptyCellLayoutStyle"/>
                    <w:spacing w:after="0" w:line="240" w:lineRule="auto"/>
                  </w:pPr>
                </w:p>
              </w:tc>
              <w:tc>
                <w:tcPr>
                  <w:tcW w:w="359" w:type="dxa"/>
                </w:tcPr>
                <w:p w14:paraId="0AF93357" w14:textId="77777777" w:rsidR="00B91610" w:rsidRDefault="00B91610">
                  <w:pPr>
                    <w:pStyle w:val="EmptyCellLayoutStyle"/>
                    <w:spacing w:after="0" w:line="240" w:lineRule="auto"/>
                  </w:pPr>
                </w:p>
              </w:tc>
              <w:tc>
                <w:tcPr>
                  <w:tcW w:w="7200" w:type="dxa"/>
                </w:tcPr>
                <w:p w14:paraId="153353F8" w14:textId="77777777" w:rsidR="00B91610" w:rsidRDefault="00B91610">
                  <w:pPr>
                    <w:pStyle w:val="EmptyCellLayoutStyle"/>
                    <w:spacing w:after="0" w:line="240" w:lineRule="auto"/>
                  </w:pPr>
                </w:p>
              </w:tc>
              <w:tc>
                <w:tcPr>
                  <w:tcW w:w="180" w:type="dxa"/>
                </w:tcPr>
                <w:p w14:paraId="6D290FE2" w14:textId="77777777" w:rsidR="00B91610" w:rsidRDefault="00B91610">
                  <w:pPr>
                    <w:pStyle w:val="EmptyCellLayoutStyle"/>
                    <w:spacing w:after="0" w:line="240" w:lineRule="auto"/>
                  </w:pPr>
                </w:p>
              </w:tc>
              <w:tc>
                <w:tcPr>
                  <w:tcW w:w="180" w:type="dxa"/>
                  <w:tcBorders>
                    <w:right w:val="single" w:sz="15" w:space="0" w:color="000000"/>
                  </w:tcBorders>
                </w:tcPr>
                <w:p w14:paraId="5B53332E" w14:textId="77777777" w:rsidR="00B91610" w:rsidRDefault="00B91610">
                  <w:pPr>
                    <w:pStyle w:val="EmptyCellLayoutStyle"/>
                    <w:spacing w:after="0" w:line="240" w:lineRule="auto"/>
                  </w:pPr>
                </w:p>
              </w:tc>
            </w:tr>
            <w:tr w:rsidR="00B91610" w14:paraId="63975DD1" w14:textId="77777777">
              <w:trPr>
                <w:trHeight w:val="89"/>
              </w:trPr>
              <w:tc>
                <w:tcPr>
                  <w:tcW w:w="180" w:type="dxa"/>
                  <w:tcBorders>
                    <w:left w:val="single" w:sz="15" w:space="0" w:color="000000"/>
                  </w:tcBorders>
                </w:tcPr>
                <w:p w14:paraId="11E890F1" w14:textId="77777777" w:rsidR="00B91610" w:rsidRDefault="00B91610">
                  <w:pPr>
                    <w:pStyle w:val="EmptyCellLayoutStyle"/>
                    <w:spacing w:after="0" w:line="240" w:lineRule="auto"/>
                  </w:pPr>
                </w:p>
              </w:tc>
              <w:tc>
                <w:tcPr>
                  <w:tcW w:w="1080" w:type="dxa"/>
                </w:tcPr>
                <w:p w14:paraId="220D3A81" w14:textId="77777777" w:rsidR="00B91610" w:rsidRDefault="00B91610">
                  <w:pPr>
                    <w:pStyle w:val="EmptyCellLayoutStyle"/>
                    <w:spacing w:after="0" w:line="240" w:lineRule="auto"/>
                  </w:pPr>
                </w:p>
              </w:tc>
              <w:tc>
                <w:tcPr>
                  <w:tcW w:w="1980" w:type="dxa"/>
                </w:tcPr>
                <w:p w14:paraId="708A2F3E" w14:textId="77777777" w:rsidR="00B91610" w:rsidRDefault="00B91610">
                  <w:pPr>
                    <w:pStyle w:val="EmptyCellLayoutStyle"/>
                    <w:spacing w:after="0" w:line="240" w:lineRule="auto"/>
                  </w:pPr>
                </w:p>
              </w:tc>
              <w:tc>
                <w:tcPr>
                  <w:tcW w:w="359" w:type="dxa"/>
                </w:tcPr>
                <w:p w14:paraId="00434933" w14:textId="77777777" w:rsidR="00B91610" w:rsidRDefault="00B91610">
                  <w:pPr>
                    <w:pStyle w:val="EmptyCellLayoutStyle"/>
                    <w:spacing w:after="0" w:line="240" w:lineRule="auto"/>
                  </w:pPr>
                </w:p>
              </w:tc>
              <w:tc>
                <w:tcPr>
                  <w:tcW w:w="7200" w:type="dxa"/>
                </w:tcPr>
                <w:p w14:paraId="305BDDC1" w14:textId="77777777" w:rsidR="00B91610" w:rsidRDefault="00B91610">
                  <w:pPr>
                    <w:pStyle w:val="EmptyCellLayoutStyle"/>
                    <w:spacing w:after="0" w:line="240" w:lineRule="auto"/>
                  </w:pPr>
                </w:p>
              </w:tc>
              <w:tc>
                <w:tcPr>
                  <w:tcW w:w="180" w:type="dxa"/>
                </w:tcPr>
                <w:p w14:paraId="4F56FFBE" w14:textId="77777777" w:rsidR="00B91610" w:rsidRDefault="00B91610">
                  <w:pPr>
                    <w:pStyle w:val="EmptyCellLayoutStyle"/>
                    <w:spacing w:after="0" w:line="240" w:lineRule="auto"/>
                  </w:pPr>
                </w:p>
              </w:tc>
              <w:tc>
                <w:tcPr>
                  <w:tcW w:w="180" w:type="dxa"/>
                  <w:tcBorders>
                    <w:right w:val="single" w:sz="15" w:space="0" w:color="000000"/>
                  </w:tcBorders>
                </w:tcPr>
                <w:p w14:paraId="579E00F3" w14:textId="77777777" w:rsidR="00B91610" w:rsidRDefault="00B91610">
                  <w:pPr>
                    <w:pStyle w:val="EmptyCellLayoutStyle"/>
                    <w:spacing w:after="0" w:line="240" w:lineRule="auto"/>
                  </w:pPr>
                </w:p>
              </w:tc>
            </w:tr>
            <w:tr w:rsidR="008A2D3E" w14:paraId="477A2825" w14:textId="77777777" w:rsidTr="008A2D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610" w14:paraId="5D9D0EED" w14:textId="77777777">
                    <w:trPr>
                      <w:trHeight w:val="212"/>
                    </w:trPr>
                    <w:tc>
                      <w:tcPr>
                        <w:tcW w:w="11160" w:type="dxa"/>
                        <w:tcBorders>
                          <w:top w:val="nil"/>
                          <w:left w:val="nil"/>
                          <w:bottom w:val="nil"/>
                          <w:right w:val="nil"/>
                        </w:tcBorders>
                        <w:tcMar>
                          <w:top w:w="39" w:type="dxa"/>
                          <w:left w:w="39" w:type="dxa"/>
                          <w:bottom w:w="39" w:type="dxa"/>
                          <w:right w:w="39" w:type="dxa"/>
                        </w:tcMar>
                      </w:tcPr>
                      <w:p w14:paraId="40F6F836" w14:textId="77777777" w:rsidR="00B91610" w:rsidRDefault="008A2D3E">
                        <w:pPr>
                          <w:spacing w:after="0" w:line="240" w:lineRule="auto"/>
                        </w:pPr>
                        <w:r>
                          <w:rPr>
                            <w:rFonts w:ascii="Arial" w:eastAsia="Arial" w:hAnsi="Arial"/>
                            <w:color w:val="000000"/>
                          </w:rPr>
                          <w:t>Possession of a bachelor's degree with at least 24 semester (36 term) credits in accounting.</w:t>
                        </w:r>
                        <w:r>
                          <w:rPr>
                            <w:rFonts w:ascii="Arial" w:eastAsia="Arial" w:hAnsi="Arial"/>
                            <w:color w:val="000000"/>
                          </w:rPr>
                          <w:br/>
                        </w:r>
                      </w:p>
                    </w:tc>
                  </w:tr>
                </w:tbl>
                <w:p w14:paraId="6D5275BC" w14:textId="77777777" w:rsidR="00B91610" w:rsidRDefault="00B91610">
                  <w:pPr>
                    <w:spacing w:after="0" w:line="240" w:lineRule="auto"/>
                  </w:pPr>
                </w:p>
              </w:tc>
            </w:tr>
            <w:tr w:rsidR="00B91610" w14:paraId="2D0828B2" w14:textId="77777777">
              <w:trPr>
                <w:trHeight w:val="69"/>
              </w:trPr>
              <w:tc>
                <w:tcPr>
                  <w:tcW w:w="180" w:type="dxa"/>
                  <w:tcBorders>
                    <w:left w:val="single" w:sz="15" w:space="0" w:color="000000"/>
                  </w:tcBorders>
                </w:tcPr>
                <w:p w14:paraId="3462ECFB" w14:textId="77777777" w:rsidR="00B91610" w:rsidRDefault="00B91610">
                  <w:pPr>
                    <w:pStyle w:val="EmptyCellLayoutStyle"/>
                    <w:spacing w:after="0" w:line="240" w:lineRule="auto"/>
                  </w:pPr>
                </w:p>
              </w:tc>
              <w:tc>
                <w:tcPr>
                  <w:tcW w:w="1080" w:type="dxa"/>
                </w:tcPr>
                <w:p w14:paraId="522A3558" w14:textId="77777777" w:rsidR="00B91610" w:rsidRDefault="00B91610">
                  <w:pPr>
                    <w:pStyle w:val="EmptyCellLayoutStyle"/>
                    <w:spacing w:after="0" w:line="240" w:lineRule="auto"/>
                  </w:pPr>
                </w:p>
              </w:tc>
              <w:tc>
                <w:tcPr>
                  <w:tcW w:w="1980" w:type="dxa"/>
                </w:tcPr>
                <w:p w14:paraId="384D5AD8" w14:textId="77777777" w:rsidR="00B91610" w:rsidRDefault="00B91610">
                  <w:pPr>
                    <w:pStyle w:val="EmptyCellLayoutStyle"/>
                    <w:spacing w:after="0" w:line="240" w:lineRule="auto"/>
                  </w:pPr>
                </w:p>
              </w:tc>
              <w:tc>
                <w:tcPr>
                  <w:tcW w:w="359" w:type="dxa"/>
                </w:tcPr>
                <w:p w14:paraId="0AA2DD33" w14:textId="77777777" w:rsidR="00B91610" w:rsidRDefault="00B91610">
                  <w:pPr>
                    <w:pStyle w:val="EmptyCellLayoutStyle"/>
                    <w:spacing w:after="0" w:line="240" w:lineRule="auto"/>
                  </w:pPr>
                </w:p>
              </w:tc>
              <w:tc>
                <w:tcPr>
                  <w:tcW w:w="7200" w:type="dxa"/>
                </w:tcPr>
                <w:p w14:paraId="250CA101" w14:textId="77777777" w:rsidR="00B91610" w:rsidRDefault="00B91610">
                  <w:pPr>
                    <w:pStyle w:val="EmptyCellLayoutStyle"/>
                    <w:spacing w:after="0" w:line="240" w:lineRule="auto"/>
                  </w:pPr>
                </w:p>
              </w:tc>
              <w:tc>
                <w:tcPr>
                  <w:tcW w:w="180" w:type="dxa"/>
                </w:tcPr>
                <w:p w14:paraId="70897508" w14:textId="77777777" w:rsidR="00B91610" w:rsidRDefault="00B91610">
                  <w:pPr>
                    <w:pStyle w:val="EmptyCellLayoutStyle"/>
                    <w:spacing w:after="0" w:line="240" w:lineRule="auto"/>
                  </w:pPr>
                </w:p>
              </w:tc>
              <w:tc>
                <w:tcPr>
                  <w:tcW w:w="180" w:type="dxa"/>
                  <w:tcBorders>
                    <w:right w:val="single" w:sz="15" w:space="0" w:color="000000"/>
                  </w:tcBorders>
                </w:tcPr>
                <w:p w14:paraId="645BB3A8" w14:textId="77777777" w:rsidR="00B91610" w:rsidRDefault="00B91610">
                  <w:pPr>
                    <w:pStyle w:val="EmptyCellLayoutStyle"/>
                    <w:spacing w:after="0" w:line="240" w:lineRule="auto"/>
                  </w:pPr>
                </w:p>
              </w:tc>
            </w:tr>
            <w:tr w:rsidR="008A2D3E" w14:paraId="6AD53E26" w14:textId="77777777" w:rsidTr="008A2D3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91610" w14:paraId="0E3E28D3" w14:textId="77777777">
                    <w:trPr>
                      <w:trHeight w:val="192"/>
                    </w:trPr>
                    <w:tc>
                      <w:tcPr>
                        <w:tcW w:w="1260" w:type="dxa"/>
                        <w:tcBorders>
                          <w:top w:val="nil"/>
                          <w:left w:val="nil"/>
                          <w:bottom w:val="nil"/>
                          <w:right w:val="nil"/>
                        </w:tcBorders>
                        <w:tcMar>
                          <w:top w:w="39" w:type="dxa"/>
                          <w:left w:w="39" w:type="dxa"/>
                          <w:bottom w:w="39" w:type="dxa"/>
                          <w:right w:w="39" w:type="dxa"/>
                        </w:tcMar>
                      </w:tcPr>
                      <w:p w14:paraId="2D0E0763" w14:textId="77777777" w:rsidR="00B91610" w:rsidRDefault="008A2D3E">
                        <w:pPr>
                          <w:spacing w:after="0" w:line="240" w:lineRule="auto"/>
                        </w:pPr>
                        <w:r>
                          <w:rPr>
                            <w:rFonts w:ascii="Arial" w:eastAsia="Arial" w:hAnsi="Arial"/>
                            <w:b/>
                            <w:color w:val="000000"/>
                            <w:sz w:val="16"/>
                          </w:rPr>
                          <w:t>EXPERIENCE:</w:t>
                        </w:r>
                      </w:p>
                    </w:tc>
                  </w:tr>
                </w:tbl>
                <w:p w14:paraId="01B0E18D" w14:textId="77777777" w:rsidR="00B91610" w:rsidRDefault="00B91610">
                  <w:pPr>
                    <w:spacing w:after="0" w:line="240" w:lineRule="auto"/>
                  </w:pPr>
                </w:p>
              </w:tc>
              <w:tc>
                <w:tcPr>
                  <w:tcW w:w="1980" w:type="dxa"/>
                </w:tcPr>
                <w:p w14:paraId="439420F6" w14:textId="77777777" w:rsidR="00B91610" w:rsidRDefault="00B91610">
                  <w:pPr>
                    <w:pStyle w:val="EmptyCellLayoutStyle"/>
                    <w:spacing w:after="0" w:line="240" w:lineRule="auto"/>
                  </w:pPr>
                </w:p>
              </w:tc>
              <w:tc>
                <w:tcPr>
                  <w:tcW w:w="359" w:type="dxa"/>
                </w:tcPr>
                <w:p w14:paraId="24C16166" w14:textId="77777777" w:rsidR="00B91610" w:rsidRDefault="00B91610">
                  <w:pPr>
                    <w:pStyle w:val="EmptyCellLayoutStyle"/>
                    <w:spacing w:after="0" w:line="240" w:lineRule="auto"/>
                  </w:pPr>
                </w:p>
              </w:tc>
              <w:tc>
                <w:tcPr>
                  <w:tcW w:w="7200" w:type="dxa"/>
                </w:tcPr>
                <w:p w14:paraId="29C24C57" w14:textId="77777777" w:rsidR="00B91610" w:rsidRDefault="00B91610">
                  <w:pPr>
                    <w:pStyle w:val="EmptyCellLayoutStyle"/>
                    <w:spacing w:after="0" w:line="240" w:lineRule="auto"/>
                  </w:pPr>
                </w:p>
              </w:tc>
              <w:tc>
                <w:tcPr>
                  <w:tcW w:w="180" w:type="dxa"/>
                </w:tcPr>
                <w:p w14:paraId="1DF7679F" w14:textId="77777777" w:rsidR="00B91610" w:rsidRDefault="00B91610">
                  <w:pPr>
                    <w:pStyle w:val="EmptyCellLayoutStyle"/>
                    <w:spacing w:after="0" w:line="240" w:lineRule="auto"/>
                  </w:pPr>
                </w:p>
              </w:tc>
              <w:tc>
                <w:tcPr>
                  <w:tcW w:w="180" w:type="dxa"/>
                  <w:tcBorders>
                    <w:right w:val="single" w:sz="15" w:space="0" w:color="000000"/>
                  </w:tcBorders>
                </w:tcPr>
                <w:p w14:paraId="374EF336" w14:textId="77777777" w:rsidR="00B91610" w:rsidRDefault="00B91610">
                  <w:pPr>
                    <w:pStyle w:val="EmptyCellLayoutStyle"/>
                    <w:spacing w:after="0" w:line="240" w:lineRule="auto"/>
                  </w:pPr>
                </w:p>
              </w:tc>
            </w:tr>
            <w:tr w:rsidR="00B91610" w14:paraId="067D0728" w14:textId="77777777">
              <w:trPr>
                <w:trHeight w:val="90"/>
              </w:trPr>
              <w:tc>
                <w:tcPr>
                  <w:tcW w:w="180" w:type="dxa"/>
                  <w:tcBorders>
                    <w:left w:val="single" w:sz="15" w:space="0" w:color="000000"/>
                  </w:tcBorders>
                </w:tcPr>
                <w:p w14:paraId="11BE285A" w14:textId="77777777" w:rsidR="00B91610" w:rsidRDefault="00B91610">
                  <w:pPr>
                    <w:pStyle w:val="EmptyCellLayoutStyle"/>
                    <w:spacing w:after="0" w:line="240" w:lineRule="auto"/>
                  </w:pPr>
                </w:p>
              </w:tc>
              <w:tc>
                <w:tcPr>
                  <w:tcW w:w="1080" w:type="dxa"/>
                </w:tcPr>
                <w:p w14:paraId="471EB194" w14:textId="77777777" w:rsidR="00B91610" w:rsidRDefault="00B91610">
                  <w:pPr>
                    <w:pStyle w:val="EmptyCellLayoutStyle"/>
                    <w:spacing w:after="0" w:line="240" w:lineRule="auto"/>
                  </w:pPr>
                </w:p>
              </w:tc>
              <w:tc>
                <w:tcPr>
                  <w:tcW w:w="1980" w:type="dxa"/>
                </w:tcPr>
                <w:p w14:paraId="7F8F4D09" w14:textId="77777777" w:rsidR="00B91610" w:rsidRDefault="00B91610">
                  <w:pPr>
                    <w:pStyle w:val="EmptyCellLayoutStyle"/>
                    <w:spacing w:after="0" w:line="240" w:lineRule="auto"/>
                  </w:pPr>
                </w:p>
              </w:tc>
              <w:tc>
                <w:tcPr>
                  <w:tcW w:w="359" w:type="dxa"/>
                </w:tcPr>
                <w:p w14:paraId="378B3D0B" w14:textId="77777777" w:rsidR="00B91610" w:rsidRDefault="00B91610">
                  <w:pPr>
                    <w:pStyle w:val="EmptyCellLayoutStyle"/>
                    <w:spacing w:after="0" w:line="240" w:lineRule="auto"/>
                  </w:pPr>
                </w:p>
              </w:tc>
              <w:tc>
                <w:tcPr>
                  <w:tcW w:w="7200" w:type="dxa"/>
                </w:tcPr>
                <w:p w14:paraId="73B1A2B0" w14:textId="77777777" w:rsidR="00B91610" w:rsidRDefault="00B91610">
                  <w:pPr>
                    <w:pStyle w:val="EmptyCellLayoutStyle"/>
                    <w:spacing w:after="0" w:line="240" w:lineRule="auto"/>
                  </w:pPr>
                </w:p>
              </w:tc>
              <w:tc>
                <w:tcPr>
                  <w:tcW w:w="180" w:type="dxa"/>
                </w:tcPr>
                <w:p w14:paraId="00BB3606" w14:textId="77777777" w:rsidR="00B91610" w:rsidRDefault="00B91610">
                  <w:pPr>
                    <w:pStyle w:val="EmptyCellLayoutStyle"/>
                    <w:spacing w:after="0" w:line="240" w:lineRule="auto"/>
                  </w:pPr>
                </w:p>
              </w:tc>
              <w:tc>
                <w:tcPr>
                  <w:tcW w:w="180" w:type="dxa"/>
                  <w:tcBorders>
                    <w:right w:val="single" w:sz="15" w:space="0" w:color="000000"/>
                  </w:tcBorders>
                </w:tcPr>
                <w:p w14:paraId="29142FDD" w14:textId="77777777" w:rsidR="00B91610" w:rsidRDefault="00B91610">
                  <w:pPr>
                    <w:pStyle w:val="EmptyCellLayoutStyle"/>
                    <w:spacing w:after="0" w:line="240" w:lineRule="auto"/>
                  </w:pPr>
                </w:p>
              </w:tc>
            </w:tr>
            <w:tr w:rsidR="008A2D3E" w14:paraId="12B048C4" w14:textId="77777777" w:rsidTr="008A2D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610" w14:paraId="593E38F1" w14:textId="77777777">
                    <w:trPr>
                      <w:trHeight w:val="212"/>
                    </w:trPr>
                    <w:tc>
                      <w:tcPr>
                        <w:tcW w:w="11160" w:type="dxa"/>
                        <w:tcBorders>
                          <w:top w:val="nil"/>
                          <w:left w:val="nil"/>
                          <w:bottom w:val="nil"/>
                          <w:right w:val="nil"/>
                        </w:tcBorders>
                        <w:tcMar>
                          <w:top w:w="39" w:type="dxa"/>
                          <w:left w:w="39" w:type="dxa"/>
                          <w:bottom w:w="39" w:type="dxa"/>
                          <w:right w:w="39" w:type="dxa"/>
                        </w:tcMar>
                      </w:tcPr>
                      <w:p w14:paraId="05884EA8" w14:textId="77777777" w:rsidR="00B91610" w:rsidRDefault="008A2D3E">
                        <w:pPr>
                          <w:spacing w:after="0" w:line="240" w:lineRule="auto"/>
                        </w:pPr>
                        <w:r>
                          <w:rPr>
                            <w:rFonts w:ascii="Arial" w:eastAsia="Arial" w:hAnsi="Arial"/>
                            <w:color w:val="000000"/>
                          </w:rPr>
                          <w:br/>
                        </w:r>
                        <w:r>
                          <w:rPr>
                            <w:rFonts w:ascii="Arial" w:eastAsia="Arial" w:hAnsi="Arial"/>
                            <w:b/>
                            <w:color w:val="000000"/>
                          </w:rPr>
                          <w:t>Accountant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Accountant 10</w:t>
                        </w:r>
                        <w:r>
                          <w:rPr>
                            <w:rFonts w:ascii="Arial" w:eastAsia="Arial" w:hAnsi="Arial"/>
                            <w:color w:val="000000"/>
                          </w:rPr>
                          <w:br/>
                          <w:t>One year of professional experience performing or auditing the systematic classification and evaluation of accounting data and the preparation of related financial and managerial reports equivalent to an Accountant 9 or Auditor 9.</w:t>
                        </w:r>
                        <w:r>
                          <w:rPr>
                            <w:rFonts w:ascii="Arial" w:eastAsia="Arial" w:hAnsi="Arial"/>
                            <w:color w:val="000000"/>
                          </w:rPr>
                          <w:br/>
                        </w:r>
                        <w:r>
                          <w:rPr>
                            <w:rFonts w:ascii="Arial" w:eastAsia="Arial" w:hAnsi="Arial"/>
                            <w:color w:val="000000"/>
                          </w:rPr>
                          <w:br/>
                        </w:r>
                        <w:r>
                          <w:rPr>
                            <w:rFonts w:ascii="Arial" w:eastAsia="Arial" w:hAnsi="Arial"/>
                            <w:b/>
                            <w:color w:val="000000"/>
                          </w:rPr>
                          <w:t>Accountant P11</w:t>
                        </w:r>
                        <w:r>
                          <w:rPr>
                            <w:rFonts w:ascii="Arial" w:eastAsia="Arial" w:hAnsi="Arial"/>
                            <w:color w:val="000000"/>
                          </w:rPr>
                          <w:br/>
                        </w:r>
                        <w:r>
                          <w:rPr>
                            <w:rFonts w:ascii="Arial" w:eastAsia="Arial" w:hAnsi="Arial"/>
                            <w:color w:val="000000"/>
                          </w:rPr>
                          <w:lastRenderedPageBreak/>
                          <w:t>Two years of professional experience performing or auditing the systematic classification and evaluation of accounting data and the preparation of related financial and managerial reports, including one year equivalent to an Accountant 10, Auditor 10, or Assistant Auditor General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Accountant 9 - 12</w:t>
                        </w:r>
                        <w:r>
                          <w:rPr>
                            <w:rFonts w:ascii="Arial" w:eastAsia="Arial" w:hAnsi="Arial"/>
                            <w:color w:val="000000"/>
                          </w:rPr>
                          <w:br/>
                          <w:t>Possession of a Certified Management Accountant certification (CMA) may be substituted for six months of Accountant P11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Certified Public Accountant certification (CPA) may be substituted for one year of Accountant experience.</w:t>
                        </w:r>
                      </w:p>
                    </w:tc>
                  </w:tr>
                </w:tbl>
                <w:p w14:paraId="431B56B2" w14:textId="77777777" w:rsidR="00B91610" w:rsidRDefault="00B91610">
                  <w:pPr>
                    <w:spacing w:after="0" w:line="240" w:lineRule="auto"/>
                  </w:pPr>
                </w:p>
              </w:tc>
            </w:tr>
            <w:tr w:rsidR="00B91610" w14:paraId="25814912" w14:textId="77777777">
              <w:trPr>
                <w:trHeight w:val="69"/>
              </w:trPr>
              <w:tc>
                <w:tcPr>
                  <w:tcW w:w="180" w:type="dxa"/>
                  <w:tcBorders>
                    <w:left w:val="single" w:sz="15" w:space="0" w:color="000000"/>
                  </w:tcBorders>
                </w:tcPr>
                <w:p w14:paraId="0FE44DF0" w14:textId="77777777" w:rsidR="00B91610" w:rsidRDefault="00B91610">
                  <w:pPr>
                    <w:pStyle w:val="EmptyCellLayoutStyle"/>
                    <w:spacing w:after="0" w:line="240" w:lineRule="auto"/>
                  </w:pPr>
                </w:p>
              </w:tc>
              <w:tc>
                <w:tcPr>
                  <w:tcW w:w="1080" w:type="dxa"/>
                </w:tcPr>
                <w:p w14:paraId="448EB5A5" w14:textId="77777777" w:rsidR="00B91610" w:rsidRDefault="00B91610">
                  <w:pPr>
                    <w:pStyle w:val="EmptyCellLayoutStyle"/>
                    <w:spacing w:after="0" w:line="240" w:lineRule="auto"/>
                  </w:pPr>
                </w:p>
              </w:tc>
              <w:tc>
                <w:tcPr>
                  <w:tcW w:w="1980" w:type="dxa"/>
                </w:tcPr>
                <w:p w14:paraId="31DB6365" w14:textId="77777777" w:rsidR="00B91610" w:rsidRDefault="00B91610">
                  <w:pPr>
                    <w:pStyle w:val="EmptyCellLayoutStyle"/>
                    <w:spacing w:after="0" w:line="240" w:lineRule="auto"/>
                  </w:pPr>
                </w:p>
              </w:tc>
              <w:tc>
                <w:tcPr>
                  <w:tcW w:w="359" w:type="dxa"/>
                </w:tcPr>
                <w:p w14:paraId="4880D51C" w14:textId="77777777" w:rsidR="00B91610" w:rsidRDefault="00B91610">
                  <w:pPr>
                    <w:pStyle w:val="EmptyCellLayoutStyle"/>
                    <w:spacing w:after="0" w:line="240" w:lineRule="auto"/>
                  </w:pPr>
                </w:p>
              </w:tc>
              <w:tc>
                <w:tcPr>
                  <w:tcW w:w="7200" w:type="dxa"/>
                </w:tcPr>
                <w:p w14:paraId="117C6E96" w14:textId="77777777" w:rsidR="00B91610" w:rsidRDefault="00B91610">
                  <w:pPr>
                    <w:pStyle w:val="EmptyCellLayoutStyle"/>
                    <w:spacing w:after="0" w:line="240" w:lineRule="auto"/>
                  </w:pPr>
                </w:p>
              </w:tc>
              <w:tc>
                <w:tcPr>
                  <w:tcW w:w="180" w:type="dxa"/>
                </w:tcPr>
                <w:p w14:paraId="6DAB3B0B" w14:textId="77777777" w:rsidR="00B91610" w:rsidRDefault="00B91610">
                  <w:pPr>
                    <w:pStyle w:val="EmptyCellLayoutStyle"/>
                    <w:spacing w:after="0" w:line="240" w:lineRule="auto"/>
                  </w:pPr>
                </w:p>
              </w:tc>
              <w:tc>
                <w:tcPr>
                  <w:tcW w:w="180" w:type="dxa"/>
                  <w:tcBorders>
                    <w:right w:val="single" w:sz="15" w:space="0" w:color="000000"/>
                  </w:tcBorders>
                </w:tcPr>
                <w:p w14:paraId="5D050AEF" w14:textId="77777777" w:rsidR="00B91610" w:rsidRDefault="00B91610">
                  <w:pPr>
                    <w:pStyle w:val="EmptyCellLayoutStyle"/>
                    <w:spacing w:after="0" w:line="240" w:lineRule="auto"/>
                  </w:pPr>
                </w:p>
              </w:tc>
            </w:tr>
            <w:tr w:rsidR="008A2D3E" w14:paraId="76D01730" w14:textId="77777777" w:rsidTr="008A2D3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91610" w14:paraId="1595659A" w14:textId="77777777">
                    <w:trPr>
                      <w:trHeight w:val="192"/>
                    </w:trPr>
                    <w:tc>
                      <w:tcPr>
                        <w:tcW w:w="3240" w:type="dxa"/>
                        <w:tcBorders>
                          <w:top w:val="nil"/>
                          <w:left w:val="nil"/>
                          <w:bottom w:val="nil"/>
                          <w:right w:val="nil"/>
                        </w:tcBorders>
                        <w:tcMar>
                          <w:top w:w="39" w:type="dxa"/>
                          <w:left w:w="39" w:type="dxa"/>
                          <w:bottom w:w="39" w:type="dxa"/>
                          <w:right w:w="39" w:type="dxa"/>
                        </w:tcMar>
                      </w:tcPr>
                      <w:p w14:paraId="6BDCEDA3" w14:textId="77777777" w:rsidR="00B91610" w:rsidRDefault="008A2D3E">
                        <w:pPr>
                          <w:spacing w:after="0" w:line="240" w:lineRule="auto"/>
                        </w:pPr>
                        <w:r>
                          <w:rPr>
                            <w:rFonts w:ascii="Arial" w:eastAsia="Arial" w:hAnsi="Arial"/>
                            <w:b/>
                            <w:color w:val="000000"/>
                            <w:sz w:val="16"/>
                          </w:rPr>
                          <w:t>KNOWLEDGE, SKILLS, AND ABILITIES:</w:t>
                        </w:r>
                      </w:p>
                    </w:tc>
                  </w:tr>
                </w:tbl>
                <w:p w14:paraId="1F678144" w14:textId="77777777" w:rsidR="00B91610" w:rsidRDefault="00B91610">
                  <w:pPr>
                    <w:spacing w:after="0" w:line="240" w:lineRule="auto"/>
                  </w:pPr>
                </w:p>
              </w:tc>
              <w:tc>
                <w:tcPr>
                  <w:tcW w:w="359" w:type="dxa"/>
                </w:tcPr>
                <w:p w14:paraId="1F77EDA3" w14:textId="77777777" w:rsidR="00B91610" w:rsidRDefault="00B91610">
                  <w:pPr>
                    <w:pStyle w:val="EmptyCellLayoutStyle"/>
                    <w:spacing w:after="0" w:line="240" w:lineRule="auto"/>
                  </w:pPr>
                </w:p>
              </w:tc>
              <w:tc>
                <w:tcPr>
                  <w:tcW w:w="7200" w:type="dxa"/>
                </w:tcPr>
                <w:p w14:paraId="56E45869" w14:textId="77777777" w:rsidR="00B91610" w:rsidRDefault="00B91610">
                  <w:pPr>
                    <w:pStyle w:val="EmptyCellLayoutStyle"/>
                    <w:spacing w:after="0" w:line="240" w:lineRule="auto"/>
                  </w:pPr>
                </w:p>
              </w:tc>
              <w:tc>
                <w:tcPr>
                  <w:tcW w:w="180" w:type="dxa"/>
                </w:tcPr>
                <w:p w14:paraId="112097F4" w14:textId="77777777" w:rsidR="00B91610" w:rsidRDefault="00B91610">
                  <w:pPr>
                    <w:pStyle w:val="EmptyCellLayoutStyle"/>
                    <w:spacing w:after="0" w:line="240" w:lineRule="auto"/>
                  </w:pPr>
                </w:p>
              </w:tc>
              <w:tc>
                <w:tcPr>
                  <w:tcW w:w="180" w:type="dxa"/>
                  <w:tcBorders>
                    <w:right w:val="single" w:sz="15" w:space="0" w:color="000000"/>
                  </w:tcBorders>
                </w:tcPr>
                <w:p w14:paraId="2A721D05" w14:textId="77777777" w:rsidR="00B91610" w:rsidRDefault="00B91610">
                  <w:pPr>
                    <w:pStyle w:val="EmptyCellLayoutStyle"/>
                    <w:spacing w:after="0" w:line="240" w:lineRule="auto"/>
                  </w:pPr>
                </w:p>
              </w:tc>
            </w:tr>
            <w:tr w:rsidR="00B91610" w14:paraId="1425B92C" w14:textId="77777777">
              <w:trPr>
                <w:trHeight w:val="90"/>
              </w:trPr>
              <w:tc>
                <w:tcPr>
                  <w:tcW w:w="180" w:type="dxa"/>
                  <w:tcBorders>
                    <w:left w:val="single" w:sz="15" w:space="0" w:color="000000"/>
                  </w:tcBorders>
                </w:tcPr>
                <w:p w14:paraId="28168C7E" w14:textId="77777777" w:rsidR="00B91610" w:rsidRDefault="00B91610">
                  <w:pPr>
                    <w:pStyle w:val="EmptyCellLayoutStyle"/>
                    <w:spacing w:after="0" w:line="240" w:lineRule="auto"/>
                  </w:pPr>
                </w:p>
              </w:tc>
              <w:tc>
                <w:tcPr>
                  <w:tcW w:w="1080" w:type="dxa"/>
                </w:tcPr>
                <w:p w14:paraId="04188196" w14:textId="77777777" w:rsidR="00B91610" w:rsidRDefault="00B91610">
                  <w:pPr>
                    <w:pStyle w:val="EmptyCellLayoutStyle"/>
                    <w:spacing w:after="0" w:line="240" w:lineRule="auto"/>
                  </w:pPr>
                </w:p>
              </w:tc>
              <w:tc>
                <w:tcPr>
                  <w:tcW w:w="1980" w:type="dxa"/>
                </w:tcPr>
                <w:p w14:paraId="3B3019BB" w14:textId="77777777" w:rsidR="00B91610" w:rsidRDefault="00B91610">
                  <w:pPr>
                    <w:pStyle w:val="EmptyCellLayoutStyle"/>
                    <w:spacing w:after="0" w:line="240" w:lineRule="auto"/>
                  </w:pPr>
                </w:p>
              </w:tc>
              <w:tc>
                <w:tcPr>
                  <w:tcW w:w="359" w:type="dxa"/>
                </w:tcPr>
                <w:p w14:paraId="3F57E44A" w14:textId="77777777" w:rsidR="00B91610" w:rsidRDefault="00B91610">
                  <w:pPr>
                    <w:pStyle w:val="EmptyCellLayoutStyle"/>
                    <w:spacing w:after="0" w:line="240" w:lineRule="auto"/>
                  </w:pPr>
                </w:p>
              </w:tc>
              <w:tc>
                <w:tcPr>
                  <w:tcW w:w="7200" w:type="dxa"/>
                </w:tcPr>
                <w:p w14:paraId="29DDBE0E" w14:textId="77777777" w:rsidR="00B91610" w:rsidRDefault="00B91610">
                  <w:pPr>
                    <w:pStyle w:val="EmptyCellLayoutStyle"/>
                    <w:spacing w:after="0" w:line="240" w:lineRule="auto"/>
                  </w:pPr>
                </w:p>
              </w:tc>
              <w:tc>
                <w:tcPr>
                  <w:tcW w:w="180" w:type="dxa"/>
                </w:tcPr>
                <w:p w14:paraId="3AD0EA64" w14:textId="77777777" w:rsidR="00B91610" w:rsidRDefault="00B91610">
                  <w:pPr>
                    <w:pStyle w:val="EmptyCellLayoutStyle"/>
                    <w:spacing w:after="0" w:line="240" w:lineRule="auto"/>
                  </w:pPr>
                </w:p>
              </w:tc>
              <w:tc>
                <w:tcPr>
                  <w:tcW w:w="180" w:type="dxa"/>
                  <w:tcBorders>
                    <w:right w:val="single" w:sz="15" w:space="0" w:color="000000"/>
                  </w:tcBorders>
                </w:tcPr>
                <w:p w14:paraId="7BBCC6DB" w14:textId="77777777" w:rsidR="00B91610" w:rsidRDefault="00B91610">
                  <w:pPr>
                    <w:pStyle w:val="EmptyCellLayoutStyle"/>
                    <w:spacing w:after="0" w:line="240" w:lineRule="auto"/>
                  </w:pPr>
                </w:p>
              </w:tc>
            </w:tr>
            <w:tr w:rsidR="008A2D3E" w14:paraId="4A0838AE" w14:textId="77777777" w:rsidTr="008A2D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610" w14:paraId="212F99B5" w14:textId="77777777">
                    <w:trPr>
                      <w:trHeight w:val="212"/>
                    </w:trPr>
                    <w:tc>
                      <w:tcPr>
                        <w:tcW w:w="11160" w:type="dxa"/>
                        <w:tcBorders>
                          <w:top w:val="nil"/>
                          <w:left w:val="nil"/>
                          <w:bottom w:val="nil"/>
                          <w:right w:val="nil"/>
                        </w:tcBorders>
                        <w:tcMar>
                          <w:top w:w="39" w:type="dxa"/>
                          <w:left w:w="39" w:type="dxa"/>
                          <w:bottom w:w="39" w:type="dxa"/>
                          <w:right w:w="39" w:type="dxa"/>
                        </w:tcMar>
                      </w:tcPr>
                      <w:p w14:paraId="063D78F9" w14:textId="77777777" w:rsidR="00B91610" w:rsidRDefault="008A2D3E">
                        <w:pPr>
                          <w:spacing w:before="199" w:after="199" w:line="240" w:lineRule="auto"/>
                        </w:pPr>
                        <w:r>
                          <w:rPr>
                            <w:rFonts w:ascii="Arial" w:eastAsia="Arial" w:hAnsi="Arial"/>
                            <w:color w:val="000000"/>
                          </w:rPr>
                          <w:t>Some knowledge of governmental accounting principles, methods, practices and terminology are required. Good organizational, technical, and communication skills are requisites for the position.</w:t>
                        </w:r>
                      </w:p>
                      <w:p w14:paraId="7F568D78" w14:textId="77777777" w:rsidR="00B91610" w:rsidRDefault="008A2D3E">
                        <w:pPr>
                          <w:spacing w:after="199" w:line="240" w:lineRule="auto"/>
                        </w:pPr>
                        <w:proofErr w:type="gramStart"/>
                        <w:r>
                          <w:rPr>
                            <w:rFonts w:ascii="Arial" w:eastAsia="Arial" w:hAnsi="Arial"/>
                            <w:color w:val="000000"/>
                          </w:rPr>
                          <w:t>Additionally</w:t>
                        </w:r>
                        <w:proofErr w:type="gramEnd"/>
                        <w:r>
                          <w:rPr>
                            <w:rFonts w:ascii="Arial" w:eastAsia="Arial" w:hAnsi="Arial"/>
                            <w:color w:val="000000"/>
                          </w:rPr>
                          <w:t xml:space="preserve"> as listed on the Civil Service Job Specification. </w:t>
                        </w:r>
                      </w:p>
                      <w:p w14:paraId="367E2A75" w14:textId="77777777" w:rsidR="00B91610" w:rsidRDefault="008A2D3E">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A286801" w14:textId="77777777" w:rsidR="00B91610" w:rsidRDefault="00B91610">
                  <w:pPr>
                    <w:spacing w:after="0" w:line="240" w:lineRule="auto"/>
                  </w:pPr>
                </w:p>
              </w:tc>
            </w:tr>
            <w:tr w:rsidR="00B91610" w14:paraId="76ABDE29" w14:textId="77777777">
              <w:trPr>
                <w:trHeight w:val="69"/>
              </w:trPr>
              <w:tc>
                <w:tcPr>
                  <w:tcW w:w="180" w:type="dxa"/>
                  <w:tcBorders>
                    <w:left w:val="single" w:sz="15" w:space="0" w:color="000000"/>
                  </w:tcBorders>
                </w:tcPr>
                <w:p w14:paraId="38733F82" w14:textId="77777777" w:rsidR="00B91610" w:rsidRDefault="00B91610">
                  <w:pPr>
                    <w:pStyle w:val="EmptyCellLayoutStyle"/>
                    <w:spacing w:after="0" w:line="240" w:lineRule="auto"/>
                  </w:pPr>
                </w:p>
              </w:tc>
              <w:tc>
                <w:tcPr>
                  <w:tcW w:w="1080" w:type="dxa"/>
                </w:tcPr>
                <w:p w14:paraId="38581EF7" w14:textId="77777777" w:rsidR="00B91610" w:rsidRDefault="00B91610">
                  <w:pPr>
                    <w:pStyle w:val="EmptyCellLayoutStyle"/>
                    <w:spacing w:after="0" w:line="240" w:lineRule="auto"/>
                  </w:pPr>
                </w:p>
              </w:tc>
              <w:tc>
                <w:tcPr>
                  <w:tcW w:w="1980" w:type="dxa"/>
                </w:tcPr>
                <w:p w14:paraId="27A8C12C" w14:textId="77777777" w:rsidR="00B91610" w:rsidRDefault="00B91610">
                  <w:pPr>
                    <w:pStyle w:val="EmptyCellLayoutStyle"/>
                    <w:spacing w:after="0" w:line="240" w:lineRule="auto"/>
                  </w:pPr>
                </w:p>
              </w:tc>
              <w:tc>
                <w:tcPr>
                  <w:tcW w:w="359" w:type="dxa"/>
                </w:tcPr>
                <w:p w14:paraId="10078DDA" w14:textId="77777777" w:rsidR="00B91610" w:rsidRDefault="00B91610">
                  <w:pPr>
                    <w:pStyle w:val="EmptyCellLayoutStyle"/>
                    <w:spacing w:after="0" w:line="240" w:lineRule="auto"/>
                  </w:pPr>
                </w:p>
              </w:tc>
              <w:tc>
                <w:tcPr>
                  <w:tcW w:w="7200" w:type="dxa"/>
                </w:tcPr>
                <w:p w14:paraId="0CD9A802" w14:textId="77777777" w:rsidR="00B91610" w:rsidRDefault="00B91610">
                  <w:pPr>
                    <w:pStyle w:val="EmptyCellLayoutStyle"/>
                    <w:spacing w:after="0" w:line="240" w:lineRule="auto"/>
                  </w:pPr>
                </w:p>
              </w:tc>
              <w:tc>
                <w:tcPr>
                  <w:tcW w:w="180" w:type="dxa"/>
                </w:tcPr>
                <w:p w14:paraId="150F16F7" w14:textId="77777777" w:rsidR="00B91610" w:rsidRDefault="00B91610">
                  <w:pPr>
                    <w:pStyle w:val="EmptyCellLayoutStyle"/>
                    <w:spacing w:after="0" w:line="240" w:lineRule="auto"/>
                  </w:pPr>
                </w:p>
              </w:tc>
              <w:tc>
                <w:tcPr>
                  <w:tcW w:w="180" w:type="dxa"/>
                  <w:tcBorders>
                    <w:right w:val="single" w:sz="15" w:space="0" w:color="000000"/>
                  </w:tcBorders>
                </w:tcPr>
                <w:p w14:paraId="7EF0CB15" w14:textId="77777777" w:rsidR="00B91610" w:rsidRDefault="00B91610">
                  <w:pPr>
                    <w:pStyle w:val="EmptyCellLayoutStyle"/>
                    <w:spacing w:after="0" w:line="240" w:lineRule="auto"/>
                  </w:pPr>
                </w:p>
              </w:tc>
            </w:tr>
            <w:tr w:rsidR="008A2D3E" w14:paraId="0D82B2EB" w14:textId="77777777" w:rsidTr="008A2D3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91610" w14:paraId="783268A8" w14:textId="77777777">
                    <w:trPr>
                      <w:trHeight w:val="192"/>
                    </w:trPr>
                    <w:tc>
                      <w:tcPr>
                        <w:tcW w:w="3600" w:type="dxa"/>
                        <w:tcBorders>
                          <w:top w:val="nil"/>
                          <w:left w:val="nil"/>
                          <w:bottom w:val="nil"/>
                          <w:right w:val="nil"/>
                        </w:tcBorders>
                        <w:tcMar>
                          <w:top w:w="39" w:type="dxa"/>
                          <w:left w:w="39" w:type="dxa"/>
                          <w:bottom w:w="39" w:type="dxa"/>
                          <w:right w:w="39" w:type="dxa"/>
                        </w:tcMar>
                      </w:tcPr>
                      <w:p w14:paraId="3A76BCB6" w14:textId="77777777" w:rsidR="00B91610" w:rsidRDefault="008A2D3E">
                        <w:pPr>
                          <w:spacing w:after="0" w:line="240" w:lineRule="auto"/>
                        </w:pPr>
                        <w:r>
                          <w:rPr>
                            <w:rFonts w:ascii="Arial" w:eastAsia="Arial" w:hAnsi="Arial"/>
                            <w:b/>
                            <w:color w:val="000000"/>
                            <w:sz w:val="16"/>
                          </w:rPr>
                          <w:t>CERTIFICATES, LICENSES, REGISTRATIONS:</w:t>
                        </w:r>
                      </w:p>
                    </w:tc>
                  </w:tr>
                </w:tbl>
                <w:p w14:paraId="40E5ED5E" w14:textId="77777777" w:rsidR="00B91610" w:rsidRDefault="00B91610">
                  <w:pPr>
                    <w:spacing w:after="0" w:line="240" w:lineRule="auto"/>
                  </w:pPr>
                </w:p>
              </w:tc>
              <w:tc>
                <w:tcPr>
                  <w:tcW w:w="7200" w:type="dxa"/>
                </w:tcPr>
                <w:p w14:paraId="55DCF36B" w14:textId="77777777" w:rsidR="00B91610" w:rsidRDefault="00B91610">
                  <w:pPr>
                    <w:pStyle w:val="EmptyCellLayoutStyle"/>
                    <w:spacing w:after="0" w:line="240" w:lineRule="auto"/>
                  </w:pPr>
                </w:p>
              </w:tc>
              <w:tc>
                <w:tcPr>
                  <w:tcW w:w="180" w:type="dxa"/>
                </w:tcPr>
                <w:p w14:paraId="18732AFD" w14:textId="77777777" w:rsidR="00B91610" w:rsidRDefault="00B91610">
                  <w:pPr>
                    <w:pStyle w:val="EmptyCellLayoutStyle"/>
                    <w:spacing w:after="0" w:line="240" w:lineRule="auto"/>
                  </w:pPr>
                </w:p>
              </w:tc>
              <w:tc>
                <w:tcPr>
                  <w:tcW w:w="180" w:type="dxa"/>
                  <w:tcBorders>
                    <w:right w:val="single" w:sz="15" w:space="0" w:color="000000"/>
                  </w:tcBorders>
                </w:tcPr>
                <w:p w14:paraId="1544DA98" w14:textId="77777777" w:rsidR="00B91610" w:rsidRDefault="00B91610">
                  <w:pPr>
                    <w:pStyle w:val="EmptyCellLayoutStyle"/>
                    <w:spacing w:after="0" w:line="240" w:lineRule="auto"/>
                  </w:pPr>
                </w:p>
              </w:tc>
            </w:tr>
            <w:tr w:rsidR="00B91610" w14:paraId="38950560" w14:textId="77777777">
              <w:trPr>
                <w:trHeight w:val="90"/>
              </w:trPr>
              <w:tc>
                <w:tcPr>
                  <w:tcW w:w="180" w:type="dxa"/>
                  <w:tcBorders>
                    <w:left w:val="single" w:sz="15" w:space="0" w:color="000000"/>
                  </w:tcBorders>
                </w:tcPr>
                <w:p w14:paraId="6A168F9A" w14:textId="77777777" w:rsidR="00B91610" w:rsidRDefault="00B91610">
                  <w:pPr>
                    <w:pStyle w:val="EmptyCellLayoutStyle"/>
                    <w:spacing w:after="0" w:line="240" w:lineRule="auto"/>
                  </w:pPr>
                </w:p>
              </w:tc>
              <w:tc>
                <w:tcPr>
                  <w:tcW w:w="1080" w:type="dxa"/>
                </w:tcPr>
                <w:p w14:paraId="7E8FE38E" w14:textId="77777777" w:rsidR="00B91610" w:rsidRDefault="00B91610">
                  <w:pPr>
                    <w:pStyle w:val="EmptyCellLayoutStyle"/>
                    <w:spacing w:after="0" w:line="240" w:lineRule="auto"/>
                  </w:pPr>
                </w:p>
              </w:tc>
              <w:tc>
                <w:tcPr>
                  <w:tcW w:w="1980" w:type="dxa"/>
                </w:tcPr>
                <w:p w14:paraId="7119ABE7" w14:textId="77777777" w:rsidR="00B91610" w:rsidRDefault="00B91610">
                  <w:pPr>
                    <w:pStyle w:val="EmptyCellLayoutStyle"/>
                    <w:spacing w:after="0" w:line="240" w:lineRule="auto"/>
                  </w:pPr>
                </w:p>
              </w:tc>
              <w:tc>
                <w:tcPr>
                  <w:tcW w:w="359" w:type="dxa"/>
                </w:tcPr>
                <w:p w14:paraId="00E4BDB9" w14:textId="77777777" w:rsidR="00B91610" w:rsidRDefault="00B91610">
                  <w:pPr>
                    <w:pStyle w:val="EmptyCellLayoutStyle"/>
                    <w:spacing w:after="0" w:line="240" w:lineRule="auto"/>
                  </w:pPr>
                </w:p>
              </w:tc>
              <w:tc>
                <w:tcPr>
                  <w:tcW w:w="7200" w:type="dxa"/>
                </w:tcPr>
                <w:p w14:paraId="624F1EF9" w14:textId="77777777" w:rsidR="00B91610" w:rsidRDefault="00B91610">
                  <w:pPr>
                    <w:pStyle w:val="EmptyCellLayoutStyle"/>
                    <w:spacing w:after="0" w:line="240" w:lineRule="auto"/>
                  </w:pPr>
                </w:p>
              </w:tc>
              <w:tc>
                <w:tcPr>
                  <w:tcW w:w="180" w:type="dxa"/>
                </w:tcPr>
                <w:p w14:paraId="10641C37" w14:textId="77777777" w:rsidR="00B91610" w:rsidRDefault="00B91610">
                  <w:pPr>
                    <w:pStyle w:val="EmptyCellLayoutStyle"/>
                    <w:spacing w:after="0" w:line="240" w:lineRule="auto"/>
                  </w:pPr>
                </w:p>
              </w:tc>
              <w:tc>
                <w:tcPr>
                  <w:tcW w:w="180" w:type="dxa"/>
                  <w:tcBorders>
                    <w:right w:val="single" w:sz="15" w:space="0" w:color="000000"/>
                  </w:tcBorders>
                </w:tcPr>
                <w:p w14:paraId="6B9B1C2E" w14:textId="77777777" w:rsidR="00B91610" w:rsidRDefault="00B91610">
                  <w:pPr>
                    <w:pStyle w:val="EmptyCellLayoutStyle"/>
                    <w:spacing w:after="0" w:line="240" w:lineRule="auto"/>
                  </w:pPr>
                </w:p>
              </w:tc>
            </w:tr>
            <w:tr w:rsidR="008A2D3E" w14:paraId="70BD9A57" w14:textId="77777777" w:rsidTr="008A2D3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91610" w14:paraId="2A98C350" w14:textId="77777777">
                    <w:trPr>
                      <w:trHeight w:val="212"/>
                    </w:trPr>
                    <w:tc>
                      <w:tcPr>
                        <w:tcW w:w="11160" w:type="dxa"/>
                        <w:tcBorders>
                          <w:top w:val="nil"/>
                          <w:left w:val="nil"/>
                          <w:bottom w:val="nil"/>
                          <w:right w:val="nil"/>
                        </w:tcBorders>
                        <w:tcMar>
                          <w:top w:w="39" w:type="dxa"/>
                          <w:left w:w="39" w:type="dxa"/>
                          <w:bottom w:w="39" w:type="dxa"/>
                          <w:right w:w="39" w:type="dxa"/>
                        </w:tcMar>
                      </w:tcPr>
                      <w:p w14:paraId="47FC06AC" w14:textId="77777777" w:rsidR="00B91610" w:rsidRDefault="008A2D3E">
                        <w:pPr>
                          <w:spacing w:after="0" w:line="240" w:lineRule="auto"/>
                        </w:pPr>
                        <w:r>
                          <w:rPr>
                            <w:rFonts w:ascii="Arial" w:eastAsia="Arial" w:hAnsi="Arial"/>
                            <w:color w:val="000000"/>
                          </w:rPr>
                          <w:t>None</w:t>
                        </w:r>
                      </w:p>
                    </w:tc>
                  </w:tr>
                </w:tbl>
                <w:p w14:paraId="41898AD6" w14:textId="77777777" w:rsidR="00B91610" w:rsidRDefault="00B91610">
                  <w:pPr>
                    <w:spacing w:after="0" w:line="240" w:lineRule="auto"/>
                  </w:pPr>
                </w:p>
              </w:tc>
            </w:tr>
            <w:tr w:rsidR="00B91610" w14:paraId="044CC52E" w14:textId="77777777">
              <w:trPr>
                <w:trHeight w:val="69"/>
              </w:trPr>
              <w:tc>
                <w:tcPr>
                  <w:tcW w:w="180" w:type="dxa"/>
                  <w:tcBorders>
                    <w:left w:val="single" w:sz="15" w:space="0" w:color="000000"/>
                  </w:tcBorders>
                </w:tcPr>
                <w:p w14:paraId="34D6F152" w14:textId="77777777" w:rsidR="00B91610" w:rsidRDefault="00B91610">
                  <w:pPr>
                    <w:pStyle w:val="EmptyCellLayoutStyle"/>
                    <w:spacing w:after="0" w:line="240" w:lineRule="auto"/>
                  </w:pPr>
                </w:p>
              </w:tc>
              <w:tc>
                <w:tcPr>
                  <w:tcW w:w="1080" w:type="dxa"/>
                </w:tcPr>
                <w:p w14:paraId="34F4980D" w14:textId="77777777" w:rsidR="00B91610" w:rsidRDefault="00B91610">
                  <w:pPr>
                    <w:pStyle w:val="EmptyCellLayoutStyle"/>
                    <w:spacing w:after="0" w:line="240" w:lineRule="auto"/>
                  </w:pPr>
                </w:p>
              </w:tc>
              <w:tc>
                <w:tcPr>
                  <w:tcW w:w="1980" w:type="dxa"/>
                </w:tcPr>
                <w:p w14:paraId="267A0C95" w14:textId="77777777" w:rsidR="00B91610" w:rsidRDefault="00B91610">
                  <w:pPr>
                    <w:pStyle w:val="EmptyCellLayoutStyle"/>
                    <w:spacing w:after="0" w:line="240" w:lineRule="auto"/>
                  </w:pPr>
                </w:p>
              </w:tc>
              <w:tc>
                <w:tcPr>
                  <w:tcW w:w="359" w:type="dxa"/>
                </w:tcPr>
                <w:p w14:paraId="33416C26" w14:textId="77777777" w:rsidR="00B91610" w:rsidRDefault="00B91610">
                  <w:pPr>
                    <w:pStyle w:val="EmptyCellLayoutStyle"/>
                    <w:spacing w:after="0" w:line="240" w:lineRule="auto"/>
                  </w:pPr>
                </w:p>
              </w:tc>
              <w:tc>
                <w:tcPr>
                  <w:tcW w:w="7200" w:type="dxa"/>
                </w:tcPr>
                <w:p w14:paraId="6FDEB43C" w14:textId="77777777" w:rsidR="00B91610" w:rsidRDefault="00B91610">
                  <w:pPr>
                    <w:pStyle w:val="EmptyCellLayoutStyle"/>
                    <w:spacing w:after="0" w:line="240" w:lineRule="auto"/>
                  </w:pPr>
                </w:p>
              </w:tc>
              <w:tc>
                <w:tcPr>
                  <w:tcW w:w="180" w:type="dxa"/>
                </w:tcPr>
                <w:p w14:paraId="4DB5581C" w14:textId="77777777" w:rsidR="00B91610" w:rsidRDefault="00B91610">
                  <w:pPr>
                    <w:pStyle w:val="EmptyCellLayoutStyle"/>
                    <w:spacing w:after="0" w:line="240" w:lineRule="auto"/>
                  </w:pPr>
                </w:p>
              </w:tc>
              <w:tc>
                <w:tcPr>
                  <w:tcW w:w="180" w:type="dxa"/>
                  <w:tcBorders>
                    <w:right w:val="single" w:sz="15" w:space="0" w:color="000000"/>
                  </w:tcBorders>
                </w:tcPr>
                <w:p w14:paraId="4101FCD1" w14:textId="77777777" w:rsidR="00B91610" w:rsidRDefault="00B91610">
                  <w:pPr>
                    <w:pStyle w:val="EmptyCellLayoutStyle"/>
                    <w:spacing w:after="0" w:line="240" w:lineRule="auto"/>
                  </w:pPr>
                </w:p>
              </w:tc>
            </w:tr>
            <w:tr w:rsidR="008A2D3E" w14:paraId="13D0F254" w14:textId="77777777" w:rsidTr="008A2D3E">
              <w:trPr>
                <w:trHeight w:val="359"/>
              </w:trPr>
              <w:tc>
                <w:tcPr>
                  <w:tcW w:w="180" w:type="dxa"/>
                  <w:tcBorders>
                    <w:left w:val="single" w:sz="15" w:space="0" w:color="000000"/>
                  </w:tcBorders>
                </w:tcPr>
                <w:p w14:paraId="103534BB" w14:textId="77777777" w:rsidR="00B91610" w:rsidRDefault="00B9161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91610" w14:paraId="502606B9" w14:textId="77777777">
                    <w:trPr>
                      <w:trHeight w:val="282"/>
                    </w:trPr>
                    <w:tc>
                      <w:tcPr>
                        <w:tcW w:w="10620" w:type="dxa"/>
                        <w:tcBorders>
                          <w:top w:val="nil"/>
                          <w:left w:val="nil"/>
                          <w:bottom w:val="nil"/>
                          <w:right w:val="nil"/>
                        </w:tcBorders>
                        <w:tcMar>
                          <w:top w:w="39" w:type="dxa"/>
                          <w:left w:w="39" w:type="dxa"/>
                          <w:bottom w:w="39" w:type="dxa"/>
                          <w:right w:w="39" w:type="dxa"/>
                        </w:tcMar>
                      </w:tcPr>
                      <w:p w14:paraId="64349431" w14:textId="77777777" w:rsidR="00B91610" w:rsidRDefault="008A2D3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DDCC8C3" w14:textId="77777777" w:rsidR="00B91610" w:rsidRDefault="00B91610">
                  <w:pPr>
                    <w:spacing w:after="0" w:line="240" w:lineRule="auto"/>
                  </w:pPr>
                </w:p>
              </w:tc>
              <w:tc>
                <w:tcPr>
                  <w:tcW w:w="180" w:type="dxa"/>
                </w:tcPr>
                <w:p w14:paraId="05706481" w14:textId="77777777" w:rsidR="00B91610" w:rsidRDefault="00B91610">
                  <w:pPr>
                    <w:pStyle w:val="EmptyCellLayoutStyle"/>
                    <w:spacing w:after="0" w:line="240" w:lineRule="auto"/>
                  </w:pPr>
                </w:p>
              </w:tc>
              <w:tc>
                <w:tcPr>
                  <w:tcW w:w="180" w:type="dxa"/>
                  <w:tcBorders>
                    <w:right w:val="single" w:sz="15" w:space="0" w:color="000000"/>
                  </w:tcBorders>
                </w:tcPr>
                <w:p w14:paraId="43CC687A" w14:textId="77777777" w:rsidR="00B91610" w:rsidRDefault="00B91610">
                  <w:pPr>
                    <w:pStyle w:val="EmptyCellLayoutStyle"/>
                    <w:spacing w:after="0" w:line="240" w:lineRule="auto"/>
                  </w:pPr>
                </w:p>
              </w:tc>
            </w:tr>
            <w:tr w:rsidR="00B91610" w14:paraId="68CF782C" w14:textId="77777777">
              <w:trPr>
                <w:trHeight w:val="128"/>
              </w:trPr>
              <w:tc>
                <w:tcPr>
                  <w:tcW w:w="180" w:type="dxa"/>
                  <w:tcBorders>
                    <w:left w:val="single" w:sz="15" w:space="0" w:color="000000"/>
                    <w:bottom w:val="single" w:sz="15" w:space="0" w:color="000000"/>
                  </w:tcBorders>
                </w:tcPr>
                <w:p w14:paraId="51ED4A78" w14:textId="77777777" w:rsidR="00B91610" w:rsidRDefault="00B91610">
                  <w:pPr>
                    <w:pStyle w:val="EmptyCellLayoutStyle"/>
                    <w:spacing w:after="0" w:line="240" w:lineRule="auto"/>
                  </w:pPr>
                </w:p>
              </w:tc>
              <w:tc>
                <w:tcPr>
                  <w:tcW w:w="1080" w:type="dxa"/>
                  <w:tcBorders>
                    <w:bottom w:val="single" w:sz="15" w:space="0" w:color="000000"/>
                  </w:tcBorders>
                </w:tcPr>
                <w:p w14:paraId="174EC226" w14:textId="77777777" w:rsidR="00B91610" w:rsidRDefault="00B91610">
                  <w:pPr>
                    <w:pStyle w:val="EmptyCellLayoutStyle"/>
                    <w:spacing w:after="0" w:line="240" w:lineRule="auto"/>
                  </w:pPr>
                </w:p>
              </w:tc>
              <w:tc>
                <w:tcPr>
                  <w:tcW w:w="1980" w:type="dxa"/>
                  <w:tcBorders>
                    <w:bottom w:val="single" w:sz="15" w:space="0" w:color="000000"/>
                  </w:tcBorders>
                </w:tcPr>
                <w:p w14:paraId="437AFC81" w14:textId="77777777" w:rsidR="00B91610" w:rsidRDefault="00B91610">
                  <w:pPr>
                    <w:pStyle w:val="EmptyCellLayoutStyle"/>
                    <w:spacing w:after="0" w:line="240" w:lineRule="auto"/>
                  </w:pPr>
                </w:p>
              </w:tc>
              <w:tc>
                <w:tcPr>
                  <w:tcW w:w="359" w:type="dxa"/>
                  <w:tcBorders>
                    <w:bottom w:val="single" w:sz="15" w:space="0" w:color="000000"/>
                  </w:tcBorders>
                </w:tcPr>
                <w:p w14:paraId="6035AC64" w14:textId="77777777" w:rsidR="00B91610" w:rsidRDefault="00B91610">
                  <w:pPr>
                    <w:pStyle w:val="EmptyCellLayoutStyle"/>
                    <w:spacing w:after="0" w:line="240" w:lineRule="auto"/>
                  </w:pPr>
                </w:p>
              </w:tc>
              <w:tc>
                <w:tcPr>
                  <w:tcW w:w="7200" w:type="dxa"/>
                  <w:tcBorders>
                    <w:bottom w:val="single" w:sz="15" w:space="0" w:color="000000"/>
                  </w:tcBorders>
                </w:tcPr>
                <w:p w14:paraId="062355C4" w14:textId="77777777" w:rsidR="00B91610" w:rsidRDefault="00B91610">
                  <w:pPr>
                    <w:pStyle w:val="EmptyCellLayoutStyle"/>
                    <w:spacing w:after="0" w:line="240" w:lineRule="auto"/>
                  </w:pPr>
                </w:p>
              </w:tc>
              <w:tc>
                <w:tcPr>
                  <w:tcW w:w="180" w:type="dxa"/>
                  <w:tcBorders>
                    <w:bottom w:val="single" w:sz="15" w:space="0" w:color="000000"/>
                  </w:tcBorders>
                </w:tcPr>
                <w:p w14:paraId="149E0717"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0D82AA64" w14:textId="77777777" w:rsidR="00B91610" w:rsidRDefault="00B91610">
                  <w:pPr>
                    <w:pStyle w:val="EmptyCellLayoutStyle"/>
                    <w:spacing w:after="0" w:line="240" w:lineRule="auto"/>
                  </w:pPr>
                </w:p>
              </w:tc>
            </w:tr>
          </w:tbl>
          <w:p w14:paraId="7A421283" w14:textId="77777777" w:rsidR="00B91610" w:rsidRDefault="00B91610">
            <w:pPr>
              <w:spacing w:after="0" w:line="240" w:lineRule="auto"/>
            </w:pPr>
          </w:p>
        </w:tc>
        <w:tc>
          <w:tcPr>
            <w:tcW w:w="179" w:type="dxa"/>
          </w:tcPr>
          <w:p w14:paraId="7AB5C1E9" w14:textId="77777777" w:rsidR="00B91610" w:rsidRDefault="00B91610">
            <w:pPr>
              <w:pStyle w:val="EmptyCellLayoutStyle"/>
              <w:spacing w:after="0" w:line="240" w:lineRule="auto"/>
            </w:pPr>
          </w:p>
        </w:tc>
      </w:tr>
      <w:tr w:rsidR="00B91610" w14:paraId="6437E378" w14:textId="77777777">
        <w:trPr>
          <w:trHeight w:val="148"/>
        </w:trPr>
        <w:tc>
          <w:tcPr>
            <w:tcW w:w="179" w:type="dxa"/>
          </w:tcPr>
          <w:p w14:paraId="1C04E9BA" w14:textId="77777777" w:rsidR="00B91610" w:rsidRDefault="00B91610">
            <w:pPr>
              <w:pStyle w:val="EmptyCellLayoutStyle"/>
              <w:spacing w:after="0" w:line="240" w:lineRule="auto"/>
            </w:pPr>
          </w:p>
        </w:tc>
        <w:tc>
          <w:tcPr>
            <w:tcW w:w="0" w:type="dxa"/>
          </w:tcPr>
          <w:p w14:paraId="03874743" w14:textId="77777777" w:rsidR="00B91610" w:rsidRDefault="00B91610">
            <w:pPr>
              <w:pStyle w:val="EmptyCellLayoutStyle"/>
              <w:spacing w:after="0" w:line="240" w:lineRule="auto"/>
            </w:pPr>
          </w:p>
        </w:tc>
        <w:tc>
          <w:tcPr>
            <w:tcW w:w="0" w:type="dxa"/>
          </w:tcPr>
          <w:p w14:paraId="77C57BC6" w14:textId="77777777" w:rsidR="00B91610" w:rsidRDefault="00B91610">
            <w:pPr>
              <w:pStyle w:val="EmptyCellLayoutStyle"/>
              <w:spacing w:after="0" w:line="240" w:lineRule="auto"/>
            </w:pPr>
          </w:p>
        </w:tc>
        <w:tc>
          <w:tcPr>
            <w:tcW w:w="0" w:type="dxa"/>
          </w:tcPr>
          <w:p w14:paraId="6E2A6219" w14:textId="77777777" w:rsidR="00B91610" w:rsidRDefault="00B91610">
            <w:pPr>
              <w:pStyle w:val="EmptyCellLayoutStyle"/>
              <w:spacing w:after="0" w:line="240" w:lineRule="auto"/>
            </w:pPr>
          </w:p>
        </w:tc>
        <w:tc>
          <w:tcPr>
            <w:tcW w:w="0" w:type="dxa"/>
          </w:tcPr>
          <w:p w14:paraId="6B024CFE" w14:textId="77777777" w:rsidR="00B91610" w:rsidRDefault="00B91610">
            <w:pPr>
              <w:pStyle w:val="EmptyCellLayoutStyle"/>
              <w:spacing w:after="0" w:line="240" w:lineRule="auto"/>
            </w:pPr>
          </w:p>
        </w:tc>
        <w:tc>
          <w:tcPr>
            <w:tcW w:w="0" w:type="dxa"/>
          </w:tcPr>
          <w:p w14:paraId="5250AC7A" w14:textId="77777777" w:rsidR="00B91610" w:rsidRDefault="00B91610">
            <w:pPr>
              <w:pStyle w:val="EmptyCellLayoutStyle"/>
              <w:spacing w:after="0" w:line="240" w:lineRule="auto"/>
            </w:pPr>
          </w:p>
        </w:tc>
        <w:tc>
          <w:tcPr>
            <w:tcW w:w="0" w:type="dxa"/>
          </w:tcPr>
          <w:p w14:paraId="7BF59610" w14:textId="77777777" w:rsidR="00B91610" w:rsidRDefault="00B91610">
            <w:pPr>
              <w:pStyle w:val="EmptyCellLayoutStyle"/>
              <w:spacing w:after="0" w:line="240" w:lineRule="auto"/>
            </w:pPr>
          </w:p>
        </w:tc>
        <w:tc>
          <w:tcPr>
            <w:tcW w:w="2505" w:type="dxa"/>
          </w:tcPr>
          <w:p w14:paraId="178AEA89" w14:textId="77777777" w:rsidR="00B91610" w:rsidRDefault="00B91610">
            <w:pPr>
              <w:pStyle w:val="EmptyCellLayoutStyle"/>
              <w:spacing w:after="0" w:line="240" w:lineRule="auto"/>
            </w:pPr>
          </w:p>
        </w:tc>
        <w:tc>
          <w:tcPr>
            <w:tcW w:w="6120" w:type="dxa"/>
          </w:tcPr>
          <w:p w14:paraId="47545406" w14:textId="77777777" w:rsidR="00B91610" w:rsidRDefault="00B91610">
            <w:pPr>
              <w:pStyle w:val="EmptyCellLayoutStyle"/>
              <w:spacing w:after="0" w:line="240" w:lineRule="auto"/>
            </w:pPr>
          </w:p>
        </w:tc>
        <w:tc>
          <w:tcPr>
            <w:tcW w:w="2534" w:type="dxa"/>
          </w:tcPr>
          <w:p w14:paraId="0928443F" w14:textId="77777777" w:rsidR="00B91610" w:rsidRDefault="00B91610">
            <w:pPr>
              <w:pStyle w:val="EmptyCellLayoutStyle"/>
              <w:spacing w:after="0" w:line="240" w:lineRule="auto"/>
            </w:pPr>
          </w:p>
        </w:tc>
        <w:tc>
          <w:tcPr>
            <w:tcW w:w="179" w:type="dxa"/>
          </w:tcPr>
          <w:p w14:paraId="68CEE519" w14:textId="77777777" w:rsidR="00B91610" w:rsidRDefault="00B91610">
            <w:pPr>
              <w:pStyle w:val="EmptyCellLayoutStyle"/>
              <w:spacing w:after="0" w:line="240" w:lineRule="auto"/>
            </w:pPr>
          </w:p>
        </w:tc>
      </w:tr>
      <w:tr w:rsidR="008A2D3E" w14:paraId="26ADD673" w14:textId="77777777" w:rsidTr="008A2D3E">
        <w:tc>
          <w:tcPr>
            <w:tcW w:w="179" w:type="dxa"/>
          </w:tcPr>
          <w:p w14:paraId="4F1E684E" w14:textId="77777777" w:rsidR="00B91610" w:rsidRDefault="00B91610">
            <w:pPr>
              <w:pStyle w:val="EmptyCellLayoutStyle"/>
              <w:spacing w:after="0" w:line="240" w:lineRule="auto"/>
            </w:pPr>
          </w:p>
        </w:tc>
        <w:tc>
          <w:tcPr>
            <w:tcW w:w="0" w:type="dxa"/>
          </w:tcPr>
          <w:p w14:paraId="5C945FE3" w14:textId="77777777" w:rsidR="00B91610" w:rsidRDefault="00B9161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91610" w14:paraId="4249FAE8" w14:textId="77777777">
              <w:trPr>
                <w:trHeight w:val="180"/>
              </w:trPr>
              <w:tc>
                <w:tcPr>
                  <w:tcW w:w="180" w:type="dxa"/>
                  <w:tcBorders>
                    <w:top w:val="single" w:sz="15" w:space="0" w:color="000000"/>
                    <w:left w:val="single" w:sz="15" w:space="0" w:color="000000"/>
                  </w:tcBorders>
                </w:tcPr>
                <w:p w14:paraId="432F625A" w14:textId="77777777" w:rsidR="00B91610" w:rsidRDefault="00B91610">
                  <w:pPr>
                    <w:pStyle w:val="EmptyCellLayoutStyle"/>
                    <w:spacing w:after="0" w:line="240" w:lineRule="auto"/>
                  </w:pPr>
                </w:p>
              </w:tc>
              <w:tc>
                <w:tcPr>
                  <w:tcW w:w="5220" w:type="dxa"/>
                  <w:tcBorders>
                    <w:top w:val="single" w:sz="15" w:space="0" w:color="000000"/>
                  </w:tcBorders>
                </w:tcPr>
                <w:p w14:paraId="0BDCFD33" w14:textId="77777777" w:rsidR="00B91610" w:rsidRDefault="00B91610">
                  <w:pPr>
                    <w:pStyle w:val="EmptyCellLayoutStyle"/>
                    <w:spacing w:after="0" w:line="240" w:lineRule="auto"/>
                  </w:pPr>
                </w:p>
              </w:tc>
              <w:tc>
                <w:tcPr>
                  <w:tcW w:w="359" w:type="dxa"/>
                  <w:tcBorders>
                    <w:top w:val="single" w:sz="15" w:space="0" w:color="000000"/>
                  </w:tcBorders>
                </w:tcPr>
                <w:p w14:paraId="37EA5396" w14:textId="77777777" w:rsidR="00B91610" w:rsidRDefault="00B91610">
                  <w:pPr>
                    <w:pStyle w:val="EmptyCellLayoutStyle"/>
                    <w:spacing w:after="0" w:line="240" w:lineRule="auto"/>
                  </w:pPr>
                </w:p>
              </w:tc>
              <w:tc>
                <w:tcPr>
                  <w:tcW w:w="5220" w:type="dxa"/>
                  <w:tcBorders>
                    <w:top w:val="single" w:sz="15" w:space="0" w:color="000000"/>
                  </w:tcBorders>
                </w:tcPr>
                <w:p w14:paraId="339574F7" w14:textId="77777777" w:rsidR="00B91610" w:rsidRDefault="00B91610">
                  <w:pPr>
                    <w:pStyle w:val="EmptyCellLayoutStyle"/>
                    <w:spacing w:after="0" w:line="240" w:lineRule="auto"/>
                  </w:pPr>
                </w:p>
              </w:tc>
              <w:tc>
                <w:tcPr>
                  <w:tcW w:w="180" w:type="dxa"/>
                  <w:tcBorders>
                    <w:top w:val="single" w:sz="15" w:space="0" w:color="000000"/>
                    <w:right w:val="single" w:sz="15" w:space="0" w:color="000000"/>
                  </w:tcBorders>
                </w:tcPr>
                <w:p w14:paraId="07B4E88C" w14:textId="77777777" w:rsidR="00B91610" w:rsidRDefault="00B91610">
                  <w:pPr>
                    <w:pStyle w:val="EmptyCellLayoutStyle"/>
                    <w:spacing w:after="0" w:line="240" w:lineRule="auto"/>
                  </w:pPr>
                </w:p>
              </w:tc>
            </w:tr>
            <w:tr w:rsidR="008A2D3E" w14:paraId="6270022D" w14:textId="77777777" w:rsidTr="008A2D3E">
              <w:trPr>
                <w:trHeight w:val="540"/>
              </w:trPr>
              <w:tc>
                <w:tcPr>
                  <w:tcW w:w="180" w:type="dxa"/>
                  <w:tcBorders>
                    <w:left w:val="single" w:sz="15" w:space="0" w:color="000000"/>
                  </w:tcBorders>
                </w:tcPr>
                <w:p w14:paraId="2B2B6B07" w14:textId="77777777" w:rsidR="00B91610" w:rsidRDefault="00B9161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91610" w14:paraId="442357A6" w14:textId="77777777">
                    <w:trPr>
                      <w:trHeight w:val="462"/>
                    </w:trPr>
                    <w:tc>
                      <w:tcPr>
                        <w:tcW w:w="10800" w:type="dxa"/>
                        <w:tcBorders>
                          <w:top w:val="nil"/>
                          <w:left w:val="nil"/>
                          <w:bottom w:val="nil"/>
                          <w:right w:val="nil"/>
                        </w:tcBorders>
                        <w:tcMar>
                          <w:top w:w="39" w:type="dxa"/>
                          <w:left w:w="39" w:type="dxa"/>
                          <w:bottom w:w="39" w:type="dxa"/>
                          <w:right w:w="39" w:type="dxa"/>
                        </w:tcMar>
                      </w:tcPr>
                      <w:p w14:paraId="3BB5AFBA" w14:textId="77777777" w:rsidR="00B91610" w:rsidRDefault="008A2D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E6566C" w14:textId="77777777" w:rsidR="00B91610" w:rsidRDefault="00B91610">
                  <w:pPr>
                    <w:spacing w:after="0" w:line="240" w:lineRule="auto"/>
                  </w:pPr>
                </w:p>
              </w:tc>
              <w:tc>
                <w:tcPr>
                  <w:tcW w:w="180" w:type="dxa"/>
                  <w:tcBorders>
                    <w:right w:val="single" w:sz="15" w:space="0" w:color="000000"/>
                  </w:tcBorders>
                </w:tcPr>
                <w:p w14:paraId="70C220C4" w14:textId="77777777" w:rsidR="00B91610" w:rsidRDefault="00B91610">
                  <w:pPr>
                    <w:pStyle w:val="EmptyCellLayoutStyle"/>
                    <w:spacing w:after="0" w:line="240" w:lineRule="auto"/>
                  </w:pPr>
                </w:p>
              </w:tc>
            </w:tr>
            <w:tr w:rsidR="00B91610" w14:paraId="4A4DFB91" w14:textId="77777777">
              <w:trPr>
                <w:trHeight w:val="290"/>
              </w:trPr>
              <w:tc>
                <w:tcPr>
                  <w:tcW w:w="180" w:type="dxa"/>
                  <w:tcBorders>
                    <w:left w:val="single" w:sz="15" w:space="0" w:color="000000"/>
                  </w:tcBorders>
                </w:tcPr>
                <w:p w14:paraId="7E1065AA"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91610" w14:paraId="1EA61049" w14:textId="77777777">
                    <w:trPr>
                      <w:trHeight w:val="212"/>
                    </w:trPr>
                    <w:tc>
                      <w:tcPr>
                        <w:tcW w:w="5220" w:type="dxa"/>
                        <w:tcBorders>
                          <w:top w:val="nil"/>
                          <w:left w:val="nil"/>
                          <w:bottom w:val="nil"/>
                          <w:right w:val="nil"/>
                        </w:tcBorders>
                        <w:tcMar>
                          <w:top w:w="39" w:type="dxa"/>
                          <w:left w:w="39" w:type="dxa"/>
                          <w:bottom w:w="39" w:type="dxa"/>
                          <w:right w:w="39" w:type="dxa"/>
                        </w:tcMar>
                      </w:tcPr>
                      <w:p w14:paraId="56192B7C" w14:textId="77777777" w:rsidR="00B91610" w:rsidRDefault="00B91610">
                        <w:pPr>
                          <w:spacing w:after="0" w:line="240" w:lineRule="auto"/>
                        </w:pPr>
                      </w:p>
                    </w:tc>
                  </w:tr>
                </w:tbl>
                <w:p w14:paraId="63CB8AFF" w14:textId="77777777" w:rsidR="00B91610" w:rsidRDefault="00B91610">
                  <w:pPr>
                    <w:spacing w:after="0" w:line="240" w:lineRule="auto"/>
                  </w:pPr>
                </w:p>
              </w:tc>
              <w:tc>
                <w:tcPr>
                  <w:tcW w:w="359" w:type="dxa"/>
                </w:tcPr>
                <w:p w14:paraId="12A0479C"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91610" w14:paraId="3F76E5D5" w14:textId="77777777">
                    <w:trPr>
                      <w:trHeight w:val="212"/>
                    </w:trPr>
                    <w:tc>
                      <w:tcPr>
                        <w:tcW w:w="5220" w:type="dxa"/>
                        <w:tcBorders>
                          <w:top w:val="nil"/>
                          <w:left w:val="nil"/>
                          <w:bottom w:val="nil"/>
                          <w:right w:val="nil"/>
                        </w:tcBorders>
                        <w:tcMar>
                          <w:top w:w="39" w:type="dxa"/>
                          <w:left w:w="39" w:type="dxa"/>
                          <w:bottom w:w="39" w:type="dxa"/>
                          <w:right w:w="39" w:type="dxa"/>
                        </w:tcMar>
                      </w:tcPr>
                      <w:p w14:paraId="29E7DF86" w14:textId="77777777" w:rsidR="00B91610" w:rsidRDefault="00B91610">
                        <w:pPr>
                          <w:spacing w:after="0" w:line="240" w:lineRule="auto"/>
                        </w:pPr>
                      </w:p>
                    </w:tc>
                  </w:tr>
                </w:tbl>
                <w:p w14:paraId="4F5BE12A" w14:textId="77777777" w:rsidR="00B91610" w:rsidRDefault="00B91610">
                  <w:pPr>
                    <w:spacing w:after="0" w:line="240" w:lineRule="auto"/>
                  </w:pPr>
                </w:p>
              </w:tc>
              <w:tc>
                <w:tcPr>
                  <w:tcW w:w="180" w:type="dxa"/>
                  <w:tcBorders>
                    <w:right w:val="single" w:sz="15" w:space="0" w:color="000000"/>
                  </w:tcBorders>
                </w:tcPr>
                <w:p w14:paraId="12D9D85C" w14:textId="77777777" w:rsidR="00B91610" w:rsidRDefault="00B91610">
                  <w:pPr>
                    <w:pStyle w:val="EmptyCellLayoutStyle"/>
                    <w:spacing w:after="0" w:line="240" w:lineRule="auto"/>
                  </w:pPr>
                </w:p>
              </w:tc>
            </w:tr>
            <w:tr w:rsidR="00B91610" w14:paraId="121FA075" w14:textId="77777777">
              <w:trPr>
                <w:trHeight w:val="34"/>
              </w:trPr>
              <w:tc>
                <w:tcPr>
                  <w:tcW w:w="180" w:type="dxa"/>
                  <w:tcBorders>
                    <w:left w:val="single" w:sz="15" w:space="0" w:color="000000"/>
                  </w:tcBorders>
                </w:tcPr>
                <w:p w14:paraId="2CB8C1B8" w14:textId="77777777" w:rsidR="00B91610" w:rsidRDefault="00B91610">
                  <w:pPr>
                    <w:pStyle w:val="EmptyCellLayoutStyle"/>
                    <w:spacing w:after="0" w:line="240" w:lineRule="auto"/>
                  </w:pPr>
                </w:p>
              </w:tc>
              <w:tc>
                <w:tcPr>
                  <w:tcW w:w="5220" w:type="dxa"/>
                </w:tcPr>
                <w:p w14:paraId="46EC73BB" w14:textId="77777777" w:rsidR="00B91610" w:rsidRDefault="00B91610">
                  <w:pPr>
                    <w:pStyle w:val="EmptyCellLayoutStyle"/>
                    <w:spacing w:after="0" w:line="240" w:lineRule="auto"/>
                  </w:pPr>
                </w:p>
              </w:tc>
              <w:tc>
                <w:tcPr>
                  <w:tcW w:w="359" w:type="dxa"/>
                </w:tcPr>
                <w:p w14:paraId="78209623" w14:textId="77777777" w:rsidR="00B91610" w:rsidRDefault="00B91610">
                  <w:pPr>
                    <w:pStyle w:val="EmptyCellLayoutStyle"/>
                    <w:spacing w:after="0" w:line="240" w:lineRule="auto"/>
                  </w:pPr>
                </w:p>
              </w:tc>
              <w:tc>
                <w:tcPr>
                  <w:tcW w:w="5220" w:type="dxa"/>
                </w:tcPr>
                <w:p w14:paraId="152CA851" w14:textId="77777777" w:rsidR="00B91610" w:rsidRDefault="00B91610">
                  <w:pPr>
                    <w:pStyle w:val="EmptyCellLayoutStyle"/>
                    <w:spacing w:after="0" w:line="240" w:lineRule="auto"/>
                  </w:pPr>
                </w:p>
              </w:tc>
              <w:tc>
                <w:tcPr>
                  <w:tcW w:w="180" w:type="dxa"/>
                  <w:tcBorders>
                    <w:right w:val="single" w:sz="15" w:space="0" w:color="000000"/>
                  </w:tcBorders>
                </w:tcPr>
                <w:p w14:paraId="6D41D89B" w14:textId="77777777" w:rsidR="00B91610" w:rsidRDefault="00B91610">
                  <w:pPr>
                    <w:pStyle w:val="EmptyCellLayoutStyle"/>
                    <w:spacing w:after="0" w:line="240" w:lineRule="auto"/>
                  </w:pPr>
                </w:p>
              </w:tc>
            </w:tr>
            <w:tr w:rsidR="00B91610" w14:paraId="653EAA09" w14:textId="77777777">
              <w:trPr>
                <w:trHeight w:val="360"/>
              </w:trPr>
              <w:tc>
                <w:tcPr>
                  <w:tcW w:w="180" w:type="dxa"/>
                  <w:tcBorders>
                    <w:left w:val="single" w:sz="15" w:space="0" w:color="000000"/>
                  </w:tcBorders>
                </w:tcPr>
                <w:p w14:paraId="625B5C94"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91610" w14:paraId="7BF0631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FB7CD2" w14:textId="77777777" w:rsidR="00B91610" w:rsidRDefault="008A2D3E">
                        <w:pPr>
                          <w:spacing w:after="0" w:line="240" w:lineRule="auto"/>
                          <w:jc w:val="center"/>
                        </w:pPr>
                        <w:r>
                          <w:rPr>
                            <w:rFonts w:ascii="Arial" w:eastAsia="Arial" w:hAnsi="Arial"/>
                            <w:b/>
                            <w:color w:val="000000"/>
                            <w:sz w:val="16"/>
                          </w:rPr>
                          <w:t>Supervisor</w:t>
                        </w:r>
                      </w:p>
                    </w:tc>
                  </w:tr>
                </w:tbl>
                <w:p w14:paraId="5015A120" w14:textId="77777777" w:rsidR="00B91610" w:rsidRDefault="00B91610">
                  <w:pPr>
                    <w:spacing w:after="0" w:line="240" w:lineRule="auto"/>
                  </w:pPr>
                </w:p>
              </w:tc>
              <w:tc>
                <w:tcPr>
                  <w:tcW w:w="359" w:type="dxa"/>
                </w:tcPr>
                <w:p w14:paraId="68D31E91"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91610" w14:paraId="2787F4F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4887A2" w14:textId="77777777" w:rsidR="00B91610" w:rsidRDefault="008A2D3E">
                        <w:pPr>
                          <w:spacing w:after="0" w:line="240" w:lineRule="auto"/>
                          <w:jc w:val="center"/>
                        </w:pPr>
                        <w:r>
                          <w:rPr>
                            <w:rFonts w:ascii="Arial" w:eastAsia="Arial" w:hAnsi="Arial"/>
                            <w:b/>
                            <w:color w:val="000000"/>
                            <w:sz w:val="16"/>
                          </w:rPr>
                          <w:t>Date</w:t>
                        </w:r>
                      </w:p>
                    </w:tc>
                  </w:tr>
                </w:tbl>
                <w:p w14:paraId="25CE9562" w14:textId="77777777" w:rsidR="00B91610" w:rsidRDefault="00B91610">
                  <w:pPr>
                    <w:spacing w:after="0" w:line="240" w:lineRule="auto"/>
                  </w:pPr>
                </w:p>
              </w:tc>
              <w:tc>
                <w:tcPr>
                  <w:tcW w:w="180" w:type="dxa"/>
                  <w:tcBorders>
                    <w:right w:val="single" w:sz="15" w:space="0" w:color="000000"/>
                  </w:tcBorders>
                </w:tcPr>
                <w:p w14:paraId="014593AB" w14:textId="77777777" w:rsidR="00B91610" w:rsidRDefault="00B91610">
                  <w:pPr>
                    <w:pStyle w:val="EmptyCellLayoutStyle"/>
                    <w:spacing w:after="0" w:line="240" w:lineRule="auto"/>
                  </w:pPr>
                </w:p>
              </w:tc>
            </w:tr>
            <w:tr w:rsidR="00B91610" w14:paraId="19464662" w14:textId="77777777">
              <w:trPr>
                <w:trHeight w:val="214"/>
              </w:trPr>
              <w:tc>
                <w:tcPr>
                  <w:tcW w:w="180" w:type="dxa"/>
                  <w:tcBorders>
                    <w:left w:val="single" w:sz="15" w:space="0" w:color="000000"/>
                    <w:bottom w:val="single" w:sz="15" w:space="0" w:color="000000"/>
                  </w:tcBorders>
                </w:tcPr>
                <w:p w14:paraId="300E0DD6" w14:textId="77777777" w:rsidR="00B91610" w:rsidRDefault="00B91610">
                  <w:pPr>
                    <w:pStyle w:val="EmptyCellLayoutStyle"/>
                    <w:spacing w:after="0" w:line="240" w:lineRule="auto"/>
                  </w:pPr>
                </w:p>
              </w:tc>
              <w:tc>
                <w:tcPr>
                  <w:tcW w:w="5220" w:type="dxa"/>
                  <w:tcBorders>
                    <w:bottom w:val="single" w:sz="15" w:space="0" w:color="000000"/>
                  </w:tcBorders>
                </w:tcPr>
                <w:p w14:paraId="2635A5A2" w14:textId="77777777" w:rsidR="00B91610" w:rsidRDefault="00B91610">
                  <w:pPr>
                    <w:pStyle w:val="EmptyCellLayoutStyle"/>
                    <w:spacing w:after="0" w:line="240" w:lineRule="auto"/>
                  </w:pPr>
                </w:p>
              </w:tc>
              <w:tc>
                <w:tcPr>
                  <w:tcW w:w="359" w:type="dxa"/>
                  <w:tcBorders>
                    <w:bottom w:val="single" w:sz="15" w:space="0" w:color="000000"/>
                  </w:tcBorders>
                </w:tcPr>
                <w:p w14:paraId="731FF7FD" w14:textId="77777777" w:rsidR="00B91610" w:rsidRDefault="00B91610">
                  <w:pPr>
                    <w:pStyle w:val="EmptyCellLayoutStyle"/>
                    <w:spacing w:after="0" w:line="240" w:lineRule="auto"/>
                  </w:pPr>
                </w:p>
              </w:tc>
              <w:tc>
                <w:tcPr>
                  <w:tcW w:w="5220" w:type="dxa"/>
                  <w:tcBorders>
                    <w:bottom w:val="single" w:sz="15" w:space="0" w:color="000000"/>
                  </w:tcBorders>
                </w:tcPr>
                <w:p w14:paraId="2C799155"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4EC93D6C" w14:textId="77777777" w:rsidR="00B91610" w:rsidRDefault="00B91610">
                  <w:pPr>
                    <w:pStyle w:val="EmptyCellLayoutStyle"/>
                    <w:spacing w:after="0" w:line="240" w:lineRule="auto"/>
                  </w:pPr>
                </w:p>
              </w:tc>
            </w:tr>
          </w:tbl>
          <w:p w14:paraId="3806D187" w14:textId="77777777" w:rsidR="00B91610" w:rsidRDefault="00B91610">
            <w:pPr>
              <w:spacing w:after="0" w:line="240" w:lineRule="auto"/>
            </w:pPr>
          </w:p>
        </w:tc>
        <w:tc>
          <w:tcPr>
            <w:tcW w:w="179" w:type="dxa"/>
          </w:tcPr>
          <w:p w14:paraId="6144C7B2" w14:textId="77777777" w:rsidR="00B91610" w:rsidRDefault="00B91610">
            <w:pPr>
              <w:pStyle w:val="EmptyCellLayoutStyle"/>
              <w:spacing w:after="0" w:line="240" w:lineRule="auto"/>
            </w:pPr>
          </w:p>
        </w:tc>
      </w:tr>
      <w:tr w:rsidR="00B91610" w14:paraId="31D18BEA" w14:textId="77777777">
        <w:trPr>
          <w:trHeight w:val="99"/>
        </w:trPr>
        <w:tc>
          <w:tcPr>
            <w:tcW w:w="179" w:type="dxa"/>
          </w:tcPr>
          <w:p w14:paraId="7608CAFF" w14:textId="77777777" w:rsidR="00B91610" w:rsidRDefault="00B91610">
            <w:pPr>
              <w:pStyle w:val="EmptyCellLayoutStyle"/>
              <w:spacing w:after="0" w:line="240" w:lineRule="auto"/>
            </w:pPr>
          </w:p>
        </w:tc>
        <w:tc>
          <w:tcPr>
            <w:tcW w:w="0" w:type="dxa"/>
          </w:tcPr>
          <w:p w14:paraId="4A6094F1" w14:textId="77777777" w:rsidR="00B91610" w:rsidRDefault="00B91610">
            <w:pPr>
              <w:pStyle w:val="EmptyCellLayoutStyle"/>
              <w:spacing w:after="0" w:line="240" w:lineRule="auto"/>
            </w:pPr>
          </w:p>
        </w:tc>
        <w:tc>
          <w:tcPr>
            <w:tcW w:w="0" w:type="dxa"/>
          </w:tcPr>
          <w:p w14:paraId="763EC893" w14:textId="77777777" w:rsidR="00B91610" w:rsidRDefault="00B91610">
            <w:pPr>
              <w:pStyle w:val="EmptyCellLayoutStyle"/>
              <w:spacing w:after="0" w:line="240" w:lineRule="auto"/>
            </w:pPr>
          </w:p>
        </w:tc>
        <w:tc>
          <w:tcPr>
            <w:tcW w:w="0" w:type="dxa"/>
          </w:tcPr>
          <w:p w14:paraId="61A1A63D" w14:textId="77777777" w:rsidR="00B91610" w:rsidRDefault="00B91610">
            <w:pPr>
              <w:pStyle w:val="EmptyCellLayoutStyle"/>
              <w:spacing w:after="0" w:line="240" w:lineRule="auto"/>
            </w:pPr>
          </w:p>
        </w:tc>
        <w:tc>
          <w:tcPr>
            <w:tcW w:w="0" w:type="dxa"/>
          </w:tcPr>
          <w:p w14:paraId="11734F4D" w14:textId="77777777" w:rsidR="00B91610" w:rsidRDefault="00B91610">
            <w:pPr>
              <w:pStyle w:val="EmptyCellLayoutStyle"/>
              <w:spacing w:after="0" w:line="240" w:lineRule="auto"/>
            </w:pPr>
          </w:p>
        </w:tc>
        <w:tc>
          <w:tcPr>
            <w:tcW w:w="0" w:type="dxa"/>
          </w:tcPr>
          <w:p w14:paraId="0FB5E7FC" w14:textId="77777777" w:rsidR="00B91610" w:rsidRDefault="00B91610">
            <w:pPr>
              <w:pStyle w:val="EmptyCellLayoutStyle"/>
              <w:spacing w:after="0" w:line="240" w:lineRule="auto"/>
            </w:pPr>
          </w:p>
        </w:tc>
        <w:tc>
          <w:tcPr>
            <w:tcW w:w="0" w:type="dxa"/>
          </w:tcPr>
          <w:p w14:paraId="50916C10" w14:textId="77777777" w:rsidR="00B91610" w:rsidRDefault="00B91610">
            <w:pPr>
              <w:pStyle w:val="EmptyCellLayoutStyle"/>
              <w:spacing w:after="0" w:line="240" w:lineRule="auto"/>
            </w:pPr>
          </w:p>
        </w:tc>
        <w:tc>
          <w:tcPr>
            <w:tcW w:w="2505" w:type="dxa"/>
          </w:tcPr>
          <w:p w14:paraId="75EB8085" w14:textId="77777777" w:rsidR="00B91610" w:rsidRDefault="00B91610">
            <w:pPr>
              <w:pStyle w:val="EmptyCellLayoutStyle"/>
              <w:spacing w:after="0" w:line="240" w:lineRule="auto"/>
            </w:pPr>
          </w:p>
        </w:tc>
        <w:tc>
          <w:tcPr>
            <w:tcW w:w="6120" w:type="dxa"/>
          </w:tcPr>
          <w:p w14:paraId="66AE5EEE" w14:textId="77777777" w:rsidR="00B91610" w:rsidRDefault="00B91610">
            <w:pPr>
              <w:pStyle w:val="EmptyCellLayoutStyle"/>
              <w:spacing w:after="0" w:line="240" w:lineRule="auto"/>
            </w:pPr>
          </w:p>
        </w:tc>
        <w:tc>
          <w:tcPr>
            <w:tcW w:w="2534" w:type="dxa"/>
          </w:tcPr>
          <w:p w14:paraId="4A7CD0F6" w14:textId="77777777" w:rsidR="00B91610" w:rsidRDefault="00B91610">
            <w:pPr>
              <w:pStyle w:val="EmptyCellLayoutStyle"/>
              <w:spacing w:after="0" w:line="240" w:lineRule="auto"/>
            </w:pPr>
          </w:p>
        </w:tc>
        <w:tc>
          <w:tcPr>
            <w:tcW w:w="179" w:type="dxa"/>
          </w:tcPr>
          <w:p w14:paraId="31695AEA" w14:textId="77777777" w:rsidR="00B91610" w:rsidRDefault="00B91610">
            <w:pPr>
              <w:pStyle w:val="EmptyCellLayoutStyle"/>
              <w:spacing w:after="0" w:line="240" w:lineRule="auto"/>
            </w:pPr>
          </w:p>
        </w:tc>
      </w:tr>
      <w:tr w:rsidR="00B91610" w14:paraId="1B8D63DA" w14:textId="77777777">
        <w:trPr>
          <w:trHeight w:val="360"/>
        </w:trPr>
        <w:tc>
          <w:tcPr>
            <w:tcW w:w="179" w:type="dxa"/>
          </w:tcPr>
          <w:p w14:paraId="4EF15FBB" w14:textId="77777777" w:rsidR="00B91610" w:rsidRDefault="00B91610">
            <w:pPr>
              <w:pStyle w:val="EmptyCellLayoutStyle"/>
              <w:spacing w:after="0" w:line="240" w:lineRule="auto"/>
            </w:pPr>
          </w:p>
        </w:tc>
        <w:tc>
          <w:tcPr>
            <w:tcW w:w="0" w:type="dxa"/>
          </w:tcPr>
          <w:p w14:paraId="1CF26CF7" w14:textId="77777777" w:rsidR="00B91610" w:rsidRDefault="00B91610">
            <w:pPr>
              <w:pStyle w:val="EmptyCellLayoutStyle"/>
              <w:spacing w:after="0" w:line="240" w:lineRule="auto"/>
            </w:pPr>
          </w:p>
        </w:tc>
        <w:tc>
          <w:tcPr>
            <w:tcW w:w="0" w:type="dxa"/>
          </w:tcPr>
          <w:p w14:paraId="1B4B0604" w14:textId="77777777" w:rsidR="00B91610" w:rsidRDefault="00B91610">
            <w:pPr>
              <w:pStyle w:val="EmptyCellLayoutStyle"/>
              <w:spacing w:after="0" w:line="240" w:lineRule="auto"/>
            </w:pPr>
          </w:p>
        </w:tc>
        <w:tc>
          <w:tcPr>
            <w:tcW w:w="0" w:type="dxa"/>
          </w:tcPr>
          <w:p w14:paraId="28328977" w14:textId="77777777" w:rsidR="00B91610" w:rsidRDefault="00B91610">
            <w:pPr>
              <w:pStyle w:val="EmptyCellLayoutStyle"/>
              <w:spacing w:after="0" w:line="240" w:lineRule="auto"/>
            </w:pPr>
          </w:p>
        </w:tc>
        <w:tc>
          <w:tcPr>
            <w:tcW w:w="0" w:type="dxa"/>
          </w:tcPr>
          <w:p w14:paraId="35D0750B" w14:textId="77777777" w:rsidR="00B91610" w:rsidRDefault="00B91610">
            <w:pPr>
              <w:pStyle w:val="EmptyCellLayoutStyle"/>
              <w:spacing w:after="0" w:line="240" w:lineRule="auto"/>
            </w:pPr>
          </w:p>
        </w:tc>
        <w:tc>
          <w:tcPr>
            <w:tcW w:w="0" w:type="dxa"/>
          </w:tcPr>
          <w:p w14:paraId="19270688" w14:textId="77777777" w:rsidR="00B91610" w:rsidRDefault="00B91610">
            <w:pPr>
              <w:pStyle w:val="EmptyCellLayoutStyle"/>
              <w:spacing w:after="0" w:line="240" w:lineRule="auto"/>
            </w:pPr>
          </w:p>
        </w:tc>
        <w:tc>
          <w:tcPr>
            <w:tcW w:w="0" w:type="dxa"/>
          </w:tcPr>
          <w:p w14:paraId="09325997" w14:textId="77777777" w:rsidR="00B91610" w:rsidRDefault="00B91610">
            <w:pPr>
              <w:pStyle w:val="EmptyCellLayoutStyle"/>
              <w:spacing w:after="0" w:line="240" w:lineRule="auto"/>
            </w:pPr>
          </w:p>
        </w:tc>
        <w:tc>
          <w:tcPr>
            <w:tcW w:w="2505" w:type="dxa"/>
          </w:tcPr>
          <w:p w14:paraId="6BA3A296" w14:textId="77777777" w:rsidR="00B91610" w:rsidRDefault="00B9161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B91610" w14:paraId="68020773" w14:textId="77777777">
              <w:trPr>
                <w:trHeight w:val="282"/>
              </w:trPr>
              <w:tc>
                <w:tcPr>
                  <w:tcW w:w="6120" w:type="dxa"/>
                  <w:tcBorders>
                    <w:top w:val="nil"/>
                    <w:left w:val="nil"/>
                    <w:bottom w:val="nil"/>
                    <w:right w:val="nil"/>
                  </w:tcBorders>
                  <w:tcMar>
                    <w:top w:w="39" w:type="dxa"/>
                    <w:left w:w="39" w:type="dxa"/>
                    <w:bottom w:w="39" w:type="dxa"/>
                    <w:right w:w="39" w:type="dxa"/>
                  </w:tcMar>
                </w:tcPr>
                <w:p w14:paraId="7FA13F30" w14:textId="77777777" w:rsidR="00B91610" w:rsidRDefault="008A2D3E">
                  <w:pPr>
                    <w:spacing w:after="0" w:line="240" w:lineRule="auto"/>
                  </w:pPr>
                  <w:r>
                    <w:rPr>
                      <w:rFonts w:ascii="Arial" w:eastAsia="Arial" w:hAnsi="Arial"/>
                      <w:b/>
                      <w:color w:val="000000"/>
                      <w:u w:val="single"/>
                    </w:rPr>
                    <w:t>TO BE FILLED OUT BY APPOINTING AUTHORITY</w:t>
                  </w:r>
                </w:p>
              </w:tc>
            </w:tr>
          </w:tbl>
          <w:p w14:paraId="30E4C016" w14:textId="77777777" w:rsidR="00B91610" w:rsidRDefault="00B91610">
            <w:pPr>
              <w:spacing w:after="0" w:line="240" w:lineRule="auto"/>
            </w:pPr>
          </w:p>
        </w:tc>
        <w:tc>
          <w:tcPr>
            <w:tcW w:w="2534" w:type="dxa"/>
          </w:tcPr>
          <w:p w14:paraId="52A9E8C1" w14:textId="77777777" w:rsidR="00B91610" w:rsidRDefault="00B91610">
            <w:pPr>
              <w:pStyle w:val="EmptyCellLayoutStyle"/>
              <w:spacing w:after="0" w:line="240" w:lineRule="auto"/>
            </w:pPr>
          </w:p>
        </w:tc>
        <w:tc>
          <w:tcPr>
            <w:tcW w:w="179" w:type="dxa"/>
          </w:tcPr>
          <w:p w14:paraId="5B530901" w14:textId="77777777" w:rsidR="00B91610" w:rsidRDefault="00B91610">
            <w:pPr>
              <w:pStyle w:val="EmptyCellLayoutStyle"/>
              <w:spacing w:after="0" w:line="240" w:lineRule="auto"/>
            </w:pPr>
          </w:p>
        </w:tc>
      </w:tr>
      <w:tr w:rsidR="00B91610" w14:paraId="1B6AEDE7" w14:textId="77777777">
        <w:trPr>
          <w:trHeight w:val="174"/>
        </w:trPr>
        <w:tc>
          <w:tcPr>
            <w:tcW w:w="179" w:type="dxa"/>
          </w:tcPr>
          <w:p w14:paraId="1A3C58AC" w14:textId="77777777" w:rsidR="00B91610" w:rsidRDefault="00B91610">
            <w:pPr>
              <w:pStyle w:val="EmptyCellLayoutStyle"/>
              <w:spacing w:after="0" w:line="240" w:lineRule="auto"/>
            </w:pPr>
          </w:p>
        </w:tc>
        <w:tc>
          <w:tcPr>
            <w:tcW w:w="0" w:type="dxa"/>
          </w:tcPr>
          <w:p w14:paraId="182273FC" w14:textId="77777777" w:rsidR="00B91610" w:rsidRDefault="00B91610">
            <w:pPr>
              <w:pStyle w:val="EmptyCellLayoutStyle"/>
              <w:spacing w:after="0" w:line="240" w:lineRule="auto"/>
            </w:pPr>
          </w:p>
        </w:tc>
        <w:tc>
          <w:tcPr>
            <w:tcW w:w="0" w:type="dxa"/>
          </w:tcPr>
          <w:p w14:paraId="7CC8588B" w14:textId="77777777" w:rsidR="00B91610" w:rsidRDefault="00B91610">
            <w:pPr>
              <w:pStyle w:val="EmptyCellLayoutStyle"/>
              <w:spacing w:after="0" w:line="240" w:lineRule="auto"/>
            </w:pPr>
          </w:p>
        </w:tc>
        <w:tc>
          <w:tcPr>
            <w:tcW w:w="0" w:type="dxa"/>
          </w:tcPr>
          <w:p w14:paraId="2CF9D012" w14:textId="77777777" w:rsidR="00B91610" w:rsidRDefault="00B91610">
            <w:pPr>
              <w:pStyle w:val="EmptyCellLayoutStyle"/>
              <w:spacing w:after="0" w:line="240" w:lineRule="auto"/>
            </w:pPr>
          </w:p>
        </w:tc>
        <w:tc>
          <w:tcPr>
            <w:tcW w:w="0" w:type="dxa"/>
          </w:tcPr>
          <w:p w14:paraId="06B01AE2" w14:textId="77777777" w:rsidR="00B91610" w:rsidRDefault="00B91610">
            <w:pPr>
              <w:pStyle w:val="EmptyCellLayoutStyle"/>
              <w:spacing w:after="0" w:line="240" w:lineRule="auto"/>
            </w:pPr>
          </w:p>
        </w:tc>
        <w:tc>
          <w:tcPr>
            <w:tcW w:w="0" w:type="dxa"/>
          </w:tcPr>
          <w:p w14:paraId="2D040980" w14:textId="77777777" w:rsidR="00B91610" w:rsidRDefault="00B91610">
            <w:pPr>
              <w:pStyle w:val="EmptyCellLayoutStyle"/>
              <w:spacing w:after="0" w:line="240" w:lineRule="auto"/>
            </w:pPr>
          </w:p>
        </w:tc>
        <w:tc>
          <w:tcPr>
            <w:tcW w:w="0" w:type="dxa"/>
          </w:tcPr>
          <w:p w14:paraId="0EED2C39" w14:textId="77777777" w:rsidR="00B91610" w:rsidRDefault="00B91610">
            <w:pPr>
              <w:pStyle w:val="EmptyCellLayoutStyle"/>
              <w:spacing w:after="0" w:line="240" w:lineRule="auto"/>
            </w:pPr>
          </w:p>
        </w:tc>
        <w:tc>
          <w:tcPr>
            <w:tcW w:w="2505" w:type="dxa"/>
          </w:tcPr>
          <w:p w14:paraId="3BC64D71" w14:textId="77777777" w:rsidR="00B91610" w:rsidRDefault="00B91610">
            <w:pPr>
              <w:pStyle w:val="EmptyCellLayoutStyle"/>
              <w:spacing w:after="0" w:line="240" w:lineRule="auto"/>
            </w:pPr>
          </w:p>
        </w:tc>
        <w:tc>
          <w:tcPr>
            <w:tcW w:w="6120" w:type="dxa"/>
          </w:tcPr>
          <w:p w14:paraId="4195AD82" w14:textId="77777777" w:rsidR="00B91610" w:rsidRDefault="00B91610">
            <w:pPr>
              <w:pStyle w:val="EmptyCellLayoutStyle"/>
              <w:spacing w:after="0" w:line="240" w:lineRule="auto"/>
            </w:pPr>
          </w:p>
        </w:tc>
        <w:tc>
          <w:tcPr>
            <w:tcW w:w="2534" w:type="dxa"/>
          </w:tcPr>
          <w:p w14:paraId="262E3CAE" w14:textId="77777777" w:rsidR="00B91610" w:rsidRDefault="00B91610">
            <w:pPr>
              <w:pStyle w:val="EmptyCellLayoutStyle"/>
              <w:spacing w:after="0" w:line="240" w:lineRule="auto"/>
            </w:pPr>
          </w:p>
        </w:tc>
        <w:tc>
          <w:tcPr>
            <w:tcW w:w="179" w:type="dxa"/>
          </w:tcPr>
          <w:p w14:paraId="56DA9AA1" w14:textId="77777777" w:rsidR="00B91610" w:rsidRDefault="00B91610">
            <w:pPr>
              <w:pStyle w:val="EmptyCellLayoutStyle"/>
              <w:spacing w:after="0" w:line="240" w:lineRule="auto"/>
            </w:pPr>
          </w:p>
        </w:tc>
      </w:tr>
      <w:tr w:rsidR="008A2D3E" w14:paraId="30B6A06C" w14:textId="77777777" w:rsidTr="008A2D3E">
        <w:tc>
          <w:tcPr>
            <w:tcW w:w="179" w:type="dxa"/>
          </w:tcPr>
          <w:p w14:paraId="70358178" w14:textId="77777777" w:rsidR="00B91610" w:rsidRDefault="00B91610">
            <w:pPr>
              <w:pStyle w:val="EmptyCellLayoutStyle"/>
              <w:spacing w:after="0" w:line="240" w:lineRule="auto"/>
            </w:pPr>
          </w:p>
        </w:tc>
        <w:tc>
          <w:tcPr>
            <w:tcW w:w="0" w:type="dxa"/>
          </w:tcPr>
          <w:p w14:paraId="4FB4CE88" w14:textId="77777777" w:rsidR="00B91610" w:rsidRDefault="00B91610">
            <w:pPr>
              <w:pStyle w:val="EmptyCellLayoutStyle"/>
              <w:spacing w:after="0" w:line="240" w:lineRule="auto"/>
            </w:pPr>
          </w:p>
        </w:tc>
        <w:tc>
          <w:tcPr>
            <w:tcW w:w="0" w:type="dxa"/>
          </w:tcPr>
          <w:p w14:paraId="66640DA6" w14:textId="77777777" w:rsidR="00B91610" w:rsidRDefault="00B91610">
            <w:pPr>
              <w:pStyle w:val="EmptyCellLayoutStyle"/>
              <w:spacing w:after="0" w:line="240" w:lineRule="auto"/>
            </w:pPr>
          </w:p>
        </w:tc>
        <w:tc>
          <w:tcPr>
            <w:tcW w:w="0" w:type="dxa"/>
          </w:tcPr>
          <w:p w14:paraId="276C75C5" w14:textId="77777777" w:rsidR="00B91610" w:rsidRDefault="00B91610">
            <w:pPr>
              <w:pStyle w:val="EmptyCellLayoutStyle"/>
              <w:spacing w:after="0" w:line="240" w:lineRule="auto"/>
            </w:pPr>
          </w:p>
        </w:tc>
        <w:tc>
          <w:tcPr>
            <w:tcW w:w="0" w:type="dxa"/>
          </w:tcPr>
          <w:p w14:paraId="06EEBF97" w14:textId="77777777" w:rsidR="00B91610" w:rsidRDefault="00B91610">
            <w:pPr>
              <w:pStyle w:val="EmptyCellLayoutStyle"/>
              <w:spacing w:after="0" w:line="240" w:lineRule="auto"/>
            </w:pPr>
          </w:p>
        </w:tc>
        <w:tc>
          <w:tcPr>
            <w:tcW w:w="0" w:type="dxa"/>
          </w:tcPr>
          <w:p w14:paraId="1038C01A" w14:textId="77777777" w:rsidR="00B91610" w:rsidRDefault="00B91610">
            <w:pPr>
              <w:pStyle w:val="EmptyCellLayoutStyle"/>
              <w:spacing w:after="0" w:line="240" w:lineRule="auto"/>
            </w:pPr>
          </w:p>
        </w:tc>
        <w:tc>
          <w:tcPr>
            <w:tcW w:w="0" w:type="dxa"/>
          </w:tcPr>
          <w:p w14:paraId="6C2E5A6B" w14:textId="77777777" w:rsidR="00B91610" w:rsidRDefault="00B916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91610" w14:paraId="2C8F8288" w14:textId="77777777">
              <w:trPr>
                <w:trHeight w:val="180"/>
              </w:trPr>
              <w:tc>
                <w:tcPr>
                  <w:tcW w:w="180" w:type="dxa"/>
                  <w:tcBorders>
                    <w:top w:val="single" w:sz="15" w:space="0" w:color="000000"/>
                    <w:left w:val="single" w:sz="15" w:space="0" w:color="000000"/>
                  </w:tcBorders>
                </w:tcPr>
                <w:p w14:paraId="494FA4D2" w14:textId="77777777" w:rsidR="00B91610" w:rsidRDefault="00B91610">
                  <w:pPr>
                    <w:pStyle w:val="EmptyCellLayoutStyle"/>
                    <w:spacing w:after="0" w:line="240" w:lineRule="auto"/>
                  </w:pPr>
                </w:p>
              </w:tc>
              <w:tc>
                <w:tcPr>
                  <w:tcW w:w="10800" w:type="dxa"/>
                  <w:tcBorders>
                    <w:top w:val="single" w:sz="15" w:space="0" w:color="000000"/>
                  </w:tcBorders>
                </w:tcPr>
                <w:p w14:paraId="0F72E023" w14:textId="77777777" w:rsidR="00B91610" w:rsidRDefault="00B91610">
                  <w:pPr>
                    <w:pStyle w:val="EmptyCellLayoutStyle"/>
                    <w:spacing w:after="0" w:line="240" w:lineRule="auto"/>
                  </w:pPr>
                </w:p>
              </w:tc>
              <w:tc>
                <w:tcPr>
                  <w:tcW w:w="180" w:type="dxa"/>
                  <w:tcBorders>
                    <w:top w:val="single" w:sz="15" w:space="0" w:color="000000"/>
                    <w:right w:val="single" w:sz="15" w:space="0" w:color="000000"/>
                  </w:tcBorders>
                </w:tcPr>
                <w:p w14:paraId="450D5C02" w14:textId="77777777" w:rsidR="00B91610" w:rsidRDefault="00B91610">
                  <w:pPr>
                    <w:pStyle w:val="EmptyCellLayoutStyle"/>
                    <w:spacing w:after="0" w:line="240" w:lineRule="auto"/>
                  </w:pPr>
                </w:p>
              </w:tc>
            </w:tr>
            <w:tr w:rsidR="00B91610" w14:paraId="7AEA8759" w14:textId="77777777">
              <w:trPr>
                <w:trHeight w:val="270"/>
              </w:trPr>
              <w:tc>
                <w:tcPr>
                  <w:tcW w:w="180" w:type="dxa"/>
                  <w:tcBorders>
                    <w:left w:val="single" w:sz="15" w:space="0" w:color="000000"/>
                  </w:tcBorders>
                </w:tcPr>
                <w:p w14:paraId="188F7207" w14:textId="77777777" w:rsidR="00B91610" w:rsidRDefault="00B916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91610" w14:paraId="3734550B" w14:textId="77777777">
                    <w:trPr>
                      <w:trHeight w:val="192"/>
                    </w:trPr>
                    <w:tc>
                      <w:tcPr>
                        <w:tcW w:w="10800" w:type="dxa"/>
                        <w:tcBorders>
                          <w:top w:val="nil"/>
                          <w:left w:val="nil"/>
                          <w:bottom w:val="nil"/>
                          <w:right w:val="nil"/>
                        </w:tcBorders>
                        <w:tcMar>
                          <w:top w:w="39" w:type="dxa"/>
                          <w:left w:w="39" w:type="dxa"/>
                          <w:bottom w:w="39" w:type="dxa"/>
                          <w:right w:w="39" w:type="dxa"/>
                        </w:tcMar>
                      </w:tcPr>
                      <w:p w14:paraId="5216291E" w14:textId="77777777" w:rsidR="00B91610" w:rsidRDefault="008A2D3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DAF451C" w14:textId="77777777" w:rsidR="00B91610" w:rsidRDefault="00B91610">
                  <w:pPr>
                    <w:spacing w:after="0" w:line="240" w:lineRule="auto"/>
                  </w:pPr>
                </w:p>
              </w:tc>
              <w:tc>
                <w:tcPr>
                  <w:tcW w:w="180" w:type="dxa"/>
                  <w:tcBorders>
                    <w:right w:val="single" w:sz="15" w:space="0" w:color="000000"/>
                  </w:tcBorders>
                </w:tcPr>
                <w:p w14:paraId="77FB3343" w14:textId="77777777" w:rsidR="00B91610" w:rsidRDefault="00B91610">
                  <w:pPr>
                    <w:pStyle w:val="EmptyCellLayoutStyle"/>
                    <w:spacing w:after="0" w:line="240" w:lineRule="auto"/>
                  </w:pPr>
                </w:p>
              </w:tc>
            </w:tr>
            <w:tr w:rsidR="00B91610" w14:paraId="45645E17" w14:textId="77777777">
              <w:trPr>
                <w:trHeight w:val="89"/>
              </w:trPr>
              <w:tc>
                <w:tcPr>
                  <w:tcW w:w="180" w:type="dxa"/>
                  <w:tcBorders>
                    <w:left w:val="single" w:sz="15" w:space="0" w:color="000000"/>
                  </w:tcBorders>
                </w:tcPr>
                <w:p w14:paraId="125764D6" w14:textId="77777777" w:rsidR="00B91610" w:rsidRDefault="00B91610">
                  <w:pPr>
                    <w:pStyle w:val="EmptyCellLayoutStyle"/>
                    <w:spacing w:after="0" w:line="240" w:lineRule="auto"/>
                  </w:pPr>
                </w:p>
              </w:tc>
              <w:tc>
                <w:tcPr>
                  <w:tcW w:w="10800" w:type="dxa"/>
                </w:tcPr>
                <w:p w14:paraId="3DC410D4" w14:textId="77777777" w:rsidR="00B91610" w:rsidRDefault="00B91610">
                  <w:pPr>
                    <w:pStyle w:val="EmptyCellLayoutStyle"/>
                    <w:spacing w:after="0" w:line="240" w:lineRule="auto"/>
                  </w:pPr>
                </w:p>
              </w:tc>
              <w:tc>
                <w:tcPr>
                  <w:tcW w:w="180" w:type="dxa"/>
                  <w:tcBorders>
                    <w:right w:val="single" w:sz="15" w:space="0" w:color="000000"/>
                  </w:tcBorders>
                </w:tcPr>
                <w:p w14:paraId="25C65981" w14:textId="77777777" w:rsidR="00B91610" w:rsidRDefault="00B91610">
                  <w:pPr>
                    <w:pStyle w:val="EmptyCellLayoutStyle"/>
                    <w:spacing w:after="0" w:line="240" w:lineRule="auto"/>
                  </w:pPr>
                </w:p>
              </w:tc>
            </w:tr>
            <w:tr w:rsidR="00B91610" w14:paraId="1F79574A" w14:textId="77777777">
              <w:trPr>
                <w:trHeight w:val="290"/>
              </w:trPr>
              <w:tc>
                <w:tcPr>
                  <w:tcW w:w="180" w:type="dxa"/>
                  <w:tcBorders>
                    <w:left w:val="single" w:sz="15" w:space="0" w:color="000000"/>
                  </w:tcBorders>
                </w:tcPr>
                <w:p w14:paraId="367A62FC" w14:textId="77777777" w:rsidR="00B91610" w:rsidRDefault="00B9161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91610" w14:paraId="3DBF2854" w14:textId="77777777">
                    <w:trPr>
                      <w:trHeight w:val="212"/>
                    </w:trPr>
                    <w:tc>
                      <w:tcPr>
                        <w:tcW w:w="10800" w:type="dxa"/>
                        <w:tcBorders>
                          <w:top w:val="nil"/>
                          <w:left w:val="nil"/>
                          <w:bottom w:val="nil"/>
                          <w:right w:val="nil"/>
                        </w:tcBorders>
                        <w:tcMar>
                          <w:top w:w="39" w:type="dxa"/>
                          <w:left w:w="39" w:type="dxa"/>
                          <w:bottom w:w="39" w:type="dxa"/>
                          <w:right w:w="39" w:type="dxa"/>
                        </w:tcMar>
                      </w:tcPr>
                      <w:p w14:paraId="10343418" w14:textId="77777777" w:rsidR="00B91610" w:rsidRDefault="008A2D3E">
                        <w:pPr>
                          <w:spacing w:after="0" w:line="240" w:lineRule="auto"/>
                        </w:pPr>
                        <w:r>
                          <w:rPr>
                            <w:rFonts w:ascii="Arial" w:eastAsia="Arial" w:hAnsi="Arial"/>
                            <w:color w:val="000000"/>
                          </w:rPr>
                          <w:t>None</w:t>
                        </w:r>
                      </w:p>
                    </w:tc>
                  </w:tr>
                </w:tbl>
                <w:p w14:paraId="697AED6A" w14:textId="77777777" w:rsidR="00B91610" w:rsidRDefault="00B91610">
                  <w:pPr>
                    <w:spacing w:after="0" w:line="240" w:lineRule="auto"/>
                  </w:pPr>
                </w:p>
              </w:tc>
              <w:tc>
                <w:tcPr>
                  <w:tcW w:w="180" w:type="dxa"/>
                  <w:tcBorders>
                    <w:right w:val="single" w:sz="15" w:space="0" w:color="000000"/>
                  </w:tcBorders>
                </w:tcPr>
                <w:p w14:paraId="2BF2DF9D" w14:textId="77777777" w:rsidR="00B91610" w:rsidRDefault="00B91610">
                  <w:pPr>
                    <w:pStyle w:val="EmptyCellLayoutStyle"/>
                    <w:spacing w:after="0" w:line="240" w:lineRule="auto"/>
                  </w:pPr>
                </w:p>
              </w:tc>
            </w:tr>
            <w:tr w:rsidR="00B91610" w14:paraId="3C10A295" w14:textId="77777777">
              <w:trPr>
                <w:trHeight w:val="69"/>
              </w:trPr>
              <w:tc>
                <w:tcPr>
                  <w:tcW w:w="180" w:type="dxa"/>
                  <w:tcBorders>
                    <w:left w:val="single" w:sz="15" w:space="0" w:color="000000"/>
                    <w:bottom w:val="single" w:sz="15" w:space="0" w:color="000000"/>
                  </w:tcBorders>
                </w:tcPr>
                <w:p w14:paraId="0D166FC7" w14:textId="77777777" w:rsidR="00B91610" w:rsidRDefault="00B91610">
                  <w:pPr>
                    <w:pStyle w:val="EmptyCellLayoutStyle"/>
                    <w:spacing w:after="0" w:line="240" w:lineRule="auto"/>
                  </w:pPr>
                </w:p>
              </w:tc>
              <w:tc>
                <w:tcPr>
                  <w:tcW w:w="10800" w:type="dxa"/>
                  <w:tcBorders>
                    <w:bottom w:val="single" w:sz="15" w:space="0" w:color="000000"/>
                  </w:tcBorders>
                </w:tcPr>
                <w:p w14:paraId="30CADA1E"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711E8CE8" w14:textId="77777777" w:rsidR="00B91610" w:rsidRDefault="00B91610">
                  <w:pPr>
                    <w:pStyle w:val="EmptyCellLayoutStyle"/>
                    <w:spacing w:after="0" w:line="240" w:lineRule="auto"/>
                  </w:pPr>
                </w:p>
              </w:tc>
            </w:tr>
          </w:tbl>
          <w:p w14:paraId="653A032C" w14:textId="77777777" w:rsidR="00B91610" w:rsidRDefault="00B91610">
            <w:pPr>
              <w:spacing w:after="0" w:line="240" w:lineRule="auto"/>
            </w:pPr>
          </w:p>
        </w:tc>
        <w:tc>
          <w:tcPr>
            <w:tcW w:w="179" w:type="dxa"/>
          </w:tcPr>
          <w:p w14:paraId="04DD168C" w14:textId="77777777" w:rsidR="00B91610" w:rsidRDefault="00B91610">
            <w:pPr>
              <w:pStyle w:val="EmptyCellLayoutStyle"/>
              <w:spacing w:after="0" w:line="240" w:lineRule="auto"/>
            </w:pPr>
          </w:p>
        </w:tc>
      </w:tr>
      <w:tr w:rsidR="00B91610" w14:paraId="11F3741C" w14:textId="77777777">
        <w:trPr>
          <w:trHeight w:val="114"/>
        </w:trPr>
        <w:tc>
          <w:tcPr>
            <w:tcW w:w="179" w:type="dxa"/>
          </w:tcPr>
          <w:p w14:paraId="6935257A" w14:textId="77777777" w:rsidR="00B91610" w:rsidRDefault="00B91610">
            <w:pPr>
              <w:pStyle w:val="EmptyCellLayoutStyle"/>
              <w:spacing w:after="0" w:line="240" w:lineRule="auto"/>
            </w:pPr>
          </w:p>
        </w:tc>
        <w:tc>
          <w:tcPr>
            <w:tcW w:w="0" w:type="dxa"/>
          </w:tcPr>
          <w:p w14:paraId="36EB95C8" w14:textId="77777777" w:rsidR="00B91610" w:rsidRDefault="00B91610">
            <w:pPr>
              <w:pStyle w:val="EmptyCellLayoutStyle"/>
              <w:spacing w:after="0" w:line="240" w:lineRule="auto"/>
            </w:pPr>
          </w:p>
        </w:tc>
        <w:tc>
          <w:tcPr>
            <w:tcW w:w="0" w:type="dxa"/>
          </w:tcPr>
          <w:p w14:paraId="06DDF90B" w14:textId="77777777" w:rsidR="00B91610" w:rsidRDefault="00B91610">
            <w:pPr>
              <w:pStyle w:val="EmptyCellLayoutStyle"/>
              <w:spacing w:after="0" w:line="240" w:lineRule="auto"/>
            </w:pPr>
          </w:p>
        </w:tc>
        <w:tc>
          <w:tcPr>
            <w:tcW w:w="0" w:type="dxa"/>
          </w:tcPr>
          <w:p w14:paraId="0CA7D73E" w14:textId="77777777" w:rsidR="00B91610" w:rsidRDefault="00B91610">
            <w:pPr>
              <w:pStyle w:val="EmptyCellLayoutStyle"/>
              <w:spacing w:after="0" w:line="240" w:lineRule="auto"/>
            </w:pPr>
          </w:p>
        </w:tc>
        <w:tc>
          <w:tcPr>
            <w:tcW w:w="0" w:type="dxa"/>
          </w:tcPr>
          <w:p w14:paraId="1DF91A80" w14:textId="77777777" w:rsidR="00B91610" w:rsidRDefault="00B91610">
            <w:pPr>
              <w:pStyle w:val="EmptyCellLayoutStyle"/>
              <w:spacing w:after="0" w:line="240" w:lineRule="auto"/>
            </w:pPr>
          </w:p>
        </w:tc>
        <w:tc>
          <w:tcPr>
            <w:tcW w:w="0" w:type="dxa"/>
          </w:tcPr>
          <w:p w14:paraId="787A6415" w14:textId="77777777" w:rsidR="00B91610" w:rsidRDefault="00B91610">
            <w:pPr>
              <w:pStyle w:val="EmptyCellLayoutStyle"/>
              <w:spacing w:after="0" w:line="240" w:lineRule="auto"/>
            </w:pPr>
          </w:p>
        </w:tc>
        <w:tc>
          <w:tcPr>
            <w:tcW w:w="0" w:type="dxa"/>
          </w:tcPr>
          <w:p w14:paraId="0A5E73B1" w14:textId="77777777" w:rsidR="00B91610" w:rsidRDefault="00B91610">
            <w:pPr>
              <w:pStyle w:val="EmptyCellLayoutStyle"/>
              <w:spacing w:after="0" w:line="240" w:lineRule="auto"/>
            </w:pPr>
          </w:p>
        </w:tc>
        <w:tc>
          <w:tcPr>
            <w:tcW w:w="2505" w:type="dxa"/>
          </w:tcPr>
          <w:p w14:paraId="6488FCBA" w14:textId="77777777" w:rsidR="00B91610" w:rsidRDefault="00B91610">
            <w:pPr>
              <w:pStyle w:val="EmptyCellLayoutStyle"/>
              <w:spacing w:after="0" w:line="240" w:lineRule="auto"/>
            </w:pPr>
          </w:p>
        </w:tc>
        <w:tc>
          <w:tcPr>
            <w:tcW w:w="6120" w:type="dxa"/>
          </w:tcPr>
          <w:p w14:paraId="76546AF2" w14:textId="77777777" w:rsidR="00B91610" w:rsidRDefault="00B91610">
            <w:pPr>
              <w:pStyle w:val="EmptyCellLayoutStyle"/>
              <w:spacing w:after="0" w:line="240" w:lineRule="auto"/>
            </w:pPr>
          </w:p>
        </w:tc>
        <w:tc>
          <w:tcPr>
            <w:tcW w:w="2534" w:type="dxa"/>
          </w:tcPr>
          <w:p w14:paraId="1F97BE07" w14:textId="77777777" w:rsidR="00B91610" w:rsidRDefault="00B91610">
            <w:pPr>
              <w:pStyle w:val="EmptyCellLayoutStyle"/>
              <w:spacing w:after="0" w:line="240" w:lineRule="auto"/>
            </w:pPr>
          </w:p>
        </w:tc>
        <w:tc>
          <w:tcPr>
            <w:tcW w:w="179" w:type="dxa"/>
          </w:tcPr>
          <w:p w14:paraId="1B61CC9D" w14:textId="77777777" w:rsidR="00B91610" w:rsidRDefault="00B91610">
            <w:pPr>
              <w:pStyle w:val="EmptyCellLayoutStyle"/>
              <w:spacing w:after="0" w:line="240" w:lineRule="auto"/>
            </w:pPr>
          </w:p>
        </w:tc>
      </w:tr>
      <w:tr w:rsidR="008A2D3E" w14:paraId="4D068FE6" w14:textId="77777777" w:rsidTr="008A2D3E">
        <w:tc>
          <w:tcPr>
            <w:tcW w:w="179" w:type="dxa"/>
          </w:tcPr>
          <w:p w14:paraId="43BA1E2E" w14:textId="77777777" w:rsidR="00B91610" w:rsidRDefault="00B91610">
            <w:pPr>
              <w:pStyle w:val="EmptyCellLayoutStyle"/>
              <w:spacing w:after="0" w:line="240" w:lineRule="auto"/>
            </w:pPr>
          </w:p>
        </w:tc>
        <w:tc>
          <w:tcPr>
            <w:tcW w:w="0" w:type="dxa"/>
          </w:tcPr>
          <w:p w14:paraId="5624938A" w14:textId="77777777" w:rsidR="00B91610" w:rsidRDefault="00B91610">
            <w:pPr>
              <w:pStyle w:val="EmptyCellLayoutStyle"/>
              <w:spacing w:after="0" w:line="240" w:lineRule="auto"/>
            </w:pPr>
          </w:p>
        </w:tc>
        <w:tc>
          <w:tcPr>
            <w:tcW w:w="0" w:type="dxa"/>
          </w:tcPr>
          <w:p w14:paraId="543D0440" w14:textId="77777777" w:rsidR="00B91610" w:rsidRDefault="00B91610">
            <w:pPr>
              <w:pStyle w:val="EmptyCellLayoutStyle"/>
              <w:spacing w:after="0" w:line="240" w:lineRule="auto"/>
            </w:pPr>
          </w:p>
        </w:tc>
        <w:tc>
          <w:tcPr>
            <w:tcW w:w="0" w:type="dxa"/>
          </w:tcPr>
          <w:p w14:paraId="43D8F367" w14:textId="77777777" w:rsidR="00B91610" w:rsidRDefault="00B91610">
            <w:pPr>
              <w:pStyle w:val="EmptyCellLayoutStyle"/>
              <w:spacing w:after="0" w:line="240" w:lineRule="auto"/>
            </w:pPr>
          </w:p>
        </w:tc>
        <w:tc>
          <w:tcPr>
            <w:tcW w:w="0" w:type="dxa"/>
          </w:tcPr>
          <w:p w14:paraId="74FE7C53" w14:textId="77777777" w:rsidR="00B91610" w:rsidRDefault="00B91610">
            <w:pPr>
              <w:pStyle w:val="EmptyCellLayoutStyle"/>
              <w:spacing w:after="0" w:line="240" w:lineRule="auto"/>
            </w:pPr>
          </w:p>
        </w:tc>
        <w:tc>
          <w:tcPr>
            <w:tcW w:w="0" w:type="dxa"/>
          </w:tcPr>
          <w:p w14:paraId="61F4680C" w14:textId="77777777" w:rsidR="00B91610" w:rsidRDefault="00B91610">
            <w:pPr>
              <w:pStyle w:val="EmptyCellLayoutStyle"/>
              <w:spacing w:after="0" w:line="240" w:lineRule="auto"/>
            </w:pPr>
          </w:p>
        </w:tc>
        <w:tc>
          <w:tcPr>
            <w:tcW w:w="0" w:type="dxa"/>
          </w:tcPr>
          <w:p w14:paraId="784883C6" w14:textId="77777777" w:rsidR="00B91610" w:rsidRDefault="00B916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91610" w14:paraId="2D881673" w14:textId="77777777">
              <w:trPr>
                <w:trHeight w:val="180"/>
              </w:trPr>
              <w:tc>
                <w:tcPr>
                  <w:tcW w:w="180" w:type="dxa"/>
                  <w:tcBorders>
                    <w:top w:val="single" w:sz="15" w:space="0" w:color="000000"/>
                    <w:left w:val="single" w:sz="15" w:space="0" w:color="000000"/>
                  </w:tcBorders>
                </w:tcPr>
                <w:p w14:paraId="10F446F5" w14:textId="77777777" w:rsidR="00B91610" w:rsidRDefault="00B91610">
                  <w:pPr>
                    <w:pStyle w:val="EmptyCellLayoutStyle"/>
                    <w:spacing w:after="0" w:line="240" w:lineRule="auto"/>
                  </w:pPr>
                </w:p>
              </w:tc>
              <w:tc>
                <w:tcPr>
                  <w:tcW w:w="5220" w:type="dxa"/>
                  <w:tcBorders>
                    <w:top w:val="single" w:sz="15" w:space="0" w:color="000000"/>
                  </w:tcBorders>
                </w:tcPr>
                <w:p w14:paraId="0652DA95" w14:textId="77777777" w:rsidR="00B91610" w:rsidRDefault="00B91610">
                  <w:pPr>
                    <w:pStyle w:val="EmptyCellLayoutStyle"/>
                    <w:spacing w:after="0" w:line="240" w:lineRule="auto"/>
                  </w:pPr>
                </w:p>
              </w:tc>
              <w:tc>
                <w:tcPr>
                  <w:tcW w:w="359" w:type="dxa"/>
                  <w:tcBorders>
                    <w:top w:val="single" w:sz="15" w:space="0" w:color="000000"/>
                  </w:tcBorders>
                </w:tcPr>
                <w:p w14:paraId="339834BC" w14:textId="77777777" w:rsidR="00B91610" w:rsidRDefault="00B91610">
                  <w:pPr>
                    <w:pStyle w:val="EmptyCellLayoutStyle"/>
                    <w:spacing w:after="0" w:line="240" w:lineRule="auto"/>
                  </w:pPr>
                </w:p>
              </w:tc>
              <w:tc>
                <w:tcPr>
                  <w:tcW w:w="5220" w:type="dxa"/>
                  <w:tcBorders>
                    <w:top w:val="single" w:sz="15" w:space="0" w:color="000000"/>
                  </w:tcBorders>
                </w:tcPr>
                <w:p w14:paraId="712BE962" w14:textId="77777777" w:rsidR="00B91610" w:rsidRDefault="00B91610">
                  <w:pPr>
                    <w:pStyle w:val="EmptyCellLayoutStyle"/>
                    <w:spacing w:after="0" w:line="240" w:lineRule="auto"/>
                  </w:pPr>
                </w:p>
              </w:tc>
              <w:tc>
                <w:tcPr>
                  <w:tcW w:w="180" w:type="dxa"/>
                  <w:tcBorders>
                    <w:top w:val="single" w:sz="15" w:space="0" w:color="000000"/>
                    <w:right w:val="single" w:sz="15" w:space="0" w:color="000000"/>
                  </w:tcBorders>
                </w:tcPr>
                <w:p w14:paraId="3CA553AE" w14:textId="77777777" w:rsidR="00B91610" w:rsidRDefault="00B91610">
                  <w:pPr>
                    <w:pStyle w:val="EmptyCellLayoutStyle"/>
                    <w:spacing w:after="0" w:line="240" w:lineRule="auto"/>
                  </w:pPr>
                </w:p>
              </w:tc>
            </w:tr>
            <w:tr w:rsidR="008A2D3E" w14:paraId="78AEF200" w14:textId="77777777" w:rsidTr="008A2D3E">
              <w:trPr>
                <w:trHeight w:val="359"/>
              </w:trPr>
              <w:tc>
                <w:tcPr>
                  <w:tcW w:w="180" w:type="dxa"/>
                  <w:tcBorders>
                    <w:left w:val="single" w:sz="15" w:space="0" w:color="000000"/>
                  </w:tcBorders>
                </w:tcPr>
                <w:p w14:paraId="58D20441" w14:textId="77777777" w:rsidR="00B91610" w:rsidRDefault="00B9161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91610" w14:paraId="15C0CE58" w14:textId="77777777">
                    <w:trPr>
                      <w:trHeight w:val="282"/>
                    </w:trPr>
                    <w:tc>
                      <w:tcPr>
                        <w:tcW w:w="10800" w:type="dxa"/>
                        <w:tcBorders>
                          <w:top w:val="nil"/>
                          <w:left w:val="nil"/>
                          <w:bottom w:val="nil"/>
                          <w:right w:val="nil"/>
                        </w:tcBorders>
                        <w:tcMar>
                          <w:top w:w="39" w:type="dxa"/>
                          <w:left w:w="39" w:type="dxa"/>
                          <w:bottom w:w="39" w:type="dxa"/>
                          <w:right w:w="39" w:type="dxa"/>
                        </w:tcMar>
                      </w:tcPr>
                      <w:p w14:paraId="0BFA2096" w14:textId="77777777" w:rsidR="00B91610" w:rsidRDefault="008A2D3E">
                        <w:pPr>
                          <w:spacing w:after="0" w:line="240" w:lineRule="auto"/>
                        </w:pPr>
                        <w:r>
                          <w:rPr>
                            <w:rFonts w:ascii="Arial" w:eastAsia="Arial" w:hAnsi="Arial"/>
                            <w:b/>
                            <w:i/>
                            <w:color w:val="000000"/>
                          </w:rPr>
                          <w:t>I certify that the entries on these pages are accurate and complete.</w:t>
                        </w:r>
                      </w:p>
                    </w:tc>
                  </w:tr>
                </w:tbl>
                <w:p w14:paraId="20B8D41F" w14:textId="77777777" w:rsidR="00B91610" w:rsidRDefault="00B91610">
                  <w:pPr>
                    <w:spacing w:after="0" w:line="240" w:lineRule="auto"/>
                  </w:pPr>
                </w:p>
              </w:tc>
              <w:tc>
                <w:tcPr>
                  <w:tcW w:w="180" w:type="dxa"/>
                  <w:tcBorders>
                    <w:right w:val="single" w:sz="15" w:space="0" w:color="000000"/>
                  </w:tcBorders>
                </w:tcPr>
                <w:p w14:paraId="11BF7317" w14:textId="77777777" w:rsidR="00B91610" w:rsidRDefault="00B91610">
                  <w:pPr>
                    <w:pStyle w:val="EmptyCellLayoutStyle"/>
                    <w:spacing w:after="0" w:line="240" w:lineRule="auto"/>
                  </w:pPr>
                </w:p>
              </w:tc>
            </w:tr>
            <w:tr w:rsidR="00B91610" w14:paraId="0F39BAF2" w14:textId="77777777">
              <w:trPr>
                <w:trHeight w:val="180"/>
              </w:trPr>
              <w:tc>
                <w:tcPr>
                  <w:tcW w:w="180" w:type="dxa"/>
                  <w:tcBorders>
                    <w:left w:val="single" w:sz="15" w:space="0" w:color="000000"/>
                  </w:tcBorders>
                </w:tcPr>
                <w:p w14:paraId="6A86D020" w14:textId="77777777" w:rsidR="00B91610" w:rsidRDefault="00B91610">
                  <w:pPr>
                    <w:pStyle w:val="EmptyCellLayoutStyle"/>
                    <w:spacing w:after="0" w:line="240" w:lineRule="auto"/>
                  </w:pPr>
                </w:p>
              </w:tc>
              <w:tc>
                <w:tcPr>
                  <w:tcW w:w="5220" w:type="dxa"/>
                </w:tcPr>
                <w:p w14:paraId="50EB4BA4" w14:textId="77777777" w:rsidR="00B91610" w:rsidRDefault="00B91610">
                  <w:pPr>
                    <w:pStyle w:val="EmptyCellLayoutStyle"/>
                    <w:spacing w:after="0" w:line="240" w:lineRule="auto"/>
                  </w:pPr>
                </w:p>
              </w:tc>
              <w:tc>
                <w:tcPr>
                  <w:tcW w:w="359" w:type="dxa"/>
                </w:tcPr>
                <w:p w14:paraId="6DC1C19F" w14:textId="77777777" w:rsidR="00B91610" w:rsidRDefault="00B91610">
                  <w:pPr>
                    <w:pStyle w:val="EmptyCellLayoutStyle"/>
                    <w:spacing w:after="0" w:line="240" w:lineRule="auto"/>
                  </w:pPr>
                </w:p>
              </w:tc>
              <w:tc>
                <w:tcPr>
                  <w:tcW w:w="5220" w:type="dxa"/>
                </w:tcPr>
                <w:p w14:paraId="3D2DD1F2" w14:textId="77777777" w:rsidR="00B91610" w:rsidRDefault="00B91610">
                  <w:pPr>
                    <w:pStyle w:val="EmptyCellLayoutStyle"/>
                    <w:spacing w:after="0" w:line="240" w:lineRule="auto"/>
                  </w:pPr>
                </w:p>
              </w:tc>
              <w:tc>
                <w:tcPr>
                  <w:tcW w:w="180" w:type="dxa"/>
                  <w:tcBorders>
                    <w:right w:val="single" w:sz="15" w:space="0" w:color="000000"/>
                  </w:tcBorders>
                </w:tcPr>
                <w:p w14:paraId="21DBFB05" w14:textId="77777777" w:rsidR="00B91610" w:rsidRDefault="00B91610">
                  <w:pPr>
                    <w:pStyle w:val="EmptyCellLayoutStyle"/>
                    <w:spacing w:after="0" w:line="240" w:lineRule="auto"/>
                  </w:pPr>
                </w:p>
              </w:tc>
            </w:tr>
            <w:tr w:rsidR="00B91610" w14:paraId="2AD986A0" w14:textId="77777777">
              <w:trPr>
                <w:trHeight w:val="290"/>
              </w:trPr>
              <w:tc>
                <w:tcPr>
                  <w:tcW w:w="180" w:type="dxa"/>
                  <w:tcBorders>
                    <w:left w:val="single" w:sz="15" w:space="0" w:color="000000"/>
                  </w:tcBorders>
                </w:tcPr>
                <w:p w14:paraId="34C59E5F"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91610" w14:paraId="2DFC11C7" w14:textId="77777777">
                    <w:trPr>
                      <w:trHeight w:val="212"/>
                    </w:trPr>
                    <w:tc>
                      <w:tcPr>
                        <w:tcW w:w="5220" w:type="dxa"/>
                        <w:tcBorders>
                          <w:top w:val="nil"/>
                          <w:left w:val="nil"/>
                          <w:bottom w:val="nil"/>
                          <w:right w:val="nil"/>
                        </w:tcBorders>
                        <w:tcMar>
                          <w:top w:w="39" w:type="dxa"/>
                          <w:left w:w="39" w:type="dxa"/>
                          <w:bottom w:w="39" w:type="dxa"/>
                          <w:right w:w="39" w:type="dxa"/>
                        </w:tcMar>
                      </w:tcPr>
                      <w:p w14:paraId="1C596ECB" w14:textId="77777777" w:rsidR="00B91610" w:rsidRDefault="008A2D3E">
                        <w:pPr>
                          <w:spacing w:after="0" w:line="240" w:lineRule="auto"/>
                        </w:pPr>
                        <w:r>
                          <w:rPr>
                            <w:rFonts w:ascii="Arial" w:eastAsia="Arial" w:hAnsi="Arial"/>
                            <w:color w:val="000000"/>
                          </w:rPr>
                          <w:t>HILLARY PLATTE</w:t>
                        </w:r>
                      </w:p>
                    </w:tc>
                  </w:tr>
                </w:tbl>
                <w:p w14:paraId="3A42C354" w14:textId="77777777" w:rsidR="00B91610" w:rsidRDefault="00B91610">
                  <w:pPr>
                    <w:spacing w:after="0" w:line="240" w:lineRule="auto"/>
                  </w:pPr>
                </w:p>
              </w:tc>
              <w:tc>
                <w:tcPr>
                  <w:tcW w:w="359" w:type="dxa"/>
                </w:tcPr>
                <w:p w14:paraId="2E4C44A9"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91610" w14:paraId="0264DE43" w14:textId="77777777">
                    <w:trPr>
                      <w:trHeight w:val="212"/>
                    </w:trPr>
                    <w:tc>
                      <w:tcPr>
                        <w:tcW w:w="5220" w:type="dxa"/>
                        <w:tcBorders>
                          <w:top w:val="nil"/>
                          <w:left w:val="nil"/>
                          <w:bottom w:val="nil"/>
                          <w:right w:val="nil"/>
                        </w:tcBorders>
                        <w:tcMar>
                          <w:top w:w="39" w:type="dxa"/>
                          <w:left w:w="39" w:type="dxa"/>
                          <w:bottom w:w="39" w:type="dxa"/>
                          <w:right w:w="39" w:type="dxa"/>
                        </w:tcMar>
                      </w:tcPr>
                      <w:p w14:paraId="3EF2C463" w14:textId="77777777" w:rsidR="00B91610" w:rsidRDefault="008A2D3E">
                        <w:pPr>
                          <w:spacing w:after="0" w:line="240" w:lineRule="auto"/>
                        </w:pPr>
                        <w:r>
                          <w:rPr>
                            <w:rFonts w:ascii="Arial" w:eastAsia="Arial" w:hAnsi="Arial"/>
                            <w:color w:val="000000"/>
                          </w:rPr>
                          <w:t>1/19/2021</w:t>
                        </w:r>
                      </w:p>
                    </w:tc>
                  </w:tr>
                </w:tbl>
                <w:p w14:paraId="72AF7113" w14:textId="77777777" w:rsidR="00B91610" w:rsidRDefault="00B91610">
                  <w:pPr>
                    <w:spacing w:after="0" w:line="240" w:lineRule="auto"/>
                  </w:pPr>
                </w:p>
              </w:tc>
              <w:tc>
                <w:tcPr>
                  <w:tcW w:w="180" w:type="dxa"/>
                  <w:tcBorders>
                    <w:right w:val="single" w:sz="15" w:space="0" w:color="000000"/>
                  </w:tcBorders>
                </w:tcPr>
                <w:p w14:paraId="4F91E3B5" w14:textId="77777777" w:rsidR="00B91610" w:rsidRDefault="00B91610">
                  <w:pPr>
                    <w:pStyle w:val="EmptyCellLayoutStyle"/>
                    <w:spacing w:after="0" w:line="240" w:lineRule="auto"/>
                  </w:pPr>
                </w:p>
              </w:tc>
            </w:tr>
            <w:tr w:rsidR="00B91610" w14:paraId="02A384B5" w14:textId="77777777">
              <w:trPr>
                <w:trHeight w:val="34"/>
              </w:trPr>
              <w:tc>
                <w:tcPr>
                  <w:tcW w:w="180" w:type="dxa"/>
                  <w:tcBorders>
                    <w:left w:val="single" w:sz="15" w:space="0" w:color="000000"/>
                  </w:tcBorders>
                </w:tcPr>
                <w:p w14:paraId="760E62DE" w14:textId="77777777" w:rsidR="00B91610" w:rsidRDefault="00B91610">
                  <w:pPr>
                    <w:pStyle w:val="EmptyCellLayoutStyle"/>
                    <w:spacing w:after="0" w:line="240" w:lineRule="auto"/>
                  </w:pPr>
                </w:p>
              </w:tc>
              <w:tc>
                <w:tcPr>
                  <w:tcW w:w="5220" w:type="dxa"/>
                </w:tcPr>
                <w:p w14:paraId="20F3C813" w14:textId="77777777" w:rsidR="00B91610" w:rsidRDefault="00B91610">
                  <w:pPr>
                    <w:pStyle w:val="EmptyCellLayoutStyle"/>
                    <w:spacing w:after="0" w:line="240" w:lineRule="auto"/>
                  </w:pPr>
                </w:p>
              </w:tc>
              <w:tc>
                <w:tcPr>
                  <w:tcW w:w="359" w:type="dxa"/>
                </w:tcPr>
                <w:p w14:paraId="434F4A42" w14:textId="77777777" w:rsidR="00B91610" w:rsidRDefault="00B91610">
                  <w:pPr>
                    <w:pStyle w:val="EmptyCellLayoutStyle"/>
                    <w:spacing w:after="0" w:line="240" w:lineRule="auto"/>
                  </w:pPr>
                </w:p>
              </w:tc>
              <w:tc>
                <w:tcPr>
                  <w:tcW w:w="5220" w:type="dxa"/>
                </w:tcPr>
                <w:p w14:paraId="53E09925" w14:textId="77777777" w:rsidR="00B91610" w:rsidRDefault="00B91610">
                  <w:pPr>
                    <w:pStyle w:val="EmptyCellLayoutStyle"/>
                    <w:spacing w:after="0" w:line="240" w:lineRule="auto"/>
                  </w:pPr>
                </w:p>
              </w:tc>
              <w:tc>
                <w:tcPr>
                  <w:tcW w:w="180" w:type="dxa"/>
                  <w:tcBorders>
                    <w:right w:val="single" w:sz="15" w:space="0" w:color="000000"/>
                  </w:tcBorders>
                </w:tcPr>
                <w:p w14:paraId="6A60121B" w14:textId="77777777" w:rsidR="00B91610" w:rsidRDefault="00B91610">
                  <w:pPr>
                    <w:pStyle w:val="EmptyCellLayoutStyle"/>
                    <w:spacing w:after="0" w:line="240" w:lineRule="auto"/>
                  </w:pPr>
                </w:p>
              </w:tc>
            </w:tr>
            <w:tr w:rsidR="00B91610" w14:paraId="5CC5FD05" w14:textId="77777777">
              <w:trPr>
                <w:trHeight w:val="360"/>
              </w:trPr>
              <w:tc>
                <w:tcPr>
                  <w:tcW w:w="180" w:type="dxa"/>
                  <w:tcBorders>
                    <w:left w:val="single" w:sz="15" w:space="0" w:color="000000"/>
                  </w:tcBorders>
                </w:tcPr>
                <w:p w14:paraId="5626C0A3"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91610" w14:paraId="7F2E39D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B8FF7E" w14:textId="77777777" w:rsidR="00B91610" w:rsidRDefault="008A2D3E">
                        <w:pPr>
                          <w:spacing w:after="0" w:line="240" w:lineRule="auto"/>
                          <w:jc w:val="center"/>
                        </w:pPr>
                        <w:r>
                          <w:rPr>
                            <w:rFonts w:ascii="Arial" w:eastAsia="Arial" w:hAnsi="Arial"/>
                            <w:b/>
                            <w:color w:val="000000"/>
                            <w:sz w:val="16"/>
                          </w:rPr>
                          <w:t>Appointing Authority</w:t>
                        </w:r>
                      </w:p>
                    </w:tc>
                  </w:tr>
                </w:tbl>
                <w:p w14:paraId="2B6D1E35" w14:textId="77777777" w:rsidR="00B91610" w:rsidRDefault="00B91610">
                  <w:pPr>
                    <w:spacing w:after="0" w:line="240" w:lineRule="auto"/>
                  </w:pPr>
                </w:p>
              </w:tc>
              <w:tc>
                <w:tcPr>
                  <w:tcW w:w="359" w:type="dxa"/>
                </w:tcPr>
                <w:p w14:paraId="142CA6E8" w14:textId="77777777" w:rsidR="00B91610" w:rsidRDefault="00B9161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91610" w14:paraId="2F2A0F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0BC8FB" w14:textId="77777777" w:rsidR="00B91610" w:rsidRDefault="008A2D3E">
                        <w:pPr>
                          <w:spacing w:after="0" w:line="240" w:lineRule="auto"/>
                          <w:jc w:val="center"/>
                        </w:pPr>
                        <w:r>
                          <w:rPr>
                            <w:rFonts w:ascii="Arial" w:eastAsia="Arial" w:hAnsi="Arial"/>
                            <w:b/>
                            <w:color w:val="000000"/>
                            <w:sz w:val="16"/>
                          </w:rPr>
                          <w:t>Date</w:t>
                        </w:r>
                      </w:p>
                    </w:tc>
                  </w:tr>
                </w:tbl>
                <w:p w14:paraId="7BA4D57D" w14:textId="77777777" w:rsidR="00B91610" w:rsidRDefault="00B91610">
                  <w:pPr>
                    <w:spacing w:after="0" w:line="240" w:lineRule="auto"/>
                  </w:pPr>
                </w:p>
              </w:tc>
              <w:tc>
                <w:tcPr>
                  <w:tcW w:w="180" w:type="dxa"/>
                  <w:tcBorders>
                    <w:right w:val="single" w:sz="15" w:space="0" w:color="000000"/>
                  </w:tcBorders>
                </w:tcPr>
                <w:p w14:paraId="7D9F211B" w14:textId="77777777" w:rsidR="00B91610" w:rsidRDefault="00B91610">
                  <w:pPr>
                    <w:pStyle w:val="EmptyCellLayoutStyle"/>
                    <w:spacing w:after="0" w:line="240" w:lineRule="auto"/>
                  </w:pPr>
                </w:p>
              </w:tc>
            </w:tr>
            <w:tr w:rsidR="00B91610" w14:paraId="107983BC" w14:textId="77777777">
              <w:trPr>
                <w:trHeight w:val="214"/>
              </w:trPr>
              <w:tc>
                <w:tcPr>
                  <w:tcW w:w="180" w:type="dxa"/>
                  <w:tcBorders>
                    <w:left w:val="single" w:sz="15" w:space="0" w:color="000000"/>
                    <w:bottom w:val="single" w:sz="15" w:space="0" w:color="000000"/>
                  </w:tcBorders>
                </w:tcPr>
                <w:p w14:paraId="32889E88" w14:textId="77777777" w:rsidR="00B91610" w:rsidRDefault="00B91610">
                  <w:pPr>
                    <w:pStyle w:val="EmptyCellLayoutStyle"/>
                    <w:spacing w:after="0" w:line="240" w:lineRule="auto"/>
                  </w:pPr>
                </w:p>
              </w:tc>
              <w:tc>
                <w:tcPr>
                  <w:tcW w:w="5220" w:type="dxa"/>
                  <w:tcBorders>
                    <w:bottom w:val="single" w:sz="15" w:space="0" w:color="000000"/>
                  </w:tcBorders>
                </w:tcPr>
                <w:p w14:paraId="3E368898" w14:textId="77777777" w:rsidR="00B91610" w:rsidRDefault="00B91610">
                  <w:pPr>
                    <w:pStyle w:val="EmptyCellLayoutStyle"/>
                    <w:spacing w:after="0" w:line="240" w:lineRule="auto"/>
                  </w:pPr>
                </w:p>
              </w:tc>
              <w:tc>
                <w:tcPr>
                  <w:tcW w:w="359" w:type="dxa"/>
                  <w:tcBorders>
                    <w:bottom w:val="single" w:sz="15" w:space="0" w:color="000000"/>
                  </w:tcBorders>
                </w:tcPr>
                <w:p w14:paraId="4D230A1B" w14:textId="77777777" w:rsidR="00B91610" w:rsidRDefault="00B91610">
                  <w:pPr>
                    <w:pStyle w:val="EmptyCellLayoutStyle"/>
                    <w:spacing w:after="0" w:line="240" w:lineRule="auto"/>
                  </w:pPr>
                </w:p>
              </w:tc>
              <w:tc>
                <w:tcPr>
                  <w:tcW w:w="5220" w:type="dxa"/>
                  <w:tcBorders>
                    <w:bottom w:val="single" w:sz="15" w:space="0" w:color="000000"/>
                  </w:tcBorders>
                </w:tcPr>
                <w:p w14:paraId="5447944F"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5911871F" w14:textId="77777777" w:rsidR="00B91610" w:rsidRDefault="00B91610">
                  <w:pPr>
                    <w:pStyle w:val="EmptyCellLayoutStyle"/>
                    <w:spacing w:after="0" w:line="240" w:lineRule="auto"/>
                  </w:pPr>
                </w:p>
              </w:tc>
            </w:tr>
          </w:tbl>
          <w:p w14:paraId="20BF841D" w14:textId="77777777" w:rsidR="00B91610" w:rsidRDefault="00B91610">
            <w:pPr>
              <w:spacing w:after="0" w:line="240" w:lineRule="auto"/>
            </w:pPr>
          </w:p>
        </w:tc>
        <w:tc>
          <w:tcPr>
            <w:tcW w:w="179" w:type="dxa"/>
          </w:tcPr>
          <w:p w14:paraId="06F701A3" w14:textId="77777777" w:rsidR="00B91610" w:rsidRDefault="00B91610">
            <w:pPr>
              <w:pStyle w:val="EmptyCellLayoutStyle"/>
              <w:spacing w:after="0" w:line="240" w:lineRule="auto"/>
            </w:pPr>
          </w:p>
        </w:tc>
      </w:tr>
      <w:tr w:rsidR="00B91610" w14:paraId="431EACBD" w14:textId="77777777">
        <w:trPr>
          <w:trHeight w:val="92"/>
        </w:trPr>
        <w:tc>
          <w:tcPr>
            <w:tcW w:w="179" w:type="dxa"/>
          </w:tcPr>
          <w:p w14:paraId="0FCB418D" w14:textId="77777777" w:rsidR="00B91610" w:rsidRDefault="00B91610">
            <w:pPr>
              <w:pStyle w:val="EmptyCellLayoutStyle"/>
              <w:spacing w:after="0" w:line="240" w:lineRule="auto"/>
            </w:pPr>
          </w:p>
        </w:tc>
        <w:tc>
          <w:tcPr>
            <w:tcW w:w="0" w:type="dxa"/>
          </w:tcPr>
          <w:p w14:paraId="039E6D48" w14:textId="77777777" w:rsidR="00B91610" w:rsidRDefault="00B91610">
            <w:pPr>
              <w:pStyle w:val="EmptyCellLayoutStyle"/>
              <w:spacing w:after="0" w:line="240" w:lineRule="auto"/>
            </w:pPr>
          </w:p>
        </w:tc>
        <w:tc>
          <w:tcPr>
            <w:tcW w:w="0" w:type="dxa"/>
          </w:tcPr>
          <w:p w14:paraId="6FD31954" w14:textId="77777777" w:rsidR="00B91610" w:rsidRDefault="00B91610">
            <w:pPr>
              <w:pStyle w:val="EmptyCellLayoutStyle"/>
              <w:spacing w:after="0" w:line="240" w:lineRule="auto"/>
            </w:pPr>
          </w:p>
        </w:tc>
        <w:tc>
          <w:tcPr>
            <w:tcW w:w="0" w:type="dxa"/>
          </w:tcPr>
          <w:p w14:paraId="107F91DF" w14:textId="77777777" w:rsidR="00B91610" w:rsidRDefault="00B91610">
            <w:pPr>
              <w:pStyle w:val="EmptyCellLayoutStyle"/>
              <w:spacing w:after="0" w:line="240" w:lineRule="auto"/>
            </w:pPr>
          </w:p>
        </w:tc>
        <w:tc>
          <w:tcPr>
            <w:tcW w:w="0" w:type="dxa"/>
          </w:tcPr>
          <w:p w14:paraId="090BD049" w14:textId="77777777" w:rsidR="00B91610" w:rsidRDefault="00B91610">
            <w:pPr>
              <w:pStyle w:val="EmptyCellLayoutStyle"/>
              <w:spacing w:after="0" w:line="240" w:lineRule="auto"/>
            </w:pPr>
          </w:p>
        </w:tc>
        <w:tc>
          <w:tcPr>
            <w:tcW w:w="0" w:type="dxa"/>
          </w:tcPr>
          <w:p w14:paraId="254243CF" w14:textId="77777777" w:rsidR="00B91610" w:rsidRDefault="00B91610">
            <w:pPr>
              <w:pStyle w:val="EmptyCellLayoutStyle"/>
              <w:spacing w:after="0" w:line="240" w:lineRule="auto"/>
            </w:pPr>
          </w:p>
        </w:tc>
        <w:tc>
          <w:tcPr>
            <w:tcW w:w="0" w:type="dxa"/>
          </w:tcPr>
          <w:p w14:paraId="7A301404" w14:textId="77777777" w:rsidR="00B91610" w:rsidRDefault="00B91610">
            <w:pPr>
              <w:pStyle w:val="EmptyCellLayoutStyle"/>
              <w:spacing w:after="0" w:line="240" w:lineRule="auto"/>
            </w:pPr>
          </w:p>
        </w:tc>
        <w:tc>
          <w:tcPr>
            <w:tcW w:w="2505" w:type="dxa"/>
          </w:tcPr>
          <w:p w14:paraId="217CEA05" w14:textId="77777777" w:rsidR="00B91610" w:rsidRDefault="00B91610">
            <w:pPr>
              <w:pStyle w:val="EmptyCellLayoutStyle"/>
              <w:spacing w:after="0" w:line="240" w:lineRule="auto"/>
            </w:pPr>
          </w:p>
        </w:tc>
        <w:tc>
          <w:tcPr>
            <w:tcW w:w="6120" w:type="dxa"/>
          </w:tcPr>
          <w:p w14:paraId="502A925D" w14:textId="77777777" w:rsidR="00B91610" w:rsidRDefault="00B91610">
            <w:pPr>
              <w:pStyle w:val="EmptyCellLayoutStyle"/>
              <w:spacing w:after="0" w:line="240" w:lineRule="auto"/>
            </w:pPr>
          </w:p>
        </w:tc>
        <w:tc>
          <w:tcPr>
            <w:tcW w:w="2534" w:type="dxa"/>
          </w:tcPr>
          <w:p w14:paraId="0C3DDDBE" w14:textId="77777777" w:rsidR="00B91610" w:rsidRDefault="00B91610">
            <w:pPr>
              <w:pStyle w:val="EmptyCellLayoutStyle"/>
              <w:spacing w:after="0" w:line="240" w:lineRule="auto"/>
            </w:pPr>
          </w:p>
        </w:tc>
        <w:tc>
          <w:tcPr>
            <w:tcW w:w="179" w:type="dxa"/>
          </w:tcPr>
          <w:p w14:paraId="3C708157" w14:textId="77777777" w:rsidR="00B91610" w:rsidRDefault="00B91610">
            <w:pPr>
              <w:pStyle w:val="EmptyCellLayoutStyle"/>
              <w:spacing w:after="0" w:line="240" w:lineRule="auto"/>
            </w:pPr>
          </w:p>
        </w:tc>
      </w:tr>
      <w:tr w:rsidR="008A2D3E" w14:paraId="1CF2CC4C" w14:textId="77777777" w:rsidTr="008A2D3E">
        <w:tc>
          <w:tcPr>
            <w:tcW w:w="179" w:type="dxa"/>
          </w:tcPr>
          <w:p w14:paraId="0AD5A91A" w14:textId="77777777" w:rsidR="00B91610" w:rsidRDefault="00B91610">
            <w:pPr>
              <w:pStyle w:val="EmptyCellLayoutStyle"/>
              <w:spacing w:after="0" w:line="240" w:lineRule="auto"/>
            </w:pPr>
          </w:p>
        </w:tc>
        <w:tc>
          <w:tcPr>
            <w:tcW w:w="0" w:type="dxa"/>
          </w:tcPr>
          <w:p w14:paraId="41C50723" w14:textId="77777777" w:rsidR="00B91610" w:rsidRDefault="00B91610">
            <w:pPr>
              <w:pStyle w:val="EmptyCellLayoutStyle"/>
              <w:spacing w:after="0" w:line="240" w:lineRule="auto"/>
            </w:pPr>
          </w:p>
        </w:tc>
        <w:tc>
          <w:tcPr>
            <w:tcW w:w="0" w:type="dxa"/>
          </w:tcPr>
          <w:p w14:paraId="3EAFA880" w14:textId="77777777" w:rsidR="00B91610" w:rsidRDefault="00B91610">
            <w:pPr>
              <w:pStyle w:val="EmptyCellLayoutStyle"/>
              <w:spacing w:after="0" w:line="240" w:lineRule="auto"/>
            </w:pPr>
          </w:p>
        </w:tc>
        <w:tc>
          <w:tcPr>
            <w:tcW w:w="0" w:type="dxa"/>
          </w:tcPr>
          <w:p w14:paraId="73E007B8" w14:textId="77777777" w:rsidR="00B91610" w:rsidRDefault="00B91610">
            <w:pPr>
              <w:pStyle w:val="EmptyCellLayoutStyle"/>
              <w:spacing w:after="0" w:line="240" w:lineRule="auto"/>
            </w:pPr>
          </w:p>
        </w:tc>
        <w:tc>
          <w:tcPr>
            <w:tcW w:w="0" w:type="dxa"/>
          </w:tcPr>
          <w:p w14:paraId="74951A26" w14:textId="77777777" w:rsidR="00B91610" w:rsidRDefault="00B91610">
            <w:pPr>
              <w:pStyle w:val="EmptyCellLayoutStyle"/>
              <w:spacing w:after="0" w:line="240" w:lineRule="auto"/>
            </w:pPr>
          </w:p>
        </w:tc>
        <w:tc>
          <w:tcPr>
            <w:tcW w:w="0" w:type="dxa"/>
          </w:tcPr>
          <w:p w14:paraId="17190AD5" w14:textId="77777777" w:rsidR="00B91610" w:rsidRDefault="00B91610">
            <w:pPr>
              <w:pStyle w:val="EmptyCellLayoutStyle"/>
              <w:spacing w:after="0" w:line="240" w:lineRule="auto"/>
            </w:pPr>
          </w:p>
        </w:tc>
        <w:tc>
          <w:tcPr>
            <w:tcW w:w="0" w:type="dxa"/>
          </w:tcPr>
          <w:p w14:paraId="36C15DED" w14:textId="77777777" w:rsidR="00B91610" w:rsidRDefault="00B9161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91610" w14:paraId="4A9E8990" w14:textId="77777777">
              <w:trPr>
                <w:trHeight w:val="197"/>
              </w:trPr>
              <w:tc>
                <w:tcPr>
                  <w:tcW w:w="180" w:type="dxa"/>
                  <w:tcBorders>
                    <w:top w:val="single" w:sz="15" w:space="0" w:color="000000"/>
                    <w:left w:val="single" w:sz="15" w:space="0" w:color="000000"/>
                  </w:tcBorders>
                </w:tcPr>
                <w:p w14:paraId="333D310E" w14:textId="77777777" w:rsidR="00B91610" w:rsidRDefault="00B91610">
                  <w:pPr>
                    <w:pStyle w:val="EmptyCellLayoutStyle"/>
                    <w:spacing w:after="0" w:line="240" w:lineRule="auto"/>
                  </w:pPr>
                </w:p>
              </w:tc>
              <w:tc>
                <w:tcPr>
                  <w:tcW w:w="5220" w:type="dxa"/>
                  <w:tcBorders>
                    <w:top w:val="single" w:sz="15" w:space="0" w:color="000000"/>
                  </w:tcBorders>
                </w:tcPr>
                <w:p w14:paraId="4D8FA566" w14:textId="77777777" w:rsidR="00B91610" w:rsidRDefault="00B91610">
                  <w:pPr>
                    <w:pStyle w:val="EmptyCellLayoutStyle"/>
                    <w:spacing w:after="0" w:line="240" w:lineRule="auto"/>
                  </w:pPr>
                </w:p>
              </w:tc>
              <w:tc>
                <w:tcPr>
                  <w:tcW w:w="359" w:type="dxa"/>
                  <w:tcBorders>
                    <w:top w:val="single" w:sz="15" w:space="0" w:color="000000"/>
                  </w:tcBorders>
                </w:tcPr>
                <w:p w14:paraId="1AC9268E" w14:textId="77777777" w:rsidR="00B91610" w:rsidRDefault="00B91610">
                  <w:pPr>
                    <w:pStyle w:val="EmptyCellLayoutStyle"/>
                    <w:spacing w:after="0" w:line="240" w:lineRule="auto"/>
                  </w:pPr>
                </w:p>
              </w:tc>
              <w:tc>
                <w:tcPr>
                  <w:tcW w:w="5220" w:type="dxa"/>
                  <w:tcBorders>
                    <w:top w:val="single" w:sz="15" w:space="0" w:color="000000"/>
                  </w:tcBorders>
                </w:tcPr>
                <w:p w14:paraId="31D8C9AA" w14:textId="77777777" w:rsidR="00B91610" w:rsidRDefault="00B91610">
                  <w:pPr>
                    <w:pStyle w:val="EmptyCellLayoutStyle"/>
                    <w:spacing w:after="0" w:line="240" w:lineRule="auto"/>
                  </w:pPr>
                </w:p>
              </w:tc>
              <w:tc>
                <w:tcPr>
                  <w:tcW w:w="180" w:type="dxa"/>
                  <w:tcBorders>
                    <w:top w:val="single" w:sz="15" w:space="0" w:color="000000"/>
                    <w:right w:val="single" w:sz="15" w:space="0" w:color="000000"/>
                  </w:tcBorders>
                </w:tcPr>
                <w:p w14:paraId="64BD3B73" w14:textId="77777777" w:rsidR="00B91610" w:rsidRDefault="00B91610">
                  <w:pPr>
                    <w:pStyle w:val="EmptyCellLayoutStyle"/>
                    <w:spacing w:after="0" w:line="240" w:lineRule="auto"/>
                  </w:pPr>
                </w:p>
              </w:tc>
            </w:tr>
            <w:tr w:rsidR="008A2D3E" w14:paraId="2082BA73" w14:textId="77777777" w:rsidTr="008A2D3E">
              <w:trPr>
                <w:trHeight w:val="540"/>
              </w:trPr>
              <w:tc>
                <w:tcPr>
                  <w:tcW w:w="180" w:type="dxa"/>
                  <w:tcBorders>
                    <w:left w:val="single" w:sz="15" w:space="0" w:color="000000"/>
                  </w:tcBorders>
                </w:tcPr>
                <w:p w14:paraId="3F102A89" w14:textId="77777777" w:rsidR="00B91610" w:rsidRDefault="00B9161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B91610" w14:paraId="32C7F012" w14:textId="77777777">
                    <w:trPr>
                      <w:trHeight w:val="462"/>
                    </w:trPr>
                    <w:tc>
                      <w:tcPr>
                        <w:tcW w:w="10800" w:type="dxa"/>
                        <w:tcBorders>
                          <w:top w:val="nil"/>
                          <w:left w:val="nil"/>
                          <w:bottom w:val="nil"/>
                          <w:right w:val="nil"/>
                        </w:tcBorders>
                        <w:tcMar>
                          <w:top w:w="39" w:type="dxa"/>
                          <w:left w:w="39" w:type="dxa"/>
                          <w:bottom w:w="39" w:type="dxa"/>
                          <w:right w:w="39" w:type="dxa"/>
                        </w:tcMar>
                      </w:tcPr>
                      <w:p w14:paraId="6A3C9FB6" w14:textId="77777777" w:rsidR="00B91610" w:rsidRDefault="008A2D3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B51AC0B" w14:textId="77777777" w:rsidR="00B91610" w:rsidRDefault="00B91610">
                  <w:pPr>
                    <w:spacing w:after="0" w:line="240" w:lineRule="auto"/>
                  </w:pPr>
                </w:p>
              </w:tc>
              <w:tc>
                <w:tcPr>
                  <w:tcW w:w="180" w:type="dxa"/>
                  <w:tcBorders>
                    <w:right w:val="single" w:sz="15" w:space="0" w:color="000000"/>
                  </w:tcBorders>
                </w:tcPr>
                <w:p w14:paraId="5AE8654A" w14:textId="77777777" w:rsidR="00B91610" w:rsidRDefault="00B91610">
                  <w:pPr>
                    <w:pStyle w:val="EmptyCellLayoutStyle"/>
                    <w:spacing w:after="0" w:line="240" w:lineRule="auto"/>
                  </w:pPr>
                </w:p>
              </w:tc>
            </w:tr>
            <w:tr w:rsidR="00B91610" w14:paraId="20B7CB0F" w14:textId="77777777">
              <w:trPr>
                <w:trHeight w:val="17"/>
              </w:trPr>
              <w:tc>
                <w:tcPr>
                  <w:tcW w:w="180" w:type="dxa"/>
                  <w:tcBorders>
                    <w:left w:val="single" w:sz="15" w:space="0" w:color="000000"/>
                  </w:tcBorders>
                </w:tcPr>
                <w:p w14:paraId="52379D33" w14:textId="77777777" w:rsidR="00B91610" w:rsidRDefault="00B916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91610" w14:paraId="3EED4F20" w14:textId="77777777">
                    <w:trPr>
                      <w:trHeight w:val="212"/>
                    </w:trPr>
                    <w:tc>
                      <w:tcPr>
                        <w:tcW w:w="5220" w:type="dxa"/>
                        <w:tcBorders>
                          <w:top w:val="nil"/>
                          <w:left w:val="nil"/>
                          <w:bottom w:val="nil"/>
                          <w:right w:val="nil"/>
                        </w:tcBorders>
                        <w:tcMar>
                          <w:top w:w="39" w:type="dxa"/>
                          <w:left w:w="39" w:type="dxa"/>
                          <w:bottom w:w="39" w:type="dxa"/>
                          <w:right w:w="39" w:type="dxa"/>
                        </w:tcMar>
                      </w:tcPr>
                      <w:p w14:paraId="3A969C0C" w14:textId="77777777" w:rsidR="00B91610" w:rsidRDefault="00B91610">
                        <w:pPr>
                          <w:spacing w:after="0" w:line="240" w:lineRule="auto"/>
                        </w:pPr>
                      </w:p>
                    </w:tc>
                  </w:tr>
                </w:tbl>
                <w:p w14:paraId="31016581" w14:textId="77777777" w:rsidR="00B91610" w:rsidRDefault="00B91610">
                  <w:pPr>
                    <w:spacing w:after="0" w:line="240" w:lineRule="auto"/>
                  </w:pPr>
                </w:p>
              </w:tc>
              <w:tc>
                <w:tcPr>
                  <w:tcW w:w="359" w:type="dxa"/>
                </w:tcPr>
                <w:p w14:paraId="1D9FC867" w14:textId="77777777" w:rsidR="00B91610" w:rsidRDefault="00B91610">
                  <w:pPr>
                    <w:pStyle w:val="EmptyCellLayoutStyle"/>
                    <w:spacing w:after="0" w:line="240" w:lineRule="auto"/>
                  </w:pPr>
                </w:p>
              </w:tc>
              <w:tc>
                <w:tcPr>
                  <w:tcW w:w="5220" w:type="dxa"/>
                </w:tcPr>
                <w:p w14:paraId="15D7D649" w14:textId="77777777" w:rsidR="00B91610" w:rsidRDefault="00B91610">
                  <w:pPr>
                    <w:pStyle w:val="EmptyCellLayoutStyle"/>
                    <w:spacing w:after="0" w:line="240" w:lineRule="auto"/>
                  </w:pPr>
                </w:p>
              </w:tc>
              <w:tc>
                <w:tcPr>
                  <w:tcW w:w="180" w:type="dxa"/>
                  <w:tcBorders>
                    <w:right w:val="single" w:sz="15" w:space="0" w:color="000000"/>
                  </w:tcBorders>
                </w:tcPr>
                <w:p w14:paraId="14447135" w14:textId="77777777" w:rsidR="00B91610" w:rsidRDefault="00B91610">
                  <w:pPr>
                    <w:pStyle w:val="EmptyCellLayoutStyle"/>
                    <w:spacing w:after="0" w:line="240" w:lineRule="auto"/>
                  </w:pPr>
                </w:p>
              </w:tc>
            </w:tr>
            <w:tr w:rsidR="00B91610" w14:paraId="2676494E" w14:textId="77777777">
              <w:trPr>
                <w:trHeight w:val="273"/>
              </w:trPr>
              <w:tc>
                <w:tcPr>
                  <w:tcW w:w="180" w:type="dxa"/>
                  <w:tcBorders>
                    <w:left w:val="single" w:sz="15" w:space="0" w:color="000000"/>
                  </w:tcBorders>
                </w:tcPr>
                <w:p w14:paraId="45F5B8E5" w14:textId="77777777" w:rsidR="00B91610" w:rsidRDefault="00B91610">
                  <w:pPr>
                    <w:pStyle w:val="EmptyCellLayoutStyle"/>
                    <w:spacing w:after="0" w:line="240" w:lineRule="auto"/>
                  </w:pPr>
                </w:p>
              </w:tc>
              <w:tc>
                <w:tcPr>
                  <w:tcW w:w="5220" w:type="dxa"/>
                  <w:vMerge/>
                </w:tcPr>
                <w:p w14:paraId="7EC2F6BD" w14:textId="77777777" w:rsidR="00B91610" w:rsidRDefault="00B91610">
                  <w:pPr>
                    <w:pStyle w:val="EmptyCellLayoutStyle"/>
                    <w:spacing w:after="0" w:line="240" w:lineRule="auto"/>
                  </w:pPr>
                </w:p>
              </w:tc>
              <w:tc>
                <w:tcPr>
                  <w:tcW w:w="359" w:type="dxa"/>
                </w:tcPr>
                <w:p w14:paraId="1880B0CA" w14:textId="77777777" w:rsidR="00B91610" w:rsidRDefault="00B916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91610" w14:paraId="6D14E93E" w14:textId="77777777">
                    <w:trPr>
                      <w:trHeight w:val="212"/>
                    </w:trPr>
                    <w:tc>
                      <w:tcPr>
                        <w:tcW w:w="5220" w:type="dxa"/>
                        <w:tcBorders>
                          <w:top w:val="nil"/>
                          <w:left w:val="nil"/>
                          <w:bottom w:val="nil"/>
                          <w:right w:val="nil"/>
                        </w:tcBorders>
                        <w:tcMar>
                          <w:top w:w="39" w:type="dxa"/>
                          <w:left w:w="39" w:type="dxa"/>
                          <w:bottom w:w="39" w:type="dxa"/>
                          <w:right w:w="39" w:type="dxa"/>
                        </w:tcMar>
                      </w:tcPr>
                      <w:p w14:paraId="1C0B003D" w14:textId="77777777" w:rsidR="00B91610" w:rsidRDefault="00B91610">
                        <w:pPr>
                          <w:spacing w:after="0" w:line="240" w:lineRule="auto"/>
                        </w:pPr>
                      </w:p>
                    </w:tc>
                  </w:tr>
                </w:tbl>
                <w:p w14:paraId="5644DB7E" w14:textId="77777777" w:rsidR="00B91610" w:rsidRDefault="00B91610">
                  <w:pPr>
                    <w:spacing w:after="0" w:line="240" w:lineRule="auto"/>
                  </w:pPr>
                </w:p>
              </w:tc>
              <w:tc>
                <w:tcPr>
                  <w:tcW w:w="180" w:type="dxa"/>
                  <w:tcBorders>
                    <w:right w:val="single" w:sz="15" w:space="0" w:color="000000"/>
                  </w:tcBorders>
                </w:tcPr>
                <w:p w14:paraId="2AA5673D" w14:textId="77777777" w:rsidR="00B91610" w:rsidRDefault="00B91610">
                  <w:pPr>
                    <w:pStyle w:val="EmptyCellLayoutStyle"/>
                    <w:spacing w:after="0" w:line="240" w:lineRule="auto"/>
                  </w:pPr>
                </w:p>
              </w:tc>
            </w:tr>
            <w:tr w:rsidR="00B91610" w14:paraId="5069C7E9" w14:textId="77777777">
              <w:trPr>
                <w:trHeight w:val="17"/>
              </w:trPr>
              <w:tc>
                <w:tcPr>
                  <w:tcW w:w="180" w:type="dxa"/>
                  <w:tcBorders>
                    <w:left w:val="single" w:sz="15" w:space="0" w:color="000000"/>
                  </w:tcBorders>
                </w:tcPr>
                <w:p w14:paraId="22E70D61" w14:textId="77777777" w:rsidR="00B91610" w:rsidRDefault="00B91610">
                  <w:pPr>
                    <w:pStyle w:val="EmptyCellLayoutStyle"/>
                    <w:spacing w:after="0" w:line="240" w:lineRule="auto"/>
                  </w:pPr>
                </w:p>
              </w:tc>
              <w:tc>
                <w:tcPr>
                  <w:tcW w:w="5220" w:type="dxa"/>
                </w:tcPr>
                <w:p w14:paraId="14F90620" w14:textId="77777777" w:rsidR="00B91610" w:rsidRDefault="00B91610">
                  <w:pPr>
                    <w:pStyle w:val="EmptyCellLayoutStyle"/>
                    <w:spacing w:after="0" w:line="240" w:lineRule="auto"/>
                  </w:pPr>
                </w:p>
              </w:tc>
              <w:tc>
                <w:tcPr>
                  <w:tcW w:w="359" w:type="dxa"/>
                </w:tcPr>
                <w:p w14:paraId="306CC2D5" w14:textId="77777777" w:rsidR="00B91610" w:rsidRDefault="00B91610">
                  <w:pPr>
                    <w:pStyle w:val="EmptyCellLayoutStyle"/>
                    <w:spacing w:after="0" w:line="240" w:lineRule="auto"/>
                  </w:pPr>
                </w:p>
              </w:tc>
              <w:tc>
                <w:tcPr>
                  <w:tcW w:w="5220" w:type="dxa"/>
                  <w:vMerge/>
                </w:tcPr>
                <w:p w14:paraId="577B2A9D" w14:textId="77777777" w:rsidR="00B91610" w:rsidRDefault="00B91610">
                  <w:pPr>
                    <w:pStyle w:val="EmptyCellLayoutStyle"/>
                    <w:spacing w:after="0" w:line="240" w:lineRule="auto"/>
                  </w:pPr>
                </w:p>
              </w:tc>
              <w:tc>
                <w:tcPr>
                  <w:tcW w:w="180" w:type="dxa"/>
                  <w:tcBorders>
                    <w:right w:val="single" w:sz="15" w:space="0" w:color="000000"/>
                  </w:tcBorders>
                </w:tcPr>
                <w:p w14:paraId="2B1E9C95" w14:textId="77777777" w:rsidR="00B91610" w:rsidRDefault="00B91610">
                  <w:pPr>
                    <w:pStyle w:val="EmptyCellLayoutStyle"/>
                    <w:spacing w:after="0" w:line="240" w:lineRule="auto"/>
                  </w:pPr>
                </w:p>
              </w:tc>
            </w:tr>
            <w:tr w:rsidR="00B91610" w14:paraId="0691EC3E" w14:textId="77777777">
              <w:trPr>
                <w:trHeight w:val="17"/>
              </w:trPr>
              <w:tc>
                <w:tcPr>
                  <w:tcW w:w="180" w:type="dxa"/>
                  <w:tcBorders>
                    <w:left w:val="single" w:sz="15" w:space="0" w:color="000000"/>
                  </w:tcBorders>
                </w:tcPr>
                <w:p w14:paraId="05270FF0" w14:textId="77777777" w:rsidR="00B91610" w:rsidRDefault="00B91610">
                  <w:pPr>
                    <w:pStyle w:val="EmptyCellLayoutStyle"/>
                    <w:spacing w:after="0" w:line="240" w:lineRule="auto"/>
                  </w:pPr>
                </w:p>
              </w:tc>
              <w:tc>
                <w:tcPr>
                  <w:tcW w:w="5220" w:type="dxa"/>
                </w:tcPr>
                <w:p w14:paraId="469B18F1" w14:textId="77777777" w:rsidR="00B91610" w:rsidRDefault="00B91610">
                  <w:pPr>
                    <w:pStyle w:val="EmptyCellLayoutStyle"/>
                    <w:spacing w:after="0" w:line="240" w:lineRule="auto"/>
                  </w:pPr>
                </w:p>
              </w:tc>
              <w:tc>
                <w:tcPr>
                  <w:tcW w:w="359" w:type="dxa"/>
                </w:tcPr>
                <w:p w14:paraId="4718BC94" w14:textId="77777777" w:rsidR="00B91610" w:rsidRDefault="00B91610">
                  <w:pPr>
                    <w:pStyle w:val="EmptyCellLayoutStyle"/>
                    <w:spacing w:after="0" w:line="240" w:lineRule="auto"/>
                  </w:pPr>
                </w:p>
              </w:tc>
              <w:tc>
                <w:tcPr>
                  <w:tcW w:w="5220" w:type="dxa"/>
                </w:tcPr>
                <w:p w14:paraId="1B074A3E" w14:textId="77777777" w:rsidR="00B91610" w:rsidRDefault="00B91610">
                  <w:pPr>
                    <w:pStyle w:val="EmptyCellLayoutStyle"/>
                    <w:spacing w:after="0" w:line="240" w:lineRule="auto"/>
                  </w:pPr>
                </w:p>
              </w:tc>
              <w:tc>
                <w:tcPr>
                  <w:tcW w:w="180" w:type="dxa"/>
                  <w:tcBorders>
                    <w:right w:val="single" w:sz="15" w:space="0" w:color="000000"/>
                  </w:tcBorders>
                </w:tcPr>
                <w:p w14:paraId="01B7E326" w14:textId="77777777" w:rsidR="00B91610" w:rsidRDefault="00B91610">
                  <w:pPr>
                    <w:pStyle w:val="EmptyCellLayoutStyle"/>
                    <w:spacing w:after="0" w:line="240" w:lineRule="auto"/>
                  </w:pPr>
                </w:p>
              </w:tc>
            </w:tr>
            <w:tr w:rsidR="00B91610" w14:paraId="5EA62310" w14:textId="77777777">
              <w:trPr>
                <w:trHeight w:val="17"/>
              </w:trPr>
              <w:tc>
                <w:tcPr>
                  <w:tcW w:w="180" w:type="dxa"/>
                  <w:tcBorders>
                    <w:left w:val="single" w:sz="15" w:space="0" w:color="000000"/>
                  </w:tcBorders>
                </w:tcPr>
                <w:p w14:paraId="2720CC49" w14:textId="77777777" w:rsidR="00B91610" w:rsidRDefault="00B916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91610" w14:paraId="1C67A08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49DB1C" w14:textId="77777777" w:rsidR="00B91610" w:rsidRDefault="008A2D3E">
                        <w:pPr>
                          <w:spacing w:after="0" w:line="240" w:lineRule="auto"/>
                          <w:jc w:val="center"/>
                        </w:pPr>
                        <w:r>
                          <w:rPr>
                            <w:rFonts w:ascii="Arial" w:eastAsia="Arial" w:hAnsi="Arial"/>
                            <w:b/>
                            <w:color w:val="000000"/>
                            <w:sz w:val="16"/>
                          </w:rPr>
                          <w:t>Employee</w:t>
                        </w:r>
                      </w:p>
                    </w:tc>
                  </w:tr>
                </w:tbl>
                <w:p w14:paraId="4E85DA41" w14:textId="77777777" w:rsidR="00B91610" w:rsidRDefault="00B91610">
                  <w:pPr>
                    <w:spacing w:after="0" w:line="240" w:lineRule="auto"/>
                  </w:pPr>
                </w:p>
              </w:tc>
              <w:tc>
                <w:tcPr>
                  <w:tcW w:w="359" w:type="dxa"/>
                </w:tcPr>
                <w:p w14:paraId="0012E033" w14:textId="77777777" w:rsidR="00B91610" w:rsidRDefault="00B91610">
                  <w:pPr>
                    <w:pStyle w:val="EmptyCellLayoutStyle"/>
                    <w:spacing w:after="0" w:line="240" w:lineRule="auto"/>
                  </w:pPr>
                </w:p>
              </w:tc>
              <w:tc>
                <w:tcPr>
                  <w:tcW w:w="5220" w:type="dxa"/>
                </w:tcPr>
                <w:p w14:paraId="6F2FA199" w14:textId="77777777" w:rsidR="00B91610" w:rsidRDefault="00B91610">
                  <w:pPr>
                    <w:pStyle w:val="EmptyCellLayoutStyle"/>
                    <w:spacing w:after="0" w:line="240" w:lineRule="auto"/>
                  </w:pPr>
                </w:p>
              </w:tc>
              <w:tc>
                <w:tcPr>
                  <w:tcW w:w="180" w:type="dxa"/>
                  <w:tcBorders>
                    <w:right w:val="single" w:sz="15" w:space="0" w:color="000000"/>
                  </w:tcBorders>
                </w:tcPr>
                <w:p w14:paraId="115756B5" w14:textId="77777777" w:rsidR="00B91610" w:rsidRDefault="00B91610">
                  <w:pPr>
                    <w:pStyle w:val="EmptyCellLayoutStyle"/>
                    <w:spacing w:after="0" w:line="240" w:lineRule="auto"/>
                  </w:pPr>
                </w:p>
              </w:tc>
            </w:tr>
            <w:tr w:rsidR="00B91610" w14:paraId="5F32569D" w14:textId="77777777">
              <w:trPr>
                <w:trHeight w:val="342"/>
              </w:trPr>
              <w:tc>
                <w:tcPr>
                  <w:tcW w:w="180" w:type="dxa"/>
                  <w:tcBorders>
                    <w:left w:val="single" w:sz="15" w:space="0" w:color="000000"/>
                  </w:tcBorders>
                </w:tcPr>
                <w:p w14:paraId="269BF754" w14:textId="77777777" w:rsidR="00B91610" w:rsidRDefault="00B91610">
                  <w:pPr>
                    <w:pStyle w:val="EmptyCellLayoutStyle"/>
                    <w:spacing w:after="0" w:line="240" w:lineRule="auto"/>
                  </w:pPr>
                </w:p>
              </w:tc>
              <w:tc>
                <w:tcPr>
                  <w:tcW w:w="5220" w:type="dxa"/>
                  <w:vMerge/>
                </w:tcPr>
                <w:p w14:paraId="486C152D" w14:textId="77777777" w:rsidR="00B91610" w:rsidRDefault="00B91610">
                  <w:pPr>
                    <w:pStyle w:val="EmptyCellLayoutStyle"/>
                    <w:spacing w:after="0" w:line="240" w:lineRule="auto"/>
                  </w:pPr>
                </w:p>
              </w:tc>
              <w:tc>
                <w:tcPr>
                  <w:tcW w:w="359" w:type="dxa"/>
                </w:tcPr>
                <w:p w14:paraId="75753A02" w14:textId="77777777" w:rsidR="00B91610" w:rsidRDefault="00B9161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91610" w14:paraId="71ED706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3F56B0" w14:textId="77777777" w:rsidR="00B91610" w:rsidRDefault="008A2D3E">
                        <w:pPr>
                          <w:spacing w:after="0" w:line="240" w:lineRule="auto"/>
                          <w:jc w:val="center"/>
                        </w:pPr>
                        <w:r>
                          <w:rPr>
                            <w:rFonts w:ascii="Arial" w:eastAsia="Arial" w:hAnsi="Arial"/>
                            <w:b/>
                            <w:color w:val="000000"/>
                            <w:sz w:val="16"/>
                          </w:rPr>
                          <w:t>Date</w:t>
                        </w:r>
                      </w:p>
                    </w:tc>
                  </w:tr>
                </w:tbl>
                <w:p w14:paraId="3CFF2BA4" w14:textId="77777777" w:rsidR="00B91610" w:rsidRDefault="00B91610">
                  <w:pPr>
                    <w:spacing w:after="0" w:line="240" w:lineRule="auto"/>
                  </w:pPr>
                </w:p>
              </w:tc>
              <w:tc>
                <w:tcPr>
                  <w:tcW w:w="180" w:type="dxa"/>
                  <w:tcBorders>
                    <w:right w:val="single" w:sz="15" w:space="0" w:color="000000"/>
                  </w:tcBorders>
                </w:tcPr>
                <w:p w14:paraId="2439F9D6" w14:textId="77777777" w:rsidR="00B91610" w:rsidRDefault="00B91610">
                  <w:pPr>
                    <w:pStyle w:val="EmptyCellLayoutStyle"/>
                    <w:spacing w:after="0" w:line="240" w:lineRule="auto"/>
                  </w:pPr>
                </w:p>
              </w:tc>
            </w:tr>
            <w:tr w:rsidR="00B91610" w14:paraId="4C21FC04" w14:textId="77777777">
              <w:trPr>
                <w:trHeight w:val="17"/>
              </w:trPr>
              <w:tc>
                <w:tcPr>
                  <w:tcW w:w="180" w:type="dxa"/>
                  <w:tcBorders>
                    <w:left w:val="single" w:sz="15" w:space="0" w:color="000000"/>
                  </w:tcBorders>
                </w:tcPr>
                <w:p w14:paraId="2931B701" w14:textId="77777777" w:rsidR="00B91610" w:rsidRDefault="00B91610">
                  <w:pPr>
                    <w:pStyle w:val="EmptyCellLayoutStyle"/>
                    <w:spacing w:after="0" w:line="240" w:lineRule="auto"/>
                  </w:pPr>
                </w:p>
              </w:tc>
              <w:tc>
                <w:tcPr>
                  <w:tcW w:w="5220" w:type="dxa"/>
                </w:tcPr>
                <w:p w14:paraId="73465F67" w14:textId="77777777" w:rsidR="00B91610" w:rsidRDefault="00B91610">
                  <w:pPr>
                    <w:pStyle w:val="EmptyCellLayoutStyle"/>
                    <w:spacing w:after="0" w:line="240" w:lineRule="auto"/>
                  </w:pPr>
                </w:p>
              </w:tc>
              <w:tc>
                <w:tcPr>
                  <w:tcW w:w="359" w:type="dxa"/>
                </w:tcPr>
                <w:p w14:paraId="6DC6DB8A" w14:textId="77777777" w:rsidR="00B91610" w:rsidRDefault="00B91610">
                  <w:pPr>
                    <w:pStyle w:val="EmptyCellLayoutStyle"/>
                    <w:spacing w:after="0" w:line="240" w:lineRule="auto"/>
                  </w:pPr>
                </w:p>
              </w:tc>
              <w:tc>
                <w:tcPr>
                  <w:tcW w:w="5220" w:type="dxa"/>
                  <w:vMerge/>
                </w:tcPr>
                <w:p w14:paraId="00E13758" w14:textId="77777777" w:rsidR="00B91610" w:rsidRDefault="00B91610">
                  <w:pPr>
                    <w:pStyle w:val="EmptyCellLayoutStyle"/>
                    <w:spacing w:after="0" w:line="240" w:lineRule="auto"/>
                  </w:pPr>
                </w:p>
              </w:tc>
              <w:tc>
                <w:tcPr>
                  <w:tcW w:w="180" w:type="dxa"/>
                  <w:tcBorders>
                    <w:right w:val="single" w:sz="15" w:space="0" w:color="000000"/>
                  </w:tcBorders>
                </w:tcPr>
                <w:p w14:paraId="5B14E855" w14:textId="77777777" w:rsidR="00B91610" w:rsidRDefault="00B91610">
                  <w:pPr>
                    <w:pStyle w:val="EmptyCellLayoutStyle"/>
                    <w:spacing w:after="0" w:line="240" w:lineRule="auto"/>
                  </w:pPr>
                </w:p>
              </w:tc>
            </w:tr>
            <w:tr w:rsidR="00B91610" w14:paraId="3781A13D" w14:textId="77777777">
              <w:trPr>
                <w:trHeight w:val="180"/>
              </w:trPr>
              <w:tc>
                <w:tcPr>
                  <w:tcW w:w="180" w:type="dxa"/>
                  <w:tcBorders>
                    <w:left w:val="single" w:sz="15" w:space="0" w:color="000000"/>
                    <w:bottom w:val="single" w:sz="15" w:space="0" w:color="000000"/>
                  </w:tcBorders>
                </w:tcPr>
                <w:p w14:paraId="4ECE036A" w14:textId="77777777" w:rsidR="00B91610" w:rsidRDefault="00B91610">
                  <w:pPr>
                    <w:pStyle w:val="EmptyCellLayoutStyle"/>
                    <w:spacing w:after="0" w:line="240" w:lineRule="auto"/>
                  </w:pPr>
                </w:p>
              </w:tc>
              <w:tc>
                <w:tcPr>
                  <w:tcW w:w="5220" w:type="dxa"/>
                  <w:tcBorders>
                    <w:bottom w:val="single" w:sz="15" w:space="0" w:color="000000"/>
                  </w:tcBorders>
                </w:tcPr>
                <w:p w14:paraId="5065CACE" w14:textId="77777777" w:rsidR="00B91610" w:rsidRDefault="00B91610">
                  <w:pPr>
                    <w:pStyle w:val="EmptyCellLayoutStyle"/>
                    <w:spacing w:after="0" w:line="240" w:lineRule="auto"/>
                  </w:pPr>
                </w:p>
              </w:tc>
              <w:tc>
                <w:tcPr>
                  <w:tcW w:w="359" w:type="dxa"/>
                  <w:tcBorders>
                    <w:bottom w:val="single" w:sz="15" w:space="0" w:color="000000"/>
                  </w:tcBorders>
                </w:tcPr>
                <w:p w14:paraId="6C221DBF" w14:textId="77777777" w:rsidR="00B91610" w:rsidRDefault="00B91610">
                  <w:pPr>
                    <w:pStyle w:val="EmptyCellLayoutStyle"/>
                    <w:spacing w:after="0" w:line="240" w:lineRule="auto"/>
                  </w:pPr>
                </w:p>
              </w:tc>
              <w:tc>
                <w:tcPr>
                  <w:tcW w:w="5220" w:type="dxa"/>
                  <w:tcBorders>
                    <w:bottom w:val="single" w:sz="15" w:space="0" w:color="000000"/>
                  </w:tcBorders>
                </w:tcPr>
                <w:p w14:paraId="73DC0B37" w14:textId="77777777" w:rsidR="00B91610" w:rsidRDefault="00B91610">
                  <w:pPr>
                    <w:pStyle w:val="EmptyCellLayoutStyle"/>
                    <w:spacing w:after="0" w:line="240" w:lineRule="auto"/>
                  </w:pPr>
                </w:p>
              </w:tc>
              <w:tc>
                <w:tcPr>
                  <w:tcW w:w="180" w:type="dxa"/>
                  <w:tcBorders>
                    <w:bottom w:val="single" w:sz="15" w:space="0" w:color="000000"/>
                    <w:right w:val="single" w:sz="15" w:space="0" w:color="000000"/>
                  </w:tcBorders>
                </w:tcPr>
                <w:p w14:paraId="5BA72D4C" w14:textId="77777777" w:rsidR="00B91610" w:rsidRDefault="00B91610">
                  <w:pPr>
                    <w:pStyle w:val="EmptyCellLayoutStyle"/>
                    <w:spacing w:after="0" w:line="240" w:lineRule="auto"/>
                  </w:pPr>
                </w:p>
              </w:tc>
            </w:tr>
          </w:tbl>
          <w:p w14:paraId="031378D5" w14:textId="77777777" w:rsidR="00B91610" w:rsidRDefault="00B91610">
            <w:pPr>
              <w:spacing w:after="0" w:line="240" w:lineRule="auto"/>
            </w:pPr>
          </w:p>
        </w:tc>
        <w:tc>
          <w:tcPr>
            <w:tcW w:w="179" w:type="dxa"/>
          </w:tcPr>
          <w:p w14:paraId="1F01A3BA" w14:textId="77777777" w:rsidR="00B91610" w:rsidRDefault="00B91610">
            <w:pPr>
              <w:pStyle w:val="EmptyCellLayoutStyle"/>
              <w:spacing w:after="0" w:line="240" w:lineRule="auto"/>
            </w:pPr>
          </w:p>
        </w:tc>
      </w:tr>
      <w:tr w:rsidR="00B91610" w14:paraId="6C8526EB" w14:textId="77777777">
        <w:trPr>
          <w:trHeight w:val="220"/>
        </w:trPr>
        <w:tc>
          <w:tcPr>
            <w:tcW w:w="179" w:type="dxa"/>
          </w:tcPr>
          <w:p w14:paraId="29943C27" w14:textId="77777777" w:rsidR="00B91610" w:rsidRDefault="00B91610">
            <w:pPr>
              <w:pStyle w:val="EmptyCellLayoutStyle"/>
              <w:spacing w:after="0" w:line="240" w:lineRule="auto"/>
            </w:pPr>
          </w:p>
        </w:tc>
        <w:tc>
          <w:tcPr>
            <w:tcW w:w="0" w:type="dxa"/>
          </w:tcPr>
          <w:p w14:paraId="36D47504" w14:textId="77777777" w:rsidR="00B91610" w:rsidRDefault="00B91610">
            <w:pPr>
              <w:pStyle w:val="EmptyCellLayoutStyle"/>
              <w:spacing w:after="0" w:line="240" w:lineRule="auto"/>
            </w:pPr>
          </w:p>
        </w:tc>
        <w:tc>
          <w:tcPr>
            <w:tcW w:w="0" w:type="dxa"/>
          </w:tcPr>
          <w:p w14:paraId="0F99F3EC" w14:textId="77777777" w:rsidR="00B91610" w:rsidRDefault="00B91610">
            <w:pPr>
              <w:pStyle w:val="EmptyCellLayoutStyle"/>
              <w:spacing w:after="0" w:line="240" w:lineRule="auto"/>
            </w:pPr>
          </w:p>
        </w:tc>
        <w:tc>
          <w:tcPr>
            <w:tcW w:w="0" w:type="dxa"/>
          </w:tcPr>
          <w:p w14:paraId="202F5391" w14:textId="77777777" w:rsidR="00B91610" w:rsidRDefault="00B91610">
            <w:pPr>
              <w:pStyle w:val="EmptyCellLayoutStyle"/>
              <w:spacing w:after="0" w:line="240" w:lineRule="auto"/>
            </w:pPr>
          </w:p>
        </w:tc>
        <w:tc>
          <w:tcPr>
            <w:tcW w:w="0" w:type="dxa"/>
          </w:tcPr>
          <w:p w14:paraId="52A5A94E" w14:textId="77777777" w:rsidR="00B91610" w:rsidRDefault="00B91610">
            <w:pPr>
              <w:pStyle w:val="EmptyCellLayoutStyle"/>
              <w:spacing w:after="0" w:line="240" w:lineRule="auto"/>
            </w:pPr>
          </w:p>
        </w:tc>
        <w:tc>
          <w:tcPr>
            <w:tcW w:w="0" w:type="dxa"/>
          </w:tcPr>
          <w:p w14:paraId="385D080D" w14:textId="77777777" w:rsidR="00B91610" w:rsidRDefault="00B91610">
            <w:pPr>
              <w:pStyle w:val="EmptyCellLayoutStyle"/>
              <w:spacing w:after="0" w:line="240" w:lineRule="auto"/>
            </w:pPr>
          </w:p>
        </w:tc>
        <w:tc>
          <w:tcPr>
            <w:tcW w:w="0" w:type="dxa"/>
          </w:tcPr>
          <w:p w14:paraId="640AB815" w14:textId="77777777" w:rsidR="00B91610" w:rsidRDefault="00B91610">
            <w:pPr>
              <w:pStyle w:val="EmptyCellLayoutStyle"/>
              <w:spacing w:after="0" w:line="240" w:lineRule="auto"/>
            </w:pPr>
          </w:p>
        </w:tc>
        <w:tc>
          <w:tcPr>
            <w:tcW w:w="2505" w:type="dxa"/>
          </w:tcPr>
          <w:p w14:paraId="0A44E3E9" w14:textId="77777777" w:rsidR="00B91610" w:rsidRDefault="00B91610">
            <w:pPr>
              <w:pStyle w:val="EmptyCellLayoutStyle"/>
              <w:spacing w:after="0" w:line="240" w:lineRule="auto"/>
            </w:pPr>
          </w:p>
        </w:tc>
        <w:tc>
          <w:tcPr>
            <w:tcW w:w="6120" w:type="dxa"/>
          </w:tcPr>
          <w:p w14:paraId="0FE812CD" w14:textId="77777777" w:rsidR="00B91610" w:rsidRDefault="00B91610">
            <w:pPr>
              <w:pStyle w:val="EmptyCellLayoutStyle"/>
              <w:spacing w:after="0" w:line="240" w:lineRule="auto"/>
            </w:pPr>
          </w:p>
        </w:tc>
        <w:tc>
          <w:tcPr>
            <w:tcW w:w="2534" w:type="dxa"/>
          </w:tcPr>
          <w:p w14:paraId="5525FBF1" w14:textId="77777777" w:rsidR="00B91610" w:rsidRDefault="00B91610">
            <w:pPr>
              <w:pStyle w:val="EmptyCellLayoutStyle"/>
              <w:spacing w:after="0" w:line="240" w:lineRule="auto"/>
            </w:pPr>
          </w:p>
        </w:tc>
        <w:tc>
          <w:tcPr>
            <w:tcW w:w="179" w:type="dxa"/>
          </w:tcPr>
          <w:p w14:paraId="2D3F329B" w14:textId="77777777" w:rsidR="00B91610" w:rsidRDefault="00B91610">
            <w:pPr>
              <w:pStyle w:val="EmptyCellLayoutStyle"/>
              <w:spacing w:after="0" w:line="240" w:lineRule="auto"/>
            </w:pPr>
          </w:p>
        </w:tc>
      </w:tr>
    </w:tbl>
    <w:p w14:paraId="4B32F191" w14:textId="77777777" w:rsidR="00B91610" w:rsidRDefault="00B91610">
      <w:pPr>
        <w:spacing w:after="0" w:line="240" w:lineRule="auto"/>
      </w:pPr>
    </w:p>
    <w:sectPr w:rsidR="00B9161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11459510">
    <w:abstractNumId w:val="0"/>
  </w:num>
  <w:num w:numId="2" w16cid:durableId="267350593">
    <w:abstractNumId w:val="1"/>
  </w:num>
  <w:num w:numId="3" w16cid:durableId="979729780">
    <w:abstractNumId w:val="2"/>
  </w:num>
  <w:num w:numId="4" w16cid:durableId="51007427">
    <w:abstractNumId w:val="3"/>
  </w:num>
  <w:num w:numId="5" w16cid:durableId="617873960">
    <w:abstractNumId w:val="4"/>
  </w:num>
  <w:num w:numId="6" w16cid:durableId="798768597">
    <w:abstractNumId w:val="5"/>
  </w:num>
  <w:num w:numId="7" w16cid:durableId="1400130340">
    <w:abstractNumId w:val="6"/>
  </w:num>
  <w:num w:numId="8" w16cid:durableId="1069425626">
    <w:abstractNumId w:val="7"/>
  </w:num>
  <w:num w:numId="9" w16cid:durableId="231307685">
    <w:abstractNumId w:val="8"/>
  </w:num>
  <w:num w:numId="10" w16cid:durableId="190072166">
    <w:abstractNumId w:val="9"/>
  </w:num>
  <w:num w:numId="11" w16cid:durableId="429662001">
    <w:abstractNumId w:val="10"/>
  </w:num>
  <w:num w:numId="12" w16cid:durableId="175923328">
    <w:abstractNumId w:val="11"/>
  </w:num>
  <w:num w:numId="13" w16cid:durableId="631441069">
    <w:abstractNumId w:val="12"/>
  </w:num>
  <w:num w:numId="14" w16cid:durableId="1446466620">
    <w:abstractNumId w:val="13"/>
  </w:num>
  <w:num w:numId="15" w16cid:durableId="1799294640">
    <w:abstractNumId w:val="14"/>
  </w:num>
  <w:num w:numId="16" w16cid:durableId="1871451949">
    <w:abstractNumId w:val="15"/>
  </w:num>
  <w:num w:numId="17" w16cid:durableId="1371297220">
    <w:abstractNumId w:val="16"/>
  </w:num>
  <w:num w:numId="18" w16cid:durableId="1028069087">
    <w:abstractNumId w:val="17"/>
  </w:num>
  <w:num w:numId="19" w16cid:durableId="84310540">
    <w:abstractNumId w:val="18"/>
  </w:num>
  <w:num w:numId="20" w16cid:durableId="1858496191">
    <w:abstractNumId w:val="19"/>
  </w:num>
  <w:num w:numId="21" w16cid:durableId="1174302877">
    <w:abstractNumId w:val="20"/>
  </w:num>
  <w:num w:numId="22" w16cid:durableId="727609499">
    <w:abstractNumId w:val="21"/>
  </w:num>
  <w:num w:numId="23" w16cid:durableId="2118138378">
    <w:abstractNumId w:val="22"/>
  </w:num>
  <w:num w:numId="24" w16cid:durableId="2075885161">
    <w:abstractNumId w:val="23"/>
  </w:num>
  <w:num w:numId="25" w16cid:durableId="153181331">
    <w:abstractNumId w:val="24"/>
  </w:num>
  <w:num w:numId="26" w16cid:durableId="18210707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10"/>
    <w:rsid w:val="00386932"/>
    <w:rsid w:val="00566DA9"/>
    <w:rsid w:val="008A2D3E"/>
    <w:rsid w:val="00B91610"/>
    <w:rsid w:val="00DC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F20ED"/>
  <w15:docId w15:val="{634FAB02-CA15-4221-8CA5-0291964F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8435</Characters>
  <Application>Microsoft Office Word</Application>
  <DocSecurity>0</DocSecurity>
  <Lines>1020</Lines>
  <Paragraphs>133</Paragraphs>
  <ScaleCrop>false</ScaleCrop>
  <Company>State Of Michigan</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3</cp:revision>
  <dcterms:created xsi:type="dcterms:W3CDTF">2026-01-12T11:13:00Z</dcterms:created>
  <dcterms:modified xsi:type="dcterms:W3CDTF">2026-01-12T14:03:00Z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2026-01-12T11:12:43Z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4145e2f3-20f6-491e-af2d-d2d542e5836a</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