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5F12DF" w14:paraId="0AA8E31D" w14:textId="77777777">
        <w:tc>
          <w:tcPr>
            <w:tcW w:w="179" w:type="dxa"/>
          </w:tcPr>
          <w:p w14:paraId="4D162A2C" w14:textId="77777777" w:rsidR="005F12DF" w:rsidRDefault="005F12DF">
            <w:pPr>
              <w:pStyle w:val="EmptyCellLayoutStyle"/>
              <w:spacing w:after="0" w:line="240" w:lineRule="auto"/>
            </w:pPr>
          </w:p>
        </w:tc>
        <w:tc>
          <w:tcPr>
            <w:tcW w:w="0" w:type="dxa"/>
          </w:tcPr>
          <w:p w14:paraId="665CC5CE" w14:textId="77777777" w:rsidR="005F12DF" w:rsidRDefault="005F12DF">
            <w:pPr>
              <w:pStyle w:val="EmptyCellLayoutStyle"/>
              <w:spacing w:after="0" w:line="240" w:lineRule="auto"/>
            </w:pPr>
          </w:p>
        </w:tc>
        <w:tc>
          <w:tcPr>
            <w:tcW w:w="0" w:type="dxa"/>
          </w:tcPr>
          <w:p w14:paraId="101D584A" w14:textId="77777777" w:rsidR="005F12DF" w:rsidRDefault="005F12D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5F12DF" w14:paraId="23CB1E53" w14:textId="77777777">
              <w:trPr>
                <w:trHeight w:val="540"/>
              </w:trPr>
              <w:tc>
                <w:tcPr>
                  <w:tcW w:w="3240" w:type="dxa"/>
                </w:tcPr>
                <w:p w14:paraId="50D0CA4D" w14:textId="77777777" w:rsidR="005F12DF" w:rsidRDefault="005F12DF">
                  <w:pPr>
                    <w:pStyle w:val="EmptyCellLayoutStyle"/>
                    <w:spacing w:after="0" w:line="240" w:lineRule="auto"/>
                  </w:pPr>
                </w:p>
              </w:tc>
              <w:tc>
                <w:tcPr>
                  <w:tcW w:w="179" w:type="dxa"/>
                </w:tcPr>
                <w:p w14:paraId="74EDC762" w14:textId="77777777" w:rsidR="005F12DF" w:rsidRDefault="005F12DF">
                  <w:pPr>
                    <w:pStyle w:val="EmptyCellLayoutStyle"/>
                    <w:spacing w:after="0" w:line="240" w:lineRule="auto"/>
                  </w:pPr>
                </w:p>
              </w:tc>
              <w:tc>
                <w:tcPr>
                  <w:tcW w:w="539" w:type="dxa"/>
                </w:tcPr>
                <w:p w14:paraId="6106EB84" w14:textId="77777777" w:rsidR="005F12DF" w:rsidRDefault="005F12DF">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5F12DF" w14:paraId="71120CCA" w14:textId="77777777">
                    <w:trPr>
                      <w:trHeight w:val="462"/>
                    </w:trPr>
                    <w:tc>
                      <w:tcPr>
                        <w:tcW w:w="2880" w:type="dxa"/>
                        <w:tcBorders>
                          <w:top w:val="nil"/>
                          <w:left w:val="nil"/>
                          <w:bottom w:val="nil"/>
                          <w:right w:val="nil"/>
                        </w:tcBorders>
                        <w:tcMar>
                          <w:top w:w="39" w:type="dxa"/>
                          <w:left w:w="39" w:type="dxa"/>
                          <w:bottom w:w="39" w:type="dxa"/>
                          <w:right w:w="39" w:type="dxa"/>
                        </w:tcMar>
                      </w:tcPr>
                      <w:p w14:paraId="61861CF7" w14:textId="77777777" w:rsidR="005F12DF" w:rsidRDefault="00A7593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C819226" w14:textId="77777777" w:rsidR="005F12DF" w:rsidRDefault="005F12DF">
                  <w:pPr>
                    <w:spacing w:after="0" w:line="240" w:lineRule="auto"/>
                  </w:pPr>
                </w:p>
              </w:tc>
              <w:tc>
                <w:tcPr>
                  <w:tcW w:w="540" w:type="dxa"/>
                </w:tcPr>
                <w:p w14:paraId="71D0A3E1" w14:textId="77777777" w:rsidR="005F12DF" w:rsidRDefault="005F12DF">
                  <w:pPr>
                    <w:pStyle w:val="EmptyCellLayoutStyle"/>
                    <w:spacing w:after="0" w:line="240" w:lineRule="auto"/>
                  </w:pPr>
                </w:p>
              </w:tc>
              <w:tc>
                <w:tcPr>
                  <w:tcW w:w="180" w:type="dxa"/>
                </w:tcPr>
                <w:p w14:paraId="6C2BD40A" w14:textId="77777777" w:rsidR="005F12DF" w:rsidRDefault="005F12DF">
                  <w:pPr>
                    <w:pStyle w:val="EmptyCellLayoutStyle"/>
                    <w:spacing w:after="0" w:line="240" w:lineRule="auto"/>
                  </w:pPr>
                </w:p>
              </w:tc>
              <w:tc>
                <w:tcPr>
                  <w:tcW w:w="539" w:type="dxa"/>
                </w:tcPr>
                <w:p w14:paraId="687273A6" w14:textId="77777777" w:rsidR="005F12DF" w:rsidRDefault="005F12D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5F12DF" w14:paraId="09FD8DB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5F12DF" w14:paraId="62569562" w14:textId="77777777">
                          <w:trPr>
                            <w:trHeight w:val="192"/>
                          </w:trPr>
                          <w:tc>
                            <w:tcPr>
                              <w:tcW w:w="1260" w:type="dxa"/>
                              <w:tcBorders>
                                <w:top w:val="nil"/>
                                <w:left w:val="nil"/>
                                <w:bottom w:val="nil"/>
                                <w:right w:val="nil"/>
                              </w:tcBorders>
                              <w:tcMar>
                                <w:top w:w="39" w:type="dxa"/>
                                <w:left w:w="39" w:type="dxa"/>
                                <w:bottom w:w="39" w:type="dxa"/>
                                <w:right w:w="39" w:type="dxa"/>
                              </w:tcMar>
                            </w:tcPr>
                            <w:p w14:paraId="09CB966D" w14:textId="77777777" w:rsidR="005F12DF" w:rsidRDefault="00A7593E">
                              <w:pPr>
                                <w:spacing w:after="0" w:line="240" w:lineRule="auto"/>
                              </w:pPr>
                              <w:r>
                                <w:rPr>
                                  <w:rFonts w:ascii="Arial" w:eastAsia="Arial" w:hAnsi="Arial"/>
                                  <w:b/>
                                  <w:color w:val="000000"/>
                                  <w:sz w:val="16"/>
                                </w:rPr>
                                <w:t>Position Code</w:t>
                              </w:r>
                            </w:p>
                          </w:tc>
                        </w:tr>
                      </w:tbl>
                      <w:p w14:paraId="2EADBCE0" w14:textId="77777777" w:rsidR="005F12DF" w:rsidRDefault="005F12DF">
                        <w:pPr>
                          <w:spacing w:after="0" w:line="240" w:lineRule="auto"/>
                        </w:pPr>
                      </w:p>
                    </w:tc>
                    <w:tc>
                      <w:tcPr>
                        <w:tcW w:w="1800" w:type="dxa"/>
                        <w:tcBorders>
                          <w:top w:val="single" w:sz="15" w:space="0" w:color="000000"/>
                          <w:right w:val="single" w:sz="15" w:space="0" w:color="000000"/>
                        </w:tcBorders>
                      </w:tcPr>
                      <w:p w14:paraId="5A33A2E8" w14:textId="77777777" w:rsidR="005F12DF" w:rsidRDefault="005F12DF">
                        <w:pPr>
                          <w:pStyle w:val="EmptyCellLayoutStyle"/>
                          <w:spacing w:after="0" w:line="240" w:lineRule="auto"/>
                        </w:pPr>
                      </w:p>
                    </w:tc>
                  </w:tr>
                  <w:tr w:rsidR="005F12DF" w14:paraId="3960069A" w14:textId="77777777">
                    <w:trPr>
                      <w:trHeight w:val="90"/>
                    </w:trPr>
                    <w:tc>
                      <w:tcPr>
                        <w:tcW w:w="1260" w:type="dxa"/>
                        <w:tcBorders>
                          <w:left w:val="single" w:sz="15" w:space="0" w:color="000000"/>
                        </w:tcBorders>
                      </w:tcPr>
                      <w:p w14:paraId="5F31E9B0" w14:textId="77777777" w:rsidR="005F12DF" w:rsidRDefault="005F12DF">
                        <w:pPr>
                          <w:pStyle w:val="EmptyCellLayoutStyle"/>
                          <w:spacing w:after="0" w:line="240" w:lineRule="auto"/>
                        </w:pPr>
                      </w:p>
                    </w:tc>
                    <w:tc>
                      <w:tcPr>
                        <w:tcW w:w="1800" w:type="dxa"/>
                        <w:tcBorders>
                          <w:right w:val="single" w:sz="15" w:space="0" w:color="000000"/>
                        </w:tcBorders>
                      </w:tcPr>
                      <w:p w14:paraId="18DEE0BA" w14:textId="77777777" w:rsidR="005F12DF" w:rsidRDefault="005F12DF">
                        <w:pPr>
                          <w:pStyle w:val="EmptyCellLayoutStyle"/>
                          <w:spacing w:after="0" w:line="240" w:lineRule="auto"/>
                        </w:pPr>
                      </w:p>
                    </w:tc>
                  </w:tr>
                  <w:tr w:rsidR="00A7593E" w14:paraId="0016FDB3" w14:textId="77777777" w:rsidTr="00A7593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5F12DF" w14:paraId="385832C2" w14:textId="77777777">
                          <w:trPr>
                            <w:trHeight w:val="212"/>
                          </w:trPr>
                          <w:tc>
                            <w:tcPr>
                              <w:tcW w:w="3060" w:type="dxa"/>
                              <w:tcBorders>
                                <w:top w:val="nil"/>
                                <w:left w:val="nil"/>
                                <w:bottom w:val="nil"/>
                                <w:right w:val="nil"/>
                              </w:tcBorders>
                              <w:tcMar>
                                <w:top w:w="39" w:type="dxa"/>
                                <w:left w:w="39" w:type="dxa"/>
                                <w:bottom w:w="39" w:type="dxa"/>
                                <w:right w:w="39" w:type="dxa"/>
                              </w:tcMar>
                            </w:tcPr>
                            <w:p w14:paraId="33EA2347" w14:textId="77777777" w:rsidR="005F12DF" w:rsidRDefault="00A7593E">
                              <w:pPr>
                                <w:spacing w:after="0" w:line="240" w:lineRule="auto"/>
                              </w:pPr>
                              <w:r>
                                <w:rPr>
                                  <w:rFonts w:ascii="Arial" w:eastAsia="Arial" w:hAnsi="Arial"/>
                                  <w:color w:val="000000"/>
                                </w:rPr>
                                <w:t>1. CHIWCSTAA15R</w:t>
                              </w:r>
                            </w:p>
                          </w:tc>
                        </w:tr>
                      </w:tbl>
                      <w:p w14:paraId="2AA01FC2" w14:textId="77777777" w:rsidR="005F12DF" w:rsidRDefault="005F12DF">
                        <w:pPr>
                          <w:spacing w:after="0" w:line="240" w:lineRule="auto"/>
                        </w:pPr>
                      </w:p>
                    </w:tc>
                  </w:tr>
                </w:tbl>
                <w:p w14:paraId="0D0F6CBC" w14:textId="77777777" w:rsidR="005F12DF" w:rsidRDefault="005F12DF">
                  <w:pPr>
                    <w:spacing w:after="0" w:line="240" w:lineRule="auto"/>
                  </w:pPr>
                </w:p>
              </w:tc>
            </w:tr>
            <w:tr w:rsidR="00A7593E" w14:paraId="5599A001" w14:textId="77777777" w:rsidTr="00A7593E">
              <w:trPr>
                <w:trHeight w:val="110"/>
              </w:trPr>
              <w:tc>
                <w:tcPr>
                  <w:tcW w:w="3240" w:type="dxa"/>
                </w:tcPr>
                <w:p w14:paraId="425715DC" w14:textId="77777777" w:rsidR="005F12DF" w:rsidRDefault="005F12DF">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5F12DF" w14:paraId="54CC47F7" w14:textId="77777777">
                    <w:trPr>
                      <w:trHeight w:val="462"/>
                    </w:trPr>
                    <w:tc>
                      <w:tcPr>
                        <w:tcW w:w="4320" w:type="dxa"/>
                        <w:tcBorders>
                          <w:top w:val="nil"/>
                          <w:left w:val="nil"/>
                          <w:bottom w:val="nil"/>
                          <w:right w:val="nil"/>
                        </w:tcBorders>
                        <w:tcMar>
                          <w:top w:w="39" w:type="dxa"/>
                          <w:left w:w="39" w:type="dxa"/>
                          <w:bottom w:w="39" w:type="dxa"/>
                          <w:right w:w="39" w:type="dxa"/>
                        </w:tcMar>
                      </w:tcPr>
                      <w:p w14:paraId="21EE7A08" w14:textId="77777777" w:rsidR="005F12DF" w:rsidRDefault="00A7593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BF1BE60" w14:textId="77777777" w:rsidR="005F12DF" w:rsidRDefault="005F12DF">
                  <w:pPr>
                    <w:spacing w:after="0" w:line="240" w:lineRule="auto"/>
                  </w:pPr>
                </w:p>
              </w:tc>
              <w:tc>
                <w:tcPr>
                  <w:tcW w:w="539" w:type="dxa"/>
                </w:tcPr>
                <w:p w14:paraId="455A49F1" w14:textId="77777777" w:rsidR="005F12DF" w:rsidRDefault="005F12DF">
                  <w:pPr>
                    <w:pStyle w:val="EmptyCellLayoutStyle"/>
                    <w:spacing w:after="0" w:line="240" w:lineRule="auto"/>
                  </w:pPr>
                </w:p>
              </w:tc>
              <w:tc>
                <w:tcPr>
                  <w:tcW w:w="3060" w:type="dxa"/>
                  <w:vMerge/>
                </w:tcPr>
                <w:p w14:paraId="33D38B74" w14:textId="77777777" w:rsidR="005F12DF" w:rsidRDefault="005F12DF">
                  <w:pPr>
                    <w:pStyle w:val="EmptyCellLayoutStyle"/>
                    <w:spacing w:after="0" w:line="240" w:lineRule="auto"/>
                  </w:pPr>
                </w:p>
              </w:tc>
            </w:tr>
            <w:tr w:rsidR="00A7593E" w14:paraId="44952ACB" w14:textId="77777777" w:rsidTr="00A7593E">
              <w:trPr>
                <w:trHeight w:val="429"/>
              </w:trPr>
              <w:tc>
                <w:tcPr>
                  <w:tcW w:w="3240" w:type="dxa"/>
                </w:tcPr>
                <w:p w14:paraId="019C2F6B" w14:textId="77777777" w:rsidR="005F12DF" w:rsidRDefault="005F12DF">
                  <w:pPr>
                    <w:pStyle w:val="EmptyCellLayoutStyle"/>
                    <w:spacing w:after="0" w:line="240" w:lineRule="auto"/>
                  </w:pPr>
                </w:p>
              </w:tc>
              <w:tc>
                <w:tcPr>
                  <w:tcW w:w="179" w:type="dxa"/>
                  <w:gridSpan w:val="5"/>
                  <w:vMerge/>
                </w:tcPr>
                <w:p w14:paraId="5FD3C24F" w14:textId="77777777" w:rsidR="005F12DF" w:rsidRDefault="005F12DF">
                  <w:pPr>
                    <w:pStyle w:val="EmptyCellLayoutStyle"/>
                    <w:spacing w:after="0" w:line="240" w:lineRule="auto"/>
                  </w:pPr>
                </w:p>
              </w:tc>
              <w:tc>
                <w:tcPr>
                  <w:tcW w:w="539" w:type="dxa"/>
                </w:tcPr>
                <w:p w14:paraId="6B539B92" w14:textId="77777777" w:rsidR="005F12DF" w:rsidRDefault="005F12DF">
                  <w:pPr>
                    <w:pStyle w:val="EmptyCellLayoutStyle"/>
                    <w:spacing w:after="0" w:line="240" w:lineRule="auto"/>
                  </w:pPr>
                </w:p>
              </w:tc>
              <w:tc>
                <w:tcPr>
                  <w:tcW w:w="3060" w:type="dxa"/>
                </w:tcPr>
                <w:p w14:paraId="01841E90" w14:textId="77777777" w:rsidR="005F12DF" w:rsidRDefault="005F12DF">
                  <w:pPr>
                    <w:pStyle w:val="EmptyCellLayoutStyle"/>
                    <w:spacing w:after="0" w:line="240" w:lineRule="auto"/>
                  </w:pPr>
                </w:p>
              </w:tc>
            </w:tr>
            <w:tr w:rsidR="005F12DF" w14:paraId="25E6DA4F" w14:textId="77777777">
              <w:trPr>
                <w:trHeight w:val="180"/>
              </w:trPr>
              <w:tc>
                <w:tcPr>
                  <w:tcW w:w="3240" w:type="dxa"/>
                </w:tcPr>
                <w:p w14:paraId="2997753B" w14:textId="77777777" w:rsidR="005F12DF" w:rsidRDefault="005F12DF">
                  <w:pPr>
                    <w:pStyle w:val="EmptyCellLayoutStyle"/>
                    <w:spacing w:after="0" w:line="240" w:lineRule="auto"/>
                  </w:pPr>
                </w:p>
              </w:tc>
              <w:tc>
                <w:tcPr>
                  <w:tcW w:w="179" w:type="dxa"/>
                </w:tcPr>
                <w:p w14:paraId="32792250" w14:textId="77777777" w:rsidR="005F12DF" w:rsidRDefault="005F12DF">
                  <w:pPr>
                    <w:pStyle w:val="EmptyCellLayoutStyle"/>
                    <w:spacing w:after="0" w:line="240" w:lineRule="auto"/>
                  </w:pPr>
                </w:p>
              </w:tc>
              <w:tc>
                <w:tcPr>
                  <w:tcW w:w="539" w:type="dxa"/>
                </w:tcPr>
                <w:p w14:paraId="6C2634A5" w14:textId="77777777" w:rsidR="005F12DF" w:rsidRDefault="005F12DF">
                  <w:pPr>
                    <w:pStyle w:val="EmptyCellLayoutStyle"/>
                    <w:spacing w:after="0" w:line="240" w:lineRule="auto"/>
                  </w:pPr>
                </w:p>
              </w:tc>
              <w:tc>
                <w:tcPr>
                  <w:tcW w:w="2879" w:type="dxa"/>
                </w:tcPr>
                <w:p w14:paraId="10BE9920" w14:textId="77777777" w:rsidR="005F12DF" w:rsidRDefault="005F12DF">
                  <w:pPr>
                    <w:pStyle w:val="EmptyCellLayoutStyle"/>
                    <w:spacing w:after="0" w:line="240" w:lineRule="auto"/>
                  </w:pPr>
                </w:p>
              </w:tc>
              <w:tc>
                <w:tcPr>
                  <w:tcW w:w="540" w:type="dxa"/>
                </w:tcPr>
                <w:p w14:paraId="7B052BC6" w14:textId="77777777" w:rsidR="005F12DF" w:rsidRDefault="005F12DF">
                  <w:pPr>
                    <w:pStyle w:val="EmptyCellLayoutStyle"/>
                    <w:spacing w:after="0" w:line="240" w:lineRule="auto"/>
                  </w:pPr>
                </w:p>
              </w:tc>
              <w:tc>
                <w:tcPr>
                  <w:tcW w:w="180" w:type="dxa"/>
                </w:tcPr>
                <w:p w14:paraId="106D5241" w14:textId="77777777" w:rsidR="005F12DF" w:rsidRDefault="005F12DF">
                  <w:pPr>
                    <w:pStyle w:val="EmptyCellLayoutStyle"/>
                    <w:spacing w:after="0" w:line="240" w:lineRule="auto"/>
                  </w:pPr>
                </w:p>
              </w:tc>
              <w:tc>
                <w:tcPr>
                  <w:tcW w:w="539" w:type="dxa"/>
                </w:tcPr>
                <w:p w14:paraId="4CF93CE3" w14:textId="77777777" w:rsidR="005F12DF" w:rsidRDefault="005F12DF">
                  <w:pPr>
                    <w:pStyle w:val="EmptyCellLayoutStyle"/>
                    <w:spacing w:after="0" w:line="240" w:lineRule="auto"/>
                  </w:pPr>
                </w:p>
              </w:tc>
              <w:tc>
                <w:tcPr>
                  <w:tcW w:w="3060" w:type="dxa"/>
                </w:tcPr>
                <w:p w14:paraId="10A1AFED" w14:textId="77777777" w:rsidR="005F12DF" w:rsidRDefault="005F12DF">
                  <w:pPr>
                    <w:pStyle w:val="EmptyCellLayoutStyle"/>
                    <w:spacing w:after="0" w:line="240" w:lineRule="auto"/>
                  </w:pPr>
                </w:p>
              </w:tc>
            </w:tr>
            <w:tr w:rsidR="00A7593E" w14:paraId="59612239" w14:textId="77777777" w:rsidTr="00A7593E">
              <w:trPr>
                <w:trHeight w:val="360"/>
              </w:trPr>
              <w:tc>
                <w:tcPr>
                  <w:tcW w:w="3240" w:type="dxa"/>
                </w:tcPr>
                <w:p w14:paraId="2451DFEB" w14:textId="77777777" w:rsidR="005F12DF" w:rsidRDefault="005F12DF">
                  <w:pPr>
                    <w:pStyle w:val="EmptyCellLayoutStyle"/>
                    <w:spacing w:after="0" w:line="240" w:lineRule="auto"/>
                  </w:pPr>
                </w:p>
              </w:tc>
              <w:tc>
                <w:tcPr>
                  <w:tcW w:w="179" w:type="dxa"/>
                </w:tcPr>
                <w:p w14:paraId="7407FE54" w14:textId="77777777" w:rsidR="005F12DF" w:rsidRDefault="005F12DF">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5F12DF" w14:paraId="41118159" w14:textId="77777777">
                    <w:trPr>
                      <w:trHeight w:val="282"/>
                    </w:trPr>
                    <w:tc>
                      <w:tcPr>
                        <w:tcW w:w="3960" w:type="dxa"/>
                        <w:tcBorders>
                          <w:top w:val="nil"/>
                          <w:left w:val="nil"/>
                          <w:bottom w:val="nil"/>
                          <w:right w:val="nil"/>
                        </w:tcBorders>
                        <w:tcMar>
                          <w:top w:w="39" w:type="dxa"/>
                          <w:left w:w="39" w:type="dxa"/>
                          <w:bottom w:w="39" w:type="dxa"/>
                          <w:right w:w="39" w:type="dxa"/>
                        </w:tcMar>
                      </w:tcPr>
                      <w:p w14:paraId="71B4D30D" w14:textId="77777777" w:rsidR="005F12DF" w:rsidRDefault="00A7593E">
                        <w:pPr>
                          <w:spacing w:after="0" w:line="240" w:lineRule="auto"/>
                          <w:jc w:val="center"/>
                        </w:pPr>
                        <w:r>
                          <w:rPr>
                            <w:rFonts w:ascii="Arial" w:eastAsia="Arial" w:hAnsi="Arial"/>
                            <w:b/>
                            <w:color w:val="000000"/>
                            <w:sz w:val="28"/>
                          </w:rPr>
                          <w:t>POSITION DESCRIPTION</w:t>
                        </w:r>
                      </w:p>
                    </w:tc>
                  </w:tr>
                </w:tbl>
                <w:p w14:paraId="579C1543" w14:textId="77777777" w:rsidR="005F12DF" w:rsidRDefault="005F12DF">
                  <w:pPr>
                    <w:spacing w:after="0" w:line="240" w:lineRule="auto"/>
                  </w:pPr>
                </w:p>
              </w:tc>
              <w:tc>
                <w:tcPr>
                  <w:tcW w:w="180" w:type="dxa"/>
                </w:tcPr>
                <w:p w14:paraId="45F9B35C" w14:textId="77777777" w:rsidR="005F12DF" w:rsidRDefault="005F12DF">
                  <w:pPr>
                    <w:pStyle w:val="EmptyCellLayoutStyle"/>
                    <w:spacing w:after="0" w:line="240" w:lineRule="auto"/>
                  </w:pPr>
                </w:p>
              </w:tc>
              <w:tc>
                <w:tcPr>
                  <w:tcW w:w="539" w:type="dxa"/>
                </w:tcPr>
                <w:p w14:paraId="17629F79" w14:textId="77777777" w:rsidR="005F12DF" w:rsidRDefault="005F12DF">
                  <w:pPr>
                    <w:pStyle w:val="EmptyCellLayoutStyle"/>
                    <w:spacing w:after="0" w:line="240" w:lineRule="auto"/>
                  </w:pPr>
                </w:p>
              </w:tc>
              <w:tc>
                <w:tcPr>
                  <w:tcW w:w="3060" w:type="dxa"/>
                </w:tcPr>
                <w:p w14:paraId="3D8CB0A3" w14:textId="77777777" w:rsidR="005F12DF" w:rsidRDefault="005F12DF">
                  <w:pPr>
                    <w:pStyle w:val="EmptyCellLayoutStyle"/>
                    <w:spacing w:after="0" w:line="240" w:lineRule="auto"/>
                  </w:pPr>
                </w:p>
              </w:tc>
            </w:tr>
            <w:tr w:rsidR="005F12DF" w14:paraId="6906F7A0" w14:textId="77777777">
              <w:trPr>
                <w:trHeight w:val="179"/>
              </w:trPr>
              <w:tc>
                <w:tcPr>
                  <w:tcW w:w="3240" w:type="dxa"/>
                </w:tcPr>
                <w:p w14:paraId="7E6AC9B5" w14:textId="77777777" w:rsidR="005F12DF" w:rsidRDefault="005F12DF">
                  <w:pPr>
                    <w:pStyle w:val="EmptyCellLayoutStyle"/>
                    <w:spacing w:after="0" w:line="240" w:lineRule="auto"/>
                  </w:pPr>
                </w:p>
              </w:tc>
              <w:tc>
                <w:tcPr>
                  <w:tcW w:w="179" w:type="dxa"/>
                </w:tcPr>
                <w:p w14:paraId="61C91F43" w14:textId="77777777" w:rsidR="005F12DF" w:rsidRDefault="005F12DF">
                  <w:pPr>
                    <w:pStyle w:val="EmptyCellLayoutStyle"/>
                    <w:spacing w:after="0" w:line="240" w:lineRule="auto"/>
                  </w:pPr>
                </w:p>
              </w:tc>
              <w:tc>
                <w:tcPr>
                  <w:tcW w:w="539" w:type="dxa"/>
                </w:tcPr>
                <w:p w14:paraId="7BC12693" w14:textId="77777777" w:rsidR="005F12DF" w:rsidRDefault="005F12DF">
                  <w:pPr>
                    <w:pStyle w:val="EmptyCellLayoutStyle"/>
                    <w:spacing w:after="0" w:line="240" w:lineRule="auto"/>
                  </w:pPr>
                </w:p>
              </w:tc>
              <w:tc>
                <w:tcPr>
                  <w:tcW w:w="2879" w:type="dxa"/>
                </w:tcPr>
                <w:p w14:paraId="3BF1E26B" w14:textId="77777777" w:rsidR="005F12DF" w:rsidRDefault="005F12DF">
                  <w:pPr>
                    <w:pStyle w:val="EmptyCellLayoutStyle"/>
                    <w:spacing w:after="0" w:line="240" w:lineRule="auto"/>
                  </w:pPr>
                </w:p>
              </w:tc>
              <w:tc>
                <w:tcPr>
                  <w:tcW w:w="540" w:type="dxa"/>
                </w:tcPr>
                <w:p w14:paraId="4987F704" w14:textId="77777777" w:rsidR="005F12DF" w:rsidRDefault="005F12DF">
                  <w:pPr>
                    <w:pStyle w:val="EmptyCellLayoutStyle"/>
                    <w:spacing w:after="0" w:line="240" w:lineRule="auto"/>
                  </w:pPr>
                </w:p>
              </w:tc>
              <w:tc>
                <w:tcPr>
                  <w:tcW w:w="180" w:type="dxa"/>
                </w:tcPr>
                <w:p w14:paraId="001C2D9F" w14:textId="77777777" w:rsidR="005F12DF" w:rsidRDefault="005F12DF">
                  <w:pPr>
                    <w:pStyle w:val="EmptyCellLayoutStyle"/>
                    <w:spacing w:after="0" w:line="240" w:lineRule="auto"/>
                  </w:pPr>
                </w:p>
              </w:tc>
              <w:tc>
                <w:tcPr>
                  <w:tcW w:w="539" w:type="dxa"/>
                </w:tcPr>
                <w:p w14:paraId="540EE615" w14:textId="77777777" w:rsidR="005F12DF" w:rsidRDefault="005F12DF">
                  <w:pPr>
                    <w:pStyle w:val="EmptyCellLayoutStyle"/>
                    <w:spacing w:after="0" w:line="240" w:lineRule="auto"/>
                  </w:pPr>
                </w:p>
              </w:tc>
              <w:tc>
                <w:tcPr>
                  <w:tcW w:w="3060" w:type="dxa"/>
                </w:tcPr>
                <w:p w14:paraId="5A9D8BBF" w14:textId="77777777" w:rsidR="005F12DF" w:rsidRDefault="005F12DF">
                  <w:pPr>
                    <w:pStyle w:val="EmptyCellLayoutStyle"/>
                    <w:spacing w:after="0" w:line="240" w:lineRule="auto"/>
                  </w:pPr>
                </w:p>
              </w:tc>
            </w:tr>
          </w:tbl>
          <w:p w14:paraId="4B569BC7" w14:textId="77777777" w:rsidR="005F12DF" w:rsidRDefault="005F12DF">
            <w:pPr>
              <w:spacing w:after="0" w:line="240" w:lineRule="auto"/>
            </w:pPr>
          </w:p>
        </w:tc>
        <w:tc>
          <w:tcPr>
            <w:tcW w:w="179" w:type="dxa"/>
          </w:tcPr>
          <w:p w14:paraId="54A2F549" w14:textId="77777777" w:rsidR="005F12DF" w:rsidRDefault="005F12DF">
            <w:pPr>
              <w:pStyle w:val="EmptyCellLayoutStyle"/>
              <w:spacing w:after="0" w:line="240" w:lineRule="auto"/>
            </w:pPr>
          </w:p>
        </w:tc>
      </w:tr>
      <w:tr w:rsidR="005F12DF" w14:paraId="3B079532" w14:textId="77777777">
        <w:trPr>
          <w:trHeight w:val="99"/>
        </w:trPr>
        <w:tc>
          <w:tcPr>
            <w:tcW w:w="179" w:type="dxa"/>
          </w:tcPr>
          <w:p w14:paraId="0C1D911A" w14:textId="77777777" w:rsidR="005F12DF" w:rsidRDefault="005F12DF">
            <w:pPr>
              <w:pStyle w:val="EmptyCellLayoutStyle"/>
              <w:spacing w:after="0" w:line="240" w:lineRule="auto"/>
            </w:pPr>
          </w:p>
        </w:tc>
        <w:tc>
          <w:tcPr>
            <w:tcW w:w="0" w:type="dxa"/>
          </w:tcPr>
          <w:p w14:paraId="65544372" w14:textId="77777777" w:rsidR="005F12DF" w:rsidRDefault="005F12DF">
            <w:pPr>
              <w:pStyle w:val="EmptyCellLayoutStyle"/>
              <w:spacing w:after="0" w:line="240" w:lineRule="auto"/>
            </w:pPr>
          </w:p>
        </w:tc>
        <w:tc>
          <w:tcPr>
            <w:tcW w:w="0" w:type="dxa"/>
          </w:tcPr>
          <w:p w14:paraId="6CAC64AC" w14:textId="77777777" w:rsidR="005F12DF" w:rsidRDefault="005F12DF">
            <w:pPr>
              <w:pStyle w:val="EmptyCellLayoutStyle"/>
              <w:spacing w:after="0" w:line="240" w:lineRule="auto"/>
            </w:pPr>
          </w:p>
        </w:tc>
        <w:tc>
          <w:tcPr>
            <w:tcW w:w="11159" w:type="dxa"/>
          </w:tcPr>
          <w:p w14:paraId="2C9F08C8" w14:textId="77777777" w:rsidR="005F12DF" w:rsidRDefault="005F12DF">
            <w:pPr>
              <w:pStyle w:val="EmptyCellLayoutStyle"/>
              <w:spacing w:after="0" w:line="240" w:lineRule="auto"/>
            </w:pPr>
          </w:p>
        </w:tc>
        <w:tc>
          <w:tcPr>
            <w:tcW w:w="179" w:type="dxa"/>
          </w:tcPr>
          <w:p w14:paraId="6C20A284" w14:textId="77777777" w:rsidR="005F12DF" w:rsidRDefault="005F12DF">
            <w:pPr>
              <w:pStyle w:val="EmptyCellLayoutStyle"/>
              <w:spacing w:after="0" w:line="240" w:lineRule="auto"/>
            </w:pPr>
          </w:p>
        </w:tc>
      </w:tr>
      <w:tr w:rsidR="00A7593E" w14:paraId="05D614AA" w14:textId="77777777" w:rsidTr="00A7593E">
        <w:tc>
          <w:tcPr>
            <w:tcW w:w="179" w:type="dxa"/>
          </w:tcPr>
          <w:p w14:paraId="2CF360BA" w14:textId="77777777" w:rsidR="005F12DF" w:rsidRDefault="005F12DF">
            <w:pPr>
              <w:pStyle w:val="EmptyCellLayoutStyle"/>
              <w:spacing w:after="0" w:line="240" w:lineRule="auto"/>
            </w:pPr>
          </w:p>
        </w:tc>
        <w:tc>
          <w:tcPr>
            <w:tcW w:w="0" w:type="dxa"/>
          </w:tcPr>
          <w:p w14:paraId="0FD296F1" w14:textId="77777777" w:rsidR="005F12DF" w:rsidRDefault="005F12D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5F12DF" w14:paraId="25E1093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F12DF" w14:paraId="08B4DEE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F54716" w14:textId="77777777" w:rsidR="005F12DF" w:rsidRDefault="00A7593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DD8EBF6" w14:textId="77777777" w:rsidR="005F12DF" w:rsidRDefault="005F12DF">
                  <w:pPr>
                    <w:spacing w:after="0" w:line="240" w:lineRule="auto"/>
                  </w:pPr>
                </w:p>
              </w:tc>
            </w:tr>
            <w:tr w:rsidR="005F12DF" w14:paraId="55E98E67" w14:textId="77777777">
              <w:trPr>
                <w:trHeight w:val="20"/>
              </w:trPr>
              <w:tc>
                <w:tcPr>
                  <w:tcW w:w="11160" w:type="dxa"/>
                  <w:tcBorders>
                    <w:left w:val="single" w:sz="15" w:space="0" w:color="000000"/>
                    <w:right w:val="single" w:sz="15" w:space="0" w:color="000000"/>
                  </w:tcBorders>
                </w:tcPr>
                <w:p w14:paraId="452C774D" w14:textId="77777777" w:rsidR="005F12DF" w:rsidRDefault="005F12DF">
                  <w:pPr>
                    <w:pStyle w:val="EmptyCellLayoutStyle"/>
                    <w:spacing w:after="0" w:line="240" w:lineRule="auto"/>
                  </w:pPr>
                </w:p>
              </w:tc>
            </w:tr>
            <w:tr w:rsidR="005F12DF" w14:paraId="1A49ACE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5F12DF" w14:paraId="5AF73968" w14:textId="77777777">
                    <w:trPr>
                      <w:trHeight w:val="282"/>
                    </w:trPr>
                    <w:tc>
                      <w:tcPr>
                        <w:tcW w:w="5580" w:type="dxa"/>
                        <w:tcBorders>
                          <w:top w:val="nil"/>
                          <w:left w:val="nil"/>
                          <w:bottom w:val="nil"/>
                          <w:right w:val="nil"/>
                        </w:tcBorders>
                        <w:tcMar>
                          <w:top w:w="39" w:type="dxa"/>
                          <w:left w:w="39" w:type="dxa"/>
                          <w:bottom w:w="39" w:type="dxa"/>
                          <w:right w:w="39" w:type="dxa"/>
                        </w:tcMar>
                      </w:tcPr>
                      <w:p w14:paraId="7C08DF8E" w14:textId="77777777" w:rsidR="005F12DF" w:rsidRDefault="00A7593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753821" w14:textId="77777777" w:rsidR="005F12DF" w:rsidRDefault="00A7593E">
                        <w:pPr>
                          <w:spacing w:after="0" w:line="240" w:lineRule="auto"/>
                        </w:pPr>
                        <w:r>
                          <w:rPr>
                            <w:rFonts w:ascii="Arial" w:eastAsia="Arial" w:hAnsi="Arial"/>
                            <w:b/>
                            <w:color w:val="000000"/>
                            <w:sz w:val="16"/>
                          </w:rPr>
                          <w:t>8. Department/Agency</w:t>
                        </w:r>
                      </w:p>
                    </w:tc>
                  </w:tr>
                  <w:tr w:rsidR="005F12DF" w14:paraId="4CDB33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622884" w14:textId="77777777" w:rsidR="005F12DF" w:rsidRDefault="005F12D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5B932B6" w14:textId="77777777" w:rsidR="005F12DF" w:rsidRDefault="00A7593E">
                        <w:pPr>
                          <w:spacing w:after="0" w:line="240" w:lineRule="auto"/>
                        </w:pPr>
                        <w:r>
                          <w:rPr>
                            <w:rFonts w:ascii="Arial" w:eastAsia="Arial" w:hAnsi="Arial"/>
                            <w:color w:val="000000"/>
                          </w:rPr>
                          <w:t>MDHHS-DPT OF HUMAN SVC CNTL OF</w:t>
                        </w:r>
                      </w:p>
                    </w:tc>
                  </w:tr>
                  <w:tr w:rsidR="005F12DF" w14:paraId="27F4375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417541" w14:textId="77777777" w:rsidR="005F12DF" w:rsidRDefault="00A7593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3BECB2" w14:textId="77777777" w:rsidR="005F12DF" w:rsidRDefault="00A7593E">
                        <w:pPr>
                          <w:spacing w:after="0" w:line="240" w:lineRule="auto"/>
                        </w:pPr>
                        <w:r>
                          <w:rPr>
                            <w:rFonts w:ascii="Arial" w:eastAsia="Arial" w:hAnsi="Arial"/>
                            <w:b/>
                            <w:color w:val="000000"/>
                            <w:sz w:val="16"/>
                          </w:rPr>
                          <w:t>9. Bureau (Institution, Board, or Commission)</w:t>
                        </w:r>
                      </w:p>
                    </w:tc>
                  </w:tr>
                  <w:tr w:rsidR="005F12DF" w14:paraId="62CFA1E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FBD3CE" w14:textId="77777777" w:rsidR="005F12DF" w:rsidRDefault="005F12D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F95F72" w14:textId="77777777" w:rsidR="005F12DF" w:rsidRDefault="00A7593E">
                        <w:pPr>
                          <w:spacing w:after="0" w:line="240" w:lineRule="auto"/>
                        </w:pPr>
                        <w:r>
                          <w:rPr>
                            <w:rFonts w:ascii="Arial" w:eastAsia="Arial" w:hAnsi="Arial"/>
                            <w:color w:val="000000"/>
                          </w:rPr>
                          <w:t>Children's Services Agency</w:t>
                        </w:r>
                      </w:p>
                    </w:tc>
                  </w:tr>
                  <w:tr w:rsidR="005F12DF" w14:paraId="2CEDE9B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83271C" w14:textId="77777777" w:rsidR="005F12DF" w:rsidRDefault="00A7593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80313F" w14:textId="77777777" w:rsidR="005F12DF" w:rsidRDefault="00A7593E">
                        <w:pPr>
                          <w:spacing w:after="0" w:line="240" w:lineRule="auto"/>
                        </w:pPr>
                        <w:r>
                          <w:rPr>
                            <w:rFonts w:ascii="Arial" w:eastAsia="Arial" w:hAnsi="Arial"/>
                            <w:b/>
                            <w:color w:val="000000"/>
                            <w:sz w:val="16"/>
                          </w:rPr>
                          <w:t>10. Division</w:t>
                        </w:r>
                      </w:p>
                    </w:tc>
                  </w:tr>
                  <w:tr w:rsidR="005F12DF" w14:paraId="16A2A5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2C1BA6" w14:textId="77777777" w:rsidR="005F12DF" w:rsidRDefault="00A7593E">
                        <w:pPr>
                          <w:spacing w:after="0" w:line="240" w:lineRule="auto"/>
                        </w:pPr>
                        <w:r>
                          <w:rPr>
                            <w:rFonts w:ascii="Arial" w:eastAsia="Arial" w:hAnsi="Arial"/>
                            <w:color w:val="000000"/>
                          </w:rPr>
                          <w:t>Child Welfare Consultant-A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2D870C" w14:textId="77777777" w:rsidR="005F12DF" w:rsidRDefault="00A7593E">
                        <w:pPr>
                          <w:spacing w:after="0" w:line="240" w:lineRule="auto"/>
                        </w:pPr>
                        <w:r>
                          <w:rPr>
                            <w:rFonts w:ascii="Arial" w:eastAsia="Arial" w:hAnsi="Arial"/>
                            <w:color w:val="000000"/>
                          </w:rPr>
                          <w:t>Child Welfare Licensing</w:t>
                        </w:r>
                      </w:p>
                    </w:tc>
                  </w:tr>
                  <w:tr w:rsidR="005F12DF" w14:paraId="5A379A9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8BCF6FC" w14:textId="77777777" w:rsidR="005F12DF" w:rsidRDefault="00A7593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5C0BA6" w14:textId="77777777" w:rsidR="005F12DF" w:rsidRDefault="00A7593E">
                        <w:pPr>
                          <w:spacing w:after="0" w:line="240" w:lineRule="auto"/>
                        </w:pPr>
                        <w:r>
                          <w:rPr>
                            <w:rFonts w:ascii="Arial" w:eastAsia="Arial" w:hAnsi="Arial"/>
                            <w:b/>
                            <w:color w:val="000000"/>
                            <w:sz w:val="16"/>
                          </w:rPr>
                          <w:t>11. Section</w:t>
                        </w:r>
                      </w:p>
                    </w:tc>
                  </w:tr>
                  <w:tr w:rsidR="005F12DF" w14:paraId="35C7EE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231C6E1" w14:textId="77777777" w:rsidR="005F12DF" w:rsidRDefault="00A7593E">
                        <w:pPr>
                          <w:spacing w:after="0" w:line="240" w:lineRule="auto"/>
                        </w:pPr>
                        <w:r>
                          <w:rPr>
                            <w:rFonts w:ascii="Arial" w:eastAsia="Arial" w:hAnsi="Arial"/>
                            <w:color w:val="000000"/>
                          </w:rPr>
                          <w:t>Child Welfare Consultant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A77888" w14:textId="77777777" w:rsidR="005F12DF" w:rsidRDefault="005F12DF">
                        <w:pPr>
                          <w:spacing w:after="0" w:line="240" w:lineRule="auto"/>
                        </w:pPr>
                      </w:p>
                    </w:tc>
                  </w:tr>
                  <w:tr w:rsidR="005F12DF" w14:paraId="44D8EDD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191A5B" w14:textId="77777777" w:rsidR="005F12DF" w:rsidRDefault="00A7593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14E66F" w14:textId="77777777" w:rsidR="005F12DF" w:rsidRDefault="00A7593E">
                        <w:pPr>
                          <w:spacing w:after="0" w:line="240" w:lineRule="auto"/>
                        </w:pPr>
                        <w:r>
                          <w:rPr>
                            <w:rFonts w:ascii="Arial" w:eastAsia="Arial" w:hAnsi="Arial"/>
                            <w:b/>
                            <w:color w:val="000000"/>
                            <w:sz w:val="16"/>
                          </w:rPr>
                          <w:t>12. Unit</w:t>
                        </w:r>
                      </w:p>
                    </w:tc>
                  </w:tr>
                  <w:tr w:rsidR="005F12DF" w14:paraId="384AD1C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292FD0" w14:textId="77777777" w:rsidR="005F12DF" w:rsidRDefault="00A7593E">
                        <w:pPr>
                          <w:spacing w:after="0" w:line="240" w:lineRule="auto"/>
                        </w:pPr>
                        <w:r>
                          <w:rPr>
                            <w:rFonts w:ascii="Arial" w:eastAsia="Arial" w:hAnsi="Arial"/>
                            <w:color w:val="000000"/>
                          </w:rPr>
                          <w:t>; SOCIAL SERVCS LICENSING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1C2F2E" w14:textId="77777777" w:rsidR="005F12DF" w:rsidRDefault="00A7593E">
                        <w:pPr>
                          <w:spacing w:after="0" w:line="240" w:lineRule="auto"/>
                        </w:pPr>
                        <w:r>
                          <w:rPr>
                            <w:rFonts w:ascii="Arial" w:eastAsia="Arial" w:hAnsi="Arial"/>
                            <w:color w:val="000000"/>
                          </w:rPr>
                          <w:t>Unit 1</w:t>
                        </w:r>
                      </w:p>
                    </w:tc>
                  </w:tr>
                  <w:tr w:rsidR="005F12DF" w14:paraId="40756BF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95E7F82" w14:textId="77777777" w:rsidR="005F12DF" w:rsidRDefault="00A7593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4E6B41" w14:textId="77777777" w:rsidR="005F12DF" w:rsidRDefault="00A7593E">
                        <w:pPr>
                          <w:spacing w:after="0" w:line="240" w:lineRule="auto"/>
                        </w:pPr>
                        <w:r>
                          <w:rPr>
                            <w:rFonts w:ascii="Arial" w:eastAsia="Arial" w:hAnsi="Arial"/>
                            <w:b/>
                            <w:color w:val="000000"/>
                            <w:sz w:val="16"/>
                          </w:rPr>
                          <w:t>13. Work Location (City and Address)/Hours of Work</w:t>
                        </w:r>
                      </w:p>
                    </w:tc>
                  </w:tr>
                  <w:tr w:rsidR="005F12DF" w14:paraId="20E34F8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BBA3EA" w14:textId="77777777" w:rsidR="005F12DF" w:rsidRDefault="00A7593E">
                        <w:pPr>
                          <w:spacing w:after="0" w:line="240" w:lineRule="auto"/>
                        </w:pPr>
                        <w:r>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8C4943" w14:textId="77777777" w:rsidR="005F12DF" w:rsidRDefault="00A7593E">
                        <w:pPr>
                          <w:spacing w:after="0" w:line="240" w:lineRule="auto"/>
                        </w:pPr>
                        <w:r>
                          <w:rPr>
                            <w:rFonts w:ascii="Arial" w:eastAsia="Arial" w:hAnsi="Arial"/>
                            <w:color w:val="000000"/>
                          </w:rPr>
                          <w:t>51111 WOODWARD AVE; PONTIAC, MI 48342 / 8-5</w:t>
                        </w:r>
                      </w:p>
                    </w:tc>
                  </w:tr>
                </w:tbl>
                <w:p w14:paraId="4B6FC79D" w14:textId="77777777" w:rsidR="005F12DF" w:rsidRDefault="005F12DF">
                  <w:pPr>
                    <w:spacing w:after="0" w:line="240" w:lineRule="auto"/>
                  </w:pPr>
                </w:p>
              </w:tc>
            </w:tr>
            <w:tr w:rsidR="005F12DF" w14:paraId="4A68E535" w14:textId="77777777">
              <w:trPr>
                <w:trHeight w:val="14"/>
              </w:trPr>
              <w:tc>
                <w:tcPr>
                  <w:tcW w:w="11160" w:type="dxa"/>
                  <w:tcBorders>
                    <w:left w:val="single" w:sz="15" w:space="0" w:color="000000"/>
                    <w:bottom w:val="single" w:sz="7" w:space="0" w:color="000000"/>
                    <w:right w:val="single" w:sz="15" w:space="0" w:color="000000"/>
                  </w:tcBorders>
                </w:tcPr>
                <w:p w14:paraId="177A5057" w14:textId="77777777" w:rsidR="005F12DF" w:rsidRDefault="005F12DF">
                  <w:pPr>
                    <w:pStyle w:val="EmptyCellLayoutStyle"/>
                    <w:spacing w:after="0" w:line="240" w:lineRule="auto"/>
                  </w:pPr>
                </w:p>
              </w:tc>
            </w:tr>
          </w:tbl>
          <w:p w14:paraId="352E06A9" w14:textId="77777777" w:rsidR="005F12DF" w:rsidRDefault="005F12DF">
            <w:pPr>
              <w:spacing w:after="0" w:line="240" w:lineRule="auto"/>
            </w:pPr>
          </w:p>
        </w:tc>
        <w:tc>
          <w:tcPr>
            <w:tcW w:w="179" w:type="dxa"/>
          </w:tcPr>
          <w:p w14:paraId="54BD864D" w14:textId="77777777" w:rsidR="005F12DF" w:rsidRDefault="005F12DF">
            <w:pPr>
              <w:pStyle w:val="EmptyCellLayoutStyle"/>
              <w:spacing w:after="0" w:line="240" w:lineRule="auto"/>
            </w:pPr>
          </w:p>
        </w:tc>
      </w:tr>
      <w:tr w:rsidR="00A7593E" w14:paraId="0178C977" w14:textId="77777777" w:rsidTr="00A7593E">
        <w:tc>
          <w:tcPr>
            <w:tcW w:w="179" w:type="dxa"/>
          </w:tcPr>
          <w:p w14:paraId="00E36553" w14:textId="77777777" w:rsidR="005F12DF" w:rsidRDefault="005F12D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5F12DF" w14:paraId="1190C9A6" w14:textId="77777777">
              <w:trPr>
                <w:trHeight w:val="36"/>
              </w:trPr>
              <w:tc>
                <w:tcPr>
                  <w:tcW w:w="0" w:type="dxa"/>
                  <w:tcBorders>
                    <w:top w:val="single" w:sz="7" w:space="0" w:color="000000"/>
                    <w:left w:val="single" w:sz="15" w:space="0" w:color="000000"/>
                  </w:tcBorders>
                </w:tcPr>
                <w:p w14:paraId="2EB2D108" w14:textId="77777777" w:rsidR="005F12DF" w:rsidRDefault="005F12DF">
                  <w:pPr>
                    <w:pStyle w:val="EmptyCellLayoutStyle"/>
                    <w:spacing w:after="0" w:line="240" w:lineRule="auto"/>
                  </w:pPr>
                </w:p>
              </w:tc>
              <w:tc>
                <w:tcPr>
                  <w:tcW w:w="5220" w:type="dxa"/>
                  <w:tcBorders>
                    <w:top w:val="single" w:sz="7" w:space="0" w:color="000000"/>
                  </w:tcBorders>
                </w:tcPr>
                <w:p w14:paraId="1D09FC5F" w14:textId="77777777" w:rsidR="005F12DF" w:rsidRDefault="005F12DF">
                  <w:pPr>
                    <w:pStyle w:val="EmptyCellLayoutStyle"/>
                    <w:spacing w:after="0" w:line="240" w:lineRule="auto"/>
                  </w:pPr>
                </w:p>
              </w:tc>
              <w:tc>
                <w:tcPr>
                  <w:tcW w:w="5759" w:type="dxa"/>
                  <w:tcBorders>
                    <w:top w:val="single" w:sz="7" w:space="0" w:color="000000"/>
                  </w:tcBorders>
                </w:tcPr>
                <w:p w14:paraId="23238D09" w14:textId="77777777" w:rsidR="005F12DF" w:rsidRDefault="005F12DF">
                  <w:pPr>
                    <w:pStyle w:val="EmptyCellLayoutStyle"/>
                    <w:spacing w:after="0" w:line="240" w:lineRule="auto"/>
                  </w:pPr>
                </w:p>
              </w:tc>
              <w:tc>
                <w:tcPr>
                  <w:tcW w:w="180" w:type="dxa"/>
                  <w:tcBorders>
                    <w:top w:val="single" w:sz="7" w:space="0" w:color="000000"/>
                    <w:right w:val="single" w:sz="15" w:space="0" w:color="000000"/>
                  </w:tcBorders>
                </w:tcPr>
                <w:p w14:paraId="25E65D2A" w14:textId="77777777" w:rsidR="005F12DF" w:rsidRDefault="005F12DF">
                  <w:pPr>
                    <w:pStyle w:val="EmptyCellLayoutStyle"/>
                    <w:spacing w:after="0" w:line="240" w:lineRule="auto"/>
                  </w:pPr>
                </w:p>
              </w:tc>
            </w:tr>
            <w:tr w:rsidR="005F12DF" w14:paraId="3674906C" w14:textId="77777777">
              <w:trPr>
                <w:trHeight w:val="270"/>
              </w:trPr>
              <w:tc>
                <w:tcPr>
                  <w:tcW w:w="0" w:type="dxa"/>
                  <w:tcBorders>
                    <w:left w:val="single" w:sz="15" w:space="0" w:color="000000"/>
                  </w:tcBorders>
                </w:tcPr>
                <w:p w14:paraId="7A9495AB"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5F12DF" w14:paraId="4E19FF8E" w14:textId="77777777">
                    <w:trPr>
                      <w:trHeight w:val="192"/>
                    </w:trPr>
                    <w:tc>
                      <w:tcPr>
                        <w:tcW w:w="5220" w:type="dxa"/>
                        <w:tcBorders>
                          <w:top w:val="nil"/>
                          <w:left w:val="nil"/>
                          <w:bottom w:val="nil"/>
                          <w:right w:val="nil"/>
                        </w:tcBorders>
                        <w:tcMar>
                          <w:top w:w="39" w:type="dxa"/>
                          <w:left w:w="39" w:type="dxa"/>
                          <w:bottom w:w="39" w:type="dxa"/>
                          <w:right w:w="39" w:type="dxa"/>
                        </w:tcMar>
                      </w:tcPr>
                      <w:p w14:paraId="313EB7B2" w14:textId="77777777" w:rsidR="005F12DF" w:rsidRDefault="00A7593E">
                        <w:pPr>
                          <w:spacing w:after="0" w:line="240" w:lineRule="auto"/>
                        </w:pPr>
                        <w:r>
                          <w:rPr>
                            <w:rFonts w:ascii="Arial" w:eastAsia="Arial" w:hAnsi="Arial"/>
                            <w:b/>
                            <w:color w:val="000000"/>
                            <w:sz w:val="16"/>
                          </w:rPr>
                          <w:t>14. General Summary of Function/Purpose of Position</w:t>
                        </w:r>
                      </w:p>
                    </w:tc>
                  </w:tr>
                </w:tbl>
                <w:p w14:paraId="566DC6E6" w14:textId="77777777" w:rsidR="005F12DF" w:rsidRDefault="005F12DF">
                  <w:pPr>
                    <w:spacing w:after="0" w:line="240" w:lineRule="auto"/>
                  </w:pPr>
                </w:p>
              </w:tc>
              <w:tc>
                <w:tcPr>
                  <w:tcW w:w="5759" w:type="dxa"/>
                </w:tcPr>
                <w:p w14:paraId="4C743700" w14:textId="77777777" w:rsidR="005F12DF" w:rsidRDefault="005F12DF">
                  <w:pPr>
                    <w:pStyle w:val="EmptyCellLayoutStyle"/>
                    <w:spacing w:after="0" w:line="240" w:lineRule="auto"/>
                  </w:pPr>
                </w:p>
              </w:tc>
              <w:tc>
                <w:tcPr>
                  <w:tcW w:w="180" w:type="dxa"/>
                  <w:tcBorders>
                    <w:right w:val="single" w:sz="15" w:space="0" w:color="000000"/>
                  </w:tcBorders>
                </w:tcPr>
                <w:p w14:paraId="216EE5DA" w14:textId="77777777" w:rsidR="005F12DF" w:rsidRDefault="005F12DF">
                  <w:pPr>
                    <w:pStyle w:val="EmptyCellLayoutStyle"/>
                    <w:spacing w:after="0" w:line="240" w:lineRule="auto"/>
                  </w:pPr>
                </w:p>
              </w:tc>
            </w:tr>
            <w:tr w:rsidR="005F12DF" w14:paraId="07ADEFCF" w14:textId="77777777">
              <w:trPr>
                <w:trHeight w:val="53"/>
              </w:trPr>
              <w:tc>
                <w:tcPr>
                  <w:tcW w:w="0" w:type="dxa"/>
                  <w:tcBorders>
                    <w:left w:val="single" w:sz="15" w:space="0" w:color="000000"/>
                  </w:tcBorders>
                </w:tcPr>
                <w:p w14:paraId="30D549DD" w14:textId="77777777" w:rsidR="005F12DF" w:rsidRDefault="005F12DF">
                  <w:pPr>
                    <w:pStyle w:val="EmptyCellLayoutStyle"/>
                    <w:spacing w:after="0" w:line="240" w:lineRule="auto"/>
                  </w:pPr>
                </w:p>
              </w:tc>
              <w:tc>
                <w:tcPr>
                  <w:tcW w:w="5220" w:type="dxa"/>
                </w:tcPr>
                <w:p w14:paraId="017F79D5" w14:textId="77777777" w:rsidR="005F12DF" w:rsidRDefault="005F12DF">
                  <w:pPr>
                    <w:pStyle w:val="EmptyCellLayoutStyle"/>
                    <w:spacing w:after="0" w:line="240" w:lineRule="auto"/>
                  </w:pPr>
                </w:p>
              </w:tc>
              <w:tc>
                <w:tcPr>
                  <w:tcW w:w="5759" w:type="dxa"/>
                </w:tcPr>
                <w:p w14:paraId="12718BFE" w14:textId="77777777" w:rsidR="005F12DF" w:rsidRDefault="005F12DF">
                  <w:pPr>
                    <w:pStyle w:val="EmptyCellLayoutStyle"/>
                    <w:spacing w:after="0" w:line="240" w:lineRule="auto"/>
                  </w:pPr>
                </w:p>
              </w:tc>
              <w:tc>
                <w:tcPr>
                  <w:tcW w:w="180" w:type="dxa"/>
                  <w:tcBorders>
                    <w:right w:val="single" w:sz="15" w:space="0" w:color="000000"/>
                  </w:tcBorders>
                </w:tcPr>
                <w:p w14:paraId="291437D0" w14:textId="77777777" w:rsidR="005F12DF" w:rsidRDefault="005F12DF">
                  <w:pPr>
                    <w:pStyle w:val="EmptyCellLayoutStyle"/>
                    <w:spacing w:after="0" w:line="240" w:lineRule="auto"/>
                  </w:pPr>
                </w:p>
              </w:tc>
            </w:tr>
            <w:tr w:rsidR="00A7593E" w14:paraId="18BBDE99" w14:textId="77777777" w:rsidTr="00A7593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5F12DF" w14:paraId="39AB49F7" w14:textId="77777777">
                    <w:trPr>
                      <w:trHeight w:val="212"/>
                    </w:trPr>
                    <w:tc>
                      <w:tcPr>
                        <w:tcW w:w="10980" w:type="dxa"/>
                        <w:tcBorders>
                          <w:top w:val="nil"/>
                          <w:left w:val="nil"/>
                          <w:bottom w:val="nil"/>
                          <w:right w:val="nil"/>
                        </w:tcBorders>
                        <w:tcMar>
                          <w:top w:w="39" w:type="dxa"/>
                          <w:left w:w="39" w:type="dxa"/>
                          <w:bottom w:w="39" w:type="dxa"/>
                          <w:right w:w="39" w:type="dxa"/>
                        </w:tcMar>
                      </w:tcPr>
                      <w:p w14:paraId="36D58DBD" w14:textId="77777777" w:rsidR="005F12DF" w:rsidRDefault="00A7593E">
                        <w:pPr>
                          <w:spacing w:after="0" w:line="240" w:lineRule="auto"/>
                        </w:pPr>
                        <w:r>
                          <w:rPr>
                            <w:rFonts w:ascii="Arial" w:eastAsia="Arial" w:hAnsi="Arial"/>
                            <w:color w:val="000000"/>
                            <w:sz w:val="18"/>
                          </w:rPr>
                          <w:t xml:space="preserve">The advanced level Child Welfare Consultant with the Division of Child Welfare Licensing functions as a recognized resource responsible for enforcing all licensing regulations as well as all policy and contract requirements in child caring institutions, child placing agencies, and court operated facilities, and </w:t>
                        </w:r>
                        <w:proofErr w:type="gramStart"/>
                        <w:r>
                          <w:rPr>
                            <w:rFonts w:ascii="Arial" w:eastAsia="Arial" w:hAnsi="Arial"/>
                            <w:color w:val="000000"/>
                            <w:sz w:val="18"/>
                          </w:rPr>
                          <w:t>to provide</w:t>
                        </w:r>
                        <w:proofErr w:type="gramEnd"/>
                        <w:r>
                          <w:rPr>
                            <w:rFonts w:ascii="Arial" w:eastAsia="Arial" w:hAnsi="Arial"/>
                            <w:color w:val="000000"/>
                            <w:sz w:val="18"/>
                          </w:rPr>
                          <w:t xml:space="preserve"> expert technical assistance and consultation to these </w:t>
                        </w:r>
                        <w:r>
                          <w:rPr>
                            <w:rFonts w:ascii="Arial" w:eastAsia="Arial" w:hAnsi="Arial"/>
                            <w:color w:val="000000"/>
                            <w:sz w:val="18"/>
                          </w:rPr>
                          <w:lastRenderedPageBreak/>
                          <w:t xml:space="preserve">programs, within the assigned geographical region. Determine good moral character and suitability of applicants.  Conduct complaint investigations for child caring institutions, child placing agencies, and court operated facilities and coordinates investigations with Child Protective Services.  These programs involve all </w:t>
                        </w:r>
                        <w:proofErr w:type="gramStart"/>
                        <w:r>
                          <w:rPr>
                            <w:rFonts w:ascii="Arial" w:eastAsia="Arial" w:hAnsi="Arial"/>
                            <w:color w:val="000000"/>
                            <w:sz w:val="18"/>
                          </w:rPr>
                          <w:t>governmentally-operated</w:t>
                        </w:r>
                        <w:proofErr w:type="gramEnd"/>
                        <w:r>
                          <w:rPr>
                            <w:rFonts w:ascii="Arial" w:eastAsia="Arial" w:hAnsi="Arial"/>
                            <w:color w:val="000000"/>
                            <w:sz w:val="18"/>
                          </w:rPr>
                          <w:t xml:space="preserve"> and all non-governmentally operated children’s institutions and governmentally and non-governmentall</w:t>
                        </w:r>
                        <w:r>
                          <w:rPr>
                            <w:rFonts w:ascii="Arial" w:eastAsia="Arial" w:hAnsi="Arial"/>
                            <w:color w:val="000000"/>
                            <w:sz w:val="18"/>
                          </w:rPr>
                          <w:t>y operated child placing agencies.  Additionally, the consultant monitors contract and policy compliance and the Settlement Agreement for the class action lawsuit Dwayne B. vs Granholm which added new regulatory monitoring requirements.  The Consultant takes enforcement actions and testifies in administrative hearings and circuit court hearings when licensees contest Department actions.   Participates in various Department and division initiatives.</w:t>
                        </w:r>
                      </w:p>
                    </w:tc>
                  </w:tr>
                </w:tbl>
                <w:p w14:paraId="7B4150A9" w14:textId="77777777" w:rsidR="005F12DF" w:rsidRDefault="005F12DF">
                  <w:pPr>
                    <w:spacing w:after="0" w:line="240" w:lineRule="auto"/>
                  </w:pPr>
                </w:p>
              </w:tc>
              <w:tc>
                <w:tcPr>
                  <w:tcW w:w="180" w:type="dxa"/>
                  <w:tcBorders>
                    <w:right w:val="single" w:sz="15" w:space="0" w:color="000000"/>
                  </w:tcBorders>
                </w:tcPr>
                <w:p w14:paraId="559037DC" w14:textId="77777777" w:rsidR="005F12DF" w:rsidRDefault="005F12DF">
                  <w:pPr>
                    <w:pStyle w:val="EmptyCellLayoutStyle"/>
                    <w:spacing w:after="0" w:line="240" w:lineRule="auto"/>
                  </w:pPr>
                </w:p>
              </w:tc>
            </w:tr>
            <w:tr w:rsidR="005F12DF" w14:paraId="1A7A62A8" w14:textId="77777777">
              <w:trPr>
                <w:trHeight w:val="969"/>
              </w:trPr>
              <w:tc>
                <w:tcPr>
                  <w:tcW w:w="0" w:type="dxa"/>
                  <w:tcBorders>
                    <w:left w:val="single" w:sz="15" w:space="0" w:color="000000"/>
                    <w:bottom w:val="single" w:sz="15" w:space="0" w:color="000000"/>
                  </w:tcBorders>
                </w:tcPr>
                <w:p w14:paraId="7A5747BB" w14:textId="77777777" w:rsidR="005F12DF" w:rsidRDefault="005F12DF">
                  <w:pPr>
                    <w:pStyle w:val="EmptyCellLayoutStyle"/>
                    <w:spacing w:after="0" w:line="240" w:lineRule="auto"/>
                  </w:pPr>
                </w:p>
              </w:tc>
              <w:tc>
                <w:tcPr>
                  <w:tcW w:w="5220" w:type="dxa"/>
                  <w:tcBorders>
                    <w:bottom w:val="single" w:sz="15" w:space="0" w:color="000000"/>
                  </w:tcBorders>
                </w:tcPr>
                <w:p w14:paraId="0167BAF6" w14:textId="77777777" w:rsidR="005F12DF" w:rsidRDefault="005F12DF">
                  <w:pPr>
                    <w:pStyle w:val="EmptyCellLayoutStyle"/>
                    <w:spacing w:after="0" w:line="240" w:lineRule="auto"/>
                  </w:pPr>
                </w:p>
              </w:tc>
              <w:tc>
                <w:tcPr>
                  <w:tcW w:w="5759" w:type="dxa"/>
                  <w:tcBorders>
                    <w:bottom w:val="single" w:sz="15" w:space="0" w:color="000000"/>
                  </w:tcBorders>
                </w:tcPr>
                <w:p w14:paraId="037C23BF"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4C740897" w14:textId="77777777" w:rsidR="005F12DF" w:rsidRDefault="005F12DF">
                  <w:pPr>
                    <w:pStyle w:val="EmptyCellLayoutStyle"/>
                    <w:spacing w:after="0" w:line="240" w:lineRule="auto"/>
                  </w:pPr>
                </w:p>
              </w:tc>
            </w:tr>
          </w:tbl>
          <w:p w14:paraId="64277A6E" w14:textId="77777777" w:rsidR="005F12DF" w:rsidRDefault="005F12DF">
            <w:pPr>
              <w:spacing w:after="0" w:line="240" w:lineRule="auto"/>
            </w:pPr>
          </w:p>
        </w:tc>
        <w:tc>
          <w:tcPr>
            <w:tcW w:w="179" w:type="dxa"/>
          </w:tcPr>
          <w:p w14:paraId="3081DFF0" w14:textId="77777777" w:rsidR="005F12DF" w:rsidRDefault="005F12DF">
            <w:pPr>
              <w:pStyle w:val="EmptyCellLayoutStyle"/>
              <w:spacing w:after="0" w:line="240" w:lineRule="auto"/>
            </w:pPr>
          </w:p>
        </w:tc>
      </w:tr>
    </w:tbl>
    <w:p w14:paraId="11D59474" w14:textId="77777777" w:rsidR="005F12DF" w:rsidRDefault="00A7593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5F12DF" w14:paraId="15DEBDC2" w14:textId="77777777">
        <w:trPr>
          <w:trHeight w:val="99"/>
        </w:trPr>
        <w:tc>
          <w:tcPr>
            <w:tcW w:w="179" w:type="dxa"/>
          </w:tcPr>
          <w:p w14:paraId="49ACDECA" w14:textId="77777777" w:rsidR="005F12DF" w:rsidRDefault="005F12DF">
            <w:pPr>
              <w:pStyle w:val="EmptyCellLayoutStyle"/>
              <w:spacing w:after="0" w:line="240" w:lineRule="auto"/>
            </w:pPr>
          </w:p>
        </w:tc>
        <w:tc>
          <w:tcPr>
            <w:tcW w:w="0" w:type="dxa"/>
          </w:tcPr>
          <w:p w14:paraId="07EBB6A7" w14:textId="77777777" w:rsidR="005F12DF" w:rsidRDefault="005F12DF">
            <w:pPr>
              <w:pStyle w:val="EmptyCellLayoutStyle"/>
              <w:spacing w:after="0" w:line="240" w:lineRule="auto"/>
            </w:pPr>
          </w:p>
        </w:tc>
        <w:tc>
          <w:tcPr>
            <w:tcW w:w="0" w:type="dxa"/>
          </w:tcPr>
          <w:p w14:paraId="78CAD691" w14:textId="77777777" w:rsidR="005F12DF" w:rsidRDefault="005F12DF">
            <w:pPr>
              <w:pStyle w:val="EmptyCellLayoutStyle"/>
              <w:spacing w:after="0" w:line="240" w:lineRule="auto"/>
            </w:pPr>
          </w:p>
        </w:tc>
        <w:tc>
          <w:tcPr>
            <w:tcW w:w="0" w:type="dxa"/>
          </w:tcPr>
          <w:p w14:paraId="189677D5" w14:textId="77777777" w:rsidR="005F12DF" w:rsidRDefault="005F12DF">
            <w:pPr>
              <w:pStyle w:val="EmptyCellLayoutStyle"/>
              <w:spacing w:after="0" w:line="240" w:lineRule="auto"/>
            </w:pPr>
          </w:p>
        </w:tc>
        <w:tc>
          <w:tcPr>
            <w:tcW w:w="0" w:type="dxa"/>
          </w:tcPr>
          <w:p w14:paraId="5F7FE34B" w14:textId="77777777" w:rsidR="005F12DF" w:rsidRDefault="005F12DF">
            <w:pPr>
              <w:pStyle w:val="EmptyCellLayoutStyle"/>
              <w:spacing w:after="0" w:line="240" w:lineRule="auto"/>
            </w:pPr>
          </w:p>
        </w:tc>
        <w:tc>
          <w:tcPr>
            <w:tcW w:w="0" w:type="dxa"/>
          </w:tcPr>
          <w:p w14:paraId="483FA7EF" w14:textId="77777777" w:rsidR="005F12DF" w:rsidRDefault="005F12DF">
            <w:pPr>
              <w:pStyle w:val="EmptyCellLayoutStyle"/>
              <w:spacing w:after="0" w:line="240" w:lineRule="auto"/>
            </w:pPr>
          </w:p>
        </w:tc>
        <w:tc>
          <w:tcPr>
            <w:tcW w:w="0" w:type="dxa"/>
          </w:tcPr>
          <w:p w14:paraId="4D1A670C" w14:textId="77777777" w:rsidR="005F12DF" w:rsidRDefault="005F12DF">
            <w:pPr>
              <w:pStyle w:val="EmptyCellLayoutStyle"/>
              <w:spacing w:after="0" w:line="240" w:lineRule="auto"/>
            </w:pPr>
          </w:p>
        </w:tc>
        <w:tc>
          <w:tcPr>
            <w:tcW w:w="2505" w:type="dxa"/>
          </w:tcPr>
          <w:p w14:paraId="08F00E6E" w14:textId="77777777" w:rsidR="005F12DF" w:rsidRDefault="005F12DF">
            <w:pPr>
              <w:pStyle w:val="EmptyCellLayoutStyle"/>
              <w:spacing w:after="0" w:line="240" w:lineRule="auto"/>
            </w:pPr>
          </w:p>
        </w:tc>
        <w:tc>
          <w:tcPr>
            <w:tcW w:w="6120" w:type="dxa"/>
          </w:tcPr>
          <w:p w14:paraId="7C6647FB" w14:textId="77777777" w:rsidR="005F12DF" w:rsidRDefault="005F12DF">
            <w:pPr>
              <w:pStyle w:val="EmptyCellLayoutStyle"/>
              <w:spacing w:after="0" w:line="240" w:lineRule="auto"/>
            </w:pPr>
          </w:p>
        </w:tc>
        <w:tc>
          <w:tcPr>
            <w:tcW w:w="2534" w:type="dxa"/>
          </w:tcPr>
          <w:p w14:paraId="7AE466F6" w14:textId="77777777" w:rsidR="005F12DF" w:rsidRDefault="005F12DF">
            <w:pPr>
              <w:pStyle w:val="EmptyCellLayoutStyle"/>
              <w:spacing w:after="0" w:line="240" w:lineRule="auto"/>
            </w:pPr>
          </w:p>
        </w:tc>
        <w:tc>
          <w:tcPr>
            <w:tcW w:w="179" w:type="dxa"/>
          </w:tcPr>
          <w:p w14:paraId="274ED219" w14:textId="77777777" w:rsidR="005F12DF" w:rsidRDefault="005F12DF">
            <w:pPr>
              <w:pStyle w:val="EmptyCellLayoutStyle"/>
              <w:spacing w:after="0" w:line="240" w:lineRule="auto"/>
            </w:pPr>
          </w:p>
        </w:tc>
      </w:tr>
      <w:tr w:rsidR="00A7593E" w14:paraId="54239342" w14:textId="77777777" w:rsidTr="00A7593E">
        <w:tc>
          <w:tcPr>
            <w:tcW w:w="179" w:type="dxa"/>
          </w:tcPr>
          <w:p w14:paraId="1D22898E" w14:textId="77777777" w:rsidR="005F12DF" w:rsidRDefault="005F12DF">
            <w:pPr>
              <w:pStyle w:val="EmptyCellLayoutStyle"/>
              <w:spacing w:after="0" w:line="240" w:lineRule="auto"/>
            </w:pPr>
          </w:p>
        </w:tc>
        <w:tc>
          <w:tcPr>
            <w:tcW w:w="0" w:type="dxa"/>
          </w:tcPr>
          <w:p w14:paraId="5103CA67" w14:textId="77777777" w:rsidR="005F12DF" w:rsidRDefault="005F12DF">
            <w:pPr>
              <w:pStyle w:val="EmptyCellLayoutStyle"/>
              <w:spacing w:after="0" w:line="240" w:lineRule="auto"/>
            </w:pPr>
          </w:p>
        </w:tc>
        <w:tc>
          <w:tcPr>
            <w:tcW w:w="0" w:type="dxa"/>
          </w:tcPr>
          <w:p w14:paraId="1978A5A4" w14:textId="77777777" w:rsidR="005F12DF" w:rsidRDefault="005F12DF">
            <w:pPr>
              <w:pStyle w:val="EmptyCellLayoutStyle"/>
              <w:spacing w:after="0" w:line="240" w:lineRule="auto"/>
            </w:pPr>
          </w:p>
        </w:tc>
        <w:tc>
          <w:tcPr>
            <w:tcW w:w="0" w:type="dxa"/>
          </w:tcPr>
          <w:p w14:paraId="44773E59" w14:textId="77777777" w:rsidR="005F12DF" w:rsidRDefault="005F12D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7593E" w14:paraId="35F7161C" w14:textId="77777777" w:rsidTr="00A7593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F12DF" w14:paraId="635EA4AE" w14:textId="77777777">
                    <w:trPr>
                      <w:trHeight w:val="822"/>
                    </w:trPr>
                    <w:tc>
                      <w:tcPr>
                        <w:tcW w:w="11160" w:type="dxa"/>
                        <w:tcBorders>
                          <w:top w:val="nil"/>
                          <w:left w:val="nil"/>
                          <w:bottom w:val="nil"/>
                          <w:right w:val="nil"/>
                        </w:tcBorders>
                        <w:tcMar>
                          <w:top w:w="39" w:type="dxa"/>
                          <w:left w:w="39" w:type="dxa"/>
                          <w:bottom w:w="39" w:type="dxa"/>
                          <w:right w:w="39" w:type="dxa"/>
                        </w:tcMar>
                      </w:tcPr>
                      <w:p w14:paraId="2D9FB7E5" w14:textId="77777777" w:rsidR="005F12DF" w:rsidRDefault="00A7593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0E094E8" w14:textId="77777777" w:rsidR="005F12DF" w:rsidRDefault="005F12DF">
                  <w:pPr>
                    <w:spacing w:after="0" w:line="240" w:lineRule="auto"/>
                  </w:pPr>
                </w:p>
              </w:tc>
            </w:tr>
            <w:tr w:rsidR="005F12DF" w14:paraId="3011C91C" w14:textId="77777777">
              <w:tc>
                <w:tcPr>
                  <w:tcW w:w="0" w:type="dxa"/>
                  <w:tcBorders>
                    <w:left w:val="single" w:sz="15" w:space="0" w:color="000000"/>
                    <w:bottom w:val="single" w:sz="7" w:space="0" w:color="000000"/>
                  </w:tcBorders>
                </w:tcPr>
                <w:p w14:paraId="6317EE96" w14:textId="77777777" w:rsidR="005F12DF" w:rsidRDefault="005F12D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5F12DF" w14:paraId="57822BD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7"/>
                          <w:gridCol w:w="1838"/>
                        </w:tblGrid>
                        <w:tr w:rsidR="00A7593E" w14:paraId="376BF558" w14:textId="77777777" w:rsidTr="00A759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28ED1A" w14:textId="77777777" w:rsidR="005F12DF" w:rsidRDefault="00A7593E">
                              <w:pPr>
                                <w:spacing w:after="0" w:line="240" w:lineRule="auto"/>
                              </w:pPr>
                              <w:r>
                                <w:rPr>
                                  <w:rFonts w:ascii="Arial" w:eastAsia="Arial" w:hAnsi="Arial"/>
                                  <w:b/>
                                  <w:color w:val="000000"/>
                                  <w:sz w:val="16"/>
                                </w:rPr>
                                <w:t>Duty 1</w:t>
                              </w:r>
                            </w:p>
                          </w:tc>
                        </w:tr>
                        <w:tr w:rsidR="005F12DF" w14:paraId="0FA26DB4" w14:textId="77777777">
                          <w:trPr>
                            <w:trHeight w:val="282"/>
                          </w:trPr>
                          <w:tc>
                            <w:tcPr>
                              <w:tcW w:w="8004" w:type="dxa"/>
                              <w:tcBorders>
                                <w:top w:val="nil"/>
                                <w:left w:val="nil"/>
                                <w:bottom w:val="nil"/>
                                <w:right w:val="nil"/>
                              </w:tcBorders>
                              <w:tcMar>
                                <w:top w:w="39" w:type="dxa"/>
                                <w:left w:w="39" w:type="dxa"/>
                                <w:bottom w:w="39" w:type="dxa"/>
                                <w:right w:w="39" w:type="dxa"/>
                              </w:tcMar>
                            </w:tcPr>
                            <w:p w14:paraId="43B00C4E" w14:textId="77777777" w:rsidR="005F12DF" w:rsidRDefault="00A759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D4F649" w14:textId="77777777" w:rsidR="005F12DF" w:rsidRDefault="00A759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F92237" w14:textId="77777777" w:rsidR="005F12DF" w:rsidRDefault="00A7593E">
                              <w:pPr>
                                <w:spacing w:after="0" w:line="240" w:lineRule="auto"/>
                              </w:pPr>
                              <w:r>
                                <w:rPr>
                                  <w:rFonts w:ascii="Arial" w:eastAsia="Arial" w:hAnsi="Arial"/>
                                  <w:b/>
                                  <w:color w:val="000000"/>
                                  <w:sz w:val="16"/>
                                </w:rPr>
                                <w:t>60</w:t>
                              </w:r>
                            </w:p>
                          </w:tc>
                        </w:tr>
                        <w:tr w:rsidR="00A7593E" w14:paraId="267073DA" w14:textId="77777777" w:rsidTr="00A7593E">
                          <w:trPr>
                            <w:trHeight w:val="282"/>
                          </w:trPr>
                          <w:tc>
                            <w:tcPr>
                              <w:tcW w:w="8004" w:type="dxa"/>
                              <w:gridSpan w:val="3"/>
                              <w:tcBorders>
                                <w:top w:val="nil"/>
                                <w:left w:val="nil"/>
                                <w:bottom w:val="nil"/>
                                <w:right w:val="nil"/>
                              </w:tcBorders>
                              <w:tcMar>
                                <w:top w:w="39" w:type="dxa"/>
                                <w:left w:w="39" w:type="dxa"/>
                                <w:bottom w:w="39" w:type="dxa"/>
                                <w:right w:w="39" w:type="dxa"/>
                              </w:tcMar>
                            </w:tcPr>
                            <w:p w14:paraId="65573E12" w14:textId="77777777" w:rsidR="005F12DF" w:rsidRDefault="00A7593E">
                              <w:pPr>
                                <w:spacing w:after="0" w:line="240" w:lineRule="auto"/>
                              </w:pPr>
                              <w:r>
                                <w:rPr>
                                  <w:rFonts w:ascii="Arial" w:eastAsia="Arial" w:hAnsi="Arial"/>
                                  <w:color w:val="000000"/>
                                </w:rPr>
                                <w:t>Provide ongoing monitoring of and consultation with licensed facilities relative to the Child Care Organization Act; the Implementation, Sustainability, and Exit Plan, and various policies and contracts; within the assigned geographical region. </w:t>
                              </w:r>
                            </w:p>
                          </w:tc>
                        </w:tr>
                        <w:tr w:rsidR="005F12DF" w14:paraId="174A2A9E" w14:textId="77777777">
                          <w:trPr>
                            <w:trHeight w:val="282"/>
                          </w:trPr>
                          <w:tc>
                            <w:tcPr>
                              <w:tcW w:w="8004" w:type="dxa"/>
                              <w:tcBorders>
                                <w:top w:val="nil"/>
                                <w:left w:val="nil"/>
                                <w:bottom w:val="nil"/>
                                <w:right w:val="nil"/>
                              </w:tcBorders>
                              <w:tcMar>
                                <w:top w:w="39" w:type="dxa"/>
                                <w:left w:w="39" w:type="dxa"/>
                                <w:bottom w:w="39" w:type="dxa"/>
                                <w:right w:w="39" w:type="dxa"/>
                              </w:tcMar>
                            </w:tcPr>
                            <w:p w14:paraId="43192C91" w14:textId="77777777" w:rsidR="005F12DF" w:rsidRDefault="00A759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CF7D42" w14:textId="77777777" w:rsidR="005F12DF" w:rsidRDefault="005F12D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052ADD" w14:textId="77777777" w:rsidR="005F12DF" w:rsidRDefault="005F12DF">
                              <w:pPr>
                                <w:spacing w:after="0" w:line="240" w:lineRule="auto"/>
                              </w:pPr>
                            </w:p>
                          </w:tc>
                        </w:tr>
                        <w:tr w:rsidR="00A7593E" w14:paraId="5BD76FD5" w14:textId="77777777" w:rsidTr="00A759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351AA12" w14:textId="77777777" w:rsidR="005F12DF" w:rsidRDefault="00A7593E">
                              <w:pPr>
                                <w:numPr>
                                  <w:ilvl w:val="0"/>
                                  <w:numId w:val="1"/>
                                </w:numPr>
                                <w:spacing w:before="199" w:after="199" w:line="240" w:lineRule="auto"/>
                                <w:ind w:left="720" w:hanging="360"/>
                              </w:pPr>
                              <w:r>
                                <w:rPr>
                                  <w:rFonts w:ascii="Arial" w:eastAsia="Arial" w:hAnsi="Arial"/>
                                  <w:color w:val="000000"/>
                                  <w:sz w:val="16"/>
                                </w:rPr>
                                <w:t xml:space="preserve">Conduct licensing evaluations and investigations of all governmental (DHHS, CMH, DMH), court-operated, and non-governmental (private), adoption, independent living, substance abuse and foster care programs, juvenile detention homes, and children’s </w:t>
                              </w:r>
                              <w:proofErr w:type="gramStart"/>
                              <w:r>
                                <w:rPr>
                                  <w:rFonts w:ascii="Arial" w:eastAsia="Arial" w:hAnsi="Arial"/>
                                  <w:color w:val="000000"/>
                                  <w:sz w:val="16"/>
                                </w:rPr>
                                <w:t>institutions  annually</w:t>
                              </w:r>
                              <w:proofErr w:type="gramEnd"/>
                              <w:r>
                                <w:rPr>
                                  <w:rFonts w:ascii="Arial" w:eastAsia="Arial" w:hAnsi="Arial"/>
                                  <w:color w:val="000000"/>
                                  <w:sz w:val="16"/>
                                </w:rPr>
                                <w:t>, to assure compliance with laws, rules, policy and contracts and to provide technical assistance to these organizations regarding compliance in all areas.  This also includes following up on any areas of non-compliance.</w:t>
                              </w:r>
                            </w:p>
                            <w:p w14:paraId="3EF630A2" w14:textId="77777777" w:rsidR="005F12DF" w:rsidRDefault="00A7593E">
                              <w:pPr>
                                <w:numPr>
                                  <w:ilvl w:val="0"/>
                                  <w:numId w:val="1"/>
                                </w:numPr>
                                <w:spacing w:after="199" w:line="240" w:lineRule="auto"/>
                                <w:ind w:left="720" w:hanging="360"/>
                              </w:pPr>
                              <w:r>
                                <w:rPr>
                                  <w:rFonts w:ascii="Arial" w:eastAsia="Arial" w:hAnsi="Arial"/>
                                  <w:color w:val="000000"/>
                                  <w:sz w:val="16"/>
                                </w:rPr>
                                <w:t xml:space="preserve">Consultation with licensees, chief administrators and/or applicants regarding program operations and development, and reviewing for rule, policy, and contract compliance (including ISEP – Implementation, Sustainability, and Exit Plan). Determines compliance with all policy, contract and ISEP requirements and makes recommendations regarding action against the licensee and </w:t>
                              </w:r>
                              <w:proofErr w:type="gramStart"/>
                              <w:r>
                                <w:rPr>
                                  <w:rFonts w:ascii="Arial" w:eastAsia="Arial" w:hAnsi="Arial"/>
                                  <w:color w:val="000000"/>
                                  <w:sz w:val="16"/>
                                </w:rPr>
                                <w:t>or</w:t>
                              </w:r>
                              <w:proofErr w:type="gramEnd"/>
                              <w:r>
                                <w:rPr>
                                  <w:rFonts w:ascii="Arial" w:eastAsia="Arial" w:hAnsi="Arial"/>
                                  <w:color w:val="000000"/>
                                  <w:sz w:val="16"/>
                                </w:rPr>
                                <w:t xml:space="preserve"> contract.  Consultation as well as compliance is documented in annual reports and </w:t>
                              </w:r>
                              <w:proofErr w:type="gramStart"/>
                              <w:r>
                                <w:rPr>
                                  <w:rFonts w:ascii="Arial" w:eastAsia="Arial" w:hAnsi="Arial"/>
                                  <w:color w:val="000000"/>
                                  <w:sz w:val="16"/>
                                </w:rPr>
                                <w:t>or</w:t>
                              </w:r>
                              <w:proofErr w:type="gramEnd"/>
                              <w:r>
                                <w:rPr>
                                  <w:rFonts w:ascii="Arial" w:eastAsia="Arial" w:hAnsi="Arial"/>
                                  <w:color w:val="000000"/>
                                  <w:sz w:val="16"/>
                                </w:rPr>
                                <w:t xml:space="preserve"> special investigations.  Corrective Action Plans submitted by child placing agencies and child caring institutions are reviewed and approved to determine if the plan will obtain and maintain compliance.</w:t>
                              </w:r>
                            </w:p>
                            <w:p w14:paraId="05B48442" w14:textId="77777777" w:rsidR="005F12DF" w:rsidRDefault="00A7593E">
                              <w:pPr>
                                <w:numPr>
                                  <w:ilvl w:val="0"/>
                                  <w:numId w:val="1"/>
                                </w:numPr>
                                <w:spacing w:after="0" w:line="240" w:lineRule="auto"/>
                                <w:ind w:left="720" w:hanging="360"/>
                              </w:pPr>
                              <w:r>
                                <w:rPr>
                                  <w:rFonts w:ascii="Arial" w:eastAsia="Arial" w:hAnsi="Arial"/>
                                  <w:color w:val="000000"/>
                                  <w:sz w:val="16"/>
                                </w:rPr>
                                <w:t>Monitor compliance and the Settlement Agreement for the class action lawsuit Dwayne B. v Granholm, department policies and contract requirements which added new regulatory monitoring requirements.</w:t>
                              </w:r>
                            </w:p>
                            <w:p w14:paraId="79427D70" w14:textId="77777777" w:rsidR="005F12DF" w:rsidRDefault="00A7593E">
                              <w:pPr>
                                <w:numPr>
                                  <w:ilvl w:val="0"/>
                                  <w:numId w:val="1"/>
                                </w:numPr>
                                <w:spacing w:after="0" w:line="240" w:lineRule="auto"/>
                                <w:ind w:left="720" w:hanging="360"/>
                              </w:pPr>
                              <w:r>
                                <w:rPr>
                                  <w:rFonts w:ascii="Arial" w:eastAsia="Arial" w:hAnsi="Arial"/>
                                  <w:color w:val="000000"/>
                                  <w:sz w:val="16"/>
                                </w:rPr>
                                <w:t>Provide pre-application consultation to potential licensees within a specific geographic area. </w:t>
                              </w:r>
                            </w:p>
                            <w:p w14:paraId="06D32B00" w14:textId="77777777" w:rsidR="005F12DF" w:rsidRDefault="00A7593E">
                              <w:pPr>
                                <w:numPr>
                                  <w:ilvl w:val="0"/>
                                  <w:numId w:val="1"/>
                                </w:numPr>
                                <w:spacing w:after="0" w:line="240" w:lineRule="auto"/>
                                <w:ind w:left="720" w:hanging="360"/>
                              </w:pPr>
                              <w:r>
                                <w:rPr>
                                  <w:rFonts w:ascii="Arial" w:eastAsia="Arial" w:hAnsi="Arial"/>
                                  <w:color w:val="000000"/>
                                  <w:sz w:val="16"/>
                                </w:rPr>
                                <w:t>Provide technical assistance to ensure compliance. </w:t>
                              </w:r>
                            </w:p>
                            <w:p w14:paraId="6E255578" w14:textId="77777777" w:rsidR="005F12DF" w:rsidRDefault="00A7593E">
                              <w:pPr>
                                <w:numPr>
                                  <w:ilvl w:val="0"/>
                                  <w:numId w:val="1"/>
                                </w:numPr>
                                <w:spacing w:before="199" w:after="199" w:line="240" w:lineRule="auto"/>
                                <w:ind w:left="720" w:hanging="360"/>
                              </w:pPr>
                              <w:r>
                                <w:rPr>
                                  <w:rFonts w:ascii="Arial" w:eastAsia="Arial" w:hAnsi="Arial"/>
                                  <w:color w:val="000000"/>
                                  <w:sz w:val="16"/>
                                </w:rPr>
                                <w:t xml:space="preserve">Apply appropriate statutory and administrative </w:t>
                              </w:r>
                              <w:proofErr w:type="gramStart"/>
                              <w:r>
                                <w:rPr>
                                  <w:rFonts w:ascii="Arial" w:eastAsia="Arial" w:hAnsi="Arial"/>
                                  <w:color w:val="000000"/>
                                  <w:sz w:val="16"/>
                                </w:rPr>
                                <w:t>rule</w:t>
                              </w:r>
                              <w:proofErr w:type="gramEnd"/>
                              <w:r>
                                <w:rPr>
                                  <w:rFonts w:ascii="Arial" w:eastAsia="Arial" w:hAnsi="Arial"/>
                                  <w:color w:val="000000"/>
                                  <w:sz w:val="16"/>
                                </w:rPr>
                                <w:t>, department policy, and contract and ISEP requirements to new applicants for licensure.</w:t>
                              </w:r>
                            </w:p>
                          </w:tc>
                        </w:tr>
                        <w:tr w:rsidR="00A7593E" w14:paraId="79B32226" w14:textId="77777777" w:rsidTr="00A759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EA34D6" w14:textId="77777777" w:rsidR="005F12DF" w:rsidRDefault="00A7593E">
                              <w:pPr>
                                <w:spacing w:after="0" w:line="240" w:lineRule="auto"/>
                              </w:pPr>
                              <w:r>
                                <w:rPr>
                                  <w:rFonts w:ascii="Arial" w:eastAsia="Arial" w:hAnsi="Arial"/>
                                  <w:b/>
                                  <w:color w:val="000000"/>
                                  <w:sz w:val="16"/>
                                </w:rPr>
                                <w:t>Duty 2</w:t>
                              </w:r>
                            </w:p>
                          </w:tc>
                        </w:tr>
                        <w:tr w:rsidR="005F12DF" w14:paraId="0847E485" w14:textId="77777777">
                          <w:trPr>
                            <w:trHeight w:val="282"/>
                          </w:trPr>
                          <w:tc>
                            <w:tcPr>
                              <w:tcW w:w="8004" w:type="dxa"/>
                              <w:tcBorders>
                                <w:top w:val="nil"/>
                                <w:left w:val="nil"/>
                                <w:bottom w:val="nil"/>
                                <w:right w:val="nil"/>
                              </w:tcBorders>
                              <w:tcMar>
                                <w:top w:w="39" w:type="dxa"/>
                                <w:left w:w="39" w:type="dxa"/>
                                <w:bottom w:w="39" w:type="dxa"/>
                                <w:right w:w="39" w:type="dxa"/>
                              </w:tcMar>
                            </w:tcPr>
                            <w:p w14:paraId="6831FB5F" w14:textId="77777777" w:rsidR="005F12DF" w:rsidRDefault="00A759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85572F" w14:textId="77777777" w:rsidR="005F12DF" w:rsidRDefault="00A759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6E8096" w14:textId="77777777" w:rsidR="005F12DF" w:rsidRDefault="00A7593E">
                              <w:pPr>
                                <w:spacing w:after="0" w:line="240" w:lineRule="auto"/>
                              </w:pPr>
                              <w:r>
                                <w:rPr>
                                  <w:rFonts w:ascii="Arial" w:eastAsia="Arial" w:hAnsi="Arial"/>
                                  <w:b/>
                                  <w:color w:val="000000"/>
                                  <w:sz w:val="16"/>
                                </w:rPr>
                                <w:t>30</w:t>
                              </w:r>
                            </w:p>
                          </w:tc>
                        </w:tr>
                        <w:tr w:rsidR="00A7593E" w14:paraId="1188E314" w14:textId="77777777" w:rsidTr="00A7593E">
                          <w:trPr>
                            <w:trHeight w:val="282"/>
                          </w:trPr>
                          <w:tc>
                            <w:tcPr>
                              <w:tcW w:w="8004" w:type="dxa"/>
                              <w:gridSpan w:val="3"/>
                              <w:tcBorders>
                                <w:top w:val="nil"/>
                                <w:left w:val="nil"/>
                                <w:bottom w:val="nil"/>
                                <w:right w:val="nil"/>
                              </w:tcBorders>
                              <w:tcMar>
                                <w:top w:w="39" w:type="dxa"/>
                                <w:left w:w="39" w:type="dxa"/>
                                <w:bottom w:w="39" w:type="dxa"/>
                                <w:right w:w="39" w:type="dxa"/>
                              </w:tcMar>
                            </w:tcPr>
                            <w:p w14:paraId="491676B1" w14:textId="77777777" w:rsidR="005F12DF" w:rsidRDefault="00A7593E">
                              <w:pPr>
                                <w:spacing w:after="0" w:line="240" w:lineRule="auto"/>
                              </w:pPr>
                              <w:r>
                                <w:rPr>
                                  <w:rFonts w:ascii="Arial" w:eastAsia="Arial" w:hAnsi="Arial"/>
                                  <w:color w:val="000000"/>
                                </w:rPr>
                                <w:t xml:space="preserve">Conduct special investigations and </w:t>
                              </w:r>
                              <w:proofErr w:type="gramStart"/>
                              <w:r>
                                <w:rPr>
                                  <w:rFonts w:ascii="Arial" w:eastAsia="Arial" w:hAnsi="Arial"/>
                                  <w:color w:val="000000"/>
                                </w:rPr>
                                <w:t>carries</w:t>
                              </w:r>
                              <w:proofErr w:type="gramEnd"/>
                              <w:r>
                                <w:rPr>
                                  <w:rFonts w:ascii="Arial" w:eastAsia="Arial" w:hAnsi="Arial"/>
                                  <w:color w:val="000000"/>
                                </w:rPr>
                                <w:t xml:space="preserve"> out enforcement activities in support of the various policies, procedures, and contracts.</w:t>
                              </w:r>
                            </w:p>
                          </w:tc>
                        </w:tr>
                        <w:tr w:rsidR="005F12DF" w14:paraId="3AFE6EA8" w14:textId="77777777">
                          <w:trPr>
                            <w:trHeight w:val="282"/>
                          </w:trPr>
                          <w:tc>
                            <w:tcPr>
                              <w:tcW w:w="8004" w:type="dxa"/>
                              <w:tcBorders>
                                <w:top w:val="nil"/>
                                <w:left w:val="nil"/>
                                <w:bottom w:val="nil"/>
                                <w:right w:val="nil"/>
                              </w:tcBorders>
                              <w:tcMar>
                                <w:top w:w="39" w:type="dxa"/>
                                <w:left w:w="39" w:type="dxa"/>
                                <w:bottom w:w="39" w:type="dxa"/>
                                <w:right w:w="39" w:type="dxa"/>
                              </w:tcMar>
                            </w:tcPr>
                            <w:p w14:paraId="4B7C1EBA" w14:textId="77777777" w:rsidR="005F12DF" w:rsidRDefault="00A759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B3A2B4" w14:textId="77777777" w:rsidR="005F12DF" w:rsidRDefault="005F12D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75CB20" w14:textId="77777777" w:rsidR="005F12DF" w:rsidRDefault="005F12DF">
                              <w:pPr>
                                <w:spacing w:after="0" w:line="240" w:lineRule="auto"/>
                              </w:pPr>
                            </w:p>
                          </w:tc>
                        </w:tr>
                        <w:tr w:rsidR="00A7593E" w14:paraId="74856FC4" w14:textId="77777777" w:rsidTr="00A759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E7E950" w14:textId="77777777" w:rsidR="005F12DF" w:rsidRDefault="00A7593E">
                              <w:pPr>
                                <w:numPr>
                                  <w:ilvl w:val="0"/>
                                  <w:numId w:val="1"/>
                                </w:numPr>
                                <w:spacing w:before="199" w:after="199" w:line="240" w:lineRule="auto"/>
                                <w:ind w:left="720" w:hanging="360"/>
                              </w:pPr>
                              <w:r>
                                <w:rPr>
                                  <w:rFonts w:ascii="Arial" w:eastAsia="Arial" w:hAnsi="Arial"/>
                                  <w:color w:val="000000"/>
                                  <w:sz w:val="16"/>
                                </w:rPr>
                                <w:t xml:space="preserve">Conduct complaint investigations, which include determination of validity of the complaint, rule, ISEP, policy and contract compliance, conducting interviews of witnesses and collecting other pertinent data.  This position must review and evaluate all findings, draw conclusions, and recommend appropriate licensing action. </w:t>
                              </w:r>
                            </w:p>
                            <w:p w14:paraId="54EE8A70" w14:textId="77777777" w:rsidR="005F12DF" w:rsidRDefault="00A7593E">
                              <w:pPr>
                                <w:numPr>
                                  <w:ilvl w:val="0"/>
                                  <w:numId w:val="1"/>
                                </w:numPr>
                                <w:spacing w:after="199" w:line="240" w:lineRule="auto"/>
                                <w:ind w:left="720" w:hanging="360"/>
                              </w:pPr>
                              <w:r>
                                <w:rPr>
                                  <w:rFonts w:ascii="Arial" w:eastAsia="Arial" w:hAnsi="Arial"/>
                                  <w:color w:val="000000"/>
                                  <w:sz w:val="16"/>
                                </w:rPr>
                                <w:t xml:space="preserve">Provide training on rules, policy, and contract compliance as well as ISEP requirements to licensed facility’s staff.  Determines compliance with all policy, contract and ISEP requirements and makes recommendations regarding action against the license and </w:t>
                              </w:r>
                              <w:proofErr w:type="gramStart"/>
                              <w:r>
                                <w:rPr>
                                  <w:rFonts w:ascii="Arial" w:eastAsia="Arial" w:hAnsi="Arial"/>
                                  <w:color w:val="000000"/>
                                  <w:sz w:val="16"/>
                                </w:rPr>
                                <w:t>or</w:t>
                              </w:r>
                              <w:proofErr w:type="gramEnd"/>
                              <w:r>
                                <w:rPr>
                                  <w:rFonts w:ascii="Arial" w:eastAsia="Arial" w:hAnsi="Arial"/>
                                  <w:color w:val="000000"/>
                                  <w:sz w:val="16"/>
                                </w:rPr>
                                <w:t xml:space="preserve"> contract.  Training provided as well as compliance with policy and contract is documented in the annual reports or special investigations. Corrective Action Plans submitted by child placing agencies and child caring institutions are reviewed and approved to determine if the plan will obtain and maintain compliance.</w:t>
                              </w:r>
                            </w:p>
                            <w:p w14:paraId="5E41C580" w14:textId="77777777" w:rsidR="005F12DF" w:rsidRDefault="00A7593E">
                              <w:pPr>
                                <w:numPr>
                                  <w:ilvl w:val="0"/>
                                  <w:numId w:val="1"/>
                                </w:numPr>
                                <w:spacing w:after="0" w:line="240" w:lineRule="auto"/>
                                <w:ind w:left="720" w:hanging="360"/>
                              </w:pPr>
                              <w:r>
                                <w:rPr>
                                  <w:rFonts w:ascii="Arial" w:eastAsia="Arial" w:hAnsi="Arial"/>
                                  <w:color w:val="000000"/>
                                  <w:sz w:val="16"/>
                                </w:rPr>
                                <w:t>Consult with and coordinate investigations with the prosecutor’s office and local law enforcement agencies when potential criminal action is involved. Coordinates investigations with Child Protective Services.</w:t>
                              </w:r>
                            </w:p>
                            <w:p w14:paraId="1C429F09" w14:textId="77777777" w:rsidR="005F12DF" w:rsidRDefault="00A7593E">
                              <w:pPr>
                                <w:numPr>
                                  <w:ilvl w:val="0"/>
                                  <w:numId w:val="1"/>
                                </w:numPr>
                                <w:spacing w:after="0" w:line="240" w:lineRule="auto"/>
                                <w:ind w:left="720" w:hanging="360"/>
                              </w:pPr>
                              <w:r>
                                <w:rPr>
                                  <w:rFonts w:ascii="Arial" w:eastAsia="Arial" w:hAnsi="Arial"/>
                                  <w:color w:val="000000"/>
                                  <w:sz w:val="16"/>
                                </w:rPr>
                                <w:t>Prepare formal reports and correspondence to the licensee of findings pertaining to licensing requirements and to alleged perpetrators of abuse/neglect showing whether the abuse/neglect has been substantiated.</w:t>
                              </w:r>
                            </w:p>
                            <w:p w14:paraId="42DBE673" w14:textId="77777777" w:rsidR="005F12DF" w:rsidRDefault="00A7593E">
                              <w:pPr>
                                <w:numPr>
                                  <w:ilvl w:val="0"/>
                                  <w:numId w:val="1"/>
                                </w:numPr>
                                <w:spacing w:after="0" w:line="240" w:lineRule="auto"/>
                                <w:ind w:left="720" w:hanging="360"/>
                              </w:pPr>
                              <w:r>
                                <w:rPr>
                                  <w:rFonts w:ascii="Arial" w:eastAsia="Arial" w:hAnsi="Arial"/>
                                  <w:color w:val="000000"/>
                                  <w:sz w:val="16"/>
                                </w:rPr>
                                <w:t> Investigate unlicensed facilities.</w:t>
                              </w:r>
                            </w:p>
                          </w:tc>
                        </w:tr>
                        <w:tr w:rsidR="00A7593E" w14:paraId="55AEA88E" w14:textId="77777777" w:rsidTr="00A759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1DAB70" w14:textId="77777777" w:rsidR="005F12DF" w:rsidRDefault="00A7593E">
                              <w:pPr>
                                <w:spacing w:after="0" w:line="240" w:lineRule="auto"/>
                              </w:pPr>
                              <w:r>
                                <w:rPr>
                                  <w:rFonts w:ascii="Arial" w:eastAsia="Arial" w:hAnsi="Arial"/>
                                  <w:b/>
                                  <w:color w:val="000000"/>
                                  <w:sz w:val="16"/>
                                </w:rPr>
                                <w:t>Duty 3</w:t>
                              </w:r>
                            </w:p>
                          </w:tc>
                        </w:tr>
                        <w:tr w:rsidR="005F12DF" w14:paraId="29E59666" w14:textId="77777777">
                          <w:trPr>
                            <w:trHeight w:val="282"/>
                          </w:trPr>
                          <w:tc>
                            <w:tcPr>
                              <w:tcW w:w="8004" w:type="dxa"/>
                              <w:tcBorders>
                                <w:top w:val="nil"/>
                                <w:left w:val="nil"/>
                                <w:bottom w:val="nil"/>
                                <w:right w:val="nil"/>
                              </w:tcBorders>
                              <w:tcMar>
                                <w:top w:w="39" w:type="dxa"/>
                                <w:left w:w="39" w:type="dxa"/>
                                <w:bottom w:w="39" w:type="dxa"/>
                                <w:right w:w="39" w:type="dxa"/>
                              </w:tcMar>
                            </w:tcPr>
                            <w:p w14:paraId="288530B2" w14:textId="77777777" w:rsidR="005F12DF" w:rsidRDefault="00A759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A9DFBA" w14:textId="77777777" w:rsidR="005F12DF" w:rsidRDefault="00A759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F8ABDA" w14:textId="77777777" w:rsidR="005F12DF" w:rsidRDefault="00A7593E">
                              <w:pPr>
                                <w:spacing w:after="0" w:line="240" w:lineRule="auto"/>
                              </w:pPr>
                              <w:r>
                                <w:rPr>
                                  <w:rFonts w:ascii="Arial" w:eastAsia="Arial" w:hAnsi="Arial"/>
                                  <w:b/>
                                  <w:color w:val="000000"/>
                                  <w:sz w:val="16"/>
                                </w:rPr>
                                <w:t>5</w:t>
                              </w:r>
                            </w:p>
                          </w:tc>
                        </w:tr>
                        <w:tr w:rsidR="00A7593E" w14:paraId="6115BC09" w14:textId="77777777" w:rsidTr="00A7593E">
                          <w:trPr>
                            <w:trHeight w:val="282"/>
                          </w:trPr>
                          <w:tc>
                            <w:tcPr>
                              <w:tcW w:w="8004" w:type="dxa"/>
                              <w:gridSpan w:val="3"/>
                              <w:tcBorders>
                                <w:top w:val="nil"/>
                                <w:left w:val="nil"/>
                                <w:bottom w:val="nil"/>
                                <w:right w:val="nil"/>
                              </w:tcBorders>
                              <w:tcMar>
                                <w:top w:w="39" w:type="dxa"/>
                                <w:left w:w="39" w:type="dxa"/>
                                <w:bottom w:w="39" w:type="dxa"/>
                                <w:right w:w="39" w:type="dxa"/>
                              </w:tcMar>
                            </w:tcPr>
                            <w:p w14:paraId="67C7967A" w14:textId="77777777" w:rsidR="005F12DF" w:rsidRDefault="00A7593E">
                              <w:pPr>
                                <w:spacing w:before="199" w:after="199" w:line="240" w:lineRule="auto"/>
                              </w:pPr>
                              <w:r>
                                <w:rPr>
                                  <w:rFonts w:ascii="Arial" w:eastAsia="Arial" w:hAnsi="Arial"/>
                                  <w:color w:val="000000"/>
                                </w:rPr>
                                <w:t>Carry out the basic license issuance, renewal function and variance requests.</w:t>
                              </w:r>
                            </w:p>
                          </w:tc>
                        </w:tr>
                        <w:tr w:rsidR="005F12DF" w14:paraId="6335D59E" w14:textId="77777777">
                          <w:trPr>
                            <w:trHeight w:val="282"/>
                          </w:trPr>
                          <w:tc>
                            <w:tcPr>
                              <w:tcW w:w="8004" w:type="dxa"/>
                              <w:tcBorders>
                                <w:top w:val="nil"/>
                                <w:left w:val="nil"/>
                                <w:bottom w:val="nil"/>
                                <w:right w:val="nil"/>
                              </w:tcBorders>
                              <w:tcMar>
                                <w:top w:w="39" w:type="dxa"/>
                                <w:left w:w="39" w:type="dxa"/>
                                <w:bottom w:w="39" w:type="dxa"/>
                                <w:right w:w="39" w:type="dxa"/>
                              </w:tcMar>
                            </w:tcPr>
                            <w:p w14:paraId="19DB9C1C" w14:textId="77777777" w:rsidR="005F12DF" w:rsidRDefault="00A759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0094CC" w14:textId="77777777" w:rsidR="005F12DF" w:rsidRDefault="005F12D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59198B" w14:textId="77777777" w:rsidR="005F12DF" w:rsidRDefault="005F12DF">
                              <w:pPr>
                                <w:spacing w:after="0" w:line="240" w:lineRule="auto"/>
                              </w:pPr>
                            </w:p>
                          </w:tc>
                        </w:tr>
                        <w:tr w:rsidR="00A7593E" w14:paraId="13F9008B" w14:textId="77777777" w:rsidTr="00A759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350EC5C" w14:textId="77777777" w:rsidR="005F12DF" w:rsidRDefault="00A7593E">
                              <w:pPr>
                                <w:numPr>
                                  <w:ilvl w:val="0"/>
                                  <w:numId w:val="1"/>
                                </w:numPr>
                                <w:spacing w:after="0" w:line="240" w:lineRule="auto"/>
                                <w:ind w:left="720" w:hanging="360"/>
                              </w:pPr>
                              <w:r>
                                <w:rPr>
                                  <w:rFonts w:ascii="Arial" w:eastAsia="Arial" w:hAnsi="Arial"/>
                                  <w:color w:val="000000"/>
                                  <w:sz w:val="16"/>
                                </w:rPr>
                                <w:t>Complete a licensing investigation for each application received to determine compliance with P.A. 116 of 1973, as amended, the applicable administrative rules, department policies, contract and ISEP requirements.  This includes the following: </w:t>
                              </w:r>
                            </w:p>
                            <w:p w14:paraId="728856B7" w14:textId="77777777" w:rsidR="005F12DF" w:rsidRDefault="00A7593E">
                              <w:pPr>
                                <w:numPr>
                                  <w:ilvl w:val="1"/>
                                  <w:numId w:val="8"/>
                                </w:numPr>
                                <w:spacing w:before="199" w:after="199" w:line="240" w:lineRule="auto"/>
                                <w:ind w:left="1440" w:hanging="360"/>
                              </w:pPr>
                              <w:r>
                                <w:rPr>
                                  <w:rFonts w:ascii="Arial" w:eastAsia="Arial" w:hAnsi="Arial"/>
                                  <w:color w:val="000000"/>
                                  <w:sz w:val="16"/>
                                </w:rPr>
                                <w:t xml:space="preserve">Review references, physician’s </w:t>
                              </w:r>
                              <w:proofErr w:type="gramStart"/>
                              <w:r>
                                <w:rPr>
                                  <w:rFonts w:ascii="Arial" w:eastAsia="Arial" w:hAnsi="Arial"/>
                                  <w:color w:val="000000"/>
                                  <w:sz w:val="16"/>
                                </w:rPr>
                                <w:t>reports, and</w:t>
                              </w:r>
                              <w:proofErr w:type="gramEnd"/>
                              <w:r>
                                <w:rPr>
                                  <w:rFonts w:ascii="Arial" w:eastAsia="Arial" w:hAnsi="Arial"/>
                                  <w:color w:val="000000"/>
                                  <w:sz w:val="16"/>
                                </w:rPr>
                                <w:t xml:space="preserve"> Children’s Protective Services and law enforcement clearances and records. </w:t>
                              </w:r>
                            </w:p>
                            <w:p w14:paraId="7373ADC1"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Review health and fire reports as applicable </w:t>
                              </w:r>
                              <w:proofErr w:type="gramStart"/>
                              <w:r>
                                <w:rPr>
                                  <w:rFonts w:ascii="Arial" w:eastAsia="Arial" w:hAnsi="Arial"/>
                                  <w:color w:val="000000"/>
                                  <w:sz w:val="16"/>
                                </w:rPr>
                                <w:t>with regard to</w:t>
                              </w:r>
                              <w:proofErr w:type="gramEnd"/>
                              <w:r>
                                <w:rPr>
                                  <w:rFonts w:ascii="Arial" w:eastAsia="Arial" w:hAnsi="Arial"/>
                                  <w:color w:val="000000"/>
                                  <w:sz w:val="16"/>
                                </w:rPr>
                                <w:t xml:space="preserve"> fire safety, sanitation, and health conditions of the proposed facility.  Coordinate with these individuals/agencies as needed. </w:t>
                              </w:r>
                            </w:p>
                            <w:p w14:paraId="37DDA7F2"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Evaluate staffing; records; programs; policies and procedures for emergencies; scheduling; food service; transportation; adult-child ratio; hazardous activities; fire safety covering heating sources; storage of combustible materials; and electrical service for child facilities.  The consultant must also review academic credentials and other training as well as the corporate status of the organization. </w:t>
                              </w:r>
                            </w:p>
                            <w:p w14:paraId="4D80B8DE"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Conduct an on-site evaluation of equipment, building space, and arrangement. </w:t>
                              </w:r>
                            </w:p>
                            <w:p w14:paraId="5E410133"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Prepare written licensing reports and related consultation materials. </w:t>
                              </w:r>
                            </w:p>
                            <w:p w14:paraId="7ED7F896"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Maintain the field file, prepare clear and concise reports, prepare correspondence, analyze data, and prepare and submit computer documents for processing.  Transmit licensing documents to the official file. </w:t>
                              </w:r>
                            </w:p>
                            <w:p w14:paraId="3E688462" w14:textId="77777777" w:rsidR="005F12DF" w:rsidRDefault="00A7593E">
                              <w:pPr>
                                <w:numPr>
                                  <w:ilvl w:val="1"/>
                                  <w:numId w:val="8"/>
                                </w:numPr>
                                <w:spacing w:after="199" w:line="240" w:lineRule="auto"/>
                                <w:ind w:left="1440" w:hanging="360"/>
                              </w:pPr>
                              <w:r>
                                <w:rPr>
                                  <w:rFonts w:ascii="Arial" w:eastAsia="Arial" w:hAnsi="Arial"/>
                                  <w:color w:val="000000"/>
                                  <w:sz w:val="16"/>
                                </w:rPr>
                                <w:t xml:space="preserve">Make </w:t>
                              </w:r>
                              <w:proofErr w:type="gramStart"/>
                              <w:r>
                                <w:rPr>
                                  <w:rFonts w:ascii="Arial" w:eastAsia="Arial" w:hAnsi="Arial"/>
                                  <w:color w:val="000000"/>
                                  <w:sz w:val="16"/>
                                </w:rPr>
                                <w:t>recommendation</w:t>
                              </w:r>
                              <w:proofErr w:type="gramEnd"/>
                              <w:r>
                                <w:rPr>
                                  <w:rFonts w:ascii="Arial" w:eastAsia="Arial" w:hAnsi="Arial"/>
                                  <w:color w:val="000000"/>
                                  <w:sz w:val="16"/>
                                </w:rPr>
                                <w:t xml:space="preserve"> for issuance or denial of license issuance based upon an objective review of the findings.</w:t>
                              </w:r>
                            </w:p>
                            <w:p w14:paraId="4AAB8109" w14:textId="77777777" w:rsidR="005F12DF" w:rsidRDefault="00A7593E">
                              <w:pPr>
                                <w:numPr>
                                  <w:ilvl w:val="0"/>
                                  <w:numId w:val="1"/>
                                </w:numPr>
                                <w:spacing w:after="0" w:line="240" w:lineRule="auto"/>
                                <w:ind w:left="720" w:hanging="360"/>
                              </w:pPr>
                              <w:r>
                                <w:rPr>
                                  <w:rFonts w:ascii="Arial" w:eastAsia="Arial" w:hAnsi="Arial"/>
                                  <w:color w:val="000000"/>
                                  <w:sz w:val="16"/>
                                </w:rPr>
                                <w:t>Review and make recommendations regarding rule variances from child placing agencies.  Prepare letters for Division Director approval or denial of variance.</w:t>
                              </w:r>
                            </w:p>
                          </w:tc>
                        </w:tr>
                        <w:tr w:rsidR="00A7593E" w14:paraId="4A27C30F" w14:textId="77777777" w:rsidTr="00A759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9690AA" w14:textId="77777777" w:rsidR="005F12DF" w:rsidRDefault="00A7593E">
                              <w:pPr>
                                <w:spacing w:after="0" w:line="240" w:lineRule="auto"/>
                              </w:pPr>
                              <w:r>
                                <w:rPr>
                                  <w:rFonts w:ascii="Arial" w:eastAsia="Arial" w:hAnsi="Arial"/>
                                  <w:b/>
                                  <w:color w:val="000000"/>
                                  <w:sz w:val="16"/>
                                </w:rPr>
                                <w:t>Duty 4</w:t>
                              </w:r>
                            </w:p>
                          </w:tc>
                        </w:tr>
                        <w:tr w:rsidR="005F12DF" w14:paraId="7B7D3E26" w14:textId="77777777">
                          <w:trPr>
                            <w:trHeight w:val="282"/>
                          </w:trPr>
                          <w:tc>
                            <w:tcPr>
                              <w:tcW w:w="8004" w:type="dxa"/>
                              <w:tcBorders>
                                <w:top w:val="nil"/>
                                <w:left w:val="nil"/>
                                <w:bottom w:val="nil"/>
                                <w:right w:val="nil"/>
                              </w:tcBorders>
                              <w:tcMar>
                                <w:top w:w="39" w:type="dxa"/>
                                <w:left w:w="39" w:type="dxa"/>
                                <w:bottom w:w="39" w:type="dxa"/>
                                <w:right w:w="39" w:type="dxa"/>
                              </w:tcMar>
                            </w:tcPr>
                            <w:p w14:paraId="7272F6A8" w14:textId="77777777" w:rsidR="005F12DF" w:rsidRDefault="00A759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6D6D90" w14:textId="77777777" w:rsidR="005F12DF" w:rsidRDefault="00A759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1101C1" w14:textId="77777777" w:rsidR="005F12DF" w:rsidRDefault="00A7593E">
                              <w:pPr>
                                <w:spacing w:after="0" w:line="240" w:lineRule="auto"/>
                              </w:pPr>
                              <w:r>
                                <w:rPr>
                                  <w:rFonts w:ascii="Arial" w:eastAsia="Arial" w:hAnsi="Arial"/>
                                  <w:b/>
                                  <w:color w:val="000000"/>
                                  <w:sz w:val="16"/>
                                </w:rPr>
                                <w:t>5</w:t>
                              </w:r>
                            </w:p>
                          </w:tc>
                        </w:tr>
                        <w:tr w:rsidR="00A7593E" w14:paraId="5765D0BC" w14:textId="77777777" w:rsidTr="00A7593E">
                          <w:trPr>
                            <w:trHeight w:val="282"/>
                          </w:trPr>
                          <w:tc>
                            <w:tcPr>
                              <w:tcW w:w="8004" w:type="dxa"/>
                              <w:gridSpan w:val="3"/>
                              <w:tcBorders>
                                <w:top w:val="nil"/>
                                <w:left w:val="nil"/>
                                <w:bottom w:val="nil"/>
                                <w:right w:val="nil"/>
                              </w:tcBorders>
                              <w:tcMar>
                                <w:top w:w="39" w:type="dxa"/>
                                <w:left w:w="39" w:type="dxa"/>
                                <w:bottom w:w="39" w:type="dxa"/>
                                <w:right w:w="39" w:type="dxa"/>
                              </w:tcMar>
                            </w:tcPr>
                            <w:p w14:paraId="0EC62D5F" w14:textId="77777777" w:rsidR="005F12DF" w:rsidRDefault="00A7593E">
                              <w:pPr>
                                <w:spacing w:after="0" w:line="240" w:lineRule="auto"/>
                              </w:pPr>
                              <w:r>
                                <w:rPr>
                                  <w:rFonts w:ascii="Arial" w:eastAsia="Arial" w:hAnsi="Arial"/>
                                  <w:color w:val="000000"/>
                                </w:rPr>
                                <w:t>Carry out other duties that may be assigned to meet reporting requirements and other management and program support initiatives.</w:t>
                              </w:r>
                            </w:p>
                          </w:tc>
                        </w:tr>
                        <w:tr w:rsidR="005F12DF" w14:paraId="6A304896" w14:textId="77777777">
                          <w:trPr>
                            <w:trHeight w:val="282"/>
                          </w:trPr>
                          <w:tc>
                            <w:tcPr>
                              <w:tcW w:w="8004" w:type="dxa"/>
                              <w:tcBorders>
                                <w:top w:val="nil"/>
                                <w:left w:val="nil"/>
                                <w:bottom w:val="nil"/>
                                <w:right w:val="nil"/>
                              </w:tcBorders>
                              <w:tcMar>
                                <w:top w:w="39" w:type="dxa"/>
                                <w:left w:w="39" w:type="dxa"/>
                                <w:bottom w:w="39" w:type="dxa"/>
                                <w:right w:w="39" w:type="dxa"/>
                              </w:tcMar>
                            </w:tcPr>
                            <w:p w14:paraId="7805B035" w14:textId="77777777" w:rsidR="005F12DF" w:rsidRDefault="00A759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45E162" w14:textId="77777777" w:rsidR="005F12DF" w:rsidRDefault="005F12D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E43774" w14:textId="77777777" w:rsidR="005F12DF" w:rsidRDefault="005F12DF">
                              <w:pPr>
                                <w:spacing w:after="0" w:line="240" w:lineRule="auto"/>
                              </w:pPr>
                            </w:p>
                          </w:tc>
                        </w:tr>
                        <w:tr w:rsidR="00A7593E" w14:paraId="0C0C3222" w14:textId="77777777" w:rsidTr="00A7593E">
                          <w:trPr>
                            <w:trHeight w:val="282"/>
                          </w:trPr>
                          <w:tc>
                            <w:tcPr>
                              <w:tcW w:w="8004" w:type="dxa"/>
                              <w:gridSpan w:val="3"/>
                              <w:tcBorders>
                                <w:top w:val="nil"/>
                                <w:left w:val="nil"/>
                                <w:bottom w:val="nil"/>
                                <w:right w:val="nil"/>
                              </w:tcBorders>
                              <w:tcMar>
                                <w:top w:w="39" w:type="dxa"/>
                                <w:left w:w="39" w:type="dxa"/>
                                <w:bottom w:w="39" w:type="dxa"/>
                                <w:right w:w="39" w:type="dxa"/>
                              </w:tcMar>
                            </w:tcPr>
                            <w:p w14:paraId="595D8E76" w14:textId="77777777" w:rsidR="005F12DF" w:rsidRDefault="00A7593E">
                              <w:pPr>
                                <w:numPr>
                                  <w:ilvl w:val="0"/>
                                  <w:numId w:val="1"/>
                                </w:numPr>
                                <w:spacing w:after="0" w:line="240" w:lineRule="auto"/>
                                <w:ind w:left="720" w:hanging="360"/>
                              </w:pPr>
                              <w:r>
                                <w:rPr>
                                  <w:rFonts w:ascii="Arial" w:eastAsia="Arial" w:hAnsi="Arial"/>
                                  <w:color w:val="000000"/>
                                  <w:sz w:val="16"/>
                                </w:rPr>
                                <w:t>Participate in policy and procedure developmental activities and other employee involvement teams. </w:t>
                              </w:r>
                            </w:p>
                            <w:p w14:paraId="752F3B40" w14:textId="77777777" w:rsidR="005F12DF" w:rsidRDefault="00A7593E">
                              <w:pPr>
                                <w:numPr>
                                  <w:ilvl w:val="0"/>
                                  <w:numId w:val="1"/>
                                </w:numPr>
                                <w:spacing w:after="0" w:line="240" w:lineRule="auto"/>
                                <w:ind w:left="720" w:hanging="360"/>
                              </w:pPr>
                              <w:proofErr w:type="gramStart"/>
                              <w:r>
                                <w:rPr>
                                  <w:rFonts w:ascii="Arial" w:eastAsia="Arial" w:hAnsi="Arial"/>
                                  <w:color w:val="000000"/>
                                  <w:sz w:val="16"/>
                                </w:rPr>
                                <w:t>Participate</w:t>
                              </w:r>
                              <w:proofErr w:type="gramEnd"/>
                              <w:r>
                                <w:rPr>
                                  <w:rFonts w:ascii="Arial" w:eastAsia="Arial" w:hAnsi="Arial"/>
                                  <w:color w:val="000000"/>
                                  <w:sz w:val="16"/>
                                </w:rPr>
                                <w:t xml:space="preserve"> in Advisory Committees intended to develop administrative rules, policies, and procedures.  Attend public hearings for proposed administrative rules. </w:t>
                              </w:r>
                            </w:p>
                            <w:p w14:paraId="30010627" w14:textId="77777777" w:rsidR="005F12DF" w:rsidRDefault="00A7593E">
                              <w:pPr>
                                <w:numPr>
                                  <w:ilvl w:val="0"/>
                                  <w:numId w:val="1"/>
                                </w:numPr>
                                <w:spacing w:after="0" w:line="240" w:lineRule="auto"/>
                                <w:ind w:left="720" w:hanging="360"/>
                              </w:pPr>
                              <w:r>
                                <w:rPr>
                                  <w:rFonts w:ascii="Arial" w:eastAsia="Arial" w:hAnsi="Arial"/>
                                  <w:color w:val="000000"/>
                                  <w:sz w:val="16"/>
                                </w:rPr>
                                <w:t>Prepare monthly time study report. </w:t>
                              </w:r>
                            </w:p>
                            <w:p w14:paraId="3255E268" w14:textId="77777777" w:rsidR="005F12DF" w:rsidRDefault="00A7593E">
                              <w:pPr>
                                <w:numPr>
                                  <w:ilvl w:val="0"/>
                                  <w:numId w:val="1"/>
                                </w:numPr>
                                <w:spacing w:after="0" w:line="240" w:lineRule="auto"/>
                                <w:ind w:left="720" w:hanging="360"/>
                              </w:pPr>
                              <w:r>
                                <w:rPr>
                                  <w:rFonts w:ascii="Arial" w:eastAsia="Arial" w:hAnsi="Arial"/>
                                  <w:color w:val="000000"/>
                                  <w:sz w:val="16"/>
                                </w:rPr>
                                <w:t> Perform other duties as assigned.</w:t>
                              </w:r>
                            </w:p>
                          </w:tc>
                        </w:tr>
                      </w:tbl>
                      <w:p w14:paraId="4AEBEA23" w14:textId="77777777" w:rsidR="005F12DF" w:rsidRDefault="005F12DF">
                        <w:pPr>
                          <w:spacing w:after="0" w:line="240" w:lineRule="auto"/>
                        </w:pPr>
                      </w:p>
                    </w:tc>
                  </w:tr>
                </w:tbl>
                <w:p w14:paraId="37D98D62" w14:textId="77777777" w:rsidR="005F12DF" w:rsidRDefault="005F12DF">
                  <w:pPr>
                    <w:spacing w:after="0" w:line="240" w:lineRule="auto"/>
                  </w:pPr>
                </w:p>
              </w:tc>
            </w:tr>
          </w:tbl>
          <w:p w14:paraId="355D0F37" w14:textId="77777777" w:rsidR="005F12DF" w:rsidRDefault="005F12DF">
            <w:pPr>
              <w:spacing w:after="0" w:line="240" w:lineRule="auto"/>
            </w:pPr>
          </w:p>
        </w:tc>
        <w:tc>
          <w:tcPr>
            <w:tcW w:w="179" w:type="dxa"/>
          </w:tcPr>
          <w:p w14:paraId="305BFDC7" w14:textId="77777777" w:rsidR="005F12DF" w:rsidRDefault="005F12DF">
            <w:pPr>
              <w:pStyle w:val="EmptyCellLayoutStyle"/>
              <w:spacing w:after="0" w:line="240" w:lineRule="auto"/>
            </w:pPr>
          </w:p>
        </w:tc>
      </w:tr>
      <w:tr w:rsidR="005F12DF" w14:paraId="557CE245" w14:textId="77777777">
        <w:trPr>
          <w:trHeight w:val="99"/>
        </w:trPr>
        <w:tc>
          <w:tcPr>
            <w:tcW w:w="179" w:type="dxa"/>
          </w:tcPr>
          <w:p w14:paraId="73D52E41" w14:textId="77777777" w:rsidR="005F12DF" w:rsidRDefault="005F12DF">
            <w:pPr>
              <w:pStyle w:val="EmptyCellLayoutStyle"/>
              <w:spacing w:after="0" w:line="240" w:lineRule="auto"/>
            </w:pPr>
          </w:p>
        </w:tc>
        <w:tc>
          <w:tcPr>
            <w:tcW w:w="0" w:type="dxa"/>
          </w:tcPr>
          <w:p w14:paraId="545C674D" w14:textId="77777777" w:rsidR="005F12DF" w:rsidRDefault="005F12DF">
            <w:pPr>
              <w:pStyle w:val="EmptyCellLayoutStyle"/>
              <w:spacing w:after="0" w:line="240" w:lineRule="auto"/>
            </w:pPr>
          </w:p>
        </w:tc>
        <w:tc>
          <w:tcPr>
            <w:tcW w:w="0" w:type="dxa"/>
          </w:tcPr>
          <w:p w14:paraId="77F3E031" w14:textId="77777777" w:rsidR="005F12DF" w:rsidRDefault="005F12DF">
            <w:pPr>
              <w:pStyle w:val="EmptyCellLayoutStyle"/>
              <w:spacing w:after="0" w:line="240" w:lineRule="auto"/>
            </w:pPr>
          </w:p>
        </w:tc>
        <w:tc>
          <w:tcPr>
            <w:tcW w:w="0" w:type="dxa"/>
          </w:tcPr>
          <w:p w14:paraId="61ECB53B" w14:textId="77777777" w:rsidR="005F12DF" w:rsidRDefault="005F12DF">
            <w:pPr>
              <w:pStyle w:val="EmptyCellLayoutStyle"/>
              <w:spacing w:after="0" w:line="240" w:lineRule="auto"/>
            </w:pPr>
          </w:p>
        </w:tc>
        <w:tc>
          <w:tcPr>
            <w:tcW w:w="0" w:type="dxa"/>
          </w:tcPr>
          <w:p w14:paraId="50F174F8" w14:textId="77777777" w:rsidR="005F12DF" w:rsidRDefault="005F12DF">
            <w:pPr>
              <w:pStyle w:val="EmptyCellLayoutStyle"/>
              <w:spacing w:after="0" w:line="240" w:lineRule="auto"/>
            </w:pPr>
          </w:p>
        </w:tc>
        <w:tc>
          <w:tcPr>
            <w:tcW w:w="0" w:type="dxa"/>
          </w:tcPr>
          <w:p w14:paraId="5A213472" w14:textId="77777777" w:rsidR="005F12DF" w:rsidRDefault="005F12DF">
            <w:pPr>
              <w:pStyle w:val="EmptyCellLayoutStyle"/>
              <w:spacing w:after="0" w:line="240" w:lineRule="auto"/>
            </w:pPr>
          </w:p>
        </w:tc>
        <w:tc>
          <w:tcPr>
            <w:tcW w:w="0" w:type="dxa"/>
          </w:tcPr>
          <w:p w14:paraId="46E5D7E6" w14:textId="77777777" w:rsidR="005F12DF" w:rsidRDefault="005F12DF">
            <w:pPr>
              <w:pStyle w:val="EmptyCellLayoutStyle"/>
              <w:spacing w:after="0" w:line="240" w:lineRule="auto"/>
            </w:pPr>
          </w:p>
        </w:tc>
        <w:tc>
          <w:tcPr>
            <w:tcW w:w="2505" w:type="dxa"/>
          </w:tcPr>
          <w:p w14:paraId="7A986E43" w14:textId="77777777" w:rsidR="005F12DF" w:rsidRDefault="005F12DF">
            <w:pPr>
              <w:pStyle w:val="EmptyCellLayoutStyle"/>
              <w:spacing w:after="0" w:line="240" w:lineRule="auto"/>
            </w:pPr>
          </w:p>
        </w:tc>
        <w:tc>
          <w:tcPr>
            <w:tcW w:w="6120" w:type="dxa"/>
          </w:tcPr>
          <w:p w14:paraId="44CB0D21" w14:textId="77777777" w:rsidR="005F12DF" w:rsidRDefault="005F12DF">
            <w:pPr>
              <w:pStyle w:val="EmptyCellLayoutStyle"/>
              <w:spacing w:after="0" w:line="240" w:lineRule="auto"/>
            </w:pPr>
          </w:p>
        </w:tc>
        <w:tc>
          <w:tcPr>
            <w:tcW w:w="2534" w:type="dxa"/>
          </w:tcPr>
          <w:p w14:paraId="3CC39084" w14:textId="77777777" w:rsidR="005F12DF" w:rsidRDefault="005F12DF">
            <w:pPr>
              <w:pStyle w:val="EmptyCellLayoutStyle"/>
              <w:spacing w:after="0" w:line="240" w:lineRule="auto"/>
            </w:pPr>
          </w:p>
        </w:tc>
        <w:tc>
          <w:tcPr>
            <w:tcW w:w="179" w:type="dxa"/>
          </w:tcPr>
          <w:p w14:paraId="358BF683" w14:textId="77777777" w:rsidR="005F12DF" w:rsidRDefault="005F12DF">
            <w:pPr>
              <w:pStyle w:val="EmptyCellLayoutStyle"/>
              <w:spacing w:after="0" w:line="240" w:lineRule="auto"/>
            </w:pPr>
          </w:p>
        </w:tc>
      </w:tr>
      <w:tr w:rsidR="00A7593E" w14:paraId="3CB77FB3" w14:textId="77777777" w:rsidTr="00A7593E">
        <w:tc>
          <w:tcPr>
            <w:tcW w:w="179" w:type="dxa"/>
          </w:tcPr>
          <w:p w14:paraId="33015360" w14:textId="77777777" w:rsidR="005F12DF" w:rsidRDefault="005F12DF">
            <w:pPr>
              <w:pStyle w:val="EmptyCellLayoutStyle"/>
              <w:spacing w:after="0" w:line="240" w:lineRule="auto"/>
            </w:pPr>
          </w:p>
        </w:tc>
        <w:tc>
          <w:tcPr>
            <w:tcW w:w="0" w:type="dxa"/>
          </w:tcPr>
          <w:p w14:paraId="54E84957" w14:textId="77777777" w:rsidR="005F12DF" w:rsidRDefault="005F12DF">
            <w:pPr>
              <w:pStyle w:val="EmptyCellLayoutStyle"/>
              <w:spacing w:after="0" w:line="240" w:lineRule="auto"/>
            </w:pPr>
          </w:p>
        </w:tc>
        <w:tc>
          <w:tcPr>
            <w:tcW w:w="0" w:type="dxa"/>
          </w:tcPr>
          <w:p w14:paraId="6E5262AC" w14:textId="77777777" w:rsidR="005F12DF" w:rsidRDefault="005F12DF">
            <w:pPr>
              <w:pStyle w:val="EmptyCellLayoutStyle"/>
              <w:spacing w:after="0" w:line="240" w:lineRule="auto"/>
            </w:pPr>
          </w:p>
        </w:tc>
        <w:tc>
          <w:tcPr>
            <w:tcW w:w="0" w:type="dxa"/>
          </w:tcPr>
          <w:p w14:paraId="69A0590B" w14:textId="77777777" w:rsidR="005F12DF" w:rsidRDefault="005F12D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F12DF" w14:paraId="40C7143F" w14:textId="77777777">
              <w:trPr>
                <w:trHeight w:val="119"/>
              </w:trPr>
              <w:tc>
                <w:tcPr>
                  <w:tcW w:w="0" w:type="dxa"/>
                  <w:tcBorders>
                    <w:top w:val="single" w:sz="15" w:space="0" w:color="000000"/>
                    <w:left w:val="single" w:sz="15" w:space="0" w:color="000000"/>
                  </w:tcBorders>
                </w:tcPr>
                <w:p w14:paraId="4784DEE0" w14:textId="77777777" w:rsidR="005F12DF" w:rsidRDefault="005F12DF">
                  <w:pPr>
                    <w:pStyle w:val="EmptyCellLayoutStyle"/>
                    <w:spacing w:after="0" w:line="240" w:lineRule="auto"/>
                  </w:pPr>
                </w:p>
              </w:tc>
              <w:tc>
                <w:tcPr>
                  <w:tcW w:w="11159" w:type="dxa"/>
                  <w:tcBorders>
                    <w:top w:val="single" w:sz="15" w:space="0" w:color="000000"/>
                    <w:right w:val="single" w:sz="15" w:space="0" w:color="000000"/>
                  </w:tcBorders>
                </w:tcPr>
                <w:p w14:paraId="4F671615" w14:textId="77777777" w:rsidR="005F12DF" w:rsidRDefault="005F12DF">
                  <w:pPr>
                    <w:pStyle w:val="EmptyCellLayoutStyle"/>
                    <w:spacing w:after="0" w:line="240" w:lineRule="auto"/>
                  </w:pPr>
                </w:p>
              </w:tc>
            </w:tr>
            <w:tr w:rsidR="005F12DF" w14:paraId="30B830A8" w14:textId="77777777">
              <w:trPr>
                <w:trHeight w:val="270"/>
              </w:trPr>
              <w:tc>
                <w:tcPr>
                  <w:tcW w:w="0" w:type="dxa"/>
                  <w:tcBorders>
                    <w:left w:val="single" w:sz="15" w:space="0" w:color="000000"/>
                  </w:tcBorders>
                </w:tcPr>
                <w:p w14:paraId="30608EF4" w14:textId="77777777" w:rsidR="005F12DF" w:rsidRDefault="005F12D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5F12DF" w14:paraId="049D2C97" w14:textId="77777777">
                    <w:trPr>
                      <w:trHeight w:val="192"/>
                    </w:trPr>
                    <w:tc>
                      <w:tcPr>
                        <w:tcW w:w="11160" w:type="dxa"/>
                        <w:tcBorders>
                          <w:top w:val="nil"/>
                          <w:left w:val="nil"/>
                          <w:bottom w:val="nil"/>
                          <w:right w:val="nil"/>
                        </w:tcBorders>
                        <w:tcMar>
                          <w:top w:w="39" w:type="dxa"/>
                          <w:left w:w="39" w:type="dxa"/>
                          <w:bottom w:w="39" w:type="dxa"/>
                          <w:right w:w="39" w:type="dxa"/>
                        </w:tcMar>
                      </w:tcPr>
                      <w:p w14:paraId="0358E6DC" w14:textId="77777777" w:rsidR="005F12DF" w:rsidRDefault="00A7593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CC445D8" w14:textId="77777777" w:rsidR="005F12DF" w:rsidRDefault="005F12DF">
                  <w:pPr>
                    <w:spacing w:after="0" w:line="240" w:lineRule="auto"/>
                  </w:pPr>
                </w:p>
              </w:tc>
            </w:tr>
            <w:tr w:rsidR="005F12DF" w14:paraId="26164F6F" w14:textId="77777777">
              <w:trPr>
                <w:trHeight w:val="60"/>
              </w:trPr>
              <w:tc>
                <w:tcPr>
                  <w:tcW w:w="0" w:type="dxa"/>
                  <w:tcBorders>
                    <w:left w:val="single" w:sz="15" w:space="0" w:color="000000"/>
                  </w:tcBorders>
                </w:tcPr>
                <w:p w14:paraId="252F77EC" w14:textId="77777777" w:rsidR="005F12DF" w:rsidRDefault="005F12DF">
                  <w:pPr>
                    <w:pStyle w:val="EmptyCellLayoutStyle"/>
                    <w:spacing w:after="0" w:line="240" w:lineRule="auto"/>
                  </w:pPr>
                </w:p>
              </w:tc>
              <w:tc>
                <w:tcPr>
                  <w:tcW w:w="11159" w:type="dxa"/>
                  <w:tcBorders>
                    <w:right w:val="single" w:sz="15" w:space="0" w:color="000000"/>
                  </w:tcBorders>
                </w:tcPr>
                <w:p w14:paraId="291858E0" w14:textId="77777777" w:rsidR="005F12DF" w:rsidRDefault="005F12DF">
                  <w:pPr>
                    <w:pStyle w:val="EmptyCellLayoutStyle"/>
                    <w:spacing w:after="0" w:line="240" w:lineRule="auto"/>
                  </w:pPr>
                </w:p>
              </w:tc>
            </w:tr>
            <w:tr w:rsidR="00A7593E" w14:paraId="64B9F637" w14:textId="77777777" w:rsidTr="00A759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F12DF" w14:paraId="0F085630" w14:textId="77777777">
                    <w:trPr>
                      <w:trHeight w:val="212"/>
                    </w:trPr>
                    <w:tc>
                      <w:tcPr>
                        <w:tcW w:w="11160" w:type="dxa"/>
                        <w:tcBorders>
                          <w:top w:val="nil"/>
                          <w:left w:val="nil"/>
                          <w:bottom w:val="nil"/>
                          <w:right w:val="nil"/>
                        </w:tcBorders>
                        <w:tcMar>
                          <w:top w:w="39" w:type="dxa"/>
                          <w:left w:w="39" w:type="dxa"/>
                          <w:bottom w:w="39" w:type="dxa"/>
                          <w:right w:w="39" w:type="dxa"/>
                        </w:tcMar>
                      </w:tcPr>
                      <w:p w14:paraId="40F228CB" w14:textId="77777777" w:rsidR="005F12DF" w:rsidRDefault="00A7593E">
                        <w:pPr>
                          <w:spacing w:before="199" w:after="199" w:line="240" w:lineRule="auto"/>
                        </w:pPr>
                        <w:r>
                          <w:rPr>
                            <w:rFonts w:ascii="Arial" w:eastAsia="Arial" w:hAnsi="Arial"/>
                            <w:color w:val="000000"/>
                          </w:rPr>
                          <w:t xml:space="preserve">Providing technical assistance based on prior knowledge and experience to assist licensees with the options for </w:t>
                        </w:r>
                        <w:proofErr w:type="gramStart"/>
                        <w:r>
                          <w:rPr>
                            <w:rFonts w:ascii="Arial" w:eastAsia="Arial" w:hAnsi="Arial"/>
                            <w:color w:val="000000"/>
                          </w:rPr>
                          <w:t>their achieving</w:t>
                        </w:r>
                        <w:proofErr w:type="gramEnd"/>
                        <w:r>
                          <w:rPr>
                            <w:rFonts w:ascii="Arial" w:eastAsia="Arial" w:hAnsi="Arial"/>
                            <w:color w:val="000000"/>
                          </w:rPr>
                          <w:t xml:space="preserve"> licensing compliance within the context of individual and very different programs. </w:t>
                        </w:r>
                      </w:p>
                      <w:p w14:paraId="2513DAED" w14:textId="77777777" w:rsidR="005F12DF" w:rsidRDefault="00A7593E">
                        <w:pPr>
                          <w:spacing w:after="199" w:line="240" w:lineRule="auto"/>
                        </w:pPr>
                        <w:r>
                          <w:rPr>
                            <w:rFonts w:ascii="Arial" w:eastAsia="Arial" w:hAnsi="Arial"/>
                            <w:color w:val="000000"/>
                          </w:rPr>
                          <w:t> </w:t>
                        </w:r>
                      </w:p>
                      <w:p w14:paraId="05C26E26" w14:textId="77777777" w:rsidR="005F12DF" w:rsidRDefault="00A7593E">
                        <w:pPr>
                          <w:spacing w:after="0" w:line="240" w:lineRule="auto"/>
                        </w:pPr>
                        <w:r>
                          <w:rPr>
                            <w:rFonts w:ascii="Arial" w:eastAsia="Arial" w:hAnsi="Arial"/>
                            <w:color w:val="000000"/>
                          </w:rPr>
                          <w:t>Reviewing complex situations and recommend licensing action based on variables.</w:t>
                        </w:r>
                      </w:p>
                    </w:tc>
                  </w:tr>
                </w:tbl>
                <w:p w14:paraId="4DDF339F" w14:textId="77777777" w:rsidR="005F12DF" w:rsidRDefault="005F12DF">
                  <w:pPr>
                    <w:spacing w:after="0" w:line="240" w:lineRule="auto"/>
                  </w:pPr>
                </w:p>
              </w:tc>
            </w:tr>
          </w:tbl>
          <w:p w14:paraId="4D279763" w14:textId="77777777" w:rsidR="005F12DF" w:rsidRDefault="005F12DF">
            <w:pPr>
              <w:spacing w:after="0" w:line="240" w:lineRule="auto"/>
            </w:pPr>
          </w:p>
        </w:tc>
        <w:tc>
          <w:tcPr>
            <w:tcW w:w="179" w:type="dxa"/>
          </w:tcPr>
          <w:p w14:paraId="67798A32" w14:textId="77777777" w:rsidR="005F12DF" w:rsidRDefault="005F12DF">
            <w:pPr>
              <w:pStyle w:val="EmptyCellLayoutStyle"/>
              <w:spacing w:after="0" w:line="240" w:lineRule="auto"/>
            </w:pPr>
          </w:p>
        </w:tc>
      </w:tr>
      <w:tr w:rsidR="005F12DF" w14:paraId="5DEF07DD" w14:textId="77777777">
        <w:trPr>
          <w:trHeight w:val="99"/>
        </w:trPr>
        <w:tc>
          <w:tcPr>
            <w:tcW w:w="179" w:type="dxa"/>
          </w:tcPr>
          <w:p w14:paraId="66AAC034" w14:textId="77777777" w:rsidR="005F12DF" w:rsidRDefault="005F12DF">
            <w:pPr>
              <w:pStyle w:val="EmptyCellLayoutStyle"/>
              <w:spacing w:after="0" w:line="240" w:lineRule="auto"/>
            </w:pPr>
          </w:p>
        </w:tc>
        <w:tc>
          <w:tcPr>
            <w:tcW w:w="0" w:type="dxa"/>
          </w:tcPr>
          <w:p w14:paraId="3F9C845A" w14:textId="77777777" w:rsidR="005F12DF" w:rsidRDefault="005F12DF">
            <w:pPr>
              <w:pStyle w:val="EmptyCellLayoutStyle"/>
              <w:spacing w:after="0" w:line="240" w:lineRule="auto"/>
            </w:pPr>
          </w:p>
        </w:tc>
        <w:tc>
          <w:tcPr>
            <w:tcW w:w="0" w:type="dxa"/>
          </w:tcPr>
          <w:p w14:paraId="728E3507" w14:textId="77777777" w:rsidR="005F12DF" w:rsidRDefault="005F12DF">
            <w:pPr>
              <w:pStyle w:val="EmptyCellLayoutStyle"/>
              <w:spacing w:after="0" w:line="240" w:lineRule="auto"/>
            </w:pPr>
          </w:p>
        </w:tc>
        <w:tc>
          <w:tcPr>
            <w:tcW w:w="0" w:type="dxa"/>
          </w:tcPr>
          <w:p w14:paraId="5495408F" w14:textId="77777777" w:rsidR="005F12DF" w:rsidRDefault="005F12DF">
            <w:pPr>
              <w:pStyle w:val="EmptyCellLayoutStyle"/>
              <w:spacing w:after="0" w:line="240" w:lineRule="auto"/>
            </w:pPr>
          </w:p>
        </w:tc>
        <w:tc>
          <w:tcPr>
            <w:tcW w:w="0" w:type="dxa"/>
          </w:tcPr>
          <w:p w14:paraId="7CDA80E4" w14:textId="77777777" w:rsidR="005F12DF" w:rsidRDefault="005F12DF">
            <w:pPr>
              <w:pStyle w:val="EmptyCellLayoutStyle"/>
              <w:spacing w:after="0" w:line="240" w:lineRule="auto"/>
            </w:pPr>
          </w:p>
        </w:tc>
        <w:tc>
          <w:tcPr>
            <w:tcW w:w="0" w:type="dxa"/>
          </w:tcPr>
          <w:p w14:paraId="658FADF3" w14:textId="77777777" w:rsidR="005F12DF" w:rsidRDefault="005F12DF">
            <w:pPr>
              <w:pStyle w:val="EmptyCellLayoutStyle"/>
              <w:spacing w:after="0" w:line="240" w:lineRule="auto"/>
            </w:pPr>
          </w:p>
        </w:tc>
        <w:tc>
          <w:tcPr>
            <w:tcW w:w="0" w:type="dxa"/>
          </w:tcPr>
          <w:p w14:paraId="54113EAF" w14:textId="77777777" w:rsidR="005F12DF" w:rsidRDefault="005F12DF">
            <w:pPr>
              <w:pStyle w:val="EmptyCellLayoutStyle"/>
              <w:spacing w:after="0" w:line="240" w:lineRule="auto"/>
            </w:pPr>
          </w:p>
        </w:tc>
        <w:tc>
          <w:tcPr>
            <w:tcW w:w="2505" w:type="dxa"/>
          </w:tcPr>
          <w:p w14:paraId="349E9FA2" w14:textId="77777777" w:rsidR="005F12DF" w:rsidRDefault="005F12DF">
            <w:pPr>
              <w:pStyle w:val="EmptyCellLayoutStyle"/>
              <w:spacing w:after="0" w:line="240" w:lineRule="auto"/>
            </w:pPr>
          </w:p>
        </w:tc>
        <w:tc>
          <w:tcPr>
            <w:tcW w:w="6120" w:type="dxa"/>
          </w:tcPr>
          <w:p w14:paraId="445EDE72" w14:textId="77777777" w:rsidR="005F12DF" w:rsidRDefault="005F12DF">
            <w:pPr>
              <w:pStyle w:val="EmptyCellLayoutStyle"/>
              <w:spacing w:after="0" w:line="240" w:lineRule="auto"/>
            </w:pPr>
          </w:p>
        </w:tc>
        <w:tc>
          <w:tcPr>
            <w:tcW w:w="2534" w:type="dxa"/>
          </w:tcPr>
          <w:p w14:paraId="06889807" w14:textId="77777777" w:rsidR="005F12DF" w:rsidRDefault="005F12DF">
            <w:pPr>
              <w:pStyle w:val="EmptyCellLayoutStyle"/>
              <w:spacing w:after="0" w:line="240" w:lineRule="auto"/>
            </w:pPr>
          </w:p>
        </w:tc>
        <w:tc>
          <w:tcPr>
            <w:tcW w:w="179" w:type="dxa"/>
          </w:tcPr>
          <w:p w14:paraId="413D0B80" w14:textId="77777777" w:rsidR="005F12DF" w:rsidRDefault="005F12DF">
            <w:pPr>
              <w:pStyle w:val="EmptyCellLayoutStyle"/>
              <w:spacing w:after="0" w:line="240" w:lineRule="auto"/>
            </w:pPr>
          </w:p>
        </w:tc>
      </w:tr>
      <w:tr w:rsidR="00A7593E" w14:paraId="7DE56FDF" w14:textId="77777777" w:rsidTr="00A7593E">
        <w:tc>
          <w:tcPr>
            <w:tcW w:w="179" w:type="dxa"/>
          </w:tcPr>
          <w:p w14:paraId="360D855F" w14:textId="77777777" w:rsidR="005F12DF" w:rsidRDefault="005F12DF">
            <w:pPr>
              <w:pStyle w:val="EmptyCellLayoutStyle"/>
              <w:spacing w:after="0" w:line="240" w:lineRule="auto"/>
            </w:pPr>
          </w:p>
        </w:tc>
        <w:tc>
          <w:tcPr>
            <w:tcW w:w="0" w:type="dxa"/>
          </w:tcPr>
          <w:p w14:paraId="3FC2706B" w14:textId="77777777" w:rsidR="005F12DF" w:rsidRDefault="005F12DF">
            <w:pPr>
              <w:pStyle w:val="EmptyCellLayoutStyle"/>
              <w:spacing w:after="0" w:line="240" w:lineRule="auto"/>
            </w:pPr>
          </w:p>
        </w:tc>
        <w:tc>
          <w:tcPr>
            <w:tcW w:w="0" w:type="dxa"/>
          </w:tcPr>
          <w:p w14:paraId="215F89B9" w14:textId="77777777" w:rsidR="005F12DF" w:rsidRDefault="005F12DF">
            <w:pPr>
              <w:pStyle w:val="EmptyCellLayoutStyle"/>
              <w:spacing w:after="0" w:line="240" w:lineRule="auto"/>
            </w:pPr>
          </w:p>
        </w:tc>
        <w:tc>
          <w:tcPr>
            <w:tcW w:w="0" w:type="dxa"/>
          </w:tcPr>
          <w:p w14:paraId="6933314E" w14:textId="77777777" w:rsidR="005F12DF" w:rsidRDefault="005F12DF">
            <w:pPr>
              <w:pStyle w:val="EmptyCellLayoutStyle"/>
              <w:spacing w:after="0" w:line="240" w:lineRule="auto"/>
            </w:pPr>
          </w:p>
        </w:tc>
        <w:tc>
          <w:tcPr>
            <w:tcW w:w="0" w:type="dxa"/>
          </w:tcPr>
          <w:p w14:paraId="6BF778E4" w14:textId="77777777" w:rsidR="005F12DF" w:rsidRDefault="005F12DF">
            <w:pPr>
              <w:pStyle w:val="EmptyCellLayoutStyle"/>
              <w:spacing w:after="0" w:line="240" w:lineRule="auto"/>
            </w:pPr>
          </w:p>
        </w:tc>
        <w:tc>
          <w:tcPr>
            <w:tcW w:w="0" w:type="dxa"/>
          </w:tcPr>
          <w:p w14:paraId="0FE5B0D3" w14:textId="77777777" w:rsidR="005F12DF" w:rsidRDefault="005F12D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5F12DF" w14:paraId="243029A3" w14:textId="77777777">
              <w:trPr>
                <w:trHeight w:val="38"/>
              </w:trPr>
              <w:tc>
                <w:tcPr>
                  <w:tcW w:w="0" w:type="dxa"/>
                  <w:tcBorders>
                    <w:top w:val="single" w:sz="15" w:space="0" w:color="000000"/>
                    <w:left w:val="single" w:sz="15" w:space="0" w:color="000000"/>
                  </w:tcBorders>
                </w:tcPr>
                <w:p w14:paraId="79BD5B00" w14:textId="77777777" w:rsidR="005F12DF" w:rsidRDefault="005F12DF">
                  <w:pPr>
                    <w:pStyle w:val="EmptyCellLayoutStyle"/>
                    <w:spacing w:after="0" w:line="240" w:lineRule="auto"/>
                  </w:pPr>
                </w:p>
              </w:tc>
              <w:tc>
                <w:tcPr>
                  <w:tcW w:w="11159" w:type="dxa"/>
                  <w:tcBorders>
                    <w:top w:val="single" w:sz="15" w:space="0" w:color="000000"/>
                    <w:right w:val="single" w:sz="15" w:space="0" w:color="000000"/>
                  </w:tcBorders>
                </w:tcPr>
                <w:p w14:paraId="705912B9" w14:textId="77777777" w:rsidR="005F12DF" w:rsidRDefault="005F12DF">
                  <w:pPr>
                    <w:pStyle w:val="EmptyCellLayoutStyle"/>
                    <w:spacing w:after="0" w:line="240" w:lineRule="auto"/>
                  </w:pPr>
                </w:p>
              </w:tc>
            </w:tr>
            <w:tr w:rsidR="005F12DF" w14:paraId="072068C5" w14:textId="77777777">
              <w:trPr>
                <w:trHeight w:val="270"/>
              </w:trPr>
              <w:tc>
                <w:tcPr>
                  <w:tcW w:w="0" w:type="dxa"/>
                  <w:tcBorders>
                    <w:left w:val="single" w:sz="15" w:space="0" w:color="000000"/>
                  </w:tcBorders>
                </w:tcPr>
                <w:p w14:paraId="66BA1161" w14:textId="77777777" w:rsidR="005F12DF" w:rsidRDefault="005F12D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5F12DF" w14:paraId="3B0E38CA" w14:textId="77777777">
                    <w:trPr>
                      <w:trHeight w:val="192"/>
                    </w:trPr>
                    <w:tc>
                      <w:tcPr>
                        <w:tcW w:w="11160" w:type="dxa"/>
                        <w:tcBorders>
                          <w:top w:val="nil"/>
                          <w:left w:val="nil"/>
                          <w:bottom w:val="nil"/>
                          <w:right w:val="nil"/>
                        </w:tcBorders>
                        <w:tcMar>
                          <w:top w:w="39" w:type="dxa"/>
                          <w:left w:w="39" w:type="dxa"/>
                          <w:bottom w:w="39" w:type="dxa"/>
                          <w:right w:w="39" w:type="dxa"/>
                        </w:tcMar>
                      </w:tcPr>
                      <w:p w14:paraId="0B3994CD" w14:textId="77777777" w:rsidR="005F12DF" w:rsidRDefault="00A7593E">
                        <w:pPr>
                          <w:spacing w:after="0" w:line="240" w:lineRule="auto"/>
                        </w:pPr>
                        <w:r>
                          <w:rPr>
                            <w:rFonts w:ascii="Arial" w:eastAsia="Arial" w:hAnsi="Arial"/>
                            <w:b/>
                            <w:color w:val="000000"/>
                            <w:sz w:val="16"/>
                          </w:rPr>
                          <w:t xml:space="preserve">17. Describe the types of decisions that require the supervisor's review. </w:t>
                        </w:r>
                      </w:p>
                    </w:tc>
                  </w:tr>
                </w:tbl>
                <w:p w14:paraId="2BA57FB1" w14:textId="77777777" w:rsidR="005F12DF" w:rsidRDefault="005F12DF">
                  <w:pPr>
                    <w:spacing w:after="0" w:line="240" w:lineRule="auto"/>
                  </w:pPr>
                </w:p>
              </w:tc>
            </w:tr>
            <w:tr w:rsidR="005F12DF" w14:paraId="1E01A3EF" w14:textId="77777777">
              <w:trPr>
                <w:trHeight w:val="40"/>
              </w:trPr>
              <w:tc>
                <w:tcPr>
                  <w:tcW w:w="0" w:type="dxa"/>
                  <w:tcBorders>
                    <w:left w:val="single" w:sz="15" w:space="0" w:color="000000"/>
                  </w:tcBorders>
                </w:tcPr>
                <w:p w14:paraId="015FFB47" w14:textId="77777777" w:rsidR="005F12DF" w:rsidRDefault="005F12DF">
                  <w:pPr>
                    <w:pStyle w:val="EmptyCellLayoutStyle"/>
                    <w:spacing w:after="0" w:line="240" w:lineRule="auto"/>
                  </w:pPr>
                </w:p>
              </w:tc>
              <w:tc>
                <w:tcPr>
                  <w:tcW w:w="11159" w:type="dxa"/>
                  <w:tcBorders>
                    <w:right w:val="single" w:sz="15" w:space="0" w:color="000000"/>
                  </w:tcBorders>
                </w:tcPr>
                <w:p w14:paraId="5A377EA0" w14:textId="77777777" w:rsidR="005F12DF" w:rsidRDefault="005F12DF">
                  <w:pPr>
                    <w:pStyle w:val="EmptyCellLayoutStyle"/>
                    <w:spacing w:after="0" w:line="240" w:lineRule="auto"/>
                  </w:pPr>
                </w:p>
              </w:tc>
            </w:tr>
            <w:tr w:rsidR="00A7593E" w14:paraId="6F4C9298" w14:textId="77777777" w:rsidTr="00A759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5F12DF" w14:paraId="45CE29AA" w14:textId="77777777">
                    <w:trPr>
                      <w:trHeight w:val="212"/>
                    </w:trPr>
                    <w:tc>
                      <w:tcPr>
                        <w:tcW w:w="11160" w:type="dxa"/>
                        <w:tcBorders>
                          <w:top w:val="nil"/>
                          <w:left w:val="nil"/>
                          <w:bottom w:val="nil"/>
                          <w:right w:val="nil"/>
                        </w:tcBorders>
                        <w:tcMar>
                          <w:top w:w="39" w:type="dxa"/>
                          <w:left w:w="39" w:type="dxa"/>
                          <w:bottom w:w="39" w:type="dxa"/>
                          <w:right w:w="39" w:type="dxa"/>
                        </w:tcMar>
                      </w:tcPr>
                      <w:p w14:paraId="3FFAC4AB" w14:textId="77777777" w:rsidR="005F12DF" w:rsidRDefault="00A7593E">
                        <w:pPr>
                          <w:spacing w:before="199" w:after="199" w:line="240" w:lineRule="auto"/>
                        </w:pPr>
                        <w:r>
                          <w:rPr>
                            <w:rFonts w:ascii="Arial" w:eastAsia="Arial" w:hAnsi="Arial"/>
                            <w:color w:val="000000"/>
                          </w:rPr>
                          <w:t> </w:t>
                        </w:r>
                      </w:p>
                      <w:p w14:paraId="12579A7B" w14:textId="77777777" w:rsidR="005F12DF" w:rsidRDefault="00A7593E">
                        <w:pPr>
                          <w:spacing w:after="0" w:line="240" w:lineRule="auto"/>
                        </w:pPr>
                        <w:r>
                          <w:rPr>
                            <w:rFonts w:ascii="Arial" w:eastAsia="Arial" w:hAnsi="Arial"/>
                            <w:color w:val="000000"/>
                          </w:rPr>
                          <w:t>Supervisor is used to provide checks and balances and to assure objectivity on matters where policy and procedures are absent or insufficient.  Supervisor reviews and approves complex matters such as adverse action recommendations and special investigation reports.</w:t>
                        </w:r>
                      </w:p>
                    </w:tc>
                  </w:tr>
                </w:tbl>
                <w:p w14:paraId="11213574" w14:textId="77777777" w:rsidR="005F12DF" w:rsidRDefault="005F12DF">
                  <w:pPr>
                    <w:spacing w:after="0" w:line="240" w:lineRule="auto"/>
                  </w:pPr>
                </w:p>
              </w:tc>
            </w:tr>
          </w:tbl>
          <w:p w14:paraId="67A0B612" w14:textId="77777777" w:rsidR="005F12DF" w:rsidRDefault="005F12DF">
            <w:pPr>
              <w:spacing w:after="0" w:line="240" w:lineRule="auto"/>
            </w:pPr>
          </w:p>
        </w:tc>
        <w:tc>
          <w:tcPr>
            <w:tcW w:w="179" w:type="dxa"/>
          </w:tcPr>
          <w:p w14:paraId="05A74A98" w14:textId="77777777" w:rsidR="005F12DF" w:rsidRDefault="005F12DF">
            <w:pPr>
              <w:pStyle w:val="EmptyCellLayoutStyle"/>
              <w:spacing w:after="0" w:line="240" w:lineRule="auto"/>
            </w:pPr>
          </w:p>
        </w:tc>
      </w:tr>
      <w:tr w:rsidR="005F12DF" w14:paraId="09F52875" w14:textId="77777777">
        <w:trPr>
          <w:trHeight w:val="100"/>
        </w:trPr>
        <w:tc>
          <w:tcPr>
            <w:tcW w:w="179" w:type="dxa"/>
          </w:tcPr>
          <w:p w14:paraId="6601C93A" w14:textId="77777777" w:rsidR="005F12DF" w:rsidRDefault="005F12DF">
            <w:pPr>
              <w:pStyle w:val="EmptyCellLayoutStyle"/>
              <w:spacing w:after="0" w:line="240" w:lineRule="auto"/>
            </w:pPr>
          </w:p>
        </w:tc>
        <w:tc>
          <w:tcPr>
            <w:tcW w:w="0" w:type="dxa"/>
          </w:tcPr>
          <w:p w14:paraId="6D91A2CA" w14:textId="77777777" w:rsidR="005F12DF" w:rsidRDefault="005F12DF">
            <w:pPr>
              <w:pStyle w:val="EmptyCellLayoutStyle"/>
              <w:spacing w:after="0" w:line="240" w:lineRule="auto"/>
            </w:pPr>
          </w:p>
        </w:tc>
        <w:tc>
          <w:tcPr>
            <w:tcW w:w="0" w:type="dxa"/>
          </w:tcPr>
          <w:p w14:paraId="071F0EBB" w14:textId="77777777" w:rsidR="005F12DF" w:rsidRDefault="005F12DF">
            <w:pPr>
              <w:pStyle w:val="EmptyCellLayoutStyle"/>
              <w:spacing w:after="0" w:line="240" w:lineRule="auto"/>
            </w:pPr>
          </w:p>
        </w:tc>
        <w:tc>
          <w:tcPr>
            <w:tcW w:w="0" w:type="dxa"/>
          </w:tcPr>
          <w:p w14:paraId="4D84CC69" w14:textId="77777777" w:rsidR="005F12DF" w:rsidRDefault="005F12DF">
            <w:pPr>
              <w:pStyle w:val="EmptyCellLayoutStyle"/>
              <w:spacing w:after="0" w:line="240" w:lineRule="auto"/>
            </w:pPr>
          </w:p>
        </w:tc>
        <w:tc>
          <w:tcPr>
            <w:tcW w:w="0" w:type="dxa"/>
          </w:tcPr>
          <w:p w14:paraId="7AA2C5FC" w14:textId="77777777" w:rsidR="005F12DF" w:rsidRDefault="005F12DF">
            <w:pPr>
              <w:pStyle w:val="EmptyCellLayoutStyle"/>
              <w:spacing w:after="0" w:line="240" w:lineRule="auto"/>
            </w:pPr>
          </w:p>
        </w:tc>
        <w:tc>
          <w:tcPr>
            <w:tcW w:w="0" w:type="dxa"/>
          </w:tcPr>
          <w:p w14:paraId="51925FB0" w14:textId="77777777" w:rsidR="005F12DF" w:rsidRDefault="005F12DF">
            <w:pPr>
              <w:pStyle w:val="EmptyCellLayoutStyle"/>
              <w:spacing w:after="0" w:line="240" w:lineRule="auto"/>
            </w:pPr>
          </w:p>
        </w:tc>
        <w:tc>
          <w:tcPr>
            <w:tcW w:w="0" w:type="dxa"/>
          </w:tcPr>
          <w:p w14:paraId="776DC89D" w14:textId="77777777" w:rsidR="005F12DF" w:rsidRDefault="005F12DF">
            <w:pPr>
              <w:pStyle w:val="EmptyCellLayoutStyle"/>
              <w:spacing w:after="0" w:line="240" w:lineRule="auto"/>
            </w:pPr>
          </w:p>
        </w:tc>
        <w:tc>
          <w:tcPr>
            <w:tcW w:w="2505" w:type="dxa"/>
          </w:tcPr>
          <w:p w14:paraId="49B61B88" w14:textId="77777777" w:rsidR="005F12DF" w:rsidRDefault="005F12DF">
            <w:pPr>
              <w:pStyle w:val="EmptyCellLayoutStyle"/>
              <w:spacing w:after="0" w:line="240" w:lineRule="auto"/>
            </w:pPr>
          </w:p>
        </w:tc>
        <w:tc>
          <w:tcPr>
            <w:tcW w:w="6120" w:type="dxa"/>
          </w:tcPr>
          <w:p w14:paraId="6A4B0AD8" w14:textId="77777777" w:rsidR="005F12DF" w:rsidRDefault="005F12DF">
            <w:pPr>
              <w:pStyle w:val="EmptyCellLayoutStyle"/>
              <w:spacing w:after="0" w:line="240" w:lineRule="auto"/>
            </w:pPr>
          </w:p>
        </w:tc>
        <w:tc>
          <w:tcPr>
            <w:tcW w:w="2534" w:type="dxa"/>
          </w:tcPr>
          <w:p w14:paraId="5BEBE386" w14:textId="77777777" w:rsidR="005F12DF" w:rsidRDefault="005F12DF">
            <w:pPr>
              <w:pStyle w:val="EmptyCellLayoutStyle"/>
              <w:spacing w:after="0" w:line="240" w:lineRule="auto"/>
            </w:pPr>
          </w:p>
        </w:tc>
        <w:tc>
          <w:tcPr>
            <w:tcW w:w="179" w:type="dxa"/>
          </w:tcPr>
          <w:p w14:paraId="03846A78" w14:textId="77777777" w:rsidR="005F12DF" w:rsidRDefault="005F12DF">
            <w:pPr>
              <w:pStyle w:val="EmptyCellLayoutStyle"/>
              <w:spacing w:after="0" w:line="240" w:lineRule="auto"/>
            </w:pPr>
          </w:p>
        </w:tc>
      </w:tr>
      <w:tr w:rsidR="00A7593E" w14:paraId="02E09DE2" w14:textId="77777777" w:rsidTr="00A7593E">
        <w:tc>
          <w:tcPr>
            <w:tcW w:w="179" w:type="dxa"/>
          </w:tcPr>
          <w:p w14:paraId="1D1DC016" w14:textId="77777777" w:rsidR="005F12DF" w:rsidRDefault="005F12DF">
            <w:pPr>
              <w:pStyle w:val="EmptyCellLayoutStyle"/>
              <w:spacing w:after="0" w:line="240" w:lineRule="auto"/>
            </w:pPr>
          </w:p>
        </w:tc>
        <w:tc>
          <w:tcPr>
            <w:tcW w:w="0" w:type="dxa"/>
          </w:tcPr>
          <w:p w14:paraId="195ECC95" w14:textId="77777777" w:rsidR="005F12DF" w:rsidRDefault="005F12DF">
            <w:pPr>
              <w:pStyle w:val="EmptyCellLayoutStyle"/>
              <w:spacing w:after="0" w:line="240" w:lineRule="auto"/>
            </w:pPr>
          </w:p>
        </w:tc>
        <w:tc>
          <w:tcPr>
            <w:tcW w:w="0" w:type="dxa"/>
          </w:tcPr>
          <w:p w14:paraId="64DB39A2" w14:textId="77777777" w:rsidR="005F12DF" w:rsidRDefault="005F12D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F12DF" w14:paraId="5E2C95FE" w14:textId="77777777">
              <w:trPr>
                <w:trHeight w:val="459"/>
              </w:trPr>
              <w:tc>
                <w:tcPr>
                  <w:tcW w:w="0" w:type="dxa"/>
                  <w:tcBorders>
                    <w:top w:val="single" w:sz="15" w:space="0" w:color="000000"/>
                    <w:left w:val="single" w:sz="15" w:space="0" w:color="000000"/>
                  </w:tcBorders>
                </w:tcPr>
                <w:p w14:paraId="493EDCF5" w14:textId="77777777" w:rsidR="005F12DF" w:rsidRDefault="005F12D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F12DF" w14:paraId="68AB213D" w14:textId="77777777">
                    <w:trPr>
                      <w:trHeight w:val="381"/>
                    </w:trPr>
                    <w:tc>
                      <w:tcPr>
                        <w:tcW w:w="11160" w:type="dxa"/>
                        <w:tcBorders>
                          <w:top w:val="nil"/>
                          <w:left w:val="nil"/>
                          <w:bottom w:val="nil"/>
                          <w:right w:val="nil"/>
                        </w:tcBorders>
                        <w:tcMar>
                          <w:top w:w="39" w:type="dxa"/>
                          <w:left w:w="39" w:type="dxa"/>
                          <w:bottom w:w="39" w:type="dxa"/>
                          <w:right w:w="39" w:type="dxa"/>
                        </w:tcMar>
                      </w:tcPr>
                      <w:p w14:paraId="0BAF8C6E" w14:textId="77777777" w:rsidR="005F12DF" w:rsidRDefault="00A7593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82713BB" w14:textId="77777777" w:rsidR="005F12DF" w:rsidRDefault="005F12DF">
                  <w:pPr>
                    <w:spacing w:after="0" w:line="240" w:lineRule="auto"/>
                  </w:pPr>
                </w:p>
              </w:tc>
            </w:tr>
            <w:tr w:rsidR="005F12DF" w14:paraId="6279D99D" w14:textId="77777777">
              <w:trPr>
                <w:trHeight w:val="80"/>
              </w:trPr>
              <w:tc>
                <w:tcPr>
                  <w:tcW w:w="0" w:type="dxa"/>
                  <w:tcBorders>
                    <w:left w:val="single" w:sz="15" w:space="0" w:color="000000"/>
                  </w:tcBorders>
                </w:tcPr>
                <w:p w14:paraId="6F831FCA" w14:textId="77777777" w:rsidR="005F12DF" w:rsidRDefault="005F12DF">
                  <w:pPr>
                    <w:pStyle w:val="EmptyCellLayoutStyle"/>
                    <w:spacing w:after="0" w:line="240" w:lineRule="auto"/>
                  </w:pPr>
                </w:p>
              </w:tc>
              <w:tc>
                <w:tcPr>
                  <w:tcW w:w="11159" w:type="dxa"/>
                  <w:tcBorders>
                    <w:right w:val="single" w:sz="15" w:space="0" w:color="000000"/>
                  </w:tcBorders>
                </w:tcPr>
                <w:p w14:paraId="14678584" w14:textId="77777777" w:rsidR="005F12DF" w:rsidRDefault="005F12DF">
                  <w:pPr>
                    <w:pStyle w:val="EmptyCellLayoutStyle"/>
                    <w:spacing w:after="0" w:line="240" w:lineRule="auto"/>
                  </w:pPr>
                </w:p>
              </w:tc>
            </w:tr>
            <w:tr w:rsidR="00A7593E" w14:paraId="0F976845" w14:textId="77777777" w:rsidTr="00A759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F12DF" w14:paraId="0FDE1200" w14:textId="77777777">
                    <w:trPr>
                      <w:trHeight w:val="212"/>
                    </w:trPr>
                    <w:tc>
                      <w:tcPr>
                        <w:tcW w:w="11160" w:type="dxa"/>
                        <w:tcBorders>
                          <w:top w:val="nil"/>
                          <w:left w:val="nil"/>
                          <w:bottom w:val="nil"/>
                          <w:right w:val="nil"/>
                        </w:tcBorders>
                        <w:tcMar>
                          <w:top w:w="39" w:type="dxa"/>
                          <w:left w:w="39" w:type="dxa"/>
                          <w:bottom w:w="39" w:type="dxa"/>
                          <w:right w:w="39" w:type="dxa"/>
                        </w:tcMar>
                      </w:tcPr>
                      <w:p w14:paraId="779E52DE" w14:textId="77777777" w:rsidR="005F12DF" w:rsidRDefault="00A7593E">
                        <w:pPr>
                          <w:spacing w:before="199" w:after="199" w:line="240" w:lineRule="auto"/>
                        </w:pPr>
                        <w:r>
                          <w:rPr>
                            <w:rFonts w:ascii="Arial" w:eastAsia="Arial" w:hAnsi="Arial"/>
                            <w:color w:val="000000"/>
                          </w:rPr>
                          <w:t>Travel is required</w:t>
                        </w:r>
                      </w:p>
                    </w:tc>
                  </w:tr>
                </w:tbl>
                <w:p w14:paraId="55654D82" w14:textId="77777777" w:rsidR="005F12DF" w:rsidRDefault="005F12DF">
                  <w:pPr>
                    <w:spacing w:after="0" w:line="240" w:lineRule="auto"/>
                  </w:pPr>
                </w:p>
              </w:tc>
            </w:tr>
          </w:tbl>
          <w:p w14:paraId="3E87CA60" w14:textId="77777777" w:rsidR="005F12DF" w:rsidRDefault="005F12DF">
            <w:pPr>
              <w:spacing w:after="0" w:line="240" w:lineRule="auto"/>
            </w:pPr>
          </w:p>
        </w:tc>
        <w:tc>
          <w:tcPr>
            <w:tcW w:w="179" w:type="dxa"/>
          </w:tcPr>
          <w:p w14:paraId="77E0B730" w14:textId="77777777" w:rsidR="005F12DF" w:rsidRDefault="005F12DF">
            <w:pPr>
              <w:pStyle w:val="EmptyCellLayoutStyle"/>
              <w:spacing w:after="0" w:line="240" w:lineRule="auto"/>
            </w:pPr>
          </w:p>
        </w:tc>
      </w:tr>
      <w:tr w:rsidR="005F12DF" w14:paraId="043A2E84" w14:textId="77777777">
        <w:trPr>
          <w:trHeight w:val="99"/>
        </w:trPr>
        <w:tc>
          <w:tcPr>
            <w:tcW w:w="179" w:type="dxa"/>
          </w:tcPr>
          <w:p w14:paraId="7E159AE0" w14:textId="77777777" w:rsidR="005F12DF" w:rsidRDefault="005F12DF">
            <w:pPr>
              <w:pStyle w:val="EmptyCellLayoutStyle"/>
              <w:spacing w:after="0" w:line="240" w:lineRule="auto"/>
            </w:pPr>
          </w:p>
        </w:tc>
        <w:tc>
          <w:tcPr>
            <w:tcW w:w="0" w:type="dxa"/>
          </w:tcPr>
          <w:p w14:paraId="1DE370ED" w14:textId="77777777" w:rsidR="005F12DF" w:rsidRDefault="005F12DF">
            <w:pPr>
              <w:pStyle w:val="EmptyCellLayoutStyle"/>
              <w:spacing w:after="0" w:line="240" w:lineRule="auto"/>
            </w:pPr>
          </w:p>
        </w:tc>
        <w:tc>
          <w:tcPr>
            <w:tcW w:w="0" w:type="dxa"/>
          </w:tcPr>
          <w:p w14:paraId="396FEDB8" w14:textId="77777777" w:rsidR="005F12DF" w:rsidRDefault="005F12DF">
            <w:pPr>
              <w:pStyle w:val="EmptyCellLayoutStyle"/>
              <w:spacing w:after="0" w:line="240" w:lineRule="auto"/>
            </w:pPr>
          </w:p>
        </w:tc>
        <w:tc>
          <w:tcPr>
            <w:tcW w:w="0" w:type="dxa"/>
          </w:tcPr>
          <w:p w14:paraId="15FF7979" w14:textId="77777777" w:rsidR="005F12DF" w:rsidRDefault="005F12DF">
            <w:pPr>
              <w:pStyle w:val="EmptyCellLayoutStyle"/>
              <w:spacing w:after="0" w:line="240" w:lineRule="auto"/>
            </w:pPr>
          </w:p>
        </w:tc>
        <w:tc>
          <w:tcPr>
            <w:tcW w:w="0" w:type="dxa"/>
          </w:tcPr>
          <w:p w14:paraId="04E3D155" w14:textId="77777777" w:rsidR="005F12DF" w:rsidRDefault="005F12DF">
            <w:pPr>
              <w:pStyle w:val="EmptyCellLayoutStyle"/>
              <w:spacing w:after="0" w:line="240" w:lineRule="auto"/>
            </w:pPr>
          </w:p>
        </w:tc>
        <w:tc>
          <w:tcPr>
            <w:tcW w:w="0" w:type="dxa"/>
          </w:tcPr>
          <w:p w14:paraId="32E24A19" w14:textId="77777777" w:rsidR="005F12DF" w:rsidRDefault="005F12DF">
            <w:pPr>
              <w:pStyle w:val="EmptyCellLayoutStyle"/>
              <w:spacing w:after="0" w:line="240" w:lineRule="auto"/>
            </w:pPr>
          </w:p>
        </w:tc>
        <w:tc>
          <w:tcPr>
            <w:tcW w:w="0" w:type="dxa"/>
          </w:tcPr>
          <w:p w14:paraId="2E417EF8" w14:textId="77777777" w:rsidR="005F12DF" w:rsidRDefault="005F12DF">
            <w:pPr>
              <w:pStyle w:val="EmptyCellLayoutStyle"/>
              <w:spacing w:after="0" w:line="240" w:lineRule="auto"/>
            </w:pPr>
          </w:p>
        </w:tc>
        <w:tc>
          <w:tcPr>
            <w:tcW w:w="2505" w:type="dxa"/>
          </w:tcPr>
          <w:p w14:paraId="21B0BA6D" w14:textId="77777777" w:rsidR="005F12DF" w:rsidRDefault="005F12DF">
            <w:pPr>
              <w:pStyle w:val="EmptyCellLayoutStyle"/>
              <w:spacing w:after="0" w:line="240" w:lineRule="auto"/>
            </w:pPr>
          </w:p>
        </w:tc>
        <w:tc>
          <w:tcPr>
            <w:tcW w:w="6120" w:type="dxa"/>
          </w:tcPr>
          <w:p w14:paraId="13ECA245" w14:textId="77777777" w:rsidR="005F12DF" w:rsidRDefault="005F12DF">
            <w:pPr>
              <w:pStyle w:val="EmptyCellLayoutStyle"/>
              <w:spacing w:after="0" w:line="240" w:lineRule="auto"/>
            </w:pPr>
          </w:p>
        </w:tc>
        <w:tc>
          <w:tcPr>
            <w:tcW w:w="2534" w:type="dxa"/>
          </w:tcPr>
          <w:p w14:paraId="7819ED28" w14:textId="77777777" w:rsidR="005F12DF" w:rsidRDefault="005F12DF">
            <w:pPr>
              <w:pStyle w:val="EmptyCellLayoutStyle"/>
              <w:spacing w:after="0" w:line="240" w:lineRule="auto"/>
            </w:pPr>
          </w:p>
        </w:tc>
        <w:tc>
          <w:tcPr>
            <w:tcW w:w="179" w:type="dxa"/>
          </w:tcPr>
          <w:p w14:paraId="15AC0B4C" w14:textId="77777777" w:rsidR="005F12DF" w:rsidRDefault="005F12DF">
            <w:pPr>
              <w:pStyle w:val="EmptyCellLayoutStyle"/>
              <w:spacing w:after="0" w:line="240" w:lineRule="auto"/>
            </w:pPr>
          </w:p>
        </w:tc>
      </w:tr>
      <w:tr w:rsidR="00A7593E" w14:paraId="24D5255A" w14:textId="77777777" w:rsidTr="00A7593E">
        <w:tc>
          <w:tcPr>
            <w:tcW w:w="179" w:type="dxa"/>
          </w:tcPr>
          <w:p w14:paraId="47173181" w14:textId="77777777" w:rsidR="005F12DF" w:rsidRDefault="005F12DF">
            <w:pPr>
              <w:pStyle w:val="EmptyCellLayoutStyle"/>
              <w:spacing w:after="0" w:line="240" w:lineRule="auto"/>
            </w:pPr>
          </w:p>
        </w:tc>
        <w:tc>
          <w:tcPr>
            <w:tcW w:w="0" w:type="dxa"/>
          </w:tcPr>
          <w:p w14:paraId="5FD2FA80" w14:textId="77777777" w:rsidR="005F12DF" w:rsidRDefault="005F12DF">
            <w:pPr>
              <w:pStyle w:val="EmptyCellLayoutStyle"/>
              <w:spacing w:after="0" w:line="240" w:lineRule="auto"/>
            </w:pPr>
          </w:p>
        </w:tc>
        <w:tc>
          <w:tcPr>
            <w:tcW w:w="0" w:type="dxa"/>
          </w:tcPr>
          <w:p w14:paraId="3BE0FC22" w14:textId="77777777" w:rsidR="005F12DF" w:rsidRDefault="005F12DF">
            <w:pPr>
              <w:pStyle w:val="EmptyCellLayoutStyle"/>
              <w:spacing w:after="0" w:line="240" w:lineRule="auto"/>
            </w:pPr>
          </w:p>
        </w:tc>
        <w:tc>
          <w:tcPr>
            <w:tcW w:w="0" w:type="dxa"/>
          </w:tcPr>
          <w:p w14:paraId="413572F4" w14:textId="77777777" w:rsidR="005F12DF" w:rsidRDefault="005F12DF">
            <w:pPr>
              <w:pStyle w:val="EmptyCellLayoutStyle"/>
              <w:spacing w:after="0" w:line="240" w:lineRule="auto"/>
            </w:pPr>
          </w:p>
        </w:tc>
        <w:tc>
          <w:tcPr>
            <w:tcW w:w="0" w:type="dxa"/>
          </w:tcPr>
          <w:p w14:paraId="3A87C2DF" w14:textId="77777777" w:rsidR="005F12DF" w:rsidRDefault="005F12D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7593E" w14:paraId="2B9553F6" w14:textId="77777777" w:rsidTr="00A7593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5F12DF" w14:paraId="467AFC24" w14:textId="77777777">
                    <w:trPr>
                      <w:trHeight w:val="462"/>
                    </w:trPr>
                    <w:tc>
                      <w:tcPr>
                        <w:tcW w:w="11160" w:type="dxa"/>
                        <w:tcBorders>
                          <w:top w:val="nil"/>
                          <w:left w:val="nil"/>
                          <w:bottom w:val="nil"/>
                          <w:right w:val="nil"/>
                        </w:tcBorders>
                        <w:tcMar>
                          <w:top w:w="39" w:type="dxa"/>
                          <w:left w:w="39" w:type="dxa"/>
                          <w:bottom w:w="39" w:type="dxa"/>
                          <w:right w:w="39" w:type="dxa"/>
                        </w:tcMar>
                      </w:tcPr>
                      <w:p w14:paraId="054BC2C0" w14:textId="77777777" w:rsidR="005F12DF" w:rsidRDefault="00A7593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727DA59" w14:textId="77777777" w:rsidR="005F12DF" w:rsidRDefault="005F12DF">
                  <w:pPr>
                    <w:spacing w:after="0" w:line="240" w:lineRule="auto"/>
                  </w:pPr>
                </w:p>
              </w:tc>
            </w:tr>
            <w:tr w:rsidR="005F12DF" w14:paraId="6D881E3F" w14:textId="77777777">
              <w:trPr>
                <w:trHeight w:val="180"/>
              </w:trPr>
              <w:tc>
                <w:tcPr>
                  <w:tcW w:w="179" w:type="dxa"/>
                  <w:tcBorders>
                    <w:left w:val="single" w:sz="15" w:space="0" w:color="000000"/>
                  </w:tcBorders>
                </w:tcPr>
                <w:p w14:paraId="1AC2D3B8" w14:textId="77777777" w:rsidR="005F12DF" w:rsidRDefault="005F12DF">
                  <w:pPr>
                    <w:pStyle w:val="EmptyCellLayoutStyle"/>
                    <w:spacing w:after="0" w:line="240" w:lineRule="auto"/>
                  </w:pPr>
                </w:p>
              </w:tc>
              <w:tc>
                <w:tcPr>
                  <w:tcW w:w="10800" w:type="dxa"/>
                </w:tcPr>
                <w:p w14:paraId="3F40FB08" w14:textId="77777777" w:rsidR="005F12DF" w:rsidRDefault="005F12DF">
                  <w:pPr>
                    <w:pStyle w:val="EmptyCellLayoutStyle"/>
                    <w:spacing w:after="0" w:line="240" w:lineRule="auto"/>
                  </w:pPr>
                </w:p>
              </w:tc>
              <w:tc>
                <w:tcPr>
                  <w:tcW w:w="180" w:type="dxa"/>
                  <w:tcBorders>
                    <w:right w:val="single" w:sz="15" w:space="0" w:color="000000"/>
                  </w:tcBorders>
                </w:tcPr>
                <w:p w14:paraId="3AEB3CCB" w14:textId="77777777" w:rsidR="005F12DF" w:rsidRDefault="005F12DF">
                  <w:pPr>
                    <w:pStyle w:val="EmptyCellLayoutStyle"/>
                    <w:spacing w:after="0" w:line="240" w:lineRule="auto"/>
                  </w:pPr>
                </w:p>
              </w:tc>
            </w:tr>
            <w:tr w:rsidR="00A7593E" w14:paraId="5EAB313C" w14:textId="77777777" w:rsidTr="00A7593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5F12DF" w14:paraId="240C013F" w14:textId="77777777">
                    <w:trPr>
                      <w:trHeight w:val="176"/>
                    </w:trPr>
                    <w:tc>
                      <w:tcPr>
                        <w:tcW w:w="10980" w:type="dxa"/>
                        <w:tcBorders>
                          <w:top w:val="nil"/>
                          <w:left w:val="nil"/>
                          <w:bottom w:val="nil"/>
                          <w:right w:val="nil"/>
                        </w:tcBorders>
                        <w:tcMar>
                          <w:top w:w="39" w:type="dxa"/>
                          <w:left w:w="39" w:type="dxa"/>
                          <w:bottom w:w="39" w:type="dxa"/>
                          <w:right w:w="39" w:type="dxa"/>
                        </w:tcMar>
                      </w:tcPr>
                      <w:p w14:paraId="19FD4350" w14:textId="77777777" w:rsidR="005F12DF" w:rsidRDefault="00A7593E">
                        <w:pPr>
                          <w:spacing w:after="0" w:line="240" w:lineRule="auto"/>
                        </w:pPr>
                        <w:r>
                          <w:rPr>
                            <w:rFonts w:ascii="Arial" w:eastAsia="Arial" w:hAnsi="Arial"/>
                            <w:b/>
                            <w:color w:val="000000"/>
                            <w:sz w:val="16"/>
                          </w:rPr>
                          <w:t>Additional Subordinates</w:t>
                        </w:r>
                      </w:p>
                    </w:tc>
                  </w:tr>
                </w:tbl>
                <w:p w14:paraId="7B9895AA" w14:textId="77777777" w:rsidR="005F12DF" w:rsidRDefault="005F12DF">
                  <w:pPr>
                    <w:spacing w:after="0" w:line="240" w:lineRule="auto"/>
                  </w:pPr>
                </w:p>
              </w:tc>
              <w:tc>
                <w:tcPr>
                  <w:tcW w:w="180" w:type="dxa"/>
                  <w:tcBorders>
                    <w:right w:val="single" w:sz="15" w:space="0" w:color="000000"/>
                  </w:tcBorders>
                </w:tcPr>
                <w:p w14:paraId="0A00E057" w14:textId="77777777" w:rsidR="005F12DF" w:rsidRDefault="005F12DF">
                  <w:pPr>
                    <w:pStyle w:val="EmptyCellLayoutStyle"/>
                    <w:spacing w:after="0" w:line="240" w:lineRule="auto"/>
                  </w:pPr>
                </w:p>
              </w:tc>
            </w:tr>
            <w:tr w:rsidR="005F12DF" w14:paraId="5EDCCE2D" w14:textId="77777777">
              <w:trPr>
                <w:trHeight w:val="40"/>
              </w:trPr>
              <w:tc>
                <w:tcPr>
                  <w:tcW w:w="179" w:type="dxa"/>
                  <w:tcBorders>
                    <w:left w:val="single" w:sz="15" w:space="0" w:color="000000"/>
                  </w:tcBorders>
                </w:tcPr>
                <w:p w14:paraId="688CBD83" w14:textId="77777777" w:rsidR="005F12DF" w:rsidRDefault="005F12DF">
                  <w:pPr>
                    <w:pStyle w:val="EmptyCellLayoutStyle"/>
                    <w:spacing w:after="0" w:line="240" w:lineRule="auto"/>
                  </w:pPr>
                </w:p>
              </w:tc>
              <w:tc>
                <w:tcPr>
                  <w:tcW w:w="10800" w:type="dxa"/>
                </w:tcPr>
                <w:p w14:paraId="7A4F27F2" w14:textId="77777777" w:rsidR="005F12DF" w:rsidRDefault="005F12DF">
                  <w:pPr>
                    <w:pStyle w:val="EmptyCellLayoutStyle"/>
                    <w:spacing w:after="0" w:line="240" w:lineRule="auto"/>
                  </w:pPr>
                </w:p>
              </w:tc>
              <w:tc>
                <w:tcPr>
                  <w:tcW w:w="180" w:type="dxa"/>
                  <w:tcBorders>
                    <w:right w:val="single" w:sz="15" w:space="0" w:color="000000"/>
                  </w:tcBorders>
                </w:tcPr>
                <w:p w14:paraId="49BC7B8E" w14:textId="77777777" w:rsidR="005F12DF" w:rsidRDefault="005F12DF">
                  <w:pPr>
                    <w:pStyle w:val="EmptyCellLayoutStyle"/>
                    <w:spacing w:after="0" w:line="240" w:lineRule="auto"/>
                  </w:pPr>
                </w:p>
              </w:tc>
            </w:tr>
            <w:tr w:rsidR="005F12DF" w14:paraId="10EE6E42" w14:textId="77777777">
              <w:trPr>
                <w:trHeight w:val="290"/>
              </w:trPr>
              <w:tc>
                <w:tcPr>
                  <w:tcW w:w="179" w:type="dxa"/>
                  <w:tcBorders>
                    <w:left w:val="single" w:sz="15" w:space="0" w:color="000000"/>
                  </w:tcBorders>
                </w:tcPr>
                <w:p w14:paraId="57DE7B26" w14:textId="77777777" w:rsidR="005F12DF" w:rsidRDefault="005F12D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5F12DF" w14:paraId="36380FA6" w14:textId="77777777">
                    <w:trPr>
                      <w:trHeight w:val="212"/>
                    </w:trPr>
                    <w:tc>
                      <w:tcPr>
                        <w:tcW w:w="10800" w:type="dxa"/>
                        <w:tcBorders>
                          <w:top w:val="nil"/>
                          <w:left w:val="nil"/>
                          <w:bottom w:val="nil"/>
                          <w:right w:val="nil"/>
                        </w:tcBorders>
                        <w:tcMar>
                          <w:top w:w="39" w:type="dxa"/>
                          <w:left w:w="39" w:type="dxa"/>
                          <w:bottom w:w="39" w:type="dxa"/>
                          <w:right w:w="39" w:type="dxa"/>
                        </w:tcMar>
                      </w:tcPr>
                      <w:p w14:paraId="0D2742BD" w14:textId="77777777" w:rsidR="005F12DF" w:rsidRDefault="005F12DF">
                        <w:pPr>
                          <w:spacing w:after="0" w:line="240" w:lineRule="auto"/>
                        </w:pPr>
                      </w:p>
                    </w:tc>
                  </w:tr>
                </w:tbl>
                <w:p w14:paraId="1FBD159E" w14:textId="77777777" w:rsidR="005F12DF" w:rsidRDefault="005F12DF">
                  <w:pPr>
                    <w:spacing w:after="0" w:line="240" w:lineRule="auto"/>
                  </w:pPr>
                </w:p>
              </w:tc>
              <w:tc>
                <w:tcPr>
                  <w:tcW w:w="180" w:type="dxa"/>
                  <w:tcBorders>
                    <w:right w:val="single" w:sz="15" w:space="0" w:color="000000"/>
                  </w:tcBorders>
                </w:tcPr>
                <w:p w14:paraId="33F31EB9" w14:textId="77777777" w:rsidR="005F12DF" w:rsidRDefault="005F12DF">
                  <w:pPr>
                    <w:pStyle w:val="EmptyCellLayoutStyle"/>
                    <w:spacing w:after="0" w:line="240" w:lineRule="auto"/>
                  </w:pPr>
                </w:p>
              </w:tc>
            </w:tr>
            <w:tr w:rsidR="005F12DF" w14:paraId="72BFD05B" w14:textId="77777777">
              <w:trPr>
                <w:trHeight w:val="104"/>
              </w:trPr>
              <w:tc>
                <w:tcPr>
                  <w:tcW w:w="179" w:type="dxa"/>
                  <w:tcBorders>
                    <w:left w:val="single" w:sz="15" w:space="0" w:color="000000"/>
                    <w:bottom w:val="single" w:sz="15" w:space="0" w:color="000000"/>
                  </w:tcBorders>
                </w:tcPr>
                <w:p w14:paraId="2608A5A8" w14:textId="77777777" w:rsidR="005F12DF" w:rsidRDefault="005F12DF">
                  <w:pPr>
                    <w:pStyle w:val="EmptyCellLayoutStyle"/>
                    <w:spacing w:after="0" w:line="240" w:lineRule="auto"/>
                  </w:pPr>
                </w:p>
              </w:tc>
              <w:tc>
                <w:tcPr>
                  <w:tcW w:w="10800" w:type="dxa"/>
                  <w:tcBorders>
                    <w:bottom w:val="single" w:sz="15" w:space="0" w:color="000000"/>
                  </w:tcBorders>
                </w:tcPr>
                <w:p w14:paraId="34C7E30B"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735DDBA2" w14:textId="77777777" w:rsidR="005F12DF" w:rsidRDefault="005F12DF">
                  <w:pPr>
                    <w:pStyle w:val="EmptyCellLayoutStyle"/>
                    <w:spacing w:after="0" w:line="240" w:lineRule="auto"/>
                  </w:pPr>
                </w:p>
              </w:tc>
            </w:tr>
          </w:tbl>
          <w:p w14:paraId="43A932A9" w14:textId="77777777" w:rsidR="005F12DF" w:rsidRDefault="005F12DF">
            <w:pPr>
              <w:spacing w:after="0" w:line="240" w:lineRule="auto"/>
            </w:pPr>
          </w:p>
        </w:tc>
        <w:tc>
          <w:tcPr>
            <w:tcW w:w="179" w:type="dxa"/>
          </w:tcPr>
          <w:p w14:paraId="60A13E05" w14:textId="77777777" w:rsidR="005F12DF" w:rsidRDefault="005F12DF">
            <w:pPr>
              <w:pStyle w:val="EmptyCellLayoutStyle"/>
              <w:spacing w:after="0" w:line="240" w:lineRule="auto"/>
            </w:pPr>
          </w:p>
        </w:tc>
      </w:tr>
      <w:tr w:rsidR="005F12DF" w14:paraId="41A639A1" w14:textId="77777777">
        <w:trPr>
          <w:trHeight w:val="123"/>
        </w:trPr>
        <w:tc>
          <w:tcPr>
            <w:tcW w:w="179" w:type="dxa"/>
          </w:tcPr>
          <w:p w14:paraId="2006B7E0" w14:textId="77777777" w:rsidR="005F12DF" w:rsidRDefault="005F12DF">
            <w:pPr>
              <w:pStyle w:val="EmptyCellLayoutStyle"/>
              <w:spacing w:after="0" w:line="240" w:lineRule="auto"/>
            </w:pPr>
          </w:p>
        </w:tc>
        <w:tc>
          <w:tcPr>
            <w:tcW w:w="0" w:type="dxa"/>
          </w:tcPr>
          <w:p w14:paraId="3CC8DF79" w14:textId="77777777" w:rsidR="005F12DF" w:rsidRDefault="005F12DF">
            <w:pPr>
              <w:pStyle w:val="EmptyCellLayoutStyle"/>
              <w:spacing w:after="0" w:line="240" w:lineRule="auto"/>
            </w:pPr>
          </w:p>
        </w:tc>
        <w:tc>
          <w:tcPr>
            <w:tcW w:w="0" w:type="dxa"/>
          </w:tcPr>
          <w:p w14:paraId="0131E94C" w14:textId="77777777" w:rsidR="005F12DF" w:rsidRDefault="005F12DF">
            <w:pPr>
              <w:pStyle w:val="EmptyCellLayoutStyle"/>
              <w:spacing w:after="0" w:line="240" w:lineRule="auto"/>
            </w:pPr>
          </w:p>
        </w:tc>
        <w:tc>
          <w:tcPr>
            <w:tcW w:w="0" w:type="dxa"/>
          </w:tcPr>
          <w:p w14:paraId="72CFAEE5" w14:textId="77777777" w:rsidR="005F12DF" w:rsidRDefault="005F12DF">
            <w:pPr>
              <w:pStyle w:val="EmptyCellLayoutStyle"/>
              <w:spacing w:after="0" w:line="240" w:lineRule="auto"/>
            </w:pPr>
          </w:p>
        </w:tc>
        <w:tc>
          <w:tcPr>
            <w:tcW w:w="0" w:type="dxa"/>
          </w:tcPr>
          <w:p w14:paraId="2475806E" w14:textId="77777777" w:rsidR="005F12DF" w:rsidRDefault="005F12DF">
            <w:pPr>
              <w:pStyle w:val="EmptyCellLayoutStyle"/>
              <w:spacing w:after="0" w:line="240" w:lineRule="auto"/>
            </w:pPr>
          </w:p>
        </w:tc>
        <w:tc>
          <w:tcPr>
            <w:tcW w:w="0" w:type="dxa"/>
          </w:tcPr>
          <w:p w14:paraId="4ACCB6EE" w14:textId="77777777" w:rsidR="005F12DF" w:rsidRDefault="005F12DF">
            <w:pPr>
              <w:pStyle w:val="EmptyCellLayoutStyle"/>
              <w:spacing w:after="0" w:line="240" w:lineRule="auto"/>
            </w:pPr>
          </w:p>
        </w:tc>
        <w:tc>
          <w:tcPr>
            <w:tcW w:w="0" w:type="dxa"/>
          </w:tcPr>
          <w:p w14:paraId="2A92A06E" w14:textId="77777777" w:rsidR="005F12DF" w:rsidRDefault="005F12DF">
            <w:pPr>
              <w:pStyle w:val="EmptyCellLayoutStyle"/>
              <w:spacing w:after="0" w:line="240" w:lineRule="auto"/>
            </w:pPr>
          </w:p>
        </w:tc>
        <w:tc>
          <w:tcPr>
            <w:tcW w:w="2505" w:type="dxa"/>
          </w:tcPr>
          <w:p w14:paraId="562158E0" w14:textId="77777777" w:rsidR="005F12DF" w:rsidRDefault="005F12DF">
            <w:pPr>
              <w:pStyle w:val="EmptyCellLayoutStyle"/>
              <w:spacing w:after="0" w:line="240" w:lineRule="auto"/>
            </w:pPr>
          </w:p>
        </w:tc>
        <w:tc>
          <w:tcPr>
            <w:tcW w:w="6120" w:type="dxa"/>
          </w:tcPr>
          <w:p w14:paraId="585B7D10" w14:textId="77777777" w:rsidR="005F12DF" w:rsidRDefault="005F12DF">
            <w:pPr>
              <w:pStyle w:val="EmptyCellLayoutStyle"/>
              <w:spacing w:after="0" w:line="240" w:lineRule="auto"/>
            </w:pPr>
          </w:p>
        </w:tc>
        <w:tc>
          <w:tcPr>
            <w:tcW w:w="2534" w:type="dxa"/>
          </w:tcPr>
          <w:p w14:paraId="48D9BA09" w14:textId="77777777" w:rsidR="005F12DF" w:rsidRDefault="005F12DF">
            <w:pPr>
              <w:pStyle w:val="EmptyCellLayoutStyle"/>
              <w:spacing w:after="0" w:line="240" w:lineRule="auto"/>
            </w:pPr>
          </w:p>
        </w:tc>
        <w:tc>
          <w:tcPr>
            <w:tcW w:w="179" w:type="dxa"/>
          </w:tcPr>
          <w:p w14:paraId="63C2C256" w14:textId="77777777" w:rsidR="005F12DF" w:rsidRDefault="005F12DF">
            <w:pPr>
              <w:pStyle w:val="EmptyCellLayoutStyle"/>
              <w:spacing w:after="0" w:line="240" w:lineRule="auto"/>
            </w:pPr>
          </w:p>
        </w:tc>
      </w:tr>
      <w:tr w:rsidR="00A7593E" w14:paraId="1CE8FD67" w14:textId="77777777" w:rsidTr="00A7593E">
        <w:tc>
          <w:tcPr>
            <w:tcW w:w="179" w:type="dxa"/>
          </w:tcPr>
          <w:p w14:paraId="20FDADE8" w14:textId="77777777" w:rsidR="005F12DF" w:rsidRDefault="005F12D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7593E" w14:paraId="02F927C8" w14:textId="77777777" w:rsidTr="00A7593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F12DF" w14:paraId="4BE65DE7" w14:textId="77777777">
                    <w:trPr>
                      <w:trHeight w:val="192"/>
                    </w:trPr>
                    <w:tc>
                      <w:tcPr>
                        <w:tcW w:w="11160" w:type="dxa"/>
                        <w:tcBorders>
                          <w:top w:val="nil"/>
                          <w:left w:val="nil"/>
                          <w:bottom w:val="nil"/>
                          <w:right w:val="nil"/>
                        </w:tcBorders>
                        <w:tcMar>
                          <w:top w:w="39" w:type="dxa"/>
                          <w:left w:w="39" w:type="dxa"/>
                          <w:bottom w:w="39" w:type="dxa"/>
                          <w:right w:w="39" w:type="dxa"/>
                        </w:tcMar>
                      </w:tcPr>
                      <w:p w14:paraId="3F055DA5" w14:textId="77777777" w:rsidR="005F12DF" w:rsidRDefault="00A7593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FAD5463" w14:textId="77777777" w:rsidR="005F12DF" w:rsidRDefault="005F12DF">
                  <w:pPr>
                    <w:spacing w:after="0" w:line="240" w:lineRule="auto"/>
                  </w:pPr>
                </w:p>
              </w:tc>
            </w:tr>
            <w:tr w:rsidR="005F12DF" w14:paraId="4EC3BAEF" w14:textId="77777777">
              <w:trPr>
                <w:trHeight w:val="80"/>
              </w:trPr>
              <w:tc>
                <w:tcPr>
                  <w:tcW w:w="900" w:type="dxa"/>
                  <w:tcBorders>
                    <w:left w:val="single" w:sz="15" w:space="0" w:color="000000"/>
                  </w:tcBorders>
                </w:tcPr>
                <w:p w14:paraId="2B77CBAB" w14:textId="77777777" w:rsidR="005F12DF" w:rsidRDefault="005F12DF">
                  <w:pPr>
                    <w:pStyle w:val="EmptyCellLayoutStyle"/>
                    <w:spacing w:after="0" w:line="240" w:lineRule="auto"/>
                  </w:pPr>
                </w:p>
              </w:tc>
              <w:tc>
                <w:tcPr>
                  <w:tcW w:w="359" w:type="dxa"/>
                </w:tcPr>
                <w:p w14:paraId="2DCD38D0" w14:textId="77777777" w:rsidR="005F12DF" w:rsidRDefault="005F12DF">
                  <w:pPr>
                    <w:pStyle w:val="EmptyCellLayoutStyle"/>
                    <w:spacing w:after="0" w:line="240" w:lineRule="auto"/>
                  </w:pPr>
                </w:p>
              </w:tc>
              <w:tc>
                <w:tcPr>
                  <w:tcW w:w="180" w:type="dxa"/>
                </w:tcPr>
                <w:p w14:paraId="35095E4D" w14:textId="77777777" w:rsidR="005F12DF" w:rsidRDefault="005F12DF">
                  <w:pPr>
                    <w:pStyle w:val="EmptyCellLayoutStyle"/>
                    <w:spacing w:after="0" w:line="240" w:lineRule="auto"/>
                  </w:pPr>
                </w:p>
              </w:tc>
              <w:tc>
                <w:tcPr>
                  <w:tcW w:w="3240" w:type="dxa"/>
                </w:tcPr>
                <w:p w14:paraId="4373888A" w14:textId="77777777" w:rsidR="005F12DF" w:rsidRDefault="005F12DF">
                  <w:pPr>
                    <w:pStyle w:val="EmptyCellLayoutStyle"/>
                    <w:spacing w:after="0" w:line="240" w:lineRule="auto"/>
                  </w:pPr>
                </w:p>
              </w:tc>
              <w:tc>
                <w:tcPr>
                  <w:tcW w:w="2160" w:type="dxa"/>
                </w:tcPr>
                <w:p w14:paraId="4249E46F" w14:textId="77777777" w:rsidR="005F12DF" w:rsidRDefault="005F12DF">
                  <w:pPr>
                    <w:pStyle w:val="EmptyCellLayoutStyle"/>
                    <w:spacing w:after="0" w:line="240" w:lineRule="auto"/>
                  </w:pPr>
                </w:p>
              </w:tc>
              <w:tc>
                <w:tcPr>
                  <w:tcW w:w="359" w:type="dxa"/>
                </w:tcPr>
                <w:p w14:paraId="27CD490C" w14:textId="77777777" w:rsidR="005F12DF" w:rsidRDefault="005F12DF">
                  <w:pPr>
                    <w:pStyle w:val="EmptyCellLayoutStyle"/>
                    <w:spacing w:after="0" w:line="240" w:lineRule="auto"/>
                  </w:pPr>
                </w:p>
              </w:tc>
              <w:tc>
                <w:tcPr>
                  <w:tcW w:w="180" w:type="dxa"/>
                </w:tcPr>
                <w:p w14:paraId="09781938" w14:textId="77777777" w:rsidR="005F12DF" w:rsidRDefault="005F12DF">
                  <w:pPr>
                    <w:pStyle w:val="EmptyCellLayoutStyle"/>
                    <w:spacing w:after="0" w:line="240" w:lineRule="auto"/>
                  </w:pPr>
                </w:p>
              </w:tc>
              <w:tc>
                <w:tcPr>
                  <w:tcW w:w="3240" w:type="dxa"/>
                </w:tcPr>
                <w:p w14:paraId="5F6C343C" w14:textId="77777777" w:rsidR="005F12DF" w:rsidRDefault="005F12DF">
                  <w:pPr>
                    <w:pStyle w:val="EmptyCellLayoutStyle"/>
                    <w:spacing w:after="0" w:line="240" w:lineRule="auto"/>
                  </w:pPr>
                </w:p>
              </w:tc>
              <w:tc>
                <w:tcPr>
                  <w:tcW w:w="539" w:type="dxa"/>
                  <w:tcBorders>
                    <w:right w:val="single" w:sz="15" w:space="0" w:color="000000"/>
                  </w:tcBorders>
                </w:tcPr>
                <w:p w14:paraId="551CD928" w14:textId="77777777" w:rsidR="005F12DF" w:rsidRDefault="005F12DF">
                  <w:pPr>
                    <w:pStyle w:val="EmptyCellLayoutStyle"/>
                    <w:spacing w:after="0" w:line="240" w:lineRule="auto"/>
                  </w:pPr>
                </w:p>
              </w:tc>
            </w:tr>
            <w:tr w:rsidR="005F12DF" w14:paraId="2B4E11F9" w14:textId="77777777">
              <w:trPr>
                <w:trHeight w:val="269"/>
              </w:trPr>
              <w:tc>
                <w:tcPr>
                  <w:tcW w:w="900" w:type="dxa"/>
                  <w:tcBorders>
                    <w:left w:val="single" w:sz="15" w:space="0" w:color="000000"/>
                  </w:tcBorders>
                </w:tcPr>
                <w:p w14:paraId="45E72FC7"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6DB38B27" w14:textId="77777777">
                    <w:trPr>
                      <w:trHeight w:val="212"/>
                    </w:trPr>
                    <w:tc>
                      <w:tcPr>
                        <w:tcW w:w="360" w:type="dxa"/>
                        <w:tcBorders>
                          <w:top w:val="nil"/>
                          <w:left w:val="nil"/>
                          <w:bottom w:val="nil"/>
                          <w:right w:val="nil"/>
                        </w:tcBorders>
                        <w:tcMar>
                          <w:top w:w="39" w:type="dxa"/>
                          <w:left w:w="39" w:type="dxa"/>
                          <w:bottom w:w="39" w:type="dxa"/>
                          <w:right w:w="39" w:type="dxa"/>
                        </w:tcMar>
                      </w:tcPr>
                      <w:p w14:paraId="5120ADAC" w14:textId="77777777" w:rsidR="005F12DF" w:rsidRDefault="00A7593E">
                        <w:pPr>
                          <w:spacing w:after="0" w:line="240" w:lineRule="auto"/>
                        </w:pPr>
                        <w:r>
                          <w:rPr>
                            <w:rFonts w:ascii="Arial" w:eastAsia="Arial" w:hAnsi="Arial"/>
                            <w:color w:val="000000"/>
                          </w:rPr>
                          <w:t>N</w:t>
                        </w:r>
                      </w:p>
                    </w:tc>
                  </w:tr>
                </w:tbl>
                <w:p w14:paraId="1BEE580C" w14:textId="77777777" w:rsidR="005F12DF" w:rsidRDefault="005F12DF">
                  <w:pPr>
                    <w:spacing w:after="0" w:line="240" w:lineRule="auto"/>
                  </w:pPr>
                </w:p>
              </w:tc>
              <w:tc>
                <w:tcPr>
                  <w:tcW w:w="180" w:type="dxa"/>
                </w:tcPr>
                <w:p w14:paraId="21B48806"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F12DF" w14:paraId="2B12FA48" w14:textId="77777777">
                    <w:trPr>
                      <w:trHeight w:val="192"/>
                    </w:trPr>
                    <w:tc>
                      <w:tcPr>
                        <w:tcW w:w="3240" w:type="dxa"/>
                        <w:tcBorders>
                          <w:top w:val="nil"/>
                          <w:left w:val="nil"/>
                          <w:bottom w:val="nil"/>
                          <w:right w:val="nil"/>
                        </w:tcBorders>
                        <w:tcMar>
                          <w:top w:w="39" w:type="dxa"/>
                          <w:left w:w="39" w:type="dxa"/>
                          <w:bottom w:w="39" w:type="dxa"/>
                          <w:right w:w="39" w:type="dxa"/>
                        </w:tcMar>
                      </w:tcPr>
                      <w:p w14:paraId="25D3027B" w14:textId="77777777" w:rsidR="005F12DF" w:rsidRDefault="00A7593E">
                        <w:pPr>
                          <w:spacing w:after="0" w:line="240" w:lineRule="auto"/>
                        </w:pPr>
                        <w:r>
                          <w:rPr>
                            <w:rFonts w:ascii="Arial" w:eastAsia="Arial" w:hAnsi="Arial"/>
                            <w:color w:val="000000"/>
                            <w:sz w:val="16"/>
                          </w:rPr>
                          <w:t>Complete and sign service ratings.</w:t>
                        </w:r>
                      </w:p>
                    </w:tc>
                  </w:tr>
                </w:tbl>
                <w:p w14:paraId="12186E95" w14:textId="77777777" w:rsidR="005F12DF" w:rsidRDefault="005F12DF">
                  <w:pPr>
                    <w:spacing w:after="0" w:line="240" w:lineRule="auto"/>
                  </w:pPr>
                </w:p>
              </w:tc>
              <w:tc>
                <w:tcPr>
                  <w:tcW w:w="2160" w:type="dxa"/>
                </w:tcPr>
                <w:p w14:paraId="4E56F61C"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3B80BD82" w14:textId="77777777">
                    <w:trPr>
                      <w:trHeight w:val="212"/>
                    </w:trPr>
                    <w:tc>
                      <w:tcPr>
                        <w:tcW w:w="360" w:type="dxa"/>
                        <w:tcBorders>
                          <w:top w:val="nil"/>
                          <w:left w:val="nil"/>
                          <w:bottom w:val="nil"/>
                          <w:right w:val="nil"/>
                        </w:tcBorders>
                        <w:tcMar>
                          <w:top w:w="39" w:type="dxa"/>
                          <w:left w:w="39" w:type="dxa"/>
                          <w:bottom w:w="39" w:type="dxa"/>
                          <w:right w:w="39" w:type="dxa"/>
                        </w:tcMar>
                      </w:tcPr>
                      <w:p w14:paraId="792C81E9" w14:textId="77777777" w:rsidR="005F12DF" w:rsidRDefault="00A7593E">
                        <w:pPr>
                          <w:spacing w:after="0" w:line="240" w:lineRule="auto"/>
                        </w:pPr>
                        <w:r>
                          <w:rPr>
                            <w:rFonts w:ascii="Arial" w:eastAsia="Arial" w:hAnsi="Arial"/>
                            <w:color w:val="000000"/>
                          </w:rPr>
                          <w:t>N</w:t>
                        </w:r>
                      </w:p>
                    </w:tc>
                  </w:tr>
                </w:tbl>
                <w:p w14:paraId="54F2F36D" w14:textId="77777777" w:rsidR="005F12DF" w:rsidRDefault="005F12DF">
                  <w:pPr>
                    <w:spacing w:after="0" w:line="240" w:lineRule="auto"/>
                  </w:pPr>
                </w:p>
              </w:tc>
              <w:tc>
                <w:tcPr>
                  <w:tcW w:w="180" w:type="dxa"/>
                </w:tcPr>
                <w:p w14:paraId="07717637"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F12DF" w14:paraId="3517FD24" w14:textId="77777777">
                    <w:trPr>
                      <w:trHeight w:val="192"/>
                    </w:trPr>
                    <w:tc>
                      <w:tcPr>
                        <w:tcW w:w="3240" w:type="dxa"/>
                        <w:tcBorders>
                          <w:top w:val="nil"/>
                          <w:left w:val="nil"/>
                          <w:bottom w:val="nil"/>
                          <w:right w:val="nil"/>
                        </w:tcBorders>
                        <w:tcMar>
                          <w:top w:w="39" w:type="dxa"/>
                          <w:left w:w="39" w:type="dxa"/>
                          <w:bottom w:w="39" w:type="dxa"/>
                          <w:right w:w="39" w:type="dxa"/>
                        </w:tcMar>
                      </w:tcPr>
                      <w:p w14:paraId="26D0D8C0" w14:textId="77777777" w:rsidR="005F12DF" w:rsidRDefault="00A7593E">
                        <w:pPr>
                          <w:spacing w:after="0" w:line="240" w:lineRule="auto"/>
                        </w:pPr>
                        <w:r>
                          <w:rPr>
                            <w:rFonts w:ascii="Arial" w:eastAsia="Arial" w:hAnsi="Arial"/>
                            <w:color w:val="000000"/>
                            <w:sz w:val="16"/>
                          </w:rPr>
                          <w:t>Assign work.</w:t>
                        </w:r>
                      </w:p>
                    </w:tc>
                  </w:tr>
                </w:tbl>
                <w:p w14:paraId="74571B2D" w14:textId="77777777" w:rsidR="005F12DF" w:rsidRDefault="005F12DF">
                  <w:pPr>
                    <w:spacing w:after="0" w:line="240" w:lineRule="auto"/>
                  </w:pPr>
                </w:p>
              </w:tc>
              <w:tc>
                <w:tcPr>
                  <w:tcW w:w="539" w:type="dxa"/>
                  <w:tcBorders>
                    <w:right w:val="single" w:sz="15" w:space="0" w:color="000000"/>
                  </w:tcBorders>
                </w:tcPr>
                <w:p w14:paraId="4CBA8A07" w14:textId="77777777" w:rsidR="005F12DF" w:rsidRDefault="005F12DF">
                  <w:pPr>
                    <w:pStyle w:val="EmptyCellLayoutStyle"/>
                    <w:spacing w:after="0" w:line="240" w:lineRule="auto"/>
                  </w:pPr>
                </w:p>
              </w:tc>
            </w:tr>
            <w:tr w:rsidR="005F12DF" w14:paraId="25244EE4" w14:textId="77777777">
              <w:trPr>
                <w:trHeight w:val="20"/>
              </w:trPr>
              <w:tc>
                <w:tcPr>
                  <w:tcW w:w="900" w:type="dxa"/>
                  <w:tcBorders>
                    <w:left w:val="single" w:sz="15" w:space="0" w:color="000000"/>
                  </w:tcBorders>
                </w:tcPr>
                <w:p w14:paraId="6D1458B8" w14:textId="77777777" w:rsidR="005F12DF" w:rsidRDefault="005F12DF">
                  <w:pPr>
                    <w:pStyle w:val="EmptyCellLayoutStyle"/>
                    <w:spacing w:after="0" w:line="240" w:lineRule="auto"/>
                  </w:pPr>
                </w:p>
              </w:tc>
              <w:tc>
                <w:tcPr>
                  <w:tcW w:w="359" w:type="dxa"/>
                  <w:vMerge/>
                </w:tcPr>
                <w:p w14:paraId="409C6DD3" w14:textId="77777777" w:rsidR="005F12DF" w:rsidRDefault="005F12DF">
                  <w:pPr>
                    <w:pStyle w:val="EmptyCellLayoutStyle"/>
                    <w:spacing w:after="0" w:line="240" w:lineRule="auto"/>
                  </w:pPr>
                </w:p>
              </w:tc>
              <w:tc>
                <w:tcPr>
                  <w:tcW w:w="180" w:type="dxa"/>
                </w:tcPr>
                <w:p w14:paraId="4C2E0F8B" w14:textId="77777777" w:rsidR="005F12DF" w:rsidRDefault="005F12DF">
                  <w:pPr>
                    <w:pStyle w:val="EmptyCellLayoutStyle"/>
                    <w:spacing w:after="0" w:line="240" w:lineRule="auto"/>
                  </w:pPr>
                </w:p>
              </w:tc>
              <w:tc>
                <w:tcPr>
                  <w:tcW w:w="3240" w:type="dxa"/>
                </w:tcPr>
                <w:p w14:paraId="1E1723CF" w14:textId="77777777" w:rsidR="005F12DF" w:rsidRDefault="005F12DF">
                  <w:pPr>
                    <w:pStyle w:val="EmptyCellLayoutStyle"/>
                    <w:spacing w:after="0" w:line="240" w:lineRule="auto"/>
                  </w:pPr>
                </w:p>
              </w:tc>
              <w:tc>
                <w:tcPr>
                  <w:tcW w:w="2160" w:type="dxa"/>
                </w:tcPr>
                <w:p w14:paraId="78C58DA5" w14:textId="77777777" w:rsidR="005F12DF" w:rsidRDefault="005F12DF">
                  <w:pPr>
                    <w:pStyle w:val="EmptyCellLayoutStyle"/>
                    <w:spacing w:after="0" w:line="240" w:lineRule="auto"/>
                  </w:pPr>
                </w:p>
              </w:tc>
              <w:tc>
                <w:tcPr>
                  <w:tcW w:w="359" w:type="dxa"/>
                  <w:vMerge/>
                </w:tcPr>
                <w:p w14:paraId="4DD7DDCA" w14:textId="77777777" w:rsidR="005F12DF" w:rsidRDefault="005F12DF">
                  <w:pPr>
                    <w:pStyle w:val="EmptyCellLayoutStyle"/>
                    <w:spacing w:after="0" w:line="240" w:lineRule="auto"/>
                  </w:pPr>
                </w:p>
              </w:tc>
              <w:tc>
                <w:tcPr>
                  <w:tcW w:w="180" w:type="dxa"/>
                </w:tcPr>
                <w:p w14:paraId="6D64691E" w14:textId="77777777" w:rsidR="005F12DF" w:rsidRDefault="005F12DF">
                  <w:pPr>
                    <w:pStyle w:val="EmptyCellLayoutStyle"/>
                    <w:spacing w:after="0" w:line="240" w:lineRule="auto"/>
                  </w:pPr>
                </w:p>
              </w:tc>
              <w:tc>
                <w:tcPr>
                  <w:tcW w:w="3240" w:type="dxa"/>
                </w:tcPr>
                <w:p w14:paraId="4021A2D4" w14:textId="77777777" w:rsidR="005F12DF" w:rsidRDefault="005F12DF">
                  <w:pPr>
                    <w:pStyle w:val="EmptyCellLayoutStyle"/>
                    <w:spacing w:after="0" w:line="240" w:lineRule="auto"/>
                  </w:pPr>
                </w:p>
              </w:tc>
              <w:tc>
                <w:tcPr>
                  <w:tcW w:w="539" w:type="dxa"/>
                  <w:tcBorders>
                    <w:right w:val="single" w:sz="15" w:space="0" w:color="000000"/>
                  </w:tcBorders>
                </w:tcPr>
                <w:p w14:paraId="65706D77" w14:textId="77777777" w:rsidR="005F12DF" w:rsidRDefault="005F12DF">
                  <w:pPr>
                    <w:pStyle w:val="EmptyCellLayoutStyle"/>
                    <w:spacing w:after="0" w:line="240" w:lineRule="auto"/>
                  </w:pPr>
                </w:p>
              </w:tc>
            </w:tr>
            <w:tr w:rsidR="005F12DF" w14:paraId="20DE93C8" w14:textId="77777777">
              <w:trPr>
                <w:trHeight w:val="69"/>
              </w:trPr>
              <w:tc>
                <w:tcPr>
                  <w:tcW w:w="900" w:type="dxa"/>
                  <w:tcBorders>
                    <w:left w:val="single" w:sz="15" w:space="0" w:color="000000"/>
                  </w:tcBorders>
                </w:tcPr>
                <w:p w14:paraId="7CF34070" w14:textId="77777777" w:rsidR="005F12DF" w:rsidRDefault="005F12DF">
                  <w:pPr>
                    <w:pStyle w:val="EmptyCellLayoutStyle"/>
                    <w:spacing w:after="0" w:line="240" w:lineRule="auto"/>
                  </w:pPr>
                </w:p>
              </w:tc>
              <w:tc>
                <w:tcPr>
                  <w:tcW w:w="359" w:type="dxa"/>
                </w:tcPr>
                <w:p w14:paraId="1AFC110F" w14:textId="77777777" w:rsidR="005F12DF" w:rsidRDefault="005F12DF">
                  <w:pPr>
                    <w:pStyle w:val="EmptyCellLayoutStyle"/>
                    <w:spacing w:after="0" w:line="240" w:lineRule="auto"/>
                  </w:pPr>
                </w:p>
              </w:tc>
              <w:tc>
                <w:tcPr>
                  <w:tcW w:w="180" w:type="dxa"/>
                </w:tcPr>
                <w:p w14:paraId="53273667" w14:textId="77777777" w:rsidR="005F12DF" w:rsidRDefault="005F12DF">
                  <w:pPr>
                    <w:pStyle w:val="EmptyCellLayoutStyle"/>
                    <w:spacing w:after="0" w:line="240" w:lineRule="auto"/>
                  </w:pPr>
                </w:p>
              </w:tc>
              <w:tc>
                <w:tcPr>
                  <w:tcW w:w="3240" w:type="dxa"/>
                </w:tcPr>
                <w:p w14:paraId="225EF1F9" w14:textId="77777777" w:rsidR="005F12DF" w:rsidRDefault="005F12DF">
                  <w:pPr>
                    <w:pStyle w:val="EmptyCellLayoutStyle"/>
                    <w:spacing w:after="0" w:line="240" w:lineRule="auto"/>
                  </w:pPr>
                </w:p>
              </w:tc>
              <w:tc>
                <w:tcPr>
                  <w:tcW w:w="2160" w:type="dxa"/>
                </w:tcPr>
                <w:p w14:paraId="2F75AE28" w14:textId="77777777" w:rsidR="005F12DF" w:rsidRDefault="005F12DF">
                  <w:pPr>
                    <w:pStyle w:val="EmptyCellLayoutStyle"/>
                    <w:spacing w:after="0" w:line="240" w:lineRule="auto"/>
                  </w:pPr>
                </w:p>
              </w:tc>
              <w:tc>
                <w:tcPr>
                  <w:tcW w:w="359" w:type="dxa"/>
                </w:tcPr>
                <w:p w14:paraId="50A7000F" w14:textId="77777777" w:rsidR="005F12DF" w:rsidRDefault="005F12DF">
                  <w:pPr>
                    <w:pStyle w:val="EmptyCellLayoutStyle"/>
                    <w:spacing w:after="0" w:line="240" w:lineRule="auto"/>
                  </w:pPr>
                </w:p>
              </w:tc>
              <w:tc>
                <w:tcPr>
                  <w:tcW w:w="180" w:type="dxa"/>
                </w:tcPr>
                <w:p w14:paraId="31BA1CE3" w14:textId="77777777" w:rsidR="005F12DF" w:rsidRDefault="005F12DF">
                  <w:pPr>
                    <w:pStyle w:val="EmptyCellLayoutStyle"/>
                    <w:spacing w:after="0" w:line="240" w:lineRule="auto"/>
                  </w:pPr>
                </w:p>
              </w:tc>
              <w:tc>
                <w:tcPr>
                  <w:tcW w:w="3240" w:type="dxa"/>
                </w:tcPr>
                <w:p w14:paraId="4BF2F759" w14:textId="77777777" w:rsidR="005F12DF" w:rsidRDefault="005F12DF">
                  <w:pPr>
                    <w:pStyle w:val="EmptyCellLayoutStyle"/>
                    <w:spacing w:after="0" w:line="240" w:lineRule="auto"/>
                  </w:pPr>
                </w:p>
              </w:tc>
              <w:tc>
                <w:tcPr>
                  <w:tcW w:w="539" w:type="dxa"/>
                  <w:tcBorders>
                    <w:right w:val="single" w:sz="15" w:space="0" w:color="000000"/>
                  </w:tcBorders>
                </w:tcPr>
                <w:p w14:paraId="4307E4BA" w14:textId="77777777" w:rsidR="005F12DF" w:rsidRDefault="005F12DF">
                  <w:pPr>
                    <w:pStyle w:val="EmptyCellLayoutStyle"/>
                    <w:spacing w:after="0" w:line="240" w:lineRule="auto"/>
                  </w:pPr>
                </w:p>
              </w:tc>
            </w:tr>
            <w:tr w:rsidR="005F12DF" w14:paraId="4A2F43A3" w14:textId="77777777">
              <w:trPr>
                <w:trHeight w:val="270"/>
              </w:trPr>
              <w:tc>
                <w:tcPr>
                  <w:tcW w:w="900" w:type="dxa"/>
                  <w:tcBorders>
                    <w:left w:val="single" w:sz="15" w:space="0" w:color="000000"/>
                  </w:tcBorders>
                </w:tcPr>
                <w:p w14:paraId="15D81BD4"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6AE1A7E2" w14:textId="77777777">
                    <w:trPr>
                      <w:trHeight w:val="212"/>
                    </w:trPr>
                    <w:tc>
                      <w:tcPr>
                        <w:tcW w:w="360" w:type="dxa"/>
                        <w:tcBorders>
                          <w:top w:val="nil"/>
                          <w:left w:val="nil"/>
                          <w:bottom w:val="nil"/>
                          <w:right w:val="nil"/>
                        </w:tcBorders>
                        <w:tcMar>
                          <w:top w:w="39" w:type="dxa"/>
                          <w:left w:w="39" w:type="dxa"/>
                          <w:bottom w:w="39" w:type="dxa"/>
                          <w:right w:w="39" w:type="dxa"/>
                        </w:tcMar>
                      </w:tcPr>
                      <w:p w14:paraId="1EB04206" w14:textId="77777777" w:rsidR="005F12DF" w:rsidRDefault="00A7593E">
                        <w:pPr>
                          <w:spacing w:after="0" w:line="240" w:lineRule="auto"/>
                        </w:pPr>
                        <w:r>
                          <w:rPr>
                            <w:rFonts w:ascii="Arial" w:eastAsia="Arial" w:hAnsi="Arial"/>
                            <w:color w:val="000000"/>
                          </w:rPr>
                          <w:t>N</w:t>
                        </w:r>
                      </w:p>
                    </w:tc>
                  </w:tr>
                </w:tbl>
                <w:p w14:paraId="6DF282C8" w14:textId="77777777" w:rsidR="005F12DF" w:rsidRDefault="005F12DF">
                  <w:pPr>
                    <w:spacing w:after="0" w:line="240" w:lineRule="auto"/>
                  </w:pPr>
                </w:p>
              </w:tc>
              <w:tc>
                <w:tcPr>
                  <w:tcW w:w="180" w:type="dxa"/>
                </w:tcPr>
                <w:p w14:paraId="0B903243"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F12DF" w14:paraId="2B8C785B" w14:textId="77777777">
                    <w:trPr>
                      <w:trHeight w:val="192"/>
                    </w:trPr>
                    <w:tc>
                      <w:tcPr>
                        <w:tcW w:w="3240" w:type="dxa"/>
                        <w:tcBorders>
                          <w:top w:val="nil"/>
                          <w:left w:val="nil"/>
                          <w:bottom w:val="nil"/>
                          <w:right w:val="nil"/>
                        </w:tcBorders>
                        <w:tcMar>
                          <w:top w:w="39" w:type="dxa"/>
                          <w:left w:w="39" w:type="dxa"/>
                          <w:bottom w:w="39" w:type="dxa"/>
                          <w:right w:w="39" w:type="dxa"/>
                        </w:tcMar>
                      </w:tcPr>
                      <w:p w14:paraId="35E4F4B4" w14:textId="77777777" w:rsidR="005F12DF" w:rsidRDefault="00A7593E">
                        <w:pPr>
                          <w:spacing w:after="0" w:line="240" w:lineRule="auto"/>
                        </w:pPr>
                        <w:r>
                          <w:rPr>
                            <w:rFonts w:ascii="Arial" w:eastAsia="Arial" w:hAnsi="Arial"/>
                            <w:color w:val="000000"/>
                            <w:sz w:val="16"/>
                          </w:rPr>
                          <w:t>Provide formal written counseling.</w:t>
                        </w:r>
                      </w:p>
                    </w:tc>
                  </w:tr>
                </w:tbl>
                <w:p w14:paraId="46F2022A" w14:textId="77777777" w:rsidR="005F12DF" w:rsidRDefault="005F12DF">
                  <w:pPr>
                    <w:spacing w:after="0" w:line="240" w:lineRule="auto"/>
                  </w:pPr>
                </w:p>
              </w:tc>
              <w:tc>
                <w:tcPr>
                  <w:tcW w:w="2160" w:type="dxa"/>
                </w:tcPr>
                <w:p w14:paraId="4D49ED8F"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22470167" w14:textId="77777777">
                    <w:trPr>
                      <w:trHeight w:val="212"/>
                    </w:trPr>
                    <w:tc>
                      <w:tcPr>
                        <w:tcW w:w="360" w:type="dxa"/>
                        <w:tcBorders>
                          <w:top w:val="nil"/>
                          <w:left w:val="nil"/>
                          <w:bottom w:val="nil"/>
                          <w:right w:val="nil"/>
                        </w:tcBorders>
                        <w:tcMar>
                          <w:top w:w="39" w:type="dxa"/>
                          <w:left w:w="39" w:type="dxa"/>
                          <w:bottom w:w="39" w:type="dxa"/>
                          <w:right w:w="39" w:type="dxa"/>
                        </w:tcMar>
                      </w:tcPr>
                      <w:p w14:paraId="282B5ACC" w14:textId="77777777" w:rsidR="005F12DF" w:rsidRDefault="00A7593E">
                        <w:pPr>
                          <w:spacing w:after="0" w:line="240" w:lineRule="auto"/>
                        </w:pPr>
                        <w:r>
                          <w:rPr>
                            <w:rFonts w:ascii="Arial" w:eastAsia="Arial" w:hAnsi="Arial"/>
                            <w:color w:val="000000"/>
                          </w:rPr>
                          <w:t>N</w:t>
                        </w:r>
                      </w:p>
                    </w:tc>
                  </w:tr>
                </w:tbl>
                <w:p w14:paraId="190D963A" w14:textId="77777777" w:rsidR="005F12DF" w:rsidRDefault="005F12DF">
                  <w:pPr>
                    <w:spacing w:after="0" w:line="240" w:lineRule="auto"/>
                  </w:pPr>
                </w:p>
              </w:tc>
              <w:tc>
                <w:tcPr>
                  <w:tcW w:w="180" w:type="dxa"/>
                </w:tcPr>
                <w:p w14:paraId="3948DF53"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F12DF" w14:paraId="5BEFFF7F" w14:textId="77777777">
                    <w:trPr>
                      <w:trHeight w:val="192"/>
                    </w:trPr>
                    <w:tc>
                      <w:tcPr>
                        <w:tcW w:w="3240" w:type="dxa"/>
                        <w:tcBorders>
                          <w:top w:val="nil"/>
                          <w:left w:val="nil"/>
                          <w:bottom w:val="nil"/>
                          <w:right w:val="nil"/>
                        </w:tcBorders>
                        <w:tcMar>
                          <w:top w:w="39" w:type="dxa"/>
                          <w:left w:w="39" w:type="dxa"/>
                          <w:bottom w:w="39" w:type="dxa"/>
                          <w:right w:w="39" w:type="dxa"/>
                        </w:tcMar>
                      </w:tcPr>
                      <w:p w14:paraId="3BAC4C18" w14:textId="77777777" w:rsidR="005F12DF" w:rsidRDefault="00A7593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1298F9E" w14:textId="77777777" w:rsidR="005F12DF" w:rsidRDefault="005F12DF">
                  <w:pPr>
                    <w:spacing w:after="0" w:line="240" w:lineRule="auto"/>
                  </w:pPr>
                </w:p>
              </w:tc>
              <w:tc>
                <w:tcPr>
                  <w:tcW w:w="539" w:type="dxa"/>
                  <w:tcBorders>
                    <w:right w:val="single" w:sz="15" w:space="0" w:color="000000"/>
                  </w:tcBorders>
                </w:tcPr>
                <w:p w14:paraId="52776A21" w14:textId="77777777" w:rsidR="005F12DF" w:rsidRDefault="005F12DF">
                  <w:pPr>
                    <w:pStyle w:val="EmptyCellLayoutStyle"/>
                    <w:spacing w:after="0" w:line="240" w:lineRule="auto"/>
                  </w:pPr>
                </w:p>
              </w:tc>
            </w:tr>
            <w:tr w:rsidR="005F12DF" w14:paraId="1F8329F5" w14:textId="77777777">
              <w:trPr>
                <w:trHeight w:val="20"/>
              </w:trPr>
              <w:tc>
                <w:tcPr>
                  <w:tcW w:w="900" w:type="dxa"/>
                  <w:tcBorders>
                    <w:left w:val="single" w:sz="15" w:space="0" w:color="000000"/>
                  </w:tcBorders>
                </w:tcPr>
                <w:p w14:paraId="1242A147" w14:textId="77777777" w:rsidR="005F12DF" w:rsidRDefault="005F12DF">
                  <w:pPr>
                    <w:pStyle w:val="EmptyCellLayoutStyle"/>
                    <w:spacing w:after="0" w:line="240" w:lineRule="auto"/>
                  </w:pPr>
                </w:p>
              </w:tc>
              <w:tc>
                <w:tcPr>
                  <w:tcW w:w="359" w:type="dxa"/>
                  <w:vMerge/>
                </w:tcPr>
                <w:p w14:paraId="2131EB33" w14:textId="77777777" w:rsidR="005F12DF" w:rsidRDefault="005F12DF">
                  <w:pPr>
                    <w:pStyle w:val="EmptyCellLayoutStyle"/>
                    <w:spacing w:after="0" w:line="240" w:lineRule="auto"/>
                  </w:pPr>
                </w:p>
              </w:tc>
              <w:tc>
                <w:tcPr>
                  <w:tcW w:w="180" w:type="dxa"/>
                </w:tcPr>
                <w:p w14:paraId="1318C52B" w14:textId="77777777" w:rsidR="005F12DF" w:rsidRDefault="005F12DF">
                  <w:pPr>
                    <w:pStyle w:val="EmptyCellLayoutStyle"/>
                    <w:spacing w:after="0" w:line="240" w:lineRule="auto"/>
                  </w:pPr>
                </w:p>
              </w:tc>
              <w:tc>
                <w:tcPr>
                  <w:tcW w:w="3240" w:type="dxa"/>
                </w:tcPr>
                <w:p w14:paraId="3850BA98" w14:textId="77777777" w:rsidR="005F12DF" w:rsidRDefault="005F12DF">
                  <w:pPr>
                    <w:pStyle w:val="EmptyCellLayoutStyle"/>
                    <w:spacing w:after="0" w:line="240" w:lineRule="auto"/>
                  </w:pPr>
                </w:p>
              </w:tc>
              <w:tc>
                <w:tcPr>
                  <w:tcW w:w="2160" w:type="dxa"/>
                </w:tcPr>
                <w:p w14:paraId="0C1326FF" w14:textId="77777777" w:rsidR="005F12DF" w:rsidRDefault="005F12DF">
                  <w:pPr>
                    <w:pStyle w:val="EmptyCellLayoutStyle"/>
                    <w:spacing w:after="0" w:line="240" w:lineRule="auto"/>
                  </w:pPr>
                </w:p>
              </w:tc>
              <w:tc>
                <w:tcPr>
                  <w:tcW w:w="359" w:type="dxa"/>
                  <w:vMerge/>
                </w:tcPr>
                <w:p w14:paraId="55CBCCF1" w14:textId="77777777" w:rsidR="005F12DF" w:rsidRDefault="005F12DF">
                  <w:pPr>
                    <w:pStyle w:val="EmptyCellLayoutStyle"/>
                    <w:spacing w:after="0" w:line="240" w:lineRule="auto"/>
                  </w:pPr>
                </w:p>
              </w:tc>
              <w:tc>
                <w:tcPr>
                  <w:tcW w:w="180" w:type="dxa"/>
                </w:tcPr>
                <w:p w14:paraId="06821E42" w14:textId="77777777" w:rsidR="005F12DF" w:rsidRDefault="005F12DF">
                  <w:pPr>
                    <w:pStyle w:val="EmptyCellLayoutStyle"/>
                    <w:spacing w:after="0" w:line="240" w:lineRule="auto"/>
                  </w:pPr>
                </w:p>
              </w:tc>
              <w:tc>
                <w:tcPr>
                  <w:tcW w:w="3240" w:type="dxa"/>
                </w:tcPr>
                <w:p w14:paraId="48CF823F" w14:textId="77777777" w:rsidR="005F12DF" w:rsidRDefault="005F12DF">
                  <w:pPr>
                    <w:pStyle w:val="EmptyCellLayoutStyle"/>
                    <w:spacing w:after="0" w:line="240" w:lineRule="auto"/>
                  </w:pPr>
                </w:p>
              </w:tc>
              <w:tc>
                <w:tcPr>
                  <w:tcW w:w="539" w:type="dxa"/>
                  <w:tcBorders>
                    <w:right w:val="single" w:sz="15" w:space="0" w:color="000000"/>
                  </w:tcBorders>
                </w:tcPr>
                <w:p w14:paraId="5BC49489" w14:textId="77777777" w:rsidR="005F12DF" w:rsidRDefault="005F12DF">
                  <w:pPr>
                    <w:pStyle w:val="EmptyCellLayoutStyle"/>
                    <w:spacing w:after="0" w:line="240" w:lineRule="auto"/>
                  </w:pPr>
                </w:p>
              </w:tc>
            </w:tr>
            <w:tr w:rsidR="005F12DF" w14:paraId="458B59DF" w14:textId="77777777">
              <w:trPr>
                <w:trHeight w:val="13"/>
              </w:trPr>
              <w:tc>
                <w:tcPr>
                  <w:tcW w:w="900" w:type="dxa"/>
                  <w:tcBorders>
                    <w:left w:val="single" w:sz="15" w:space="0" w:color="000000"/>
                  </w:tcBorders>
                </w:tcPr>
                <w:p w14:paraId="05ED5BD9" w14:textId="77777777" w:rsidR="005F12DF" w:rsidRDefault="005F12DF">
                  <w:pPr>
                    <w:pStyle w:val="EmptyCellLayoutStyle"/>
                    <w:spacing w:after="0" w:line="240" w:lineRule="auto"/>
                  </w:pPr>
                </w:p>
              </w:tc>
              <w:tc>
                <w:tcPr>
                  <w:tcW w:w="359" w:type="dxa"/>
                </w:tcPr>
                <w:p w14:paraId="7DE93E03" w14:textId="77777777" w:rsidR="005F12DF" w:rsidRDefault="005F12DF">
                  <w:pPr>
                    <w:pStyle w:val="EmptyCellLayoutStyle"/>
                    <w:spacing w:after="0" w:line="240" w:lineRule="auto"/>
                  </w:pPr>
                </w:p>
              </w:tc>
              <w:tc>
                <w:tcPr>
                  <w:tcW w:w="180" w:type="dxa"/>
                </w:tcPr>
                <w:p w14:paraId="77FD0368" w14:textId="77777777" w:rsidR="005F12DF" w:rsidRDefault="005F12DF">
                  <w:pPr>
                    <w:pStyle w:val="EmptyCellLayoutStyle"/>
                    <w:spacing w:after="0" w:line="240" w:lineRule="auto"/>
                  </w:pPr>
                </w:p>
              </w:tc>
              <w:tc>
                <w:tcPr>
                  <w:tcW w:w="3240" w:type="dxa"/>
                </w:tcPr>
                <w:p w14:paraId="4078929C" w14:textId="77777777" w:rsidR="005F12DF" w:rsidRDefault="005F12DF">
                  <w:pPr>
                    <w:pStyle w:val="EmptyCellLayoutStyle"/>
                    <w:spacing w:after="0" w:line="240" w:lineRule="auto"/>
                  </w:pPr>
                </w:p>
              </w:tc>
              <w:tc>
                <w:tcPr>
                  <w:tcW w:w="2160" w:type="dxa"/>
                </w:tcPr>
                <w:p w14:paraId="6C9D3ED0" w14:textId="77777777" w:rsidR="005F12DF" w:rsidRDefault="005F12DF">
                  <w:pPr>
                    <w:pStyle w:val="EmptyCellLayoutStyle"/>
                    <w:spacing w:after="0" w:line="240" w:lineRule="auto"/>
                  </w:pPr>
                </w:p>
              </w:tc>
              <w:tc>
                <w:tcPr>
                  <w:tcW w:w="359" w:type="dxa"/>
                </w:tcPr>
                <w:p w14:paraId="677FB117" w14:textId="77777777" w:rsidR="005F12DF" w:rsidRDefault="005F12DF">
                  <w:pPr>
                    <w:pStyle w:val="EmptyCellLayoutStyle"/>
                    <w:spacing w:after="0" w:line="240" w:lineRule="auto"/>
                  </w:pPr>
                </w:p>
              </w:tc>
              <w:tc>
                <w:tcPr>
                  <w:tcW w:w="180" w:type="dxa"/>
                </w:tcPr>
                <w:p w14:paraId="28B99F31" w14:textId="77777777" w:rsidR="005F12DF" w:rsidRDefault="005F12DF">
                  <w:pPr>
                    <w:pStyle w:val="EmptyCellLayoutStyle"/>
                    <w:spacing w:after="0" w:line="240" w:lineRule="auto"/>
                  </w:pPr>
                </w:p>
              </w:tc>
              <w:tc>
                <w:tcPr>
                  <w:tcW w:w="3240" w:type="dxa"/>
                </w:tcPr>
                <w:p w14:paraId="741CDA7D" w14:textId="77777777" w:rsidR="005F12DF" w:rsidRDefault="005F12DF">
                  <w:pPr>
                    <w:pStyle w:val="EmptyCellLayoutStyle"/>
                    <w:spacing w:after="0" w:line="240" w:lineRule="auto"/>
                  </w:pPr>
                </w:p>
              </w:tc>
              <w:tc>
                <w:tcPr>
                  <w:tcW w:w="539" w:type="dxa"/>
                  <w:tcBorders>
                    <w:right w:val="single" w:sz="15" w:space="0" w:color="000000"/>
                  </w:tcBorders>
                </w:tcPr>
                <w:p w14:paraId="11F6D663" w14:textId="77777777" w:rsidR="005F12DF" w:rsidRDefault="005F12DF">
                  <w:pPr>
                    <w:pStyle w:val="EmptyCellLayoutStyle"/>
                    <w:spacing w:after="0" w:line="240" w:lineRule="auto"/>
                  </w:pPr>
                </w:p>
              </w:tc>
            </w:tr>
            <w:tr w:rsidR="005F12DF" w14:paraId="5643BB99" w14:textId="77777777">
              <w:trPr>
                <w:trHeight w:val="55"/>
              </w:trPr>
              <w:tc>
                <w:tcPr>
                  <w:tcW w:w="900" w:type="dxa"/>
                  <w:tcBorders>
                    <w:left w:val="single" w:sz="15" w:space="0" w:color="000000"/>
                  </w:tcBorders>
                </w:tcPr>
                <w:p w14:paraId="0E03ABE9" w14:textId="77777777" w:rsidR="005F12DF" w:rsidRDefault="005F12DF">
                  <w:pPr>
                    <w:pStyle w:val="EmptyCellLayoutStyle"/>
                    <w:spacing w:after="0" w:line="240" w:lineRule="auto"/>
                  </w:pPr>
                </w:p>
              </w:tc>
              <w:tc>
                <w:tcPr>
                  <w:tcW w:w="359" w:type="dxa"/>
                </w:tcPr>
                <w:p w14:paraId="3DE6D2B3" w14:textId="77777777" w:rsidR="005F12DF" w:rsidRDefault="005F12DF">
                  <w:pPr>
                    <w:pStyle w:val="EmptyCellLayoutStyle"/>
                    <w:spacing w:after="0" w:line="240" w:lineRule="auto"/>
                  </w:pPr>
                </w:p>
              </w:tc>
              <w:tc>
                <w:tcPr>
                  <w:tcW w:w="180" w:type="dxa"/>
                </w:tcPr>
                <w:p w14:paraId="5B2DFAB0" w14:textId="77777777" w:rsidR="005F12DF" w:rsidRDefault="005F12DF">
                  <w:pPr>
                    <w:pStyle w:val="EmptyCellLayoutStyle"/>
                    <w:spacing w:after="0" w:line="240" w:lineRule="auto"/>
                  </w:pPr>
                </w:p>
              </w:tc>
              <w:tc>
                <w:tcPr>
                  <w:tcW w:w="3240" w:type="dxa"/>
                </w:tcPr>
                <w:p w14:paraId="0DF70DBA" w14:textId="77777777" w:rsidR="005F12DF" w:rsidRDefault="005F12DF">
                  <w:pPr>
                    <w:pStyle w:val="EmptyCellLayoutStyle"/>
                    <w:spacing w:after="0" w:line="240" w:lineRule="auto"/>
                  </w:pPr>
                </w:p>
              </w:tc>
              <w:tc>
                <w:tcPr>
                  <w:tcW w:w="2160" w:type="dxa"/>
                </w:tcPr>
                <w:p w14:paraId="59D65F9A"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7BF913C1" w14:textId="77777777">
                    <w:trPr>
                      <w:trHeight w:val="212"/>
                    </w:trPr>
                    <w:tc>
                      <w:tcPr>
                        <w:tcW w:w="360" w:type="dxa"/>
                        <w:tcBorders>
                          <w:top w:val="nil"/>
                          <w:left w:val="nil"/>
                          <w:bottom w:val="nil"/>
                          <w:right w:val="nil"/>
                        </w:tcBorders>
                        <w:tcMar>
                          <w:top w:w="39" w:type="dxa"/>
                          <w:left w:w="39" w:type="dxa"/>
                          <w:bottom w:w="39" w:type="dxa"/>
                          <w:right w:w="39" w:type="dxa"/>
                        </w:tcMar>
                      </w:tcPr>
                      <w:p w14:paraId="101E7848" w14:textId="77777777" w:rsidR="005F12DF" w:rsidRDefault="00A7593E">
                        <w:pPr>
                          <w:spacing w:after="0" w:line="240" w:lineRule="auto"/>
                        </w:pPr>
                        <w:r>
                          <w:rPr>
                            <w:rFonts w:ascii="Arial" w:eastAsia="Arial" w:hAnsi="Arial"/>
                            <w:color w:val="000000"/>
                          </w:rPr>
                          <w:t>N</w:t>
                        </w:r>
                      </w:p>
                    </w:tc>
                  </w:tr>
                </w:tbl>
                <w:p w14:paraId="1D77DCC2" w14:textId="77777777" w:rsidR="005F12DF" w:rsidRDefault="005F12DF">
                  <w:pPr>
                    <w:spacing w:after="0" w:line="240" w:lineRule="auto"/>
                  </w:pPr>
                </w:p>
              </w:tc>
              <w:tc>
                <w:tcPr>
                  <w:tcW w:w="180" w:type="dxa"/>
                </w:tcPr>
                <w:p w14:paraId="1A5CCBE1" w14:textId="77777777" w:rsidR="005F12DF" w:rsidRDefault="005F12DF">
                  <w:pPr>
                    <w:pStyle w:val="EmptyCellLayoutStyle"/>
                    <w:spacing w:after="0" w:line="240" w:lineRule="auto"/>
                  </w:pPr>
                </w:p>
              </w:tc>
              <w:tc>
                <w:tcPr>
                  <w:tcW w:w="3240" w:type="dxa"/>
                </w:tcPr>
                <w:p w14:paraId="75064290" w14:textId="77777777" w:rsidR="005F12DF" w:rsidRDefault="005F12DF">
                  <w:pPr>
                    <w:pStyle w:val="EmptyCellLayoutStyle"/>
                    <w:spacing w:after="0" w:line="240" w:lineRule="auto"/>
                  </w:pPr>
                </w:p>
              </w:tc>
              <w:tc>
                <w:tcPr>
                  <w:tcW w:w="539" w:type="dxa"/>
                  <w:tcBorders>
                    <w:right w:val="single" w:sz="15" w:space="0" w:color="000000"/>
                  </w:tcBorders>
                </w:tcPr>
                <w:p w14:paraId="0C3487A0" w14:textId="77777777" w:rsidR="005F12DF" w:rsidRDefault="005F12DF">
                  <w:pPr>
                    <w:pStyle w:val="EmptyCellLayoutStyle"/>
                    <w:spacing w:after="0" w:line="240" w:lineRule="auto"/>
                  </w:pPr>
                </w:p>
              </w:tc>
            </w:tr>
            <w:tr w:rsidR="005F12DF" w14:paraId="230C2D05" w14:textId="77777777">
              <w:trPr>
                <w:trHeight w:val="235"/>
              </w:trPr>
              <w:tc>
                <w:tcPr>
                  <w:tcW w:w="900" w:type="dxa"/>
                  <w:tcBorders>
                    <w:left w:val="single" w:sz="15" w:space="0" w:color="000000"/>
                  </w:tcBorders>
                </w:tcPr>
                <w:p w14:paraId="7F80B871"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5092AECB" w14:textId="77777777">
                    <w:trPr>
                      <w:trHeight w:val="212"/>
                    </w:trPr>
                    <w:tc>
                      <w:tcPr>
                        <w:tcW w:w="360" w:type="dxa"/>
                        <w:tcBorders>
                          <w:top w:val="nil"/>
                          <w:left w:val="nil"/>
                          <w:bottom w:val="nil"/>
                          <w:right w:val="nil"/>
                        </w:tcBorders>
                        <w:tcMar>
                          <w:top w:w="39" w:type="dxa"/>
                          <w:left w:w="39" w:type="dxa"/>
                          <w:bottom w:w="39" w:type="dxa"/>
                          <w:right w:w="39" w:type="dxa"/>
                        </w:tcMar>
                      </w:tcPr>
                      <w:p w14:paraId="0830BB6B" w14:textId="77777777" w:rsidR="005F12DF" w:rsidRDefault="00A7593E">
                        <w:pPr>
                          <w:spacing w:after="0" w:line="240" w:lineRule="auto"/>
                        </w:pPr>
                        <w:r>
                          <w:rPr>
                            <w:rFonts w:ascii="Arial" w:eastAsia="Arial" w:hAnsi="Arial"/>
                            <w:color w:val="000000"/>
                          </w:rPr>
                          <w:t>N</w:t>
                        </w:r>
                      </w:p>
                    </w:tc>
                  </w:tr>
                </w:tbl>
                <w:p w14:paraId="2648810F" w14:textId="77777777" w:rsidR="005F12DF" w:rsidRDefault="005F12DF">
                  <w:pPr>
                    <w:spacing w:after="0" w:line="240" w:lineRule="auto"/>
                  </w:pPr>
                </w:p>
              </w:tc>
              <w:tc>
                <w:tcPr>
                  <w:tcW w:w="180" w:type="dxa"/>
                </w:tcPr>
                <w:p w14:paraId="468BD1B9" w14:textId="77777777" w:rsidR="005F12DF" w:rsidRDefault="005F12D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5F12DF" w14:paraId="0B89B456" w14:textId="77777777">
                    <w:trPr>
                      <w:trHeight w:val="192"/>
                    </w:trPr>
                    <w:tc>
                      <w:tcPr>
                        <w:tcW w:w="3240" w:type="dxa"/>
                        <w:tcBorders>
                          <w:top w:val="nil"/>
                          <w:left w:val="nil"/>
                          <w:bottom w:val="nil"/>
                          <w:right w:val="nil"/>
                        </w:tcBorders>
                        <w:tcMar>
                          <w:top w:w="39" w:type="dxa"/>
                          <w:left w:w="39" w:type="dxa"/>
                          <w:bottom w:w="39" w:type="dxa"/>
                          <w:right w:w="39" w:type="dxa"/>
                        </w:tcMar>
                      </w:tcPr>
                      <w:p w14:paraId="7CF985AA" w14:textId="77777777" w:rsidR="005F12DF" w:rsidRDefault="00A7593E">
                        <w:pPr>
                          <w:spacing w:after="0" w:line="240" w:lineRule="auto"/>
                        </w:pPr>
                        <w:r>
                          <w:rPr>
                            <w:rFonts w:ascii="Arial" w:eastAsia="Arial" w:hAnsi="Arial"/>
                            <w:color w:val="000000"/>
                            <w:sz w:val="16"/>
                          </w:rPr>
                          <w:t>Approve leave requests.</w:t>
                        </w:r>
                      </w:p>
                    </w:tc>
                  </w:tr>
                </w:tbl>
                <w:p w14:paraId="3CD7F82C" w14:textId="77777777" w:rsidR="005F12DF" w:rsidRDefault="005F12DF">
                  <w:pPr>
                    <w:spacing w:after="0" w:line="240" w:lineRule="auto"/>
                  </w:pPr>
                </w:p>
              </w:tc>
              <w:tc>
                <w:tcPr>
                  <w:tcW w:w="2160" w:type="dxa"/>
                </w:tcPr>
                <w:p w14:paraId="44587AEA" w14:textId="77777777" w:rsidR="005F12DF" w:rsidRDefault="005F12DF">
                  <w:pPr>
                    <w:pStyle w:val="EmptyCellLayoutStyle"/>
                    <w:spacing w:after="0" w:line="240" w:lineRule="auto"/>
                  </w:pPr>
                </w:p>
              </w:tc>
              <w:tc>
                <w:tcPr>
                  <w:tcW w:w="359" w:type="dxa"/>
                  <w:vMerge/>
                </w:tcPr>
                <w:p w14:paraId="11702F10" w14:textId="77777777" w:rsidR="005F12DF" w:rsidRDefault="005F12DF">
                  <w:pPr>
                    <w:pStyle w:val="EmptyCellLayoutStyle"/>
                    <w:spacing w:after="0" w:line="240" w:lineRule="auto"/>
                  </w:pPr>
                </w:p>
              </w:tc>
              <w:tc>
                <w:tcPr>
                  <w:tcW w:w="180" w:type="dxa"/>
                </w:tcPr>
                <w:p w14:paraId="17CA3A4D" w14:textId="77777777" w:rsidR="005F12DF" w:rsidRDefault="005F12D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5F12DF" w14:paraId="50E94E87" w14:textId="77777777">
                    <w:trPr>
                      <w:trHeight w:val="192"/>
                    </w:trPr>
                    <w:tc>
                      <w:tcPr>
                        <w:tcW w:w="3240" w:type="dxa"/>
                        <w:tcBorders>
                          <w:top w:val="nil"/>
                          <w:left w:val="nil"/>
                          <w:bottom w:val="nil"/>
                          <w:right w:val="nil"/>
                        </w:tcBorders>
                        <w:tcMar>
                          <w:top w:w="39" w:type="dxa"/>
                          <w:left w:w="39" w:type="dxa"/>
                          <w:bottom w:w="39" w:type="dxa"/>
                          <w:right w:w="39" w:type="dxa"/>
                        </w:tcMar>
                      </w:tcPr>
                      <w:p w14:paraId="442B6C5F" w14:textId="77777777" w:rsidR="005F12DF" w:rsidRDefault="00A7593E">
                        <w:pPr>
                          <w:spacing w:after="0" w:line="240" w:lineRule="auto"/>
                        </w:pPr>
                        <w:r>
                          <w:rPr>
                            <w:rFonts w:ascii="Arial" w:eastAsia="Arial" w:hAnsi="Arial"/>
                            <w:color w:val="000000"/>
                            <w:sz w:val="16"/>
                          </w:rPr>
                          <w:t>Review work.</w:t>
                        </w:r>
                      </w:p>
                    </w:tc>
                  </w:tr>
                </w:tbl>
                <w:p w14:paraId="21767EF7" w14:textId="77777777" w:rsidR="005F12DF" w:rsidRDefault="005F12DF">
                  <w:pPr>
                    <w:spacing w:after="0" w:line="240" w:lineRule="auto"/>
                  </w:pPr>
                </w:p>
              </w:tc>
              <w:tc>
                <w:tcPr>
                  <w:tcW w:w="539" w:type="dxa"/>
                  <w:tcBorders>
                    <w:right w:val="single" w:sz="15" w:space="0" w:color="000000"/>
                  </w:tcBorders>
                </w:tcPr>
                <w:p w14:paraId="59F18F1D" w14:textId="77777777" w:rsidR="005F12DF" w:rsidRDefault="005F12DF">
                  <w:pPr>
                    <w:pStyle w:val="EmptyCellLayoutStyle"/>
                    <w:spacing w:after="0" w:line="240" w:lineRule="auto"/>
                  </w:pPr>
                </w:p>
              </w:tc>
            </w:tr>
            <w:tr w:rsidR="005F12DF" w14:paraId="101DE97E" w14:textId="77777777">
              <w:trPr>
                <w:trHeight w:val="34"/>
              </w:trPr>
              <w:tc>
                <w:tcPr>
                  <w:tcW w:w="900" w:type="dxa"/>
                  <w:tcBorders>
                    <w:left w:val="single" w:sz="15" w:space="0" w:color="000000"/>
                  </w:tcBorders>
                </w:tcPr>
                <w:p w14:paraId="2527D85C" w14:textId="77777777" w:rsidR="005F12DF" w:rsidRDefault="005F12DF">
                  <w:pPr>
                    <w:pStyle w:val="EmptyCellLayoutStyle"/>
                    <w:spacing w:after="0" w:line="240" w:lineRule="auto"/>
                  </w:pPr>
                </w:p>
              </w:tc>
              <w:tc>
                <w:tcPr>
                  <w:tcW w:w="359" w:type="dxa"/>
                  <w:vMerge/>
                </w:tcPr>
                <w:p w14:paraId="04A3F61A" w14:textId="77777777" w:rsidR="005F12DF" w:rsidRDefault="005F12DF">
                  <w:pPr>
                    <w:pStyle w:val="EmptyCellLayoutStyle"/>
                    <w:spacing w:after="0" w:line="240" w:lineRule="auto"/>
                  </w:pPr>
                </w:p>
              </w:tc>
              <w:tc>
                <w:tcPr>
                  <w:tcW w:w="180" w:type="dxa"/>
                </w:tcPr>
                <w:p w14:paraId="2124EB29" w14:textId="77777777" w:rsidR="005F12DF" w:rsidRDefault="005F12DF">
                  <w:pPr>
                    <w:pStyle w:val="EmptyCellLayoutStyle"/>
                    <w:spacing w:after="0" w:line="240" w:lineRule="auto"/>
                  </w:pPr>
                </w:p>
              </w:tc>
              <w:tc>
                <w:tcPr>
                  <w:tcW w:w="3240" w:type="dxa"/>
                  <w:vMerge/>
                </w:tcPr>
                <w:p w14:paraId="205E41B6" w14:textId="77777777" w:rsidR="005F12DF" w:rsidRDefault="005F12DF">
                  <w:pPr>
                    <w:pStyle w:val="EmptyCellLayoutStyle"/>
                    <w:spacing w:after="0" w:line="240" w:lineRule="auto"/>
                  </w:pPr>
                </w:p>
              </w:tc>
              <w:tc>
                <w:tcPr>
                  <w:tcW w:w="2160" w:type="dxa"/>
                </w:tcPr>
                <w:p w14:paraId="5B0BB756" w14:textId="77777777" w:rsidR="005F12DF" w:rsidRDefault="005F12DF">
                  <w:pPr>
                    <w:pStyle w:val="EmptyCellLayoutStyle"/>
                    <w:spacing w:after="0" w:line="240" w:lineRule="auto"/>
                  </w:pPr>
                </w:p>
              </w:tc>
              <w:tc>
                <w:tcPr>
                  <w:tcW w:w="359" w:type="dxa"/>
                </w:tcPr>
                <w:p w14:paraId="6B853E5F" w14:textId="77777777" w:rsidR="005F12DF" w:rsidRDefault="005F12DF">
                  <w:pPr>
                    <w:pStyle w:val="EmptyCellLayoutStyle"/>
                    <w:spacing w:after="0" w:line="240" w:lineRule="auto"/>
                  </w:pPr>
                </w:p>
              </w:tc>
              <w:tc>
                <w:tcPr>
                  <w:tcW w:w="180" w:type="dxa"/>
                </w:tcPr>
                <w:p w14:paraId="71B6C46F" w14:textId="77777777" w:rsidR="005F12DF" w:rsidRDefault="005F12DF">
                  <w:pPr>
                    <w:pStyle w:val="EmptyCellLayoutStyle"/>
                    <w:spacing w:after="0" w:line="240" w:lineRule="auto"/>
                  </w:pPr>
                </w:p>
              </w:tc>
              <w:tc>
                <w:tcPr>
                  <w:tcW w:w="3240" w:type="dxa"/>
                  <w:vMerge/>
                </w:tcPr>
                <w:p w14:paraId="0B9AD555" w14:textId="77777777" w:rsidR="005F12DF" w:rsidRDefault="005F12DF">
                  <w:pPr>
                    <w:pStyle w:val="EmptyCellLayoutStyle"/>
                    <w:spacing w:after="0" w:line="240" w:lineRule="auto"/>
                  </w:pPr>
                </w:p>
              </w:tc>
              <w:tc>
                <w:tcPr>
                  <w:tcW w:w="539" w:type="dxa"/>
                  <w:tcBorders>
                    <w:right w:val="single" w:sz="15" w:space="0" w:color="000000"/>
                  </w:tcBorders>
                </w:tcPr>
                <w:p w14:paraId="4DF6CCDC" w14:textId="77777777" w:rsidR="005F12DF" w:rsidRDefault="005F12DF">
                  <w:pPr>
                    <w:pStyle w:val="EmptyCellLayoutStyle"/>
                    <w:spacing w:after="0" w:line="240" w:lineRule="auto"/>
                  </w:pPr>
                </w:p>
              </w:tc>
            </w:tr>
            <w:tr w:rsidR="005F12DF" w14:paraId="37F31778" w14:textId="77777777">
              <w:trPr>
                <w:trHeight w:val="20"/>
              </w:trPr>
              <w:tc>
                <w:tcPr>
                  <w:tcW w:w="900" w:type="dxa"/>
                  <w:tcBorders>
                    <w:left w:val="single" w:sz="15" w:space="0" w:color="000000"/>
                  </w:tcBorders>
                </w:tcPr>
                <w:p w14:paraId="66934AE2" w14:textId="77777777" w:rsidR="005F12DF" w:rsidRDefault="005F12DF">
                  <w:pPr>
                    <w:pStyle w:val="EmptyCellLayoutStyle"/>
                    <w:spacing w:after="0" w:line="240" w:lineRule="auto"/>
                  </w:pPr>
                </w:p>
              </w:tc>
              <w:tc>
                <w:tcPr>
                  <w:tcW w:w="359" w:type="dxa"/>
                  <w:vMerge/>
                </w:tcPr>
                <w:p w14:paraId="3BAC9E36" w14:textId="77777777" w:rsidR="005F12DF" w:rsidRDefault="005F12DF">
                  <w:pPr>
                    <w:pStyle w:val="EmptyCellLayoutStyle"/>
                    <w:spacing w:after="0" w:line="240" w:lineRule="auto"/>
                  </w:pPr>
                </w:p>
              </w:tc>
              <w:tc>
                <w:tcPr>
                  <w:tcW w:w="180" w:type="dxa"/>
                </w:tcPr>
                <w:p w14:paraId="683E5CD9" w14:textId="77777777" w:rsidR="005F12DF" w:rsidRDefault="005F12DF">
                  <w:pPr>
                    <w:pStyle w:val="EmptyCellLayoutStyle"/>
                    <w:spacing w:after="0" w:line="240" w:lineRule="auto"/>
                  </w:pPr>
                </w:p>
              </w:tc>
              <w:tc>
                <w:tcPr>
                  <w:tcW w:w="3240" w:type="dxa"/>
                </w:tcPr>
                <w:p w14:paraId="3B7CEBDD" w14:textId="77777777" w:rsidR="005F12DF" w:rsidRDefault="005F12DF">
                  <w:pPr>
                    <w:pStyle w:val="EmptyCellLayoutStyle"/>
                    <w:spacing w:after="0" w:line="240" w:lineRule="auto"/>
                  </w:pPr>
                </w:p>
              </w:tc>
              <w:tc>
                <w:tcPr>
                  <w:tcW w:w="2160" w:type="dxa"/>
                </w:tcPr>
                <w:p w14:paraId="427160DD" w14:textId="77777777" w:rsidR="005F12DF" w:rsidRDefault="005F12DF">
                  <w:pPr>
                    <w:pStyle w:val="EmptyCellLayoutStyle"/>
                    <w:spacing w:after="0" w:line="240" w:lineRule="auto"/>
                  </w:pPr>
                </w:p>
              </w:tc>
              <w:tc>
                <w:tcPr>
                  <w:tcW w:w="359" w:type="dxa"/>
                </w:tcPr>
                <w:p w14:paraId="129DE77D" w14:textId="77777777" w:rsidR="005F12DF" w:rsidRDefault="005F12DF">
                  <w:pPr>
                    <w:pStyle w:val="EmptyCellLayoutStyle"/>
                    <w:spacing w:after="0" w:line="240" w:lineRule="auto"/>
                  </w:pPr>
                </w:p>
              </w:tc>
              <w:tc>
                <w:tcPr>
                  <w:tcW w:w="180" w:type="dxa"/>
                </w:tcPr>
                <w:p w14:paraId="4EC65AC9" w14:textId="77777777" w:rsidR="005F12DF" w:rsidRDefault="005F12DF">
                  <w:pPr>
                    <w:pStyle w:val="EmptyCellLayoutStyle"/>
                    <w:spacing w:after="0" w:line="240" w:lineRule="auto"/>
                  </w:pPr>
                </w:p>
              </w:tc>
              <w:tc>
                <w:tcPr>
                  <w:tcW w:w="3240" w:type="dxa"/>
                </w:tcPr>
                <w:p w14:paraId="2A95A996" w14:textId="77777777" w:rsidR="005F12DF" w:rsidRDefault="005F12DF">
                  <w:pPr>
                    <w:pStyle w:val="EmptyCellLayoutStyle"/>
                    <w:spacing w:after="0" w:line="240" w:lineRule="auto"/>
                  </w:pPr>
                </w:p>
              </w:tc>
              <w:tc>
                <w:tcPr>
                  <w:tcW w:w="539" w:type="dxa"/>
                  <w:tcBorders>
                    <w:right w:val="single" w:sz="15" w:space="0" w:color="000000"/>
                  </w:tcBorders>
                </w:tcPr>
                <w:p w14:paraId="4A97ADCB" w14:textId="77777777" w:rsidR="005F12DF" w:rsidRDefault="005F12DF">
                  <w:pPr>
                    <w:pStyle w:val="EmptyCellLayoutStyle"/>
                    <w:spacing w:after="0" w:line="240" w:lineRule="auto"/>
                  </w:pPr>
                </w:p>
              </w:tc>
            </w:tr>
            <w:tr w:rsidR="005F12DF" w14:paraId="6C6530C6" w14:textId="77777777">
              <w:trPr>
                <w:trHeight w:val="69"/>
              </w:trPr>
              <w:tc>
                <w:tcPr>
                  <w:tcW w:w="900" w:type="dxa"/>
                  <w:tcBorders>
                    <w:left w:val="single" w:sz="15" w:space="0" w:color="000000"/>
                  </w:tcBorders>
                </w:tcPr>
                <w:p w14:paraId="03D81E74" w14:textId="77777777" w:rsidR="005F12DF" w:rsidRDefault="005F12DF">
                  <w:pPr>
                    <w:pStyle w:val="EmptyCellLayoutStyle"/>
                    <w:spacing w:after="0" w:line="240" w:lineRule="auto"/>
                  </w:pPr>
                </w:p>
              </w:tc>
              <w:tc>
                <w:tcPr>
                  <w:tcW w:w="359" w:type="dxa"/>
                </w:tcPr>
                <w:p w14:paraId="1515030A" w14:textId="77777777" w:rsidR="005F12DF" w:rsidRDefault="005F12DF">
                  <w:pPr>
                    <w:pStyle w:val="EmptyCellLayoutStyle"/>
                    <w:spacing w:after="0" w:line="240" w:lineRule="auto"/>
                  </w:pPr>
                </w:p>
              </w:tc>
              <w:tc>
                <w:tcPr>
                  <w:tcW w:w="180" w:type="dxa"/>
                </w:tcPr>
                <w:p w14:paraId="62224144" w14:textId="77777777" w:rsidR="005F12DF" w:rsidRDefault="005F12DF">
                  <w:pPr>
                    <w:pStyle w:val="EmptyCellLayoutStyle"/>
                    <w:spacing w:after="0" w:line="240" w:lineRule="auto"/>
                  </w:pPr>
                </w:p>
              </w:tc>
              <w:tc>
                <w:tcPr>
                  <w:tcW w:w="3240" w:type="dxa"/>
                </w:tcPr>
                <w:p w14:paraId="572EB51A" w14:textId="77777777" w:rsidR="005F12DF" w:rsidRDefault="005F12DF">
                  <w:pPr>
                    <w:pStyle w:val="EmptyCellLayoutStyle"/>
                    <w:spacing w:after="0" w:line="240" w:lineRule="auto"/>
                  </w:pPr>
                </w:p>
              </w:tc>
              <w:tc>
                <w:tcPr>
                  <w:tcW w:w="2160" w:type="dxa"/>
                </w:tcPr>
                <w:p w14:paraId="35E699C3" w14:textId="77777777" w:rsidR="005F12DF" w:rsidRDefault="005F12DF">
                  <w:pPr>
                    <w:pStyle w:val="EmptyCellLayoutStyle"/>
                    <w:spacing w:after="0" w:line="240" w:lineRule="auto"/>
                  </w:pPr>
                </w:p>
              </w:tc>
              <w:tc>
                <w:tcPr>
                  <w:tcW w:w="359" w:type="dxa"/>
                </w:tcPr>
                <w:p w14:paraId="6AA59638" w14:textId="77777777" w:rsidR="005F12DF" w:rsidRDefault="005F12DF">
                  <w:pPr>
                    <w:pStyle w:val="EmptyCellLayoutStyle"/>
                    <w:spacing w:after="0" w:line="240" w:lineRule="auto"/>
                  </w:pPr>
                </w:p>
              </w:tc>
              <w:tc>
                <w:tcPr>
                  <w:tcW w:w="180" w:type="dxa"/>
                </w:tcPr>
                <w:p w14:paraId="6D80CE03" w14:textId="77777777" w:rsidR="005F12DF" w:rsidRDefault="005F12DF">
                  <w:pPr>
                    <w:pStyle w:val="EmptyCellLayoutStyle"/>
                    <w:spacing w:after="0" w:line="240" w:lineRule="auto"/>
                  </w:pPr>
                </w:p>
              </w:tc>
              <w:tc>
                <w:tcPr>
                  <w:tcW w:w="3240" w:type="dxa"/>
                </w:tcPr>
                <w:p w14:paraId="016C49F8" w14:textId="77777777" w:rsidR="005F12DF" w:rsidRDefault="005F12DF">
                  <w:pPr>
                    <w:pStyle w:val="EmptyCellLayoutStyle"/>
                    <w:spacing w:after="0" w:line="240" w:lineRule="auto"/>
                  </w:pPr>
                </w:p>
              </w:tc>
              <w:tc>
                <w:tcPr>
                  <w:tcW w:w="539" w:type="dxa"/>
                  <w:tcBorders>
                    <w:right w:val="single" w:sz="15" w:space="0" w:color="000000"/>
                  </w:tcBorders>
                </w:tcPr>
                <w:p w14:paraId="325E72C1" w14:textId="77777777" w:rsidR="005F12DF" w:rsidRDefault="005F12DF">
                  <w:pPr>
                    <w:pStyle w:val="EmptyCellLayoutStyle"/>
                    <w:spacing w:after="0" w:line="240" w:lineRule="auto"/>
                  </w:pPr>
                </w:p>
              </w:tc>
            </w:tr>
            <w:tr w:rsidR="005F12DF" w14:paraId="19B24EFE" w14:textId="77777777">
              <w:trPr>
                <w:trHeight w:val="269"/>
              </w:trPr>
              <w:tc>
                <w:tcPr>
                  <w:tcW w:w="900" w:type="dxa"/>
                  <w:tcBorders>
                    <w:left w:val="single" w:sz="15" w:space="0" w:color="000000"/>
                  </w:tcBorders>
                </w:tcPr>
                <w:p w14:paraId="010D1F65"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3B3E0B9F" w14:textId="77777777">
                    <w:trPr>
                      <w:trHeight w:val="212"/>
                    </w:trPr>
                    <w:tc>
                      <w:tcPr>
                        <w:tcW w:w="360" w:type="dxa"/>
                        <w:tcBorders>
                          <w:top w:val="nil"/>
                          <w:left w:val="nil"/>
                          <w:bottom w:val="nil"/>
                          <w:right w:val="nil"/>
                        </w:tcBorders>
                        <w:tcMar>
                          <w:top w:w="39" w:type="dxa"/>
                          <w:left w:w="39" w:type="dxa"/>
                          <w:bottom w:w="39" w:type="dxa"/>
                          <w:right w:w="39" w:type="dxa"/>
                        </w:tcMar>
                      </w:tcPr>
                      <w:p w14:paraId="6F7A2082" w14:textId="77777777" w:rsidR="005F12DF" w:rsidRDefault="00A7593E">
                        <w:pPr>
                          <w:spacing w:after="0" w:line="240" w:lineRule="auto"/>
                        </w:pPr>
                        <w:r>
                          <w:rPr>
                            <w:rFonts w:ascii="Arial" w:eastAsia="Arial" w:hAnsi="Arial"/>
                            <w:color w:val="000000"/>
                          </w:rPr>
                          <w:t>N</w:t>
                        </w:r>
                      </w:p>
                    </w:tc>
                  </w:tr>
                </w:tbl>
                <w:p w14:paraId="5650A375" w14:textId="77777777" w:rsidR="005F12DF" w:rsidRDefault="005F12DF">
                  <w:pPr>
                    <w:spacing w:after="0" w:line="240" w:lineRule="auto"/>
                  </w:pPr>
                </w:p>
              </w:tc>
              <w:tc>
                <w:tcPr>
                  <w:tcW w:w="180" w:type="dxa"/>
                </w:tcPr>
                <w:p w14:paraId="6E9BB164"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F12DF" w14:paraId="7528B1F1" w14:textId="77777777">
                    <w:trPr>
                      <w:trHeight w:val="192"/>
                    </w:trPr>
                    <w:tc>
                      <w:tcPr>
                        <w:tcW w:w="3240" w:type="dxa"/>
                        <w:tcBorders>
                          <w:top w:val="nil"/>
                          <w:left w:val="nil"/>
                          <w:bottom w:val="nil"/>
                          <w:right w:val="nil"/>
                        </w:tcBorders>
                        <w:tcMar>
                          <w:top w:w="39" w:type="dxa"/>
                          <w:left w:w="39" w:type="dxa"/>
                          <w:bottom w:w="39" w:type="dxa"/>
                          <w:right w:w="39" w:type="dxa"/>
                        </w:tcMar>
                      </w:tcPr>
                      <w:p w14:paraId="65F14D20" w14:textId="77777777" w:rsidR="005F12DF" w:rsidRDefault="00A7593E">
                        <w:pPr>
                          <w:spacing w:after="0" w:line="240" w:lineRule="auto"/>
                        </w:pPr>
                        <w:r>
                          <w:rPr>
                            <w:rFonts w:ascii="Arial" w:eastAsia="Arial" w:hAnsi="Arial"/>
                            <w:color w:val="000000"/>
                            <w:sz w:val="16"/>
                          </w:rPr>
                          <w:t>Approve time and attendance.</w:t>
                        </w:r>
                      </w:p>
                    </w:tc>
                  </w:tr>
                </w:tbl>
                <w:p w14:paraId="353F6B47" w14:textId="77777777" w:rsidR="005F12DF" w:rsidRDefault="005F12DF">
                  <w:pPr>
                    <w:spacing w:after="0" w:line="240" w:lineRule="auto"/>
                  </w:pPr>
                </w:p>
              </w:tc>
              <w:tc>
                <w:tcPr>
                  <w:tcW w:w="2160" w:type="dxa"/>
                </w:tcPr>
                <w:p w14:paraId="5D035F07"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68871E91" w14:textId="77777777">
                    <w:trPr>
                      <w:trHeight w:val="212"/>
                    </w:trPr>
                    <w:tc>
                      <w:tcPr>
                        <w:tcW w:w="360" w:type="dxa"/>
                        <w:tcBorders>
                          <w:top w:val="nil"/>
                          <w:left w:val="nil"/>
                          <w:bottom w:val="nil"/>
                          <w:right w:val="nil"/>
                        </w:tcBorders>
                        <w:tcMar>
                          <w:top w:w="39" w:type="dxa"/>
                          <w:left w:w="39" w:type="dxa"/>
                          <w:bottom w:w="39" w:type="dxa"/>
                          <w:right w:w="39" w:type="dxa"/>
                        </w:tcMar>
                      </w:tcPr>
                      <w:p w14:paraId="65618062" w14:textId="77777777" w:rsidR="005F12DF" w:rsidRDefault="00A7593E">
                        <w:pPr>
                          <w:spacing w:after="0" w:line="240" w:lineRule="auto"/>
                        </w:pPr>
                        <w:r>
                          <w:rPr>
                            <w:rFonts w:ascii="Arial" w:eastAsia="Arial" w:hAnsi="Arial"/>
                            <w:color w:val="000000"/>
                          </w:rPr>
                          <w:t>N</w:t>
                        </w:r>
                      </w:p>
                    </w:tc>
                  </w:tr>
                </w:tbl>
                <w:p w14:paraId="22ACA141" w14:textId="77777777" w:rsidR="005F12DF" w:rsidRDefault="005F12DF">
                  <w:pPr>
                    <w:spacing w:after="0" w:line="240" w:lineRule="auto"/>
                  </w:pPr>
                </w:p>
              </w:tc>
              <w:tc>
                <w:tcPr>
                  <w:tcW w:w="180" w:type="dxa"/>
                </w:tcPr>
                <w:p w14:paraId="53B308C3"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F12DF" w14:paraId="172CB903" w14:textId="77777777">
                    <w:trPr>
                      <w:trHeight w:val="192"/>
                    </w:trPr>
                    <w:tc>
                      <w:tcPr>
                        <w:tcW w:w="3240" w:type="dxa"/>
                        <w:tcBorders>
                          <w:top w:val="nil"/>
                          <w:left w:val="nil"/>
                          <w:bottom w:val="nil"/>
                          <w:right w:val="nil"/>
                        </w:tcBorders>
                        <w:tcMar>
                          <w:top w:w="39" w:type="dxa"/>
                          <w:left w:w="39" w:type="dxa"/>
                          <w:bottom w:w="39" w:type="dxa"/>
                          <w:right w:w="39" w:type="dxa"/>
                        </w:tcMar>
                      </w:tcPr>
                      <w:p w14:paraId="16640BFD" w14:textId="77777777" w:rsidR="005F12DF" w:rsidRDefault="00A7593E">
                        <w:pPr>
                          <w:spacing w:after="0" w:line="240" w:lineRule="auto"/>
                        </w:pPr>
                        <w:r>
                          <w:rPr>
                            <w:rFonts w:ascii="Arial" w:eastAsia="Arial" w:hAnsi="Arial"/>
                            <w:color w:val="000000"/>
                            <w:sz w:val="16"/>
                          </w:rPr>
                          <w:t>Provide guidance on work methods.</w:t>
                        </w:r>
                      </w:p>
                    </w:tc>
                  </w:tr>
                </w:tbl>
                <w:p w14:paraId="29C2623C" w14:textId="77777777" w:rsidR="005F12DF" w:rsidRDefault="005F12DF">
                  <w:pPr>
                    <w:spacing w:after="0" w:line="240" w:lineRule="auto"/>
                  </w:pPr>
                </w:p>
              </w:tc>
              <w:tc>
                <w:tcPr>
                  <w:tcW w:w="539" w:type="dxa"/>
                  <w:tcBorders>
                    <w:right w:val="single" w:sz="15" w:space="0" w:color="000000"/>
                  </w:tcBorders>
                </w:tcPr>
                <w:p w14:paraId="213F6FD7" w14:textId="77777777" w:rsidR="005F12DF" w:rsidRDefault="005F12DF">
                  <w:pPr>
                    <w:pStyle w:val="EmptyCellLayoutStyle"/>
                    <w:spacing w:after="0" w:line="240" w:lineRule="auto"/>
                  </w:pPr>
                </w:p>
              </w:tc>
            </w:tr>
            <w:tr w:rsidR="005F12DF" w14:paraId="5D580F1B" w14:textId="77777777">
              <w:trPr>
                <w:trHeight w:val="20"/>
              </w:trPr>
              <w:tc>
                <w:tcPr>
                  <w:tcW w:w="900" w:type="dxa"/>
                  <w:tcBorders>
                    <w:left w:val="single" w:sz="15" w:space="0" w:color="000000"/>
                  </w:tcBorders>
                </w:tcPr>
                <w:p w14:paraId="688D2F7A" w14:textId="77777777" w:rsidR="005F12DF" w:rsidRDefault="005F12DF">
                  <w:pPr>
                    <w:pStyle w:val="EmptyCellLayoutStyle"/>
                    <w:spacing w:after="0" w:line="240" w:lineRule="auto"/>
                  </w:pPr>
                </w:p>
              </w:tc>
              <w:tc>
                <w:tcPr>
                  <w:tcW w:w="359" w:type="dxa"/>
                  <w:vMerge/>
                </w:tcPr>
                <w:p w14:paraId="0B6346EC" w14:textId="77777777" w:rsidR="005F12DF" w:rsidRDefault="005F12DF">
                  <w:pPr>
                    <w:pStyle w:val="EmptyCellLayoutStyle"/>
                    <w:spacing w:after="0" w:line="240" w:lineRule="auto"/>
                  </w:pPr>
                </w:p>
              </w:tc>
              <w:tc>
                <w:tcPr>
                  <w:tcW w:w="180" w:type="dxa"/>
                </w:tcPr>
                <w:p w14:paraId="7AA478EA" w14:textId="77777777" w:rsidR="005F12DF" w:rsidRDefault="005F12DF">
                  <w:pPr>
                    <w:pStyle w:val="EmptyCellLayoutStyle"/>
                    <w:spacing w:after="0" w:line="240" w:lineRule="auto"/>
                  </w:pPr>
                </w:p>
              </w:tc>
              <w:tc>
                <w:tcPr>
                  <w:tcW w:w="3240" w:type="dxa"/>
                </w:tcPr>
                <w:p w14:paraId="12BF9728" w14:textId="77777777" w:rsidR="005F12DF" w:rsidRDefault="005F12DF">
                  <w:pPr>
                    <w:pStyle w:val="EmptyCellLayoutStyle"/>
                    <w:spacing w:after="0" w:line="240" w:lineRule="auto"/>
                  </w:pPr>
                </w:p>
              </w:tc>
              <w:tc>
                <w:tcPr>
                  <w:tcW w:w="2160" w:type="dxa"/>
                </w:tcPr>
                <w:p w14:paraId="5B168D9B" w14:textId="77777777" w:rsidR="005F12DF" w:rsidRDefault="005F12DF">
                  <w:pPr>
                    <w:pStyle w:val="EmptyCellLayoutStyle"/>
                    <w:spacing w:after="0" w:line="240" w:lineRule="auto"/>
                  </w:pPr>
                </w:p>
              </w:tc>
              <w:tc>
                <w:tcPr>
                  <w:tcW w:w="359" w:type="dxa"/>
                  <w:vMerge/>
                </w:tcPr>
                <w:p w14:paraId="0B43565E" w14:textId="77777777" w:rsidR="005F12DF" w:rsidRDefault="005F12DF">
                  <w:pPr>
                    <w:pStyle w:val="EmptyCellLayoutStyle"/>
                    <w:spacing w:after="0" w:line="240" w:lineRule="auto"/>
                  </w:pPr>
                </w:p>
              </w:tc>
              <w:tc>
                <w:tcPr>
                  <w:tcW w:w="180" w:type="dxa"/>
                </w:tcPr>
                <w:p w14:paraId="31550C92" w14:textId="77777777" w:rsidR="005F12DF" w:rsidRDefault="005F12DF">
                  <w:pPr>
                    <w:pStyle w:val="EmptyCellLayoutStyle"/>
                    <w:spacing w:after="0" w:line="240" w:lineRule="auto"/>
                  </w:pPr>
                </w:p>
              </w:tc>
              <w:tc>
                <w:tcPr>
                  <w:tcW w:w="3240" w:type="dxa"/>
                </w:tcPr>
                <w:p w14:paraId="26D00E43" w14:textId="77777777" w:rsidR="005F12DF" w:rsidRDefault="005F12DF">
                  <w:pPr>
                    <w:pStyle w:val="EmptyCellLayoutStyle"/>
                    <w:spacing w:after="0" w:line="240" w:lineRule="auto"/>
                  </w:pPr>
                </w:p>
              </w:tc>
              <w:tc>
                <w:tcPr>
                  <w:tcW w:w="539" w:type="dxa"/>
                  <w:tcBorders>
                    <w:right w:val="single" w:sz="15" w:space="0" w:color="000000"/>
                  </w:tcBorders>
                </w:tcPr>
                <w:p w14:paraId="16BFF649" w14:textId="77777777" w:rsidR="005F12DF" w:rsidRDefault="005F12DF">
                  <w:pPr>
                    <w:pStyle w:val="EmptyCellLayoutStyle"/>
                    <w:spacing w:after="0" w:line="240" w:lineRule="auto"/>
                  </w:pPr>
                </w:p>
              </w:tc>
            </w:tr>
            <w:tr w:rsidR="005F12DF" w14:paraId="1BB35E8D" w14:textId="77777777">
              <w:trPr>
                <w:trHeight w:val="69"/>
              </w:trPr>
              <w:tc>
                <w:tcPr>
                  <w:tcW w:w="900" w:type="dxa"/>
                  <w:tcBorders>
                    <w:left w:val="single" w:sz="15" w:space="0" w:color="000000"/>
                  </w:tcBorders>
                </w:tcPr>
                <w:p w14:paraId="16486EAE" w14:textId="77777777" w:rsidR="005F12DF" w:rsidRDefault="005F12DF">
                  <w:pPr>
                    <w:pStyle w:val="EmptyCellLayoutStyle"/>
                    <w:spacing w:after="0" w:line="240" w:lineRule="auto"/>
                  </w:pPr>
                </w:p>
              </w:tc>
              <w:tc>
                <w:tcPr>
                  <w:tcW w:w="359" w:type="dxa"/>
                </w:tcPr>
                <w:p w14:paraId="73CAC3F4" w14:textId="77777777" w:rsidR="005F12DF" w:rsidRDefault="005F12DF">
                  <w:pPr>
                    <w:pStyle w:val="EmptyCellLayoutStyle"/>
                    <w:spacing w:after="0" w:line="240" w:lineRule="auto"/>
                  </w:pPr>
                </w:p>
              </w:tc>
              <w:tc>
                <w:tcPr>
                  <w:tcW w:w="180" w:type="dxa"/>
                </w:tcPr>
                <w:p w14:paraId="44CC5111" w14:textId="77777777" w:rsidR="005F12DF" w:rsidRDefault="005F12DF">
                  <w:pPr>
                    <w:pStyle w:val="EmptyCellLayoutStyle"/>
                    <w:spacing w:after="0" w:line="240" w:lineRule="auto"/>
                  </w:pPr>
                </w:p>
              </w:tc>
              <w:tc>
                <w:tcPr>
                  <w:tcW w:w="3240" w:type="dxa"/>
                </w:tcPr>
                <w:p w14:paraId="6D4EC287" w14:textId="77777777" w:rsidR="005F12DF" w:rsidRDefault="005F12DF">
                  <w:pPr>
                    <w:pStyle w:val="EmptyCellLayoutStyle"/>
                    <w:spacing w:after="0" w:line="240" w:lineRule="auto"/>
                  </w:pPr>
                </w:p>
              </w:tc>
              <w:tc>
                <w:tcPr>
                  <w:tcW w:w="2160" w:type="dxa"/>
                </w:tcPr>
                <w:p w14:paraId="0189AE95" w14:textId="77777777" w:rsidR="005F12DF" w:rsidRDefault="005F12DF">
                  <w:pPr>
                    <w:pStyle w:val="EmptyCellLayoutStyle"/>
                    <w:spacing w:after="0" w:line="240" w:lineRule="auto"/>
                  </w:pPr>
                </w:p>
              </w:tc>
              <w:tc>
                <w:tcPr>
                  <w:tcW w:w="359" w:type="dxa"/>
                </w:tcPr>
                <w:p w14:paraId="19FB2F39" w14:textId="77777777" w:rsidR="005F12DF" w:rsidRDefault="005F12DF">
                  <w:pPr>
                    <w:pStyle w:val="EmptyCellLayoutStyle"/>
                    <w:spacing w:after="0" w:line="240" w:lineRule="auto"/>
                  </w:pPr>
                </w:p>
              </w:tc>
              <w:tc>
                <w:tcPr>
                  <w:tcW w:w="180" w:type="dxa"/>
                </w:tcPr>
                <w:p w14:paraId="544F4DD0" w14:textId="77777777" w:rsidR="005F12DF" w:rsidRDefault="005F12DF">
                  <w:pPr>
                    <w:pStyle w:val="EmptyCellLayoutStyle"/>
                    <w:spacing w:after="0" w:line="240" w:lineRule="auto"/>
                  </w:pPr>
                </w:p>
              </w:tc>
              <w:tc>
                <w:tcPr>
                  <w:tcW w:w="3240" w:type="dxa"/>
                </w:tcPr>
                <w:p w14:paraId="0168FB12" w14:textId="77777777" w:rsidR="005F12DF" w:rsidRDefault="005F12DF">
                  <w:pPr>
                    <w:pStyle w:val="EmptyCellLayoutStyle"/>
                    <w:spacing w:after="0" w:line="240" w:lineRule="auto"/>
                  </w:pPr>
                </w:p>
              </w:tc>
              <w:tc>
                <w:tcPr>
                  <w:tcW w:w="539" w:type="dxa"/>
                  <w:tcBorders>
                    <w:right w:val="single" w:sz="15" w:space="0" w:color="000000"/>
                  </w:tcBorders>
                </w:tcPr>
                <w:p w14:paraId="33749CE2" w14:textId="77777777" w:rsidR="005F12DF" w:rsidRDefault="005F12DF">
                  <w:pPr>
                    <w:pStyle w:val="EmptyCellLayoutStyle"/>
                    <w:spacing w:after="0" w:line="240" w:lineRule="auto"/>
                  </w:pPr>
                </w:p>
              </w:tc>
            </w:tr>
            <w:tr w:rsidR="005F12DF" w14:paraId="105BAC03" w14:textId="77777777">
              <w:trPr>
                <w:trHeight w:val="270"/>
              </w:trPr>
              <w:tc>
                <w:tcPr>
                  <w:tcW w:w="900" w:type="dxa"/>
                  <w:tcBorders>
                    <w:left w:val="single" w:sz="15" w:space="0" w:color="000000"/>
                  </w:tcBorders>
                </w:tcPr>
                <w:p w14:paraId="4B3EFB09"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642766F6" w14:textId="77777777">
                    <w:trPr>
                      <w:trHeight w:val="212"/>
                    </w:trPr>
                    <w:tc>
                      <w:tcPr>
                        <w:tcW w:w="360" w:type="dxa"/>
                        <w:tcBorders>
                          <w:top w:val="nil"/>
                          <w:left w:val="nil"/>
                          <w:bottom w:val="nil"/>
                          <w:right w:val="nil"/>
                        </w:tcBorders>
                        <w:tcMar>
                          <w:top w:w="39" w:type="dxa"/>
                          <w:left w:w="39" w:type="dxa"/>
                          <w:bottom w:w="39" w:type="dxa"/>
                          <w:right w:w="39" w:type="dxa"/>
                        </w:tcMar>
                      </w:tcPr>
                      <w:p w14:paraId="4A31661E" w14:textId="77777777" w:rsidR="005F12DF" w:rsidRDefault="00A7593E">
                        <w:pPr>
                          <w:spacing w:after="0" w:line="240" w:lineRule="auto"/>
                        </w:pPr>
                        <w:r>
                          <w:rPr>
                            <w:rFonts w:ascii="Arial" w:eastAsia="Arial" w:hAnsi="Arial"/>
                            <w:color w:val="000000"/>
                          </w:rPr>
                          <w:t>N</w:t>
                        </w:r>
                      </w:p>
                    </w:tc>
                  </w:tr>
                </w:tbl>
                <w:p w14:paraId="56A5D1F1" w14:textId="77777777" w:rsidR="005F12DF" w:rsidRDefault="005F12DF">
                  <w:pPr>
                    <w:spacing w:after="0" w:line="240" w:lineRule="auto"/>
                  </w:pPr>
                </w:p>
              </w:tc>
              <w:tc>
                <w:tcPr>
                  <w:tcW w:w="180" w:type="dxa"/>
                </w:tcPr>
                <w:p w14:paraId="3273FDF1"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F12DF" w14:paraId="40D7C01B" w14:textId="77777777">
                    <w:trPr>
                      <w:trHeight w:val="192"/>
                    </w:trPr>
                    <w:tc>
                      <w:tcPr>
                        <w:tcW w:w="3240" w:type="dxa"/>
                        <w:tcBorders>
                          <w:top w:val="nil"/>
                          <w:left w:val="nil"/>
                          <w:bottom w:val="nil"/>
                          <w:right w:val="nil"/>
                        </w:tcBorders>
                        <w:tcMar>
                          <w:top w:w="39" w:type="dxa"/>
                          <w:left w:w="39" w:type="dxa"/>
                          <w:bottom w:w="39" w:type="dxa"/>
                          <w:right w:w="39" w:type="dxa"/>
                        </w:tcMar>
                      </w:tcPr>
                      <w:p w14:paraId="26E1D5E7" w14:textId="77777777" w:rsidR="005F12DF" w:rsidRDefault="00A7593E">
                        <w:pPr>
                          <w:spacing w:after="0" w:line="240" w:lineRule="auto"/>
                        </w:pPr>
                        <w:r>
                          <w:rPr>
                            <w:rFonts w:ascii="Arial" w:eastAsia="Arial" w:hAnsi="Arial"/>
                            <w:color w:val="000000"/>
                            <w:sz w:val="16"/>
                          </w:rPr>
                          <w:t>Orally reprimand.</w:t>
                        </w:r>
                      </w:p>
                    </w:tc>
                  </w:tr>
                </w:tbl>
                <w:p w14:paraId="2FF1A6B3" w14:textId="77777777" w:rsidR="005F12DF" w:rsidRDefault="005F12DF">
                  <w:pPr>
                    <w:spacing w:after="0" w:line="240" w:lineRule="auto"/>
                  </w:pPr>
                </w:p>
              </w:tc>
              <w:tc>
                <w:tcPr>
                  <w:tcW w:w="2160" w:type="dxa"/>
                </w:tcPr>
                <w:p w14:paraId="6494E12A" w14:textId="77777777" w:rsidR="005F12DF" w:rsidRDefault="005F12D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F12DF" w14:paraId="0D4D8AAF" w14:textId="77777777">
                    <w:trPr>
                      <w:trHeight w:val="212"/>
                    </w:trPr>
                    <w:tc>
                      <w:tcPr>
                        <w:tcW w:w="360" w:type="dxa"/>
                        <w:tcBorders>
                          <w:top w:val="nil"/>
                          <w:left w:val="nil"/>
                          <w:bottom w:val="nil"/>
                          <w:right w:val="nil"/>
                        </w:tcBorders>
                        <w:tcMar>
                          <w:top w:w="39" w:type="dxa"/>
                          <w:left w:w="39" w:type="dxa"/>
                          <w:bottom w:w="39" w:type="dxa"/>
                          <w:right w:w="39" w:type="dxa"/>
                        </w:tcMar>
                      </w:tcPr>
                      <w:p w14:paraId="3E8EF4AE" w14:textId="77777777" w:rsidR="005F12DF" w:rsidRDefault="00A7593E">
                        <w:pPr>
                          <w:spacing w:after="0" w:line="240" w:lineRule="auto"/>
                        </w:pPr>
                        <w:r>
                          <w:rPr>
                            <w:rFonts w:ascii="Arial" w:eastAsia="Arial" w:hAnsi="Arial"/>
                            <w:color w:val="000000"/>
                          </w:rPr>
                          <w:t>N</w:t>
                        </w:r>
                      </w:p>
                    </w:tc>
                  </w:tr>
                </w:tbl>
                <w:p w14:paraId="72CE1C62" w14:textId="77777777" w:rsidR="005F12DF" w:rsidRDefault="005F12DF">
                  <w:pPr>
                    <w:spacing w:after="0" w:line="240" w:lineRule="auto"/>
                  </w:pPr>
                </w:p>
              </w:tc>
              <w:tc>
                <w:tcPr>
                  <w:tcW w:w="180" w:type="dxa"/>
                </w:tcPr>
                <w:p w14:paraId="6823E05F" w14:textId="77777777" w:rsidR="005F12DF" w:rsidRDefault="005F12D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F12DF" w14:paraId="5EBC72F2" w14:textId="77777777">
                    <w:trPr>
                      <w:trHeight w:val="192"/>
                    </w:trPr>
                    <w:tc>
                      <w:tcPr>
                        <w:tcW w:w="3240" w:type="dxa"/>
                        <w:tcBorders>
                          <w:top w:val="nil"/>
                          <w:left w:val="nil"/>
                          <w:bottom w:val="nil"/>
                          <w:right w:val="nil"/>
                        </w:tcBorders>
                        <w:tcMar>
                          <w:top w:w="39" w:type="dxa"/>
                          <w:left w:w="39" w:type="dxa"/>
                          <w:bottom w:w="39" w:type="dxa"/>
                          <w:right w:w="39" w:type="dxa"/>
                        </w:tcMar>
                      </w:tcPr>
                      <w:p w14:paraId="4363979E" w14:textId="77777777" w:rsidR="005F12DF" w:rsidRDefault="00A7593E">
                        <w:pPr>
                          <w:spacing w:after="0" w:line="240" w:lineRule="auto"/>
                        </w:pPr>
                        <w:r>
                          <w:rPr>
                            <w:rFonts w:ascii="Arial" w:eastAsia="Arial" w:hAnsi="Arial"/>
                            <w:color w:val="000000"/>
                            <w:sz w:val="16"/>
                          </w:rPr>
                          <w:t>Train employees in the work.</w:t>
                        </w:r>
                      </w:p>
                    </w:tc>
                  </w:tr>
                </w:tbl>
                <w:p w14:paraId="7E9292FD" w14:textId="77777777" w:rsidR="005F12DF" w:rsidRDefault="005F12DF">
                  <w:pPr>
                    <w:spacing w:after="0" w:line="240" w:lineRule="auto"/>
                  </w:pPr>
                </w:p>
              </w:tc>
              <w:tc>
                <w:tcPr>
                  <w:tcW w:w="539" w:type="dxa"/>
                  <w:tcBorders>
                    <w:right w:val="single" w:sz="15" w:space="0" w:color="000000"/>
                  </w:tcBorders>
                </w:tcPr>
                <w:p w14:paraId="581DF563" w14:textId="77777777" w:rsidR="005F12DF" w:rsidRDefault="005F12DF">
                  <w:pPr>
                    <w:pStyle w:val="EmptyCellLayoutStyle"/>
                    <w:spacing w:after="0" w:line="240" w:lineRule="auto"/>
                  </w:pPr>
                </w:p>
              </w:tc>
            </w:tr>
            <w:tr w:rsidR="005F12DF" w14:paraId="0DFE913C" w14:textId="77777777">
              <w:trPr>
                <w:trHeight w:val="20"/>
              </w:trPr>
              <w:tc>
                <w:tcPr>
                  <w:tcW w:w="900" w:type="dxa"/>
                  <w:tcBorders>
                    <w:left w:val="single" w:sz="15" w:space="0" w:color="000000"/>
                  </w:tcBorders>
                </w:tcPr>
                <w:p w14:paraId="27E2A8C9" w14:textId="77777777" w:rsidR="005F12DF" w:rsidRDefault="005F12DF">
                  <w:pPr>
                    <w:pStyle w:val="EmptyCellLayoutStyle"/>
                    <w:spacing w:after="0" w:line="240" w:lineRule="auto"/>
                  </w:pPr>
                </w:p>
              </w:tc>
              <w:tc>
                <w:tcPr>
                  <w:tcW w:w="359" w:type="dxa"/>
                  <w:vMerge/>
                </w:tcPr>
                <w:p w14:paraId="3D71FB9D" w14:textId="77777777" w:rsidR="005F12DF" w:rsidRDefault="005F12DF">
                  <w:pPr>
                    <w:pStyle w:val="EmptyCellLayoutStyle"/>
                    <w:spacing w:after="0" w:line="240" w:lineRule="auto"/>
                  </w:pPr>
                </w:p>
              </w:tc>
              <w:tc>
                <w:tcPr>
                  <w:tcW w:w="180" w:type="dxa"/>
                </w:tcPr>
                <w:p w14:paraId="58CE92A5" w14:textId="77777777" w:rsidR="005F12DF" w:rsidRDefault="005F12DF">
                  <w:pPr>
                    <w:pStyle w:val="EmptyCellLayoutStyle"/>
                    <w:spacing w:after="0" w:line="240" w:lineRule="auto"/>
                  </w:pPr>
                </w:p>
              </w:tc>
              <w:tc>
                <w:tcPr>
                  <w:tcW w:w="3240" w:type="dxa"/>
                </w:tcPr>
                <w:p w14:paraId="07DCB144" w14:textId="77777777" w:rsidR="005F12DF" w:rsidRDefault="005F12DF">
                  <w:pPr>
                    <w:pStyle w:val="EmptyCellLayoutStyle"/>
                    <w:spacing w:after="0" w:line="240" w:lineRule="auto"/>
                  </w:pPr>
                </w:p>
              </w:tc>
              <w:tc>
                <w:tcPr>
                  <w:tcW w:w="2160" w:type="dxa"/>
                </w:tcPr>
                <w:p w14:paraId="388931B4" w14:textId="77777777" w:rsidR="005F12DF" w:rsidRDefault="005F12DF">
                  <w:pPr>
                    <w:pStyle w:val="EmptyCellLayoutStyle"/>
                    <w:spacing w:after="0" w:line="240" w:lineRule="auto"/>
                  </w:pPr>
                </w:p>
              </w:tc>
              <w:tc>
                <w:tcPr>
                  <w:tcW w:w="359" w:type="dxa"/>
                  <w:vMerge/>
                </w:tcPr>
                <w:p w14:paraId="0244A27B" w14:textId="77777777" w:rsidR="005F12DF" w:rsidRDefault="005F12DF">
                  <w:pPr>
                    <w:pStyle w:val="EmptyCellLayoutStyle"/>
                    <w:spacing w:after="0" w:line="240" w:lineRule="auto"/>
                  </w:pPr>
                </w:p>
              </w:tc>
              <w:tc>
                <w:tcPr>
                  <w:tcW w:w="180" w:type="dxa"/>
                </w:tcPr>
                <w:p w14:paraId="1E1A053A" w14:textId="77777777" w:rsidR="005F12DF" w:rsidRDefault="005F12DF">
                  <w:pPr>
                    <w:pStyle w:val="EmptyCellLayoutStyle"/>
                    <w:spacing w:after="0" w:line="240" w:lineRule="auto"/>
                  </w:pPr>
                </w:p>
              </w:tc>
              <w:tc>
                <w:tcPr>
                  <w:tcW w:w="3240" w:type="dxa"/>
                </w:tcPr>
                <w:p w14:paraId="674752EB" w14:textId="77777777" w:rsidR="005F12DF" w:rsidRDefault="005F12DF">
                  <w:pPr>
                    <w:pStyle w:val="EmptyCellLayoutStyle"/>
                    <w:spacing w:after="0" w:line="240" w:lineRule="auto"/>
                  </w:pPr>
                </w:p>
              </w:tc>
              <w:tc>
                <w:tcPr>
                  <w:tcW w:w="539" w:type="dxa"/>
                  <w:tcBorders>
                    <w:right w:val="single" w:sz="15" w:space="0" w:color="000000"/>
                  </w:tcBorders>
                </w:tcPr>
                <w:p w14:paraId="3644F1D7" w14:textId="77777777" w:rsidR="005F12DF" w:rsidRDefault="005F12DF">
                  <w:pPr>
                    <w:pStyle w:val="EmptyCellLayoutStyle"/>
                    <w:spacing w:after="0" w:line="240" w:lineRule="auto"/>
                  </w:pPr>
                </w:p>
              </w:tc>
            </w:tr>
            <w:tr w:rsidR="005F12DF" w14:paraId="390CEBD1" w14:textId="77777777">
              <w:trPr>
                <w:trHeight w:val="249"/>
              </w:trPr>
              <w:tc>
                <w:tcPr>
                  <w:tcW w:w="900" w:type="dxa"/>
                  <w:tcBorders>
                    <w:left w:val="single" w:sz="15" w:space="0" w:color="000000"/>
                    <w:bottom w:val="single" w:sz="15" w:space="0" w:color="000000"/>
                  </w:tcBorders>
                </w:tcPr>
                <w:p w14:paraId="7A167340" w14:textId="77777777" w:rsidR="005F12DF" w:rsidRDefault="005F12DF">
                  <w:pPr>
                    <w:pStyle w:val="EmptyCellLayoutStyle"/>
                    <w:spacing w:after="0" w:line="240" w:lineRule="auto"/>
                  </w:pPr>
                </w:p>
              </w:tc>
              <w:tc>
                <w:tcPr>
                  <w:tcW w:w="359" w:type="dxa"/>
                  <w:tcBorders>
                    <w:bottom w:val="single" w:sz="15" w:space="0" w:color="000000"/>
                  </w:tcBorders>
                </w:tcPr>
                <w:p w14:paraId="4A5050E4" w14:textId="77777777" w:rsidR="005F12DF" w:rsidRDefault="005F12DF">
                  <w:pPr>
                    <w:pStyle w:val="EmptyCellLayoutStyle"/>
                    <w:spacing w:after="0" w:line="240" w:lineRule="auto"/>
                  </w:pPr>
                </w:p>
              </w:tc>
              <w:tc>
                <w:tcPr>
                  <w:tcW w:w="180" w:type="dxa"/>
                  <w:tcBorders>
                    <w:bottom w:val="single" w:sz="15" w:space="0" w:color="000000"/>
                  </w:tcBorders>
                </w:tcPr>
                <w:p w14:paraId="063C1160" w14:textId="77777777" w:rsidR="005F12DF" w:rsidRDefault="005F12DF">
                  <w:pPr>
                    <w:pStyle w:val="EmptyCellLayoutStyle"/>
                    <w:spacing w:after="0" w:line="240" w:lineRule="auto"/>
                  </w:pPr>
                </w:p>
              </w:tc>
              <w:tc>
                <w:tcPr>
                  <w:tcW w:w="3240" w:type="dxa"/>
                  <w:tcBorders>
                    <w:bottom w:val="single" w:sz="15" w:space="0" w:color="000000"/>
                  </w:tcBorders>
                </w:tcPr>
                <w:p w14:paraId="49733B7C" w14:textId="77777777" w:rsidR="005F12DF" w:rsidRDefault="005F12DF">
                  <w:pPr>
                    <w:pStyle w:val="EmptyCellLayoutStyle"/>
                    <w:spacing w:after="0" w:line="240" w:lineRule="auto"/>
                  </w:pPr>
                </w:p>
              </w:tc>
              <w:tc>
                <w:tcPr>
                  <w:tcW w:w="2160" w:type="dxa"/>
                  <w:tcBorders>
                    <w:bottom w:val="single" w:sz="15" w:space="0" w:color="000000"/>
                  </w:tcBorders>
                </w:tcPr>
                <w:p w14:paraId="64BDD2F2" w14:textId="77777777" w:rsidR="005F12DF" w:rsidRDefault="005F12DF">
                  <w:pPr>
                    <w:pStyle w:val="EmptyCellLayoutStyle"/>
                    <w:spacing w:after="0" w:line="240" w:lineRule="auto"/>
                  </w:pPr>
                </w:p>
              </w:tc>
              <w:tc>
                <w:tcPr>
                  <w:tcW w:w="359" w:type="dxa"/>
                  <w:tcBorders>
                    <w:bottom w:val="single" w:sz="15" w:space="0" w:color="000000"/>
                  </w:tcBorders>
                </w:tcPr>
                <w:p w14:paraId="61527204" w14:textId="77777777" w:rsidR="005F12DF" w:rsidRDefault="005F12DF">
                  <w:pPr>
                    <w:pStyle w:val="EmptyCellLayoutStyle"/>
                    <w:spacing w:after="0" w:line="240" w:lineRule="auto"/>
                  </w:pPr>
                </w:p>
              </w:tc>
              <w:tc>
                <w:tcPr>
                  <w:tcW w:w="180" w:type="dxa"/>
                  <w:tcBorders>
                    <w:bottom w:val="single" w:sz="15" w:space="0" w:color="000000"/>
                  </w:tcBorders>
                </w:tcPr>
                <w:p w14:paraId="32ECF712" w14:textId="77777777" w:rsidR="005F12DF" w:rsidRDefault="005F12DF">
                  <w:pPr>
                    <w:pStyle w:val="EmptyCellLayoutStyle"/>
                    <w:spacing w:after="0" w:line="240" w:lineRule="auto"/>
                  </w:pPr>
                </w:p>
              </w:tc>
              <w:tc>
                <w:tcPr>
                  <w:tcW w:w="3240" w:type="dxa"/>
                  <w:tcBorders>
                    <w:bottom w:val="single" w:sz="15" w:space="0" w:color="000000"/>
                  </w:tcBorders>
                </w:tcPr>
                <w:p w14:paraId="47CF2B6E" w14:textId="77777777" w:rsidR="005F12DF" w:rsidRDefault="005F12DF">
                  <w:pPr>
                    <w:pStyle w:val="EmptyCellLayoutStyle"/>
                    <w:spacing w:after="0" w:line="240" w:lineRule="auto"/>
                  </w:pPr>
                </w:p>
              </w:tc>
              <w:tc>
                <w:tcPr>
                  <w:tcW w:w="539" w:type="dxa"/>
                  <w:tcBorders>
                    <w:bottom w:val="single" w:sz="15" w:space="0" w:color="000000"/>
                    <w:right w:val="single" w:sz="15" w:space="0" w:color="000000"/>
                  </w:tcBorders>
                </w:tcPr>
                <w:p w14:paraId="71C1F625" w14:textId="77777777" w:rsidR="005F12DF" w:rsidRDefault="005F12DF">
                  <w:pPr>
                    <w:pStyle w:val="EmptyCellLayoutStyle"/>
                    <w:spacing w:after="0" w:line="240" w:lineRule="auto"/>
                  </w:pPr>
                </w:p>
              </w:tc>
            </w:tr>
          </w:tbl>
          <w:p w14:paraId="3FBF8CDD" w14:textId="77777777" w:rsidR="005F12DF" w:rsidRDefault="005F12DF">
            <w:pPr>
              <w:spacing w:after="0" w:line="240" w:lineRule="auto"/>
            </w:pPr>
          </w:p>
        </w:tc>
        <w:tc>
          <w:tcPr>
            <w:tcW w:w="179" w:type="dxa"/>
          </w:tcPr>
          <w:p w14:paraId="227FD3B1" w14:textId="77777777" w:rsidR="005F12DF" w:rsidRDefault="005F12DF">
            <w:pPr>
              <w:pStyle w:val="EmptyCellLayoutStyle"/>
              <w:spacing w:after="0" w:line="240" w:lineRule="auto"/>
            </w:pPr>
          </w:p>
        </w:tc>
      </w:tr>
      <w:tr w:rsidR="005F12DF" w14:paraId="1E8E02AB" w14:textId="77777777">
        <w:trPr>
          <w:trHeight w:val="89"/>
        </w:trPr>
        <w:tc>
          <w:tcPr>
            <w:tcW w:w="179" w:type="dxa"/>
          </w:tcPr>
          <w:p w14:paraId="314E1290" w14:textId="77777777" w:rsidR="005F12DF" w:rsidRDefault="005F12DF">
            <w:pPr>
              <w:pStyle w:val="EmptyCellLayoutStyle"/>
              <w:spacing w:after="0" w:line="240" w:lineRule="auto"/>
            </w:pPr>
          </w:p>
        </w:tc>
        <w:tc>
          <w:tcPr>
            <w:tcW w:w="0" w:type="dxa"/>
          </w:tcPr>
          <w:p w14:paraId="1B2AF65B" w14:textId="77777777" w:rsidR="005F12DF" w:rsidRDefault="005F12DF">
            <w:pPr>
              <w:pStyle w:val="EmptyCellLayoutStyle"/>
              <w:spacing w:after="0" w:line="240" w:lineRule="auto"/>
            </w:pPr>
          </w:p>
        </w:tc>
        <w:tc>
          <w:tcPr>
            <w:tcW w:w="0" w:type="dxa"/>
          </w:tcPr>
          <w:p w14:paraId="5A39C4F1" w14:textId="77777777" w:rsidR="005F12DF" w:rsidRDefault="005F12DF">
            <w:pPr>
              <w:pStyle w:val="EmptyCellLayoutStyle"/>
              <w:spacing w:after="0" w:line="240" w:lineRule="auto"/>
            </w:pPr>
          </w:p>
        </w:tc>
        <w:tc>
          <w:tcPr>
            <w:tcW w:w="0" w:type="dxa"/>
          </w:tcPr>
          <w:p w14:paraId="7545411E" w14:textId="77777777" w:rsidR="005F12DF" w:rsidRDefault="005F12DF">
            <w:pPr>
              <w:pStyle w:val="EmptyCellLayoutStyle"/>
              <w:spacing w:after="0" w:line="240" w:lineRule="auto"/>
            </w:pPr>
          </w:p>
        </w:tc>
        <w:tc>
          <w:tcPr>
            <w:tcW w:w="0" w:type="dxa"/>
          </w:tcPr>
          <w:p w14:paraId="7CE0077E" w14:textId="77777777" w:rsidR="005F12DF" w:rsidRDefault="005F12DF">
            <w:pPr>
              <w:pStyle w:val="EmptyCellLayoutStyle"/>
              <w:spacing w:after="0" w:line="240" w:lineRule="auto"/>
            </w:pPr>
          </w:p>
        </w:tc>
        <w:tc>
          <w:tcPr>
            <w:tcW w:w="0" w:type="dxa"/>
          </w:tcPr>
          <w:p w14:paraId="398C66AF" w14:textId="77777777" w:rsidR="005F12DF" w:rsidRDefault="005F12DF">
            <w:pPr>
              <w:pStyle w:val="EmptyCellLayoutStyle"/>
              <w:spacing w:after="0" w:line="240" w:lineRule="auto"/>
            </w:pPr>
          </w:p>
        </w:tc>
        <w:tc>
          <w:tcPr>
            <w:tcW w:w="0" w:type="dxa"/>
          </w:tcPr>
          <w:p w14:paraId="5A4C0F6E" w14:textId="77777777" w:rsidR="005F12DF" w:rsidRDefault="005F12DF">
            <w:pPr>
              <w:pStyle w:val="EmptyCellLayoutStyle"/>
              <w:spacing w:after="0" w:line="240" w:lineRule="auto"/>
            </w:pPr>
          </w:p>
        </w:tc>
        <w:tc>
          <w:tcPr>
            <w:tcW w:w="2505" w:type="dxa"/>
          </w:tcPr>
          <w:p w14:paraId="32F8D038" w14:textId="77777777" w:rsidR="005F12DF" w:rsidRDefault="005F12DF">
            <w:pPr>
              <w:pStyle w:val="EmptyCellLayoutStyle"/>
              <w:spacing w:after="0" w:line="240" w:lineRule="auto"/>
            </w:pPr>
          </w:p>
        </w:tc>
        <w:tc>
          <w:tcPr>
            <w:tcW w:w="6120" w:type="dxa"/>
          </w:tcPr>
          <w:p w14:paraId="0E58C558" w14:textId="77777777" w:rsidR="005F12DF" w:rsidRDefault="005F12DF">
            <w:pPr>
              <w:pStyle w:val="EmptyCellLayoutStyle"/>
              <w:spacing w:after="0" w:line="240" w:lineRule="auto"/>
            </w:pPr>
          </w:p>
        </w:tc>
        <w:tc>
          <w:tcPr>
            <w:tcW w:w="2534" w:type="dxa"/>
          </w:tcPr>
          <w:p w14:paraId="7E978201" w14:textId="77777777" w:rsidR="005F12DF" w:rsidRDefault="005F12DF">
            <w:pPr>
              <w:pStyle w:val="EmptyCellLayoutStyle"/>
              <w:spacing w:after="0" w:line="240" w:lineRule="auto"/>
            </w:pPr>
          </w:p>
        </w:tc>
        <w:tc>
          <w:tcPr>
            <w:tcW w:w="179" w:type="dxa"/>
          </w:tcPr>
          <w:p w14:paraId="156353AE" w14:textId="77777777" w:rsidR="005F12DF" w:rsidRDefault="005F12DF">
            <w:pPr>
              <w:pStyle w:val="EmptyCellLayoutStyle"/>
              <w:spacing w:after="0" w:line="240" w:lineRule="auto"/>
            </w:pPr>
          </w:p>
        </w:tc>
      </w:tr>
      <w:tr w:rsidR="00A7593E" w14:paraId="3295A29C" w14:textId="77777777" w:rsidTr="00A7593E">
        <w:tc>
          <w:tcPr>
            <w:tcW w:w="179" w:type="dxa"/>
          </w:tcPr>
          <w:p w14:paraId="49092666" w14:textId="77777777" w:rsidR="005F12DF" w:rsidRDefault="005F12D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7593E" w14:paraId="53F069D4" w14:textId="77777777" w:rsidTr="00A759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F12DF" w14:paraId="142C18D1" w14:textId="77777777">
                    <w:trPr>
                      <w:trHeight w:val="192"/>
                    </w:trPr>
                    <w:tc>
                      <w:tcPr>
                        <w:tcW w:w="11160" w:type="dxa"/>
                        <w:tcBorders>
                          <w:top w:val="nil"/>
                          <w:left w:val="nil"/>
                          <w:bottom w:val="nil"/>
                          <w:right w:val="nil"/>
                        </w:tcBorders>
                        <w:tcMar>
                          <w:top w:w="39" w:type="dxa"/>
                          <w:left w:w="39" w:type="dxa"/>
                          <w:bottom w:w="39" w:type="dxa"/>
                          <w:right w:w="39" w:type="dxa"/>
                        </w:tcMar>
                      </w:tcPr>
                      <w:p w14:paraId="7F12ED72" w14:textId="77777777" w:rsidR="005F12DF" w:rsidRDefault="00A7593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AC0BAB3" w14:textId="77777777" w:rsidR="005F12DF" w:rsidRDefault="005F12DF">
                  <w:pPr>
                    <w:spacing w:after="0" w:line="240" w:lineRule="auto"/>
                  </w:pPr>
                </w:p>
              </w:tc>
            </w:tr>
            <w:tr w:rsidR="005F12DF" w14:paraId="481C2922" w14:textId="77777777">
              <w:trPr>
                <w:trHeight w:val="99"/>
              </w:trPr>
              <w:tc>
                <w:tcPr>
                  <w:tcW w:w="0" w:type="dxa"/>
                  <w:tcBorders>
                    <w:left w:val="single" w:sz="15" w:space="0" w:color="000000"/>
                  </w:tcBorders>
                </w:tcPr>
                <w:p w14:paraId="4918DF0E" w14:textId="77777777" w:rsidR="005F12DF" w:rsidRDefault="005F12DF">
                  <w:pPr>
                    <w:pStyle w:val="EmptyCellLayoutStyle"/>
                    <w:spacing w:after="0" w:line="240" w:lineRule="auto"/>
                  </w:pPr>
                </w:p>
              </w:tc>
              <w:tc>
                <w:tcPr>
                  <w:tcW w:w="11159" w:type="dxa"/>
                  <w:tcBorders>
                    <w:right w:val="single" w:sz="15" w:space="0" w:color="000000"/>
                  </w:tcBorders>
                </w:tcPr>
                <w:p w14:paraId="5A31EB49" w14:textId="77777777" w:rsidR="005F12DF" w:rsidRDefault="005F12DF">
                  <w:pPr>
                    <w:pStyle w:val="EmptyCellLayoutStyle"/>
                    <w:spacing w:after="0" w:line="240" w:lineRule="auto"/>
                  </w:pPr>
                </w:p>
              </w:tc>
            </w:tr>
            <w:tr w:rsidR="005F12DF" w14:paraId="49AFDA3D" w14:textId="77777777">
              <w:trPr>
                <w:trHeight w:val="290"/>
              </w:trPr>
              <w:tc>
                <w:tcPr>
                  <w:tcW w:w="0" w:type="dxa"/>
                  <w:tcBorders>
                    <w:left w:val="single" w:sz="15" w:space="0" w:color="000000"/>
                    <w:bottom w:val="single" w:sz="15" w:space="0" w:color="000000"/>
                  </w:tcBorders>
                </w:tcPr>
                <w:p w14:paraId="7B62E07A" w14:textId="77777777" w:rsidR="005F12DF" w:rsidRDefault="005F12D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F12DF" w14:paraId="1BF8F9F1" w14:textId="77777777">
                    <w:trPr>
                      <w:trHeight w:val="212"/>
                    </w:trPr>
                    <w:tc>
                      <w:tcPr>
                        <w:tcW w:w="11160" w:type="dxa"/>
                        <w:tcBorders>
                          <w:top w:val="nil"/>
                          <w:left w:val="nil"/>
                          <w:bottom w:val="nil"/>
                          <w:right w:val="nil"/>
                        </w:tcBorders>
                        <w:tcMar>
                          <w:top w:w="39" w:type="dxa"/>
                          <w:left w:w="39" w:type="dxa"/>
                          <w:bottom w:w="39" w:type="dxa"/>
                          <w:right w:w="39" w:type="dxa"/>
                        </w:tcMar>
                      </w:tcPr>
                      <w:p w14:paraId="1B4AB470" w14:textId="77777777" w:rsidR="005F12DF" w:rsidRDefault="00A7593E">
                        <w:pPr>
                          <w:spacing w:after="0" w:line="240" w:lineRule="auto"/>
                        </w:pPr>
                        <w:r>
                          <w:rPr>
                            <w:rFonts w:ascii="Arial" w:eastAsia="Arial" w:hAnsi="Arial"/>
                            <w:color w:val="000000"/>
                          </w:rPr>
                          <w:t>Yes</w:t>
                        </w:r>
                      </w:p>
                    </w:tc>
                  </w:tr>
                </w:tbl>
                <w:p w14:paraId="39995071" w14:textId="77777777" w:rsidR="005F12DF" w:rsidRDefault="005F12DF">
                  <w:pPr>
                    <w:spacing w:after="0" w:line="240" w:lineRule="auto"/>
                  </w:pPr>
                </w:p>
              </w:tc>
            </w:tr>
          </w:tbl>
          <w:p w14:paraId="7A54322B" w14:textId="77777777" w:rsidR="005F12DF" w:rsidRDefault="005F12DF">
            <w:pPr>
              <w:spacing w:after="0" w:line="240" w:lineRule="auto"/>
            </w:pPr>
          </w:p>
        </w:tc>
        <w:tc>
          <w:tcPr>
            <w:tcW w:w="179" w:type="dxa"/>
          </w:tcPr>
          <w:p w14:paraId="575352A0" w14:textId="77777777" w:rsidR="005F12DF" w:rsidRDefault="005F12DF">
            <w:pPr>
              <w:pStyle w:val="EmptyCellLayoutStyle"/>
              <w:spacing w:after="0" w:line="240" w:lineRule="auto"/>
            </w:pPr>
          </w:p>
        </w:tc>
      </w:tr>
      <w:tr w:rsidR="005F12DF" w14:paraId="53B0845D" w14:textId="77777777">
        <w:trPr>
          <w:trHeight w:val="110"/>
        </w:trPr>
        <w:tc>
          <w:tcPr>
            <w:tcW w:w="179" w:type="dxa"/>
          </w:tcPr>
          <w:p w14:paraId="318C1663" w14:textId="77777777" w:rsidR="005F12DF" w:rsidRDefault="005F12DF">
            <w:pPr>
              <w:pStyle w:val="EmptyCellLayoutStyle"/>
              <w:spacing w:after="0" w:line="240" w:lineRule="auto"/>
            </w:pPr>
          </w:p>
        </w:tc>
        <w:tc>
          <w:tcPr>
            <w:tcW w:w="0" w:type="dxa"/>
          </w:tcPr>
          <w:p w14:paraId="66439407" w14:textId="77777777" w:rsidR="005F12DF" w:rsidRDefault="005F12DF">
            <w:pPr>
              <w:pStyle w:val="EmptyCellLayoutStyle"/>
              <w:spacing w:after="0" w:line="240" w:lineRule="auto"/>
            </w:pPr>
          </w:p>
        </w:tc>
        <w:tc>
          <w:tcPr>
            <w:tcW w:w="0" w:type="dxa"/>
          </w:tcPr>
          <w:p w14:paraId="4992B5FF" w14:textId="77777777" w:rsidR="005F12DF" w:rsidRDefault="005F12DF">
            <w:pPr>
              <w:pStyle w:val="EmptyCellLayoutStyle"/>
              <w:spacing w:after="0" w:line="240" w:lineRule="auto"/>
            </w:pPr>
          </w:p>
        </w:tc>
        <w:tc>
          <w:tcPr>
            <w:tcW w:w="0" w:type="dxa"/>
          </w:tcPr>
          <w:p w14:paraId="1C5CCF3B" w14:textId="77777777" w:rsidR="005F12DF" w:rsidRDefault="005F12DF">
            <w:pPr>
              <w:pStyle w:val="EmptyCellLayoutStyle"/>
              <w:spacing w:after="0" w:line="240" w:lineRule="auto"/>
            </w:pPr>
          </w:p>
        </w:tc>
        <w:tc>
          <w:tcPr>
            <w:tcW w:w="0" w:type="dxa"/>
          </w:tcPr>
          <w:p w14:paraId="2F86CAE0" w14:textId="77777777" w:rsidR="005F12DF" w:rsidRDefault="005F12DF">
            <w:pPr>
              <w:pStyle w:val="EmptyCellLayoutStyle"/>
              <w:spacing w:after="0" w:line="240" w:lineRule="auto"/>
            </w:pPr>
          </w:p>
        </w:tc>
        <w:tc>
          <w:tcPr>
            <w:tcW w:w="0" w:type="dxa"/>
          </w:tcPr>
          <w:p w14:paraId="6121AEF1" w14:textId="77777777" w:rsidR="005F12DF" w:rsidRDefault="005F12DF">
            <w:pPr>
              <w:pStyle w:val="EmptyCellLayoutStyle"/>
              <w:spacing w:after="0" w:line="240" w:lineRule="auto"/>
            </w:pPr>
          </w:p>
        </w:tc>
        <w:tc>
          <w:tcPr>
            <w:tcW w:w="0" w:type="dxa"/>
          </w:tcPr>
          <w:p w14:paraId="64413CE6" w14:textId="77777777" w:rsidR="005F12DF" w:rsidRDefault="005F12DF">
            <w:pPr>
              <w:pStyle w:val="EmptyCellLayoutStyle"/>
              <w:spacing w:after="0" w:line="240" w:lineRule="auto"/>
            </w:pPr>
          </w:p>
        </w:tc>
        <w:tc>
          <w:tcPr>
            <w:tcW w:w="2505" w:type="dxa"/>
          </w:tcPr>
          <w:p w14:paraId="35CA2C3B" w14:textId="77777777" w:rsidR="005F12DF" w:rsidRDefault="005F12DF">
            <w:pPr>
              <w:pStyle w:val="EmptyCellLayoutStyle"/>
              <w:spacing w:after="0" w:line="240" w:lineRule="auto"/>
            </w:pPr>
          </w:p>
        </w:tc>
        <w:tc>
          <w:tcPr>
            <w:tcW w:w="6120" w:type="dxa"/>
          </w:tcPr>
          <w:p w14:paraId="280FA3C2" w14:textId="77777777" w:rsidR="005F12DF" w:rsidRDefault="005F12DF">
            <w:pPr>
              <w:pStyle w:val="EmptyCellLayoutStyle"/>
              <w:spacing w:after="0" w:line="240" w:lineRule="auto"/>
            </w:pPr>
          </w:p>
        </w:tc>
        <w:tc>
          <w:tcPr>
            <w:tcW w:w="2534" w:type="dxa"/>
          </w:tcPr>
          <w:p w14:paraId="7B0A1886" w14:textId="77777777" w:rsidR="005F12DF" w:rsidRDefault="005F12DF">
            <w:pPr>
              <w:pStyle w:val="EmptyCellLayoutStyle"/>
              <w:spacing w:after="0" w:line="240" w:lineRule="auto"/>
            </w:pPr>
          </w:p>
        </w:tc>
        <w:tc>
          <w:tcPr>
            <w:tcW w:w="179" w:type="dxa"/>
          </w:tcPr>
          <w:p w14:paraId="4D5BBEB8" w14:textId="77777777" w:rsidR="005F12DF" w:rsidRDefault="005F12DF">
            <w:pPr>
              <w:pStyle w:val="EmptyCellLayoutStyle"/>
              <w:spacing w:after="0" w:line="240" w:lineRule="auto"/>
            </w:pPr>
          </w:p>
        </w:tc>
      </w:tr>
      <w:tr w:rsidR="00A7593E" w14:paraId="7A7FAC34" w14:textId="77777777" w:rsidTr="00A7593E">
        <w:tc>
          <w:tcPr>
            <w:tcW w:w="179" w:type="dxa"/>
          </w:tcPr>
          <w:p w14:paraId="35D2D6BA" w14:textId="77777777" w:rsidR="005F12DF" w:rsidRDefault="005F12D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7593E" w14:paraId="35488FCA" w14:textId="77777777" w:rsidTr="00A759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F12DF" w14:paraId="16CF20E0" w14:textId="77777777">
                    <w:trPr>
                      <w:trHeight w:val="192"/>
                    </w:trPr>
                    <w:tc>
                      <w:tcPr>
                        <w:tcW w:w="11160" w:type="dxa"/>
                        <w:tcBorders>
                          <w:top w:val="nil"/>
                          <w:left w:val="nil"/>
                          <w:bottom w:val="nil"/>
                          <w:right w:val="nil"/>
                        </w:tcBorders>
                        <w:tcMar>
                          <w:top w:w="39" w:type="dxa"/>
                          <w:left w:w="39" w:type="dxa"/>
                          <w:bottom w:w="39" w:type="dxa"/>
                          <w:right w:w="39" w:type="dxa"/>
                        </w:tcMar>
                      </w:tcPr>
                      <w:p w14:paraId="74846978" w14:textId="77777777" w:rsidR="005F12DF" w:rsidRDefault="00A7593E">
                        <w:pPr>
                          <w:spacing w:after="0" w:line="240" w:lineRule="auto"/>
                        </w:pPr>
                        <w:r>
                          <w:rPr>
                            <w:rFonts w:ascii="Arial" w:eastAsia="Arial" w:hAnsi="Arial"/>
                            <w:b/>
                            <w:color w:val="000000"/>
                            <w:sz w:val="16"/>
                          </w:rPr>
                          <w:t>23. What are the essential functions of this position?</w:t>
                        </w:r>
                      </w:p>
                    </w:tc>
                  </w:tr>
                </w:tbl>
                <w:p w14:paraId="232CE3A7" w14:textId="77777777" w:rsidR="005F12DF" w:rsidRDefault="005F12DF">
                  <w:pPr>
                    <w:spacing w:after="0" w:line="240" w:lineRule="auto"/>
                  </w:pPr>
                </w:p>
              </w:tc>
            </w:tr>
            <w:tr w:rsidR="005F12DF" w14:paraId="45C3BC52" w14:textId="77777777">
              <w:trPr>
                <w:trHeight w:val="80"/>
              </w:trPr>
              <w:tc>
                <w:tcPr>
                  <w:tcW w:w="0" w:type="dxa"/>
                  <w:tcBorders>
                    <w:left w:val="single" w:sz="15" w:space="0" w:color="000000"/>
                  </w:tcBorders>
                </w:tcPr>
                <w:p w14:paraId="3BC1009D" w14:textId="77777777" w:rsidR="005F12DF" w:rsidRDefault="005F12DF">
                  <w:pPr>
                    <w:pStyle w:val="EmptyCellLayoutStyle"/>
                    <w:spacing w:after="0" w:line="240" w:lineRule="auto"/>
                  </w:pPr>
                </w:p>
              </w:tc>
              <w:tc>
                <w:tcPr>
                  <w:tcW w:w="11159" w:type="dxa"/>
                  <w:tcBorders>
                    <w:right w:val="single" w:sz="15" w:space="0" w:color="000000"/>
                  </w:tcBorders>
                </w:tcPr>
                <w:p w14:paraId="764164C4" w14:textId="77777777" w:rsidR="005F12DF" w:rsidRDefault="005F12DF">
                  <w:pPr>
                    <w:pStyle w:val="EmptyCellLayoutStyle"/>
                    <w:spacing w:after="0" w:line="240" w:lineRule="auto"/>
                  </w:pPr>
                </w:p>
              </w:tc>
            </w:tr>
            <w:tr w:rsidR="005F12DF" w14:paraId="3A7C011B" w14:textId="77777777">
              <w:trPr>
                <w:trHeight w:val="290"/>
              </w:trPr>
              <w:tc>
                <w:tcPr>
                  <w:tcW w:w="0" w:type="dxa"/>
                  <w:tcBorders>
                    <w:left w:val="single" w:sz="15" w:space="0" w:color="000000"/>
                    <w:bottom w:val="single" w:sz="15" w:space="0" w:color="000000"/>
                  </w:tcBorders>
                </w:tcPr>
                <w:p w14:paraId="011C7F38" w14:textId="77777777" w:rsidR="005F12DF" w:rsidRDefault="005F12D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F12DF" w14:paraId="3AE7188B" w14:textId="77777777">
                    <w:trPr>
                      <w:trHeight w:val="212"/>
                    </w:trPr>
                    <w:tc>
                      <w:tcPr>
                        <w:tcW w:w="11160" w:type="dxa"/>
                        <w:tcBorders>
                          <w:top w:val="nil"/>
                          <w:left w:val="nil"/>
                          <w:bottom w:val="nil"/>
                          <w:right w:val="nil"/>
                        </w:tcBorders>
                        <w:tcMar>
                          <w:top w:w="39" w:type="dxa"/>
                          <w:left w:w="39" w:type="dxa"/>
                          <w:bottom w:w="39" w:type="dxa"/>
                          <w:right w:w="39" w:type="dxa"/>
                        </w:tcMar>
                      </w:tcPr>
                      <w:p w14:paraId="3D492A43" w14:textId="77777777" w:rsidR="005F12DF" w:rsidRDefault="00A7593E">
                        <w:pPr>
                          <w:spacing w:after="0" w:line="240" w:lineRule="auto"/>
                        </w:pPr>
                        <w:r>
                          <w:rPr>
                            <w:rFonts w:ascii="Arial" w:eastAsia="Arial" w:hAnsi="Arial"/>
                            <w:color w:val="000000"/>
                            <w:sz w:val="18"/>
                          </w:rPr>
                          <w:t>A senior Child Welfare Consultant with the Division of Child Welfare Licensing is responsible for enforcing all licensing regulations as well as all policy, contract and ISEP requirements in child caring institutions, child placing agencies, and court operated facilities, and to provide expert technical assistance and consultation to these programs. Determine good moral character and suitability of applicants.  Conduct complaint investigations for child caring institutions, child placing agencies, and court</w:t>
                        </w:r>
                        <w:r>
                          <w:rPr>
                            <w:rFonts w:ascii="Arial" w:eastAsia="Arial" w:hAnsi="Arial"/>
                            <w:color w:val="000000"/>
                            <w:sz w:val="18"/>
                          </w:rPr>
                          <w:t xml:space="preserve"> operated facilities and coordinates investigations with </w:t>
                        </w:r>
                        <w:proofErr w:type="gramStart"/>
                        <w:r>
                          <w:rPr>
                            <w:rFonts w:ascii="Arial" w:eastAsia="Arial" w:hAnsi="Arial"/>
                            <w:color w:val="000000"/>
                            <w:sz w:val="18"/>
                          </w:rPr>
                          <w:t>Children’s’</w:t>
                        </w:r>
                        <w:proofErr w:type="gramEnd"/>
                        <w:r>
                          <w:rPr>
                            <w:rFonts w:ascii="Arial" w:eastAsia="Arial" w:hAnsi="Arial"/>
                            <w:color w:val="000000"/>
                            <w:sz w:val="18"/>
                          </w:rPr>
                          <w:t xml:space="preserve"> Protective Services.  These programs involve all </w:t>
                        </w:r>
                        <w:proofErr w:type="gramStart"/>
                        <w:r>
                          <w:rPr>
                            <w:rFonts w:ascii="Arial" w:eastAsia="Arial" w:hAnsi="Arial"/>
                            <w:color w:val="000000"/>
                            <w:sz w:val="18"/>
                          </w:rPr>
                          <w:t>governmentally-operated</w:t>
                        </w:r>
                        <w:proofErr w:type="gramEnd"/>
                        <w:r>
                          <w:rPr>
                            <w:rFonts w:ascii="Arial" w:eastAsia="Arial" w:hAnsi="Arial"/>
                            <w:color w:val="000000"/>
                            <w:sz w:val="18"/>
                          </w:rPr>
                          <w:t xml:space="preserve"> and all non-governmentally operated children’s institutions and governmentally and non-governmentally operated child placing agencies.  Additionally, the consultant monitors contract and policy compliance and the Settlement Agreement for the class action lawsuit Dwayne B. vs Granholm which added new regulatory monitoring requirements.  The Consultant takes enforcement</w:t>
                        </w:r>
                        <w:r>
                          <w:rPr>
                            <w:rFonts w:ascii="Arial" w:eastAsia="Arial" w:hAnsi="Arial"/>
                            <w:color w:val="000000"/>
                            <w:sz w:val="18"/>
                          </w:rPr>
                          <w:t xml:space="preserve"> actions and testifies in administrative hearings and circuit court hearings when licensees contest Department actions.   Participates in various Department and division initiatives.</w:t>
                        </w:r>
                      </w:p>
                    </w:tc>
                  </w:tr>
                </w:tbl>
                <w:p w14:paraId="4EA56762" w14:textId="77777777" w:rsidR="005F12DF" w:rsidRDefault="005F12DF">
                  <w:pPr>
                    <w:spacing w:after="0" w:line="240" w:lineRule="auto"/>
                  </w:pPr>
                </w:p>
              </w:tc>
            </w:tr>
          </w:tbl>
          <w:p w14:paraId="42432EDE" w14:textId="77777777" w:rsidR="005F12DF" w:rsidRDefault="005F12DF">
            <w:pPr>
              <w:spacing w:after="0" w:line="240" w:lineRule="auto"/>
            </w:pPr>
          </w:p>
        </w:tc>
        <w:tc>
          <w:tcPr>
            <w:tcW w:w="179" w:type="dxa"/>
          </w:tcPr>
          <w:p w14:paraId="54206997" w14:textId="77777777" w:rsidR="005F12DF" w:rsidRDefault="005F12DF">
            <w:pPr>
              <w:pStyle w:val="EmptyCellLayoutStyle"/>
              <w:spacing w:after="0" w:line="240" w:lineRule="auto"/>
            </w:pPr>
          </w:p>
        </w:tc>
      </w:tr>
      <w:tr w:rsidR="005F12DF" w14:paraId="17A406ED" w14:textId="77777777">
        <w:trPr>
          <w:trHeight w:val="99"/>
        </w:trPr>
        <w:tc>
          <w:tcPr>
            <w:tcW w:w="179" w:type="dxa"/>
          </w:tcPr>
          <w:p w14:paraId="0EFE4BBE" w14:textId="77777777" w:rsidR="005F12DF" w:rsidRDefault="005F12DF">
            <w:pPr>
              <w:pStyle w:val="EmptyCellLayoutStyle"/>
              <w:spacing w:after="0" w:line="240" w:lineRule="auto"/>
            </w:pPr>
          </w:p>
        </w:tc>
        <w:tc>
          <w:tcPr>
            <w:tcW w:w="0" w:type="dxa"/>
          </w:tcPr>
          <w:p w14:paraId="4CAC6D72" w14:textId="77777777" w:rsidR="005F12DF" w:rsidRDefault="005F12DF">
            <w:pPr>
              <w:pStyle w:val="EmptyCellLayoutStyle"/>
              <w:spacing w:after="0" w:line="240" w:lineRule="auto"/>
            </w:pPr>
          </w:p>
        </w:tc>
        <w:tc>
          <w:tcPr>
            <w:tcW w:w="0" w:type="dxa"/>
          </w:tcPr>
          <w:p w14:paraId="0DEF9BD0" w14:textId="77777777" w:rsidR="005F12DF" w:rsidRDefault="005F12DF">
            <w:pPr>
              <w:pStyle w:val="EmptyCellLayoutStyle"/>
              <w:spacing w:after="0" w:line="240" w:lineRule="auto"/>
            </w:pPr>
          </w:p>
        </w:tc>
        <w:tc>
          <w:tcPr>
            <w:tcW w:w="0" w:type="dxa"/>
          </w:tcPr>
          <w:p w14:paraId="3C393588" w14:textId="77777777" w:rsidR="005F12DF" w:rsidRDefault="005F12DF">
            <w:pPr>
              <w:pStyle w:val="EmptyCellLayoutStyle"/>
              <w:spacing w:after="0" w:line="240" w:lineRule="auto"/>
            </w:pPr>
          </w:p>
        </w:tc>
        <w:tc>
          <w:tcPr>
            <w:tcW w:w="0" w:type="dxa"/>
          </w:tcPr>
          <w:p w14:paraId="79C77A5E" w14:textId="77777777" w:rsidR="005F12DF" w:rsidRDefault="005F12DF">
            <w:pPr>
              <w:pStyle w:val="EmptyCellLayoutStyle"/>
              <w:spacing w:after="0" w:line="240" w:lineRule="auto"/>
            </w:pPr>
          </w:p>
        </w:tc>
        <w:tc>
          <w:tcPr>
            <w:tcW w:w="0" w:type="dxa"/>
          </w:tcPr>
          <w:p w14:paraId="74AE71CA" w14:textId="77777777" w:rsidR="005F12DF" w:rsidRDefault="005F12DF">
            <w:pPr>
              <w:pStyle w:val="EmptyCellLayoutStyle"/>
              <w:spacing w:after="0" w:line="240" w:lineRule="auto"/>
            </w:pPr>
          </w:p>
        </w:tc>
        <w:tc>
          <w:tcPr>
            <w:tcW w:w="0" w:type="dxa"/>
          </w:tcPr>
          <w:p w14:paraId="63504625" w14:textId="77777777" w:rsidR="005F12DF" w:rsidRDefault="005F12DF">
            <w:pPr>
              <w:pStyle w:val="EmptyCellLayoutStyle"/>
              <w:spacing w:after="0" w:line="240" w:lineRule="auto"/>
            </w:pPr>
          </w:p>
        </w:tc>
        <w:tc>
          <w:tcPr>
            <w:tcW w:w="2505" w:type="dxa"/>
          </w:tcPr>
          <w:p w14:paraId="199FEBB6" w14:textId="77777777" w:rsidR="005F12DF" w:rsidRDefault="005F12DF">
            <w:pPr>
              <w:pStyle w:val="EmptyCellLayoutStyle"/>
              <w:spacing w:after="0" w:line="240" w:lineRule="auto"/>
            </w:pPr>
          </w:p>
        </w:tc>
        <w:tc>
          <w:tcPr>
            <w:tcW w:w="6120" w:type="dxa"/>
          </w:tcPr>
          <w:p w14:paraId="272258AB" w14:textId="77777777" w:rsidR="005F12DF" w:rsidRDefault="005F12DF">
            <w:pPr>
              <w:pStyle w:val="EmptyCellLayoutStyle"/>
              <w:spacing w:after="0" w:line="240" w:lineRule="auto"/>
            </w:pPr>
          </w:p>
        </w:tc>
        <w:tc>
          <w:tcPr>
            <w:tcW w:w="2534" w:type="dxa"/>
          </w:tcPr>
          <w:p w14:paraId="6BB070C2" w14:textId="77777777" w:rsidR="005F12DF" w:rsidRDefault="005F12DF">
            <w:pPr>
              <w:pStyle w:val="EmptyCellLayoutStyle"/>
              <w:spacing w:after="0" w:line="240" w:lineRule="auto"/>
            </w:pPr>
          </w:p>
        </w:tc>
        <w:tc>
          <w:tcPr>
            <w:tcW w:w="179" w:type="dxa"/>
          </w:tcPr>
          <w:p w14:paraId="6AE2BE1B" w14:textId="77777777" w:rsidR="005F12DF" w:rsidRDefault="005F12DF">
            <w:pPr>
              <w:pStyle w:val="EmptyCellLayoutStyle"/>
              <w:spacing w:after="0" w:line="240" w:lineRule="auto"/>
            </w:pPr>
          </w:p>
        </w:tc>
      </w:tr>
      <w:tr w:rsidR="00A7593E" w14:paraId="5AB9C9B2" w14:textId="77777777" w:rsidTr="00A7593E">
        <w:tc>
          <w:tcPr>
            <w:tcW w:w="179" w:type="dxa"/>
          </w:tcPr>
          <w:p w14:paraId="0AAA61FB" w14:textId="77777777" w:rsidR="005F12DF" w:rsidRDefault="005F12DF">
            <w:pPr>
              <w:pStyle w:val="EmptyCellLayoutStyle"/>
              <w:spacing w:after="0" w:line="240" w:lineRule="auto"/>
            </w:pPr>
          </w:p>
        </w:tc>
        <w:tc>
          <w:tcPr>
            <w:tcW w:w="0" w:type="dxa"/>
          </w:tcPr>
          <w:p w14:paraId="457D9048" w14:textId="77777777" w:rsidR="005F12DF" w:rsidRDefault="005F12DF">
            <w:pPr>
              <w:pStyle w:val="EmptyCellLayoutStyle"/>
              <w:spacing w:after="0" w:line="240" w:lineRule="auto"/>
            </w:pPr>
          </w:p>
        </w:tc>
        <w:tc>
          <w:tcPr>
            <w:tcW w:w="0" w:type="dxa"/>
          </w:tcPr>
          <w:p w14:paraId="7D14F989" w14:textId="77777777" w:rsidR="005F12DF" w:rsidRDefault="005F12D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7593E" w14:paraId="10D27329" w14:textId="77777777" w:rsidTr="00A759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F12DF" w14:paraId="6A06FEFF" w14:textId="77777777">
                    <w:trPr>
                      <w:trHeight w:val="192"/>
                    </w:trPr>
                    <w:tc>
                      <w:tcPr>
                        <w:tcW w:w="11160" w:type="dxa"/>
                        <w:tcBorders>
                          <w:top w:val="nil"/>
                          <w:left w:val="nil"/>
                          <w:bottom w:val="nil"/>
                          <w:right w:val="nil"/>
                        </w:tcBorders>
                        <w:tcMar>
                          <w:top w:w="39" w:type="dxa"/>
                          <w:left w:w="39" w:type="dxa"/>
                          <w:bottom w:w="39" w:type="dxa"/>
                          <w:right w:w="39" w:type="dxa"/>
                        </w:tcMar>
                      </w:tcPr>
                      <w:p w14:paraId="28B605BD" w14:textId="77777777" w:rsidR="005F12DF" w:rsidRDefault="00A7593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9716696" w14:textId="77777777" w:rsidR="005F12DF" w:rsidRDefault="005F12DF">
                  <w:pPr>
                    <w:spacing w:after="0" w:line="240" w:lineRule="auto"/>
                  </w:pPr>
                </w:p>
              </w:tc>
            </w:tr>
            <w:tr w:rsidR="005F12DF" w14:paraId="0598CCFD" w14:textId="77777777">
              <w:trPr>
                <w:trHeight w:val="90"/>
              </w:trPr>
              <w:tc>
                <w:tcPr>
                  <w:tcW w:w="0" w:type="dxa"/>
                  <w:tcBorders>
                    <w:left w:val="single" w:sz="15" w:space="0" w:color="000000"/>
                  </w:tcBorders>
                </w:tcPr>
                <w:p w14:paraId="74989793" w14:textId="77777777" w:rsidR="005F12DF" w:rsidRDefault="005F12DF">
                  <w:pPr>
                    <w:pStyle w:val="EmptyCellLayoutStyle"/>
                    <w:spacing w:after="0" w:line="240" w:lineRule="auto"/>
                  </w:pPr>
                </w:p>
              </w:tc>
              <w:tc>
                <w:tcPr>
                  <w:tcW w:w="11159" w:type="dxa"/>
                  <w:tcBorders>
                    <w:right w:val="single" w:sz="15" w:space="0" w:color="000000"/>
                  </w:tcBorders>
                </w:tcPr>
                <w:p w14:paraId="1CFBDEA3" w14:textId="77777777" w:rsidR="005F12DF" w:rsidRDefault="005F12DF">
                  <w:pPr>
                    <w:pStyle w:val="EmptyCellLayoutStyle"/>
                    <w:spacing w:after="0" w:line="240" w:lineRule="auto"/>
                  </w:pPr>
                </w:p>
              </w:tc>
            </w:tr>
            <w:tr w:rsidR="005F12DF" w14:paraId="7C91D715" w14:textId="77777777">
              <w:trPr>
                <w:trHeight w:val="290"/>
              </w:trPr>
              <w:tc>
                <w:tcPr>
                  <w:tcW w:w="0" w:type="dxa"/>
                  <w:tcBorders>
                    <w:left w:val="single" w:sz="15" w:space="0" w:color="000000"/>
                    <w:bottom w:val="single" w:sz="15" w:space="0" w:color="000000"/>
                  </w:tcBorders>
                </w:tcPr>
                <w:p w14:paraId="51FCBB1C" w14:textId="77777777" w:rsidR="005F12DF" w:rsidRDefault="005F12D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F12DF" w14:paraId="7250B616" w14:textId="77777777">
                    <w:trPr>
                      <w:trHeight w:val="212"/>
                    </w:trPr>
                    <w:tc>
                      <w:tcPr>
                        <w:tcW w:w="11160" w:type="dxa"/>
                        <w:tcBorders>
                          <w:top w:val="nil"/>
                          <w:left w:val="nil"/>
                          <w:bottom w:val="nil"/>
                          <w:right w:val="nil"/>
                        </w:tcBorders>
                        <w:tcMar>
                          <w:top w:w="39" w:type="dxa"/>
                          <w:left w:w="39" w:type="dxa"/>
                          <w:bottom w:w="39" w:type="dxa"/>
                          <w:right w:w="39" w:type="dxa"/>
                        </w:tcMar>
                      </w:tcPr>
                      <w:p w14:paraId="67A2F9A9" w14:textId="77777777" w:rsidR="005F12DF" w:rsidRDefault="00A7593E">
                        <w:pPr>
                          <w:spacing w:after="0" w:line="240" w:lineRule="auto"/>
                        </w:pPr>
                        <w:r>
                          <w:rPr>
                            <w:rFonts w:ascii="Arial" w:eastAsia="Arial" w:hAnsi="Arial"/>
                            <w:color w:val="000000"/>
                          </w:rPr>
                          <w:t>This position has grown to take on responsibility for the most advanced licensing and consultation assignments within an assigned geographic coverage area.</w:t>
                        </w:r>
                      </w:p>
                    </w:tc>
                  </w:tr>
                </w:tbl>
                <w:p w14:paraId="1D666733" w14:textId="77777777" w:rsidR="005F12DF" w:rsidRDefault="005F12DF">
                  <w:pPr>
                    <w:spacing w:after="0" w:line="240" w:lineRule="auto"/>
                  </w:pPr>
                </w:p>
              </w:tc>
            </w:tr>
          </w:tbl>
          <w:p w14:paraId="01F52C61" w14:textId="77777777" w:rsidR="005F12DF" w:rsidRDefault="005F12DF">
            <w:pPr>
              <w:spacing w:after="0" w:line="240" w:lineRule="auto"/>
            </w:pPr>
          </w:p>
        </w:tc>
        <w:tc>
          <w:tcPr>
            <w:tcW w:w="179" w:type="dxa"/>
          </w:tcPr>
          <w:p w14:paraId="16E49877" w14:textId="77777777" w:rsidR="005F12DF" w:rsidRDefault="005F12DF">
            <w:pPr>
              <w:pStyle w:val="EmptyCellLayoutStyle"/>
              <w:spacing w:after="0" w:line="240" w:lineRule="auto"/>
            </w:pPr>
          </w:p>
        </w:tc>
      </w:tr>
      <w:tr w:rsidR="005F12DF" w14:paraId="03D8E11A" w14:textId="77777777">
        <w:trPr>
          <w:trHeight w:val="100"/>
        </w:trPr>
        <w:tc>
          <w:tcPr>
            <w:tcW w:w="179" w:type="dxa"/>
          </w:tcPr>
          <w:p w14:paraId="247BA1E9" w14:textId="77777777" w:rsidR="005F12DF" w:rsidRDefault="005F12DF">
            <w:pPr>
              <w:pStyle w:val="EmptyCellLayoutStyle"/>
              <w:spacing w:after="0" w:line="240" w:lineRule="auto"/>
            </w:pPr>
          </w:p>
        </w:tc>
        <w:tc>
          <w:tcPr>
            <w:tcW w:w="0" w:type="dxa"/>
          </w:tcPr>
          <w:p w14:paraId="35FF1EDE" w14:textId="77777777" w:rsidR="005F12DF" w:rsidRDefault="005F12DF">
            <w:pPr>
              <w:pStyle w:val="EmptyCellLayoutStyle"/>
              <w:spacing w:after="0" w:line="240" w:lineRule="auto"/>
            </w:pPr>
          </w:p>
        </w:tc>
        <w:tc>
          <w:tcPr>
            <w:tcW w:w="0" w:type="dxa"/>
          </w:tcPr>
          <w:p w14:paraId="174FFF78" w14:textId="77777777" w:rsidR="005F12DF" w:rsidRDefault="005F12DF">
            <w:pPr>
              <w:pStyle w:val="EmptyCellLayoutStyle"/>
              <w:spacing w:after="0" w:line="240" w:lineRule="auto"/>
            </w:pPr>
          </w:p>
        </w:tc>
        <w:tc>
          <w:tcPr>
            <w:tcW w:w="0" w:type="dxa"/>
          </w:tcPr>
          <w:p w14:paraId="730869BE" w14:textId="77777777" w:rsidR="005F12DF" w:rsidRDefault="005F12DF">
            <w:pPr>
              <w:pStyle w:val="EmptyCellLayoutStyle"/>
              <w:spacing w:after="0" w:line="240" w:lineRule="auto"/>
            </w:pPr>
          </w:p>
        </w:tc>
        <w:tc>
          <w:tcPr>
            <w:tcW w:w="0" w:type="dxa"/>
          </w:tcPr>
          <w:p w14:paraId="24CDA559" w14:textId="77777777" w:rsidR="005F12DF" w:rsidRDefault="005F12DF">
            <w:pPr>
              <w:pStyle w:val="EmptyCellLayoutStyle"/>
              <w:spacing w:after="0" w:line="240" w:lineRule="auto"/>
            </w:pPr>
          </w:p>
        </w:tc>
        <w:tc>
          <w:tcPr>
            <w:tcW w:w="0" w:type="dxa"/>
          </w:tcPr>
          <w:p w14:paraId="004CFC9C" w14:textId="77777777" w:rsidR="005F12DF" w:rsidRDefault="005F12DF">
            <w:pPr>
              <w:pStyle w:val="EmptyCellLayoutStyle"/>
              <w:spacing w:after="0" w:line="240" w:lineRule="auto"/>
            </w:pPr>
          </w:p>
        </w:tc>
        <w:tc>
          <w:tcPr>
            <w:tcW w:w="0" w:type="dxa"/>
          </w:tcPr>
          <w:p w14:paraId="2483A5C5" w14:textId="77777777" w:rsidR="005F12DF" w:rsidRDefault="005F12DF">
            <w:pPr>
              <w:pStyle w:val="EmptyCellLayoutStyle"/>
              <w:spacing w:after="0" w:line="240" w:lineRule="auto"/>
            </w:pPr>
          </w:p>
        </w:tc>
        <w:tc>
          <w:tcPr>
            <w:tcW w:w="2505" w:type="dxa"/>
          </w:tcPr>
          <w:p w14:paraId="697B39C7" w14:textId="77777777" w:rsidR="005F12DF" w:rsidRDefault="005F12DF">
            <w:pPr>
              <w:pStyle w:val="EmptyCellLayoutStyle"/>
              <w:spacing w:after="0" w:line="240" w:lineRule="auto"/>
            </w:pPr>
          </w:p>
        </w:tc>
        <w:tc>
          <w:tcPr>
            <w:tcW w:w="6120" w:type="dxa"/>
          </w:tcPr>
          <w:p w14:paraId="37646CE6" w14:textId="77777777" w:rsidR="005F12DF" w:rsidRDefault="005F12DF">
            <w:pPr>
              <w:pStyle w:val="EmptyCellLayoutStyle"/>
              <w:spacing w:after="0" w:line="240" w:lineRule="auto"/>
            </w:pPr>
          </w:p>
        </w:tc>
        <w:tc>
          <w:tcPr>
            <w:tcW w:w="2534" w:type="dxa"/>
          </w:tcPr>
          <w:p w14:paraId="22B272B9" w14:textId="77777777" w:rsidR="005F12DF" w:rsidRDefault="005F12DF">
            <w:pPr>
              <w:pStyle w:val="EmptyCellLayoutStyle"/>
              <w:spacing w:after="0" w:line="240" w:lineRule="auto"/>
            </w:pPr>
          </w:p>
        </w:tc>
        <w:tc>
          <w:tcPr>
            <w:tcW w:w="179" w:type="dxa"/>
          </w:tcPr>
          <w:p w14:paraId="32E7DB68" w14:textId="77777777" w:rsidR="005F12DF" w:rsidRDefault="005F12DF">
            <w:pPr>
              <w:pStyle w:val="EmptyCellLayoutStyle"/>
              <w:spacing w:after="0" w:line="240" w:lineRule="auto"/>
            </w:pPr>
          </w:p>
        </w:tc>
      </w:tr>
      <w:tr w:rsidR="00A7593E" w14:paraId="4B22B97D" w14:textId="77777777" w:rsidTr="00A7593E">
        <w:tc>
          <w:tcPr>
            <w:tcW w:w="179" w:type="dxa"/>
          </w:tcPr>
          <w:p w14:paraId="32405E64" w14:textId="77777777" w:rsidR="005F12DF" w:rsidRDefault="005F12DF">
            <w:pPr>
              <w:pStyle w:val="EmptyCellLayoutStyle"/>
              <w:spacing w:after="0" w:line="240" w:lineRule="auto"/>
            </w:pPr>
          </w:p>
        </w:tc>
        <w:tc>
          <w:tcPr>
            <w:tcW w:w="0" w:type="dxa"/>
          </w:tcPr>
          <w:p w14:paraId="6A71E1CA" w14:textId="77777777" w:rsidR="005F12DF" w:rsidRDefault="005F12D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7593E" w14:paraId="61AFFDBF" w14:textId="77777777" w:rsidTr="00A759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F12DF" w14:paraId="6AC2B01F" w14:textId="77777777">
                    <w:trPr>
                      <w:trHeight w:val="192"/>
                    </w:trPr>
                    <w:tc>
                      <w:tcPr>
                        <w:tcW w:w="11160" w:type="dxa"/>
                        <w:tcBorders>
                          <w:top w:val="nil"/>
                          <w:left w:val="nil"/>
                          <w:bottom w:val="nil"/>
                          <w:right w:val="nil"/>
                        </w:tcBorders>
                        <w:tcMar>
                          <w:top w:w="39" w:type="dxa"/>
                          <w:left w:w="39" w:type="dxa"/>
                          <w:bottom w:w="39" w:type="dxa"/>
                          <w:right w:w="39" w:type="dxa"/>
                        </w:tcMar>
                      </w:tcPr>
                      <w:p w14:paraId="2DEFFCD1" w14:textId="77777777" w:rsidR="005F12DF" w:rsidRDefault="00A7593E">
                        <w:pPr>
                          <w:spacing w:after="0" w:line="240" w:lineRule="auto"/>
                        </w:pPr>
                        <w:r>
                          <w:rPr>
                            <w:rFonts w:ascii="Arial" w:eastAsia="Arial" w:hAnsi="Arial"/>
                            <w:b/>
                            <w:color w:val="000000"/>
                            <w:sz w:val="16"/>
                          </w:rPr>
                          <w:t>25. What is the function of the work area and how does this position fit into that function?</w:t>
                        </w:r>
                      </w:p>
                    </w:tc>
                  </w:tr>
                </w:tbl>
                <w:p w14:paraId="49EB7911" w14:textId="77777777" w:rsidR="005F12DF" w:rsidRDefault="005F12DF">
                  <w:pPr>
                    <w:spacing w:after="0" w:line="240" w:lineRule="auto"/>
                  </w:pPr>
                </w:p>
              </w:tc>
            </w:tr>
            <w:tr w:rsidR="005F12DF" w14:paraId="6CB5AAA1" w14:textId="77777777">
              <w:trPr>
                <w:trHeight w:val="80"/>
              </w:trPr>
              <w:tc>
                <w:tcPr>
                  <w:tcW w:w="0" w:type="dxa"/>
                  <w:tcBorders>
                    <w:left w:val="single" w:sz="15" w:space="0" w:color="000000"/>
                  </w:tcBorders>
                </w:tcPr>
                <w:p w14:paraId="37A66214" w14:textId="77777777" w:rsidR="005F12DF" w:rsidRDefault="005F12DF">
                  <w:pPr>
                    <w:pStyle w:val="EmptyCellLayoutStyle"/>
                    <w:spacing w:after="0" w:line="240" w:lineRule="auto"/>
                  </w:pPr>
                </w:p>
              </w:tc>
              <w:tc>
                <w:tcPr>
                  <w:tcW w:w="11159" w:type="dxa"/>
                  <w:tcBorders>
                    <w:right w:val="single" w:sz="15" w:space="0" w:color="000000"/>
                  </w:tcBorders>
                </w:tcPr>
                <w:p w14:paraId="050D5D01" w14:textId="77777777" w:rsidR="005F12DF" w:rsidRDefault="005F12DF">
                  <w:pPr>
                    <w:pStyle w:val="EmptyCellLayoutStyle"/>
                    <w:spacing w:after="0" w:line="240" w:lineRule="auto"/>
                  </w:pPr>
                </w:p>
              </w:tc>
            </w:tr>
            <w:tr w:rsidR="005F12DF" w14:paraId="1A5F68CD" w14:textId="77777777">
              <w:trPr>
                <w:trHeight w:val="290"/>
              </w:trPr>
              <w:tc>
                <w:tcPr>
                  <w:tcW w:w="0" w:type="dxa"/>
                  <w:tcBorders>
                    <w:left w:val="single" w:sz="15" w:space="0" w:color="000000"/>
                    <w:bottom w:val="single" w:sz="15" w:space="0" w:color="000000"/>
                  </w:tcBorders>
                </w:tcPr>
                <w:p w14:paraId="105FD655" w14:textId="77777777" w:rsidR="005F12DF" w:rsidRDefault="005F12D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5F12DF" w14:paraId="7F2CB6A0" w14:textId="77777777">
                    <w:trPr>
                      <w:trHeight w:val="212"/>
                    </w:trPr>
                    <w:tc>
                      <w:tcPr>
                        <w:tcW w:w="11160" w:type="dxa"/>
                        <w:tcBorders>
                          <w:top w:val="nil"/>
                          <w:left w:val="nil"/>
                          <w:bottom w:val="nil"/>
                          <w:right w:val="nil"/>
                        </w:tcBorders>
                        <w:tcMar>
                          <w:top w:w="39" w:type="dxa"/>
                          <w:left w:w="39" w:type="dxa"/>
                          <w:bottom w:w="39" w:type="dxa"/>
                          <w:right w:w="39" w:type="dxa"/>
                        </w:tcMar>
                      </w:tcPr>
                      <w:p w14:paraId="47AE2776" w14:textId="77777777" w:rsidR="005F12DF" w:rsidRDefault="00A7593E">
                        <w:pPr>
                          <w:spacing w:after="0" w:line="240" w:lineRule="auto"/>
                        </w:pPr>
                        <w:r>
                          <w:rPr>
                            <w:rFonts w:ascii="Arial" w:eastAsia="Arial" w:hAnsi="Arial"/>
                            <w:color w:val="000000"/>
                          </w:rPr>
                          <w:t xml:space="preserve">The Division function is the licensing and regulation of </w:t>
                        </w:r>
                        <w:proofErr w:type="gramStart"/>
                        <w:r>
                          <w:rPr>
                            <w:rFonts w:ascii="Arial" w:eastAsia="Arial" w:hAnsi="Arial"/>
                            <w:color w:val="000000"/>
                          </w:rPr>
                          <w:t>child care</w:t>
                        </w:r>
                        <w:proofErr w:type="gramEnd"/>
                        <w:r>
                          <w:rPr>
                            <w:rFonts w:ascii="Arial" w:eastAsia="Arial" w:hAnsi="Arial"/>
                            <w:color w:val="000000"/>
                          </w:rPr>
                          <w:t xml:space="preserve"> institutions, child placing agencies and court-operated facilities and to provide technical assistance and consultation to these programs. This position is the line function to issue, investigate, monitor and make recommendations for approximately 500 regulated facilities in Michigan.</w:t>
                        </w:r>
                      </w:p>
                    </w:tc>
                  </w:tr>
                </w:tbl>
                <w:p w14:paraId="71671361" w14:textId="77777777" w:rsidR="005F12DF" w:rsidRDefault="005F12DF">
                  <w:pPr>
                    <w:spacing w:after="0" w:line="240" w:lineRule="auto"/>
                  </w:pPr>
                </w:p>
              </w:tc>
            </w:tr>
          </w:tbl>
          <w:p w14:paraId="59443DFD" w14:textId="77777777" w:rsidR="005F12DF" w:rsidRDefault="005F12DF">
            <w:pPr>
              <w:spacing w:after="0" w:line="240" w:lineRule="auto"/>
            </w:pPr>
          </w:p>
        </w:tc>
        <w:tc>
          <w:tcPr>
            <w:tcW w:w="179" w:type="dxa"/>
          </w:tcPr>
          <w:p w14:paraId="537BB02E" w14:textId="77777777" w:rsidR="005F12DF" w:rsidRDefault="005F12DF">
            <w:pPr>
              <w:pStyle w:val="EmptyCellLayoutStyle"/>
              <w:spacing w:after="0" w:line="240" w:lineRule="auto"/>
            </w:pPr>
          </w:p>
        </w:tc>
      </w:tr>
      <w:tr w:rsidR="005F12DF" w14:paraId="46D49C26" w14:textId="77777777">
        <w:trPr>
          <w:trHeight w:val="120"/>
        </w:trPr>
        <w:tc>
          <w:tcPr>
            <w:tcW w:w="179" w:type="dxa"/>
          </w:tcPr>
          <w:p w14:paraId="0E32D604" w14:textId="77777777" w:rsidR="005F12DF" w:rsidRDefault="005F12DF">
            <w:pPr>
              <w:pStyle w:val="EmptyCellLayoutStyle"/>
              <w:spacing w:after="0" w:line="240" w:lineRule="auto"/>
            </w:pPr>
          </w:p>
        </w:tc>
        <w:tc>
          <w:tcPr>
            <w:tcW w:w="0" w:type="dxa"/>
          </w:tcPr>
          <w:p w14:paraId="4F49169E" w14:textId="77777777" w:rsidR="005F12DF" w:rsidRDefault="005F12DF">
            <w:pPr>
              <w:pStyle w:val="EmptyCellLayoutStyle"/>
              <w:spacing w:after="0" w:line="240" w:lineRule="auto"/>
            </w:pPr>
          </w:p>
        </w:tc>
        <w:tc>
          <w:tcPr>
            <w:tcW w:w="0" w:type="dxa"/>
          </w:tcPr>
          <w:p w14:paraId="41F589F5" w14:textId="77777777" w:rsidR="005F12DF" w:rsidRDefault="005F12DF">
            <w:pPr>
              <w:pStyle w:val="EmptyCellLayoutStyle"/>
              <w:spacing w:after="0" w:line="240" w:lineRule="auto"/>
            </w:pPr>
          </w:p>
        </w:tc>
        <w:tc>
          <w:tcPr>
            <w:tcW w:w="0" w:type="dxa"/>
          </w:tcPr>
          <w:p w14:paraId="03BA5EB0" w14:textId="77777777" w:rsidR="005F12DF" w:rsidRDefault="005F12DF">
            <w:pPr>
              <w:pStyle w:val="EmptyCellLayoutStyle"/>
              <w:spacing w:after="0" w:line="240" w:lineRule="auto"/>
            </w:pPr>
          </w:p>
        </w:tc>
        <w:tc>
          <w:tcPr>
            <w:tcW w:w="0" w:type="dxa"/>
          </w:tcPr>
          <w:p w14:paraId="1FCF41E2" w14:textId="77777777" w:rsidR="005F12DF" w:rsidRDefault="005F12DF">
            <w:pPr>
              <w:pStyle w:val="EmptyCellLayoutStyle"/>
              <w:spacing w:after="0" w:line="240" w:lineRule="auto"/>
            </w:pPr>
          </w:p>
        </w:tc>
        <w:tc>
          <w:tcPr>
            <w:tcW w:w="0" w:type="dxa"/>
          </w:tcPr>
          <w:p w14:paraId="6D1F3A90" w14:textId="77777777" w:rsidR="005F12DF" w:rsidRDefault="005F12DF">
            <w:pPr>
              <w:pStyle w:val="EmptyCellLayoutStyle"/>
              <w:spacing w:after="0" w:line="240" w:lineRule="auto"/>
            </w:pPr>
          </w:p>
        </w:tc>
        <w:tc>
          <w:tcPr>
            <w:tcW w:w="0" w:type="dxa"/>
          </w:tcPr>
          <w:p w14:paraId="6216A0BE" w14:textId="77777777" w:rsidR="005F12DF" w:rsidRDefault="005F12DF">
            <w:pPr>
              <w:pStyle w:val="EmptyCellLayoutStyle"/>
              <w:spacing w:after="0" w:line="240" w:lineRule="auto"/>
            </w:pPr>
          </w:p>
        </w:tc>
        <w:tc>
          <w:tcPr>
            <w:tcW w:w="2505" w:type="dxa"/>
          </w:tcPr>
          <w:p w14:paraId="192191BC" w14:textId="77777777" w:rsidR="005F12DF" w:rsidRDefault="005F12DF">
            <w:pPr>
              <w:pStyle w:val="EmptyCellLayoutStyle"/>
              <w:spacing w:after="0" w:line="240" w:lineRule="auto"/>
            </w:pPr>
          </w:p>
        </w:tc>
        <w:tc>
          <w:tcPr>
            <w:tcW w:w="6120" w:type="dxa"/>
          </w:tcPr>
          <w:p w14:paraId="37E0A4AD" w14:textId="77777777" w:rsidR="005F12DF" w:rsidRDefault="005F12DF">
            <w:pPr>
              <w:pStyle w:val="EmptyCellLayoutStyle"/>
              <w:spacing w:after="0" w:line="240" w:lineRule="auto"/>
            </w:pPr>
          </w:p>
        </w:tc>
        <w:tc>
          <w:tcPr>
            <w:tcW w:w="2534" w:type="dxa"/>
          </w:tcPr>
          <w:p w14:paraId="401A5059" w14:textId="77777777" w:rsidR="005F12DF" w:rsidRDefault="005F12DF">
            <w:pPr>
              <w:pStyle w:val="EmptyCellLayoutStyle"/>
              <w:spacing w:after="0" w:line="240" w:lineRule="auto"/>
            </w:pPr>
          </w:p>
        </w:tc>
        <w:tc>
          <w:tcPr>
            <w:tcW w:w="179" w:type="dxa"/>
          </w:tcPr>
          <w:p w14:paraId="4C893575" w14:textId="77777777" w:rsidR="005F12DF" w:rsidRDefault="005F12DF">
            <w:pPr>
              <w:pStyle w:val="EmptyCellLayoutStyle"/>
              <w:spacing w:after="0" w:line="240" w:lineRule="auto"/>
            </w:pPr>
          </w:p>
        </w:tc>
      </w:tr>
      <w:tr w:rsidR="00A7593E" w14:paraId="7D546026" w14:textId="77777777" w:rsidTr="00A7593E">
        <w:tc>
          <w:tcPr>
            <w:tcW w:w="179" w:type="dxa"/>
          </w:tcPr>
          <w:p w14:paraId="6577450E" w14:textId="77777777" w:rsidR="005F12DF" w:rsidRDefault="005F12DF">
            <w:pPr>
              <w:pStyle w:val="EmptyCellLayoutStyle"/>
              <w:spacing w:after="0" w:line="240" w:lineRule="auto"/>
            </w:pPr>
          </w:p>
        </w:tc>
        <w:tc>
          <w:tcPr>
            <w:tcW w:w="0" w:type="dxa"/>
          </w:tcPr>
          <w:p w14:paraId="2BA10F77" w14:textId="77777777" w:rsidR="005F12DF" w:rsidRDefault="005F12D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7593E" w14:paraId="6D0368FD" w14:textId="77777777" w:rsidTr="00A7593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5F12DF" w14:paraId="5C554E1E" w14:textId="77777777">
                    <w:trPr>
                      <w:trHeight w:val="237"/>
                    </w:trPr>
                    <w:tc>
                      <w:tcPr>
                        <w:tcW w:w="10980" w:type="dxa"/>
                        <w:tcBorders>
                          <w:top w:val="nil"/>
                          <w:left w:val="nil"/>
                          <w:bottom w:val="nil"/>
                          <w:right w:val="nil"/>
                        </w:tcBorders>
                        <w:tcMar>
                          <w:top w:w="39" w:type="dxa"/>
                          <w:left w:w="39" w:type="dxa"/>
                          <w:bottom w:w="39" w:type="dxa"/>
                          <w:right w:w="39" w:type="dxa"/>
                        </w:tcMar>
                      </w:tcPr>
                      <w:p w14:paraId="5CDB18DA" w14:textId="77777777" w:rsidR="005F12DF" w:rsidRDefault="00A7593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FA2B674" w14:textId="77777777" w:rsidR="005F12DF" w:rsidRDefault="005F12DF">
                  <w:pPr>
                    <w:spacing w:after="0" w:line="240" w:lineRule="auto"/>
                  </w:pPr>
                </w:p>
              </w:tc>
              <w:tc>
                <w:tcPr>
                  <w:tcW w:w="180" w:type="dxa"/>
                  <w:tcBorders>
                    <w:top w:val="single" w:sz="15" w:space="0" w:color="000000"/>
                    <w:right w:val="single" w:sz="15" w:space="0" w:color="000000"/>
                  </w:tcBorders>
                </w:tcPr>
                <w:p w14:paraId="0A39F89E" w14:textId="77777777" w:rsidR="005F12DF" w:rsidRDefault="005F12DF">
                  <w:pPr>
                    <w:pStyle w:val="EmptyCellLayoutStyle"/>
                    <w:spacing w:after="0" w:line="240" w:lineRule="auto"/>
                  </w:pPr>
                </w:p>
              </w:tc>
            </w:tr>
            <w:tr w:rsidR="005F12DF" w14:paraId="5A54DC57" w14:textId="77777777">
              <w:trPr>
                <w:trHeight w:val="81"/>
              </w:trPr>
              <w:tc>
                <w:tcPr>
                  <w:tcW w:w="180" w:type="dxa"/>
                  <w:tcBorders>
                    <w:left w:val="single" w:sz="15" w:space="0" w:color="000000"/>
                  </w:tcBorders>
                </w:tcPr>
                <w:p w14:paraId="36DF9677" w14:textId="77777777" w:rsidR="005F12DF" w:rsidRDefault="005F12DF">
                  <w:pPr>
                    <w:pStyle w:val="EmptyCellLayoutStyle"/>
                    <w:spacing w:after="0" w:line="240" w:lineRule="auto"/>
                  </w:pPr>
                </w:p>
              </w:tc>
              <w:tc>
                <w:tcPr>
                  <w:tcW w:w="1080" w:type="dxa"/>
                </w:tcPr>
                <w:p w14:paraId="3A9C2414" w14:textId="77777777" w:rsidR="005F12DF" w:rsidRDefault="005F12DF">
                  <w:pPr>
                    <w:pStyle w:val="EmptyCellLayoutStyle"/>
                    <w:spacing w:after="0" w:line="240" w:lineRule="auto"/>
                  </w:pPr>
                </w:p>
              </w:tc>
              <w:tc>
                <w:tcPr>
                  <w:tcW w:w="1980" w:type="dxa"/>
                </w:tcPr>
                <w:p w14:paraId="1320ECBC" w14:textId="77777777" w:rsidR="005F12DF" w:rsidRDefault="005F12DF">
                  <w:pPr>
                    <w:pStyle w:val="EmptyCellLayoutStyle"/>
                    <w:spacing w:after="0" w:line="240" w:lineRule="auto"/>
                  </w:pPr>
                </w:p>
              </w:tc>
              <w:tc>
                <w:tcPr>
                  <w:tcW w:w="359" w:type="dxa"/>
                </w:tcPr>
                <w:p w14:paraId="71269720" w14:textId="77777777" w:rsidR="005F12DF" w:rsidRDefault="005F12DF">
                  <w:pPr>
                    <w:pStyle w:val="EmptyCellLayoutStyle"/>
                    <w:spacing w:after="0" w:line="240" w:lineRule="auto"/>
                  </w:pPr>
                </w:p>
              </w:tc>
              <w:tc>
                <w:tcPr>
                  <w:tcW w:w="7200" w:type="dxa"/>
                </w:tcPr>
                <w:p w14:paraId="7080949E" w14:textId="77777777" w:rsidR="005F12DF" w:rsidRDefault="005F12DF">
                  <w:pPr>
                    <w:pStyle w:val="EmptyCellLayoutStyle"/>
                    <w:spacing w:after="0" w:line="240" w:lineRule="auto"/>
                  </w:pPr>
                </w:p>
              </w:tc>
              <w:tc>
                <w:tcPr>
                  <w:tcW w:w="180" w:type="dxa"/>
                </w:tcPr>
                <w:p w14:paraId="0FD2641E" w14:textId="77777777" w:rsidR="005F12DF" w:rsidRDefault="005F12DF">
                  <w:pPr>
                    <w:pStyle w:val="EmptyCellLayoutStyle"/>
                    <w:spacing w:after="0" w:line="240" w:lineRule="auto"/>
                  </w:pPr>
                </w:p>
              </w:tc>
              <w:tc>
                <w:tcPr>
                  <w:tcW w:w="180" w:type="dxa"/>
                  <w:tcBorders>
                    <w:right w:val="single" w:sz="15" w:space="0" w:color="000000"/>
                  </w:tcBorders>
                </w:tcPr>
                <w:p w14:paraId="155789F9" w14:textId="77777777" w:rsidR="005F12DF" w:rsidRDefault="005F12DF">
                  <w:pPr>
                    <w:pStyle w:val="EmptyCellLayoutStyle"/>
                    <w:spacing w:after="0" w:line="240" w:lineRule="auto"/>
                  </w:pPr>
                </w:p>
              </w:tc>
            </w:tr>
            <w:tr w:rsidR="00A7593E" w14:paraId="4183DE0C" w14:textId="77777777" w:rsidTr="00A7593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F12DF" w14:paraId="014CE536" w14:textId="77777777">
                    <w:trPr>
                      <w:trHeight w:val="192"/>
                    </w:trPr>
                    <w:tc>
                      <w:tcPr>
                        <w:tcW w:w="1260" w:type="dxa"/>
                        <w:tcBorders>
                          <w:top w:val="nil"/>
                          <w:left w:val="nil"/>
                          <w:bottom w:val="nil"/>
                          <w:right w:val="nil"/>
                        </w:tcBorders>
                        <w:tcMar>
                          <w:top w:w="39" w:type="dxa"/>
                          <w:left w:w="39" w:type="dxa"/>
                          <w:bottom w:w="39" w:type="dxa"/>
                          <w:right w:w="39" w:type="dxa"/>
                        </w:tcMar>
                      </w:tcPr>
                      <w:p w14:paraId="0495C901" w14:textId="77777777" w:rsidR="005F12DF" w:rsidRDefault="00A7593E">
                        <w:pPr>
                          <w:spacing w:after="0" w:line="240" w:lineRule="auto"/>
                        </w:pPr>
                        <w:r>
                          <w:rPr>
                            <w:rFonts w:ascii="Arial" w:eastAsia="Arial" w:hAnsi="Arial"/>
                            <w:b/>
                            <w:color w:val="000000"/>
                            <w:sz w:val="16"/>
                          </w:rPr>
                          <w:t>EDUCATION:</w:t>
                        </w:r>
                      </w:p>
                    </w:tc>
                  </w:tr>
                </w:tbl>
                <w:p w14:paraId="7E0204C8" w14:textId="77777777" w:rsidR="005F12DF" w:rsidRDefault="005F12DF">
                  <w:pPr>
                    <w:spacing w:after="0" w:line="240" w:lineRule="auto"/>
                  </w:pPr>
                </w:p>
              </w:tc>
              <w:tc>
                <w:tcPr>
                  <w:tcW w:w="1980" w:type="dxa"/>
                </w:tcPr>
                <w:p w14:paraId="42513A93" w14:textId="77777777" w:rsidR="005F12DF" w:rsidRDefault="005F12DF">
                  <w:pPr>
                    <w:pStyle w:val="EmptyCellLayoutStyle"/>
                    <w:spacing w:after="0" w:line="240" w:lineRule="auto"/>
                  </w:pPr>
                </w:p>
              </w:tc>
              <w:tc>
                <w:tcPr>
                  <w:tcW w:w="359" w:type="dxa"/>
                </w:tcPr>
                <w:p w14:paraId="4140EBAD" w14:textId="77777777" w:rsidR="005F12DF" w:rsidRDefault="005F12DF">
                  <w:pPr>
                    <w:pStyle w:val="EmptyCellLayoutStyle"/>
                    <w:spacing w:after="0" w:line="240" w:lineRule="auto"/>
                  </w:pPr>
                </w:p>
              </w:tc>
              <w:tc>
                <w:tcPr>
                  <w:tcW w:w="7200" w:type="dxa"/>
                </w:tcPr>
                <w:p w14:paraId="729E1041" w14:textId="77777777" w:rsidR="005F12DF" w:rsidRDefault="005F12DF">
                  <w:pPr>
                    <w:pStyle w:val="EmptyCellLayoutStyle"/>
                    <w:spacing w:after="0" w:line="240" w:lineRule="auto"/>
                  </w:pPr>
                </w:p>
              </w:tc>
              <w:tc>
                <w:tcPr>
                  <w:tcW w:w="180" w:type="dxa"/>
                </w:tcPr>
                <w:p w14:paraId="34E28799" w14:textId="77777777" w:rsidR="005F12DF" w:rsidRDefault="005F12DF">
                  <w:pPr>
                    <w:pStyle w:val="EmptyCellLayoutStyle"/>
                    <w:spacing w:after="0" w:line="240" w:lineRule="auto"/>
                  </w:pPr>
                </w:p>
              </w:tc>
              <w:tc>
                <w:tcPr>
                  <w:tcW w:w="180" w:type="dxa"/>
                  <w:tcBorders>
                    <w:right w:val="single" w:sz="15" w:space="0" w:color="000000"/>
                  </w:tcBorders>
                </w:tcPr>
                <w:p w14:paraId="7178C754" w14:textId="77777777" w:rsidR="005F12DF" w:rsidRDefault="005F12DF">
                  <w:pPr>
                    <w:pStyle w:val="EmptyCellLayoutStyle"/>
                    <w:spacing w:after="0" w:line="240" w:lineRule="auto"/>
                  </w:pPr>
                </w:p>
              </w:tc>
            </w:tr>
            <w:tr w:rsidR="005F12DF" w14:paraId="268ADCB6" w14:textId="77777777">
              <w:trPr>
                <w:trHeight w:val="89"/>
              </w:trPr>
              <w:tc>
                <w:tcPr>
                  <w:tcW w:w="180" w:type="dxa"/>
                  <w:tcBorders>
                    <w:left w:val="single" w:sz="15" w:space="0" w:color="000000"/>
                  </w:tcBorders>
                </w:tcPr>
                <w:p w14:paraId="7AEA4800" w14:textId="77777777" w:rsidR="005F12DF" w:rsidRDefault="005F12DF">
                  <w:pPr>
                    <w:pStyle w:val="EmptyCellLayoutStyle"/>
                    <w:spacing w:after="0" w:line="240" w:lineRule="auto"/>
                  </w:pPr>
                </w:p>
              </w:tc>
              <w:tc>
                <w:tcPr>
                  <w:tcW w:w="1080" w:type="dxa"/>
                </w:tcPr>
                <w:p w14:paraId="08D91972" w14:textId="77777777" w:rsidR="005F12DF" w:rsidRDefault="005F12DF">
                  <w:pPr>
                    <w:pStyle w:val="EmptyCellLayoutStyle"/>
                    <w:spacing w:after="0" w:line="240" w:lineRule="auto"/>
                  </w:pPr>
                </w:p>
              </w:tc>
              <w:tc>
                <w:tcPr>
                  <w:tcW w:w="1980" w:type="dxa"/>
                </w:tcPr>
                <w:p w14:paraId="0BB1DE31" w14:textId="77777777" w:rsidR="005F12DF" w:rsidRDefault="005F12DF">
                  <w:pPr>
                    <w:pStyle w:val="EmptyCellLayoutStyle"/>
                    <w:spacing w:after="0" w:line="240" w:lineRule="auto"/>
                  </w:pPr>
                </w:p>
              </w:tc>
              <w:tc>
                <w:tcPr>
                  <w:tcW w:w="359" w:type="dxa"/>
                </w:tcPr>
                <w:p w14:paraId="41A5C4FC" w14:textId="77777777" w:rsidR="005F12DF" w:rsidRDefault="005F12DF">
                  <w:pPr>
                    <w:pStyle w:val="EmptyCellLayoutStyle"/>
                    <w:spacing w:after="0" w:line="240" w:lineRule="auto"/>
                  </w:pPr>
                </w:p>
              </w:tc>
              <w:tc>
                <w:tcPr>
                  <w:tcW w:w="7200" w:type="dxa"/>
                </w:tcPr>
                <w:p w14:paraId="0F82C075" w14:textId="77777777" w:rsidR="005F12DF" w:rsidRDefault="005F12DF">
                  <w:pPr>
                    <w:pStyle w:val="EmptyCellLayoutStyle"/>
                    <w:spacing w:after="0" w:line="240" w:lineRule="auto"/>
                  </w:pPr>
                </w:p>
              </w:tc>
              <w:tc>
                <w:tcPr>
                  <w:tcW w:w="180" w:type="dxa"/>
                </w:tcPr>
                <w:p w14:paraId="261DF1DE" w14:textId="77777777" w:rsidR="005F12DF" w:rsidRDefault="005F12DF">
                  <w:pPr>
                    <w:pStyle w:val="EmptyCellLayoutStyle"/>
                    <w:spacing w:after="0" w:line="240" w:lineRule="auto"/>
                  </w:pPr>
                </w:p>
              </w:tc>
              <w:tc>
                <w:tcPr>
                  <w:tcW w:w="180" w:type="dxa"/>
                  <w:tcBorders>
                    <w:right w:val="single" w:sz="15" w:space="0" w:color="000000"/>
                  </w:tcBorders>
                </w:tcPr>
                <w:p w14:paraId="65D48F50" w14:textId="77777777" w:rsidR="005F12DF" w:rsidRDefault="005F12DF">
                  <w:pPr>
                    <w:pStyle w:val="EmptyCellLayoutStyle"/>
                    <w:spacing w:after="0" w:line="240" w:lineRule="auto"/>
                  </w:pPr>
                </w:p>
              </w:tc>
            </w:tr>
            <w:tr w:rsidR="00A7593E" w14:paraId="6B8329EF" w14:textId="77777777" w:rsidTr="00A759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F12DF" w14:paraId="553F70CD" w14:textId="77777777">
                    <w:trPr>
                      <w:trHeight w:val="212"/>
                    </w:trPr>
                    <w:tc>
                      <w:tcPr>
                        <w:tcW w:w="11160" w:type="dxa"/>
                        <w:tcBorders>
                          <w:top w:val="nil"/>
                          <w:left w:val="nil"/>
                          <w:bottom w:val="nil"/>
                          <w:right w:val="nil"/>
                        </w:tcBorders>
                        <w:tcMar>
                          <w:top w:w="39" w:type="dxa"/>
                          <w:left w:w="39" w:type="dxa"/>
                          <w:bottom w:w="39" w:type="dxa"/>
                          <w:right w:w="39" w:type="dxa"/>
                        </w:tcMar>
                      </w:tcPr>
                      <w:p w14:paraId="3841F421" w14:textId="77777777" w:rsidR="005F12DF" w:rsidRDefault="00A7593E">
                        <w:pPr>
                          <w:spacing w:after="0" w:line="240" w:lineRule="auto"/>
                        </w:pPr>
                        <w:r>
                          <w:rPr>
                            <w:rFonts w:ascii="Arial" w:eastAsia="Arial" w:hAnsi="Arial"/>
                            <w:color w:val="000000"/>
                          </w:rPr>
                          <w:t>Possession of a master's degree with a major in social work, psychology, counseling and guidance, child development, criminal justice, family and child ecology, sociology, family community services, or family studies.</w:t>
                        </w:r>
                        <w:r>
                          <w:rPr>
                            <w:rFonts w:ascii="Arial" w:eastAsia="Arial" w:hAnsi="Arial"/>
                            <w:color w:val="000000"/>
                          </w:rPr>
                          <w:br/>
                        </w:r>
                      </w:p>
                    </w:tc>
                  </w:tr>
                </w:tbl>
                <w:p w14:paraId="7DD74801" w14:textId="77777777" w:rsidR="005F12DF" w:rsidRDefault="005F12DF">
                  <w:pPr>
                    <w:spacing w:after="0" w:line="240" w:lineRule="auto"/>
                  </w:pPr>
                </w:p>
              </w:tc>
            </w:tr>
            <w:tr w:rsidR="005F12DF" w14:paraId="271E8B40" w14:textId="77777777">
              <w:trPr>
                <w:trHeight w:val="69"/>
              </w:trPr>
              <w:tc>
                <w:tcPr>
                  <w:tcW w:w="180" w:type="dxa"/>
                  <w:tcBorders>
                    <w:left w:val="single" w:sz="15" w:space="0" w:color="000000"/>
                  </w:tcBorders>
                </w:tcPr>
                <w:p w14:paraId="21ECB1AF" w14:textId="77777777" w:rsidR="005F12DF" w:rsidRDefault="005F12DF">
                  <w:pPr>
                    <w:pStyle w:val="EmptyCellLayoutStyle"/>
                    <w:spacing w:after="0" w:line="240" w:lineRule="auto"/>
                  </w:pPr>
                </w:p>
              </w:tc>
              <w:tc>
                <w:tcPr>
                  <w:tcW w:w="1080" w:type="dxa"/>
                </w:tcPr>
                <w:p w14:paraId="106943CB" w14:textId="77777777" w:rsidR="005F12DF" w:rsidRDefault="005F12DF">
                  <w:pPr>
                    <w:pStyle w:val="EmptyCellLayoutStyle"/>
                    <w:spacing w:after="0" w:line="240" w:lineRule="auto"/>
                  </w:pPr>
                </w:p>
              </w:tc>
              <w:tc>
                <w:tcPr>
                  <w:tcW w:w="1980" w:type="dxa"/>
                </w:tcPr>
                <w:p w14:paraId="315A8595" w14:textId="77777777" w:rsidR="005F12DF" w:rsidRDefault="005F12DF">
                  <w:pPr>
                    <w:pStyle w:val="EmptyCellLayoutStyle"/>
                    <w:spacing w:after="0" w:line="240" w:lineRule="auto"/>
                  </w:pPr>
                </w:p>
              </w:tc>
              <w:tc>
                <w:tcPr>
                  <w:tcW w:w="359" w:type="dxa"/>
                </w:tcPr>
                <w:p w14:paraId="78C37FDD" w14:textId="77777777" w:rsidR="005F12DF" w:rsidRDefault="005F12DF">
                  <w:pPr>
                    <w:pStyle w:val="EmptyCellLayoutStyle"/>
                    <w:spacing w:after="0" w:line="240" w:lineRule="auto"/>
                  </w:pPr>
                </w:p>
              </w:tc>
              <w:tc>
                <w:tcPr>
                  <w:tcW w:w="7200" w:type="dxa"/>
                </w:tcPr>
                <w:p w14:paraId="7F0D4036" w14:textId="77777777" w:rsidR="005F12DF" w:rsidRDefault="005F12DF">
                  <w:pPr>
                    <w:pStyle w:val="EmptyCellLayoutStyle"/>
                    <w:spacing w:after="0" w:line="240" w:lineRule="auto"/>
                  </w:pPr>
                </w:p>
              </w:tc>
              <w:tc>
                <w:tcPr>
                  <w:tcW w:w="180" w:type="dxa"/>
                </w:tcPr>
                <w:p w14:paraId="3A654C6E" w14:textId="77777777" w:rsidR="005F12DF" w:rsidRDefault="005F12DF">
                  <w:pPr>
                    <w:pStyle w:val="EmptyCellLayoutStyle"/>
                    <w:spacing w:after="0" w:line="240" w:lineRule="auto"/>
                  </w:pPr>
                </w:p>
              </w:tc>
              <w:tc>
                <w:tcPr>
                  <w:tcW w:w="180" w:type="dxa"/>
                  <w:tcBorders>
                    <w:right w:val="single" w:sz="15" w:space="0" w:color="000000"/>
                  </w:tcBorders>
                </w:tcPr>
                <w:p w14:paraId="5B31F8B1" w14:textId="77777777" w:rsidR="005F12DF" w:rsidRDefault="005F12DF">
                  <w:pPr>
                    <w:pStyle w:val="EmptyCellLayoutStyle"/>
                    <w:spacing w:after="0" w:line="240" w:lineRule="auto"/>
                  </w:pPr>
                </w:p>
              </w:tc>
            </w:tr>
            <w:tr w:rsidR="00A7593E" w14:paraId="5FF8D00F" w14:textId="77777777" w:rsidTr="00A7593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F12DF" w14:paraId="3A72EF42" w14:textId="77777777">
                    <w:trPr>
                      <w:trHeight w:val="192"/>
                    </w:trPr>
                    <w:tc>
                      <w:tcPr>
                        <w:tcW w:w="1260" w:type="dxa"/>
                        <w:tcBorders>
                          <w:top w:val="nil"/>
                          <w:left w:val="nil"/>
                          <w:bottom w:val="nil"/>
                          <w:right w:val="nil"/>
                        </w:tcBorders>
                        <w:tcMar>
                          <w:top w:w="39" w:type="dxa"/>
                          <w:left w:w="39" w:type="dxa"/>
                          <w:bottom w:w="39" w:type="dxa"/>
                          <w:right w:w="39" w:type="dxa"/>
                        </w:tcMar>
                      </w:tcPr>
                      <w:p w14:paraId="59D0CDC5" w14:textId="77777777" w:rsidR="005F12DF" w:rsidRDefault="00A7593E">
                        <w:pPr>
                          <w:spacing w:after="0" w:line="240" w:lineRule="auto"/>
                        </w:pPr>
                        <w:r>
                          <w:rPr>
                            <w:rFonts w:ascii="Arial" w:eastAsia="Arial" w:hAnsi="Arial"/>
                            <w:b/>
                            <w:color w:val="000000"/>
                            <w:sz w:val="16"/>
                          </w:rPr>
                          <w:t>EXPERIENCE:</w:t>
                        </w:r>
                      </w:p>
                    </w:tc>
                  </w:tr>
                </w:tbl>
                <w:p w14:paraId="66519802" w14:textId="77777777" w:rsidR="005F12DF" w:rsidRDefault="005F12DF">
                  <w:pPr>
                    <w:spacing w:after="0" w:line="240" w:lineRule="auto"/>
                  </w:pPr>
                </w:p>
              </w:tc>
              <w:tc>
                <w:tcPr>
                  <w:tcW w:w="1980" w:type="dxa"/>
                </w:tcPr>
                <w:p w14:paraId="5F204379" w14:textId="77777777" w:rsidR="005F12DF" w:rsidRDefault="005F12DF">
                  <w:pPr>
                    <w:pStyle w:val="EmptyCellLayoutStyle"/>
                    <w:spacing w:after="0" w:line="240" w:lineRule="auto"/>
                  </w:pPr>
                </w:p>
              </w:tc>
              <w:tc>
                <w:tcPr>
                  <w:tcW w:w="359" w:type="dxa"/>
                </w:tcPr>
                <w:p w14:paraId="73C96B25" w14:textId="77777777" w:rsidR="005F12DF" w:rsidRDefault="005F12DF">
                  <w:pPr>
                    <w:pStyle w:val="EmptyCellLayoutStyle"/>
                    <w:spacing w:after="0" w:line="240" w:lineRule="auto"/>
                  </w:pPr>
                </w:p>
              </w:tc>
              <w:tc>
                <w:tcPr>
                  <w:tcW w:w="7200" w:type="dxa"/>
                </w:tcPr>
                <w:p w14:paraId="112063C1" w14:textId="77777777" w:rsidR="005F12DF" w:rsidRDefault="005F12DF">
                  <w:pPr>
                    <w:pStyle w:val="EmptyCellLayoutStyle"/>
                    <w:spacing w:after="0" w:line="240" w:lineRule="auto"/>
                  </w:pPr>
                </w:p>
              </w:tc>
              <w:tc>
                <w:tcPr>
                  <w:tcW w:w="180" w:type="dxa"/>
                </w:tcPr>
                <w:p w14:paraId="229F9997" w14:textId="77777777" w:rsidR="005F12DF" w:rsidRDefault="005F12DF">
                  <w:pPr>
                    <w:pStyle w:val="EmptyCellLayoutStyle"/>
                    <w:spacing w:after="0" w:line="240" w:lineRule="auto"/>
                  </w:pPr>
                </w:p>
              </w:tc>
              <w:tc>
                <w:tcPr>
                  <w:tcW w:w="180" w:type="dxa"/>
                  <w:tcBorders>
                    <w:right w:val="single" w:sz="15" w:space="0" w:color="000000"/>
                  </w:tcBorders>
                </w:tcPr>
                <w:p w14:paraId="5FD3EB5A" w14:textId="77777777" w:rsidR="005F12DF" w:rsidRDefault="005F12DF">
                  <w:pPr>
                    <w:pStyle w:val="EmptyCellLayoutStyle"/>
                    <w:spacing w:after="0" w:line="240" w:lineRule="auto"/>
                  </w:pPr>
                </w:p>
              </w:tc>
            </w:tr>
            <w:tr w:rsidR="005F12DF" w14:paraId="06B74C05" w14:textId="77777777">
              <w:trPr>
                <w:trHeight w:val="90"/>
              </w:trPr>
              <w:tc>
                <w:tcPr>
                  <w:tcW w:w="180" w:type="dxa"/>
                  <w:tcBorders>
                    <w:left w:val="single" w:sz="15" w:space="0" w:color="000000"/>
                  </w:tcBorders>
                </w:tcPr>
                <w:p w14:paraId="6752ACA8" w14:textId="77777777" w:rsidR="005F12DF" w:rsidRDefault="005F12DF">
                  <w:pPr>
                    <w:pStyle w:val="EmptyCellLayoutStyle"/>
                    <w:spacing w:after="0" w:line="240" w:lineRule="auto"/>
                  </w:pPr>
                </w:p>
              </w:tc>
              <w:tc>
                <w:tcPr>
                  <w:tcW w:w="1080" w:type="dxa"/>
                </w:tcPr>
                <w:p w14:paraId="69B6A7BC" w14:textId="77777777" w:rsidR="005F12DF" w:rsidRDefault="005F12DF">
                  <w:pPr>
                    <w:pStyle w:val="EmptyCellLayoutStyle"/>
                    <w:spacing w:after="0" w:line="240" w:lineRule="auto"/>
                  </w:pPr>
                </w:p>
              </w:tc>
              <w:tc>
                <w:tcPr>
                  <w:tcW w:w="1980" w:type="dxa"/>
                </w:tcPr>
                <w:p w14:paraId="1F4DB70F" w14:textId="77777777" w:rsidR="005F12DF" w:rsidRDefault="005F12DF">
                  <w:pPr>
                    <w:pStyle w:val="EmptyCellLayoutStyle"/>
                    <w:spacing w:after="0" w:line="240" w:lineRule="auto"/>
                  </w:pPr>
                </w:p>
              </w:tc>
              <w:tc>
                <w:tcPr>
                  <w:tcW w:w="359" w:type="dxa"/>
                </w:tcPr>
                <w:p w14:paraId="0374732D" w14:textId="77777777" w:rsidR="005F12DF" w:rsidRDefault="005F12DF">
                  <w:pPr>
                    <w:pStyle w:val="EmptyCellLayoutStyle"/>
                    <w:spacing w:after="0" w:line="240" w:lineRule="auto"/>
                  </w:pPr>
                </w:p>
              </w:tc>
              <w:tc>
                <w:tcPr>
                  <w:tcW w:w="7200" w:type="dxa"/>
                </w:tcPr>
                <w:p w14:paraId="257325B8" w14:textId="77777777" w:rsidR="005F12DF" w:rsidRDefault="005F12DF">
                  <w:pPr>
                    <w:pStyle w:val="EmptyCellLayoutStyle"/>
                    <w:spacing w:after="0" w:line="240" w:lineRule="auto"/>
                  </w:pPr>
                </w:p>
              </w:tc>
              <w:tc>
                <w:tcPr>
                  <w:tcW w:w="180" w:type="dxa"/>
                </w:tcPr>
                <w:p w14:paraId="4D7AC94D" w14:textId="77777777" w:rsidR="005F12DF" w:rsidRDefault="005F12DF">
                  <w:pPr>
                    <w:pStyle w:val="EmptyCellLayoutStyle"/>
                    <w:spacing w:after="0" w:line="240" w:lineRule="auto"/>
                  </w:pPr>
                </w:p>
              </w:tc>
              <w:tc>
                <w:tcPr>
                  <w:tcW w:w="180" w:type="dxa"/>
                  <w:tcBorders>
                    <w:right w:val="single" w:sz="15" w:space="0" w:color="000000"/>
                  </w:tcBorders>
                </w:tcPr>
                <w:p w14:paraId="7A89776B" w14:textId="77777777" w:rsidR="005F12DF" w:rsidRDefault="005F12DF">
                  <w:pPr>
                    <w:pStyle w:val="EmptyCellLayoutStyle"/>
                    <w:spacing w:after="0" w:line="240" w:lineRule="auto"/>
                  </w:pPr>
                </w:p>
              </w:tc>
            </w:tr>
            <w:tr w:rsidR="00A7593E" w14:paraId="66CFF796" w14:textId="77777777" w:rsidTr="00A759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F12DF" w14:paraId="3B52BF13" w14:textId="77777777">
                    <w:trPr>
                      <w:trHeight w:val="212"/>
                    </w:trPr>
                    <w:tc>
                      <w:tcPr>
                        <w:tcW w:w="11160" w:type="dxa"/>
                        <w:tcBorders>
                          <w:top w:val="nil"/>
                          <w:left w:val="nil"/>
                          <w:bottom w:val="nil"/>
                          <w:right w:val="nil"/>
                        </w:tcBorders>
                        <w:tcMar>
                          <w:top w:w="39" w:type="dxa"/>
                          <w:left w:w="39" w:type="dxa"/>
                          <w:bottom w:w="39" w:type="dxa"/>
                          <w:right w:w="39" w:type="dxa"/>
                        </w:tcMar>
                      </w:tcPr>
                      <w:p w14:paraId="40EC10F1" w14:textId="77777777" w:rsidR="005F12DF" w:rsidRDefault="00A7593E">
                        <w:pPr>
                          <w:spacing w:after="0" w:line="240" w:lineRule="auto"/>
                        </w:pPr>
                        <w:r>
                          <w:rPr>
                            <w:rFonts w:ascii="Arial" w:eastAsia="Arial" w:hAnsi="Arial"/>
                            <w:color w:val="000000"/>
                          </w:rPr>
                          <w:br/>
                        </w:r>
                        <w:r>
                          <w:rPr>
                            <w:rFonts w:ascii="Arial" w:eastAsia="Arial" w:hAnsi="Arial"/>
                            <w:b/>
                            <w:color w:val="000000"/>
                          </w:rPr>
                          <w:t>Child Welfare Consultant P11</w:t>
                        </w:r>
                        <w:r>
                          <w:rPr>
                            <w:rFonts w:ascii="Arial" w:eastAsia="Arial" w:hAnsi="Arial"/>
                            <w:color w:val="000000"/>
                          </w:rPr>
                          <w:br/>
                        </w:r>
                        <w:r>
                          <w:rPr>
                            <w:rFonts w:ascii="Arial" w:eastAsia="Arial" w:hAnsi="Arial"/>
                            <w:color w:val="000000"/>
                          </w:rPr>
                          <w:t>Two years of professional supervisory experience in child placement, child residential care, or child welfare social work.</w:t>
                        </w:r>
                        <w:r>
                          <w:rPr>
                            <w:rFonts w:ascii="Arial" w:eastAsia="Arial" w:hAnsi="Arial"/>
                            <w:color w:val="000000"/>
                          </w:rPr>
                          <w:br/>
                        </w:r>
                        <w:r>
                          <w:rPr>
                            <w:rFonts w:ascii="Arial" w:eastAsia="Arial" w:hAnsi="Arial"/>
                            <w:color w:val="000000"/>
                          </w:rPr>
                          <w:br/>
                        </w:r>
                        <w:r>
                          <w:rPr>
                            <w:rFonts w:ascii="Arial" w:eastAsia="Arial" w:hAnsi="Arial"/>
                            <w:b/>
                            <w:color w:val="000000"/>
                          </w:rPr>
                          <w:t>Child Welfare Consultant-A 12</w:t>
                        </w:r>
                        <w:r>
                          <w:rPr>
                            <w:rFonts w:ascii="Arial" w:eastAsia="Arial" w:hAnsi="Arial"/>
                            <w:color w:val="000000"/>
                          </w:rPr>
                          <w:br/>
                          <w:t>Three years of professional supervisory experience in child placement, child residential care, or child welfare social work; or, at least 1 year of experience as a Child Welfare Consultant P11 or equivalent.</w:t>
                        </w:r>
                      </w:p>
                    </w:tc>
                  </w:tr>
                </w:tbl>
                <w:p w14:paraId="7079075A" w14:textId="77777777" w:rsidR="005F12DF" w:rsidRDefault="005F12DF">
                  <w:pPr>
                    <w:spacing w:after="0" w:line="240" w:lineRule="auto"/>
                  </w:pPr>
                </w:p>
              </w:tc>
            </w:tr>
            <w:tr w:rsidR="005F12DF" w14:paraId="23F03935" w14:textId="77777777">
              <w:trPr>
                <w:trHeight w:val="69"/>
              </w:trPr>
              <w:tc>
                <w:tcPr>
                  <w:tcW w:w="180" w:type="dxa"/>
                  <w:tcBorders>
                    <w:left w:val="single" w:sz="15" w:space="0" w:color="000000"/>
                  </w:tcBorders>
                </w:tcPr>
                <w:p w14:paraId="535A3565" w14:textId="77777777" w:rsidR="005F12DF" w:rsidRDefault="005F12DF">
                  <w:pPr>
                    <w:pStyle w:val="EmptyCellLayoutStyle"/>
                    <w:spacing w:after="0" w:line="240" w:lineRule="auto"/>
                  </w:pPr>
                </w:p>
              </w:tc>
              <w:tc>
                <w:tcPr>
                  <w:tcW w:w="1080" w:type="dxa"/>
                </w:tcPr>
                <w:p w14:paraId="46BF3FDA" w14:textId="77777777" w:rsidR="005F12DF" w:rsidRDefault="005F12DF">
                  <w:pPr>
                    <w:pStyle w:val="EmptyCellLayoutStyle"/>
                    <w:spacing w:after="0" w:line="240" w:lineRule="auto"/>
                  </w:pPr>
                </w:p>
              </w:tc>
              <w:tc>
                <w:tcPr>
                  <w:tcW w:w="1980" w:type="dxa"/>
                </w:tcPr>
                <w:p w14:paraId="32017812" w14:textId="77777777" w:rsidR="005F12DF" w:rsidRDefault="005F12DF">
                  <w:pPr>
                    <w:pStyle w:val="EmptyCellLayoutStyle"/>
                    <w:spacing w:after="0" w:line="240" w:lineRule="auto"/>
                  </w:pPr>
                </w:p>
              </w:tc>
              <w:tc>
                <w:tcPr>
                  <w:tcW w:w="359" w:type="dxa"/>
                </w:tcPr>
                <w:p w14:paraId="7D681743" w14:textId="77777777" w:rsidR="005F12DF" w:rsidRDefault="005F12DF">
                  <w:pPr>
                    <w:pStyle w:val="EmptyCellLayoutStyle"/>
                    <w:spacing w:after="0" w:line="240" w:lineRule="auto"/>
                  </w:pPr>
                </w:p>
              </w:tc>
              <w:tc>
                <w:tcPr>
                  <w:tcW w:w="7200" w:type="dxa"/>
                </w:tcPr>
                <w:p w14:paraId="1D51658B" w14:textId="77777777" w:rsidR="005F12DF" w:rsidRDefault="005F12DF">
                  <w:pPr>
                    <w:pStyle w:val="EmptyCellLayoutStyle"/>
                    <w:spacing w:after="0" w:line="240" w:lineRule="auto"/>
                  </w:pPr>
                </w:p>
              </w:tc>
              <w:tc>
                <w:tcPr>
                  <w:tcW w:w="180" w:type="dxa"/>
                </w:tcPr>
                <w:p w14:paraId="56B1573E" w14:textId="77777777" w:rsidR="005F12DF" w:rsidRDefault="005F12DF">
                  <w:pPr>
                    <w:pStyle w:val="EmptyCellLayoutStyle"/>
                    <w:spacing w:after="0" w:line="240" w:lineRule="auto"/>
                  </w:pPr>
                </w:p>
              </w:tc>
              <w:tc>
                <w:tcPr>
                  <w:tcW w:w="180" w:type="dxa"/>
                  <w:tcBorders>
                    <w:right w:val="single" w:sz="15" w:space="0" w:color="000000"/>
                  </w:tcBorders>
                </w:tcPr>
                <w:p w14:paraId="6C6CC5E1" w14:textId="77777777" w:rsidR="005F12DF" w:rsidRDefault="005F12DF">
                  <w:pPr>
                    <w:pStyle w:val="EmptyCellLayoutStyle"/>
                    <w:spacing w:after="0" w:line="240" w:lineRule="auto"/>
                  </w:pPr>
                </w:p>
              </w:tc>
            </w:tr>
            <w:tr w:rsidR="00A7593E" w14:paraId="4148819D" w14:textId="77777777" w:rsidTr="00A7593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5F12DF" w14:paraId="1E66C1EE" w14:textId="77777777">
                    <w:trPr>
                      <w:trHeight w:val="192"/>
                    </w:trPr>
                    <w:tc>
                      <w:tcPr>
                        <w:tcW w:w="3240" w:type="dxa"/>
                        <w:tcBorders>
                          <w:top w:val="nil"/>
                          <w:left w:val="nil"/>
                          <w:bottom w:val="nil"/>
                          <w:right w:val="nil"/>
                        </w:tcBorders>
                        <w:tcMar>
                          <w:top w:w="39" w:type="dxa"/>
                          <w:left w:w="39" w:type="dxa"/>
                          <w:bottom w:w="39" w:type="dxa"/>
                          <w:right w:w="39" w:type="dxa"/>
                        </w:tcMar>
                      </w:tcPr>
                      <w:p w14:paraId="51CF7275" w14:textId="77777777" w:rsidR="005F12DF" w:rsidRDefault="00A7593E">
                        <w:pPr>
                          <w:spacing w:after="0" w:line="240" w:lineRule="auto"/>
                        </w:pPr>
                        <w:r>
                          <w:rPr>
                            <w:rFonts w:ascii="Arial" w:eastAsia="Arial" w:hAnsi="Arial"/>
                            <w:b/>
                            <w:color w:val="000000"/>
                            <w:sz w:val="16"/>
                          </w:rPr>
                          <w:t>KNOWLEDGE, SKILLS, AND ABILITIES:</w:t>
                        </w:r>
                      </w:p>
                    </w:tc>
                  </w:tr>
                </w:tbl>
                <w:p w14:paraId="672A8F9D" w14:textId="77777777" w:rsidR="005F12DF" w:rsidRDefault="005F12DF">
                  <w:pPr>
                    <w:spacing w:after="0" w:line="240" w:lineRule="auto"/>
                  </w:pPr>
                </w:p>
              </w:tc>
              <w:tc>
                <w:tcPr>
                  <w:tcW w:w="359" w:type="dxa"/>
                </w:tcPr>
                <w:p w14:paraId="2C239A41" w14:textId="77777777" w:rsidR="005F12DF" w:rsidRDefault="005F12DF">
                  <w:pPr>
                    <w:pStyle w:val="EmptyCellLayoutStyle"/>
                    <w:spacing w:after="0" w:line="240" w:lineRule="auto"/>
                  </w:pPr>
                </w:p>
              </w:tc>
              <w:tc>
                <w:tcPr>
                  <w:tcW w:w="7200" w:type="dxa"/>
                </w:tcPr>
                <w:p w14:paraId="6CE16E7A" w14:textId="77777777" w:rsidR="005F12DF" w:rsidRDefault="005F12DF">
                  <w:pPr>
                    <w:pStyle w:val="EmptyCellLayoutStyle"/>
                    <w:spacing w:after="0" w:line="240" w:lineRule="auto"/>
                  </w:pPr>
                </w:p>
              </w:tc>
              <w:tc>
                <w:tcPr>
                  <w:tcW w:w="180" w:type="dxa"/>
                </w:tcPr>
                <w:p w14:paraId="1F58275F" w14:textId="77777777" w:rsidR="005F12DF" w:rsidRDefault="005F12DF">
                  <w:pPr>
                    <w:pStyle w:val="EmptyCellLayoutStyle"/>
                    <w:spacing w:after="0" w:line="240" w:lineRule="auto"/>
                  </w:pPr>
                </w:p>
              </w:tc>
              <w:tc>
                <w:tcPr>
                  <w:tcW w:w="180" w:type="dxa"/>
                  <w:tcBorders>
                    <w:right w:val="single" w:sz="15" w:space="0" w:color="000000"/>
                  </w:tcBorders>
                </w:tcPr>
                <w:p w14:paraId="13EB3477" w14:textId="77777777" w:rsidR="005F12DF" w:rsidRDefault="005F12DF">
                  <w:pPr>
                    <w:pStyle w:val="EmptyCellLayoutStyle"/>
                    <w:spacing w:after="0" w:line="240" w:lineRule="auto"/>
                  </w:pPr>
                </w:p>
              </w:tc>
            </w:tr>
            <w:tr w:rsidR="005F12DF" w14:paraId="5B7B4BD9" w14:textId="77777777">
              <w:trPr>
                <w:trHeight w:val="90"/>
              </w:trPr>
              <w:tc>
                <w:tcPr>
                  <w:tcW w:w="180" w:type="dxa"/>
                  <w:tcBorders>
                    <w:left w:val="single" w:sz="15" w:space="0" w:color="000000"/>
                  </w:tcBorders>
                </w:tcPr>
                <w:p w14:paraId="15A12959" w14:textId="77777777" w:rsidR="005F12DF" w:rsidRDefault="005F12DF">
                  <w:pPr>
                    <w:pStyle w:val="EmptyCellLayoutStyle"/>
                    <w:spacing w:after="0" w:line="240" w:lineRule="auto"/>
                  </w:pPr>
                </w:p>
              </w:tc>
              <w:tc>
                <w:tcPr>
                  <w:tcW w:w="1080" w:type="dxa"/>
                </w:tcPr>
                <w:p w14:paraId="62BBEF7B" w14:textId="77777777" w:rsidR="005F12DF" w:rsidRDefault="005F12DF">
                  <w:pPr>
                    <w:pStyle w:val="EmptyCellLayoutStyle"/>
                    <w:spacing w:after="0" w:line="240" w:lineRule="auto"/>
                  </w:pPr>
                </w:p>
              </w:tc>
              <w:tc>
                <w:tcPr>
                  <w:tcW w:w="1980" w:type="dxa"/>
                </w:tcPr>
                <w:p w14:paraId="5EDF2BB5" w14:textId="77777777" w:rsidR="005F12DF" w:rsidRDefault="005F12DF">
                  <w:pPr>
                    <w:pStyle w:val="EmptyCellLayoutStyle"/>
                    <w:spacing w:after="0" w:line="240" w:lineRule="auto"/>
                  </w:pPr>
                </w:p>
              </w:tc>
              <w:tc>
                <w:tcPr>
                  <w:tcW w:w="359" w:type="dxa"/>
                </w:tcPr>
                <w:p w14:paraId="329C996B" w14:textId="77777777" w:rsidR="005F12DF" w:rsidRDefault="005F12DF">
                  <w:pPr>
                    <w:pStyle w:val="EmptyCellLayoutStyle"/>
                    <w:spacing w:after="0" w:line="240" w:lineRule="auto"/>
                  </w:pPr>
                </w:p>
              </w:tc>
              <w:tc>
                <w:tcPr>
                  <w:tcW w:w="7200" w:type="dxa"/>
                </w:tcPr>
                <w:p w14:paraId="3CB66F78" w14:textId="77777777" w:rsidR="005F12DF" w:rsidRDefault="005F12DF">
                  <w:pPr>
                    <w:pStyle w:val="EmptyCellLayoutStyle"/>
                    <w:spacing w:after="0" w:line="240" w:lineRule="auto"/>
                  </w:pPr>
                </w:p>
              </w:tc>
              <w:tc>
                <w:tcPr>
                  <w:tcW w:w="180" w:type="dxa"/>
                </w:tcPr>
                <w:p w14:paraId="3DDF2104" w14:textId="77777777" w:rsidR="005F12DF" w:rsidRDefault="005F12DF">
                  <w:pPr>
                    <w:pStyle w:val="EmptyCellLayoutStyle"/>
                    <w:spacing w:after="0" w:line="240" w:lineRule="auto"/>
                  </w:pPr>
                </w:p>
              </w:tc>
              <w:tc>
                <w:tcPr>
                  <w:tcW w:w="180" w:type="dxa"/>
                  <w:tcBorders>
                    <w:right w:val="single" w:sz="15" w:space="0" w:color="000000"/>
                  </w:tcBorders>
                </w:tcPr>
                <w:p w14:paraId="340268CD" w14:textId="77777777" w:rsidR="005F12DF" w:rsidRDefault="005F12DF">
                  <w:pPr>
                    <w:pStyle w:val="EmptyCellLayoutStyle"/>
                    <w:spacing w:after="0" w:line="240" w:lineRule="auto"/>
                  </w:pPr>
                </w:p>
              </w:tc>
            </w:tr>
            <w:tr w:rsidR="00A7593E" w14:paraId="3ABF2B77" w14:textId="77777777" w:rsidTr="00A759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F12DF" w14:paraId="09F5B0CB" w14:textId="77777777">
                    <w:trPr>
                      <w:trHeight w:val="212"/>
                    </w:trPr>
                    <w:tc>
                      <w:tcPr>
                        <w:tcW w:w="11160" w:type="dxa"/>
                        <w:tcBorders>
                          <w:top w:val="nil"/>
                          <w:left w:val="nil"/>
                          <w:bottom w:val="nil"/>
                          <w:right w:val="nil"/>
                        </w:tcBorders>
                        <w:tcMar>
                          <w:top w:w="39" w:type="dxa"/>
                          <w:left w:w="39" w:type="dxa"/>
                          <w:bottom w:w="39" w:type="dxa"/>
                          <w:right w:w="39" w:type="dxa"/>
                        </w:tcMar>
                      </w:tcPr>
                      <w:p w14:paraId="2419B9B2" w14:textId="77777777" w:rsidR="005F12DF" w:rsidRDefault="00A7593E">
                        <w:pPr>
                          <w:spacing w:after="0" w:line="240" w:lineRule="auto"/>
                        </w:pPr>
                        <w:r>
                          <w:rPr>
                            <w:rFonts w:ascii="Arial" w:eastAsia="Arial" w:hAnsi="Arial"/>
                            <w:color w:val="000000"/>
                          </w:rPr>
                          <w:t>N/A</w:t>
                        </w:r>
                      </w:p>
                    </w:tc>
                  </w:tr>
                </w:tbl>
                <w:p w14:paraId="318C0808" w14:textId="77777777" w:rsidR="005F12DF" w:rsidRDefault="005F12DF">
                  <w:pPr>
                    <w:spacing w:after="0" w:line="240" w:lineRule="auto"/>
                  </w:pPr>
                </w:p>
              </w:tc>
            </w:tr>
            <w:tr w:rsidR="005F12DF" w14:paraId="16AE76A6" w14:textId="77777777">
              <w:trPr>
                <w:trHeight w:val="69"/>
              </w:trPr>
              <w:tc>
                <w:tcPr>
                  <w:tcW w:w="180" w:type="dxa"/>
                  <w:tcBorders>
                    <w:left w:val="single" w:sz="15" w:space="0" w:color="000000"/>
                  </w:tcBorders>
                </w:tcPr>
                <w:p w14:paraId="52F342AE" w14:textId="77777777" w:rsidR="005F12DF" w:rsidRDefault="005F12DF">
                  <w:pPr>
                    <w:pStyle w:val="EmptyCellLayoutStyle"/>
                    <w:spacing w:after="0" w:line="240" w:lineRule="auto"/>
                  </w:pPr>
                </w:p>
              </w:tc>
              <w:tc>
                <w:tcPr>
                  <w:tcW w:w="1080" w:type="dxa"/>
                </w:tcPr>
                <w:p w14:paraId="5951EDDE" w14:textId="77777777" w:rsidR="005F12DF" w:rsidRDefault="005F12DF">
                  <w:pPr>
                    <w:pStyle w:val="EmptyCellLayoutStyle"/>
                    <w:spacing w:after="0" w:line="240" w:lineRule="auto"/>
                  </w:pPr>
                </w:p>
              </w:tc>
              <w:tc>
                <w:tcPr>
                  <w:tcW w:w="1980" w:type="dxa"/>
                </w:tcPr>
                <w:p w14:paraId="371F43A0" w14:textId="77777777" w:rsidR="005F12DF" w:rsidRDefault="005F12DF">
                  <w:pPr>
                    <w:pStyle w:val="EmptyCellLayoutStyle"/>
                    <w:spacing w:after="0" w:line="240" w:lineRule="auto"/>
                  </w:pPr>
                </w:p>
              </w:tc>
              <w:tc>
                <w:tcPr>
                  <w:tcW w:w="359" w:type="dxa"/>
                </w:tcPr>
                <w:p w14:paraId="45723322" w14:textId="77777777" w:rsidR="005F12DF" w:rsidRDefault="005F12DF">
                  <w:pPr>
                    <w:pStyle w:val="EmptyCellLayoutStyle"/>
                    <w:spacing w:after="0" w:line="240" w:lineRule="auto"/>
                  </w:pPr>
                </w:p>
              </w:tc>
              <w:tc>
                <w:tcPr>
                  <w:tcW w:w="7200" w:type="dxa"/>
                </w:tcPr>
                <w:p w14:paraId="4920694E" w14:textId="77777777" w:rsidR="005F12DF" w:rsidRDefault="005F12DF">
                  <w:pPr>
                    <w:pStyle w:val="EmptyCellLayoutStyle"/>
                    <w:spacing w:after="0" w:line="240" w:lineRule="auto"/>
                  </w:pPr>
                </w:p>
              </w:tc>
              <w:tc>
                <w:tcPr>
                  <w:tcW w:w="180" w:type="dxa"/>
                </w:tcPr>
                <w:p w14:paraId="7B74B9E3" w14:textId="77777777" w:rsidR="005F12DF" w:rsidRDefault="005F12DF">
                  <w:pPr>
                    <w:pStyle w:val="EmptyCellLayoutStyle"/>
                    <w:spacing w:after="0" w:line="240" w:lineRule="auto"/>
                  </w:pPr>
                </w:p>
              </w:tc>
              <w:tc>
                <w:tcPr>
                  <w:tcW w:w="180" w:type="dxa"/>
                  <w:tcBorders>
                    <w:right w:val="single" w:sz="15" w:space="0" w:color="000000"/>
                  </w:tcBorders>
                </w:tcPr>
                <w:p w14:paraId="480C3087" w14:textId="77777777" w:rsidR="005F12DF" w:rsidRDefault="005F12DF">
                  <w:pPr>
                    <w:pStyle w:val="EmptyCellLayoutStyle"/>
                    <w:spacing w:after="0" w:line="240" w:lineRule="auto"/>
                  </w:pPr>
                </w:p>
              </w:tc>
            </w:tr>
            <w:tr w:rsidR="00A7593E" w14:paraId="2003DC68" w14:textId="77777777" w:rsidTr="00A7593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5F12DF" w14:paraId="33512518" w14:textId="77777777">
                    <w:trPr>
                      <w:trHeight w:val="192"/>
                    </w:trPr>
                    <w:tc>
                      <w:tcPr>
                        <w:tcW w:w="3600" w:type="dxa"/>
                        <w:tcBorders>
                          <w:top w:val="nil"/>
                          <w:left w:val="nil"/>
                          <w:bottom w:val="nil"/>
                          <w:right w:val="nil"/>
                        </w:tcBorders>
                        <w:tcMar>
                          <w:top w:w="39" w:type="dxa"/>
                          <w:left w:w="39" w:type="dxa"/>
                          <w:bottom w:w="39" w:type="dxa"/>
                          <w:right w:w="39" w:type="dxa"/>
                        </w:tcMar>
                      </w:tcPr>
                      <w:p w14:paraId="3E0A7C59" w14:textId="77777777" w:rsidR="005F12DF" w:rsidRDefault="00A7593E">
                        <w:pPr>
                          <w:spacing w:after="0" w:line="240" w:lineRule="auto"/>
                        </w:pPr>
                        <w:r>
                          <w:rPr>
                            <w:rFonts w:ascii="Arial" w:eastAsia="Arial" w:hAnsi="Arial"/>
                            <w:b/>
                            <w:color w:val="000000"/>
                            <w:sz w:val="16"/>
                          </w:rPr>
                          <w:t>CERTIFICATES, LICENSES, REGISTRATIONS:</w:t>
                        </w:r>
                      </w:p>
                    </w:tc>
                  </w:tr>
                </w:tbl>
                <w:p w14:paraId="4B08DD7D" w14:textId="77777777" w:rsidR="005F12DF" w:rsidRDefault="005F12DF">
                  <w:pPr>
                    <w:spacing w:after="0" w:line="240" w:lineRule="auto"/>
                  </w:pPr>
                </w:p>
              </w:tc>
              <w:tc>
                <w:tcPr>
                  <w:tcW w:w="7200" w:type="dxa"/>
                </w:tcPr>
                <w:p w14:paraId="7EA07AA0" w14:textId="77777777" w:rsidR="005F12DF" w:rsidRDefault="005F12DF">
                  <w:pPr>
                    <w:pStyle w:val="EmptyCellLayoutStyle"/>
                    <w:spacing w:after="0" w:line="240" w:lineRule="auto"/>
                  </w:pPr>
                </w:p>
              </w:tc>
              <w:tc>
                <w:tcPr>
                  <w:tcW w:w="180" w:type="dxa"/>
                </w:tcPr>
                <w:p w14:paraId="6D8D58EA" w14:textId="77777777" w:rsidR="005F12DF" w:rsidRDefault="005F12DF">
                  <w:pPr>
                    <w:pStyle w:val="EmptyCellLayoutStyle"/>
                    <w:spacing w:after="0" w:line="240" w:lineRule="auto"/>
                  </w:pPr>
                </w:p>
              </w:tc>
              <w:tc>
                <w:tcPr>
                  <w:tcW w:w="180" w:type="dxa"/>
                  <w:tcBorders>
                    <w:right w:val="single" w:sz="15" w:space="0" w:color="000000"/>
                  </w:tcBorders>
                </w:tcPr>
                <w:p w14:paraId="6298EE89" w14:textId="77777777" w:rsidR="005F12DF" w:rsidRDefault="005F12DF">
                  <w:pPr>
                    <w:pStyle w:val="EmptyCellLayoutStyle"/>
                    <w:spacing w:after="0" w:line="240" w:lineRule="auto"/>
                  </w:pPr>
                </w:p>
              </w:tc>
            </w:tr>
            <w:tr w:rsidR="005F12DF" w14:paraId="3ED67098" w14:textId="77777777">
              <w:trPr>
                <w:trHeight w:val="90"/>
              </w:trPr>
              <w:tc>
                <w:tcPr>
                  <w:tcW w:w="180" w:type="dxa"/>
                  <w:tcBorders>
                    <w:left w:val="single" w:sz="15" w:space="0" w:color="000000"/>
                  </w:tcBorders>
                </w:tcPr>
                <w:p w14:paraId="4F2B4511" w14:textId="77777777" w:rsidR="005F12DF" w:rsidRDefault="005F12DF">
                  <w:pPr>
                    <w:pStyle w:val="EmptyCellLayoutStyle"/>
                    <w:spacing w:after="0" w:line="240" w:lineRule="auto"/>
                  </w:pPr>
                </w:p>
              </w:tc>
              <w:tc>
                <w:tcPr>
                  <w:tcW w:w="1080" w:type="dxa"/>
                </w:tcPr>
                <w:p w14:paraId="4A057B5C" w14:textId="77777777" w:rsidR="005F12DF" w:rsidRDefault="005F12DF">
                  <w:pPr>
                    <w:pStyle w:val="EmptyCellLayoutStyle"/>
                    <w:spacing w:after="0" w:line="240" w:lineRule="auto"/>
                  </w:pPr>
                </w:p>
              </w:tc>
              <w:tc>
                <w:tcPr>
                  <w:tcW w:w="1980" w:type="dxa"/>
                </w:tcPr>
                <w:p w14:paraId="4F5A5EA0" w14:textId="77777777" w:rsidR="005F12DF" w:rsidRDefault="005F12DF">
                  <w:pPr>
                    <w:pStyle w:val="EmptyCellLayoutStyle"/>
                    <w:spacing w:after="0" w:line="240" w:lineRule="auto"/>
                  </w:pPr>
                </w:p>
              </w:tc>
              <w:tc>
                <w:tcPr>
                  <w:tcW w:w="359" w:type="dxa"/>
                </w:tcPr>
                <w:p w14:paraId="58ECF0AC" w14:textId="77777777" w:rsidR="005F12DF" w:rsidRDefault="005F12DF">
                  <w:pPr>
                    <w:pStyle w:val="EmptyCellLayoutStyle"/>
                    <w:spacing w:after="0" w:line="240" w:lineRule="auto"/>
                  </w:pPr>
                </w:p>
              </w:tc>
              <w:tc>
                <w:tcPr>
                  <w:tcW w:w="7200" w:type="dxa"/>
                </w:tcPr>
                <w:p w14:paraId="14D9DA71" w14:textId="77777777" w:rsidR="005F12DF" w:rsidRDefault="005F12DF">
                  <w:pPr>
                    <w:pStyle w:val="EmptyCellLayoutStyle"/>
                    <w:spacing w:after="0" w:line="240" w:lineRule="auto"/>
                  </w:pPr>
                </w:p>
              </w:tc>
              <w:tc>
                <w:tcPr>
                  <w:tcW w:w="180" w:type="dxa"/>
                </w:tcPr>
                <w:p w14:paraId="049DE05F" w14:textId="77777777" w:rsidR="005F12DF" w:rsidRDefault="005F12DF">
                  <w:pPr>
                    <w:pStyle w:val="EmptyCellLayoutStyle"/>
                    <w:spacing w:after="0" w:line="240" w:lineRule="auto"/>
                  </w:pPr>
                </w:p>
              </w:tc>
              <w:tc>
                <w:tcPr>
                  <w:tcW w:w="180" w:type="dxa"/>
                  <w:tcBorders>
                    <w:right w:val="single" w:sz="15" w:space="0" w:color="000000"/>
                  </w:tcBorders>
                </w:tcPr>
                <w:p w14:paraId="37B53C48" w14:textId="77777777" w:rsidR="005F12DF" w:rsidRDefault="005F12DF">
                  <w:pPr>
                    <w:pStyle w:val="EmptyCellLayoutStyle"/>
                    <w:spacing w:after="0" w:line="240" w:lineRule="auto"/>
                  </w:pPr>
                </w:p>
              </w:tc>
            </w:tr>
            <w:tr w:rsidR="00A7593E" w14:paraId="794F5274" w14:textId="77777777" w:rsidTr="00A759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F12DF" w14:paraId="79560E36" w14:textId="77777777">
                    <w:trPr>
                      <w:trHeight w:val="212"/>
                    </w:trPr>
                    <w:tc>
                      <w:tcPr>
                        <w:tcW w:w="11160" w:type="dxa"/>
                        <w:tcBorders>
                          <w:top w:val="nil"/>
                          <w:left w:val="nil"/>
                          <w:bottom w:val="nil"/>
                          <w:right w:val="nil"/>
                        </w:tcBorders>
                        <w:tcMar>
                          <w:top w:w="39" w:type="dxa"/>
                          <w:left w:w="39" w:type="dxa"/>
                          <w:bottom w:w="39" w:type="dxa"/>
                          <w:right w:w="39" w:type="dxa"/>
                        </w:tcMar>
                      </w:tcPr>
                      <w:p w14:paraId="43AA5A46" w14:textId="77777777" w:rsidR="005F12DF" w:rsidRDefault="00A7593E">
                        <w:pPr>
                          <w:spacing w:after="0" w:line="240" w:lineRule="auto"/>
                        </w:pPr>
                        <w:r>
                          <w:rPr>
                            <w:rFonts w:ascii="Arial" w:eastAsia="Arial" w:hAnsi="Arial"/>
                            <w:color w:val="000000"/>
                          </w:rPr>
                          <w:t>N/A</w:t>
                        </w:r>
                      </w:p>
                    </w:tc>
                  </w:tr>
                </w:tbl>
                <w:p w14:paraId="756C2533" w14:textId="77777777" w:rsidR="005F12DF" w:rsidRDefault="005F12DF">
                  <w:pPr>
                    <w:spacing w:after="0" w:line="240" w:lineRule="auto"/>
                  </w:pPr>
                </w:p>
              </w:tc>
            </w:tr>
            <w:tr w:rsidR="005F12DF" w14:paraId="620E6089" w14:textId="77777777">
              <w:trPr>
                <w:trHeight w:val="69"/>
              </w:trPr>
              <w:tc>
                <w:tcPr>
                  <w:tcW w:w="180" w:type="dxa"/>
                  <w:tcBorders>
                    <w:left w:val="single" w:sz="15" w:space="0" w:color="000000"/>
                  </w:tcBorders>
                </w:tcPr>
                <w:p w14:paraId="731B2AD7" w14:textId="77777777" w:rsidR="005F12DF" w:rsidRDefault="005F12DF">
                  <w:pPr>
                    <w:pStyle w:val="EmptyCellLayoutStyle"/>
                    <w:spacing w:after="0" w:line="240" w:lineRule="auto"/>
                  </w:pPr>
                </w:p>
              </w:tc>
              <w:tc>
                <w:tcPr>
                  <w:tcW w:w="1080" w:type="dxa"/>
                </w:tcPr>
                <w:p w14:paraId="7447804D" w14:textId="77777777" w:rsidR="005F12DF" w:rsidRDefault="005F12DF">
                  <w:pPr>
                    <w:pStyle w:val="EmptyCellLayoutStyle"/>
                    <w:spacing w:after="0" w:line="240" w:lineRule="auto"/>
                  </w:pPr>
                </w:p>
              </w:tc>
              <w:tc>
                <w:tcPr>
                  <w:tcW w:w="1980" w:type="dxa"/>
                </w:tcPr>
                <w:p w14:paraId="7611F019" w14:textId="77777777" w:rsidR="005F12DF" w:rsidRDefault="005F12DF">
                  <w:pPr>
                    <w:pStyle w:val="EmptyCellLayoutStyle"/>
                    <w:spacing w:after="0" w:line="240" w:lineRule="auto"/>
                  </w:pPr>
                </w:p>
              </w:tc>
              <w:tc>
                <w:tcPr>
                  <w:tcW w:w="359" w:type="dxa"/>
                </w:tcPr>
                <w:p w14:paraId="2934DF1A" w14:textId="77777777" w:rsidR="005F12DF" w:rsidRDefault="005F12DF">
                  <w:pPr>
                    <w:pStyle w:val="EmptyCellLayoutStyle"/>
                    <w:spacing w:after="0" w:line="240" w:lineRule="auto"/>
                  </w:pPr>
                </w:p>
              </w:tc>
              <w:tc>
                <w:tcPr>
                  <w:tcW w:w="7200" w:type="dxa"/>
                </w:tcPr>
                <w:p w14:paraId="6C5FB133" w14:textId="77777777" w:rsidR="005F12DF" w:rsidRDefault="005F12DF">
                  <w:pPr>
                    <w:pStyle w:val="EmptyCellLayoutStyle"/>
                    <w:spacing w:after="0" w:line="240" w:lineRule="auto"/>
                  </w:pPr>
                </w:p>
              </w:tc>
              <w:tc>
                <w:tcPr>
                  <w:tcW w:w="180" w:type="dxa"/>
                </w:tcPr>
                <w:p w14:paraId="2E1DD9AE" w14:textId="77777777" w:rsidR="005F12DF" w:rsidRDefault="005F12DF">
                  <w:pPr>
                    <w:pStyle w:val="EmptyCellLayoutStyle"/>
                    <w:spacing w:after="0" w:line="240" w:lineRule="auto"/>
                  </w:pPr>
                </w:p>
              </w:tc>
              <w:tc>
                <w:tcPr>
                  <w:tcW w:w="180" w:type="dxa"/>
                  <w:tcBorders>
                    <w:right w:val="single" w:sz="15" w:space="0" w:color="000000"/>
                  </w:tcBorders>
                </w:tcPr>
                <w:p w14:paraId="4A34AE45" w14:textId="77777777" w:rsidR="005F12DF" w:rsidRDefault="005F12DF">
                  <w:pPr>
                    <w:pStyle w:val="EmptyCellLayoutStyle"/>
                    <w:spacing w:after="0" w:line="240" w:lineRule="auto"/>
                  </w:pPr>
                </w:p>
              </w:tc>
            </w:tr>
            <w:tr w:rsidR="00A7593E" w14:paraId="1C33945D" w14:textId="77777777" w:rsidTr="00A7593E">
              <w:trPr>
                <w:trHeight w:val="359"/>
              </w:trPr>
              <w:tc>
                <w:tcPr>
                  <w:tcW w:w="180" w:type="dxa"/>
                  <w:tcBorders>
                    <w:left w:val="single" w:sz="15" w:space="0" w:color="000000"/>
                  </w:tcBorders>
                </w:tcPr>
                <w:p w14:paraId="5C9A4EF2" w14:textId="77777777" w:rsidR="005F12DF" w:rsidRDefault="005F12DF">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5F12DF" w14:paraId="19BBDCE6" w14:textId="77777777">
                    <w:trPr>
                      <w:trHeight w:val="282"/>
                    </w:trPr>
                    <w:tc>
                      <w:tcPr>
                        <w:tcW w:w="10620" w:type="dxa"/>
                        <w:tcBorders>
                          <w:top w:val="nil"/>
                          <w:left w:val="nil"/>
                          <w:bottom w:val="nil"/>
                          <w:right w:val="nil"/>
                        </w:tcBorders>
                        <w:tcMar>
                          <w:top w:w="39" w:type="dxa"/>
                          <w:left w:w="39" w:type="dxa"/>
                          <w:bottom w:w="39" w:type="dxa"/>
                          <w:right w:w="39" w:type="dxa"/>
                        </w:tcMar>
                      </w:tcPr>
                      <w:p w14:paraId="26D37853" w14:textId="77777777" w:rsidR="005F12DF" w:rsidRDefault="00A7593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1627BD" w14:textId="77777777" w:rsidR="005F12DF" w:rsidRDefault="005F12DF">
                  <w:pPr>
                    <w:spacing w:after="0" w:line="240" w:lineRule="auto"/>
                  </w:pPr>
                </w:p>
              </w:tc>
              <w:tc>
                <w:tcPr>
                  <w:tcW w:w="180" w:type="dxa"/>
                </w:tcPr>
                <w:p w14:paraId="07BCEF98" w14:textId="77777777" w:rsidR="005F12DF" w:rsidRDefault="005F12DF">
                  <w:pPr>
                    <w:pStyle w:val="EmptyCellLayoutStyle"/>
                    <w:spacing w:after="0" w:line="240" w:lineRule="auto"/>
                  </w:pPr>
                </w:p>
              </w:tc>
              <w:tc>
                <w:tcPr>
                  <w:tcW w:w="180" w:type="dxa"/>
                  <w:tcBorders>
                    <w:right w:val="single" w:sz="15" w:space="0" w:color="000000"/>
                  </w:tcBorders>
                </w:tcPr>
                <w:p w14:paraId="76404F6A" w14:textId="77777777" w:rsidR="005F12DF" w:rsidRDefault="005F12DF">
                  <w:pPr>
                    <w:pStyle w:val="EmptyCellLayoutStyle"/>
                    <w:spacing w:after="0" w:line="240" w:lineRule="auto"/>
                  </w:pPr>
                </w:p>
              </w:tc>
            </w:tr>
            <w:tr w:rsidR="005F12DF" w14:paraId="4E7D46BB" w14:textId="77777777">
              <w:trPr>
                <w:trHeight w:val="128"/>
              </w:trPr>
              <w:tc>
                <w:tcPr>
                  <w:tcW w:w="180" w:type="dxa"/>
                  <w:tcBorders>
                    <w:left w:val="single" w:sz="15" w:space="0" w:color="000000"/>
                    <w:bottom w:val="single" w:sz="15" w:space="0" w:color="000000"/>
                  </w:tcBorders>
                </w:tcPr>
                <w:p w14:paraId="01CF7B32" w14:textId="77777777" w:rsidR="005F12DF" w:rsidRDefault="005F12DF">
                  <w:pPr>
                    <w:pStyle w:val="EmptyCellLayoutStyle"/>
                    <w:spacing w:after="0" w:line="240" w:lineRule="auto"/>
                  </w:pPr>
                </w:p>
              </w:tc>
              <w:tc>
                <w:tcPr>
                  <w:tcW w:w="1080" w:type="dxa"/>
                  <w:tcBorders>
                    <w:bottom w:val="single" w:sz="15" w:space="0" w:color="000000"/>
                  </w:tcBorders>
                </w:tcPr>
                <w:p w14:paraId="0FB5E49D" w14:textId="77777777" w:rsidR="005F12DF" w:rsidRDefault="005F12DF">
                  <w:pPr>
                    <w:pStyle w:val="EmptyCellLayoutStyle"/>
                    <w:spacing w:after="0" w:line="240" w:lineRule="auto"/>
                  </w:pPr>
                </w:p>
              </w:tc>
              <w:tc>
                <w:tcPr>
                  <w:tcW w:w="1980" w:type="dxa"/>
                  <w:tcBorders>
                    <w:bottom w:val="single" w:sz="15" w:space="0" w:color="000000"/>
                  </w:tcBorders>
                </w:tcPr>
                <w:p w14:paraId="50101E66" w14:textId="77777777" w:rsidR="005F12DF" w:rsidRDefault="005F12DF">
                  <w:pPr>
                    <w:pStyle w:val="EmptyCellLayoutStyle"/>
                    <w:spacing w:after="0" w:line="240" w:lineRule="auto"/>
                  </w:pPr>
                </w:p>
              </w:tc>
              <w:tc>
                <w:tcPr>
                  <w:tcW w:w="359" w:type="dxa"/>
                  <w:tcBorders>
                    <w:bottom w:val="single" w:sz="15" w:space="0" w:color="000000"/>
                  </w:tcBorders>
                </w:tcPr>
                <w:p w14:paraId="156B04DA" w14:textId="77777777" w:rsidR="005F12DF" w:rsidRDefault="005F12DF">
                  <w:pPr>
                    <w:pStyle w:val="EmptyCellLayoutStyle"/>
                    <w:spacing w:after="0" w:line="240" w:lineRule="auto"/>
                  </w:pPr>
                </w:p>
              </w:tc>
              <w:tc>
                <w:tcPr>
                  <w:tcW w:w="7200" w:type="dxa"/>
                  <w:tcBorders>
                    <w:bottom w:val="single" w:sz="15" w:space="0" w:color="000000"/>
                  </w:tcBorders>
                </w:tcPr>
                <w:p w14:paraId="45A5D1D9" w14:textId="77777777" w:rsidR="005F12DF" w:rsidRDefault="005F12DF">
                  <w:pPr>
                    <w:pStyle w:val="EmptyCellLayoutStyle"/>
                    <w:spacing w:after="0" w:line="240" w:lineRule="auto"/>
                  </w:pPr>
                </w:p>
              </w:tc>
              <w:tc>
                <w:tcPr>
                  <w:tcW w:w="180" w:type="dxa"/>
                  <w:tcBorders>
                    <w:bottom w:val="single" w:sz="15" w:space="0" w:color="000000"/>
                  </w:tcBorders>
                </w:tcPr>
                <w:p w14:paraId="05704395"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3EDD6520" w14:textId="77777777" w:rsidR="005F12DF" w:rsidRDefault="005F12DF">
                  <w:pPr>
                    <w:pStyle w:val="EmptyCellLayoutStyle"/>
                    <w:spacing w:after="0" w:line="240" w:lineRule="auto"/>
                  </w:pPr>
                </w:p>
              </w:tc>
            </w:tr>
          </w:tbl>
          <w:p w14:paraId="370F4010" w14:textId="77777777" w:rsidR="005F12DF" w:rsidRDefault="005F12DF">
            <w:pPr>
              <w:spacing w:after="0" w:line="240" w:lineRule="auto"/>
            </w:pPr>
          </w:p>
        </w:tc>
        <w:tc>
          <w:tcPr>
            <w:tcW w:w="179" w:type="dxa"/>
          </w:tcPr>
          <w:p w14:paraId="185B3030" w14:textId="77777777" w:rsidR="005F12DF" w:rsidRDefault="005F12DF">
            <w:pPr>
              <w:pStyle w:val="EmptyCellLayoutStyle"/>
              <w:spacing w:after="0" w:line="240" w:lineRule="auto"/>
            </w:pPr>
          </w:p>
        </w:tc>
      </w:tr>
      <w:tr w:rsidR="005F12DF" w14:paraId="545D9A2F" w14:textId="77777777">
        <w:trPr>
          <w:trHeight w:val="148"/>
        </w:trPr>
        <w:tc>
          <w:tcPr>
            <w:tcW w:w="179" w:type="dxa"/>
          </w:tcPr>
          <w:p w14:paraId="28F99348" w14:textId="77777777" w:rsidR="005F12DF" w:rsidRDefault="005F12DF">
            <w:pPr>
              <w:pStyle w:val="EmptyCellLayoutStyle"/>
              <w:spacing w:after="0" w:line="240" w:lineRule="auto"/>
            </w:pPr>
          </w:p>
        </w:tc>
        <w:tc>
          <w:tcPr>
            <w:tcW w:w="0" w:type="dxa"/>
          </w:tcPr>
          <w:p w14:paraId="09940634" w14:textId="77777777" w:rsidR="005F12DF" w:rsidRDefault="005F12DF">
            <w:pPr>
              <w:pStyle w:val="EmptyCellLayoutStyle"/>
              <w:spacing w:after="0" w:line="240" w:lineRule="auto"/>
            </w:pPr>
          </w:p>
        </w:tc>
        <w:tc>
          <w:tcPr>
            <w:tcW w:w="0" w:type="dxa"/>
          </w:tcPr>
          <w:p w14:paraId="0EBEB297" w14:textId="77777777" w:rsidR="005F12DF" w:rsidRDefault="005F12DF">
            <w:pPr>
              <w:pStyle w:val="EmptyCellLayoutStyle"/>
              <w:spacing w:after="0" w:line="240" w:lineRule="auto"/>
            </w:pPr>
          </w:p>
        </w:tc>
        <w:tc>
          <w:tcPr>
            <w:tcW w:w="0" w:type="dxa"/>
          </w:tcPr>
          <w:p w14:paraId="44D5F916" w14:textId="77777777" w:rsidR="005F12DF" w:rsidRDefault="005F12DF">
            <w:pPr>
              <w:pStyle w:val="EmptyCellLayoutStyle"/>
              <w:spacing w:after="0" w:line="240" w:lineRule="auto"/>
            </w:pPr>
          </w:p>
        </w:tc>
        <w:tc>
          <w:tcPr>
            <w:tcW w:w="0" w:type="dxa"/>
          </w:tcPr>
          <w:p w14:paraId="5FC19D9A" w14:textId="77777777" w:rsidR="005F12DF" w:rsidRDefault="005F12DF">
            <w:pPr>
              <w:pStyle w:val="EmptyCellLayoutStyle"/>
              <w:spacing w:after="0" w:line="240" w:lineRule="auto"/>
            </w:pPr>
          </w:p>
        </w:tc>
        <w:tc>
          <w:tcPr>
            <w:tcW w:w="0" w:type="dxa"/>
          </w:tcPr>
          <w:p w14:paraId="21C80A45" w14:textId="77777777" w:rsidR="005F12DF" w:rsidRDefault="005F12DF">
            <w:pPr>
              <w:pStyle w:val="EmptyCellLayoutStyle"/>
              <w:spacing w:after="0" w:line="240" w:lineRule="auto"/>
            </w:pPr>
          </w:p>
        </w:tc>
        <w:tc>
          <w:tcPr>
            <w:tcW w:w="0" w:type="dxa"/>
          </w:tcPr>
          <w:p w14:paraId="123EAD12" w14:textId="77777777" w:rsidR="005F12DF" w:rsidRDefault="005F12DF">
            <w:pPr>
              <w:pStyle w:val="EmptyCellLayoutStyle"/>
              <w:spacing w:after="0" w:line="240" w:lineRule="auto"/>
            </w:pPr>
          </w:p>
        </w:tc>
        <w:tc>
          <w:tcPr>
            <w:tcW w:w="2505" w:type="dxa"/>
          </w:tcPr>
          <w:p w14:paraId="09824144" w14:textId="77777777" w:rsidR="005F12DF" w:rsidRDefault="005F12DF">
            <w:pPr>
              <w:pStyle w:val="EmptyCellLayoutStyle"/>
              <w:spacing w:after="0" w:line="240" w:lineRule="auto"/>
            </w:pPr>
          </w:p>
        </w:tc>
        <w:tc>
          <w:tcPr>
            <w:tcW w:w="6120" w:type="dxa"/>
          </w:tcPr>
          <w:p w14:paraId="650E8A3E" w14:textId="77777777" w:rsidR="005F12DF" w:rsidRDefault="005F12DF">
            <w:pPr>
              <w:pStyle w:val="EmptyCellLayoutStyle"/>
              <w:spacing w:after="0" w:line="240" w:lineRule="auto"/>
            </w:pPr>
          </w:p>
        </w:tc>
        <w:tc>
          <w:tcPr>
            <w:tcW w:w="2534" w:type="dxa"/>
          </w:tcPr>
          <w:p w14:paraId="79DA63BB" w14:textId="77777777" w:rsidR="005F12DF" w:rsidRDefault="005F12DF">
            <w:pPr>
              <w:pStyle w:val="EmptyCellLayoutStyle"/>
              <w:spacing w:after="0" w:line="240" w:lineRule="auto"/>
            </w:pPr>
          </w:p>
        </w:tc>
        <w:tc>
          <w:tcPr>
            <w:tcW w:w="179" w:type="dxa"/>
          </w:tcPr>
          <w:p w14:paraId="4A30FCC3" w14:textId="77777777" w:rsidR="005F12DF" w:rsidRDefault="005F12DF">
            <w:pPr>
              <w:pStyle w:val="EmptyCellLayoutStyle"/>
              <w:spacing w:after="0" w:line="240" w:lineRule="auto"/>
            </w:pPr>
          </w:p>
        </w:tc>
      </w:tr>
      <w:tr w:rsidR="00A7593E" w14:paraId="3FFB6270" w14:textId="77777777" w:rsidTr="00A7593E">
        <w:tc>
          <w:tcPr>
            <w:tcW w:w="179" w:type="dxa"/>
          </w:tcPr>
          <w:p w14:paraId="25F0D2A5" w14:textId="77777777" w:rsidR="005F12DF" w:rsidRDefault="005F12DF">
            <w:pPr>
              <w:pStyle w:val="EmptyCellLayoutStyle"/>
              <w:spacing w:after="0" w:line="240" w:lineRule="auto"/>
            </w:pPr>
          </w:p>
        </w:tc>
        <w:tc>
          <w:tcPr>
            <w:tcW w:w="0" w:type="dxa"/>
          </w:tcPr>
          <w:p w14:paraId="22CDC80E" w14:textId="77777777" w:rsidR="005F12DF" w:rsidRDefault="005F12D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5F12DF" w14:paraId="018683FD" w14:textId="77777777">
              <w:trPr>
                <w:trHeight w:val="180"/>
              </w:trPr>
              <w:tc>
                <w:tcPr>
                  <w:tcW w:w="180" w:type="dxa"/>
                  <w:tcBorders>
                    <w:top w:val="single" w:sz="15" w:space="0" w:color="000000"/>
                    <w:left w:val="single" w:sz="15" w:space="0" w:color="000000"/>
                  </w:tcBorders>
                </w:tcPr>
                <w:p w14:paraId="4B8078D5" w14:textId="77777777" w:rsidR="005F12DF" w:rsidRDefault="005F12DF">
                  <w:pPr>
                    <w:pStyle w:val="EmptyCellLayoutStyle"/>
                    <w:spacing w:after="0" w:line="240" w:lineRule="auto"/>
                  </w:pPr>
                </w:p>
              </w:tc>
              <w:tc>
                <w:tcPr>
                  <w:tcW w:w="5220" w:type="dxa"/>
                  <w:tcBorders>
                    <w:top w:val="single" w:sz="15" w:space="0" w:color="000000"/>
                  </w:tcBorders>
                </w:tcPr>
                <w:p w14:paraId="1AA8629E" w14:textId="77777777" w:rsidR="005F12DF" w:rsidRDefault="005F12DF">
                  <w:pPr>
                    <w:pStyle w:val="EmptyCellLayoutStyle"/>
                    <w:spacing w:after="0" w:line="240" w:lineRule="auto"/>
                  </w:pPr>
                </w:p>
              </w:tc>
              <w:tc>
                <w:tcPr>
                  <w:tcW w:w="359" w:type="dxa"/>
                  <w:tcBorders>
                    <w:top w:val="single" w:sz="15" w:space="0" w:color="000000"/>
                  </w:tcBorders>
                </w:tcPr>
                <w:p w14:paraId="48DBF5B4" w14:textId="77777777" w:rsidR="005F12DF" w:rsidRDefault="005F12DF">
                  <w:pPr>
                    <w:pStyle w:val="EmptyCellLayoutStyle"/>
                    <w:spacing w:after="0" w:line="240" w:lineRule="auto"/>
                  </w:pPr>
                </w:p>
              </w:tc>
              <w:tc>
                <w:tcPr>
                  <w:tcW w:w="5220" w:type="dxa"/>
                  <w:tcBorders>
                    <w:top w:val="single" w:sz="15" w:space="0" w:color="000000"/>
                  </w:tcBorders>
                </w:tcPr>
                <w:p w14:paraId="396DDDF9" w14:textId="77777777" w:rsidR="005F12DF" w:rsidRDefault="005F12DF">
                  <w:pPr>
                    <w:pStyle w:val="EmptyCellLayoutStyle"/>
                    <w:spacing w:after="0" w:line="240" w:lineRule="auto"/>
                  </w:pPr>
                </w:p>
              </w:tc>
              <w:tc>
                <w:tcPr>
                  <w:tcW w:w="180" w:type="dxa"/>
                  <w:tcBorders>
                    <w:top w:val="single" w:sz="15" w:space="0" w:color="000000"/>
                    <w:right w:val="single" w:sz="15" w:space="0" w:color="000000"/>
                  </w:tcBorders>
                </w:tcPr>
                <w:p w14:paraId="46E95C4B" w14:textId="77777777" w:rsidR="005F12DF" w:rsidRDefault="005F12DF">
                  <w:pPr>
                    <w:pStyle w:val="EmptyCellLayoutStyle"/>
                    <w:spacing w:after="0" w:line="240" w:lineRule="auto"/>
                  </w:pPr>
                </w:p>
              </w:tc>
            </w:tr>
            <w:tr w:rsidR="00A7593E" w14:paraId="293F3D4A" w14:textId="77777777" w:rsidTr="00A7593E">
              <w:trPr>
                <w:trHeight w:val="540"/>
              </w:trPr>
              <w:tc>
                <w:tcPr>
                  <w:tcW w:w="180" w:type="dxa"/>
                  <w:tcBorders>
                    <w:left w:val="single" w:sz="15" w:space="0" w:color="000000"/>
                  </w:tcBorders>
                </w:tcPr>
                <w:p w14:paraId="2082331D" w14:textId="77777777" w:rsidR="005F12DF" w:rsidRDefault="005F12D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5F12DF" w14:paraId="2EECC8F7" w14:textId="77777777">
                    <w:trPr>
                      <w:trHeight w:val="462"/>
                    </w:trPr>
                    <w:tc>
                      <w:tcPr>
                        <w:tcW w:w="10800" w:type="dxa"/>
                        <w:tcBorders>
                          <w:top w:val="nil"/>
                          <w:left w:val="nil"/>
                          <w:bottom w:val="nil"/>
                          <w:right w:val="nil"/>
                        </w:tcBorders>
                        <w:tcMar>
                          <w:top w:w="39" w:type="dxa"/>
                          <w:left w:w="39" w:type="dxa"/>
                          <w:bottom w:w="39" w:type="dxa"/>
                          <w:right w:w="39" w:type="dxa"/>
                        </w:tcMar>
                      </w:tcPr>
                      <w:p w14:paraId="3DEFADD6" w14:textId="77777777" w:rsidR="005F12DF" w:rsidRDefault="00A759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CE68232" w14:textId="77777777" w:rsidR="005F12DF" w:rsidRDefault="005F12DF">
                  <w:pPr>
                    <w:spacing w:after="0" w:line="240" w:lineRule="auto"/>
                  </w:pPr>
                </w:p>
              </w:tc>
              <w:tc>
                <w:tcPr>
                  <w:tcW w:w="180" w:type="dxa"/>
                  <w:tcBorders>
                    <w:right w:val="single" w:sz="15" w:space="0" w:color="000000"/>
                  </w:tcBorders>
                </w:tcPr>
                <w:p w14:paraId="49F3CE54" w14:textId="77777777" w:rsidR="005F12DF" w:rsidRDefault="005F12DF">
                  <w:pPr>
                    <w:pStyle w:val="EmptyCellLayoutStyle"/>
                    <w:spacing w:after="0" w:line="240" w:lineRule="auto"/>
                  </w:pPr>
                </w:p>
              </w:tc>
            </w:tr>
            <w:tr w:rsidR="005F12DF" w14:paraId="24DBB19B" w14:textId="77777777">
              <w:trPr>
                <w:trHeight w:val="290"/>
              </w:trPr>
              <w:tc>
                <w:tcPr>
                  <w:tcW w:w="180" w:type="dxa"/>
                  <w:tcBorders>
                    <w:left w:val="single" w:sz="15" w:space="0" w:color="000000"/>
                  </w:tcBorders>
                </w:tcPr>
                <w:p w14:paraId="7A1F1260"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F12DF" w14:paraId="454FCAD8" w14:textId="77777777">
                    <w:trPr>
                      <w:trHeight w:val="212"/>
                    </w:trPr>
                    <w:tc>
                      <w:tcPr>
                        <w:tcW w:w="5220" w:type="dxa"/>
                        <w:tcBorders>
                          <w:top w:val="nil"/>
                          <w:left w:val="nil"/>
                          <w:bottom w:val="nil"/>
                          <w:right w:val="nil"/>
                        </w:tcBorders>
                        <w:tcMar>
                          <w:top w:w="39" w:type="dxa"/>
                          <w:left w:w="39" w:type="dxa"/>
                          <w:bottom w:w="39" w:type="dxa"/>
                          <w:right w:w="39" w:type="dxa"/>
                        </w:tcMar>
                      </w:tcPr>
                      <w:p w14:paraId="1510EC8E" w14:textId="77777777" w:rsidR="005F12DF" w:rsidRDefault="005F12DF">
                        <w:pPr>
                          <w:spacing w:after="0" w:line="240" w:lineRule="auto"/>
                        </w:pPr>
                      </w:p>
                    </w:tc>
                  </w:tr>
                </w:tbl>
                <w:p w14:paraId="21259058" w14:textId="77777777" w:rsidR="005F12DF" w:rsidRDefault="005F12DF">
                  <w:pPr>
                    <w:spacing w:after="0" w:line="240" w:lineRule="auto"/>
                  </w:pPr>
                </w:p>
              </w:tc>
              <w:tc>
                <w:tcPr>
                  <w:tcW w:w="359" w:type="dxa"/>
                </w:tcPr>
                <w:p w14:paraId="391F4B92"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F12DF" w14:paraId="08EE4C2E" w14:textId="77777777">
                    <w:trPr>
                      <w:trHeight w:val="212"/>
                    </w:trPr>
                    <w:tc>
                      <w:tcPr>
                        <w:tcW w:w="5220" w:type="dxa"/>
                        <w:tcBorders>
                          <w:top w:val="nil"/>
                          <w:left w:val="nil"/>
                          <w:bottom w:val="nil"/>
                          <w:right w:val="nil"/>
                        </w:tcBorders>
                        <w:tcMar>
                          <w:top w:w="39" w:type="dxa"/>
                          <w:left w:w="39" w:type="dxa"/>
                          <w:bottom w:w="39" w:type="dxa"/>
                          <w:right w:w="39" w:type="dxa"/>
                        </w:tcMar>
                      </w:tcPr>
                      <w:p w14:paraId="00A30472" w14:textId="77777777" w:rsidR="005F12DF" w:rsidRDefault="005F12DF">
                        <w:pPr>
                          <w:spacing w:after="0" w:line="240" w:lineRule="auto"/>
                        </w:pPr>
                      </w:p>
                    </w:tc>
                  </w:tr>
                </w:tbl>
                <w:p w14:paraId="38ED2E1F" w14:textId="77777777" w:rsidR="005F12DF" w:rsidRDefault="005F12DF">
                  <w:pPr>
                    <w:spacing w:after="0" w:line="240" w:lineRule="auto"/>
                  </w:pPr>
                </w:p>
              </w:tc>
              <w:tc>
                <w:tcPr>
                  <w:tcW w:w="180" w:type="dxa"/>
                  <w:tcBorders>
                    <w:right w:val="single" w:sz="15" w:space="0" w:color="000000"/>
                  </w:tcBorders>
                </w:tcPr>
                <w:p w14:paraId="7E0F1D15" w14:textId="77777777" w:rsidR="005F12DF" w:rsidRDefault="005F12DF">
                  <w:pPr>
                    <w:pStyle w:val="EmptyCellLayoutStyle"/>
                    <w:spacing w:after="0" w:line="240" w:lineRule="auto"/>
                  </w:pPr>
                </w:p>
              </w:tc>
            </w:tr>
            <w:tr w:rsidR="005F12DF" w14:paraId="1FB4BCFA" w14:textId="77777777">
              <w:trPr>
                <w:trHeight w:val="34"/>
              </w:trPr>
              <w:tc>
                <w:tcPr>
                  <w:tcW w:w="180" w:type="dxa"/>
                  <w:tcBorders>
                    <w:left w:val="single" w:sz="15" w:space="0" w:color="000000"/>
                  </w:tcBorders>
                </w:tcPr>
                <w:p w14:paraId="1B394E45" w14:textId="77777777" w:rsidR="005F12DF" w:rsidRDefault="005F12DF">
                  <w:pPr>
                    <w:pStyle w:val="EmptyCellLayoutStyle"/>
                    <w:spacing w:after="0" w:line="240" w:lineRule="auto"/>
                  </w:pPr>
                </w:p>
              </w:tc>
              <w:tc>
                <w:tcPr>
                  <w:tcW w:w="5220" w:type="dxa"/>
                </w:tcPr>
                <w:p w14:paraId="007C6112" w14:textId="77777777" w:rsidR="005F12DF" w:rsidRDefault="005F12DF">
                  <w:pPr>
                    <w:pStyle w:val="EmptyCellLayoutStyle"/>
                    <w:spacing w:after="0" w:line="240" w:lineRule="auto"/>
                  </w:pPr>
                </w:p>
              </w:tc>
              <w:tc>
                <w:tcPr>
                  <w:tcW w:w="359" w:type="dxa"/>
                </w:tcPr>
                <w:p w14:paraId="3EA4A543" w14:textId="77777777" w:rsidR="005F12DF" w:rsidRDefault="005F12DF">
                  <w:pPr>
                    <w:pStyle w:val="EmptyCellLayoutStyle"/>
                    <w:spacing w:after="0" w:line="240" w:lineRule="auto"/>
                  </w:pPr>
                </w:p>
              </w:tc>
              <w:tc>
                <w:tcPr>
                  <w:tcW w:w="5220" w:type="dxa"/>
                </w:tcPr>
                <w:p w14:paraId="4D64DE3F" w14:textId="77777777" w:rsidR="005F12DF" w:rsidRDefault="005F12DF">
                  <w:pPr>
                    <w:pStyle w:val="EmptyCellLayoutStyle"/>
                    <w:spacing w:after="0" w:line="240" w:lineRule="auto"/>
                  </w:pPr>
                </w:p>
              </w:tc>
              <w:tc>
                <w:tcPr>
                  <w:tcW w:w="180" w:type="dxa"/>
                  <w:tcBorders>
                    <w:right w:val="single" w:sz="15" w:space="0" w:color="000000"/>
                  </w:tcBorders>
                </w:tcPr>
                <w:p w14:paraId="31AEF333" w14:textId="77777777" w:rsidR="005F12DF" w:rsidRDefault="005F12DF">
                  <w:pPr>
                    <w:pStyle w:val="EmptyCellLayoutStyle"/>
                    <w:spacing w:after="0" w:line="240" w:lineRule="auto"/>
                  </w:pPr>
                </w:p>
              </w:tc>
            </w:tr>
            <w:tr w:rsidR="005F12DF" w14:paraId="700D62E0" w14:textId="77777777">
              <w:trPr>
                <w:trHeight w:val="360"/>
              </w:trPr>
              <w:tc>
                <w:tcPr>
                  <w:tcW w:w="180" w:type="dxa"/>
                  <w:tcBorders>
                    <w:left w:val="single" w:sz="15" w:space="0" w:color="000000"/>
                  </w:tcBorders>
                </w:tcPr>
                <w:p w14:paraId="73C2874D"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F12DF" w14:paraId="51FD6FC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CD95EE" w14:textId="77777777" w:rsidR="005F12DF" w:rsidRDefault="00A7593E">
                        <w:pPr>
                          <w:spacing w:after="0" w:line="240" w:lineRule="auto"/>
                          <w:jc w:val="center"/>
                        </w:pPr>
                        <w:r>
                          <w:rPr>
                            <w:rFonts w:ascii="Arial" w:eastAsia="Arial" w:hAnsi="Arial"/>
                            <w:b/>
                            <w:color w:val="000000"/>
                            <w:sz w:val="16"/>
                          </w:rPr>
                          <w:t>Supervisor</w:t>
                        </w:r>
                      </w:p>
                    </w:tc>
                  </w:tr>
                </w:tbl>
                <w:p w14:paraId="02B6E8FD" w14:textId="77777777" w:rsidR="005F12DF" w:rsidRDefault="005F12DF">
                  <w:pPr>
                    <w:spacing w:after="0" w:line="240" w:lineRule="auto"/>
                  </w:pPr>
                </w:p>
              </w:tc>
              <w:tc>
                <w:tcPr>
                  <w:tcW w:w="359" w:type="dxa"/>
                </w:tcPr>
                <w:p w14:paraId="3E14D966"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F12DF" w14:paraId="2971A71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E4ED55" w14:textId="77777777" w:rsidR="005F12DF" w:rsidRDefault="00A7593E">
                        <w:pPr>
                          <w:spacing w:after="0" w:line="240" w:lineRule="auto"/>
                          <w:jc w:val="center"/>
                        </w:pPr>
                        <w:r>
                          <w:rPr>
                            <w:rFonts w:ascii="Arial" w:eastAsia="Arial" w:hAnsi="Arial"/>
                            <w:b/>
                            <w:color w:val="000000"/>
                            <w:sz w:val="16"/>
                          </w:rPr>
                          <w:t>Date</w:t>
                        </w:r>
                      </w:p>
                    </w:tc>
                  </w:tr>
                </w:tbl>
                <w:p w14:paraId="08246664" w14:textId="77777777" w:rsidR="005F12DF" w:rsidRDefault="005F12DF">
                  <w:pPr>
                    <w:spacing w:after="0" w:line="240" w:lineRule="auto"/>
                  </w:pPr>
                </w:p>
              </w:tc>
              <w:tc>
                <w:tcPr>
                  <w:tcW w:w="180" w:type="dxa"/>
                  <w:tcBorders>
                    <w:right w:val="single" w:sz="15" w:space="0" w:color="000000"/>
                  </w:tcBorders>
                </w:tcPr>
                <w:p w14:paraId="7778CAEA" w14:textId="77777777" w:rsidR="005F12DF" w:rsidRDefault="005F12DF">
                  <w:pPr>
                    <w:pStyle w:val="EmptyCellLayoutStyle"/>
                    <w:spacing w:after="0" w:line="240" w:lineRule="auto"/>
                  </w:pPr>
                </w:p>
              </w:tc>
            </w:tr>
            <w:tr w:rsidR="005F12DF" w14:paraId="6D28A11F" w14:textId="77777777">
              <w:trPr>
                <w:trHeight w:val="214"/>
              </w:trPr>
              <w:tc>
                <w:tcPr>
                  <w:tcW w:w="180" w:type="dxa"/>
                  <w:tcBorders>
                    <w:left w:val="single" w:sz="15" w:space="0" w:color="000000"/>
                    <w:bottom w:val="single" w:sz="15" w:space="0" w:color="000000"/>
                  </w:tcBorders>
                </w:tcPr>
                <w:p w14:paraId="4C970C8E" w14:textId="77777777" w:rsidR="005F12DF" w:rsidRDefault="005F12DF">
                  <w:pPr>
                    <w:pStyle w:val="EmptyCellLayoutStyle"/>
                    <w:spacing w:after="0" w:line="240" w:lineRule="auto"/>
                  </w:pPr>
                </w:p>
              </w:tc>
              <w:tc>
                <w:tcPr>
                  <w:tcW w:w="5220" w:type="dxa"/>
                  <w:tcBorders>
                    <w:bottom w:val="single" w:sz="15" w:space="0" w:color="000000"/>
                  </w:tcBorders>
                </w:tcPr>
                <w:p w14:paraId="59C9940D" w14:textId="77777777" w:rsidR="005F12DF" w:rsidRDefault="005F12DF">
                  <w:pPr>
                    <w:pStyle w:val="EmptyCellLayoutStyle"/>
                    <w:spacing w:after="0" w:line="240" w:lineRule="auto"/>
                  </w:pPr>
                </w:p>
              </w:tc>
              <w:tc>
                <w:tcPr>
                  <w:tcW w:w="359" w:type="dxa"/>
                  <w:tcBorders>
                    <w:bottom w:val="single" w:sz="15" w:space="0" w:color="000000"/>
                  </w:tcBorders>
                </w:tcPr>
                <w:p w14:paraId="2541A937" w14:textId="77777777" w:rsidR="005F12DF" w:rsidRDefault="005F12DF">
                  <w:pPr>
                    <w:pStyle w:val="EmptyCellLayoutStyle"/>
                    <w:spacing w:after="0" w:line="240" w:lineRule="auto"/>
                  </w:pPr>
                </w:p>
              </w:tc>
              <w:tc>
                <w:tcPr>
                  <w:tcW w:w="5220" w:type="dxa"/>
                  <w:tcBorders>
                    <w:bottom w:val="single" w:sz="15" w:space="0" w:color="000000"/>
                  </w:tcBorders>
                </w:tcPr>
                <w:p w14:paraId="63056B6F"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61F773F6" w14:textId="77777777" w:rsidR="005F12DF" w:rsidRDefault="005F12DF">
                  <w:pPr>
                    <w:pStyle w:val="EmptyCellLayoutStyle"/>
                    <w:spacing w:after="0" w:line="240" w:lineRule="auto"/>
                  </w:pPr>
                </w:p>
              </w:tc>
            </w:tr>
          </w:tbl>
          <w:p w14:paraId="4ABA0CA9" w14:textId="77777777" w:rsidR="005F12DF" w:rsidRDefault="005F12DF">
            <w:pPr>
              <w:spacing w:after="0" w:line="240" w:lineRule="auto"/>
            </w:pPr>
          </w:p>
        </w:tc>
        <w:tc>
          <w:tcPr>
            <w:tcW w:w="179" w:type="dxa"/>
          </w:tcPr>
          <w:p w14:paraId="2CF4A219" w14:textId="77777777" w:rsidR="005F12DF" w:rsidRDefault="005F12DF">
            <w:pPr>
              <w:pStyle w:val="EmptyCellLayoutStyle"/>
              <w:spacing w:after="0" w:line="240" w:lineRule="auto"/>
            </w:pPr>
          </w:p>
        </w:tc>
      </w:tr>
      <w:tr w:rsidR="005F12DF" w14:paraId="55D1B970" w14:textId="77777777">
        <w:trPr>
          <w:trHeight w:val="99"/>
        </w:trPr>
        <w:tc>
          <w:tcPr>
            <w:tcW w:w="179" w:type="dxa"/>
          </w:tcPr>
          <w:p w14:paraId="29FC35DC" w14:textId="77777777" w:rsidR="005F12DF" w:rsidRDefault="005F12DF">
            <w:pPr>
              <w:pStyle w:val="EmptyCellLayoutStyle"/>
              <w:spacing w:after="0" w:line="240" w:lineRule="auto"/>
            </w:pPr>
          </w:p>
        </w:tc>
        <w:tc>
          <w:tcPr>
            <w:tcW w:w="0" w:type="dxa"/>
          </w:tcPr>
          <w:p w14:paraId="4BAB0439" w14:textId="77777777" w:rsidR="005F12DF" w:rsidRDefault="005F12DF">
            <w:pPr>
              <w:pStyle w:val="EmptyCellLayoutStyle"/>
              <w:spacing w:after="0" w:line="240" w:lineRule="auto"/>
            </w:pPr>
          </w:p>
        </w:tc>
        <w:tc>
          <w:tcPr>
            <w:tcW w:w="0" w:type="dxa"/>
          </w:tcPr>
          <w:p w14:paraId="7ACDED99" w14:textId="77777777" w:rsidR="005F12DF" w:rsidRDefault="005F12DF">
            <w:pPr>
              <w:pStyle w:val="EmptyCellLayoutStyle"/>
              <w:spacing w:after="0" w:line="240" w:lineRule="auto"/>
            </w:pPr>
          </w:p>
        </w:tc>
        <w:tc>
          <w:tcPr>
            <w:tcW w:w="0" w:type="dxa"/>
          </w:tcPr>
          <w:p w14:paraId="49210031" w14:textId="77777777" w:rsidR="005F12DF" w:rsidRDefault="005F12DF">
            <w:pPr>
              <w:pStyle w:val="EmptyCellLayoutStyle"/>
              <w:spacing w:after="0" w:line="240" w:lineRule="auto"/>
            </w:pPr>
          </w:p>
        </w:tc>
        <w:tc>
          <w:tcPr>
            <w:tcW w:w="0" w:type="dxa"/>
          </w:tcPr>
          <w:p w14:paraId="12112A26" w14:textId="77777777" w:rsidR="005F12DF" w:rsidRDefault="005F12DF">
            <w:pPr>
              <w:pStyle w:val="EmptyCellLayoutStyle"/>
              <w:spacing w:after="0" w:line="240" w:lineRule="auto"/>
            </w:pPr>
          </w:p>
        </w:tc>
        <w:tc>
          <w:tcPr>
            <w:tcW w:w="0" w:type="dxa"/>
          </w:tcPr>
          <w:p w14:paraId="378ABF2F" w14:textId="77777777" w:rsidR="005F12DF" w:rsidRDefault="005F12DF">
            <w:pPr>
              <w:pStyle w:val="EmptyCellLayoutStyle"/>
              <w:spacing w:after="0" w:line="240" w:lineRule="auto"/>
            </w:pPr>
          </w:p>
        </w:tc>
        <w:tc>
          <w:tcPr>
            <w:tcW w:w="0" w:type="dxa"/>
          </w:tcPr>
          <w:p w14:paraId="60D53D92" w14:textId="77777777" w:rsidR="005F12DF" w:rsidRDefault="005F12DF">
            <w:pPr>
              <w:pStyle w:val="EmptyCellLayoutStyle"/>
              <w:spacing w:after="0" w:line="240" w:lineRule="auto"/>
            </w:pPr>
          </w:p>
        </w:tc>
        <w:tc>
          <w:tcPr>
            <w:tcW w:w="2505" w:type="dxa"/>
          </w:tcPr>
          <w:p w14:paraId="6FA7FF86" w14:textId="77777777" w:rsidR="005F12DF" w:rsidRDefault="005F12DF">
            <w:pPr>
              <w:pStyle w:val="EmptyCellLayoutStyle"/>
              <w:spacing w:after="0" w:line="240" w:lineRule="auto"/>
            </w:pPr>
          </w:p>
        </w:tc>
        <w:tc>
          <w:tcPr>
            <w:tcW w:w="6120" w:type="dxa"/>
          </w:tcPr>
          <w:p w14:paraId="1B02B0B1" w14:textId="77777777" w:rsidR="005F12DF" w:rsidRDefault="005F12DF">
            <w:pPr>
              <w:pStyle w:val="EmptyCellLayoutStyle"/>
              <w:spacing w:after="0" w:line="240" w:lineRule="auto"/>
            </w:pPr>
          </w:p>
        </w:tc>
        <w:tc>
          <w:tcPr>
            <w:tcW w:w="2534" w:type="dxa"/>
          </w:tcPr>
          <w:p w14:paraId="51413743" w14:textId="77777777" w:rsidR="005F12DF" w:rsidRDefault="005F12DF">
            <w:pPr>
              <w:pStyle w:val="EmptyCellLayoutStyle"/>
              <w:spacing w:after="0" w:line="240" w:lineRule="auto"/>
            </w:pPr>
          </w:p>
        </w:tc>
        <w:tc>
          <w:tcPr>
            <w:tcW w:w="179" w:type="dxa"/>
          </w:tcPr>
          <w:p w14:paraId="4DF1F1B0" w14:textId="77777777" w:rsidR="005F12DF" w:rsidRDefault="005F12DF">
            <w:pPr>
              <w:pStyle w:val="EmptyCellLayoutStyle"/>
              <w:spacing w:after="0" w:line="240" w:lineRule="auto"/>
            </w:pPr>
          </w:p>
        </w:tc>
      </w:tr>
      <w:tr w:rsidR="005F12DF" w14:paraId="02B34D89" w14:textId="77777777">
        <w:trPr>
          <w:trHeight w:val="360"/>
        </w:trPr>
        <w:tc>
          <w:tcPr>
            <w:tcW w:w="179" w:type="dxa"/>
          </w:tcPr>
          <w:p w14:paraId="69C3E8FC" w14:textId="77777777" w:rsidR="005F12DF" w:rsidRDefault="005F12DF">
            <w:pPr>
              <w:pStyle w:val="EmptyCellLayoutStyle"/>
              <w:spacing w:after="0" w:line="240" w:lineRule="auto"/>
            </w:pPr>
          </w:p>
        </w:tc>
        <w:tc>
          <w:tcPr>
            <w:tcW w:w="0" w:type="dxa"/>
          </w:tcPr>
          <w:p w14:paraId="1BCDE996" w14:textId="77777777" w:rsidR="005F12DF" w:rsidRDefault="005F12DF">
            <w:pPr>
              <w:pStyle w:val="EmptyCellLayoutStyle"/>
              <w:spacing w:after="0" w:line="240" w:lineRule="auto"/>
            </w:pPr>
          </w:p>
        </w:tc>
        <w:tc>
          <w:tcPr>
            <w:tcW w:w="0" w:type="dxa"/>
          </w:tcPr>
          <w:p w14:paraId="4586D165" w14:textId="77777777" w:rsidR="005F12DF" w:rsidRDefault="005F12DF">
            <w:pPr>
              <w:pStyle w:val="EmptyCellLayoutStyle"/>
              <w:spacing w:after="0" w:line="240" w:lineRule="auto"/>
            </w:pPr>
          </w:p>
        </w:tc>
        <w:tc>
          <w:tcPr>
            <w:tcW w:w="0" w:type="dxa"/>
          </w:tcPr>
          <w:p w14:paraId="601BE87B" w14:textId="77777777" w:rsidR="005F12DF" w:rsidRDefault="005F12DF">
            <w:pPr>
              <w:pStyle w:val="EmptyCellLayoutStyle"/>
              <w:spacing w:after="0" w:line="240" w:lineRule="auto"/>
            </w:pPr>
          </w:p>
        </w:tc>
        <w:tc>
          <w:tcPr>
            <w:tcW w:w="0" w:type="dxa"/>
          </w:tcPr>
          <w:p w14:paraId="29B299E4" w14:textId="77777777" w:rsidR="005F12DF" w:rsidRDefault="005F12DF">
            <w:pPr>
              <w:pStyle w:val="EmptyCellLayoutStyle"/>
              <w:spacing w:after="0" w:line="240" w:lineRule="auto"/>
            </w:pPr>
          </w:p>
        </w:tc>
        <w:tc>
          <w:tcPr>
            <w:tcW w:w="0" w:type="dxa"/>
          </w:tcPr>
          <w:p w14:paraId="43C68630" w14:textId="77777777" w:rsidR="005F12DF" w:rsidRDefault="005F12DF">
            <w:pPr>
              <w:pStyle w:val="EmptyCellLayoutStyle"/>
              <w:spacing w:after="0" w:line="240" w:lineRule="auto"/>
            </w:pPr>
          </w:p>
        </w:tc>
        <w:tc>
          <w:tcPr>
            <w:tcW w:w="0" w:type="dxa"/>
          </w:tcPr>
          <w:p w14:paraId="3216A86B" w14:textId="77777777" w:rsidR="005F12DF" w:rsidRDefault="005F12DF">
            <w:pPr>
              <w:pStyle w:val="EmptyCellLayoutStyle"/>
              <w:spacing w:after="0" w:line="240" w:lineRule="auto"/>
            </w:pPr>
          </w:p>
        </w:tc>
        <w:tc>
          <w:tcPr>
            <w:tcW w:w="2505" w:type="dxa"/>
          </w:tcPr>
          <w:p w14:paraId="2A47E791" w14:textId="77777777" w:rsidR="005F12DF" w:rsidRDefault="005F12DF">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5F12DF" w14:paraId="34D0D45E" w14:textId="77777777">
              <w:trPr>
                <w:trHeight w:val="282"/>
              </w:trPr>
              <w:tc>
                <w:tcPr>
                  <w:tcW w:w="6120" w:type="dxa"/>
                  <w:tcBorders>
                    <w:top w:val="nil"/>
                    <w:left w:val="nil"/>
                    <w:bottom w:val="nil"/>
                    <w:right w:val="nil"/>
                  </w:tcBorders>
                  <w:tcMar>
                    <w:top w:w="39" w:type="dxa"/>
                    <w:left w:w="39" w:type="dxa"/>
                    <w:bottom w:w="39" w:type="dxa"/>
                    <w:right w:w="39" w:type="dxa"/>
                  </w:tcMar>
                </w:tcPr>
                <w:p w14:paraId="238B5F39" w14:textId="77777777" w:rsidR="005F12DF" w:rsidRDefault="00A7593E">
                  <w:pPr>
                    <w:spacing w:after="0" w:line="240" w:lineRule="auto"/>
                  </w:pPr>
                  <w:r>
                    <w:rPr>
                      <w:rFonts w:ascii="Arial" w:eastAsia="Arial" w:hAnsi="Arial"/>
                      <w:b/>
                      <w:color w:val="000000"/>
                      <w:u w:val="single"/>
                    </w:rPr>
                    <w:t>TO BE FILLED OUT BY APPOINTING AUTHORITY</w:t>
                  </w:r>
                </w:p>
              </w:tc>
            </w:tr>
          </w:tbl>
          <w:p w14:paraId="4A6FD8A3" w14:textId="77777777" w:rsidR="005F12DF" w:rsidRDefault="005F12DF">
            <w:pPr>
              <w:spacing w:after="0" w:line="240" w:lineRule="auto"/>
            </w:pPr>
          </w:p>
        </w:tc>
        <w:tc>
          <w:tcPr>
            <w:tcW w:w="2534" w:type="dxa"/>
          </w:tcPr>
          <w:p w14:paraId="3FD6D1C9" w14:textId="77777777" w:rsidR="005F12DF" w:rsidRDefault="005F12DF">
            <w:pPr>
              <w:pStyle w:val="EmptyCellLayoutStyle"/>
              <w:spacing w:after="0" w:line="240" w:lineRule="auto"/>
            </w:pPr>
          </w:p>
        </w:tc>
        <w:tc>
          <w:tcPr>
            <w:tcW w:w="179" w:type="dxa"/>
          </w:tcPr>
          <w:p w14:paraId="2F3AED6D" w14:textId="77777777" w:rsidR="005F12DF" w:rsidRDefault="005F12DF">
            <w:pPr>
              <w:pStyle w:val="EmptyCellLayoutStyle"/>
              <w:spacing w:after="0" w:line="240" w:lineRule="auto"/>
            </w:pPr>
          </w:p>
        </w:tc>
      </w:tr>
      <w:tr w:rsidR="005F12DF" w14:paraId="02E5974F" w14:textId="77777777">
        <w:trPr>
          <w:trHeight w:val="174"/>
        </w:trPr>
        <w:tc>
          <w:tcPr>
            <w:tcW w:w="179" w:type="dxa"/>
          </w:tcPr>
          <w:p w14:paraId="33B23991" w14:textId="77777777" w:rsidR="005F12DF" w:rsidRDefault="005F12DF">
            <w:pPr>
              <w:pStyle w:val="EmptyCellLayoutStyle"/>
              <w:spacing w:after="0" w:line="240" w:lineRule="auto"/>
            </w:pPr>
          </w:p>
        </w:tc>
        <w:tc>
          <w:tcPr>
            <w:tcW w:w="0" w:type="dxa"/>
          </w:tcPr>
          <w:p w14:paraId="57573D61" w14:textId="77777777" w:rsidR="005F12DF" w:rsidRDefault="005F12DF">
            <w:pPr>
              <w:pStyle w:val="EmptyCellLayoutStyle"/>
              <w:spacing w:after="0" w:line="240" w:lineRule="auto"/>
            </w:pPr>
          </w:p>
        </w:tc>
        <w:tc>
          <w:tcPr>
            <w:tcW w:w="0" w:type="dxa"/>
          </w:tcPr>
          <w:p w14:paraId="48DA8A94" w14:textId="77777777" w:rsidR="005F12DF" w:rsidRDefault="005F12DF">
            <w:pPr>
              <w:pStyle w:val="EmptyCellLayoutStyle"/>
              <w:spacing w:after="0" w:line="240" w:lineRule="auto"/>
            </w:pPr>
          </w:p>
        </w:tc>
        <w:tc>
          <w:tcPr>
            <w:tcW w:w="0" w:type="dxa"/>
          </w:tcPr>
          <w:p w14:paraId="03032F87" w14:textId="77777777" w:rsidR="005F12DF" w:rsidRDefault="005F12DF">
            <w:pPr>
              <w:pStyle w:val="EmptyCellLayoutStyle"/>
              <w:spacing w:after="0" w:line="240" w:lineRule="auto"/>
            </w:pPr>
          </w:p>
        </w:tc>
        <w:tc>
          <w:tcPr>
            <w:tcW w:w="0" w:type="dxa"/>
          </w:tcPr>
          <w:p w14:paraId="2C4306C4" w14:textId="77777777" w:rsidR="005F12DF" w:rsidRDefault="005F12DF">
            <w:pPr>
              <w:pStyle w:val="EmptyCellLayoutStyle"/>
              <w:spacing w:after="0" w:line="240" w:lineRule="auto"/>
            </w:pPr>
          </w:p>
        </w:tc>
        <w:tc>
          <w:tcPr>
            <w:tcW w:w="0" w:type="dxa"/>
          </w:tcPr>
          <w:p w14:paraId="226753F1" w14:textId="77777777" w:rsidR="005F12DF" w:rsidRDefault="005F12DF">
            <w:pPr>
              <w:pStyle w:val="EmptyCellLayoutStyle"/>
              <w:spacing w:after="0" w:line="240" w:lineRule="auto"/>
            </w:pPr>
          </w:p>
        </w:tc>
        <w:tc>
          <w:tcPr>
            <w:tcW w:w="0" w:type="dxa"/>
          </w:tcPr>
          <w:p w14:paraId="710BFAA5" w14:textId="77777777" w:rsidR="005F12DF" w:rsidRDefault="005F12DF">
            <w:pPr>
              <w:pStyle w:val="EmptyCellLayoutStyle"/>
              <w:spacing w:after="0" w:line="240" w:lineRule="auto"/>
            </w:pPr>
          </w:p>
        </w:tc>
        <w:tc>
          <w:tcPr>
            <w:tcW w:w="2505" w:type="dxa"/>
          </w:tcPr>
          <w:p w14:paraId="739B91B0" w14:textId="77777777" w:rsidR="005F12DF" w:rsidRDefault="005F12DF">
            <w:pPr>
              <w:pStyle w:val="EmptyCellLayoutStyle"/>
              <w:spacing w:after="0" w:line="240" w:lineRule="auto"/>
            </w:pPr>
          </w:p>
        </w:tc>
        <w:tc>
          <w:tcPr>
            <w:tcW w:w="6120" w:type="dxa"/>
          </w:tcPr>
          <w:p w14:paraId="3230EF9F" w14:textId="77777777" w:rsidR="005F12DF" w:rsidRDefault="005F12DF">
            <w:pPr>
              <w:pStyle w:val="EmptyCellLayoutStyle"/>
              <w:spacing w:after="0" w:line="240" w:lineRule="auto"/>
            </w:pPr>
          </w:p>
        </w:tc>
        <w:tc>
          <w:tcPr>
            <w:tcW w:w="2534" w:type="dxa"/>
          </w:tcPr>
          <w:p w14:paraId="1A6562C8" w14:textId="77777777" w:rsidR="005F12DF" w:rsidRDefault="005F12DF">
            <w:pPr>
              <w:pStyle w:val="EmptyCellLayoutStyle"/>
              <w:spacing w:after="0" w:line="240" w:lineRule="auto"/>
            </w:pPr>
          </w:p>
        </w:tc>
        <w:tc>
          <w:tcPr>
            <w:tcW w:w="179" w:type="dxa"/>
          </w:tcPr>
          <w:p w14:paraId="3E8B5917" w14:textId="77777777" w:rsidR="005F12DF" w:rsidRDefault="005F12DF">
            <w:pPr>
              <w:pStyle w:val="EmptyCellLayoutStyle"/>
              <w:spacing w:after="0" w:line="240" w:lineRule="auto"/>
            </w:pPr>
          </w:p>
        </w:tc>
      </w:tr>
      <w:tr w:rsidR="00A7593E" w14:paraId="7F10C6C5" w14:textId="77777777" w:rsidTr="00A7593E">
        <w:tc>
          <w:tcPr>
            <w:tcW w:w="179" w:type="dxa"/>
          </w:tcPr>
          <w:p w14:paraId="3CEA5DE8" w14:textId="77777777" w:rsidR="005F12DF" w:rsidRDefault="005F12DF">
            <w:pPr>
              <w:pStyle w:val="EmptyCellLayoutStyle"/>
              <w:spacing w:after="0" w:line="240" w:lineRule="auto"/>
            </w:pPr>
          </w:p>
        </w:tc>
        <w:tc>
          <w:tcPr>
            <w:tcW w:w="0" w:type="dxa"/>
          </w:tcPr>
          <w:p w14:paraId="06216D92" w14:textId="77777777" w:rsidR="005F12DF" w:rsidRDefault="005F12DF">
            <w:pPr>
              <w:pStyle w:val="EmptyCellLayoutStyle"/>
              <w:spacing w:after="0" w:line="240" w:lineRule="auto"/>
            </w:pPr>
          </w:p>
        </w:tc>
        <w:tc>
          <w:tcPr>
            <w:tcW w:w="0" w:type="dxa"/>
          </w:tcPr>
          <w:p w14:paraId="4B752DD0" w14:textId="77777777" w:rsidR="005F12DF" w:rsidRDefault="005F12DF">
            <w:pPr>
              <w:pStyle w:val="EmptyCellLayoutStyle"/>
              <w:spacing w:after="0" w:line="240" w:lineRule="auto"/>
            </w:pPr>
          </w:p>
        </w:tc>
        <w:tc>
          <w:tcPr>
            <w:tcW w:w="0" w:type="dxa"/>
          </w:tcPr>
          <w:p w14:paraId="696B721B" w14:textId="77777777" w:rsidR="005F12DF" w:rsidRDefault="005F12DF">
            <w:pPr>
              <w:pStyle w:val="EmptyCellLayoutStyle"/>
              <w:spacing w:after="0" w:line="240" w:lineRule="auto"/>
            </w:pPr>
          </w:p>
        </w:tc>
        <w:tc>
          <w:tcPr>
            <w:tcW w:w="0" w:type="dxa"/>
          </w:tcPr>
          <w:p w14:paraId="5A056513" w14:textId="77777777" w:rsidR="005F12DF" w:rsidRDefault="005F12DF">
            <w:pPr>
              <w:pStyle w:val="EmptyCellLayoutStyle"/>
              <w:spacing w:after="0" w:line="240" w:lineRule="auto"/>
            </w:pPr>
          </w:p>
        </w:tc>
        <w:tc>
          <w:tcPr>
            <w:tcW w:w="0" w:type="dxa"/>
          </w:tcPr>
          <w:p w14:paraId="1C037FFE" w14:textId="77777777" w:rsidR="005F12DF" w:rsidRDefault="005F12DF">
            <w:pPr>
              <w:pStyle w:val="EmptyCellLayoutStyle"/>
              <w:spacing w:after="0" w:line="240" w:lineRule="auto"/>
            </w:pPr>
          </w:p>
        </w:tc>
        <w:tc>
          <w:tcPr>
            <w:tcW w:w="0" w:type="dxa"/>
          </w:tcPr>
          <w:p w14:paraId="4D51F0F0" w14:textId="77777777" w:rsidR="005F12DF" w:rsidRDefault="005F12D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5F12DF" w14:paraId="717B5BA1" w14:textId="77777777">
              <w:trPr>
                <w:trHeight w:val="180"/>
              </w:trPr>
              <w:tc>
                <w:tcPr>
                  <w:tcW w:w="180" w:type="dxa"/>
                  <w:tcBorders>
                    <w:top w:val="single" w:sz="15" w:space="0" w:color="000000"/>
                    <w:left w:val="single" w:sz="15" w:space="0" w:color="000000"/>
                  </w:tcBorders>
                </w:tcPr>
                <w:p w14:paraId="5B9513D5" w14:textId="77777777" w:rsidR="005F12DF" w:rsidRDefault="005F12DF">
                  <w:pPr>
                    <w:pStyle w:val="EmptyCellLayoutStyle"/>
                    <w:spacing w:after="0" w:line="240" w:lineRule="auto"/>
                  </w:pPr>
                </w:p>
              </w:tc>
              <w:tc>
                <w:tcPr>
                  <w:tcW w:w="10800" w:type="dxa"/>
                  <w:tcBorders>
                    <w:top w:val="single" w:sz="15" w:space="0" w:color="000000"/>
                  </w:tcBorders>
                </w:tcPr>
                <w:p w14:paraId="0126BAC2" w14:textId="77777777" w:rsidR="005F12DF" w:rsidRDefault="005F12DF">
                  <w:pPr>
                    <w:pStyle w:val="EmptyCellLayoutStyle"/>
                    <w:spacing w:after="0" w:line="240" w:lineRule="auto"/>
                  </w:pPr>
                </w:p>
              </w:tc>
              <w:tc>
                <w:tcPr>
                  <w:tcW w:w="180" w:type="dxa"/>
                  <w:tcBorders>
                    <w:top w:val="single" w:sz="15" w:space="0" w:color="000000"/>
                    <w:right w:val="single" w:sz="15" w:space="0" w:color="000000"/>
                  </w:tcBorders>
                </w:tcPr>
                <w:p w14:paraId="45D758ED" w14:textId="77777777" w:rsidR="005F12DF" w:rsidRDefault="005F12DF">
                  <w:pPr>
                    <w:pStyle w:val="EmptyCellLayoutStyle"/>
                    <w:spacing w:after="0" w:line="240" w:lineRule="auto"/>
                  </w:pPr>
                </w:p>
              </w:tc>
            </w:tr>
            <w:tr w:rsidR="005F12DF" w14:paraId="32494C7A" w14:textId="77777777">
              <w:trPr>
                <w:trHeight w:val="270"/>
              </w:trPr>
              <w:tc>
                <w:tcPr>
                  <w:tcW w:w="180" w:type="dxa"/>
                  <w:tcBorders>
                    <w:left w:val="single" w:sz="15" w:space="0" w:color="000000"/>
                  </w:tcBorders>
                </w:tcPr>
                <w:p w14:paraId="24772B7F" w14:textId="77777777" w:rsidR="005F12DF" w:rsidRDefault="005F12D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F12DF" w14:paraId="604961D7" w14:textId="77777777">
                    <w:trPr>
                      <w:trHeight w:val="192"/>
                    </w:trPr>
                    <w:tc>
                      <w:tcPr>
                        <w:tcW w:w="10800" w:type="dxa"/>
                        <w:tcBorders>
                          <w:top w:val="nil"/>
                          <w:left w:val="nil"/>
                          <w:bottom w:val="nil"/>
                          <w:right w:val="nil"/>
                        </w:tcBorders>
                        <w:tcMar>
                          <w:top w:w="39" w:type="dxa"/>
                          <w:left w:w="39" w:type="dxa"/>
                          <w:bottom w:w="39" w:type="dxa"/>
                          <w:right w:w="39" w:type="dxa"/>
                        </w:tcMar>
                      </w:tcPr>
                      <w:p w14:paraId="0ACC724B" w14:textId="77777777" w:rsidR="005F12DF" w:rsidRDefault="00A7593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A3B5097" w14:textId="77777777" w:rsidR="005F12DF" w:rsidRDefault="005F12DF">
                  <w:pPr>
                    <w:spacing w:after="0" w:line="240" w:lineRule="auto"/>
                  </w:pPr>
                </w:p>
              </w:tc>
              <w:tc>
                <w:tcPr>
                  <w:tcW w:w="180" w:type="dxa"/>
                  <w:tcBorders>
                    <w:right w:val="single" w:sz="15" w:space="0" w:color="000000"/>
                  </w:tcBorders>
                </w:tcPr>
                <w:p w14:paraId="508FA8BD" w14:textId="77777777" w:rsidR="005F12DF" w:rsidRDefault="005F12DF">
                  <w:pPr>
                    <w:pStyle w:val="EmptyCellLayoutStyle"/>
                    <w:spacing w:after="0" w:line="240" w:lineRule="auto"/>
                  </w:pPr>
                </w:p>
              </w:tc>
            </w:tr>
            <w:tr w:rsidR="005F12DF" w14:paraId="3B44E147" w14:textId="77777777">
              <w:trPr>
                <w:trHeight w:val="89"/>
              </w:trPr>
              <w:tc>
                <w:tcPr>
                  <w:tcW w:w="180" w:type="dxa"/>
                  <w:tcBorders>
                    <w:left w:val="single" w:sz="15" w:space="0" w:color="000000"/>
                  </w:tcBorders>
                </w:tcPr>
                <w:p w14:paraId="4107BACA" w14:textId="77777777" w:rsidR="005F12DF" w:rsidRDefault="005F12DF">
                  <w:pPr>
                    <w:pStyle w:val="EmptyCellLayoutStyle"/>
                    <w:spacing w:after="0" w:line="240" w:lineRule="auto"/>
                  </w:pPr>
                </w:p>
              </w:tc>
              <w:tc>
                <w:tcPr>
                  <w:tcW w:w="10800" w:type="dxa"/>
                </w:tcPr>
                <w:p w14:paraId="6095A262" w14:textId="77777777" w:rsidR="005F12DF" w:rsidRDefault="005F12DF">
                  <w:pPr>
                    <w:pStyle w:val="EmptyCellLayoutStyle"/>
                    <w:spacing w:after="0" w:line="240" w:lineRule="auto"/>
                  </w:pPr>
                </w:p>
              </w:tc>
              <w:tc>
                <w:tcPr>
                  <w:tcW w:w="180" w:type="dxa"/>
                  <w:tcBorders>
                    <w:right w:val="single" w:sz="15" w:space="0" w:color="000000"/>
                  </w:tcBorders>
                </w:tcPr>
                <w:p w14:paraId="678382FC" w14:textId="77777777" w:rsidR="005F12DF" w:rsidRDefault="005F12DF">
                  <w:pPr>
                    <w:pStyle w:val="EmptyCellLayoutStyle"/>
                    <w:spacing w:after="0" w:line="240" w:lineRule="auto"/>
                  </w:pPr>
                </w:p>
              </w:tc>
            </w:tr>
            <w:tr w:rsidR="005F12DF" w14:paraId="25AE954E" w14:textId="77777777">
              <w:trPr>
                <w:trHeight w:val="290"/>
              </w:trPr>
              <w:tc>
                <w:tcPr>
                  <w:tcW w:w="180" w:type="dxa"/>
                  <w:tcBorders>
                    <w:left w:val="single" w:sz="15" w:space="0" w:color="000000"/>
                  </w:tcBorders>
                </w:tcPr>
                <w:p w14:paraId="5C833190" w14:textId="77777777" w:rsidR="005F12DF" w:rsidRDefault="005F12D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F12DF" w14:paraId="24BD234D" w14:textId="77777777">
                    <w:trPr>
                      <w:trHeight w:val="212"/>
                    </w:trPr>
                    <w:tc>
                      <w:tcPr>
                        <w:tcW w:w="10800" w:type="dxa"/>
                        <w:tcBorders>
                          <w:top w:val="nil"/>
                          <w:left w:val="nil"/>
                          <w:bottom w:val="nil"/>
                          <w:right w:val="nil"/>
                        </w:tcBorders>
                        <w:tcMar>
                          <w:top w:w="39" w:type="dxa"/>
                          <w:left w:w="39" w:type="dxa"/>
                          <w:bottom w:w="39" w:type="dxa"/>
                          <w:right w:w="39" w:type="dxa"/>
                        </w:tcMar>
                      </w:tcPr>
                      <w:p w14:paraId="30115A2C" w14:textId="77777777" w:rsidR="005F12DF" w:rsidRDefault="00A7593E">
                        <w:pPr>
                          <w:spacing w:after="0" w:line="240" w:lineRule="auto"/>
                        </w:pPr>
                        <w:r>
                          <w:rPr>
                            <w:rFonts w:ascii="Arial" w:eastAsia="Arial" w:hAnsi="Arial"/>
                            <w:color w:val="000000"/>
                          </w:rPr>
                          <w:t>N/A</w:t>
                        </w:r>
                      </w:p>
                    </w:tc>
                  </w:tr>
                </w:tbl>
                <w:p w14:paraId="0700083C" w14:textId="77777777" w:rsidR="005F12DF" w:rsidRDefault="005F12DF">
                  <w:pPr>
                    <w:spacing w:after="0" w:line="240" w:lineRule="auto"/>
                  </w:pPr>
                </w:p>
              </w:tc>
              <w:tc>
                <w:tcPr>
                  <w:tcW w:w="180" w:type="dxa"/>
                  <w:tcBorders>
                    <w:right w:val="single" w:sz="15" w:space="0" w:color="000000"/>
                  </w:tcBorders>
                </w:tcPr>
                <w:p w14:paraId="27488F4F" w14:textId="77777777" w:rsidR="005F12DF" w:rsidRDefault="005F12DF">
                  <w:pPr>
                    <w:pStyle w:val="EmptyCellLayoutStyle"/>
                    <w:spacing w:after="0" w:line="240" w:lineRule="auto"/>
                  </w:pPr>
                </w:p>
              </w:tc>
            </w:tr>
            <w:tr w:rsidR="005F12DF" w14:paraId="62948040" w14:textId="77777777">
              <w:trPr>
                <w:trHeight w:val="69"/>
              </w:trPr>
              <w:tc>
                <w:tcPr>
                  <w:tcW w:w="180" w:type="dxa"/>
                  <w:tcBorders>
                    <w:left w:val="single" w:sz="15" w:space="0" w:color="000000"/>
                    <w:bottom w:val="single" w:sz="15" w:space="0" w:color="000000"/>
                  </w:tcBorders>
                </w:tcPr>
                <w:p w14:paraId="35A28F61" w14:textId="77777777" w:rsidR="005F12DF" w:rsidRDefault="005F12DF">
                  <w:pPr>
                    <w:pStyle w:val="EmptyCellLayoutStyle"/>
                    <w:spacing w:after="0" w:line="240" w:lineRule="auto"/>
                  </w:pPr>
                </w:p>
              </w:tc>
              <w:tc>
                <w:tcPr>
                  <w:tcW w:w="10800" w:type="dxa"/>
                  <w:tcBorders>
                    <w:bottom w:val="single" w:sz="15" w:space="0" w:color="000000"/>
                  </w:tcBorders>
                </w:tcPr>
                <w:p w14:paraId="38633F00"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5274B6C5" w14:textId="77777777" w:rsidR="005F12DF" w:rsidRDefault="005F12DF">
                  <w:pPr>
                    <w:pStyle w:val="EmptyCellLayoutStyle"/>
                    <w:spacing w:after="0" w:line="240" w:lineRule="auto"/>
                  </w:pPr>
                </w:p>
              </w:tc>
            </w:tr>
          </w:tbl>
          <w:p w14:paraId="76090B89" w14:textId="77777777" w:rsidR="005F12DF" w:rsidRDefault="005F12DF">
            <w:pPr>
              <w:spacing w:after="0" w:line="240" w:lineRule="auto"/>
            </w:pPr>
          </w:p>
        </w:tc>
        <w:tc>
          <w:tcPr>
            <w:tcW w:w="179" w:type="dxa"/>
          </w:tcPr>
          <w:p w14:paraId="76E6607E" w14:textId="77777777" w:rsidR="005F12DF" w:rsidRDefault="005F12DF">
            <w:pPr>
              <w:pStyle w:val="EmptyCellLayoutStyle"/>
              <w:spacing w:after="0" w:line="240" w:lineRule="auto"/>
            </w:pPr>
          </w:p>
        </w:tc>
      </w:tr>
      <w:tr w:rsidR="005F12DF" w14:paraId="5FA480D4" w14:textId="77777777">
        <w:trPr>
          <w:trHeight w:val="114"/>
        </w:trPr>
        <w:tc>
          <w:tcPr>
            <w:tcW w:w="179" w:type="dxa"/>
          </w:tcPr>
          <w:p w14:paraId="41A65D4A" w14:textId="77777777" w:rsidR="005F12DF" w:rsidRDefault="005F12DF">
            <w:pPr>
              <w:pStyle w:val="EmptyCellLayoutStyle"/>
              <w:spacing w:after="0" w:line="240" w:lineRule="auto"/>
            </w:pPr>
          </w:p>
        </w:tc>
        <w:tc>
          <w:tcPr>
            <w:tcW w:w="0" w:type="dxa"/>
          </w:tcPr>
          <w:p w14:paraId="2655C51D" w14:textId="77777777" w:rsidR="005F12DF" w:rsidRDefault="005F12DF">
            <w:pPr>
              <w:pStyle w:val="EmptyCellLayoutStyle"/>
              <w:spacing w:after="0" w:line="240" w:lineRule="auto"/>
            </w:pPr>
          </w:p>
        </w:tc>
        <w:tc>
          <w:tcPr>
            <w:tcW w:w="0" w:type="dxa"/>
          </w:tcPr>
          <w:p w14:paraId="4377AC39" w14:textId="77777777" w:rsidR="005F12DF" w:rsidRDefault="005F12DF">
            <w:pPr>
              <w:pStyle w:val="EmptyCellLayoutStyle"/>
              <w:spacing w:after="0" w:line="240" w:lineRule="auto"/>
            </w:pPr>
          </w:p>
        </w:tc>
        <w:tc>
          <w:tcPr>
            <w:tcW w:w="0" w:type="dxa"/>
          </w:tcPr>
          <w:p w14:paraId="6116D382" w14:textId="77777777" w:rsidR="005F12DF" w:rsidRDefault="005F12DF">
            <w:pPr>
              <w:pStyle w:val="EmptyCellLayoutStyle"/>
              <w:spacing w:after="0" w:line="240" w:lineRule="auto"/>
            </w:pPr>
          </w:p>
        </w:tc>
        <w:tc>
          <w:tcPr>
            <w:tcW w:w="0" w:type="dxa"/>
          </w:tcPr>
          <w:p w14:paraId="43BD0309" w14:textId="77777777" w:rsidR="005F12DF" w:rsidRDefault="005F12DF">
            <w:pPr>
              <w:pStyle w:val="EmptyCellLayoutStyle"/>
              <w:spacing w:after="0" w:line="240" w:lineRule="auto"/>
            </w:pPr>
          </w:p>
        </w:tc>
        <w:tc>
          <w:tcPr>
            <w:tcW w:w="0" w:type="dxa"/>
          </w:tcPr>
          <w:p w14:paraId="452A3DD2" w14:textId="77777777" w:rsidR="005F12DF" w:rsidRDefault="005F12DF">
            <w:pPr>
              <w:pStyle w:val="EmptyCellLayoutStyle"/>
              <w:spacing w:after="0" w:line="240" w:lineRule="auto"/>
            </w:pPr>
          </w:p>
        </w:tc>
        <w:tc>
          <w:tcPr>
            <w:tcW w:w="0" w:type="dxa"/>
          </w:tcPr>
          <w:p w14:paraId="00927B0F" w14:textId="77777777" w:rsidR="005F12DF" w:rsidRDefault="005F12DF">
            <w:pPr>
              <w:pStyle w:val="EmptyCellLayoutStyle"/>
              <w:spacing w:after="0" w:line="240" w:lineRule="auto"/>
            </w:pPr>
          </w:p>
        </w:tc>
        <w:tc>
          <w:tcPr>
            <w:tcW w:w="2505" w:type="dxa"/>
          </w:tcPr>
          <w:p w14:paraId="0E8792CB" w14:textId="77777777" w:rsidR="005F12DF" w:rsidRDefault="005F12DF">
            <w:pPr>
              <w:pStyle w:val="EmptyCellLayoutStyle"/>
              <w:spacing w:after="0" w:line="240" w:lineRule="auto"/>
            </w:pPr>
          </w:p>
        </w:tc>
        <w:tc>
          <w:tcPr>
            <w:tcW w:w="6120" w:type="dxa"/>
          </w:tcPr>
          <w:p w14:paraId="02172CE6" w14:textId="77777777" w:rsidR="005F12DF" w:rsidRDefault="005F12DF">
            <w:pPr>
              <w:pStyle w:val="EmptyCellLayoutStyle"/>
              <w:spacing w:after="0" w:line="240" w:lineRule="auto"/>
            </w:pPr>
          </w:p>
        </w:tc>
        <w:tc>
          <w:tcPr>
            <w:tcW w:w="2534" w:type="dxa"/>
          </w:tcPr>
          <w:p w14:paraId="4E22268B" w14:textId="77777777" w:rsidR="005F12DF" w:rsidRDefault="005F12DF">
            <w:pPr>
              <w:pStyle w:val="EmptyCellLayoutStyle"/>
              <w:spacing w:after="0" w:line="240" w:lineRule="auto"/>
            </w:pPr>
          </w:p>
        </w:tc>
        <w:tc>
          <w:tcPr>
            <w:tcW w:w="179" w:type="dxa"/>
          </w:tcPr>
          <w:p w14:paraId="0F2D806D" w14:textId="77777777" w:rsidR="005F12DF" w:rsidRDefault="005F12DF">
            <w:pPr>
              <w:pStyle w:val="EmptyCellLayoutStyle"/>
              <w:spacing w:after="0" w:line="240" w:lineRule="auto"/>
            </w:pPr>
          </w:p>
        </w:tc>
      </w:tr>
      <w:tr w:rsidR="00A7593E" w14:paraId="274284A7" w14:textId="77777777" w:rsidTr="00A7593E">
        <w:tc>
          <w:tcPr>
            <w:tcW w:w="179" w:type="dxa"/>
          </w:tcPr>
          <w:p w14:paraId="44EF3DCD" w14:textId="77777777" w:rsidR="005F12DF" w:rsidRDefault="005F12DF">
            <w:pPr>
              <w:pStyle w:val="EmptyCellLayoutStyle"/>
              <w:spacing w:after="0" w:line="240" w:lineRule="auto"/>
            </w:pPr>
          </w:p>
        </w:tc>
        <w:tc>
          <w:tcPr>
            <w:tcW w:w="0" w:type="dxa"/>
          </w:tcPr>
          <w:p w14:paraId="2922B3D2" w14:textId="77777777" w:rsidR="005F12DF" w:rsidRDefault="005F12DF">
            <w:pPr>
              <w:pStyle w:val="EmptyCellLayoutStyle"/>
              <w:spacing w:after="0" w:line="240" w:lineRule="auto"/>
            </w:pPr>
          </w:p>
        </w:tc>
        <w:tc>
          <w:tcPr>
            <w:tcW w:w="0" w:type="dxa"/>
          </w:tcPr>
          <w:p w14:paraId="33594AAB" w14:textId="77777777" w:rsidR="005F12DF" w:rsidRDefault="005F12DF">
            <w:pPr>
              <w:pStyle w:val="EmptyCellLayoutStyle"/>
              <w:spacing w:after="0" w:line="240" w:lineRule="auto"/>
            </w:pPr>
          </w:p>
        </w:tc>
        <w:tc>
          <w:tcPr>
            <w:tcW w:w="0" w:type="dxa"/>
          </w:tcPr>
          <w:p w14:paraId="039251A0" w14:textId="77777777" w:rsidR="005F12DF" w:rsidRDefault="005F12DF">
            <w:pPr>
              <w:pStyle w:val="EmptyCellLayoutStyle"/>
              <w:spacing w:after="0" w:line="240" w:lineRule="auto"/>
            </w:pPr>
          </w:p>
        </w:tc>
        <w:tc>
          <w:tcPr>
            <w:tcW w:w="0" w:type="dxa"/>
          </w:tcPr>
          <w:p w14:paraId="1F520FE3" w14:textId="77777777" w:rsidR="005F12DF" w:rsidRDefault="005F12DF">
            <w:pPr>
              <w:pStyle w:val="EmptyCellLayoutStyle"/>
              <w:spacing w:after="0" w:line="240" w:lineRule="auto"/>
            </w:pPr>
          </w:p>
        </w:tc>
        <w:tc>
          <w:tcPr>
            <w:tcW w:w="0" w:type="dxa"/>
          </w:tcPr>
          <w:p w14:paraId="2A384A1D" w14:textId="77777777" w:rsidR="005F12DF" w:rsidRDefault="005F12DF">
            <w:pPr>
              <w:pStyle w:val="EmptyCellLayoutStyle"/>
              <w:spacing w:after="0" w:line="240" w:lineRule="auto"/>
            </w:pPr>
          </w:p>
        </w:tc>
        <w:tc>
          <w:tcPr>
            <w:tcW w:w="0" w:type="dxa"/>
          </w:tcPr>
          <w:p w14:paraId="4C7FFB6C" w14:textId="77777777" w:rsidR="005F12DF" w:rsidRDefault="005F12D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5F12DF" w14:paraId="30C51230" w14:textId="77777777">
              <w:trPr>
                <w:trHeight w:val="180"/>
              </w:trPr>
              <w:tc>
                <w:tcPr>
                  <w:tcW w:w="180" w:type="dxa"/>
                  <w:tcBorders>
                    <w:top w:val="single" w:sz="15" w:space="0" w:color="000000"/>
                    <w:left w:val="single" w:sz="15" w:space="0" w:color="000000"/>
                  </w:tcBorders>
                </w:tcPr>
                <w:p w14:paraId="64DD439C" w14:textId="77777777" w:rsidR="005F12DF" w:rsidRDefault="005F12DF">
                  <w:pPr>
                    <w:pStyle w:val="EmptyCellLayoutStyle"/>
                    <w:spacing w:after="0" w:line="240" w:lineRule="auto"/>
                  </w:pPr>
                </w:p>
              </w:tc>
              <w:tc>
                <w:tcPr>
                  <w:tcW w:w="5220" w:type="dxa"/>
                  <w:tcBorders>
                    <w:top w:val="single" w:sz="15" w:space="0" w:color="000000"/>
                  </w:tcBorders>
                </w:tcPr>
                <w:p w14:paraId="1777AEA9" w14:textId="77777777" w:rsidR="005F12DF" w:rsidRDefault="005F12DF">
                  <w:pPr>
                    <w:pStyle w:val="EmptyCellLayoutStyle"/>
                    <w:spacing w:after="0" w:line="240" w:lineRule="auto"/>
                  </w:pPr>
                </w:p>
              </w:tc>
              <w:tc>
                <w:tcPr>
                  <w:tcW w:w="359" w:type="dxa"/>
                  <w:tcBorders>
                    <w:top w:val="single" w:sz="15" w:space="0" w:color="000000"/>
                  </w:tcBorders>
                </w:tcPr>
                <w:p w14:paraId="65744DF4" w14:textId="77777777" w:rsidR="005F12DF" w:rsidRDefault="005F12DF">
                  <w:pPr>
                    <w:pStyle w:val="EmptyCellLayoutStyle"/>
                    <w:spacing w:after="0" w:line="240" w:lineRule="auto"/>
                  </w:pPr>
                </w:p>
              </w:tc>
              <w:tc>
                <w:tcPr>
                  <w:tcW w:w="5220" w:type="dxa"/>
                  <w:tcBorders>
                    <w:top w:val="single" w:sz="15" w:space="0" w:color="000000"/>
                  </w:tcBorders>
                </w:tcPr>
                <w:p w14:paraId="39DF6B33" w14:textId="77777777" w:rsidR="005F12DF" w:rsidRDefault="005F12DF">
                  <w:pPr>
                    <w:pStyle w:val="EmptyCellLayoutStyle"/>
                    <w:spacing w:after="0" w:line="240" w:lineRule="auto"/>
                  </w:pPr>
                </w:p>
              </w:tc>
              <w:tc>
                <w:tcPr>
                  <w:tcW w:w="180" w:type="dxa"/>
                  <w:tcBorders>
                    <w:top w:val="single" w:sz="15" w:space="0" w:color="000000"/>
                    <w:right w:val="single" w:sz="15" w:space="0" w:color="000000"/>
                  </w:tcBorders>
                </w:tcPr>
                <w:p w14:paraId="4B204A09" w14:textId="77777777" w:rsidR="005F12DF" w:rsidRDefault="005F12DF">
                  <w:pPr>
                    <w:pStyle w:val="EmptyCellLayoutStyle"/>
                    <w:spacing w:after="0" w:line="240" w:lineRule="auto"/>
                  </w:pPr>
                </w:p>
              </w:tc>
            </w:tr>
            <w:tr w:rsidR="00A7593E" w14:paraId="6861A8EB" w14:textId="77777777" w:rsidTr="00A7593E">
              <w:trPr>
                <w:trHeight w:val="359"/>
              </w:trPr>
              <w:tc>
                <w:tcPr>
                  <w:tcW w:w="180" w:type="dxa"/>
                  <w:tcBorders>
                    <w:left w:val="single" w:sz="15" w:space="0" w:color="000000"/>
                  </w:tcBorders>
                </w:tcPr>
                <w:p w14:paraId="135789E4" w14:textId="77777777" w:rsidR="005F12DF" w:rsidRDefault="005F12D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5F12DF" w14:paraId="77F84D3C" w14:textId="77777777">
                    <w:trPr>
                      <w:trHeight w:val="282"/>
                    </w:trPr>
                    <w:tc>
                      <w:tcPr>
                        <w:tcW w:w="10800" w:type="dxa"/>
                        <w:tcBorders>
                          <w:top w:val="nil"/>
                          <w:left w:val="nil"/>
                          <w:bottom w:val="nil"/>
                          <w:right w:val="nil"/>
                        </w:tcBorders>
                        <w:tcMar>
                          <w:top w:w="39" w:type="dxa"/>
                          <w:left w:w="39" w:type="dxa"/>
                          <w:bottom w:w="39" w:type="dxa"/>
                          <w:right w:w="39" w:type="dxa"/>
                        </w:tcMar>
                      </w:tcPr>
                      <w:p w14:paraId="2051AA20" w14:textId="77777777" w:rsidR="005F12DF" w:rsidRDefault="00A7593E">
                        <w:pPr>
                          <w:spacing w:after="0" w:line="240" w:lineRule="auto"/>
                        </w:pPr>
                        <w:r>
                          <w:rPr>
                            <w:rFonts w:ascii="Arial" w:eastAsia="Arial" w:hAnsi="Arial"/>
                            <w:b/>
                            <w:i/>
                            <w:color w:val="000000"/>
                          </w:rPr>
                          <w:t>I certify that the entries on these pages are accurate and complete.</w:t>
                        </w:r>
                      </w:p>
                    </w:tc>
                  </w:tr>
                </w:tbl>
                <w:p w14:paraId="0BB7FF2B" w14:textId="77777777" w:rsidR="005F12DF" w:rsidRDefault="005F12DF">
                  <w:pPr>
                    <w:spacing w:after="0" w:line="240" w:lineRule="auto"/>
                  </w:pPr>
                </w:p>
              </w:tc>
              <w:tc>
                <w:tcPr>
                  <w:tcW w:w="180" w:type="dxa"/>
                  <w:tcBorders>
                    <w:right w:val="single" w:sz="15" w:space="0" w:color="000000"/>
                  </w:tcBorders>
                </w:tcPr>
                <w:p w14:paraId="463B34B4" w14:textId="77777777" w:rsidR="005F12DF" w:rsidRDefault="005F12DF">
                  <w:pPr>
                    <w:pStyle w:val="EmptyCellLayoutStyle"/>
                    <w:spacing w:after="0" w:line="240" w:lineRule="auto"/>
                  </w:pPr>
                </w:p>
              </w:tc>
            </w:tr>
            <w:tr w:rsidR="005F12DF" w14:paraId="23697F82" w14:textId="77777777">
              <w:trPr>
                <w:trHeight w:val="180"/>
              </w:trPr>
              <w:tc>
                <w:tcPr>
                  <w:tcW w:w="180" w:type="dxa"/>
                  <w:tcBorders>
                    <w:left w:val="single" w:sz="15" w:space="0" w:color="000000"/>
                  </w:tcBorders>
                </w:tcPr>
                <w:p w14:paraId="059A1CD0" w14:textId="77777777" w:rsidR="005F12DF" w:rsidRDefault="005F12DF">
                  <w:pPr>
                    <w:pStyle w:val="EmptyCellLayoutStyle"/>
                    <w:spacing w:after="0" w:line="240" w:lineRule="auto"/>
                  </w:pPr>
                </w:p>
              </w:tc>
              <w:tc>
                <w:tcPr>
                  <w:tcW w:w="5220" w:type="dxa"/>
                </w:tcPr>
                <w:p w14:paraId="044FF816" w14:textId="77777777" w:rsidR="005F12DF" w:rsidRDefault="005F12DF">
                  <w:pPr>
                    <w:pStyle w:val="EmptyCellLayoutStyle"/>
                    <w:spacing w:after="0" w:line="240" w:lineRule="auto"/>
                  </w:pPr>
                </w:p>
              </w:tc>
              <w:tc>
                <w:tcPr>
                  <w:tcW w:w="359" w:type="dxa"/>
                </w:tcPr>
                <w:p w14:paraId="0AED1107" w14:textId="77777777" w:rsidR="005F12DF" w:rsidRDefault="005F12DF">
                  <w:pPr>
                    <w:pStyle w:val="EmptyCellLayoutStyle"/>
                    <w:spacing w:after="0" w:line="240" w:lineRule="auto"/>
                  </w:pPr>
                </w:p>
              </w:tc>
              <w:tc>
                <w:tcPr>
                  <w:tcW w:w="5220" w:type="dxa"/>
                </w:tcPr>
                <w:p w14:paraId="43B2F363" w14:textId="77777777" w:rsidR="005F12DF" w:rsidRDefault="005F12DF">
                  <w:pPr>
                    <w:pStyle w:val="EmptyCellLayoutStyle"/>
                    <w:spacing w:after="0" w:line="240" w:lineRule="auto"/>
                  </w:pPr>
                </w:p>
              </w:tc>
              <w:tc>
                <w:tcPr>
                  <w:tcW w:w="180" w:type="dxa"/>
                  <w:tcBorders>
                    <w:right w:val="single" w:sz="15" w:space="0" w:color="000000"/>
                  </w:tcBorders>
                </w:tcPr>
                <w:p w14:paraId="432FFF7F" w14:textId="77777777" w:rsidR="005F12DF" w:rsidRDefault="005F12DF">
                  <w:pPr>
                    <w:pStyle w:val="EmptyCellLayoutStyle"/>
                    <w:spacing w:after="0" w:line="240" w:lineRule="auto"/>
                  </w:pPr>
                </w:p>
              </w:tc>
            </w:tr>
            <w:tr w:rsidR="005F12DF" w14:paraId="08F581AC" w14:textId="77777777">
              <w:trPr>
                <w:trHeight w:val="290"/>
              </w:trPr>
              <w:tc>
                <w:tcPr>
                  <w:tcW w:w="180" w:type="dxa"/>
                  <w:tcBorders>
                    <w:left w:val="single" w:sz="15" w:space="0" w:color="000000"/>
                  </w:tcBorders>
                </w:tcPr>
                <w:p w14:paraId="214D65EF"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F12DF" w14:paraId="586B45AE" w14:textId="77777777">
                    <w:trPr>
                      <w:trHeight w:val="212"/>
                    </w:trPr>
                    <w:tc>
                      <w:tcPr>
                        <w:tcW w:w="5220" w:type="dxa"/>
                        <w:tcBorders>
                          <w:top w:val="nil"/>
                          <w:left w:val="nil"/>
                          <w:bottom w:val="nil"/>
                          <w:right w:val="nil"/>
                        </w:tcBorders>
                        <w:tcMar>
                          <w:top w:w="39" w:type="dxa"/>
                          <w:left w:w="39" w:type="dxa"/>
                          <w:bottom w:w="39" w:type="dxa"/>
                          <w:right w:w="39" w:type="dxa"/>
                        </w:tcMar>
                      </w:tcPr>
                      <w:p w14:paraId="314C5525" w14:textId="77777777" w:rsidR="005F12DF" w:rsidRDefault="00A7593E">
                        <w:pPr>
                          <w:spacing w:after="0" w:line="240" w:lineRule="auto"/>
                        </w:pPr>
                        <w:r>
                          <w:rPr>
                            <w:rFonts w:ascii="Arial" w:eastAsia="Arial" w:hAnsi="Arial"/>
                            <w:color w:val="000000"/>
                          </w:rPr>
                          <w:t>CANDACE EWING</w:t>
                        </w:r>
                      </w:p>
                    </w:tc>
                  </w:tr>
                </w:tbl>
                <w:p w14:paraId="265D0ADD" w14:textId="77777777" w:rsidR="005F12DF" w:rsidRDefault="005F12DF">
                  <w:pPr>
                    <w:spacing w:after="0" w:line="240" w:lineRule="auto"/>
                  </w:pPr>
                </w:p>
              </w:tc>
              <w:tc>
                <w:tcPr>
                  <w:tcW w:w="359" w:type="dxa"/>
                </w:tcPr>
                <w:p w14:paraId="5A769447"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5F12DF" w14:paraId="7128EC86" w14:textId="77777777">
                    <w:trPr>
                      <w:trHeight w:val="212"/>
                    </w:trPr>
                    <w:tc>
                      <w:tcPr>
                        <w:tcW w:w="5220" w:type="dxa"/>
                        <w:tcBorders>
                          <w:top w:val="nil"/>
                          <w:left w:val="nil"/>
                          <w:bottom w:val="nil"/>
                          <w:right w:val="nil"/>
                        </w:tcBorders>
                        <w:tcMar>
                          <w:top w:w="39" w:type="dxa"/>
                          <w:left w:w="39" w:type="dxa"/>
                          <w:bottom w:w="39" w:type="dxa"/>
                          <w:right w:w="39" w:type="dxa"/>
                        </w:tcMar>
                      </w:tcPr>
                      <w:p w14:paraId="12235963" w14:textId="77777777" w:rsidR="005F12DF" w:rsidRDefault="00A7593E">
                        <w:pPr>
                          <w:spacing w:after="0" w:line="240" w:lineRule="auto"/>
                        </w:pPr>
                        <w:r>
                          <w:rPr>
                            <w:rFonts w:ascii="Arial" w:eastAsia="Arial" w:hAnsi="Arial"/>
                            <w:color w:val="000000"/>
                          </w:rPr>
                          <w:t>8/21/2017</w:t>
                        </w:r>
                      </w:p>
                    </w:tc>
                  </w:tr>
                </w:tbl>
                <w:p w14:paraId="4A06CE69" w14:textId="77777777" w:rsidR="005F12DF" w:rsidRDefault="005F12DF">
                  <w:pPr>
                    <w:spacing w:after="0" w:line="240" w:lineRule="auto"/>
                  </w:pPr>
                </w:p>
              </w:tc>
              <w:tc>
                <w:tcPr>
                  <w:tcW w:w="180" w:type="dxa"/>
                  <w:tcBorders>
                    <w:right w:val="single" w:sz="15" w:space="0" w:color="000000"/>
                  </w:tcBorders>
                </w:tcPr>
                <w:p w14:paraId="02296432" w14:textId="77777777" w:rsidR="005F12DF" w:rsidRDefault="005F12DF">
                  <w:pPr>
                    <w:pStyle w:val="EmptyCellLayoutStyle"/>
                    <w:spacing w:after="0" w:line="240" w:lineRule="auto"/>
                  </w:pPr>
                </w:p>
              </w:tc>
            </w:tr>
            <w:tr w:rsidR="005F12DF" w14:paraId="4C1EFA4E" w14:textId="77777777">
              <w:trPr>
                <w:trHeight w:val="34"/>
              </w:trPr>
              <w:tc>
                <w:tcPr>
                  <w:tcW w:w="180" w:type="dxa"/>
                  <w:tcBorders>
                    <w:left w:val="single" w:sz="15" w:space="0" w:color="000000"/>
                  </w:tcBorders>
                </w:tcPr>
                <w:p w14:paraId="4D7C5D1B" w14:textId="77777777" w:rsidR="005F12DF" w:rsidRDefault="005F12DF">
                  <w:pPr>
                    <w:pStyle w:val="EmptyCellLayoutStyle"/>
                    <w:spacing w:after="0" w:line="240" w:lineRule="auto"/>
                  </w:pPr>
                </w:p>
              </w:tc>
              <w:tc>
                <w:tcPr>
                  <w:tcW w:w="5220" w:type="dxa"/>
                </w:tcPr>
                <w:p w14:paraId="370CB96E" w14:textId="77777777" w:rsidR="005F12DF" w:rsidRDefault="005F12DF">
                  <w:pPr>
                    <w:pStyle w:val="EmptyCellLayoutStyle"/>
                    <w:spacing w:after="0" w:line="240" w:lineRule="auto"/>
                  </w:pPr>
                </w:p>
              </w:tc>
              <w:tc>
                <w:tcPr>
                  <w:tcW w:w="359" w:type="dxa"/>
                </w:tcPr>
                <w:p w14:paraId="7E327957" w14:textId="77777777" w:rsidR="005F12DF" w:rsidRDefault="005F12DF">
                  <w:pPr>
                    <w:pStyle w:val="EmptyCellLayoutStyle"/>
                    <w:spacing w:after="0" w:line="240" w:lineRule="auto"/>
                  </w:pPr>
                </w:p>
              </w:tc>
              <w:tc>
                <w:tcPr>
                  <w:tcW w:w="5220" w:type="dxa"/>
                </w:tcPr>
                <w:p w14:paraId="7165EA46" w14:textId="77777777" w:rsidR="005F12DF" w:rsidRDefault="005F12DF">
                  <w:pPr>
                    <w:pStyle w:val="EmptyCellLayoutStyle"/>
                    <w:spacing w:after="0" w:line="240" w:lineRule="auto"/>
                  </w:pPr>
                </w:p>
              </w:tc>
              <w:tc>
                <w:tcPr>
                  <w:tcW w:w="180" w:type="dxa"/>
                  <w:tcBorders>
                    <w:right w:val="single" w:sz="15" w:space="0" w:color="000000"/>
                  </w:tcBorders>
                </w:tcPr>
                <w:p w14:paraId="6DD98061" w14:textId="77777777" w:rsidR="005F12DF" w:rsidRDefault="005F12DF">
                  <w:pPr>
                    <w:pStyle w:val="EmptyCellLayoutStyle"/>
                    <w:spacing w:after="0" w:line="240" w:lineRule="auto"/>
                  </w:pPr>
                </w:p>
              </w:tc>
            </w:tr>
            <w:tr w:rsidR="005F12DF" w14:paraId="21D6EE20" w14:textId="77777777">
              <w:trPr>
                <w:trHeight w:val="360"/>
              </w:trPr>
              <w:tc>
                <w:tcPr>
                  <w:tcW w:w="180" w:type="dxa"/>
                  <w:tcBorders>
                    <w:left w:val="single" w:sz="15" w:space="0" w:color="000000"/>
                  </w:tcBorders>
                </w:tcPr>
                <w:p w14:paraId="5B755FEC"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F12DF" w14:paraId="7A5AD3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EDB58E" w14:textId="77777777" w:rsidR="005F12DF" w:rsidRDefault="00A7593E">
                        <w:pPr>
                          <w:spacing w:after="0" w:line="240" w:lineRule="auto"/>
                          <w:jc w:val="center"/>
                        </w:pPr>
                        <w:r>
                          <w:rPr>
                            <w:rFonts w:ascii="Arial" w:eastAsia="Arial" w:hAnsi="Arial"/>
                            <w:b/>
                            <w:color w:val="000000"/>
                            <w:sz w:val="16"/>
                          </w:rPr>
                          <w:t>Appointing Authority</w:t>
                        </w:r>
                      </w:p>
                    </w:tc>
                  </w:tr>
                </w:tbl>
                <w:p w14:paraId="0979DA9F" w14:textId="77777777" w:rsidR="005F12DF" w:rsidRDefault="005F12DF">
                  <w:pPr>
                    <w:spacing w:after="0" w:line="240" w:lineRule="auto"/>
                  </w:pPr>
                </w:p>
              </w:tc>
              <w:tc>
                <w:tcPr>
                  <w:tcW w:w="359" w:type="dxa"/>
                </w:tcPr>
                <w:p w14:paraId="22C4BB0A" w14:textId="77777777" w:rsidR="005F12DF" w:rsidRDefault="005F12D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5F12DF" w14:paraId="1B28F4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4827BA" w14:textId="77777777" w:rsidR="005F12DF" w:rsidRDefault="00A7593E">
                        <w:pPr>
                          <w:spacing w:after="0" w:line="240" w:lineRule="auto"/>
                          <w:jc w:val="center"/>
                        </w:pPr>
                        <w:r>
                          <w:rPr>
                            <w:rFonts w:ascii="Arial" w:eastAsia="Arial" w:hAnsi="Arial"/>
                            <w:b/>
                            <w:color w:val="000000"/>
                            <w:sz w:val="16"/>
                          </w:rPr>
                          <w:t>Date</w:t>
                        </w:r>
                      </w:p>
                    </w:tc>
                  </w:tr>
                </w:tbl>
                <w:p w14:paraId="0D2B06BC" w14:textId="77777777" w:rsidR="005F12DF" w:rsidRDefault="005F12DF">
                  <w:pPr>
                    <w:spacing w:after="0" w:line="240" w:lineRule="auto"/>
                  </w:pPr>
                </w:p>
              </w:tc>
              <w:tc>
                <w:tcPr>
                  <w:tcW w:w="180" w:type="dxa"/>
                  <w:tcBorders>
                    <w:right w:val="single" w:sz="15" w:space="0" w:color="000000"/>
                  </w:tcBorders>
                </w:tcPr>
                <w:p w14:paraId="46AE253A" w14:textId="77777777" w:rsidR="005F12DF" w:rsidRDefault="005F12DF">
                  <w:pPr>
                    <w:pStyle w:val="EmptyCellLayoutStyle"/>
                    <w:spacing w:after="0" w:line="240" w:lineRule="auto"/>
                  </w:pPr>
                </w:p>
              </w:tc>
            </w:tr>
            <w:tr w:rsidR="005F12DF" w14:paraId="3BA1D594" w14:textId="77777777">
              <w:trPr>
                <w:trHeight w:val="214"/>
              </w:trPr>
              <w:tc>
                <w:tcPr>
                  <w:tcW w:w="180" w:type="dxa"/>
                  <w:tcBorders>
                    <w:left w:val="single" w:sz="15" w:space="0" w:color="000000"/>
                    <w:bottom w:val="single" w:sz="15" w:space="0" w:color="000000"/>
                  </w:tcBorders>
                </w:tcPr>
                <w:p w14:paraId="4D7A031D" w14:textId="77777777" w:rsidR="005F12DF" w:rsidRDefault="005F12DF">
                  <w:pPr>
                    <w:pStyle w:val="EmptyCellLayoutStyle"/>
                    <w:spacing w:after="0" w:line="240" w:lineRule="auto"/>
                  </w:pPr>
                </w:p>
              </w:tc>
              <w:tc>
                <w:tcPr>
                  <w:tcW w:w="5220" w:type="dxa"/>
                  <w:tcBorders>
                    <w:bottom w:val="single" w:sz="15" w:space="0" w:color="000000"/>
                  </w:tcBorders>
                </w:tcPr>
                <w:p w14:paraId="5CD63FEF" w14:textId="77777777" w:rsidR="005F12DF" w:rsidRDefault="005F12DF">
                  <w:pPr>
                    <w:pStyle w:val="EmptyCellLayoutStyle"/>
                    <w:spacing w:after="0" w:line="240" w:lineRule="auto"/>
                  </w:pPr>
                </w:p>
              </w:tc>
              <w:tc>
                <w:tcPr>
                  <w:tcW w:w="359" w:type="dxa"/>
                  <w:tcBorders>
                    <w:bottom w:val="single" w:sz="15" w:space="0" w:color="000000"/>
                  </w:tcBorders>
                </w:tcPr>
                <w:p w14:paraId="225F89D8" w14:textId="77777777" w:rsidR="005F12DF" w:rsidRDefault="005F12DF">
                  <w:pPr>
                    <w:pStyle w:val="EmptyCellLayoutStyle"/>
                    <w:spacing w:after="0" w:line="240" w:lineRule="auto"/>
                  </w:pPr>
                </w:p>
              </w:tc>
              <w:tc>
                <w:tcPr>
                  <w:tcW w:w="5220" w:type="dxa"/>
                  <w:tcBorders>
                    <w:bottom w:val="single" w:sz="15" w:space="0" w:color="000000"/>
                  </w:tcBorders>
                </w:tcPr>
                <w:p w14:paraId="4637EB06"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6A4030ED" w14:textId="77777777" w:rsidR="005F12DF" w:rsidRDefault="005F12DF">
                  <w:pPr>
                    <w:pStyle w:val="EmptyCellLayoutStyle"/>
                    <w:spacing w:after="0" w:line="240" w:lineRule="auto"/>
                  </w:pPr>
                </w:p>
              </w:tc>
            </w:tr>
          </w:tbl>
          <w:p w14:paraId="4A8B74AB" w14:textId="77777777" w:rsidR="005F12DF" w:rsidRDefault="005F12DF">
            <w:pPr>
              <w:spacing w:after="0" w:line="240" w:lineRule="auto"/>
            </w:pPr>
          </w:p>
        </w:tc>
        <w:tc>
          <w:tcPr>
            <w:tcW w:w="179" w:type="dxa"/>
          </w:tcPr>
          <w:p w14:paraId="435ECF46" w14:textId="77777777" w:rsidR="005F12DF" w:rsidRDefault="005F12DF">
            <w:pPr>
              <w:pStyle w:val="EmptyCellLayoutStyle"/>
              <w:spacing w:after="0" w:line="240" w:lineRule="auto"/>
            </w:pPr>
          </w:p>
        </w:tc>
      </w:tr>
      <w:tr w:rsidR="005F12DF" w14:paraId="0DCC0226" w14:textId="77777777">
        <w:trPr>
          <w:trHeight w:val="92"/>
        </w:trPr>
        <w:tc>
          <w:tcPr>
            <w:tcW w:w="179" w:type="dxa"/>
          </w:tcPr>
          <w:p w14:paraId="3DE7B470" w14:textId="77777777" w:rsidR="005F12DF" w:rsidRDefault="005F12DF">
            <w:pPr>
              <w:pStyle w:val="EmptyCellLayoutStyle"/>
              <w:spacing w:after="0" w:line="240" w:lineRule="auto"/>
            </w:pPr>
          </w:p>
        </w:tc>
        <w:tc>
          <w:tcPr>
            <w:tcW w:w="0" w:type="dxa"/>
          </w:tcPr>
          <w:p w14:paraId="7D02083F" w14:textId="77777777" w:rsidR="005F12DF" w:rsidRDefault="005F12DF">
            <w:pPr>
              <w:pStyle w:val="EmptyCellLayoutStyle"/>
              <w:spacing w:after="0" w:line="240" w:lineRule="auto"/>
            </w:pPr>
          </w:p>
        </w:tc>
        <w:tc>
          <w:tcPr>
            <w:tcW w:w="0" w:type="dxa"/>
          </w:tcPr>
          <w:p w14:paraId="520357BD" w14:textId="77777777" w:rsidR="005F12DF" w:rsidRDefault="005F12DF">
            <w:pPr>
              <w:pStyle w:val="EmptyCellLayoutStyle"/>
              <w:spacing w:after="0" w:line="240" w:lineRule="auto"/>
            </w:pPr>
          </w:p>
        </w:tc>
        <w:tc>
          <w:tcPr>
            <w:tcW w:w="0" w:type="dxa"/>
          </w:tcPr>
          <w:p w14:paraId="6549DB6E" w14:textId="77777777" w:rsidR="005F12DF" w:rsidRDefault="005F12DF">
            <w:pPr>
              <w:pStyle w:val="EmptyCellLayoutStyle"/>
              <w:spacing w:after="0" w:line="240" w:lineRule="auto"/>
            </w:pPr>
          </w:p>
        </w:tc>
        <w:tc>
          <w:tcPr>
            <w:tcW w:w="0" w:type="dxa"/>
          </w:tcPr>
          <w:p w14:paraId="5D73E8C5" w14:textId="77777777" w:rsidR="005F12DF" w:rsidRDefault="005F12DF">
            <w:pPr>
              <w:pStyle w:val="EmptyCellLayoutStyle"/>
              <w:spacing w:after="0" w:line="240" w:lineRule="auto"/>
            </w:pPr>
          </w:p>
        </w:tc>
        <w:tc>
          <w:tcPr>
            <w:tcW w:w="0" w:type="dxa"/>
          </w:tcPr>
          <w:p w14:paraId="42B5B74A" w14:textId="77777777" w:rsidR="005F12DF" w:rsidRDefault="005F12DF">
            <w:pPr>
              <w:pStyle w:val="EmptyCellLayoutStyle"/>
              <w:spacing w:after="0" w:line="240" w:lineRule="auto"/>
            </w:pPr>
          </w:p>
        </w:tc>
        <w:tc>
          <w:tcPr>
            <w:tcW w:w="0" w:type="dxa"/>
          </w:tcPr>
          <w:p w14:paraId="50457709" w14:textId="77777777" w:rsidR="005F12DF" w:rsidRDefault="005F12DF">
            <w:pPr>
              <w:pStyle w:val="EmptyCellLayoutStyle"/>
              <w:spacing w:after="0" w:line="240" w:lineRule="auto"/>
            </w:pPr>
          </w:p>
        </w:tc>
        <w:tc>
          <w:tcPr>
            <w:tcW w:w="2505" w:type="dxa"/>
          </w:tcPr>
          <w:p w14:paraId="13F4765B" w14:textId="77777777" w:rsidR="005F12DF" w:rsidRDefault="005F12DF">
            <w:pPr>
              <w:pStyle w:val="EmptyCellLayoutStyle"/>
              <w:spacing w:after="0" w:line="240" w:lineRule="auto"/>
            </w:pPr>
          </w:p>
        </w:tc>
        <w:tc>
          <w:tcPr>
            <w:tcW w:w="6120" w:type="dxa"/>
          </w:tcPr>
          <w:p w14:paraId="246D2B9F" w14:textId="77777777" w:rsidR="005F12DF" w:rsidRDefault="005F12DF">
            <w:pPr>
              <w:pStyle w:val="EmptyCellLayoutStyle"/>
              <w:spacing w:after="0" w:line="240" w:lineRule="auto"/>
            </w:pPr>
          </w:p>
        </w:tc>
        <w:tc>
          <w:tcPr>
            <w:tcW w:w="2534" w:type="dxa"/>
          </w:tcPr>
          <w:p w14:paraId="0B2F2CD6" w14:textId="77777777" w:rsidR="005F12DF" w:rsidRDefault="005F12DF">
            <w:pPr>
              <w:pStyle w:val="EmptyCellLayoutStyle"/>
              <w:spacing w:after="0" w:line="240" w:lineRule="auto"/>
            </w:pPr>
          </w:p>
        </w:tc>
        <w:tc>
          <w:tcPr>
            <w:tcW w:w="179" w:type="dxa"/>
          </w:tcPr>
          <w:p w14:paraId="2BD7B874" w14:textId="77777777" w:rsidR="005F12DF" w:rsidRDefault="005F12DF">
            <w:pPr>
              <w:pStyle w:val="EmptyCellLayoutStyle"/>
              <w:spacing w:after="0" w:line="240" w:lineRule="auto"/>
            </w:pPr>
          </w:p>
        </w:tc>
      </w:tr>
      <w:tr w:rsidR="00A7593E" w14:paraId="4218DAAB" w14:textId="77777777" w:rsidTr="00A7593E">
        <w:tc>
          <w:tcPr>
            <w:tcW w:w="179" w:type="dxa"/>
          </w:tcPr>
          <w:p w14:paraId="667B34A2" w14:textId="77777777" w:rsidR="005F12DF" w:rsidRDefault="005F12DF">
            <w:pPr>
              <w:pStyle w:val="EmptyCellLayoutStyle"/>
              <w:spacing w:after="0" w:line="240" w:lineRule="auto"/>
            </w:pPr>
          </w:p>
        </w:tc>
        <w:tc>
          <w:tcPr>
            <w:tcW w:w="0" w:type="dxa"/>
          </w:tcPr>
          <w:p w14:paraId="1F9F19F9" w14:textId="77777777" w:rsidR="005F12DF" w:rsidRDefault="005F12DF">
            <w:pPr>
              <w:pStyle w:val="EmptyCellLayoutStyle"/>
              <w:spacing w:after="0" w:line="240" w:lineRule="auto"/>
            </w:pPr>
          </w:p>
        </w:tc>
        <w:tc>
          <w:tcPr>
            <w:tcW w:w="0" w:type="dxa"/>
          </w:tcPr>
          <w:p w14:paraId="35B4273F" w14:textId="77777777" w:rsidR="005F12DF" w:rsidRDefault="005F12DF">
            <w:pPr>
              <w:pStyle w:val="EmptyCellLayoutStyle"/>
              <w:spacing w:after="0" w:line="240" w:lineRule="auto"/>
            </w:pPr>
          </w:p>
        </w:tc>
        <w:tc>
          <w:tcPr>
            <w:tcW w:w="0" w:type="dxa"/>
          </w:tcPr>
          <w:p w14:paraId="5B5261CB" w14:textId="77777777" w:rsidR="005F12DF" w:rsidRDefault="005F12DF">
            <w:pPr>
              <w:pStyle w:val="EmptyCellLayoutStyle"/>
              <w:spacing w:after="0" w:line="240" w:lineRule="auto"/>
            </w:pPr>
          </w:p>
        </w:tc>
        <w:tc>
          <w:tcPr>
            <w:tcW w:w="0" w:type="dxa"/>
          </w:tcPr>
          <w:p w14:paraId="027E94A6" w14:textId="77777777" w:rsidR="005F12DF" w:rsidRDefault="005F12DF">
            <w:pPr>
              <w:pStyle w:val="EmptyCellLayoutStyle"/>
              <w:spacing w:after="0" w:line="240" w:lineRule="auto"/>
            </w:pPr>
          </w:p>
        </w:tc>
        <w:tc>
          <w:tcPr>
            <w:tcW w:w="0" w:type="dxa"/>
          </w:tcPr>
          <w:p w14:paraId="4D1946FF" w14:textId="77777777" w:rsidR="005F12DF" w:rsidRDefault="005F12DF">
            <w:pPr>
              <w:pStyle w:val="EmptyCellLayoutStyle"/>
              <w:spacing w:after="0" w:line="240" w:lineRule="auto"/>
            </w:pPr>
          </w:p>
        </w:tc>
        <w:tc>
          <w:tcPr>
            <w:tcW w:w="0" w:type="dxa"/>
          </w:tcPr>
          <w:p w14:paraId="5DC5824C" w14:textId="77777777" w:rsidR="005F12DF" w:rsidRDefault="005F12D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5F12DF" w14:paraId="0198C069" w14:textId="77777777">
              <w:trPr>
                <w:trHeight w:val="197"/>
              </w:trPr>
              <w:tc>
                <w:tcPr>
                  <w:tcW w:w="180" w:type="dxa"/>
                  <w:tcBorders>
                    <w:top w:val="single" w:sz="15" w:space="0" w:color="000000"/>
                    <w:left w:val="single" w:sz="15" w:space="0" w:color="000000"/>
                  </w:tcBorders>
                </w:tcPr>
                <w:p w14:paraId="7D249065" w14:textId="77777777" w:rsidR="005F12DF" w:rsidRDefault="005F12DF">
                  <w:pPr>
                    <w:pStyle w:val="EmptyCellLayoutStyle"/>
                    <w:spacing w:after="0" w:line="240" w:lineRule="auto"/>
                  </w:pPr>
                </w:p>
              </w:tc>
              <w:tc>
                <w:tcPr>
                  <w:tcW w:w="5220" w:type="dxa"/>
                  <w:tcBorders>
                    <w:top w:val="single" w:sz="15" w:space="0" w:color="000000"/>
                  </w:tcBorders>
                </w:tcPr>
                <w:p w14:paraId="7EC47D61" w14:textId="77777777" w:rsidR="005F12DF" w:rsidRDefault="005F12DF">
                  <w:pPr>
                    <w:pStyle w:val="EmptyCellLayoutStyle"/>
                    <w:spacing w:after="0" w:line="240" w:lineRule="auto"/>
                  </w:pPr>
                </w:p>
              </w:tc>
              <w:tc>
                <w:tcPr>
                  <w:tcW w:w="359" w:type="dxa"/>
                  <w:tcBorders>
                    <w:top w:val="single" w:sz="15" w:space="0" w:color="000000"/>
                  </w:tcBorders>
                </w:tcPr>
                <w:p w14:paraId="530AFAD5" w14:textId="77777777" w:rsidR="005F12DF" w:rsidRDefault="005F12DF">
                  <w:pPr>
                    <w:pStyle w:val="EmptyCellLayoutStyle"/>
                    <w:spacing w:after="0" w:line="240" w:lineRule="auto"/>
                  </w:pPr>
                </w:p>
              </w:tc>
              <w:tc>
                <w:tcPr>
                  <w:tcW w:w="5220" w:type="dxa"/>
                  <w:tcBorders>
                    <w:top w:val="single" w:sz="15" w:space="0" w:color="000000"/>
                  </w:tcBorders>
                </w:tcPr>
                <w:p w14:paraId="67459C50" w14:textId="77777777" w:rsidR="005F12DF" w:rsidRDefault="005F12DF">
                  <w:pPr>
                    <w:pStyle w:val="EmptyCellLayoutStyle"/>
                    <w:spacing w:after="0" w:line="240" w:lineRule="auto"/>
                  </w:pPr>
                </w:p>
              </w:tc>
              <w:tc>
                <w:tcPr>
                  <w:tcW w:w="180" w:type="dxa"/>
                  <w:tcBorders>
                    <w:top w:val="single" w:sz="15" w:space="0" w:color="000000"/>
                    <w:right w:val="single" w:sz="15" w:space="0" w:color="000000"/>
                  </w:tcBorders>
                </w:tcPr>
                <w:p w14:paraId="748A8838" w14:textId="77777777" w:rsidR="005F12DF" w:rsidRDefault="005F12DF">
                  <w:pPr>
                    <w:pStyle w:val="EmptyCellLayoutStyle"/>
                    <w:spacing w:after="0" w:line="240" w:lineRule="auto"/>
                  </w:pPr>
                </w:p>
              </w:tc>
            </w:tr>
            <w:tr w:rsidR="00A7593E" w14:paraId="11C9C6D6" w14:textId="77777777" w:rsidTr="00A7593E">
              <w:trPr>
                <w:trHeight w:val="540"/>
              </w:trPr>
              <w:tc>
                <w:tcPr>
                  <w:tcW w:w="180" w:type="dxa"/>
                  <w:tcBorders>
                    <w:left w:val="single" w:sz="15" w:space="0" w:color="000000"/>
                  </w:tcBorders>
                </w:tcPr>
                <w:p w14:paraId="5C1A3D8E" w14:textId="77777777" w:rsidR="005F12DF" w:rsidRDefault="005F12D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5F12DF" w14:paraId="3D564ED7" w14:textId="77777777">
                    <w:trPr>
                      <w:trHeight w:val="462"/>
                    </w:trPr>
                    <w:tc>
                      <w:tcPr>
                        <w:tcW w:w="10800" w:type="dxa"/>
                        <w:tcBorders>
                          <w:top w:val="nil"/>
                          <w:left w:val="nil"/>
                          <w:bottom w:val="nil"/>
                          <w:right w:val="nil"/>
                        </w:tcBorders>
                        <w:tcMar>
                          <w:top w:w="39" w:type="dxa"/>
                          <w:left w:w="39" w:type="dxa"/>
                          <w:bottom w:w="39" w:type="dxa"/>
                          <w:right w:w="39" w:type="dxa"/>
                        </w:tcMar>
                      </w:tcPr>
                      <w:p w14:paraId="75B86061" w14:textId="77777777" w:rsidR="005F12DF" w:rsidRDefault="00A759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1B73A2" w14:textId="77777777" w:rsidR="005F12DF" w:rsidRDefault="005F12DF">
                  <w:pPr>
                    <w:spacing w:after="0" w:line="240" w:lineRule="auto"/>
                  </w:pPr>
                </w:p>
              </w:tc>
              <w:tc>
                <w:tcPr>
                  <w:tcW w:w="180" w:type="dxa"/>
                  <w:tcBorders>
                    <w:right w:val="single" w:sz="15" w:space="0" w:color="000000"/>
                  </w:tcBorders>
                </w:tcPr>
                <w:p w14:paraId="45E232F5" w14:textId="77777777" w:rsidR="005F12DF" w:rsidRDefault="005F12DF">
                  <w:pPr>
                    <w:pStyle w:val="EmptyCellLayoutStyle"/>
                    <w:spacing w:after="0" w:line="240" w:lineRule="auto"/>
                  </w:pPr>
                </w:p>
              </w:tc>
            </w:tr>
            <w:tr w:rsidR="005F12DF" w14:paraId="1C49E02B" w14:textId="77777777">
              <w:trPr>
                <w:trHeight w:val="17"/>
              </w:trPr>
              <w:tc>
                <w:tcPr>
                  <w:tcW w:w="180" w:type="dxa"/>
                  <w:tcBorders>
                    <w:left w:val="single" w:sz="15" w:space="0" w:color="000000"/>
                  </w:tcBorders>
                </w:tcPr>
                <w:p w14:paraId="04DDAD74" w14:textId="77777777" w:rsidR="005F12DF" w:rsidRDefault="005F12D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F12DF" w14:paraId="78D0C242" w14:textId="77777777">
                    <w:trPr>
                      <w:trHeight w:val="212"/>
                    </w:trPr>
                    <w:tc>
                      <w:tcPr>
                        <w:tcW w:w="5220" w:type="dxa"/>
                        <w:tcBorders>
                          <w:top w:val="nil"/>
                          <w:left w:val="nil"/>
                          <w:bottom w:val="nil"/>
                          <w:right w:val="nil"/>
                        </w:tcBorders>
                        <w:tcMar>
                          <w:top w:w="39" w:type="dxa"/>
                          <w:left w:w="39" w:type="dxa"/>
                          <w:bottom w:w="39" w:type="dxa"/>
                          <w:right w:w="39" w:type="dxa"/>
                        </w:tcMar>
                      </w:tcPr>
                      <w:p w14:paraId="4753E6F9" w14:textId="77777777" w:rsidR="005F12DF" w:rsidRDefault="005F12DF">
                        <w:pPr>
                          <w:spacing w:after="0" w:line="240" w:lineRule="auto"/>
                        </w:pPr>
                      </w:p>
                    </w:tc>
                  </w:tr>
                </w:tbl>
                <w:p w14:paraId="7BB95C14" w14:textId="77777777" w:rsidR="005F12DF" w:rsidRDefault="005F12DF">
                  <w:pPr>
                    <w:spacing w:after="0" w:line="240" w:lineRule="auto"/>
                  </w:pPr>
                </w:p>
              </w:tc>
              <w:tc>
                <w:tcPr>
                  <w:tcW w:w="359" w:type="dxa"/>
                </w:tcPr>
                <w:p w14:paraId="110E6015" w14:textId="77777777" w:rsidR="005F12DF" w:rsidRDefault="005F12DF">
                  <w:pPr>
                    <w:pStyle w:val="EmptyCellLayoutStyle"/>
                    <w:spacing w:after="0" w:line="240" w:lineRule="auto"/>
                  </w:pPr>
                </w:p>
              </w:tc>
              <w:tc>
                <w:tcPr>
                  <w:tcW w:w="5220" w:type="dxa"/>
                </w:tcPr>
                <w:p w14:paraId="6F88BFFF" w14:textId="77777777" w:rsidR="005F12DF" w:rsidRDefault="005F12DF">
                  <w:pPr>
                    <w:pStyle w:val="EmptyCellLayoutStyle"/>
                    <w:spacing w:after="0" w:line="240" w:lineRule="auto"/>
                  </w:pPr>
                </w:p>
              </w:tc>
              <w:tc>
                <w:tcPr>
                  <w:tcW w:w="180" w:type="dxa"/>
                  <w:tcBorders>
                    <w:right w:val="single" w:sz="15" w:space="0" w:color="000000"/>
                  </w:tcBorders>
                </w:tcPr>
                <w:p w14:paraId="6C3A8695" w14:textId="77777777" w:rsidR="005F12DF" w:rsidRDefault="005F12DF">
                  <w:pPr>
                    <w:pStyle w:val="EmptyCellLayoutStyle"/>
                    <w:spacing w:after="0" w:line="240" w:lineRule="auto"/>
                  </w:pPr>
                </w:p>
              </w:tc>
            </w:tr>
            <w:tr w:rsidR="005F12DF" w14:paraId="2AB14CFF" w14:textId="77777777">
              <w:trPr>
                <w:trHeight w:val="273"/>
              </w:trPr>
              <w:tc>
                <w:tcPr>
                  <w:tcW w:w="180" w:type="dxa"/>
                  <w:tcBorders>
                    <w:left w:val="single" w:sz="15" w:space="0" w:color="000000"/>
                  </w:tcBorders>
                </w:tcPr>
                <w:p w14:paraId="59298399" w14:textId="77777777" w:rsidR="005F12DF" w:rsidRDefault="005F12DF">
                  <w:pPr>
                    <w:pStyle w:val="EmptyCellLayoutStyle"/>
                    <w:spacing w:after="0" w:line="240" w:lineRule="auto"/>
                  </w:pPr>
                </w:p>
              </w:tc>
              <w:tc>
                <w:tcPr>
                  <w:tcW w:w="5220" w:type="dxa"/>
                  <w:vMerge/>
                </w:tcPr>
                <w:p w14:paraId="28AA6458" w14:textId="77777777" w:rsidR="005F12DF" w:rsidRDefault="005F12DF">
                  <w:pPr>
                    <w:pStyle w:val="EmptyCellLayoutStyle"/>
                    <w:spacing w:after="0" w:line="240" w:lineRule="auto"/>
                  </w:pPr>
                </w:p>
              </w:tc>
              <w:tc>
                <w:tcPr>
                  <w:tcW w:w="359" w:type="dxa"/>
                </w:tcPr>
                <w:p w14:paraId="2BD83CB1" w14:textId="77777777" w:rsidR="005F12DF" w:rsidRDefault="005F12D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F12DF" w14:paraId="22D633BB" w14:textId="77777777">
                    <w:trPr>
                      <w:trHeight w:val="212"/>
                    </w:trPr>
                    <w:tc>
                      <w:tcPr>
                        <w:tcW w:w="5220" w:type="dxa"/>
                        <w:tcBorders>
                          <w:top w:val="nil"/>
                          <w:left w:val="nil"/>
                          <w:bottom w:val="nil"/>
                          <w:right w:val="nil"/>
                        </w:tcBorders>
                        <w:tcMar>
                          <w:top w:w="39" w:type="dxa"/>
                          <w:left w:w="39" w:type="dxa"/>
                          <w:bottom w:w="39" w:type="dxa"/>
                          <w:right w:w="39" w:type="dxa"/>
                        </w:tcMar>
                      </w:tcPr>
                      <w:p w14:paraId="219D1909" w14:textId="77777777" w:rsidR="005F12DF" w:rsidRDefault="005F12DF">
                        <w:pPr>
                          <w:spacing w:after="0" w:line="240" w:lineRule="auto"/>
                        </w:pPr>
                      </w:p>
                    </w:tc>
                  </w:tr>
                </w:tbl>
                <w:p w14:paraId="0E8B4F06" w14:textId="77777777" w:rsidR="005F12DF" w:rsidRDefault="005F12DF">
                  <w:pPr>
                    <w:spacing w:after="0" w:line="240" w:lineRule="auto"/>
                  </w:pPr>
                </w:p>
              </w:tc>
              <w:tc>
                <w:tcPr>
                  <w:tcW w:w="180" w:type="dxa"/>
                  <w:tcBorders>
                    <w:right w:val="single" w:sz="15" w:space="0" w:color="000000"/>
                  </w:tcBorders>
                </w:tcPr>
                <w:p w14:paraId="1163549A" w14:textId="77777777" w:rsidR="005F12DF" w:rsidRDefault="005F12DF">
                  <w:pPr>
                    <w:pStyle w:val="EmptyCellLayoutStyle"/>
                    <w:spacing w:after="0" w:line="240" w:lineRule="auto"/>
                  </w:pPr>
                </w:p>
              </w:tc>
            </w:tr>
            <w:tr w:rsidR="005F12DF" w14:paraId="42D38971" w14:textId="77777777">
              <w:trPr>
                <w:trHeight w:val="17"/>
              </w:trPr>
              <w:tc>
                <w:tcPr>
                  <w:tcW w:w="180" w:type="dxa"/>
                  <w:tcBorders>
                    <w:left w:val="single" w:sz="15" w:space="0" w:color="000000"/>
                  </w:tcBorders>
                </w:tcPr>
                <w:p w14:paraId="6EE39D30" w14:textId="77777777" w:rsidR="005F12DF" w:rsidRDefault="005F12DF">
                  <w:pPr>
                    <w:pStyle w:val="EmptyCellLayoutStyle"/>
                    <w:spacing w:after="0" w:line="240" w:lineRule="auto"/>
                  </w:pPr>
                </w:p>
              </w:tc>
              <w:tc>
                <w:tcPr>
                  <w:tcW w:w="5220" w:type="dxa"/>
                </w:tcPr>
                <w:p w14:paraId="2D123060" w14:textId="77777777" w:rsidR="005F12DF" w:rsidRDefault="005F12DF">
                  <w:pPr>
                    <w:pStyle w:val="EmptyCellLayoutStyle"/>
                    <w:spacing w:after="0" w:line="240" w:lineRule="auto"/>
                  </w:pPr>
                </w:p>
              </w:tc>
              <w:tc>
                <w:tcPr>
                  <w:tcW w:w="359" w:type="dxa"/>
                </w:tcPr>
                <w:p w14:paraId="2DD6A91E" w14:textId="77777777" w:rsidR="005F12DF" w:rsidRDefault="005F12DF">
                  <w:pPr>
                    <w:pStyle w:val="EmptyCellLayoutStyle"/>
                    <w:spacing w:after="0" w:line="240" w:lineRule="auto"/>
                  </w:pPr>
                </w:p>
              </w:tc>
              <w:tc>
                <w:tcPr>
                  <w:tcW w:w="5220" w:type="dxa"/>
                  <w:vMerge/>
                </w:tcPr>
                <w:p w14:paraId="1F22C05D" w14:textId="77777777" w:rsidR="005F12DF" w:rsidRDefault="005F12DF">
                  <w:pPr>
                    <w:pStyle w:val="EmptyCellLayoutStyle"/>
                    <w:spacing w:after="0" w:line="240" w:lineRule="auto"/>
                  </w:pPr>
                </w:p>
              </w:tc>
              <w:tc>
                <w:tcPr>
                  <w:tcW w:w="180" w:type="dxa"/>
                  <w:tcBorders>
                    <w:right w:val="single" w:sz="15" w:space="0" w:color="000000"/>
                  </w:tcBorders>
                </w:tcPr>
                <w:p w14:paraId="133A68CF" w14:textId="77777777" w:rsidR="005F12DF" w:rsidRDefault="005F12DF">
                  <w:pPr>
                    <w:pStyle w:val="EmptyCellLayoutStyle"/>
                    <w:spacing w:after="0" w:line="240" w:lineRule="auto"/>
                  </w:pPr>
                </w:p>
              </w:tc>
            </w:tr>
            <w:tr w:rsidR="005F12DF" w14:paraId="0163FB4A" w14:textId="77777777">
              <w:trPr>
                <w:trHeight w:val="17"/>
              </w:trPr>
              <w:tc>
                <w:tcPr>
                  <w:tcW w:w="180" w:type="dxa"/>
                  <w:tcBorders>
                    <w:left w:val="single" w:sz="15" w:space="0" w:color="000000"/>
                  </w:tcBorders>
                </w:tcPr>
                <w:p w14:paraId="484C8F63" w14:textId="77777777" w:rsidR="005F12DF" w:rsidRDefault="005F12DF">
                  <w:pPr>
                    <w:pStyle w:val="EmptyCellLayoutStyle"/>
                    <w:spacing w:after="0" w:line="240" w:lineRule="auto"/>
                  </w:pPr>
                </w:p>
              </w:tc>
              <w:tc>
                <w:tcPr>
                  <w:tcW w:w="5220" w:type="dxa"/>
                </w:tcPr>
                <w:p w14:paraId="3C25B2EA" w14:textId="77777777" w:rsidR="005F12DF" w:rsidRDefault="005F12DF">
                  <w:pPr>
                    <w:pStyle w:val="EmptyCellLayoutStyle"/>
                    <w:spacing w:after="0" w:line="240" w:lineRule="auto"/>
                  </w:pPr>
                </w:p>
              </w:tc>
              <w:tc>
                <w:tcPr>
                  <w:tcW w:w="359" w:type="dxa"/>
                </w:tcPr>
                <w:p w14:paraId="0D4D8EB5" w14:textId="77777777" w:rsidR="005F12DF" w:rsidRDefault="005F12DF">
                  <w:pPr>
                    <w:pStyle w:val="EmptyCellLayoutStyle"/>
                    <w:spacing w:after="0" w:line="240" w:lineRule="auto"/>
                  </w:pPr>
                </w:p>
              </w:tc>
              <w:tc>
                <w:tcPr>
                  <w:tcW w:w="5220" w:type="dxa"/>
                </w:tcPr>
                <w:p w14:paraId="7368651B" w14:textId="77777777" w:rsidR="005F12DF" w:rsidRDefault="005F12DF">
                  <w:pPr>
                    <w:pStyle w:val="EmptyCellLayoutStyle"/>
                    <w:spacing w:after="0" w:line="240" w:lineRule="auto"/>
                  </w:pPr>
                </w:p>
              </w:tc>
              <w:tc>
                <w:tcPr>
                  <w:tcW w:w="180" w:type="dxa"/>
                  <w:tcBorders>
                    <w:right w:val="single" w:sz="15" w:space="0" w:color="000000"/>
                  </w:tcBorders>
                </w:tcPr>
                <w:p w14:paraId="06FBB539" w14:textId="77777777" w:rsidR="005F12DF" w:rsidRDefault="005F12DF">
                  <w:pPr>
                    <w:pStyle w:val="EmptyCellLayoutStyle"/>
                    <w:spacing w:after="0" w:line="240" w:lineRule="auto"/>
                  </w:pPr>
                </w:p>
              </w:tc>
            </w:tr>
            <w:tr w:rsidR="005F12DF" w14:paraId="78A0BDFE" w14:textId="77777777">
              <w:trPr>
                <w:trHeight w:val="17"/>
              </w:trPr>
              <w:tc>
                <w:tcPr>
                  <w:tcW w:w="180" w:type="dxa"/>
                  <w:tcBorders>
                    <w:left w:val="single" w:sz="15" w:space="0" w:color="000000"/>
                  </w:tcBorders>
                </w:tcPr>
                <w:p w14:paraId="73AC0678" w14:textId="77777777" w:rsidR="005F12DF" w:rsidRDefault="005F12D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F12DF" w14:paraId="58BAB09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811977" w14:textId="77777777" w:rsidR="005F12DF" w:rsidRDefault="00A7593E">
                        <w:pPr>
                          <w:spacing w:after="0" w:line="240" w:lineRule="auto"/>
                          <w:jc w:val="center"/>
                        </w:pPr>
                        <w:r>
                          <w:rPr>
                            <w:rFonts w:ascii="Arial" w:eastAsia="Arial" w:hAnsi="Arial"/>
                            <w:b/>
                            <w:color w:val="000000"/>
                            <w:sz w:val="16"/>
                          </w:rPr>
                          <w:t>Employee</w:t>
                        </w:r>
                      </w:p>
                    </w:tc>
                  </w:tr>
                </w:tbl>
                <w:p w14:paraId="0D1559D7" w14:textId="77777777" w:rsidR="005F12DF" w:rsidRDefault="005F12DF">
                  <w:pPr>
                    <w:spacing w:after="0" w:line="240" w:lineRule="auto"/>
                  </w:pPr>
                </w:p>
              </w:tc>
              <w:tc>
                <w:tcPr>
                  <w:tcW w:w="359" w:type="dxa"/>
                </w:tcPr>
                <w:p w14:paraId="07243D70" w14:textId="77777777" w:rsidR="005F12DF" w:rsidRDefault="005F12DF">
                  <w:pPr>
                    <w:pStyle w:val="EmptyCellLayoutStyle"/>
                    <w:spacing w:after="0" w:line="240" w:lineRule="auto"/>
                  </w:pPr>
                </w:p>
              </w:tc>
              <w:tc>
                <w:tcPr>
                  <w:tcW w:w="5220" w:type="dxa"/>
                </w:tcPr>
                <w:p w14:paraId="1455AB3C" w14:textId="77777777" w:rsidR="005F12DF" w:rsidRDefault="005F12DF">
                  <w:pPr>
                    <w:pStyle w:val="EmptyCellLayoutStyle"/>
                    <w:spacing w:after="0" w:line="240" w:lineRule="auto"/>
                  </w:pPr>
                </w:p>
              </w:tc>
              <w:tc>
                <w:tcPr>
                  <w:tcW w:w="180" w:type="dxa"/>
                  <w:tcBorders>
                    <w:right w:val="single" w:sz="15" w:space="0" w:color="000000"/>
                  </w:tcBorders>
                </w:tcPr>
                <w:p w14:paraId="3596E375" w14:textId="77777777" w:rsidR="005F12DF" w:rsidRDefault="005F12DF">
                  <w:pPr>
                    <w:pStyle w:val="EmptyCellLayoutStyle"/>
                    <w:spacing w:after="0" w:line="240" w:lineRule="auto"/>
                  </w:pPr>
                </w:p>
              </w:tc>
            </w:tr>
            <w:tr w:rsidR="005F12DF" w14:paraId="7C1B20EA" w14:textId="77777777">
              <w:trPr>
                <w:trHeight w:val="342"/>
              </w:trPr>
              <w:tc>
                <w:tcPr>
                  <w:tcW w:w="180" w:type="dxa"/>
                  <w:tcBorders>
                    <w:left w:val="single" w:sz="15" w:space="0" w:color="000000"/>
                  </w:tcBorders>
                </w:tcPr>
                <w:p w14:paraId="49A5A5D8" w14:textId="77777777" w:rsidR="005F12DF" w:rsidRDefault="005F12DF">
                  <w:pPr>
                    <w:pStyle w:val="EmptyCellLayoutStyle"/>
                    <w:spacing w:after="0" w:line="240" w:lineRule="auto"/>
                  </w:pPr>
                </w:p>
              </w:tc>
              <w:tc>
                <w:tcPr>
                  <w:tcW w:w="5220" w:type="dxa"/>
                  <w:vMerge/>
                </w:tcPr>
                <w:p w14:paraId="72D830F3" w14:textId="77777777" w:rsidR="005F12DF" w:rsidRDefault="005F12DF">
                  <w:pPr>
                    <w:pStyle w:val="EmptyCellLayoutStyle"/>
                    <w:spacing w:after="0" w:line="240" w:lineRule="auto"/>
                  </w:pPr>
                </w:p>
              </w:tc>
              <w:tc>
                <w:tcPr>
                  <w:tcW w:w="359" w:type="dxa"/>
                </w:tcPr>
                <w:p w14:paraId="6ADAC02D" w14:textId="77777777" w:rsidR="005F12DF" w:rsidRDefault="005F12D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F12DF" w14:paraId="0530B6E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0B7FBF" w14:textId="77777777" w:rsidR="005F12DF" w:rsidRDefault="00A7593E">
                        <w:pPr>
                          <w:spacing w:after="0" w:line="240" w:lineRule="auto"/>
                          <w:jc w:val="center"/>
                        </w:pPr>
                        <w:r>
                          <w:rPr>
                            <w:rFonts w:ascii="Arial" w:eastAsia="Arial" w:hAnsi="Arial"/>
                            <w:b/>
                            <w:color w:val="000000"/>
                            <w:sz w:val="16"/>
                          </w:rPr>
                          <w:t>Date</w:t>
                        </w:r>
                      </w:p>
                    </w:tc>
                  </w:tr>
                </w:tbl>
                <w:p w14:paraId="38E580B4" w14:textId="77777777" w:rsidR="005F12DF" w:rsidRDefault="005F12DF">
                  <w:pPr>
                    <w:spacing w:after="0" w:line="240" w:lineRule="auto"/>
                  </w:pPr>
                </w:p>
              </w:tc>
              <w:tc>
                <w:tcPr>
                  <w:tcW w:w="180" w:type="dxa"/>
                  <w:tcBorders>
                    <w:right w:val="single" w:sz="15" w:space="0" w:color="000000"/>
                  </w:tcBorders>
                </w:tcPr>
                <w:p w14:paraId="5787497D" w14:textId="77777777" w:rsidR="005F12DF" w:rsidRDefault="005F12DF">
                  <w:pPr>
                    <w:pStyle w:val="EmptyCellLayoutStyle"/>
                    <w:spacing w:after="0" w:line="240" w:lineRule="auto"/>
                  </w:pPr>
                </w:p>
              </w:tc>
            </w:tr>
            <w:tr w:rsidR="005F12DF" w14:paraId="2071118B" w14:textId="77777777">
              <w:trPr>
                <w:trHeight w:val="17"/>
              </w:trPr>
              <w:tc>
                <w:tcPr>
                  <w:tcW w:w="180" w:type="dxa"/>
                  <w:tcBorders>
                    <w:left w:val="single" w:sz="15" w:space="0" w:color="000000"/>
                  </w:tcBorders>
                </w:tcPr>
                <w:p w14:paraId="37CAAF6A" w14:textId="77777777" w:rsidR="005F12DF" w:rsidRDefault="005F12DF">
                  <w:pPr>
                    <w:pStyle w:val="EmptyCellLayoutStyle"/>
                    <w:spacing w:after="0" w:line="240" w:lineRule="auto"/>
                  </w:pPr>
                </w:p>
              </w:tc>
              <w:tc>
                <w:tcPr>
                  <w:tcW w:w="5220" w:type="dxa"/>
                </w:tcPr>
                <w:p w14:paraId="75B83977" w14:textId="77777777" w:rsidR="005F12DF" w:rsidRDefault="005F12DF">
                  <w:pPr>
                    <w:pStyle w:val="EmptyCellLayoutStyle"/>
                    <w:spacing w:after="0" w:line="240" w:lineRule="auto"/>
                  </w:pPr>
                </w:p>
              </w:tc>
              <w:tc>
                <w:tcPr>
                  <w:tcW w:w="359" w:type="dxa"/>
                </w:tcPr>
                <w:p w14:paraId="378180C5" w14:textId="77777777" w:rsidR="005F12DF" w:rsidRDefault="005F12DF">
                  <w:pPr>
                    <w:pStyle w:val="EmptyCellLayoutStyle"/>
                    <w:spacing w:after="0" w:line="240" w:lineRule="auto"/>
                  </w:pPr>
                </w:p>
              </w:tc>
              <w:tc>
                <w:tcPr>
                  <w:tcW w:w="5220" w:type="dxa"/>
                  <w:vMerge/>
                </w:tcPr>
                <w:p w14:paraId="7E35C6D3" w14:textId="77777777" w:rsidR="005F12DF" w:rsidRDefault="005F12DF">
                  <w:pPr>
                    <w:pStyle w:val="EmptyCellLayoutStyle"/>
                    <w:spacing w:after="0" w:line="240" w:lineRule="auto"/>
                  </w:pPr>
                </w:p>
              </w:tc>
              <w:tc>
                <w:tcPr>
                  <w:tcW w:w="180" w:type="dxa"/>
                  <w:tcBorders>
                    <w:right w:val="single" w:sz="15" w:space="0" w:color="000000"/>
                  </w:tcBorders>
                </w:tcPr>
                <w:p w14:paraId="701994DF" w14:textId="77777777" w:rsidR="005F12DF" w:rsidRDefault="005F12DF">
                  <w:pPr>
                    <w:pStyle w:val="EmptyCellLayoutStyle"/>
                    <w:spacing w:after="0" w:line="240" w:lineRule="auto"/>
                  </w:pPr>
                </w:p>
              </w:tc>
            </w:tr>
            <w:tr w:rsidR="005F12DF" w14:paraId="0D1D5A5D" w14:textId="77777777">
              <w:trPr>
                <w:trHeight w:val="180"/>
              </w:trPr>
              <w:tc>
                <w:tcPr>
                  <w:tcW w:w="180" w:type="dxa"/>
                  <w:tcBorders>
                    <w:left w:val="single" w:sz="15" w:space="0" w:color="000000"/>
                    <w:bottom w:val="single" w:sz="15" w:space="0" w:color="000000"/>
                  </w:tcBorders>
                </w:tcPr>
                <w:p w14:paraId="2CBAD5F1" w14:textId="77777777" w:rsidR="005F12DF" w:rsidRDefault="005F12DF">
                  <w:pPr>
                    <w:pStyle w:val="EmptyCellLayoutStyle"/>
                    <w:spacing w:after="0" w:line="240" w:lineRule="auto"/>
                  </w:pPr>
                </w:p>
              </w:tc>
              <w:tc>
                <w:tcPr>
                  <w:tcW w:w="5220" w:type="dxa"/>
                  <w:tcBorders>
                    <w:bottom w:val="single" w:sz="15" w:space="0" w:color="000000"/>
                  </w:tcBorders>
                </w:tcPr>
                <w:p w14:paraId="16AE4D3A" w14:textId="77777777" w:rsidR="005F12DF" w:rsidRDefault="005F12DF">
                  <w:pPr>
                    <w:pStyle w:val="EmptyCellLayoutStyle"/>
                    <w:spacing w:after="0" w:line="240" w:lineRule="auto"/>
                  </w:pPr>
                </w:p>
              </w:tc>
              <w:tc>
                <w:tcPr>
                  <w:tcW w:w="359" w:type="dxa"/>
                  <w:tcBorders>
                    <w:bottom w:val="single" w:sz="15" w:space="0" w:color="000000"/>
                  </w:tcBorders>
                </w:tcPr>
                <w:p w14:paraId="37D57945" w14:textId="77777777" w:rsidR="005F12DF" w:rsidRDefault="005F12DF">
                  <w:pPr>
                    <w:pStyle w:val="EmptyCellLayoutStyle"/>
                    <w:spacing w:after="0" w:line="240" w:lineRule="auto"/>
                  </w:pPr>
                </w:p>
              </w:tc>
              <w:tc>
                <w:tcPr>
                  <w:tcW w:w="5220" w:type="dxa"/>
                  <w:tcBorders>
                    <w:bottom w:val="single" w:sz="15" w:space="0" w:color="000000"/>
                  </w:tcBorders>
                </w:tcPr>
                <w:p w14:paraId="139A25AF" w14:textId="77777777" w:rsidR="005F12DF" w:rsidRDefault="005F12DF">
                  <w:pPr>
                    <w:pStyle w:val="EmptyCellLayoutStyle"/>
                    <w:spacing w:after="0" w:line="240" w:lineRule="auto"/>
                  </w:pPr>
                </w:p>
              </w:tc>
              <w:tc>
                <w:tcPr>
                  <w:tcW w:w="180" w:type="dxa"/>
                  <w:tcBorders>
                    <w:bottom w:val="single" w:sz="15" w:space="0" w:color="000000"/>
                    <w:right w:val="single" w:sz="15" w:space="0" w:color="000000"/>
                  </w:tcBorders>
                </w:tcPr>
                <w:p w14:paraId="1BA46758" w14:textId="77777777" w:rsidR="005F12DF" w:rsidRDefault="005F12DF">
                  <w:pPr>
                    <w:pStyle w:val="EmptyCellLayoutStyle"/>
                    <w:spacing w:after="0" w:line="240" w:lineRule="auto"/>
                  </w:pPr>
                </w:p>
              </w:tc>
            </w:tr>
          </w:tbl>
          <w:p w14:paraId="3A204886" w14:textId="77777777" w:rsidR="005F12DF" w:rsidRDefault="005F12DF">
            <w:pPr>
              <w:spacing w:after="0" w:line="240" w:lineRule="auto"/>
            </w:pPr>
          </w:p>
        </w:tc>
        <w:tc>
          <w:tcPr>
            <w:tcW w:w="179" w:type="dxa"/>
          </w:tcPr>
          <w:p w14:paraId="74F6FB6F" w14:textId="77777777" w:rsidR="005F12DF" w:rsidRDefault="005F12DF">
            <w:pPr>
              <w:pStyle w:val="EmptyCellLayoutStyle"/>
              <w:spacing w:after="0" w:line="240" w:lineRule="auto"/>
            </w:pPr>
          </w:p>
        </w:tc>
      </w:tr>
      <w:tr w:rsidR="005F12DF" w14:paraId="15915495" w14:textId="77777777">
        <w:trPr>
          <w:trHeight w:val="220"/>
        </w:trPr>
        <w:tc>
          <w:tcPr>
            <w:tcW w:w="179" w:type="dxa"/>
          </w:tcPr>
          <w:p w14:paraId="4E89AA03" w14:textId="77777777" w:rsidR="005F12DF" w:rsidRDefault="005F12DF">
            <w:pPr>
              <w:pStyle w:val="EmptyCellLayoutStyle"/>
              <w:spacing w:after="0" w:line="240" w:lineRule="auto"/>
            </w:pPr>
          </w:p>
        </w:tc>
        <w:tc>
          <w:tcPr>
            <w:tcW w:w="0" w:type="dxa"/>
          </w:tcPr>
          <w:p w14:paraId="124C1168" w14:textId="77777777" w:rsidR="005F12DF" w:rsidRDefault="005F12DF">
            <w:pPr>
              <w:pStyle w:val="EmptyCellLayoutStyle"/>
              <w:spacing w:after="0" w:line="240" w:lineRule="auto"/>
            </w:pPr>
          </w:p>
        </w:tc>
        <w:tc>
          <w:tcPr>
            <w:tcW w:w="0" w:type="dxa"/>
          </w:tcPr>
          <w:p w14:paraId="0B446DDE" w14:textId="77777777" w:rsidR="005F12DF" w:rsidRDefault="005F12DF">
            <w:pPr>
              <w:pStyle w:val="EmptyCellLayoutStyle"/>
              <w:spacing w:after="0" w:line="240" w:lineRule="auto"/>
            </w:pPr>
          </w:p>
        </w:tc>
        <w:tc>
          <w:tcPr>
            <w:tcW w:w="0" w:type="dxa"/>
          </w:tcPr>
          <w:p w14:paraId="5B37A222" w14:textId="77777777" w:rsidR="005F12DF" w:rsidRDefault="005F12DF">
            <w:pPr>
              <w:pStyle w:val="EmptyCellLayoutStyle"/>
              <w:spacing w:after="0" w:line="240" w:lineRule="auto"/>
            </w:pPr>
          </w:p>
        </w:tc>
        <w:tc>
          <w:tcPr>
            <w:tcW w:w="0" w:type="dxa"/>
          </w:tcPr>
          <w:p w14:paraId="0053CCF2" w14:textId="77777777" w:rsidR="005F12DF" w:rsidRDefault="005F12DF">
            <w:pPr>
              <w:pStyle w:val="EmptyCellLayoutStyle"/>
              <w:spacing w:after="0" w:line="240" w:lineRule="auto"/>
            </w:pPr>
          </w:p>
        </w:tc>
        <w:tc>
          <w:tcPr>
            <w:tcW w:w="0" w:type="dxa"/>
          </w:tcPr>
          <w:p w14:paraId="29EA042E" w14:textId="77777777" w:rsidR="005F12DF" w:rsidRDefault="005F12DF">
            <w:pPr>
              <w:pStyle w:val="EmptyCellLayoutStyle"/>
              <w:spacing w:after="0" w:line="240" w:lineRule="auto"/>
            </w:pPr>
          </w:p>
        </w:tc>
        <w:tc>
          <w:tcPr>
            <w:tcW w:w="0" w:type="dxa"/>
          </w:tcPr>
          <w:p w14:paraId="11AF2F42" w14:textId="77777777" w:rsidR="005F12DF" w:rsidRDefault="005F12DF">
            <w:pPr>
              <w:pStyle w:val="EmptyCellLayoutStyle"/>
              <w:spacing w:after="0" w:line="240" w:lineRule="auto"/>
            </w:pPr>
          </w:p>
        </w:tc>
        <w:tc>
          <w:tcPr>
            <w:tcW w:w="2505" w:type="dxa"/>
          </w:tcPr>
          <w:p w14:paraId="08B4B0FA" w14:textId="77777777" w:rsidR="005F12DF" w:rsidRDefault="005F12DF">
            <w:pPr>
              <w:pStyle w:val="EmptyCellLayoutStyle"/>
              <w:spacing w:after="0" w:line="240" w:lineRule="auto"/>
            </w:pPr>
          </w:p>
        </w:tc>
        <w:tc>
          <w:tcPr>
            <w:tcW w:w="6120" w:type="dxa"/>
          </w:tcPr>
          <w:p w14:paraId="16F60A90" w14:textId="77777777" w:rsidR="005F12DF" w:rsidRDefault="005F12DF">
            <w:pPr>
              <w:pStyle w:val="EmptyCellLayoutStyle"/>
              <w:spacing w:after="0" w:line="240" w:lineRule="auto"/>
            </w:pPr>
          </w:p>
        </w:tc>
        <w:tc>
          <w:tcPr>
            <w:tcW w:w="2534" w:type="dxa"/>
          </w:tcPr>
          <w:p w14:paraId="78000270" w14:textId="77777777" w:rsidR="005F12DF" w:rsidRDefault="005F12DF">
            <w:pPr>
              <w:pStyle w:val="EmptyCellLayoutStyle"/>
              <w:spacing w:after="0" w:line="240" w:lineRule="auto"/>
            </w:pPr>
          </w:p>
        </w:tc>
        <w:tc>
          <w:tcPr>
            <w:tcW w:w="179" w:type="dxa"/>
          </w:tcPr>
          <w:p w14:paraId="336A7182" w14:textId="77777777" w:rsidR="005F12DF" w:rsidRDefault="005F12DF">
            <w:pPr>
              <w:pStyle w:val="EmptyCellLayoutStyle"/>
              <w:spacing w:after="0" w:line="240" w:lineRule="auto"/>
            </w:pPr>
          </w:p>
        </w:tc>
      </w:tr>
    </w:tbl>
    <w:p w14:paraId="03668F21" w14:textId="77777777" w:rsidR="005F12DF" w:rsidRDefault="005F12DF">
      <w:pPr>
        <w:spacing w:after="0" w:line="240" w:lineRule="auto"/>
      </w:pPr>
    </w:p>
    <w:sectPr w:rsidR="005F12DF">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48285080">
    <w:abstractNumId w:val="0"/>
  </w:num>
  <w:num w:numId="2" w16cid:durableId="1634142850">
    <w:abstractNumId w:val="1"/>
  </w:num>
  <w:num w:numId="3" w16cid:durableId="1359694592">
    <w:abstractNumId w:val="2"/>
  </w:num>
  <w:num w:numId="4" w16cid:durableId="1618676077">
    <w:abstractNumId w:val="3"/>
  </w:num>
  <w:num w:numId="5" w16cid:durableId="1419987283">
    <w:abstractNumId w:val="4"/>
  </w:num>
  <w:num w:numId="6" w16cid:durableId="22369333">
    <w:abstractNumId w:val="5"/>
  </w:num>
  <w:num w:numId="7" w16cid:durableId="1517421860">
    <w:abstractNumId w:val="6"/>
  </w:num>
  <w:num w:numId="8" w16cid:durableId="661395948">
    <w:abstractNumId w:val="7"/>
  </w:num>
  <w:num w:numId="9" w16cid:durableId="835149505">
    <w:abstractNumId w:val="8"/>
  </w:num>
  <w:num w:numId="10" w16cid:durableId="1219824499">
    <w:abstractNumId w:val="9"/>
  </w:num>
  <w:num w:numId="11" w16cid:durableId="1082946298">
    <w:abstractNumId w:val="10"/>
  </w:num>
  <w:num w:numId="12" w16cid:durableId="796217810">
    <w:abstractNumId w:val="11"/>
  </w:num>
  <w:num w:numId="13" w16cid:durableId="1928345060">
    <w:abstractNumId w:val="12"/>
  </w:num>
  <w:num w:numId="14" w16cid:durableId="1160387412">
    <w:abstractNumId w:val="13"/>
  </w:num>
  <w:num w:numId="15" w16cid:durableId="493764552">
    <w:abstractNumId w:val="14"/>
  </w:num>
  <w:num w:numId="16" w16cid:durableId="2041200112">
    <w:abstractNumId w:val="15"/>
  </w:num>
  <w:num w:numId="17" w16cid:durableId="1573351251">
    <w:abstractNumId w:val="16"/>
  </w:num>
  <w:num w:numId="18" w16cid:durableId="2030059246">
    <w:abstractNumId w:val="17"/>
  </w:num>
  <w:num w:numId="19" w16cid:durableId="89854681">
    <w:abstractNumId w:val="18"/>
  </w:num>
  <w:num w:numId="20" w16cid:durableId="1877110599">
    <w:abstractNumId w:val="19"/>
  </w:num>
  <w:num w:numId="21" w16cid:durableId="1360157819">
    <w:abstractNumId w:val="20"/>
  </w:num>
  <w:num w:numId="22" w16cid:durableId="2134706866">
    <w:abstractNumId w:val="21"/>
  </w:num>
  <w:num w:numId="23" w16cid:durableId="1350066755">
    <w:abstractNumId w:val="22"/>
  </w:num>
  <w:num w:numId="24" w16cid:durableId="1468737884">
    <w:abstractNumId w:val="23"/>
  </w:num>
  <w:num w:numId="25" w16cid:durableId="15836832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DF"/>
    <w:rsid w:val="005F12DF"/>
    <w:rsid w:val="00A7593E"/>
    <w:rsid w:val="00F9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2F96"/>
  <w15:docId w15:val="{5F30A7BC-40CE-4ABC-87DC-EE7CD1A2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2164</Words>
  <Characters>12704</Characters>
  <Application>Microsoft Office Word</Application>
  <DocSecurity>0</DocSecurity>
  <Lines>1270</Lines>
  <Paragraphs>209</Paragraphs>
  <ScaleCrop>false</ScaleCrop>
  <Company>State Of Michigan</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2025-11-19T15:29:00Z</dcterms:created>
  <dcterms:modified xsi:type="dcterms:W3CDTF">2025-11-19T15:29:00Z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2025-11-19T15:21:45Z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36b7dc49-9215-4fbb-bc6a-d50795ee0f24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