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60406D" w14:paraId="367C48EF" w14:textId="77777777">
        <w:tc>
          <w:tcPr>
            <w:tcW w:w="179" w:type="dxa"/>
          </w:tcPr>
          <w:p w14:paraId="7A80AA8D" w14:textId="77777777" w:rsidR="0060406D" w:rsidRDefault="0060406D">
            <w:pPr>
              <w:pStyle w:val="EmptyCellLayoutStyle"/>
              <w:spacing w:after="0" w:line="240" w:lineRule="auto"/>
            </w:pPr>
          </w:p>
        </w:tc>
        <w:tc>
          <w:tcPr>
            <w:tcW w:w="0" w:type="dxa"/>
          </w:tcPr>
          <w:p w14:paraId="351BDF4E" w14:textId="77777777" w:rsidR="0060406D" w:rsidRDefault="0060406D">
            <w:pPr>
              <w:pStyle w:val="EmptyCellLayoutStyle"/>
              <w:spacing w:after="0" w:line="240" w:lineRule="auto"/>
            </w:pPr>
          </w:p>
        </w:tc>
        <w:tc>
          <w:tcPr>
            <w:tcW w:w="0" w:type="dxa"/>
          </w:tcPr>
          <w:p w14:paraId="09528563" w14:textId="77777777" w:rsidR="0060406D" w:rsidRDefault="0060406D">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7"/>
              <w:gridCol w:w="179"/>
              <w:gridCol w:w="539"/>
              <w:gridCol w:w="2878"/>
              <w:gridCol w:w="540"/>
              <w:gridCol w:w="180"/>
              <w:gridCol w:w="539"/>
              <w:gridCol w:w="3058"/>
            </w:tblGrid>
            <w:tr w:rsidR="0060406D" w14:paraId="5CA3682A" w14:textId="77777777">
              <w:trPr>
                <w:trHeight w:val="540"/>
              </w:trPr>
              <w:tc>
                <w:tcPr>
                  <w:tcW w:w="3240" w:type="dxa"/>
                </w:tcPr>
                <w:p w14:paraId="3DD3D678" w14:textId="77777777" w:rsidR="0060406D" w:rsidRDefault="0060406D">
                  <w:pPr>
                    <w:pStyle w:val="EmptyCellLayoutStyle"/>
                    <w:spacing w:after="0" w:line="240" w:lineRule="auto"/>
                  </w:pPr>
                </w:p>
              </w:tc>
              <w:tc>
                <w:tcPr>
                  <w:tcW w:w="179" w:type="dxa"/>
                </w:tcPr>
                <w:p w14:paraId="02D79995" w14:textId="77777777" w:rsidR="0060406D" w:rsidRDefault="0060406D">
                  <w:pPr>
                    <w:pStyle w:val="EmptyCellLayoutStyle"/>
                    <w:spacing w:after="0" w:line="240" w:lineRule="auto"/>
                  </w:pPr>
                </w:p>
              </w:tc>
              <w:tc>
                <w:tcPr>
                  <w:tcW w:w="539" w:type="dxa"/>
                </w:tcPr>
                <w:p w14:paraId="242B9065" w14:textId="77777777" w:rsidR="0060406D" w:rsidRDefault="0060406D">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60406D" w14:paraId="16809C67" w14:textId="77777777">
                    <w:trPr>
                      <w:trHeight w:val="462"/>
                    </w:trPr>
                    <w:tc>
                      <w:tcPr>
                        <w:tcW w:w="2880" w:type="dxa"/>
                        <w:tcBorders>
                          <w:top w:val="nil"/>
                          <w:left w:val="nil"/>
                          <w:bottom w:val="nil"/>
                          <w:right w:val="nil"/>
                        </w:tcBorders>
                        <w:tcMar>
                          <w:top w:w="39" w:type="dxa"/>
                          <w:left w:w="39" w:type="dxa"/>
                          <w:bottom w:w="39" w:type="dxa"/>
                          <w:right w:w="39" w:type="dxa"/>
                        </w:tcMar>
                      </w:tcPr>
                      <w:p w14:paraId="364F2D10" w14:textId="77777777" w:rsidR="0060406D" w:rsidRDefault="004505B4">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5EFCC9DF" w14:textId="77777777" w:rsidR="0060406D" w:rsidRDefault="0060406D">
                  <w:pPr>
                    <w:spacing w:after="0" w:line="240" w:lineRule="auto"/>
                  </w:pPr>
                </w:p>
              </w:tc>
              <w:tc>
                <w:tcPr>
                  <w:tcW w:w="540" w:type="dxa"/>
                </w:tcPr>
                <w:p w14:paraId="22D96188" w14:textId="77777777" w:rsidR="0060406D" w:rsidRDefault="0060406D">
                  <w:pPr>
                    <w:pStyle w:val="EmptyCellLayoutStyle"/>
                    <w:spacing w:after="0" w:line="240" w:lineRule="auto"/>
                  </w:pPr>
                </w:p>
              </w:tc>
              <w:tc>
                <w:tcPr>
                  <w:tcW w:w="180" w:type="dxa"/>
                </w:tcPr>
                <w:p w14:paraId="087F5901" w14:textId="77777777" w:rsidR="0060406D" w:rsidRDefault="0060406D">
                  <w:pPr>
                    <w:pStyle w:val="EmptyCellLayoutStyle"/>
                    <w:spacing w:after="0" w:line="240" w:lineRule="auto"/>
                  </w:pPr>
                </w:p>
              </w:tc>
              <w:tc>
                <w:tcPr>
                  <w:tcW w:w="539" w:type="dxa"/>
                </w:tcPr>
                <w:p w14:paraId="1886307D" w14:textId="77777777" w:rsidR="0060406D" w:rsidRDefault="0060406D">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1"/>
                    <w:gridCol w:w="1769"/>
                  </w:tblGrid>
                  <w:tr w:rsidR="0060406D" w14:paraId="302D5FE2"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2"/>
                        </w:tblGrid>
                        <w:tr w:rsidR="0060406D" w14:paraId="473A2847" w14:textId="77777777">
                          <w:trPr>
                            <w:trHeight w:val="192"/>
                          </w:trPr>
                          <w:tc>
                            <w:tcPr>
                              <w:tcW w:w="1260" w:type="dxa"/>
                              <w:tcBorders>
                                <w:top w:val="nil"/>
                                <w:left w:val="nil"/>
                                <w:bottom w:val="nil"/>
                                <w:right w:val="nil"/>
                              </w:tcBorders>
                              <w:tcMar>
                                <w:top w:w="39" w:type="dxa"/>
                                <w:left w:w="39" w:type="dxa"/>
                                <w:bottom w:w="39" w:type="dxa"/>
                                <w:right w:w="39" w:type="dxa"/>
                              </w:tcMar>
                            </w:tcPr>
                            <w:p w14:paraId="6EFEFCEE" w14:textId="77777777" w:rsidR="0060406D" w:rsidRDefault="004505B4">
                              <w:pPr>
                                <w:spacing w:after="0" w:line="240" w:lineRule="auto"/>
                              </w:pPr>
                              <w:r>
                                <w:rPr>
                                  <w:rFonts w:ascii="Arial" w:eastAsia="Arial" w:hAnsi="Arial"/>
                                  <w:b/>
                                  <w:color w:val="000000"/>
                                  <w:sz w:val="16"/>
                                </w:rPr>
                                <w:t>Position Code</w:t>
                              </w:r>
                            </w:p>
                          </w:tc>
                        </w:tr>
                      </w:tbl>
                      <w:p w14:paraId="1D280256" w14:textId="77777777" w:rsidR="0060406D" w:rsidRDefault="0060406D">
                        <w:pPr>
                          <w:spacing w:after="0" w:line="240" w:lineRule="auto"/>
                        </w:pPr>
                      </w:p>
                    </w:tc>
                    <w:tc>
                      <w:tcPr>
                        <w:tcW w:w="1800" w:type="dxa"/>
                        <w:tcBorders>
                          <w:top w:val="single" w:sz="15" w:space="0" w:color="000000"/>
                          <w:right w:val="single" w:sz="15" w:space="0" w:color="000000"/>
                        </w:tcBorders>
                      </w:tcPr>
                      <w:p w14:paraId="22EE6F37" w14:textId="77777777" w:rsidR="0060406D" w:rsidRDefault="0060406D">
                        <w:pPr>
                          <w:pStyle w:val="EmptyCellLayoutStyle"/>
                          <w:spacing w:after="0" w:line="240" w:lineRule="auto"/>
                        </w:pPr>
                      </w:p>
                    </w:tc>
                  </w:tr>
                  <w:tr w:rsidR="0060406D" w14:paraId="4414A419" w14:textId="77777777">
                    <w:trPr>
                      <w:trHeight w:val="90"/>
                    </w:trPr>
                    <w:tc>
                      <w:tcPr>
                        <w:tcW w:w="1260" w:type="dxa"/>
                        <w:tcBorders>
                          <w:left w:val="single" w:sz="15" w:space="0" w:color="000000"/>
                        </w:tcBorders>
                      </w:tcPr>
                      <w:p w14:paraId="57C41ED7" w14:textId="77777777" w:rsidR="0060406D" w:rsidRDefault="0060406D">
                        <w:pPr>
                          <w:pStyle w:val="EmptyCellLayoutStyle"/>
                          <w:spacing w:after="0" w:line="240" w:lineRule="auto"/>
                        </w:pPr>
                      </w:p>
                    </w:tc>
                    <w:tc>
                      <w:tcPr>
                        <w:tcW w:w="1800" w:type="dxa"/>
                        <w:tcBorders>
                          <w:right w:val="single" w:sz="15" w:space="0" w:color="000000"/>
                        </w:tcBorders>
                      </w:tcPr>
                      <w:p w14:paraId="19E011B9" w14:textId="77777777" w:rsidR="0060406D" w:rsidRDefault="0060406D">
                        <w:pPr>
                          <w:pStyle w:val="EmptyCellLayoutStyle"/>
                          <w:spacing w:after="0" w:line="240" w:lineRule="auto"/>
                        </w:pPr>
                      </w:p>
                    </w:tc>
                  </w:tr>
                  <w:tr w:rsidR="004505B4" w14:paraId="38C5F3F5" w14:textId="77777777" w:rsidTr="004505B4">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3"/>
                        </w:tblGrid>
                        <w:tr w:rsidR="0060406D" w14:paraId="7443E913" w14:textId="77777777">
                          <w:trPr>
                            <w:trHeight w:val="212"/>
                          </w:trPr>
                          <w:tc>
                            <w:tcPr>
                              <w:tcW w:w="3060" w:type="dxa"/>
                              <w:tcBorders>
                                <w:top w:val="nil"/>
                                <w:left w:val="nil"/>
                                <w:bottom w:val="nil"/>
                                <w:right w:val="nil"/>
                              </w:tcBorders>
                              <w:tcMar>
                                <w:top w:w="39" w:type="dxa"/>
                                <w:left w:w="39" w:type="dxa"/>
                                <w:bottom w:w="39" w:type="dxa"/>
                                <w:right w:w="39" w:type="dxa"/>
                              </w:tcMar>
                            </w:tcPr>
                            <w:p w14:paraId="66E82E45" w14:textId="6837552F" w:rsidR="0060406D" w:rsidRDefault="004505B4">
                              <w:pPr>
                                <w:spacing w:after="0" w:line="240" w:lineRule="auto"/>
                              </w:pPr>
                              <w:r>
                                <w:rPr>
                                  <w:rFonts w:ascii="Arial" w:eastAsia="Arial" w:hAnsi="Arial"/>
                                  <w:color w:val="000000"/>
                                </w:rPr>
                                <w:t xml:space="preserve">1. </w:t>
                              </w:r>
                            </w:p>
                          </w:tc>
                        </w:tr>
                      </w:tbl>
                      <w:p w14:paraId="6C518033" w14:textId="77777777" w:rsidR="0060406D" w:rsidRDefault="0060406D">
                        <w:pPr>
                          <w:spacing w:after="0" w:line="240" w:lineRule="auto"/>
                        </w:pPr>
                      </w:p>
                    </w:tc>
                  </w:tr>
                </w:tbl>
                <w:p w14:paraId="1D2CD992" w14:textId="77777777" w:rsidR="0060406D" w:rsidRDefault="0060406D">
                  <w:pPr>
                    <w:spacing w:after="0" w:line="240" w:lineRule="auto"/>
                  </w:pPr>
                </w:p>
              </w:tc>
            </w:tr>
            <w:tr w:rsidR="004505B4" w14:paraId="29CFD19C" w14:textId="77777777" w:rsidTr="004505B4">
              <w:trPr>
                <w:trHeight w:val="110"/>
              </w:trPr>
              <w:tc>
                <w:tcPr>
                  <w:tcW w:w="3240" w:type="dxa"/>
                </w:tcPr>
                <w:p w14:paraId="03E000F5" w14:textId="77777777" w:rsidR="0060406D" w:rsidRDefault="0060406D">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60406D" w14:paraId="3C3BC787" w14:textId="77777777">
                    <w:trPr>
                      <w:trHeight w:val="462"/>
                    </w:trPr>
                    <w:tc>
                      <w:tcPr>
                        <w:tcW w:w="4320" w:type="dxa"/>
                        <w:tcBorders>
                          <w:top w:val="nil"/>
                          <w:left w:val="nil"/>
                          <w:bottom w:val="nil"/>
                          <w:right w:val="nil"/>
                        </w:tcBorders>
                        <w:tcMar>
                          <w:top w:w="39" w:type="dxa"/>
                          <w:left w:w="39" w:type="dxa"/>
                          <w:bottom w:w="39" w:type="dxa"/>
                          <w:right w:w="39" w:type="dxa"/>
                        </w:tcMar>
                      </w:tcPr>
                      <w:p w14:paraId="4391677C" w14:textId="77777777" w:rsidR="0060406D" w:rsidRDefault="004505B4">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5C626AD2" w14:textId="77777777" w:rsidR="0060406D" w:rsidRDefault="0060406D">
                  <w:pPr>
                    <w:spacing w:after="0" w:line="240" w:lineRule="auto"/>
                  </w:pPr>
                </w:p>
              </w:tc>
              <w:tc>
                <w:tcPr>
                  <w:tcW w:w="539" w:type="dxa"/>
                </w:tcPr>
                <w:p w14:paraId="7AC6D9A5" w14:textId="77777777" w:rsidR="0060406D" w:rsidRDefault="0060406D">
                  <w:pPr>
                    <w:pStyle w:val="EmptyCellLayoutStyle"/>
                    <w:spacing w:after="0" w:line="240" w:lineRule="auto"/>
                  </w:pPr>
                </w:p>
              </w:tc>
              <w:tc>
                <w:tcPr>
                  <w:tcW w:w="3060" w:type="dxa"/>
                  <w:vMerge/>
                </w:tcPr>
                <w:p w14:paraId="39987BBD" w14:textId="77777777" w:rsidR="0060406D" w:rsidRDefault="0060406D">
                  <w:pPr>
                    <w:pStyle w:val="EmptyCellLayoutStyle"/>
                    <w:spacing w:after="0" w:line="240" w:lineRule="auto"/>
                  </w:pPr>
                </w:p>
              </w:tc>
            </w:tr>
            <w:tr w:rsidR="004505B4" w14:paraId="141B1380" w14:textId="77777777" w:rsidTr="004505B4">
              <w:trPr>
                <w:trHeight w:val="429"/>
              </w:trPr>
              <w:tc>
                <w:tcPr>
                  <w:tcW w:w="3240" w:type="dxa"/>
                </w:tcPr>
                <w:p w14:paraId="24A9203F" w14:textId="77777777" w:rsidR="0060406D" w:rsidRDefault="0060406D">
                  <w:pPr>
                    <w:pStyle w:val="EmptyCellLayoutStyle"/>
                    <w:spacing w:after="0" w:line="240" w:lineRule="auto"/>
                  </w:pPr>
                </w:p>
              </w:tc>
              <w:tc>
                <w:tcPr>
                  <w:tcW w:w="179" w:type="dxa"/>
                  <w:gridSpan w:val="5"/>
                  <w:vMerge/>
                </w:tcPr>
                <w:p w14:paraId="0746CACF" w14:textId="77777777" w:rsidR="0060406D" w:rsidRDefault="0060406D">
                  <w:pPr>
                    <w:pStyle w:val="EmptyCellLayoutStyle"/>
                    <w:spacing w:after="0" w:line="240" w:lineRule="auto"/>
                  </w:pPr>
                </w:p>
              </w:tc>
              <w:tc>
                <w:tcPr>
                  <w:tcW w:w="539" w:type="dxa"/>
                </w:tcPr>
                <w:p w14:paraId="78A4850E" w14:textId="77777777" w:rsidR="0060406D" w:rsidRDefault="0060406D">
                  <w:pPr>
                    <w:pStyle w:val="EmptyCellLayoutStyle"/>
                    <w:spacing w:after="0" w:line="240" w:lineRule="auto"/>
                  </w:pPr>
                </w:p>
              </w:tc>
              <w:tc>
                <w:tcPr>
                  <w:tcW w:w="3060" w:type="dxa"/>
                </w:tcPr>
                <w:p w14:paraId="5A91529C" w14:textId="77777777" w:rsidR="0060406D" w:rsidRDefault="0060406D">
                  <w:pPr>
                    <w:pStyle w:val="EmptyCellLayoutStyle"/>
                    <w:spacing w:after="0" w:line="240" w:lineRule="auto"/>
                  </w:pPr>
                </w:p>
              </w:tc>
            </w:tr>
            <w:tr w:rsidR="0060406D" w14:paraId="47ADAFBF" w14:textId="77777777">
              <w:trPr>
                <w:trHeight w:val="180"/>
              </w:trPr>
              <w:tc>
                <w:tcPr>
                  <w:tcW w:w="3240" w:type="dxa"/>
                </w:tcPr>
                <w:p w14:paraId="6DC7CD65" w14:textId="77777777" w:rsidR="0060406D" w:rsidRDefault="0060406D">
                  <w:pPr>
                    <w:pStyle w:val="EmptyCellLayoutStyle"/>
                    <w:spacing w:after="0" w:line="240" w:lineRule="auto"/>
                  </w:pPr>
                </w:p>
              </w:tc>
              <w:tc>
                <w:tcPr>
                  <w:tcW w:w="179" w:type="dxa"/>
                </w:tcPr>
                <w:p w14:paraId="251F88DD" w14:textId="77777777" w:rsidR="0060406D" w:rsidRDefault="0060406D">
                  <w:pPr>
                    <w:pStyle w:val="EmptyCellLayoutStyle"/>
                    <w:spacing w:after="0" w:line="240" w:lineRule="auto"/>
                  </w:pPr>
                </w:p>
              </w:tc>
              <w:tc>
                <w:tcPr>
                  <w:tcW w:w="539" w:type="dxa"/>
                </w:tcPr>
                <w:p w14:paraId="45D252C9" w14:textId="77777777" w:rsidR="0060406D" w:rsidRDefault="0060406D">
                  <w:pPr>
                    <w:pStyle w:val="EmptyCellLayoutStyle"/>
                    <w:spacing w:after="0" w:line="240" w:lineRule="auto"/>
                  </w:pPr>
                </w:p>
              </w:tc>
              <w:tc>
                <w:tcPr>
                  <w:tcW w:w="2879" w:type="dxa"/>
                </w:tcPr>
                <w:p w14:paraId="30BED451" w14:textId="77777777" w:rsidR="0060406D" w:rsidRDefault="0060406D">
                  <w:pPr>
                    <w:pStyle w:val="EmptyCellLayoutStyle"/>
                    <w:spacing w:after="0" w:line="240" w:lineRule="auto"/>
                  </w:pPr>
                </w:p>
              </w:tc>
              <w:tc>
                <w:tcPr>
                  <w:tcW w:w="540" w:type="dxa"/>
                </w:tcPr>
                <w:p w14:paraId="23E40576" w14:textId="77777777" w:rsidR="0060406D" w:rsidRDefault="0060406D">
                  <w:pPr>
                    <w:pStyle w:val="EmptyCellLayoutStyle"/>
                    <w:spacing w:after="0" w:line="240" w:lineRule="auto"/>
                  </w:pPr>
                </w:p>
              </w:tc>
              <w:tc>
                <w:tcPr>
                  <w:tcW w:w="180" w:type="dxa"/>
                </w:tcPr>
                <w:p w14:paraId="7DB25821" w14:textId="77777777" w:rsidR="0060406D" w:rsidRDefault="0060406D">
                  <w:pPr>
                    <w:pStyle w:val="EmptyCellLayoutStyle"/>
                    <w:spacing w:after="0" w:line="240" w:lineRule="auto"/>
                  </w:pPr>
                </w:p>
              </w:tc>
              <w:tc>
                <w:tcPr>
                  <w:tcW w:w="539" w:type="dxa"/>
                </w:tcPr>
                <w:p w14:paraId="3DEBE924" w14:textId="77777777" w:rsidR="0060406D" w:rsidRDefault="0060406D">
                  <w:pPr>
                    <w:pStyle w:val="EmptyCellLayoutStyle"/>
                    <w:spacing w:after="0" w:line="240" w:lineRule="auto"/>
                  </w:pPr>
                </w:p>
              </w:tc>
              <w:tc>
                <w:tcPr>
                  <w:tcW w:w="3060" w:type="dxa"/>
                </w:tcPr>
                <w:p w14:paraId="1E5BED5C" w14:textId="77777777" w:rsidR="0060406D" w:rsidRDefault="0060406D">
                  <w:pPr>
                    <w:pStyle w:val="EmptyCellLayoutStyle"/>
                    <w:spacing w:after="0" w:line="240" w:lineRule="auto"/>
                  </w:pPr>
                </w:p>
              </w:tc>
            </w:tr>
            <w:tr w:rsidR="004505B4" w14:paraId="1991D1A6" w14:textId="77777777" w:rsidTr="004505B4">
              <w:trPr>
                <w:trHeight w:val="360"/>
              </w:trPr>
              <w:tc>
                <w:tcPr>
                  <w:tcW w:w="3240" w:type="dxa"/>
                </w:tcPr>
                <w:p w14:paraId="6D3C1D9B" w14:textId="77777777" w:rsidR="0060406D" w:rsidRDefault="0060406D">
                  <w:pPr>
                    <w:pStyle w:val="EmptyCellLayoutStyle"/>
                    <w:spacing w:after="0" w:line="240" w:lineRule="auto"/>
                  </w:pPr>
                </w:p>
              </w:tc>
              <w:tc>
                <w:tcPr>
                  <w:tcW w:w="179" w:type="dxa"/>
                </w:tcPr>
                <w:p w14:paraId="3648C0BD" w14:textId="77777777" w:rsidR="0060406D" w:rsidRDefault="0060406D">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60406D" w14:paraId="2AE33785" w14:textId="77777777">
                    <w:trPr>
                      <w:trHeight w:val="282"/>
                    </w:trPr>
                    <w:tc>
                      <w:tcPr>
                        <w:tcW w:w="3960" w:type="dxa"/>
                        <w:tcBorders>
                          <w:top w:val="nil"/>
                          <w:left w:val="nil"/>
                          <w:bottom w:val="nil"/>
                          <w:right w:val="nil"/>
                        </w:tcBorders>
                        <w:tcMar>
                          <w:top w:w="39" w:type="dxa"/>
                          <w:left w:w="39" w:type="dxa"/>
                          <w:bottom w:w="39" w:type="dxa"/>
                          <w:right w:w="39" w:type="dxa"/>
                        </w:tcMar>
                      </w:tcPr>
                      <w:p w14:paraId="2016EF33" w14:textId="77777777" w:rsidR="0060406D" w:rsidRDefault="004505B4">
                        <w:pPr>
                          <w:spacing w:after="0" w:line="240" w:lineRule="auto"/>
                          <w:jc w:val="center"/>
                        </w:pPr>
                        <w:r>
                          <w:rPr>
                            <w:rFonts w:ascii="Arial" w:eastAsia="Arial" w:hAnsi="Arial"/>
                            <w:b/>
                            <w:color w:val="000000"/>
                            <w:sz w:val="28"/>
                          </w:rPr>
                          <w:t>POSITION DESCRIPTION</w:t>
                        </w:r>
                      </w:p>
                    </w:tc>
                  </w:tr>
                </w:tbl>
                <w:p w14:paraId="69D5A16F" w14:textId="77777777" w:rsidR="0060406D" w:rsidRDefault="0060406D">
                  <w:pPr>
                    <w:spacing w:after="0" w:line="240" w:lineRule="auto"/>
                  </w:pPr>
                </w:p>
              </w:tc>
              <w:tc>
                <w:tcPr>
                  <w:tcW w:w="180" w:type="dxa"/>
                </w:tcPr>
                <w:p w14:paraId="55A45023" w14:textId="77777777" w:rsidR="0060406D" w:rsidRDefault="0060406D">
                  <w:pPr>
                    <w:pStyle w:val="EmptyCellLayoutStyle"/>
                    <w:spacing w:after="0" w:line="240" w:lineRule="auto"/>
                  </w:pPr>
                </w:p>
              </w:tc>
              <w:tc>
                <w:tcPr>
                  <w:tcW w:w="539" w:type="dxa"/>
                </w:tcPr>
                <w:p w14:paraId="1BA3264F" w14:textId="77777777" w:rsidR="0060406D" w:rsidRDefault="0060406D">
                  <w:pPr>
                    <w:pStyle w:val="EmptyCellLayoutStyle"/>
                    <w:spacing w:after="0" w:line="240" w:lineRule="auto"/>
                  </w:pPr>
                </w:p>
              </w:tc>
              <w:tc>
                <w:tcPr>
                  <w:tcW w:w="3060" w:type="dxa"/>
                </w:tcPr>
                <w:p w14:paraId="5D016523" w14:textId="77777777" w:rsidR="0060406D" w:rsidRDefault="0060406D">
                  <w:pPr>
                    <w:pStyle w:val="EmptyCellLayoutStyle"/>
                    <w:spacing w:after="0" w:line="240" w:lineRule="auto"/>
                  </w:pPr>
                </w:p>
              </w:tc>
            </w:tr>
            <w:tr w:rsidR="0060406D" w14:paraId="4C4E525B" w14:textId="77777777">
              <w:trPr>
                <w:trHeight w:val="179"/>
              </w:trPr>
              <w:tc>
                <w:tcPr>
                  <w:tcW w:w="3240" w:type="dxa"/>
                </w:tcPr>
                <w:p w14:paraId="0A24904B" w14:textId="77777777" w:rsidR="0060406D" w:rsidRDefault="0060406D">
                  <w:pPr>
                    <w:pStyle w:val="EmptyCellLayoutStyle"/>
                    <w:spacing w:after="0" w:line="240" w:lineRule="auto"/>
                  </w:pPr>
                </w:p>
              </w:tc>
              <w:tc>
                <w:tcPr>
                  <w:tcW w:w="179" w:type="dxa"/>
                </w:tcPr>
                <w:p w14:paraId="37C04F8F" w14:textId="77777777" w:rsidR="0060406D" w:rsidRDefault="0060406D">
                  <w:pPr>
                    <w:pStyle w:val="EmptyCellLayoutStyle"/>
                    <w:spacing w:after="0" w:line="240" w:lineRule="auto"/>
                  </w:pPr>
                </w:p>
              </w:tc>
              <w:tc>
                <w:tcPr>
                  <w:tcW w:w="539" w:type="dxa"/>
                </w:tcPr>
                <w:p w14:paraId="67B8F145" w14:textId="77777777" w:rsidR="0060406D" w:rsidRDefault="0060406D">
                  <w:pPr>
                    <w:pStyle w:val="EmptyCellLayoutStyle"/>
                    <w:spacing w:after="0" w:line="240" w:lineRule="auto"/>
                  </w:pPr>
                </w:p>
              </w:tc>
              <w:tc>
                <w:tcPr>
                  <w:tcW w:w="2879" w:type="dxa"/>
                </w:tcPr>
                <w:p w14:paraId="3D0CD97B" w14:textId="77777777" w:rsidR="0060406D" w:rsidRDefault="0060406D">
                  <w:pPr>
                    <w:pStyle w:val="EmptyCellLayoutStyle"/>
                    <w:spacing w:after="0" w:line="240" w:lineRule="auto"/>
                  </w:pPr>
                </w:p>
              </w:tc>
              <w:tc>
                <w:tcPr>
                  <w:tcW w:w="540" w:type="dxa"/>
                </w:tcPr>
                <w:p w14:paraId="31000F5D" w14:textId="77777777" w:rsidR="0060406D" w:rsidRDefault="0060406D">
                  <w:pPr>
                    <w:pStyle w:val="EmptyCellLayoutStyle"/>
                    <w:spacing w:after="0" w:line="240" w:lineRule="auto"/>
                  </w:pPr>
                </w:p>
              </w:tc>
              <w:tc>
                <w:tcPr>
                  <w:tcW w:w="180" w:type="dxa"/>
                </w:tcPr>
                <w:p w14:paraId="6A5A27CB" w14:textId="77777777" w:rsidR="0060406D" w:rsidRDefault="0060406D">
                  <w:pPr>
                    <w:pStyle w:val="EmptyCellLayoutStyle"/>
                    <w:spacing w:after="0" w:line="240" w:lineRule="auto"/>
                  </w:pPr>
                </w:p>
              </w:tc>
              <w:tc>
                <w:tcPr>
                  <w:tcW w:w="539" w:type="dxa"/>
                </w:tcPr>
                <w:p w14:paraId="1FB57BC0" w14:textId="77777777" w:rsidR="0060406D" w:rsidRDefault="0060406D">
                  <w:pPr>
                    <w:pStyle w:val="EmptyCellLayoutStyle"/>
                    <w:spacing w:after="0" w:line="240" w:lineRule="auto"/>
                  </w:pPr>
                </w:p>
              </w:tc>
              <w:tc>
                <w:tcPr>
                  <w:tcW w:w="3060" w:type="dxa"/>
                </w:tcPr>
                <w:p w14:paraId="105948E6" w14:textId="77777777" w:rsidR="0060406D" w:rsidRDefault="0060406D">
                  <w:pPr>
                    <w:pStyle w:val="EmptyCellLayoutStyle"/>
                    <w:spacing w:after="0" w:line="240" w:lineRule="auto"/>
                  </w:pPr>
                </w:p>
              </w:tc>
            </w:tr>
          </w:tbl>
          <w:p w14:paraId="73BA4CBD" w14:textId="77777777" w:rsidR="0060406D" w:rsidRDefault="0060406D">
            <w:pPr>
              <w:spacing w:after="0" w:line="240" w:lineRule="auto"/>
            </w:pPr>
          </w:p>
        </w:tc>
        <w:tc>
          <w:tcPr>
            <w:tcW w:w="179" w:type="dxa"/>
          </w:tcPr>
          <w:p w14:paraId="4D1EED23" w14:textId="77777777" w:rsidR="0060406D" w:rsidRDefault="0060406D">
            <w:pPr>
              <w:pStyle w:val="EmptyCellLayoutStyle"/>
              <w:spacing w:after="0" w:line="240" w:lineRule="auto"/>
            </w:pPr>
          </w:p>
        </w:tc>
      </w:tr>
      <w:tr w:rsidR="0060406D" w14:paraId="4E4A4F40" w14:textId="77777777">
        <w:trPr>
          <w:trHeight w:val="99"/>
        </w:trPr>
        <w:tc>
          <w:tcPr>
            <w:tcW w:w="179" w:type="dxa"/>
          </w:tcPr>
          <w:p w14:paraId="5906BDE8" w14:textId="77777777" w:rsidR="0060406D" w:rsidRDefault="0060406D">
            <w:pPr>
              <w:pStyle w:val="EmptyCellLayoutStyle"/>
              <w:spacing w:after="0" w:line="240" w:lineRule="auto"/>
            </w:pPr>
          </w:p>
        </w:tc>
        <w:tc>
          <w:tcPr>
            <w:tcW w:w="0" w:type="dxa"/>
          </w:tcPr>
          <w:p w14:paraId="72B05940" w14:textId="77777777" w:rsidR="0060406D" w:rsidRDefault="0060406D">
            <w:pPr>
              <w:pStyle w:val="EmptyCellLayoutStyle"/>
              <w:spacing w:after="0" w:line="240" w:lineRule="auto"/>
            </w:pPr>
          </w:p>
        </w:tc>
        <w:tc>
          <w:tcPr>
            <w:tcW w:w="0" w:type="dxa"/>
          </w:tcPr>
          <w:p w14:paraId="725CE2A2" w14:textId="77777777" w:rsidR="0060406D" w:rsidRDefault="0060406D">
            <w:pPr>
              <w:pStyle w:val="EmptyCellLayoutStyle"/>
              <w:spacing w:after="0" w:line="240" w:lineRule="auto"/>
            </w:pPr>
          </w:p>
        </w:tc>
        <w:tc>
          <w:tcPr>
            <w:tcW w:w="11159" w:type="dxa"/>
          </w:tcPr>
          <w:p w14:paraId="706F60C0" w14:textId="77777777" w:rsidR="0060406D" w:rsidRDefault="0060406D">
            <w:pPr>
              <w:pStyle w:val="EmptyCellLayoutStyle"/>
              <w:spacing w:after="0" w:line="240" w:lineRule="auto"/>
            </w:pPr>
          </w:p>
        </w:tc>
        <w:tc>
          <w:tcPr>
            <w:tcW w:w="179" w:type="dxa"/>
          </w:tcPr>
          <w:p w14:paraId="7BDFA859" w14:textId="77777777" w:rsidR="0060406D" w:rsidRDefault="0060406D">
            <w:pPr>
              <w:pStyle w:val="EmptyCellLayoutStyle"/>
              <w:spacing w:after="0" w:line="240" w:lineRule="auto"/>
            </w:pPr>
          </w:p>
        </w:tc>
      </w:tr>
      <w:tr w:rsidR="004505B4" w14:paraId="434D7DB3" w14:textId="77777777" w:rsidTr="004505B4">
        <w:tc>
          <w:tcPr>
            <w:tcW w:w="179" w:type="dxa"/>
          </w:tcPr>
          <w:p w14:paraId="13CF19E7" w14:textId="77777777" w:rsidR="0060406D" w:rsidRDefault="0060406D">
            <w:pPr>
              <w:pStyle w:val="EmptyCellLayoutStyle"/>
              <w:spacing w:after="0" w:line="240" w:lineRule="auto"/>
            </w:pPr>
          </w:p>
        </w:tc>
        <w:tc>
          <w:tcPr>
            <w:tcW w:w="0" w:type="dxa"/>
          </w:tcPr>
          <w:p w14:paraId="0B21699F" w14:textId="77777777" w:rsidR="0060406D" w:rsidRDefault="0060406D">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60406D" w14:paraId="3AEFB706"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60406D" w14:paraId="1FD54C7A"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1BDD9CCE" w14:textId="77777777" w:rsidR="0060406D" w:rsidRDefault="004505B4">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54E39C4A" w14:textId="77777777" w:rsidR="0060406D" w:rsidRDefault="0060406D">
                  <w:pPr>
                    <w:spacing w:after="0" w:line="240" w:lineRule="auto"/>
                  </w:pPr>
                </w:p>
              </w:tc>
            </w:tr>
            <w:tr w:rsidR="0060406D" w14:paraId="403D5EC0" w14:textId="77777777">
              <w:trPr>
                <w:trHeight w:val="20"/>
              </w:trPr>
              <w:tc>
                <w:tcPr>
                  <w:tcW w:w="11160" w:type="dxa"/>
                  <w:tcBorders>
                    <w:left w:val="single" w:sz="15" w:space="0" w:color="000000"/>
                    <w:right w:val="single" w:sz="15" w:space="0" w:color="000000"/>
                  </w:tcBorders>
                </w:tcPr>
                <w:p w14:paraId="194D297D" w14:textId="77777777" w:rsidR="0060406D" w:rsidRDefault="0060406D">
                  <w:pPr>
                    <w:pStyle w:val="EmptyCellLayoutStyle"/>
                    <w:spacing w:after="0" w:line="240" w:lineRule="auto"/>
                  </w:pPr>
                </w:p>
              </w:tc>
            </w:tr>
            <w:tr w:rsidR="0060406D" w14:paraId="092D1B33"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60406D" w14:paraId="273BA470" w14:textId="77777777">
                    <w:trPr>
                      <w:trHeight w:val="282"/>
                    </w:trPr>
                    <w:tc>
                      <w:tcPr>
                        <w:tcW w:w="5580" w:type="dxa"/>
                        <w:tcBorders>
                          <w:top w:val="nil"/>
                          <w:left w:val="nil"/>
                          <w:bottom w:val="nil"/>
                          <w:right w:val="nil"/>
                        </w:tcBorders>
                        <w:tcMar>
                          <w:top w:w="39" w:type="dxa"/>
                          <w:left w:w="39" w:type="dxa"/>
                          <w:bottom w:w="39" w:type="dxa"/>
                          <w:right w:w="39" w:type="dxa"/>
                        </w:tcMar>
                      </w:tcPr>
                      <w:p w14:paraId="0D68CA63" w14:textId="77777777" w:rsidR="0060406D" w:rsidRDefault="004505B4">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0828FB41" w14:textId="77777777" w:rsidR="0060406D" w:rsidRDefault="004505B4">
                        <w:pPr>
                          <w:spacing w:after="0" w:line="240" w:lineRule="auto"/>
                        </w:pPr>
                        <w:r>
                          <w:rPr>
                            <w:rFonts w:ascii="Arial" w:eastAsia="Arial" w:hAnsi="Arial"/>
                            <w:b/>
                            <w:color w:val="000000"/>
                            <w:sz w:val="16"/>
                          </w:rPr>
                          <w:t>8. Department/Agency</w:t>
                        </w:r>
                      </w:p>
                    </w:tc>
                  </w:tr>
                  <w:tr w:rsidR="0060406D" w14:paraId="75A87FC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6201C87" w14:textId="63D862F2" w:rsidR="0060406D" w:rsidRDefault="0060406D">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8F33798" w14:textId="77777777" w:rsidR="0060406D" w:rsidRDefault="004505B4">
                        <w:pPr>
                          <w:spacing w:after="0" w:line="240" w:lineRule="auto"/>
                        </w:pPr>
                        <w:r>
                          <w:rPr>
                            <w:rFonts w:ascii="Arial" w:eastAsia="Arial" w:hAnsi="Arial"/>
                            <w:color w:val="000000"/>
                          </w:rPr>
                          <w:t>MDHHS-COM HEALTH CENTRAL OFF</w:t>
                        </w:r>
                      </w:p>
                    </w:tc>
                  </w:tr>
                  <w:tr w:rsidR="0060406D" w14:paraId="5561C352"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C3C0DE0" w14:textId="77777777" w:rsidR="0060406D" w:rsidRDefault="004505B4">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6ED36F3" w14:textId="77777777" w:rsidR="0060406D" w:rsidRDefault="004505B4">
                        <w:pPr>
                          <w:spacing w:after="0" w:line="240" w:lineRule="auto"/>
                        </w:pPr>
                        <w:r>
                          <w:rPr>
                            <w:rFonts w:ascii="Arial" w:eastAsia="Arial" w:hAnsi="Arial"/>
                            <w:b/>
                            <w:color w:val="000000"/>
                            <w:sz w:val="16"/>
                          </w:rPr>
                          <w:t>9. Bureau (Institution, Board, or Commission)</w:t>
                        </w:r>
                      </w:p>
                    </w:tc>
                  </w:tr>
                  <w:tr w:rsidR="0060406D" w14:paraId="74F352D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28EFFBA" w14:textId="3DE43E77" w:rsidR="0060406D" w:rsidRDefault="0060406D">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2F53B5D" w14:textId="0E8F5413" w:rsidR="0060406D" w:rsidRDefault="0045791D">
                        <w:pPr>
                          <w:spacing w:after="0" w:line="240" w:lineRule="auto"/>
                        </w:pPr>
                        <w:r>
                          <w:rPr>
                            <w:rStyle w:val="ui-provider"/>
                          </w:rPr>
                          <w:t>Community Engagement &amp; Workforce Transformation</w:t>
                        </w:r>
                      </w:p>
                    </w:tc>
                  </w:tr>
                  <w:tr w:rsidR="0060406D" w14:paraId="515FFDB1"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5BE3689" w14:textId="77777777" w:rsidR="0060406D" w:rsidRDefault="004505B4">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D3EE83B" w14:textId="77777777" w:rsidR="0060406D" w:rsidRDefault="004505B4">
                        <w:pPr>
                          <w:spacing w:after="0" w:line="240" w:lineRule="auto"/>
                        </w:pPr>
                        <w:r>
                          <w:rPr>
                            <w:rFonts w:ascii="Arial" w:eastAsia="Arial" w:hAnsi="Arial"/>
                            <w:b/>
                            <w:color w:val="000000"/>
                            <w:sz w:val="16"/>
                          </w:rPr>
                          <w:t>10. Division</w:t>
                        </w:r>
                      </w:p>
                    </w:tc>
                  </w:tr>
                  <w:tr w:rsidR="0060406D" w14:paraId="671445E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A945C78" w14:textId="77777777" w:rsidR="0060406D" w:rsidRDefault="004505B4">
                        <w:pPr>
                          <w:spacing w:after="0" w:line="240" w:lineRule="auto"/>
                        </w:pPr>
                        <w:r>
                          <w:rPr>
                            <w:rFonts w:ascii="Arial" w:eastAsia="Arial" w:hAnsi="Arial"/>
                            <w:color w:val="000000"/>
                          </w:rPr>
                          <w:t>DEPARTMENTAL ANALYST-E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8AC5A62" w14:textId="355F8577" w:rsidR="0060406D" w:rsidRDefault="0045791D">
                        <w:pPr>
                          <w:spacing w:after="0" w:line="240" w:lineRule="auto"/>
                        </w:pPr>
                        <w:r>
                          <w:rPr>
                            <w:rStyle w:val="ui-provider"/>
                          </w:rPr>
                          <w:t>WT Office</w:t>
                        </w:r>
                      </w:p>
                    </w:tc>
                  </w:tr>
                  <w:tr w:rsidR="0060406D" w14:paraId="3FE18932"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FCB9D9F" w14:textId="77777777" w:rsidR="0060406D" w:rsidRDefault="004505B4">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16A8E4B" w14:textId="77777777" w:rsidR="0060406D" w:rsidRDefault="004505B4">
                        <w:pPr>
                          <w:spacing w:after="0" w:line="240" w:lineRule="auto"/>
                        </w:pPr>
                        <w:r>
                          <w:rPr>
                            <w:rFonts w:ascii="Arial" w:eastAsia="Arial" w:hAnsi="Arial"/>
                            <w:b/>
                            <w:color w:val="000000"/>
                            <w:sz w:val="16"/>
                          </w:rPr>
                          <w:t>11. Section</w:t>
                        </w:r>
                      </w:p>
                    </w:tc>
                  </w:tr>
                  <w:tr w:rsidR="0060406D" w14:paraId="6A26BBE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A59149C" w14:textId="256B1001" w:rsidR="0060406D" w:rsidRDefault="00ED7A34">
                        <w:pPr>
                          <w:spacing w:after="0" w:line="240" w:lineRule="auto"/>
                        </w:pPr>
                        <w:r>
                          <w:rPr>
                            <w:rFonts w:ascii="Arial" w:eastAsia="Arial" w:hAnsi="Arial"/>
                            <w:color w:val="000000"/>
                          </w:rPr>
                          <w:t>Continuous</w:t>
                        </w:r>
                        <w:r w:rsidR="004505B4">
                          <w:rPr>
                            <w:rFonts w:ascii="Arial" w:eastAsia="Arial" w:hAnsi="Arial"/>
                            <w:color w:val="000000"/>
                          </w:rPr>
                          <w:t xml:space="preserve"> Improvement Analyst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6788F85" w14:textId="03EF4722" w:rsidR="0060406D" w:rsidRDefault="0045791D">
                        <w:pPr>
                          <w:spacing w:after="0" w:line="240" w:lineRule="auto"/>
                        </w:pPr>
                        <w:r>
                          <w:rPr>
                            <w:rFonts w:ascii="Arial" w:eastAsia="Arial" w:hAnsi="Arial"/>
                            <w:color w:val="000000"/>
                          </w:rPr>
                          <w:t>Continuous Improvement</w:t>
                        </w:r>
                      </w:p>
                    </w:tc>
                  </w:tr>
                  <w:tr w:rsidR="0060406D" w14:paraId="6E19457B"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B037DE8" w14:textId="77777777" w:rsidR="0060406D" w:rsidRDefault="004505B4">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0022A31" w14:textId="77777777" w:rsidR="0060406D" w:rsidRDefault="004505B4">
                        <w:pPr>
                          <w:spacing w:after="0" w:line="240" w:lineRule="auto"/>
                        </w:pPr>
                        <w:r>
                          <w:rPr>
                            <w:rFonts w:ascii="Arial" w:eastAsia="Arial" w:hAnsi="Arial"/>
                            <w:b/>
                            <w:color w:val="000000"/>
                            <w:sz w:val="16"/>
                          </w:rPr>
                          <w:t>12. Unit</w:t>
                        </w:r>
                      </w:p>
                    </w:tc>
                  </w:tr>
                  <w:tr w:rsidR="0060406D" w14:paraId="71A648D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A8B7BEA" w14:textId="53D147E8" w:rsidR="0060406D" w:rsidRDefault="004505B4">
                        <w:pPr>
                          <w:spacing w:after="0" w:line="240" w:lineRule="auto"/>
                        </w:pPr>
                        <w:r>
                          <w:rPr>
                            <w:rFonts w:ascii="Arial" w:eastAsia="Arial" w:hAnsi="Arial"/>
                            <w:color w:val="000000"/>
                          </w:rPr>
                          <w:t xml:space="preserve">WALTER, WHITNEY T; </w:t>
                        </w:r>
                        <w:r w:rsidR="0045791D">
                          <w:rPr>
                            <w:rFonts w:ascii="Arial" w:eastAsia="Arial" w:hAnsi="Arial"/>
                            <w:color w:val="000000"/>
                          </w:rPr>
                          <w:t>STATE ADMINISTRATIVE MANAGER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41DADEE" w14:textId="17577BF5" w:rsidR="0060406D" w:rsidRDefault="0045791D">
                        <w:pPr>
                          <w:spacing w:after="0" w:line="240" w:lineRule="auto"/>
                        </w:pPr>
                        <w:r>
                          <w:rPr>
                            <w:rFonts w:ascii="Arial" w:eastAsia="Arial" w:hAnsi="Arial"/>
                            <w:color w:val="000000"/>
                          </w:rPr>
                          <w:t>Continuous</w:t>
                        </w:r>
                        <w:r w:rsidR="004505B4">
                          <w:rPr>
                            <w:rFonts w:ascii="Arial" w:eastAsia="Arial" w:hAnsi="Arial"/>
                            <w:color w:val="000000"/>
                          </w:rPr>
                          <w:t xml:space="preserve"> Improvement Unit</w:t>
                        </w:r>
                      </w:p>
                    </w:tc>
                  </w:tr>
                  <w:tr w:rsidR="0060406D" w14:paraId="05698EA0"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134567F4" w14:textId="77777777" w:rsidR="0060406D" w:rsidRDefault="004505B4">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8B1BB41" w14:textId="77777777" w:rsidR="0060406D" w:rsidRDefault="004505B4">
                        <w:pPr>
                          <w:spacing w:after="0" w:line="240" w:lineRule="auto"/>
                        </w:pPr>
                        <w:r>
                          <w:rPr>
                            <w:rFonts w:ascii="Arial" w:eastAsia="Arial" w:hAnsi="Arial"/>
                            <w:b/>
                            <w:color w:val="000000"/>
                            <w:sz w:val="16"/>
                          </w:rPr>
                          <w:t>13. Work Location (City and Address)/Hours of Work</w:t>
                        </w:r>
                      </w:p>
                    </w:tc>
                  </w:tr>
                  <w:tr w:rsidR="0060406D" w14:paraId="0B61A1F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D9133B7" w14:textId="6613EDD4" w:rsidR="0060406D" w:rsidRDefault="004505B4">
                        <w:pPr>
                          <w:spacing w:after="0" w:line="240" w:lineRule="auto"/>
                        </w:pPr>
                        <w:r>
                          <w:rPr>
                            <w:rFonts w:ascii="Arial" w:eastAsia="Arial" w:hAnsi="Arial"/>
                            <w:color w:val="000000"/>
                          </w:rPr>
                          <w:t xml:space="preserve">MURRELL, SHELLY; </w:t>
                        </w:r>
                        <w:r w:rsidR="0045791D">
                          <w:rPr>
                            <w:rFonts w:ascii="Arial" w:eastAsia="Arial" w:hAnsi="Arial"/>
                            <w:color w:val="000000"/>
                          </w:rPr>
                          <w:t>STATE BUREAU ADMINISTRATOR 18</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679D80A" w14:textId="77777777" w:rsidR="0060406D" w:rsidRDefault="004505B4">
                        <w:pPr>
                          <w:spacing w:after="0" w:line="240" w:lineRule="auto"/>
                        </w:pPr>
                        <w:r>
                          <w:rPr>
                            <w:rFonts w:ascii="Arial" w:eastAsia="Arial" w:hAnsi="Arial"/>
                            <w:color w:val="000000"/>
                          </w:rPr>
                          <w:t xml:space="preserve">333 South Grand, Lansing, MI 48913 / Monday – Friday 8am to 5pm </w:t>
                        </w:r>
                      </w:p>
                    </w:tc>
                  </w:tr>
                </w:tbl>
                <w:p w14:paraId="3B8F729F" w14:textId="77777777" w:rsidR="0060406D" w:rsidRDefault="0060406D">
                  <w:pPr>
                    <w:spacing w:after="0" w:line="240" w:lineRule="auto"/>
                  </w:pPr>
                </w:p>
              </w:tc>
            </w:tr>
            <w:tr w:rsidR="0060406D" w14:paraId="1FC2A18B" w14:textId="77777777">
              <w:trPr>
                <w:trHeight w:val="14"/>
              </w:trPr>
              <w:tc>
                <w:tcPr>
                  <w:tcW w:w="11160" w:type="dxa"/>
                  <w:tcBorders>
                    <w:left w:val="single" w:sz="15" w:space="0" w:color="000000"/>
                    <w:bottom w:val="single" w:sz="7" w:space="0" w:color="000000"/>
                    <w:right w:val="single" w:sz="15" w:space="0" w:color="000000"/>
                  </w:tcBorders>
                </w:tcPr>
                <w:p w14:paraId="22793A69" w14:textId="77777777" w:rsidR="0060406D" w:rsidRDefault="0060406D">
                  <w:pPr>
                    <w:pStyle w:val="EmptyCellLayoutStyle"/>
                    <w:spacing w:after="0" w:line="240" w:lineRule="auto"/>
                  </w:pPr>
                </w:p>
              </w:tc>
            </w:tr>
          </w:tbl>
          <w:p w14:paraId="08BC0B58" w14:textId="77777777" w:rsidR="0060406D" w:rsidRDefault="0060406D">
            <w:pPr>
              <w:spacing w:after="0" w:line="240" w:lineRule="auto"/>
            </w:pPr>
          </w:p>
        </w:tc>
        <w:tc>
          <w:tcPr>
            <w:tcW w:w="179" w:type="dxa"/>
          </w:tcPr>
          <w:p w14:paraId="31487216" w14:textId="77777777" w:rsidR="0060406D" w:rsidRDefault="0060406D">
            <w:pPr>
              <w:pStyle w:val="EmptyCellLayoutStyle"/>
              <w:spacing w:after="0" w:line="240" w:lineRule="auto"/>
            </w:pPr>
          </w:p>
        </w:tc>
      </w:tr>
      <w:tr w:rsidR="004505B4" w14:paraId="48CEFCB6" w14:textId="77777777" w:rsidTr="004505B4">
        <w:tc>
          <w:tcPr>
            <w:tcW w:w="179" w:type="dxa"/>
          </w:tcPr>
          <w:p w14:paraId="0EDC0F5A" w14:textId="77777777" w:rsidR="0060406D" w:rsidRDefault="0060406D">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60406D" w14:paraId="5F4E7EAB" w14:textId="77777777">
              <w:trPr>
                <w:trHeight w:val="36"/>
              </w:trPr>
              <w:tc>
                <w:tcPr>
                  <w:tcW w:w="0" w:type="dxa"/>
                  <w:tcBorders>
                    <w:top w:val="single" w:sz="7" w:space="0" w:color="000000"/>
                    <w:left w:val="single" w:sz="15" w:space="0" w:color="000000"/>
                  </w:tcBorders>
                </w:tcPr>
                <w:p w14:paraId="2B45A293" w14:textId="77777777" w:rsidR="0060406D" w:rsidRDefault="0060406D">
                  <w:pPr>
                    <w:pStyle w:val="EmptyCellLayoutStyle"/>
                    <w:spacing w:after="0" w:line="240" w:lineRule="auto"/>
                  </w:pPr>
                </w:p>
              </w:tc>
              <w:tc>
                <w:tcPr>
                  <w:tcW w:w="5220" w:type="dxa"/>
                  <w:tcBorders>
                    <w:top w:val="single" w:sz="7" w:space="0" w:color="000000"/>
                  </w:tcBorders>
                </w:tcPr>
                <w:p w14:paraId="297AA1B1" w14:textId="77777777" w:rsidR="0060406D" w:rsidRDefault="0060406D">
                  <w:pPr>
                    <w:pStyle w:val="EmptyCellLayoutStyle"/>
                    <w:spacing w:after="0" w:line="240" w:lineRule="auto"/>
                  </w:pPr>
                </w:p>
              </w:tc>
              <w:tc>
                <w:tcPr>
                  <w:tcW w:w="5759" w:type="dxa"/>
                  <w:tcBorders>
                    <w:top w:val="single" w:sz="7" w:space="0" w:color="000000"/>
                  </w:tcBorders>
                </w:tcPr>
                <w:p w14:paraId="6099D74B" w14:textId="77777777" w:rsidR="0060406D" w:rsidRDefault="0060406D">
                  <w:pPr>
                    <w:pStyle w:val="EmptyCellLayoutStyle"/>
                    <w:spacing w:after="0" w:line="240" w:lineRule="auto"/>
                  </w:pPr>
                </w:p>
              </w:tc>
              <w:tc>
                <w:tcPr>
                  <w:tcW w:w="180" w:type="dxa"/>
                  <w:tcBorders>
                    <w:top w:val="single" w:sz="7" w:space="0" w:color="000000"/>
                    <w:right w:val="single" w:sz="15" w:space="0" w:color="000000"/>
                  </w:tcBorders>
                </w:tcPr>
                <w:p w14:paraId="08E549D7" w14:textId="77777777" w:rsidR="0060406D" w:rsidRDefault="0060406D">
                  <w:pPr>
                    <w:pStyle w:val="EmptyCellLayoutStyle"/>
                    <w:spacing w:after="0" w:line="240" w:lineRule="auto"/>
                  </w:pPr>
                </w:p>
              </w:tc>
            </w:tr>
            <w:tr w:rsidR="0060406D" w14:paraId="2720622C" w14:textId="77777777">
              <w:trPr>
                <w:trHeight w:val="270"/>
              </w:trPr>
              <w:tc>
                <w:tcPr>
                  <w:tcW w:w="0" w:type="dxa"/>
                  <w:tcBorders>
                    <w:left w:val="single" w:sz="15" w:space="0" w:color="000000"/>
                  </w:tcBorders>
                </w:tcPr>
                <w:p w14:paraId="615E3D7C" w14:textId="77777777" w:rsidR="0060406D" w:rsidRDefault="0060406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60406D" w14:paraId="2D83BCA2" w14:textId="77777777">
                    <w:trPr>
                      <w:trHeight w:val="192"/>
                    </w:trPr>
                    <w:tc>
                      <w:tcPr>
                        <w:tcW w:w="5220" w:type="dxa"/>
                        <w:tcBorders>
                          <w:top w:val="nil"/>
                          <w:left w:val="nil"/>
                          <w:bottom w:val="nil"/>
                          <w:right w:val="nil"/>
                        </w:tcBorders>
                        <w:tcMar>
                          <w:top w:w="39" w:type="dxa"/>
                          <w:left w:w="39" w:type="dxa"/>
                          <w:bottom w:w="39" w:type="dxa"/>
                          <w:right w:w="39" w:type="dxa"/>
                        </w:tcMar>
                      </w:tcPr>
                      <w:p w14:paraId="7769B64E" w14:textId="77777777" w:rsidR="0060406D" w:rsidRDefault="004505B4">
                        <w:pPr>
                          <w:spacing w:after="0" w:line="240" w:lineRule="auto"/>
                        </w:pPr>
                        <w:r>
                          <w:rPr>
                            <w:rFonts w:ascii="Arial" w:eastAsia="Arial" w:hAnsi="Arial"/>
                            <w:b/>
                            <w:color w:val="000000"/>
                            <w:sz w:val="16"/>
                          </w:rPr>
                          <w:t>14. General Summary of Function/Purpose of Position</w:t>
                        </w:r>
                      </w:p>
                    </w:tc>
                  </w:tr>
                </w:tbl>
                <w:p w14:paraId="31E854B7" w14:textId="77777777" w:rsidR="0060406D" w:rsidRDefault="0060406D">
                  <w:pPr>
                    <w:spacing w:after="0" w:line="240" w:lineRule="auto"/>
                  </w:pPr>
                </w:p>
              </w:tc>
              <w:tc>
                <w:tcPr>
                  <w:tcW w:w="5759" w:type="dxa"/>
                </w:tcPr>
                <w:p w14:paraId="3906BD5C" w14:textId="77777777" w:rsidR="0060406D" w:rsidRDefault="0060406D">
                  <w:pPr>
                    <w:pStyle w:val="EmptyCellLayoutStyle"/>
                    <w:spacing w:after="0" w:line="240" w:lineRule="auto"/>
                  </w:pPr>
                </w:p>
              </w:tc>
              <w:tc>
                <w:tcPr>
                  <w:tcW w:w="180" w:type="dxa"/>
                  <w:tcBorders>
                    <w:right w:val="single" w:sz="15" w:space="0" w:color="000000"/>
                  </w:tcBorders>
                </w:tcPr>
                <w:p w14:paraId="529B33D5" w14:textId="77777777" w:rsidR="0060406D" w:rsidRDefault="0060406D">
                  <w:pPr>
                    <w:pStyle w:val="EmptyCellLayoutStyle"/>
                    <w:spacing w:after="0" w:line="240" w:lineRule="auto"/>
                  </w:pPr>
                </w:p>
              </w:tc>
            </w:tr>
            <w:tr w:rsidR="0060406D" w14:paraId="31563870" w14:textId="77777777">
              <w:trPr>
                <w:trHeight w:val="53"/>
              </w:trPr>
              <w:tc>
                <w:tcPr>
                  <w:tcW w:w="0" w:type="dxa"/>
                  <w:tcBorders>
                    <w:left w:val="single" w:sz="15" w:space="0" w:color="000000"/>
                  </w:tcBorders>
                </w:tcPr>
                <w:p w14:paraId="20630C20" w14:textId="77777777" w:rsidR="0060406D" w:rsidRDefault="0060406D">
                  <w:pPr>
                    <w:pStyle w:val="EmptyCellLayoutStyle"/>
                    <w:spacing w:after="0" w:line="240" w:lineRule="auto"/>
                  </w:pPr>
                </w:p>
              </w:tc>
              <w:tc>
                <w:tcPr>
                  <w:tcW w:w="5220" w:type="dxa"/>
                </w:tcPr>
                <w:p w14:paraId="12D4EECF" w14:textId="77777777" w:rsidR="0060406D" w:rsidRDefault="0060406D">
                  <w:pPr>
                    <w:pStyle w:val="EmptyCellLayoutStyle"/>
                    <w:spacing w:after="0" w:line="240" w:lineRule="auto"/>
                  </w:pPr>
                </w:p>
              </w:tc>
              <w:tc>
                <w:tcPr>
                  <w:tcW w:w="5759" w:type="dxa"/>
                </w:tcPr>
                <w:p w14:paraId="0DDA441C" w14:textId="77777777" w:rsidR="0060406D" w:rsidRDefault="0060406D">
                  <w:pPr>
                    <w:pStyle w:val="EmptyCellLayoutStyle"/>
                    <w:spacing w:after="0" w:line="240" w:lineRule="auto"/>
                  </w:pPr>
                </w:p>
              </w:tc>
              <w:tc>
                <w:tcPr>
                  <w:tcW w:w="180" w:type="dxa"/>
                  <w:tcBorders>
                    <w:right w:val="single" w:sz="15" w:space="0" w:color="000000"/>
                  </w:tcBorders>
                </w:tcPr>
                <w:p w14:paraId="09738F89" w14:textId="77777777" w:rsidR="0060406D" w:rsidRDefault="0060406D">
                  <w:pPr>
                    <w:pStyle w:val="EmptyCellLayoutStyle"/>
                    <w:spacing w:after="0" w:line="240" w:lineRule="auto"/>
                  </w:pPr>
                </w:p>
              </w:tc>
            </w:tr>
            <w:tr w:rsidR="004505B4" w14:paraId="0361B103" w14:textId="77777777" w:rsidTr="004505B4">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60406D" w14:paraId="040CA079" w14:textId="77777777">
                    <w:trPr>
                      <w:trHeight w:val="212"/>
                    </w:trPr>
                    <w:tc>
                      <w:tcPr>
                        <w:tcW w:w="10980" w:type="dxa"/>
                        <w:tcBorders>
                          <w:top w:val="nil"/>
                          <w:left w:val="nil"/>
                          <w:bottom w:val="nil"/>
                          <w:right w:val="nil"/>
                        </w:tcBorders>
                        <w:tcMar>
                          <w:top w:w="39" w:type="dxa"/>
                          <w:left w:w="39" w:type="dxa"/>
                          <w:bottom w:w="39" w:type="dxa"/>
                          <w:right w:w="39" w:type="dxa"/>
                        </w:tcMar>
                      </w:tcPr>
                      <w:p w14:paraId="53BFE6F8" w14:textId="083CCF26" w:rsidR="0060406D" w:rsidRDefault="004505B4">
                        <w:pPr>
                          <w:spacing w:before="199" w:after="199" w:line="240" w:lineRule="auto"/>
                        </w:pPr>
                        <w:r>
                          <w:rPr>
                            <w:rFonts w:ascii="Arial" w:eastAsia="Arial" w:hAnsi="Arial"/>
                            <w:color w:val="000000"/>
                            <w:sz w:val="24"/>
                          </w:rPr>
                          <w:t xml:space="preserve">This position functions as a </w:t>
                        </w:r>
                        <w:r w:rsidR="0045791D">
                          <w:rPr>
                            <w:rFonts w:ascii="Arial" w:eastAsia="Arial" w:hAnsi="Arial"/>
                            <w:color w:val="000000"/>
                            <w:sz w:val="24"/>
                          </w:rPr>
                          <w:t>Continuous</w:t>
                        </w:r>
                        <w:r>
                          <w:rPr>
                            <w:rFonts w:ascii="Arial" w:eastAsia="Arial" w:hAnsi="Arial"/>
                            <w:color w:val="000000"/>
                            <w:sz w:val="24"/>
                          </w:rPr>
                          <w:t xml:space="preserve"> Improvement Analyst in the MDHHS. The primary responsibilities of the analyst are to analyze program areas within the department to maximize efficiencies and performance. The analyst will develop and recommend process improvements through conducting and facilitating process improvement workshops. Additionally, the analyst will analyze and utilize measure and metrics to monitor trends, make data-driven decisions on behalf of the department.  </w:t>
                        </w:r>
                      </w:p>
                    </w:tc>
                  </w:tr>
                </w:tbl>
                <w:p w14:paraId="7374F667" w14:textId="77777777" w:rsidR="0060406D" w:rsidRDefault="0060406D">
                  <w:pPr>
                    <w:spacing w:after="0" w:line="240" w:lineRule="auto"/>
                  </w:pPr>
                </w:p>
              </w:tc>
              <w:tc>
                <w:tcPr>
                  <w:tcW w:w="180" w:type="dxa"/>
                  <w:tcBorders>
                    <w:right w:val="single" w:sz="15" w:space="0" w:color="000000"/>
                  </w:tcBorders>
                </w:tcPr>
                <w:p w14:paraId="2094B147" w14:textId="77777777" w:rsidR="0060406D" w:rsidRDefault="0060406D">
                  <w:pPr>
                    <w:pStyle w:val="EmptyCellLayoutStyle"/>
                    <w:spacing w:after="0" w:line="240" w:lineRule="auto"/>
                  </w:pPr>
                </w:p>
              </w:tc>
            </w:tr>
            <w:tr w:rsidR="0060406D" w14:paraId="733222FA" w14:textId="77777777">
              <w:trPr>
                <w:trHeight w:val="969"/>
              </w:trPr>
              <w:tc>
                <w:tcPr>
                  <w:tcW w:w="0" w:type="dxa"/>
                  <w:tcBorders>
                    <w:left w:val="single" w:sz="15" w:space="0" w:color="000000"/>
                    <w:bottom w:val="single" w:sz="15" w:space="0" w:color="000000"/>
                  </w:tcBorders>
                </w:tcPr>
                <w:p w14:paraId="55D066C0" w14:textId="77777777" w:rsidR="0060406D" w:rsidRDefault="0060406D">
                  <w:pPr>
                    <w:pStyle w:val="EmptyCellLayoutStyle"/>
                    <w:spacing w:after="0" w:line="240" w:lineRule="auto"/>
                  </w:pPr>
                </w:p>
              </w:tc>
              <w:tc>
                <w:tcPr>
                  <w:tcW w:w="5220" w:type="dxa"/>
                  <w:tcBorders>
                    <w:bottom w:val="single" w:sz="15" w:space="0" w:color="000000"/>
                  </w:tcBorders>
                </w:tcPr>
                <w:p w14:paraId="3702C977" w14:textId="77777777" w:rsidR="0060406D" w:rsidRDefault="0060406D">
                  <w:pPr>
                    <w:pStyle w:val="EmptyCellLayoutStyle"/>
                    <w:spacing w:after="0" w:line="240" w:lineRule="auto"/>
                  </w:pPr>
                </w:p>
              </w:tc>
              <w:tc>
                <w:tcPr>
                  <w:tcW w:w="5759" w:type="dxa"/>
                  <w:tcBorders>
                    <w:bottom w:val="single" w:sz="15" w:space="0" w:color="000000"/>
                  </w:tcBorders>
                </w:tcPr>
                <w:p w14:paraId="00F79B6C" w14:textId="77777777" w:rsidR="0060406D" w:rsidRDefault="0060406D">
                  <w:pPr>
                    <w:pStyle w:val="EmptyCellLayoutStyle"/>
                    <w:spacing w:after="0" w:line="240" w:lineRule="auto"/>
                  </w:pPr>
                </w:p>
              </w:tc>
              <w:tc>
                <w:tcPr>
                  <w:tcW w:w="180" w:type="dxa"/>
                  <w:tcBorders>
                    <w:bottom w:val="single" w:sz="15" w:space="0" w:color="000000"/>
                    <w:right w:val="single" w:sz="15" w:space="0" w:color="000000"/>
                  </w:tcBorders>
                </w:tcPr>
                <w:p w14:paraId="361232C3" w14:textId="77777777" w:rsidR="0060406D" w:rsidRDefault="0060406D">
                  <w:pPr>
                    <w:pStyle w:val="EmptyCellLayoutStyle"/>
                    <w:spacing w:after="0" w:line="240" w:lineRule="auto"/>
                  </w:pPr>
                </w:p>
              </w:tc>
            </w:tr>
          </w:tbl>
          <w:p w14:paraId="6574C8B4" w14:textId="77777777" w:rsidR="0060406D" w:rsidRDefault="0060406D">
            <w:pPr>
              <w:spacing w:after="0" w:line="240" w:lineRule="auto"/>
            </w:pPr>
          </w:p>
        </w:tc>
        <w:tc>
          <w:tcPr>
            <w:tcW w:w="179" w:type="dxa"/>
          </w:tcPr>
          <w:p w14:paraId="369D3A36" w14:textId="77777777" w:rsidR="0060406D" w:rsidRDefault="0060406D">
            <w:pPr>
              <w:pStyle w:val="EmptyCellLayoutStyle"/>
              <w:spacing w:after="0" w:line="240" w:lineRule="auto"/>
            </w:pPr>
          </w:p>
        </w:tc>
      </w:tr>
    </w:tbl>
    <w:p w14:paraId="47C1BCD1" w14:textId="77777777" w:rsidR="0060406D" w:rsidRDefault="004505B4">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60406D" w14:paraId="24881FCB" w14:textId="77777777">
        <w:trPr>
          <w:trHeight w:val="99"/>
        </w:trPr>
        <w:tc>
          <w:tcPr>
            <w:tcW w:w="179" w:type="dxa"/>
          </w:tcPr>
          <w:p w14:paraId="6E756A93" w14:textId="77777777" w:rsidR="0060406D" w:rsidRDefault="0060406D">
            <w:pPr>
              <w:pStyle w:val="EmptyCellLayoutStyle"/>
              <w:spacing w:after="0" w:line="240" w:lineRule="auto"/>
            </w:pPr>
          </w:p>
        </w:tc>
        <w:tc>
          <w:tcPr>
            <w:tcW w:w="0" w:type="dxa"/>
          </w:tcPr>
          <w:p w14:paraId="298682A3" w14:textId="77777777" w:rsidR="0060406D" w:rsidRDefault="0060406D">
            <w:pPr>
              <w:pStyle w:val="EmptyCellLayoutStyle"/>
              <w:spacing w:after="0" w:line="240" w:lineRule="auto"/>
            </w:pPr>
          </w:p>
        </w:tc>
        <w:tc>
          <w:tcPr>
            <w:tcW w:w="0" w:type="dxa"/>
          </w:tcPr>
          <w:p w14:paraId="284E7D29" w14:textId="77777777" w:rsidR="0060406D" w:rsidRDefault="0060406D">
            <w:pPr>
              <w:pStyle w:val="EmptyCellLayoutStyle"/>
              <w:spacing w:after="0" w:line="240" w:lineRule="auto"/>
            </w:pPr>
          </w:p>
        </w:tc>
        <w:tc>
          <w:tcPr>
            <w:tcW w:w="0" w:type="dxa"/>
          </w:tcPr>
          <w:p w14:paraId="66244E7B" w14:textId="77777777" w:rsidR="0060406D" w:rsidRDefault="0060406D">
            <w:pPr>
              <w:pStyle w:val="EmptyCellLayoutStyle"/>
              <w:spacing w:after="0" w:line="240" w:lineRule="auto"/>
            </w:pPr>
          </w:p>
        </w:tc>
        <w:tc>
          <w:tcPr>
            <w:tcW w:w="0" w:type="dxa"/>
          </w:tcPr>
          <w:p w14:paraId="19E3B48E" w14:textId="77777777" w:rsidR="0060406D" w:rsidRDefault="0060406D">
            <w:pPr>
              <w:pStyle w:val="EmptyCellLayoutStyle"/>
              <w:spacing w:after="0" w:line="240" w:lineRule="auto"/>
            </w:pPr>
          </w:p>
        </w:tc>
        <w:tc>
          <w:tcPr>
            <w:tcW w:w="0" w:type="dxa"/>
          </w:tcPr>
          <w:p w14:paraId="4F926654" w14:textId="77777777" w:rsidR="0060406D" w:rsidRDefault="0060406D">
            <w:pPr>
              <w:pStyle w:val="EmptyCellLayoutStyle"/>
              <w:spacing w:after="0" w:line="240" w:lineRule="auto"/>
            </w:pPr>
          </w:p>
        </w:tc>
        <w:tc>
          <w:tcPr>
            <w:tcW w:w="0" w:type="dxa"/>
          </w:tcPr>
          <w:p w14:paraId="3E6C8DF1" w14:textId="77777777" w:rsidR="0060406D" w:rsidRDefault="0060406D">
            <w:pPr>
              <w:pStyle w:val="EmptyCellLayoutStyle"/>
              <w:spacing w:after="0" w:line="240" w:lineRule="auto"/>
            </w:pPr>
          </w:p>
        </w:tc>
        <w:tc>
          <w:tcPr>
            <w:tcW w:w="2505" w:type="dxa"/>
          </w:tcPr>
          <w:p w14:paraId="658E1FD4" w14:textId="77777777" w:rsidR="0060406D" w:rsidRDefault="0060406D">
            <w:pPr>
              <w:pStyle w:val="EmptyCellLayoutStyle"/>
              <w:spacing w:after="0" w:line="240" w:lineRule="auto"/>
            </w:pPr>
          </w:p>
        </w:tc>
        <w:tc>
          <w:tcPr>
            <w:tcW w:w="6120" w:type="dxa"/>
          </w:tcPr>
          <w:p w14:paraId="1867FA95" w14:textId="77777777" w:rsidR="0060406D" w:rsidRDefault="0060406D">
            <w:pPr>
              <w:pStyle w:val="EmptyCellLayoutStyle"/>
              <w:spacing w:after="0" w:line="240" w:lineRule="auto"/>
            </w:pPr>
          </w:p>
        </w:tc>
        <w:tc>
          <w:tcPr>
            <w:tcW w:w="2534" w:type="dxa"/>
          </w:tcPr>
          <w:p w14:paraId="6804F58D" w14:textId="77777777" w:rsidR="0060406D" w:rsidRDefault="0060406D">
            <w:pPr>
              <w:pStyle w:val="EmptyCellLayoutStyle"/>
              <w:spacing w:after="0" w:line="240" w:lineRule="auto"/>
            </w:pPr>
          </w:p>
        </w:tc>
        <w:tc>
          <w:tcPr>
            <w:tcW w:w="179" w:type="dxa"/>
          </w:tcPr>
          <w:p w14:paraId="214D10BE" w14:textId="77777777" w:rsidR="0060406D" w:rsidRDefault="0060406D">
            <w:pPr>
              <w:pStyle w:val="EmptyCellLayoutStyle"/>
              <w:spacing w:after="0" w:line="240" w:lineRule="auto"/>
            </w:pPr>
          </w:p>
        </w:tc>
      </w:tr>
      <w:tr w:rsidR="004505B4" w14:paraId="012412F9" w14:textId="77777777" w:rsidTr="004505B4">
        <w:tc>
          <w:tcPr>
            <w:tcW w:w="179" w:type="dxa"/>
          </w:tcPr>
          <w:p w14:paraId="15386F43" w14:textId="77777777" w:rsidR="0060406D" w:rsidRDefault="0060406D">
            <w:pPr>
              <w:pStyle w:val="EmptyCellLayoutStyle"/>
              <w:spacing w:after="0" w:line="240" w:lineRule="auto"/>
            </w:pPr>
          </w:p>
        </w:tc>
        <w:tc>
          <w:tcPr>
            <w:tcW w:w="0" w:type="dxa"/>
          </w:tcPr>
          <w:p w14:paraId="31111FE1" w14:textId="77777777" w:rsidR="0060406D" w:rsidRDefault="0060406D">
            <w:pPr>
              <w:pStyle w:val="EmptyCellLayoutStyle"/>
              <w:spacing w:after="0" w:line="240" w:lineRule="auto"/>
            </w:pPr>
          </w:p>
        </w:tc>
        <w:tc>
          <w:tcPr>
            <w:tcW w:w="0" w:type="dxa"/>
          </w:tcPr>
          <w:p w14:paraId="7900B99A" w14:textId="77777777" w:rsidR="0060406D" w:rsidRDefault="0060406D">
            <w:pPr>
              <w:pStyle w:val="EmptyCellLayoutStyle"/>
              <w:spacing w:after="0" w:line="240" w:lineRule="auto"/>
            </w:pPr>
          </w:p>
        </w:tc>
        <w:tc>
          <w:tcPr>
            <w:tcW w:w="0" w:type="dxa"/>
          </w:tcPr>
          <w:p w14:paraId="2BDD31FF" w14:textId="77777777" w:rsidR="0060406D" w:rsidRDefault="0060406D">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4505B4" w14:paraId="029781D6" w14:textId="77777777" w:rsidTr="004505B4">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60406D" w14:paraId="5BF5F93C" w14:textId="77777777">
                    <w:trPr>
                      <w:trHeight w:val="822"/>
                    </w:trPr>
                    <w:tc>
                      <w:tcPr>
                        <w:tcW w:w="11160" w:type="dxa"/>
                        <w:tcBorders>
                          <w:top w:val="nil"/>
                          <w:left w:val="nil"/>
                          <w:bottom w:val="nil"/>
                          <w:right w:val="nil"/>
                        </w:tcBorders>
                        <w:tcMar>
                          <w:top w:w="39" w:type="dxa"/>
                          <w:left w:w="39" w:type="dxa"/>
                          <w:bottom w:w="39" w:type="dxa"/>
                          <w:right w:w="39" w:type="dxa"/>
                        </w:tcMar>
                      </w:tcPr>
                      <w:p w14:paraId="5FD3D096" w14:textId="77777777" w:rsidR="0060406D" w:rsidRDefault="004505B4">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06675E79" w14:textId="77777777" w:rsidR="0060406D" w:rsidRDefault="0060406D">
                  <w:pPr>
                    <w:spacing w:after="0" w:line="240" w:lineRule="auto"/>
                  </w:pPr>
                </w:p>
              </w:tc>
            </w:tr>
            <w:tr w:rsidR="0060406D" w14:paraId="11BFB613" w14:textId="77777777">
              <w:tc>
                <w:tcPr>
                  <w:tcW w:w="0" w:type="dxa"/>
                  <w:tcBorders>
                    <w:left w:val="single" w:sz="15" w:space="0" w:color="000000"/>
                    <w:bottom w:val="single" w:sz="7" w:space="0" w:color="000000"/>
                  </w:tcBorders>
                </w:tcPr>
                <w:p w14:paraId="095CA30C" w14:textId="77777777" w:rsidR="0060406D" w:rsidRDefault="0060406D">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60406D" w14:paraId="6717C521" w14:textId="77777777">
                    <w:trPr>
                      <w:trHeight w:val="54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4505B4" w14:paraId="26C9A2DF" w14:textId="77777777" w:rsidTr="004505B4">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1E7AE98" w14:textId="77777777" w:rsidR="0060406D" w:rsidRDefault="004505B4">
                              <w:pPr>
                                <w:spacing w:after="0" w:line="240" w:lineRule="auto"/>
                              </w:pPr>
                              <w:r>
                                <w:rPr>
                                  <w:rFonts w:ascii="Arial" w:eastAsia="Arial" w:hAnsi="Arial"/>
                                  <w:b/>
                                  <w:color w:val="000000"/>
                                  <w:sz w:val="16"/>
                                </w:rPr>
                                <w:t>Duty 1</w:t>
                              </w:r>
                            </w:p>
                          </w:tc>
                        </w:tr>
                        <w:tr w:rsidR="0060406D" w14:paraId="103D1678" w14:textId="77777777">
                          <w:trPr>
                            <w:trHeight w:val="282"/>
                          </w:trPr>
                          <w:tc>
                            <w:tcPr>
                              <w:tcW w:w="8004" w:type="dxa"/>
                              <w:tcBorders>
                                <w:top w:val="nil"/>
                                <w:left w:val="nil"/>
                                <w:bottom w:val="nil"/>
                                <w:right w:val="nil"/>
                              </w:tcBorders>
                              <w:tcMar>
                                <w:top w:w="39" w:type="dxa"/>
                                <w:left w:w="39" w:type="dxa"/>
                                <w:bottom w:w="39" w:type="dxa"/>
                                <w:right w:w="39" w:type="dxa"/>
                              </w:tcMar>
                            </w:tcPr>
                            <w:p w14:paraId="207A1F14" w14:textId="77777777" w:rsidR="0060406D" w:rsidRDefault="004505B4">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807027C" w14:textId="77777777" w:rsidR="0060406D" w:rsidRDefault="004505B4">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FF6F5B7" w14:textId="77777777" w:rsidR="0060406D" w:rsidRDefault="004505B4">
                              <w:pPr>
                                <w:spacing w:after="0" w:line="240" w:lineRule="auto"/>
                              </w:pPr>
                              <w:r>
                                <w:rPr>
                                  <w:rFonts w:ascii="Arial" w:eastAsia="Arial" w:hAnsi="Arial"/>
                                  <w:b/>
                                  <w:color w:val="000000"/>
                                  <w:sz w:val="16"/>
                                </w:rPr>
                                <w:t>70</w:t>
                              </w:r>
                            </w:p>
                          </w:tc>
                        </w:tr>
                        <w:tr w:rsidR="004505B4" w14:paraId="6BA9020E" w14:textId="77777777" w:rsidTr="004505B4">
                          <w:trPr>
                            <w:trHeight w:val="282"/>
                          </w:trPr>
                          <w:tc>
                            <w:tcPr>
                              <w:tcW w:w="8004" w:type="dxa"/>
                              <w:gridSpan w:val="3"/>
                              <w:tcBorders>
                                <w:top w:val="nil"/>
                                <w:left w:val="nil"/>
                                <w:bottom w:val="nil"/>
                                <w:right w:val="nil"/>
                              </w:tcBorders>
                              <w:tcMar>
                                <w:top w:w="39" w:type="dxa"/>
                                <w:left w:w="39" w:type="dxa"/>
                                <w:bottom w:w="39" w:type="dxa"/>
                                <w:right w:w="39" w:type="dxa"/>
                              </w:tcMar>
                            </w:tcPr>
                            <w:p w14:paraId="1293BAC9" w14:textId="77777777" w:rsidR="0060406D" w:rsidRDefault="004505B4">
                              <w:pPr>
                                <w:spacing w:before="199" w:after="199" w:line="240" w:lineRule="auto"/>
                              </w:pPr>
                              <w:r>
                                <w:rPr>
                                  <w:rFonts w:ascii="Arial" w:eastAsia="Arial" w:hAnsi="Arial"/>
                                  <w:color w:val="000000"/>
                                  <w:sz w:val="24"/>
                                </w:rPr>
                                <w:t>Analyze program areas within MDHHS to develop and recommend process improvements.</w:t>
                              </w:r>
                            </w:p>
                          </w:tc>
                        </w:tr>
                        <w:tr w:rsidR="0060406D" w14:paraId="62375EBD" w14:textId="77777777">
                          <w:trPr>
                            <w:trHeight w:val="282"/>
                          </w:trPr>
                          <w:tc>
                            <w:tcPr>
                              <w:tcW w:w="8004" w:type="dxa"/>
                              <w:tcBorders>
                                <w:top w:val="nil"/>
                                <w:left w:val="nil"/>
                                <w:bottom w:val="nil"/>
                                <w:right w:val="nil"/>
                              </w:tcBorders>
                              <w:tcMar>
                                <w:top w:w="39" w:type="dxa"/>
                                <w:left w:w="39" w:type="dxa"/>
                                <w:bottom w:w="39" w:type="dxa"/>
                                <w:right w:w="39" w:type="dxa"/>
                              </w:tcMar>
                            </w:tcPr>
                            <w:p w14:paraId="4DC0CCEB" w14:textId="77777777" w:rsidR="0060406D" w:rsidRDefault="004505B4">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8823AB2" w14:textId="77777777" w:rsidR="0060406D" w:rsidRDefault="0060406D">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712AB03" w14:textId="77777777" w:rsidR="0060406D" w:rsidRDefault="0060406D">
                              <w:pPr>
                                <w:spacing w:after="0" w:line="240" w:lineRule="auto"/>
                              </w:pPr>
                            </w:p>
                          </w:tc>
                        </w:tr>
                        <w:tr w:rsidR="004505B4" w14:paraId="522C2886" w14:textId="77777777" w:rsidTr="004505B4">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13A71E6" w14:textId="77777777" w:rsidR="0060406D" w:rsidRDefault="004505B4">
                              <w:pPr>
                                <w:spacing w:after="0" w:line="240" w:lineRule="auto"/>
                              </w:pPr>
                              <w:r>
                                <w:rPr>
                                  <w:rFonts w:ascii="Arial" w:eastAsia="Arial" w:hAnsi="Arial"/>
                                  <w:color w:val="000000"/>
                                  <w:sz w:val="24"/>
                                </w:rPr>
                                <w:t xml:space="preserve">Analyze ongoing program operations and recommends modification of policies and procedures to achieve greater efficiency and effectiveness.  Designs and implements methods for program review, evaluation, and cost analysis.  Develop and recommends alternative state and departmental strategies to address and resolve issues and problems.  Evaluates organization and/or operational needs and recommends solutions. Organize and facilitate process improvement workshops. </w:t>
                              </w:r>
                            </w:p>
                          </w:tc>
                        </w:tr>
                        <w:tr w:rsidR="004505B4" w14:paraId="03F74726" w14:textId="77777777" w:rsidTr="004505B4">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31B7506" w14:textId="77777777" w:rsidR="0060406D" w:rsidRDefault="004505B4">
                              <w:pPr>
                                <w:spacing w:after="0" w:line="240" w:lineRule="auto"/>
                              </w:pPr>
                              <w:r>
                                <w:rPr>
                                  <w:rFonts w:ascii="Arial" w:eastAsia="Arial" w:hAnsi="Arial"/>
                                  <w:b/>
                                  <w:color w:val="000000"/>
                                  <w:sz w:val="16"/>
                                </w:rPr>
                                <w:t>Duty 2</w:t>
                              </w:r>
                            </w:p>
                          </w:tc>
                        </w:tr>
                        <w:tr w:rsidR="0060406D" w14:paraId="3D390557" w14:textId="77777777">
                          <w:trPr>
                            <w:trHeight w:val="282"/>
                          </w:trPr>
                          <w:tc>
                            <w:tcPr>
                              <w:tcW w:w="8004" w:type="dxa"/>
                              <w:tcBorders>
                                <w:top w:val="nil"/>
                                <w:left w:val="nil"/>
                                <w:bottom w:val="nil"/>
                                <w:right w:val="nil"/>
                              </w:tcBorders>
                              <w:tcMar>
                                <w:top w:w="39" w:type="dxa"/>
                                <w:left w:w="39" w:type="dxa"/>
                                <w:bottom w:w="39" w:type="dxa"/>
                                <w:right w:w="39" w:type="dxa"/>
                              </w:tcMar>
                            </w:tcPr>
                            <w:p w14:paraId="40713946" w14:textId="77777777" w:rsidR="0060406D" w:rsidRDefault="004505B4">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2AEFC4F" w14:textId="77777777" w:rsidR="0060406D" w:rsidRDefault="004505B4">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E124049" w14:textId="77777777" w:rsidR="0060406D" w:rsidRDefault="004505B4">
                              <w:pPr>
                                <w:spacing w:after="0" w:line="240" w:lineRule="auto"/>
                              </w:pPr>
                              <w:r>
                                <w:rPr>
                                  <w:rFonts w:ascii="Arial" w:eastAsia="Arial" w:hAnsi="Arial"/>
                                  <w:b/>
                                  <w:color w:val="000000"/>
                                  <w:sz w:val="16"/>
                                </w:rPr>
                                <w:t>20</w:t>
                              </w:r>
                            </w:p>
                          </w:tc>
                        </w:tr>
                        <w:tr w:rsidR="004505B4" w14:paraId="6C786A15" w14:textId="77777777" w:rsidTr="004505B4">
                          <w:trPr>
                            <w:trHeight w:val="282"/>
                          </w:trPr>
                          <w:tc>
                            <w:tcPr>
                              <w:tcW w:w="8004" w:type="dxa"/>
                              <w:gridSpan w:val="3"/>
                              <w:tcBorders>
                                <w:top w:val="nil"/>
                                <w:left w:val="nil"/>
                                <w:bottom w:val="nil"/>
                                <w:right w:val="nil"/>
                              </w:tcBorders>
                              <w:tcMar>
                                <w:top w:w="39" w:type="dxa"/>
                                <w:left w:w="39" w:type="dxa"/>
                                <w:bottom w:w="39" w:type="dxa"/>
                                <w:right w:w="39" w:type="dxa"/>
                              </w:tcMar>
                            </w:tcPr>
                            <w:p w14:paraId="4F8EA5C2" w14:textId="77777777" w:rsidR="0060406D" w:rsidRDefault="004505B4">
                              <w:pPr>
                                <w:spacing w:before="199" w:after="199" w:line="240" w:lineRule="auto"/>
                              </w:pPr>
                              <w:r>
                                <w:rPr>
                                  <w:rFonts w:ascii="Arial" w:eastAsia="Arial" w:hAnsi="Arial"/>
                                  <w:color w:val="000000"/>
                                  <w:sz w:val="24"/>
                                </w:rPr>
                                <w:t xml:space="preserve">Analyze and utilize measure and metrics for MDHHS to monitor trends, make data-driven decisions, and maximize performance. </w:t>
                              </w:r>
                            </w:p>
                          </w:tc>
                        </w:tr>
                        <w:tr w:rsidR="0060406D" w14:paraId="5B9A2DDE" w14:textId="77777777">
                          <w:trPr>
                            <w:trHeight w:val="282"/>
                          </w:trPr>
                          <w:tc>
                            <w:tcPr>
                              <w:tcW w:w="8004" w:type="dxa"/>
                              <w:tcBorders>
                                <w:top w:val="nil"/>
                                <w:left w:val="nil"/>
                                <w:bottom w:val="nil"/>
                                <w:right w:val="nil"/>
                              </w:tcBorders>
                              <w:tcMar>
                                <w:top w:w="39" w:type="dxa"/>
                                <w:left w:w="39" w:type="dxa"/>
                                <w:bottom w:w="39" w:type="dxa"/>
                                <w:right w:w="39" w:type="dxa"/>
                              </w:tcMar>
                            </w:tcPr>
                            <w:p w14:paraId="628A9971" w14:textId="77777777" w:rsidR="0060406D" w:rsidRDefault="004505B4">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A2D80F4" w14:textId="77777777" w:rsidR="0060406D" w:rsidRDefault="0060406D">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EB908FA" w14:textId="77777777" w:rsidR="0060406D" w:rsidRDefault="0060406D">
                              <w:pPr>
                                <w:spacing w:after="0" w:line="240" w:lineRule="auto"/>
                              </w:pPr>
                            </w:p>
                          </w:tc>
                        </w:tr>
                        <w:tr w:rsidR="004505B4" w14:paraId="7D2F6A88" w14:textId="77777777" w:rsidTr="004505B4">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4DE8FB0" w14:textId="77777777" w:rsidR="0060406D" w:rsidRDefault="004505B4">
                              <w:pPr>
                                <w:spacing w:before="199" w:after="199" w:line="240" w:lineRule="auto"/>
                              </w:pPr>
                              <w:r>
                                <w:rPr>
                                  <w:rFonts w:ascii="Arial" w:eastAsia="Arial" w:hAnsi="Arial"/>
                                  <w:color w:val="000000"/>
                                  <w:sz w:val="24"/>
                                </w:rPr>
                                <w:t xml:space="preserve">Researches, collects, consolidates, analyzes, and maintains program data necessary to meet program reporting and evaluation requirements and the goals of the agency program or service.  Designs, implements, and documents personal computer-based data collection, processing, and reporting systems. </w:t>
                              </w:r>
                            </w:p>
                          </w:tc>
                        </w:tr>
                        <w:tr w:rsidR="004505B4" w14:paraId="7BE38F9A" w14:textId="77777777" w:rsidTr="004505B4">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F16E2F0" w14:textId="77777777" w:rsidR="0060406D" w:rsidRDefault="004505B4">
                              <w:pPr>
                                <w:spacing w:after="0" w:line="240" w:lineRule="auto"/>
                              </w:pPr>
                              <w:r>
                                <w:rPr>
                                  <w:rFonts w:ascii="Arial" w:eastAsia="Arial" w:hAnsi="Arial"/>
                                  <w:b/>
                                  <w:color w:val="000000"/>
                                  <w:sz w:val="16"/>
                                </w:rPr>
                                <w:t>Duty 3</w:t>
                              </w:r>
                            </w:p>
                          </w:tc>
                        </w:tr>
                        <w:tr w:rsidR="0060406D" w14:paraId="13AA6935" w14:textId="77777777">
                          <w:trPr>
                            <w:trHeight w:val="282"/>
                          </w:trPr>
                          <w:tc>
                            <w:tcPr>
                              <w:tcW w:w="8004" w:type="dxa"/>
                              <w:tcBorders>
                                <w:top w:val="nil"/>
                                <w:left w:val="nil"/>
                                <w:bottom w:val="nil"/>
                                <w:right w:val="nil"/>
                              </w:tcBorders>
                              <w:tcMar>
                                <w:top w:w="39" w:type="dxa"/>
                                <w:left w:w="39" w:type="dxa"/>
                                <w:bottom w:w="39" w:type="dxa"/>
                                <w:right w:w="39" w:type="dxa"/>
                              </w:tcMar>
                            </w:tcPr>
                            <w:p w14:paraId="6408F324" w14:textId="77777777" w:rsidR="0060406D" w:rsidRDefault="004505B4">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6649102" w14:textId="77777777" w:rsidR="0060406D" w:rsidRDefault="004505B4">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B1BC6E8" w14:textId="77777777" w:rsidR="0060406D" w:rsidRDefault="004505B4">
                              <w:pPr>
                                <w:spacing w:after="0" w:line="240" w:lineRule="auto"/>
                              </w:pPr>
                              <w:r>
                                <w:rPr>
                                  <w:rFonts w:ascii="Arial" w:eastAsia="Arial" w:hAnsi="Arial"/>
                                  <w:b/>
                                  <w:color w:val="000000"/>
                                  <w:sz w:val="16"/>
                                </w:rPr>
                                <w:t>10</w:t>
                              </w:r>
                            </w:p>
                          </w:tc>
                        </w:tr>
                        <w:tr w:rsidR="004505B4" w14:paraId="3789230E" w14:textId="77777777" w:rsidTr="004505B4">
                          <w:trPr>
                            <w:trHeight w:val="282"/>
                          </w:trPr>
                          <w:tc>
                            <w:tcPr>
                              <w:tcW w:w="8004" w:type="dxa"/>
                              <w:gridSpan w:val="3"/>
                              <w:tcBorders>
                                <w:top w:val="nil"/>
                                <w:left w:val="nil"/>
                                <w:bottom w:val="nil"/>
                                <w:right w:val="nil"/>
                              </w:tcBorders>
                              <w:tcMar>
                                <w:top w:w="39" w:type="dxa"/>
                                <w:left w:w="39" w:type="dxa"/>
                                <w:bottom w:w="39" w:type="dxa"/>
                                <w:right w:w="39" w:type="dxa"/>
                              </w:tcMar>
                            </w:tcPr>
                            <w:p w14:paraId="0B92CF34" w14:textId="77777777" w:rsidR="0060406D" w:rsidRDefault="004505B4">
                              <w:pPr>
                                <w:spacing w:before="199" w:after="199" w:line="240" w:lineRule="auto"/>
                              </w:pPr>
                              <w:r>
                                <w:rPr>
                                  <w:rFonts w:ascii="Arial" w:eastAsia="Arial" w:hAnsi="Arial"/>
                                  <w:color w:val="000000"/>
                                  <w:sz w:val="24"/>
                                </w:rPr>
                                <w:t>Other duties as assigned.</w:t>
                              </w:r>
                            </w:p>
                          </w:tc>
                        </w:tr>
                        <w:tr w:rsidR="0060406D" w14:paraId="5133BE22" w14:textId="77777777">
                          <w:trPr>
                            <w:trHeight w:val="282"/>
                          </w:trPr>
                          <w:tc>
                            <w:tcPr>
                              <w:tcW w:w="8004" w:type="dxa"/>
                              <w:tcBorders>
                                <w:top w:val="nil"/>
                                <w:left w:val="nil"/>
                                <w:bottom w:val="nil"/>
                                <w:right w:val="nil"/>
                              </w:tcBorders>
                              <w:tcMar>
                                <w:top w:w="39" w:type="dxa"/>
                                <w:left w:w="39" w:type="dxa"/>
                                <w:bottom w:w="39" w:type="dxa"/>
                                <w:right w:w="39" w:type="dxa"/>
                              </w:tcMar>
                            </w:tcPr>
                            <w:p w14:paraId="2312A74E" w14:textId="77777777" w:rsidR="0060406D" w:rsidRDefault="004505B4">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DA91F4C" w14:textId="77777777" w:rsidR="0060406D" w:rsidRDefault="0060406D">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C2276C8" w14:textId="77777777" w:rsidR="0060406D" w:rsidRDefault="0060406D">
                              <w:pPr>
                                <w:spacing w:after="0" w:line="240" w:lineRule="auto"/>
                              </w:pPr>
                            </w:p>
                          </w:tc>
                        </w:tr>
                        <w:tr w:rsidR="004505B4" w14:paraId="347A06EC" w14:textId="77777777" w:rsidTr="004505B4">
                          <w:trPr>
                            <w:trHeight w:val="282"/>
                          </w:trPr>
                          <w:tc>
                            <w:tcPr>
                              <w:tcW w:w="8004" w:type="dxa"/>
                              <w:gridSpan w:val="3"/>
                              <w:tcBorders>
                                <w:top w:val="nil"/>
                                <w:left w:val="nil"/>
                                <w:bottom w:val="nil"/>
                                <w:right w:val="nil"/>
                              </w:tcBorders>
                              <w:tcMar>
                                <w:top w:w="39" w:type="dxa"/>
                                <w:left w:w="39" w:type="dxa"/>
                                <w:bottom w:w="39" w:type="dxa"/>
                                <w:right w:w="39" w:type="dxa"/>
                              </w:tcMar>
                            </w:tcPr>
                            <w:p w14:paraId="4911F259" w14:textId="77777777" w:rsidR="0060406D" w:rsidRDefault="004505B4">
                              <w:pPr>
                                <w:spacing w:before="199" w:after="199" w:line="240" w:lineRule="auto"/>
                              </w:pPr>
                              <w:r>
                                <w:rPr>
                                  <w:rFonts w:ascii="Arial" w:eastAsia="Arial" w:hAnsi="Arial"/>
                                  <w:color w:val="000000"/>
                                  <w:sz w:val="24"/>
                                </w:rPr>
                                <w:t>Assist with designing and conducting surveys or special studies to determine needs and to assist in planning, implementing, and evaluating programs and services.</w:t>
                              </w:r>
                            </w:p>
                            <w:p w14:paraId="508B0B8F" w14:textId="77777777" w:rsidR="0060406D" w:rsidRDefault="004505B4">
                              <w:pPr>
                                <w:spacing w:after="199" w:line="240" w:lineRule="auto"/>
                              </w:pPr>
                              <w:r>
                                <w:rPr>
                                  <w:rFonts w:ascii="Arial" w:eastAsia="Arial" w:hAnsi="Arial"/>
                                  <w:color w:val="000000"/>
                                  <w:sz w:val="24"/>
                                </w:rPr>
                                <w:t xml:space="preserve">Assist in the development of the Department Strategic Planning process. </w:t>
                              </w:r>
                            </w:p>
                          </w:tc>
                        </w:tr>
                      </w:tbl>
                      <w:p w14:paraId="48685F2B" w14:textId="77777777" w:rsidR="0060406D" w:rsidRDefault="0060406D">
                        <w:pPr>
                          <w:spacing w:after="0" w:line="240" w:lineRule="auto"/>
                        </w:pPr>
                      </w:p>
                    </w:tc>
                  </w:tr>
                </w:tbl>
                <w:p w14:paraId="15F276AE" w14:textId="77777777" w:rsidR="0060406D" w:rsidRDefault="0060406D">
                  <w:pPr>
                    <w:spacing w:after="0" w:line="240" w:lineRule="auto"/>
                  </w:pPr>
                </w:p>
              </w:tc>
            </w:tr>
          </w:tbl>
          <w:p w14:paraId="02B8A79C" w14:textId="77777777" w:rsidR="0060406D" w:rsidRDefault="0060406D">
            <w:pPr>
              <w:spacing w:after="0" w:line="240" w:lineRule="auto"/>
            </w:pPr>
          </w:p>
        </w:tc>
        <w:tc>
          <w:tcPr>
            <w:tcW w:w="179" w:type="dxa"/>
          </w:tcPr>
          <w:p w14:paraId="103CA21E" w14:textId="77777777" w:rsidR="0060406D" w:rsidRDefault="0060406D">
            <w:pPr>
              <w:pStyle w:val="EmptyCellLayoutStyle"/>
              <w:spacing w:after="0" w:line="240" w:lineRule="auto"/>
            </w:pPr>
          </w:p>
        </w:tc>
      </w:tr>
      <w:tr w:rsidR="0060406D" w14:paraId="40257453" w14:textId="77777777">
        <w:trPr>
          <w:trHeight w:val="99"/>
        </w:trPr>
        <w:tc>
          <w:tcPr>
            <w:tcW w:w="179" w:type="dxa"/>
          </w:tcPr>
          <w:p w14:paraId="5FF8852A" w14:textId="77777777" w:rsidR="0060406D" w:rsidRDefault="0060406D">
            <w:pPr>
              <w:pStyle w:val="EmptyCellLayoutStyle"/>
              <w:spacing w:after="0" w:line="240" w:lineRule="auto"/>
            </w:pPr>
          </w:p>
        </w:tc>
        <w:tc>
          <w:tcPr>
            <w:tcW w:w="0" w:type="dxa"/>
          </w:tcPr>
          <w:p w14:paraId="5C198AA1" w14:textId="77777777" w:rsidR="0060406D" w:rsidRDefault="0060406D">
            <w:pPr>
              <w:pStyle w:val="EmptyCellLayoutStyle"/>
              <w:spacing w:after="0" w:line="240" w:lineRule="auto"/>
            </w:pPr>
          </w:p>
        </w:tc>
        <w:tc>
          <w:tcPr>
            <w:tcW w:w="0" w:type="dxa"/>
          </w:tcPr>
          <w:p w14:paraId="5AE816C8" w14:textId="77777777" w:rsidR="0060406D" w:rsidRDefault="0060406D">
            <w:pPr>
              <w:pStyle w:val="EmptyCellLayoutStyle"/>
              <w:spacing w:after="0" w:line="240" w:lineRule="auto"/>
            </w:pPr>
          </w:p>
        </w:tc>
        <w:tc>
          <w:tcPr>
            <w:tcW w:w="0" w:type="dxa"/>
          </w:tcPr>
          <w:p w14:paraId="14BEDDC3" w14:textId="77777777" w:rsidR="0060406D" w:rsidRDefault="0060406D">
            <w:pPr>
              <w:pStyle w:val="EmptyCellLayoutStyle"/>
              <w:spacing w:after="0" w:line="240" w:lineRule="auto"/>
            </w:pPr>
          </w:p>
        </w:tc>
        <w:tc>
          <w:tcPr>
            <w:tcW w:w="0" w:type="dxa"/>
          </w:tcPr>
          <w:p w14:paraId="794E32EA" w14:textId="77777777" w:rsidR="0060406D" w:rsidRDefault="0060406D">
            <w:pPr>
              <w:pStyle w:val="EmptyCellLayoutStyle"/>
              <w:spacing w:after="0" w:line="240" w:lineRule="auto"/>
            </w:pPr>
          </w:p>
        </w:tc>
        <w:tc>
          <w:tcPr>
            <w:tcW w:w="0" w:type="dxa"/>
          </w:tcPr>
          <w:p w14:paraId="48043A3C" w14:textId="77777777" w:rsidR="0060406D" w:rsidRDefault="0060406D">
            <w:pPr>
              <w:pStyle w:val="EmptyCellLayoutStyle"/>
              <w:spacing w:after="0" w:line="240" w:lineRule="auto"/>
            </w:pPr>
          </w:p>
        </w:tc>
        <w:tc>
          <w:tcPr>
            <w:tcW w:w="0" w:type="dxa"/>
          </w:tcPr>
          <w:p w14:paraId="653AFA1E" w14:textId="77777777" w:rsidR="0060406D" w:rsidRDefault="0060406D">
            <w:pPr>
              <w:pStyle w:val="EmptyCellLayoutStyle"/>
              <w:spacing w:after="0" w:line="240" w:lineRule="auto"/>
            </w:pPr>
          </w:p>
        </w:tc>
        <w:tc>
          <w:tcPr>
            <w:tcW w:w="2505" w:type="dxa"/>
          </w:tcPr>
          <w:p w14:paraId="229A4770" w14:textId="77777777" w:rsidR="0060406D" w:rsidRDefault="0060406D">
            <w:pPr>
              <w:pStyle w:val="EmptyCellLayoutStyle"/>
              <w:spacing w:after="0" w:line="240" w:lineRule="auto"/>
            </w:pPr>
          </w:p>
        </w:tc>
        <w:tc>
          <w:tcPr>
            <w:tcW w:w="6120" w:type="dxa"/>
          </w:tcPr>
          <w:p w14:paraId="13B354CE" w14:textId="77777777" w:rsidR="0060406D" w:rsidRDefault="0060406D">
            <w:pPr>
              <w:pStyle w:val="EmptyCellLayoutStyle"/>
              <w:spacing w:after="0" w:line="240" w:lineRule="auto"/>
            </w:pPr>
          </w:p>
        </w:tc>
        <w:tc>
          <w:tcPr>
            <w:tcW w:w="2534" w:type="dxa"/>
          </w:tcPr>
          <w:p w14:paraId="61C91064" w14:textId="77777777" w:rsidR="0060406D" w:rsidRDefault="0060406D">
            <w:pPr>
              <w:pStyle w:val="EmptyCellLayoutStyle"/>
              <w:spacing w:after="0" w:line="240" w:lineRule="auto"/>
            </w:pPr>
          </w:p>
        </w:tc>
        <w:tc>
          <w:tcPr>
            <w:tcW w:w="179" w:type="dxa"/>
          </w:tcPr>
          <w:p w14:paraId="7986B6F3" w14:textId="77777777" w:rsidR="0060406D" w:rsidRDefault="0060406D">
            <w:pPr>
              <w:pStyle w:val="EmptyCellLayoutStyle"/>
              <w:spacing w:after="0" w:line="240" w:lineRule="auto"/>
            </w:pPr>
          </w:p>
        </w:tc>
      </w:tr>
      <w:tr w:rsidR="004505B4" w14:paraId="42CF0DE1" w14:textId="77777777" w:rsidTr="004505B4">
        <w:tc>
          <w:tcPr>
            <w:tcW w:w="179" w:type="dxa"/>
          </w:tcPr>
          <w:p w14:paraId="77EC6B4A" w14:textId="77777777" w:rsidR="0060406D" w:rsidRDefault="0060406D">
            <w:pPr>
              <w:pStyle w:val="EmptyCellLayoutStyle"/>
              <w:spacing w:after="0" w:line="240" w:lineRule="auto"/>
            </w:pPr>
          </w:p>
        </w:tc>
        <w:tc>
          <w:tcPr>
            <w:tcW w:w="0" w:type="dxa"/>
          </w:tcPr>
          <w:p w14:paraId="43DCFF9A" w14:textId="77777777" w:rsidR="0060406D" w:rsidRDefault="0060406D">
            <w:pPr>
              <w:pStyle w:val="EmptyCellLayoutStyle"/>
              <w:spacing w:after="0" w:line="240" w:lineRule="auto"/>
            </w:pPr>
          </w:p>
        </w:tc>
        <w:tc>
          <w:tcPr>
            <w:tcW w:w="0" w:type="dxa"/>
          </w:tcPr>
          <w:p w14:paraId="10468B65" w14:textId="77777777" w:rsidR="0060406D" w:rsidRDefault="0060406D">
            <w:pPr>
              <w:pStyle w:val="EmptyCellLayoutStyle"/>
              <w:spacing w:after="0" w:line="240" w:lineRule="auto"/>
            </w:pPr>
          </w:p>
        </w:tc>
        <w:tc>
          <w:tcPr>
            <w:tcW w:w="0" w:type="dxa"/>
          </w:tcPr>
          <w:p w14:paraId="7D5E4A00" w14:textId="77777777" w:rsidR="0060406D" w:rsidRDefault="0060406D">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60406D" w14:paraId="4697AF19" w14:textId="77777777">
              <w:trPr>
                <w:trHeight w:val="119"/>
              </w:trPr>
              <w:tc>
                <w:tcPr>
                  <w:tcW w:w="0" w:type="dxa"/>
                  <w:tcBorders>
                    <w:top w:val="single" w:sz="15" w:space="0" w:color="000000"/>
                    <w:left w:val="single" w:sz="15" w:space="0" w:color="000000"/>
                  </w:tcBorders>
                </w:tcPr>
                <w:p w14:paraId="2549D790" w14:textId="77777777" w:rsidR="0060406D" w:rsidRDefault="0060406D">
                  <w:pPr>
                    <w:pStyle w:val="EmptyCellLayoutStyle"/>
                    <w:spacing w:after="0" w:line="240" w:lineRule="auto"/>
                  </w:pPr>
                </w:p>
              </w:tc>
              <w:tc>
                <w:tcPr>
                  <w:tcW w:w="11159" w:type="dxa"/>
                  <w:tcBorders>
                    <w:top w:val="single" w:sz="15" w:space="0" w:color="000000"/>
                    <w:right w:val="single" w:sz="15" w:space="0" w:color="000000"/>
                  </w:tcBorders>
                </w:tcPr>
                <w:p w14:paraId="1CDF8901" w14:textId="77777777" w:rsidR="0060406D" w:rsidRDefault="0060406D">
                  <w:pPr>
                    <w:pStyle w:val="EmptyCellLayoutStyle"/>
                    <w:spacing w:after="0" w:line="240" w:lineRule="auto"/>
                  </w:pPr>
                </w:p>
              </w:tc>
            </w:tr>
            <w:tr w:rsidR="0060406D" w14:paraId="7C309CBE" w14:textId="77777777">
              <w:trPr>
                <w:trHeight w:val="270"/>
              </w:trPr>
              <w:tc>
                <w:tcPr>
                  <w:tcW w:w="0" w:type="dxa"/>
                  <w:tcBorders>
                    <w:left w:val="single" w:sz="15" w:space="0" w:color="000000"/>
                  </w:tcBorders>
                </w:tcPr>
                <w:p w14:paraId="442533B7" w14:textId="77777777" w:rsidR="0060406D" w:rsidRDefault="0060406D">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60406D" w14:paraId="762049CC" w14:textId="77777777">
                    <w:trPr>
                      <w:trHeight w:val="192"/>
                    </w:trPr>
                    <w:tc>
                      <w:tcPr>
                        <w:tcW w:w="11160" w:type="dxa"/>
                        <w:tcBorders>
                          <w:top w:val="nil"/>
                          <w:left w:val="nil"/>
                          <w:bottom w:val="nil"/>
                          <w:right w:val="nil"/>
                        </w:tcBorders>
                        <w:tcMar>
                          <w:top w:w="39" w:type="dxa"/>
                          <w:left w:w="39" w:type="dxa"/>
                          <w:bottom w:w="39" w:type="dxa"/>
                          <w:right w:w="39" w:type="dxa"/>
                        </w:tcMar>
                      </w:tcPr>
                      <w:p w14:paraId="623DC0F4" w14:textId="77777777" w:rsidR="0060406D" w:rsidRDefault="004505B4">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4FBC0C4C" w14:textId="77777777" w:rsidR="0060406D" w:rsidRDefault="0060406D">
                  <w:pPr>
                    <w:spacing w:after="0" w:line="240" w:lineRule="auto"/>
                  </w:pPr>
                </w:p>
              </w:tc>
            </w:tr>
            <w:tr w:rsidR="0060406D" w14:paraId="29EE9B96" w14:textId="77777777">
              <w:trPr>
                <w:trHeight w:val="60"/>
              </w:trPr>
              <w:tc>
                <w:tcPr>
                  <w:tcW w:w="0" w:type="dxa"/>
                  <w:tcBorders>
                    <w:left w:val="single" w:sz="15" w:space="0" w:color="000000"/>
                  </w:tcBorders>
                </w:tcPr>
                <w:p w14:paraId="6FFA1CC2" w14:textId="77777777" w:rsidR="0060406D" w:rsidRDefault="0060406D">
                  <w:pPr>
                    <w:pStyle w:val="EmptyCellLayoutStyle"/>
                    <w:spacing w:after="0" w:line="240" w:lineRule="auto"/>
                  </w:pPr>
                </w:p>
              </w:tc>
              <w:tc>
                <w:tcPr>
                  <w:tcW w:w="11159" w:type="dxa"/>
                  <w:tcBorders>
                    <w:right w:val="single" w:sz="15" w:space="0" w:color="000000"/>
                  </w:tcBorders>
                </w:tcPr>
                <w:p w14:paraId="692E2281" w14:textId="77777777" w:rsidR="0060406D" w:rsidRDefault="0060406D">
                  <w:pPr>
                    <w:pStyle w:val="EmptyCellLayoutStyle"/>
                    <w:spacing w:after="0" w:line="240" w:lineRule="auto"/>
                  </w:pPr>
                </w:p>
              </w:tc>
            </w:tr>
            <w:tr w:rsidR="004505B4" w14:paraId="3E969012" w14:textId="77777777" w:rsidTr="004505B4">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60406D" w14:paraId="6CA702A6" w14:textId="77777777">
                    <w:trPr>
                      <w:trHeight w:val="212"/>
                    </w:trPr>
                    <w:tc>
                      <w:tcPr>
                        <w:tcW w:w="11160" w:type="dxa"/>
                        <w:tcBorders>
                          <w:top w:val="nil"/>
                          <w:left w:val="nil"/>
                          <w:bottom w:val="nil"/>
                          <w:right w:val="nil"/>
                        </w:tcBorders>
                        <w:tcMar>
                          <w:top w:w="39" w:type="dxa"/>
                          <w:left w:w="39" w:type="dxa"/>
                          <w:bottom w:w="39" w:type="dxa"/>
                          <w:right w:w="39" w:type="dxa"/>
                        </w:tcMar>
                      </w:tcPr>
                      <w:p w14:paraId="41D39279" w14:textId="77777777" w:rsidR="0060406D" w:rsidRDefault="004505B4">
                        <w:pPr>
                          <w:spacing w:after="0" w:line="240" w:lineRule="auto"/>
                        </w:pPr>
                        <w:r>
                          <w:rPr>
                            <w:rFonts w:ascii="Arial" w:eastAsia="Arial" w:hAnsi="Arial"/>
                            <w:color w:val="000000"/>
                          </w:rPr>
                          <w:t> </w:t>
                        </w:r>
                        <w:r>
                          <w:rPr>
                            <w:rFonts w:ascii="Arial" w:eastAsia="Arial" w:hAnsi="Arial"/>
                            <w:color w:val="000000"/>
                            <w:sz w:val="24"/>
                          </w:rPr>
                          <w:t>Independent judgment will be frequently used to make decisions determining appropriate intervention for customers with little or no supervision. </w:t>
                        </w:r>
                        <w:r>
                          <w:rPr>
                            <w:rFonts w:ascii="Arial" w:eastAsia="Arial" w:hAnsi="Arial"/>
                            <w:color w:val="000000"/>
                          </w:rPr>
                          <w:t xml:space="preserve"> </w:t>
                        </w:r>
                        <w:r>
                          <w:rPr>
                            <w:rFonts w:ascii="Arial" w:eastAsia="Arial" w:hAnsi="Arial"/>
                            <w:color w:val="000000"/>
                            <w:sz w:val="24"/>
                          </w:rPr>
                          <w:t xml:space="preserve">Priority of work assignments, unless directed otherwise. Content and methods for informational presentations and accompanying informational needs. </w:t>
                        </w:r>
                      </w:p>
                    </w:tc>
                  </w:tr>
                </w:tbl>
                <w:p w14:paraId="5E1D7A36" w14:textId="77777777" w:rsidR="0060406D" w:rsidRDefault="0060406D">
                  <w:pPr>
                    <w:spacing w:after="0" w:line="240" w:lineRule="auto"/>
                  </w:pPr>
                </w:p>
              </w:tc>
            </w:tr>
          </w:tbl>
          <w:p w14:paraId="3121C8C0" w14:textId="77777777" w:rsidR="0060406D" w:rsidRDefault="0060406D">
            <w:pPr>
              <w:spacing w:after="0" w:line="240" w:lineRule="auto"/>
            </w:pPr>
          </w:p>
        </w:tc>
        <w:tc>
          <w:tcPr>
            <w:tcW w:w="179" w:type="dxa"/>
          </w:tcPr>
          <w:p w14:paraId="51A50574" w14:textId="77777777" w:rsidR="0060406D" w:rsidRDefault="0060406D">
            <w:pPr>
              <w:pStyle w:val="EmptyCellLayoutStyle"/>
              <w:spacing w:after="0" w:line="240" w:lineRule="auto"/>
            </w:pPr>
          </w:p>
        </w:tc>
      </w:tr>
      <w:tr w:rsidR="0060406D" w14:paraId="43722F99" w14:textId="77777777">
        <w:trPr>
          <w:trHeight w:val="99"/>
        </w:trPr>
        <w:tc>
          <w:tcPr>
            <w:tcW w:w="179" w:type="dxa"/>
          </w:tcPr>
          <w:p w14:paraId="1C54494E" w14:textId="77777777" w:rsidR="0060406D" w:rsidRDefault="0060406D">
            <w:pPr>
              <w:pStyle w:val="EmptyCellLayoutStyle"/>
              <w:spacing w:after="0" w:line="240" w:lineRule="auto"/>
            </w:pPr>
          </w:p>
        </w:tc>
        <w:tc>
          <w:tcPr>
            <w:tcW w:w="0" w:type="dxa"/>
          </w:tcPr>
          <w:p w14:paraId="688D03A2" w14:textId="77777777" w:rsidR="0060406D" w:rsidRDefault="0060406D">
            <w:pPr>
              <w:pStyle w:val="EmptyCellLayoutStyle"/>
              <w:spacing w:after="0" w:line="240" w:lineRule="auto"/>
            </w:pPr>
          </w:p>
        </w:tc>
        <w:tc>
          <w:tcPr>
            <w:tcW w:w="0" w:type="dxa"/>
          </w:tcPr>
          <w:p w14:paraId="04D156F1" w14:textId="77777777" w:rsidR="0060406D" w:rsidRDefault="0060406D">
            <w:pPr>
              <w:pStyle w:val="EmptyCellLayoutStyle"/>
              <w:spacing w:after="0" w:line="240" w:lineRule="auto"/>
            </w:pPr>
          </w:p>
        </w:tc>
        <w:tc>
          <w:tcPr>
            <w:tcW w:w="0" w:type="dxa"/>
          </w:tcPr>
          <w:p w14:paraId="6E00FD0B" w14:textId="77777777" w:rsidR="0060406D" w:rsidRDefault="0060406D">
            <w:pPr>
              <w:pStyle w:val="EmptyCellLayoutStyle"/>
              <w:spacing w:after="0" w:line="240" w:lineRule="auto"/>
            </w:pPr>
          </w:p>
        </w:tc>
        <w:tc>
          <w:tcPr>
            <w:tcW w:w="0" w:type="dxa"/>
          </w:tcPr>
          <w:p w14:paraId="36F87041" w14:textId="77777777" w:rsidR="0060406D" w:rsidRDefault="0060406D">
            <w:pPr>
              <w:pStyle w:val="EmptyCellLayoutStyle"/>
              <w:spacing w:after="0" w:line="240" w:lineRule="auto"/>
            </w:pPr>
          </w:p>
        </w:tc>
        <w:tc>
          <w:tcPr>
            <w:tcW w:w="0" w:type="dxa"/>
          </w:tcPr>
          <w:p w14:paraId="73F73EC2" w14:textId="77777777" w:rsidR="0060406D" w:rsidRDefault="0060406D">
            <w:pPr>
              <w:pStyle w:val="EmptyCellLayoutStyle"/>
              <w:spacing w:after="0" w:line="240" w:lineRule="auto"/>
            </w:pPr>
          </w:p>
        </w:tc>
        <w:tc>
          <w:tcPr>
            <w:tcW w:w="0" w:type="dxa"/>
          </w:tcPr>
          <w:p w14:paraId="6F2F8DD0" w14:textId="77777777" w:rsidR="0060406D" w:rsidRDefault="0060406D">
            <w:pPr>
              <w:pStyle w:val="EmptyCellLayoutStyle"/>
              <w:spacing w:after="0" w:line="240" w:lineRule="auto"/>
            </w:pPr>
          </w:p>
        </w:tc>
        <w:tc>
          <w:tcPr>
            <w:tcW w:w="2505" w:type="dxa"/>
          </w:tcPr>
          <w:p w14:paraId="0E604FCA" w14:textId="77777777" w:rsidR="0060406D" w:rsidRDefault="0060406D">
            <w:pPr>
              <w:pStyle w:val="EmptyCellLayoutStyle"/>
              <w:spacing w:after="0" w:line="240" w:lineRule="auto"/>
            </w:pPr>
          </w:p>
        </w:tc>
        <w:tc>
          <w:tcPr>
            <w:tcW w:w="6120" w:type="dxa"/>
          </w:tcPr>
          <w:p w14:paraId="1FE1A92A" w14:textId="77777777" w:rsidR="0060406D" w:rsidRDefault="0060406D">
            <w:pPr>
              <w:pStyle w:val="EmptyCellLayoutStyle"/>
              <w:spacing w:after="0" w:line="240" w:lineRule="auto"/>
            </w:pPr>
          </w:p>
        </w:tc>
        <w:tc>
          <w:tcPr>
            <w:tcW w:w="2534" w:type="dxa"/>
          </w:tcPr>
          <w:p w14:paraId="2F236D40" w14:textId="77777777" w:rsidR="0060406D" w:rsidRDefault="0060406D">
            <w:pPr>
              <w:pStyle w:val="EmptyCellLayoutStyle"/>
              <w:spacing w:after="0" w:line="240" w:lineRule="auto"/>
            </w:pPr>
          </w:p>
        </w:tc>
        <w:tc>
          <w:tcPr>
            <w:tcW w:w="179" w:type="dxa"/>
          </w:tcPr>
          <w:p w14:paraId="7D23048A" w14:textId="77777777" w:rsidR="0060406D" w:rsidRDefault="0060406D">
            <w:pPr>
              <w:pStyle w:val="EmptyCellLayoutStyle"/>
              <w:spacing w:after="0" w:line="240" w:lineRule="auto"/>
            </w:pPr>
          </w:p>
        </w:tc>
      </w:tr>
      <w:tr w:rsidR="004505B4" w14:paraId="223F6E88" w14:textId="77777777" w:rsidTr="004505B4">
        <w:tc>
          <w:tcPr>
            <w:tcW w:w="179" w:type="dxa"/>
          </w:tcPr>
          <w:p w14:paraId="0E98D807" w14:textId="77777777" w:rsidR="0060406D" w:rsidRDefault="0060406D">
            <w:pPr>
              <w:pStyle w:val="EmptyCellLayoutStyle"/>
              <w:spacing w:after="0" w:line="240" w:lineRule="auto"/>
            </w:pPr>
          </w:p>
        </w:tc>
        <w:tc>
          <w:tcPr>
            <w:tcW w:w="0" w:type="dxa"/>
          </w:tcPr>
          <w:p w14:paraId="18A4370C" w14:textId="77777777" w:rsidR="0060406D" w:rsidRDefault="0060406D">
            <w:pPr>
              <w:pStyle w:val="EmptyCellLayoutStyle"/>
              <w:spacing w:after="0" w:line="240" w:lineRule="auto"/>
            </w:pPr>
          </w:p>
        </w:tc>
        <w:tc>
          <w:tcPr>
            <w:tcW w:w="0" w:type="dxa"/>
          </w:tcPr>
          <w:p w14:paraId="6EE08B2B" w14:textId="77777777" w:rsidR="0060406D" w:rsidRDefault="0060406D">
            <w:pPr>
              <w:pStyle w:val="EmptyCellLayoutStyle"/>
              <w:spacing w:after="0" w:line="240" w:lineRule="auto"/>
            </w:pPr>
          </w:p>
        </w:tc>
        <w:tc>
          <w:tcPr>
            <w:tcW w:w="0" w:type="dxa"/>
          </w:tcPr>
          <w:p w14:paraId="3747D939" w14:textId="77777777" w:rsidR="0060406D" w:rsidRDefault="0060406D">
            <w:pPr>
              <w:pStyle w:val="EmptyCellLayoutStyle"/>
              <w:spacing w:after="0" w:line="240" w:lineRule="auto"/>
            </w:pPr>
          </w:p>
        </w:tc>
        <w:tc>
          <w:tcPr>
            <w:tcW w:w="0" w:type="dxa"/>
          </w:tcPr>
          <w:p w14:paraId="5A65290F" w14:textId="77777777" w:rsidR="0060406D" w:rsidRDefault="0060406D">
            <w:pPr>
              <w:pStyle w:val="EmptyCellLayoutStyle"/>
              <w:spacing w:after="0" w:line="240" w:lineRule="auto"/>
            </w:pPr>
          </w:p>
        </w:tc>
        <w:tc>
          <w:tcPr>
            <w:tcW w:w="0" w:type="dxa"/>
          </w:tcPr>
          <w:p w14:paraId="75E51DFB" w14:textId="77777777" w:rsidR="0060406D" w:rsidRDefault="0060406D">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60406D" w14:paraId="0C6968C4" w14:textId="77777777">
              <w:trPr>
                <w:trHeight w:val="38"/>
              </w:trPr>
              <w:tc>
                <w:tcPr>
                  <w:tcW w:w="0" w:type="dxa"/>
                  <w:tcBorders>
                    <w:top w:val="single" w:sz="15" w:space="0" w:color="000000"/>
                    <w:left w:val="single" w:sz="15" w:space="0" w:color="000000"/>
                  </w:tcBorders>
                </w:tcPr>
                <w:p w14:paraId="71BC17D9" w14:textId="77777777" w:rsidR="0060406D" w:rsidRDefault="0060406D">
                  <w:pPr>
                    <w:pStyle w:val="EmptyCellLayoutStyle"/>
                    <w:spacing w:after="0" w:line="240" w:lineRule="auto"/>
                  </w:pPr>
                </w:p>
              </w:tc>
              <w:tc>
                <w:tcPr>
                  <w:tcW w:w="11159" w:type="dxa"/>
                  <w:tcBorders>
                    <w:top w:val="single" w:sz="15" w:space="0" w:color="000000"/>
                    <w:right w:val="single" w:sz="15" w:space="0" w:color="000000"/>
                  </w:tcBorders>
                </w:tcPr>
                <w:p w14:paraId="57EBCECD" w14:textId="77777777" w:rsidR="0060406D" w:rsidRDefault="0060406D">
                  <w:pPr>
                    <w:pStyle w:val="EmptyCellLayoutStyle"/>
                    <w:spacing w:after="0" w:line="240" w:lineRule="auto"/>
                  </w:pPr>
                </w:p>
              </w:tc>
            </w:tr>
            <w:tr w:rsidR="0060406D" w14:paraId="2C51D882" w14:textId="77777777">
              <w:trPr>
                <w:trHeight w:val="270"/>
              </w:trPr>
              <w:tc>
                <w:tcPr>
                  <w:tcW w:w="0" w:type="dxa"/>
                  <w:tcBorders>
                    <w:left w:val="single" w:sz="15" w:space="0" w:color="000000"/>
                  </w:tcBorders>
                </w:tcPr>
                <w:p w14:paraId="42E4D5F5" w14:textId="77777777" w:rsidR="0060406D" w:rsidRDefault="0060406D">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60406D" w14:paraId="3B74A661" w14:textId="77777777">
                    <w:trPr>
                      <w:trHeight w:val="192"/>
                    </w:trPr>
                    <w:tc>
                      <w:tcPr>
                        <w:tcW w:w="11160" w:type="dxa"/>
                        <w:tcBorders>
                          <w:top w:val="nil"/>
                          <w:left w:val="nil"/>
                          <w:bottom w:val="nil"/>
                          <w:right w:val="nil"/>
                        </w:tcBorders>
                        <w:tcMar>
                          <w:top w:w="39" w:type="dxa"/>
                          <w:left w:w="39" w:type="dxa"/>
                          <w:bottom w:w="39" w:type="dxa"/>
                          <w:right w:w="39" w:type="dxa"/>
                        </w:tcMar>
                      </w:tcPr>
                      <w:p w14:paraId="5FF0FF07" w14:textId="77777777" w:rsidR="0060406D" w:rsidRDefault="004505B4">
                        <w:pPr>
                          <w:spacing w:after="0" w:line="240" w:lineRule="auto"/>
                        </w:pPr>
                        <w:r>
                          <w:rPr>
                            <w:rFonts w:ascii="Arial" w:eastAsia="Arial" w:hAnsi="Arial"/>
                            <w:b/>
                            <w:color w:val="000000"/>
                            <w:sz w:val="16"/>
                          </w:rPr>
                          <w:t xml:space="preserve">17. Describe the types of decisions that require the supervisor's review. </w:t>
                        </w:r>
                      </w:p>
                    </w:tc>
                  </w:tr>
                </w:tbl>
                <w:p w14:paraId="051FB43A" w14:textId="77777777" w:rsidR="0060406D" w:rsidRDefault="0060406D">
                  <w:pPr>
                    <w:spacing w:after="0" w:line="240" w:lineRule="auto"/>
                  </w:pPr>
                </w:p>
              </w:tc>
            </w:tr>
            <w:tr w:rsidR="0060406D" w14:paraId="32564186" w14:textId="77777777">
              <w:trPr>
                <w:trHeight w:val="40"/>
              </w:trPr>
              <w:tc>
                <w:tcPr>
                  <w:tcW w:w="0" w:type="dxa"/>
                  <w:tcBorders>
                    <w:left w:val="single" w:sz="15" w:space="0" w:color="000000"/>
                  </w:tcBorders>
                </w:tcPr>
                <w:p w14:paraId="5AEBB8FC" w14:textId="77777777" w:rsidR="0060406D" w:rsidRDefault="0060406D">
                  <w:pPr>
                    <w:pStyle w:val="EmptyCellLayoutStyle"/>
                    <w:spacing w:after="0" w:line="240" w:lineRule="auto"/>
                  </w:pPr>
                </w:p>
              </w:tc>
              <w:tc>
                <w:tcPr>
                  <w:tcW w:w="11159" w:type="dxa"/>
                  <w:tcBorders>
                    <w:right w:val="single" w:sz="15" w:space="0" w:color="000000"/>
                  </w:tcBorders>
                </w:tcPr>
                <w:p w14:paraId="20247982" w14:textId="77777777" w:rsidR="0060406D" w:rsidRDefault="0060406D">
                  <w:pPr>
                    <w:pStyle w:val="EmptyCellLayoutStyle"/>
                    <w:spacing w:after="0" w:line="240" w:lineRule="auto"/>
                  </w:pPr>
                </w:p>
              </w:tc>
            </w:tr>
            <w:tr w:rsidR="004505B4" w14:paraId="40A73769" w14:textId="77777777" w:rsidTr="004505B4">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60406D" w14:paraId="0C9719B0" w14:textId="77777777">
                    <w:trPr>
                      <w:trHeight w:val="212"/>
                    </w:trPr>
                    <w:tc>
                      <w:tcPr>
                        <w:tcW w:w="11160" w:type="dxa"/>
                        <w:tcBorders>
                          <w:top w:val="nil"/>
                          <w:left w:val="nil"/>
                          <w:bottom w:val="nil"/>
                          <w:right w:val="nil"/>
                        </w:tcBorders>
                        <w:tcMar>
                          <w:top w:w="39" w:type="dxa"/>
                          <w:left w:w="39" w:type="dxa"/>
                          <w:bottom w:w="39" w:type="dxa"/>
                          <w:right w:w="39" w:type="dxa"/>
                        </w:tcMar>
                      </w:tcPr>
                      <w:p w14:paraId="321C8E98" w14:textId="77777777" w:rsidR="0060406D" w:rsidRDefault="004505B4">
                        <w:pPr>
                          <w:spacing w:after="0" w:line="240" w:lineRule="auto"/>
                        </w:pPr>
                        <w:r>
                          <w:rPr>
                            <w:rFonts w:ascii="Arial" w:eastAsia="Arial" w:hAnsi="Arial"/>
                            <w:color w:val="000000"/>
                          </w:rPr>
                          <w:t> </w:t>
                        </w:r>
                        <w:r>
                          <w:rPr>
                            <w:rFonts w:ascii="Arial" w:eastAsia="Arial" w:hAnsi="Arial"/>
                            <w:color w:val="000000"/>
                            <w:sz w:val="24"/>
                          </w:rPr>
                          <w:t>Politically sensitive issues, complex analysis and development issues, and those requiring executive input. </w:t>
                        </w:r>
                      </w:p>
                    </w:tc>
                  </w:tr>
                </w:tbl>
                <w:p w14:paraId="1BC13ED2" w14:textId="77777777" w:rsidR="0060406D" w:rsidRDefault="0060406D">
                  <w:pPr>
                    <w:spacing w:after="0" w:line="240" w:lineRule="auto"/>
                  </w:pPr>
                </w:p>
              </w:tc>
            </w:tr>
          </w:tbl>
          <w:p w14:paraId="6A05824C" w14:textId="77777777" w:rsidR="0060406D" w:rsidRDefault="0060406D">
            <w:pPr>
              <w:spacing w:after="0" w:line="240" w:lineRule="auto"/>
            </w:pPr>
          </w:p>
        </w:tc>
        <w:tc>
          <w:tcPr>
            <w:tcW w:w="179" w:type="dxa"/>
          </w:tcPr>
          <w:p w14:paraId="16930BFC" w14:textId="77777777" w:rsidR="0060406D" w:rsidRDefault="0060406D">
            <w:pPr>
              <w:pStyle w:val="EmptyCellLayoutStyle"/>
              <w:spacing w:after="0" w:line="240" w:lineRule="auto"/>
            </w:pPr>
          </w:p>
        </w:tc>
      </w:tr>
      <w:tr w:rsidR="0060406D" w14:paraId="193AAC85" w14:textId="77777777">
        <w:trPr>
          <w:trHeight w:val="100"/>
        </w:trPr>
        <w:tc>
          <w:tcPr>
            <w:tcW w:w="179" w:type="dxa"/>
          </w:tcPr>
          <w:p w14:paraId="768022C8" w14:textId="77777777" w:rsidR="0060406D" w:rsidRDefault="0060406D">
            <w:pPr>
              <w:pStyle w:val="EmptyCellLayoutStyle"/>
              <w:spacing w:after="0" w:line="240" w:lineRule="auto"/>
            </w:pPr>
          </w:p>
        </w:tc>
        <w:tc>
          <w:tcPr>
            <w:tcW w:w="0" w:type="dxa"/>
          </w:tcPr>
          <w:p w14:paraId="2CC34885" w14:textId="77777777" w:rsidR="0060406D" w:rsidRDefault="0060406D">
            <w:pPr>
              <w:pStyle w:val="EmptyCellLayoutStyle"/>
              <w:spacing w:after="0" w:line="240" w:lineRule="auto"/>
            </w:pPr>
          </w:p>
        </w:tc>
        <w:tc>
          <w:tcPr>
            <w:tcW w:w="0" w:type="dxa"/>
          </w:tcPr>
          <w:p w14:paraId="5AC1E584" w14:textId="77777777" w:rsidR="0060406D" w:rsidRDefault="0060406D">
            <w:pPr>
              <w:pStyle w:val="EmptyCellLayoutStyle"/>
              <w:spacing w:after="0" w:line="240" w:lineRule="auto"/>
            </w:pPr>
          </w:p>
        </w:tc>
        <w:tc>
          <w:tcPr>
            <w:tcW w:w="0" w:type="dxa"/>
          </w:tcPr>
          <w:p w14:paraId="5B8ED291" w14:textId="77777777" w:rsidR="0060406D" w:rsidRDefault="0060406D">
            <w:pPr>
              <w:pStyle w:val="EmptyCellLayoutStyle"/>
              <w:spacing w:after="0" w:line="240" w:lineRule="auto"/>
            </w:pPr>
          </w:p>
        </w:tc>
        <w:tc>
          <w:tcPr>
            <w:tcW w:w="0" w:type="dxa"/>
          </w:tcPr>
          <w:p w14:paraId="1130E7CF" w14:textId="77777777" w:rsidR="0060406D" w:rsidRDefault="0060406D">
            <w:pPr>
              <w:pStyle w:val="EmptyCellLayoutStyle"/>
              <w:spacing w:after="0" w:line="240" w:lineRule="auto"/>
            </w:pPr>
          </w:p>
        </w:tc>
        <w:tc>
          <w:tcPr>
            <w:tcW w:w="0" w:type="dxa"/>
          </w:tcPr>
          <w:p w14:paraId="1C39AF97" w14:textId="77777777" w:rsidR="0060406D" w:rsidRDefault="0060406D">
            <w:pPr>
              <w:pStyle w:val="EmptyCellLayoutStyle"/>
              <w:spacing w:after="0" w:line="240" w:lineRule="auto"/>
            </w:pPr>
          </w:p>
        </w:tc>
        <w:tc>
          <w:tcPr>
            <w:tcW w:w="0" w:type="dxa"/>
          </w:tcPr>
          <w:p w14:paraId="6C1200F4" w14:textId="77777777" w:rsidR="0060406D" w:rsidRDefault="0060406D">
            <w:pPr>
              <w:pStyle w:val="EmptyCellLayoutStyle"/>
              <w:spacing w:after="0" w:line="240" w:lineRule="auto"/>
            </w:pPr>
          </w:p>
        </w:tc>
        <w:tc>
          <w:tcPr>
            <w:tcW w:w="2505" w:type="dxa"/>
          </w:tcPr>
          <w:p w14:paraId="09BB8D53" w14:textId="77777777" w:rsidR="0060406D" w:rsidRDefault="0060406D">
            <w:pPr>
              <w:pStyle w:val="EmptyCellLayoutStyle"/>
              <w:spacing w:after="0" w:line="240" w:lineRule="auto"/>
            </w:pPr>
          </w:p>
        </w:tc>
        <w:tc>
          <w:tcPr>
            <w:tcW w:w="6120" w:type="dxa"/>
          </w:tcPr>
          <w:p w14:paraId="7B296637" w14:textId="77777777" w:rsidR="0060406D" w:rsidRDefault="0060406D">
            <w:pPr>
              <w:pStyle w:val="EmptyCellLayoutStyle"/>
              <w:spacing w:after="0" w:line="240" w:lineRule="auto"/>
            </w:pPr>
          </w:p>
        </w:tc>
        <w:tc>
          <w:tcPr>
            <w:tcW w:w="2534" w:type="dxa"/>
          </w:tcPr>
          <w:p w14:paraId="7E434D9A" w14:textId="77777777" w:rsidR="0060406D" w:rsidRDefault="0060406D">
            <w:pPr>
              <w:pStyle w:val="EmptyCellLayoutStyle"/>
              <w:spacing w:after="0" w:line="240" w:lineRule="auto"/>
            </w:pPr>
          </w:p>
        </w:tc>
        <w:tc>
          <w:tcPr>
            <w:tcW w:w="179" w:type="dxa"/>
          </w:tcPr>
          <w:p w14:paraId="77051670" w14:textId="77777777" w:rsidR="0060406D" w:rsidRDefault="0060406D">
            <w:pPr>
              <w:pStyle w:val="EmptyCellLayoutStyle"/>
              <w:spacing w:after="0" w:line="240" w:lineRule="auto"/>
            </w:pPr>
          </w:p>
        </w:tc>
      </w:tr>
      <w:tr w:rsidR="004505B4" w14:paraId="6543C05F" w14:textId="77777777" w:rsidTr="004505B4">
        <w:tc>
          <w:tcPr>
            <w:tcW w:w="179" w:type="dxa"/>
          </w:tcPr>
          <w:p w14:paraId="7AF91818" w14:textId="77777777" w:rsidR="0060406D" w:rsidRDefault="0060406D">
            <w:pPr>
              <w:pStyle w:val="EmptyCellLayoutStyle"/>
              <w:spacing w:after="0" w:line="240" w:lineRule="auto"/>
            </w:pPr>
          </w:p>
        </w:tc>
        <w:tc>
          <w:tcPr>
            <w:tcW w:w="0" w:type="dxa"/>
          </w:tcPr>
          <w:p w14:paraId="411E503F" w14:textId="77777777" w:rsidR="0060406D" w:rsidRDefault="0060406D">
            <w:pPr>
              <w:pStyle w:val="EmptyCellLayoutStyle"/>
              <w:spacing w:after="0" w:line="240" w:lineRule="auto"/>
            </w:pPr>
          </w:p>
        </w:tc>
        <w:tc>
          <w:tcPr>
            <w:tcW w:w="0" w:type="dxa"/>
          </w:tcPr>
          <w:p w14:paraId="42F960B8" w14:textId="77777777" w:rsidR="0060406D" w:rsidRDefault="0060406D">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60406D" w14:paraId="6F7CDD9A" w14:textId="77777777">
              <w:trPr>
                <w:trHeight w:val="459"/>
              </w:trPr>
              <w:tc>
                <w:tcPr>
                  <w:tcW w:w="0" w:type="dxa"/>
                  <w:tcBorders>
                    <w:top w:val="single" w:sz="15" w:space="0" w:color="000000"/>
                    <w:left w:val="single" w:sz="15" w:space="0" w:color="000000"/>
                  </w:tcBorders>
                </w:tcPr>
                <w:p w14:paraId="740058E5" w14:textId="77777777" w:rsidR="0060406D" w:rsidRDefault="0060406D">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60406D" w14:paraId="7B146187" w14:textId="77777777">
                    <w:trPr>
                      <w:trHeight w:val="381"/>
                    </w:trPr>
                    <w:tc>
                      <w:tcPr>
                        <w:tcW w:w="11160" w:type="dxa"/>
                        <w:tcBorders>
                          <w:top w:val="nil"/>
                          <w:left w:val="nil"/>
                          <w:bottom w:val="nil"/>
                          <w:right w:val="nil"/>
                        </w:tcBorders>
                        <w:tcMar>
                          <w:top w:w="39" w:type="dxa"/>
                          <w:left w:w="39" w:type="dxa"/>
                          <w:bottom w:w="39" w:type="dxa"/>
                          <w:right w:w="39" w:type="dxa"/>
                        </w:tcMar>
                      </w:tcPr>
                      <w:p w14:paraId="4C5F322A" w14:textId="77777777" w:rsidR="0060406D" w:rsidRDefault="004505B4">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57EE63F0" w14:textId="77777777" w:rsidR="0060406D" w:rsidRDefault="0060406D">
                  <w:pPr>
                    <w:spacing w:after="0" w:line="240" w:lineRule="auto"/>
                  </w:pPr>
                </w:p>
              </w:tc>
            </w:tr>
            <w:tr w:rsidR="0060406D" w14:paraId="678795DF" w14:textId="77777777">
              <w:trPr>
                <w:trHeight w:val="80"/>
              </w:trPr>
              <w:tc>
                <w:tcPr>
                  <w:tcW w:w="0" w:type="dxa"/>
                  <w:tcBorders>
                    <w:left w:val="single" w:sz="15" w:space="0" w:color="000000"/>
                  </w:tcBorders>
                </w:tcPr>
                <w:p w14:paraId="244E60F9" w14:textId="77777777" w:rsidR="0060406D" w:rsidRDefault="0060406D">
                  <w:pPr>
                    <w:pStyle w:val="EmptyCellLayoutStyle"/>
                    <w:spacing w:after="0" w:line="240" w:lineRule="auto"/>
                  </w:pPr>
                </w:p>
              </w:tc>
              <w:tc>
                <w:tcPr>
                  <w:tcW w:w="11159" w:type="dxa"/>
                  <w:tcBorders>
                    <w:right w:val="single" w:sz="15" w:space="0" w:color="000000"/>
                  </w:tcBorders>
                </w:tcPr>
                <w:p w14:paraId="6DEAE607" w14:textId="77777777" w:rsidR="0060406D" w:rsidRDefault="0060406D">
                  <w:pPr>
                    <w:pStyle w:val="EmptyCellLayoutStyle"/>
                    <w:spacing w:after="0" w:line="240" w:lineRule="auto"/>
                  </w:pPr>
                </w:p>
              </w:tc>
            </w:tr>
            <w:tr w:rsidR="004505B4" w14:paraId="23AA0D85" w14:textId="77777777" w:rsidTr="004505B4">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60406D" w14:paraId="6C31ECAF" w14:textId="77777777">
                    <w:trPr>
                      <w:trHeight w:val="212"/>
                    </w:trPr>
                    <w:tc>
                      <w:tcPr>
                        <w:tcW w:w="11160" w:type="dxa"/>
                        <w:tcBorders>
                          <w:top w:val="nil"/>
                          <w:left w:val="nil"/>
                          <w:bottom w:val="nil"/>
                          <w:right w:val="nil"/>
                        </w:tcBorders>
                        <w:tcMar>
                          <w:top w:w="39" w:type="dxa"/>
                          <w:left w:w="39" w:type="dxa"/>
                          <w:bottom w:w="39" w:type="dxa"/>
                          <w:right w:w="39" w:type="dxa"/>
                        </w:tcMar>
                      </w:tcPr>
                      <w:p w14:paraId="578D8B9D" w14:textId="77777777" w:rsidR="0060406D" w:rsidRDefault="004505B4">
                        <w:pPr>
                          <w:spacing w:after="0" w:line="240" w:lineRule="auto"/>
                        </w:pPr>
                        <w:r>
                          <w:rPr>
                            <w:rFonts w:ascii="Arial" w:eastAsia="Arial" w:hAnsi="Arial"/>
                            <w:color w:val="000000"/>
                            <w:sz w:val="24"/>
                          </w:rPr>
                          <w:lastRenderedPageBreak/>
                          <w:t xml:space="preserve">Able to move equipment and materials, and present information using a variety of media.  Requires occasional twisting, bending, and stooping.  Requires sitting at a desk for extended periods of time.  Able to travel, overnight travel is occasionally required.  </w:t>
                        </w:r>
                      </w:p>
                    </w:tc>
                  </w:tr>
                </w:tbl>
                <w:p w14:paraId="5251EFEE" w14:textId="77777777" w:rsidR="0060406D" w:rsidRDefault="0060406D">
                  <w:pPr>
                    <w:spacing w:after="0" w:line="240" w:lineRule="auto"/>
                  </w:pPr>
                </w:p>
              </w:tc>
            </w:tr>
          </w:tbl>
          <w:p w14:paraId="4DD57A90" w14:textId="77777777" w:rsidR="0060406D" w:rsidRDefault="0060406D">
            <w:pPr>
              <w:spacing w:after="0" w:line="240" w:lineRule="auto"/>
            </w:pPr>
          </w:p>
        </w:tc>
        <w:tc>
          <w:tcPr>
            <w:tcW w:w="179" w:type="dxa"/>
          </w:tcPr>
          <w:p w14:paraId="4DEBAC74" w14:textId="77777777" w:rsidR="0060406D" w:rsidRDefault="0060406D">
            <w:pPr>
              <w:pStyle w:val="EmptyCellLayoutStyle"/>
              <w:spacing w:after="0" w:line="240" w:lineRule="auto"/>
            </w:pPr>
          </w:p>
        </w:tc>
      </w:tr>
      <w:tr w:rsidR="0060406D" w14:paraId="2191713F" w14:textId="77777777">
        <w:trPr>
          <w:trHeight w:val="99"/>
        </w:trPr>
        <w:tc>
          <w:tcPr>
            <w:tcW w:w="179" w:type="dxa"/>
          </w:tcPr>
          <w:p w14:paraId="7337DB5E" w14:textId="77777777" w:rsidR="0060406D" w:rsidRDefault="0060406D">
            <w:pPr>
              <w:pStyle w:val="EmptyCellLayoutStyle"/>
              <w:spacing w:after="0" w:line="240" w:lineRule="auto"/>
            </w:pPr>
          </w:p>
        </w:tc>
        <w:tc>
          <w:tcPr>
            <w:tcW w:w="0" w:type="dxa"/>
          </w:tcPr>
          <w:p w14:paraId="40E7A3B4" w14:textId="77777777" w:rsidR="0060406D" w:rsidRDefault="0060406D">
            <w:pPr>
              <w:pStyle w:val="EmptyCellLayoutStyle"/>
              <w:spacing w:after="0" w:line="240" w:lineRule="auto"/>
            </w:pPr>
          </w:p>
        </w:tc>
        <w:tc>
          <w:tcPr>
            <w:tcW w:w="0" w:type="dxa"/>
          </w:tcPr>
          <w:p w14:paraId="1180024A" w14:textId="77777777" w:rsidR="0060406D" w:rsidRDefault="0060406D">
            <w:pPr>
              <w:pStyle w:val="EmptyCellLayoutStyle"/>
              <w:spacing w:after="0" w:line="240" w:lineRule="auto"/>
            </w:pPr>
          </w:p>
        </w:tc>
        <w:tc>
          <w:tcPr>
            <w:tcW w:w="0" w:type="dxa"/>
          </w:tcPr>
          <w:p w14:paraId="76E498D0" w14:textId="77777777" w:rsidR="0060406D" w:rsidRDefault="0060406D">
            <w:pPr>
              <w:pStyle w:val="EmptyCellLayoutStyle"/>
              <w:spacing w:after="0" w:line="240" w:lineRule="auto"/>
            </w:pPr>
          </w:p>
        </w:tc>
        <w:tc>
          <w:tcPr>
            <w:tcW w:w="0" w:type="dxa"/>
          </w:tcPr>
          <w:p w14:paraId="3AC74BCA" w14:textId="77777777" w:rsidR="0060406D" w:rsidRDefault="0060406D">
            <w:pPr>
              <w:pStyle w:val="EmptyCellLayoutStyle"/>
              <w:spacing w:after="0" w:line="240" w:lineRule="auto"/>
            </w:pPr>
          </w:p>
        </w:tc>
        <w:tc>
          <w:tcPr>
            <w:tcW w:w="0" w:type="dxa"/>
          </w:tcPr>
          <w:p w14:paraId="0AB35156" w14:textId="77777777" w:rsidR="0060406D" w:rsidRDefault="0060406D">
            <w:pPr>
              <w:pStyle w:val="EmptyCellLayoutStyle"/>
              <w:spacing w:after="0" w:line="240" w:lineRule="auto"/>
            </w:pPr>
          </w:p>
        </w:tc>
        <w:tc>
          <w:tcPr>
            <w:tcW w:w="0" w:type="dxa"/>
          </w:tcPr>
          <w:p w14:paraId="1C4418A0" w14:textId="77777777" w:rsidR="0060406D" w:rsidRDefault="0060406D">
            <w:pPr>
              <w:pStyle w:val="EmptyCellLayoutStyle"/>
              <w:spacing w:after="0" w:line="240" w:lineRule="auto"/>
            </w:pPr>
          </w:p>
        </w:tc>
        <w:tc>
          <w:tcPr>
            <w:tcW w:w="2505" w:type="dxa"/>
          </w:tcPr>
          <w:p w14:paraId="7B71776E" w14:textId="77777777" w:rsidR="0060406D" w:rsidRDefault="0060406D">
            <w:pPr>
              <w:pStyle w:val="EmptyCellLayoutStyle"/>
              <w:spacing w:after="0" w:line="240" w:lineRule="auto"/>
            </w:pPr>
          </w:p>
        </w:tc>
        <w:tc>
          <w:tcPr>
            <w:tcW w:w="6120" w:type="dxa"/>
          </w:tcPr>
          <w:p w14:paraId="4AFFB7D6" w14:textId="77777777" w:rsidR="0060406D" w:rsidRDefault="0060406D">
            <w:pPr>
              <w:pStyle w:val="EmptyCellLayoutStyle"/>
              <w:spacing w:after="0" w:line="240" w:lineRule="auto"/>
            </w:pPr>
          </w:p>
        </w:tc>
        <w:tc>
          <w:tcPr>
            <w:tcW w:w="2534" w:type="dxa"/>
          </w:tcPr>
          <w:p w14:paraId="4F3C76C4" w14:textId="77777777" w:rsidR="0060406D" w:rsidRDefault="0060406D">
            <w:pPr>
              <w:pStyle w:val="EmptyCellLayoutStyle"/>
              <w:spacing w:after="0" w:line="240" w:lineRule="auto"/>
            </w:pPr>
          </w:p>
        </w:tc>
        <w:tc>
          <w:tcPr>
            <w:tcW w:w="179" w:type="dxa"/>
          </w:tcPr>
          <w:p w14:paraId="5DA517DD" w14:textId="77777777" w:rsidR="0060406D" w:rsidRDefault="0060406D">
            <w:pPr>
              <w:pStyle w:val="EmptyCellLayoutStyle"/>
              <w:spacing w:after="0" w:line="240" w:lineRule="auto"/>
            </w:pPr>
          </w:p>
        </w:tc>
      </w:tr>
      <w:tr w:rsidR="004505B4" w14:paraId="5C823C41" w14:textId="77777777" w:rsidTr="004505B4">
        <w:tc>
          <w:tcPr>
            <w:tcW w:w="179" w:type="dxa"/>
          </w:tcPr>
          <w:p w14:paraId="63B2504E" w14:textId="77777777" w:rsidR="0060406D" w:rsidRDefault="0060406D">
            <w:pPr>
              <w:pStyle w:val="EmptyCellLayoutStyle"/>
              <w:spacing w:after="0" w:line="240" w:lineRule="auto"/>
            </w:pPr>
          </w:p>
        </w:tc>
        <w:tc>
          <w:tcPr>
            <w:tcW w:w="0" w:type="dxa"/>
          </w:tcPr>
          <w:p w14:paraId="4ABFB90C" w14:textId="77777777" w:rsidR="0060406D" w:rsidRDefault="0060406D">
            <w:pPr>
              <w:pStyle w:val="EmptyCellLayoutStyle"/>
              <w:spacing w:after="0" w:line="240" w:lineRule="auto"/>
            </w:pPr>
          </w:p>
        </w:tc>
        <w:tc>
          <w:tcPr>
            <w:tcW w:w="0" w:type="dxa"/>
          </w:tcPr>
          <w:p w14:paraId="382ACCBD" w14:textId="77777777" w:rsidR="0060406D" w:rsidRDefault="0060406D">
            <w:pPr>
              <w:pStyle w:val="EmptyCellLayoutStyle"/>
              <w:spacing w:after="0" w:line="240" w:lineRule="auto"/>
            </w:pPr>
          </w:p>
        </w:tc>
        <w:tc>
          <w:tcPr>
            <w:tcW w:w="0" w:type="dxa"/>
          </w:tcPr>
          <w:p w14:paraId="5CFD3E28" w14:textId="77777777" w:rsidR="0060406D" w:rsidRDefault="0060406D">
            <w:pPr>
              <w:pStyle w:val="EmptyCellLayoutStyle"/>
              <w:spacing w:after="0" w:line="240" w:lineRule="auto"/>
            </w:pPr>
          </w:p>
        </w:tc>
        <w:tc>
          <w:tcPr>
            <w:tcW w:w="0" w:type="dxa"/>
          </w:tcPr>
          <w:p w14:paraId="7A467A04" w14:textId="77777777" w:rsidR="0060406D" w:rsidRDefault="0060406D">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4505B4" w14:paraId="7B030862" w14:textId="77777777" w:rsidTr="004505B4">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60406D" w14:paraId="02206A33" w14:textId="77777777">
                    <w:trPr>
                      <w:trHeight w:val="462"/>
                    </w:trPr>
                    <w:tc>
                      <w:tcPr>
                        <w:tcW w:w="11160" w:type="dxa"/>
                        <w:tcBorders>
                          <w:top w:val="nil"/>
                          <w:left w:val="nil"/>
                          <w:bottom w:val="nil"/>
                          <w:right w:val="nil"/>
                        </w:tcBorders>
                        <w:tcMar>
                          <w:top w:w="39" w:type="dxa"/>
                          <w:left w:w="39" w:type="dxa"/>
                          <w:bottom w:w="39" w:type="dxa"/>
                          <w:right w:w="39" w:type="dxa"/>
                        </w:tcMar>
                      </w:tcPr>
                      <w:p w14:paraId="7CC3E475" w14:textId="77777777" w:rsidR="0060406D" w:rsidRDefault="004505B4">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3096C639" w14:textId="77777777" w:rsidR="0060406D" w:rsidRDefault="0060406D">
                  <w:pPr>
                    <w:spacing w:after="0" w:line="240" w:lineRule="auto"/>
                  </w:pPr>
                </w:p>
              </w:tc>
            </w:tr>
            <w:tr w:rsidR="0060406D" w14:paraId="541B1AD9" w14:textId="77777777">
              <w:trPr>
                <w:trHeight w:val="180"/>
              </w:trPr>
              <w:tc>
                <w:tcPr>
                  <w:tcW w:w="179" w:type="dxa"/>
                  <w:tcBorders>
                    <w:left w:val="single" w:sz="15" w:space="0" w:color="000000"/>
                  </w:tcBorders>
                </w:tcPr>
                <w:p w14:paraId="3E659389" w14:textId="77777777" w:rsidR="0060406D" w:rsidRDefault="0060406D">
                  <w:pPr>
                    <w:pStyle w:val="EmptyCellLayoutStyle"/>
                    <w:spacing w:after="0" w:line="240" w:lineRule="auto"/>
                  </w:pPr>
                </w:p>
              </w:tc>
              <w:tc>
                <w:tcPr>
                  <w:tcW w:w="10800" w:type="dxa"/>
                </w:tcPr>
                <w:p w14:paraId="59D9B307" w14:textId="77777777" w:rsidR="0060406D" w:rsidRDefault="0060406D">
                  <w:pPr>
                    <w:pStyle w:val="EmptyCellLayoutStyle"/>
                    <w:spacing w:after="0" w:line="240" w:lineRule="auto"/>
                  </w:pPr>
                </w:p>
              </w:tc>
              <w:tc>
                <w:tcPr>
                  <w:tcW w:w="180" w:type="dxa"/>
                  <w:tcBorders>
                    <w:right w:val="single" w:sz="15" w:space="0" w:color="000000"/>
                  </w:tcBorders>
                </w:tcPr>
                <w:p w14:paraId="0FB5FF98" w14:textId="77777777" w:rsidR="0060406D" w:rsidRDefault="0060406D">
                  <w:pPr>
                    <w:pStyle w:val="EmptyCellLayoutStyle"/>
                    <w:spacing w:after="0" w:line="240" w:lineRule="auto"/>
                  </w:pPr>
                </w:p>
              </w:tc>
            </w:tr>
            <w:tr w:rsidR="004505B4" w14:paraId="6B01E8B4" w14:textId="77777777" w:rsidTr="004505B4">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60406D" w14:paraId="27658FCA" w14:textId="77777777">
                    <w:trPr>
                      <w:trHeight w:val="176"/>
                    </w:trPr>
                    <w:tc>
                      <w:tcPr>
                        <w:tcW w:w="10980" w:type="dxa"/>
                        <w:tcBorders>
                          <w:top w:val="nil"/>
                          <w:left w:val="nil"/>
                          <w:bottom w:val="nil"/>
                          <w:right w:val="nil"/>
                        </w:tcBorders>
                        <w:tcMar>
                          <w:top w:w="39" w:type="dxa"/>
                          <w:left w:w="39" w:type="dxa"/>
                          <w:bottom w:w="39" w:type="dxa"/>
                          <w:right w:w="39" w:type="dxa"/>
                        </w:tcMar>
                      </w:tcPr>
                      <w:p w14:paraId="2EE1CC40" w14:textId="77777777" w:rsidR="0060406D" w:rsidRDefault="004505B4">
                        <w:pPr>
                          <w:spacing w:after="0" w:line="240" w:lineRule="auto"/>
                        </w:pPr>
                        <w:r>
                          <w:rPr>
                            <w:rFonts w:ascii="Arial" w:eastAsia="Arial" w:hAnsi="Arial"/>
                            <w:b/>
                            <w:color w:val="000000"/>
                            <w:sz w:val="16"/>
                          </w:rPr>
                          <w:t>Additional Subordinates</w:t>
                        </w:r>
                      </w:p>
                    </w:tc>
                  </w:tr>
                </w:tbl>
                <w:p w14:paraId="7E49F85E" w14:textId="77777777" w:rsidR="0060406D" w:rsidRDefault="0060406D">
                  <w:pPr>
                    <w:spacing w:after="0" w:line="240" w:lineRule="auto"/>
                  </w:pPr>
                </w:p>
              </w:tc>
              <w:tc>
                <w:tcPr>
                  <w:tcW w:w="180" w:type="dxa"/>
                  <w:tcBorders>
                    <w:right w:val="single" w:sz="15" w:space="0" w:color="000000"/>
                  </w:tcBorders>
                </w:tcPr>
                <w:p w14:paraId="46133C6D" w14:textId="77777777" w:rsidR="0060406D" w:rsidRDefault="0060406D">
                  <w:pPr>
                    <w:pStyle w:val="EmptyCellLayoutStyle"/>
                    <w:spacing w:after="0" w:line="240" w:lineRule="auto"/>
                  </w:pPr>
                </w:p>
              </w:tc>
            </w:tr>
            <w:tr w:rsidR="0060406D" w14:paraId="760A52E2" w14:textId="77777777">
              <w:trPr>
                <w:trHeight w:val="40"/>
              </w:trPr>
              <w:tc>
                <w:tcPr>
                  <w:tcW w:w="179" w:type="dxa"/>
                  <w:tcBorders>
                    <w:left w:val="single" w:sz="15" w:space="0" w:color="000000"/>
                  </w:tcBorders>
                </w:tcPr>
                <w:p w14:paraId="434929B1" w14:textId="77777777" w:rsidR="0060406D" w:rsidRDefault="0060406D">
                  <w:pPr>
                    <w:pStyle w:val="EmptyCellLayoutStyle"/>
                    <w:spacing w:after="0" w:line="240" w:lineRule="auto"/>
                  </w:pPr>
                </w:p>
              </w:tc>
              <w:tc>
                <w:tcPr>
                  <w:tcW w:w="10800" w:type="dxa"/>
                </w:tcPr>
                <w:p w14:paraId="68D13F25" w14:textId="77777777" w:rsidR="0060406D" w:rsidRDefault="0060406D">
                  <w:pPr>
                    <w:pStyle w:val="EmptyCellLayoutStyle"/>
                    <w:spacing w:after="0" w:line="240" w:lineRule="auto"/>
                  </w:pPr>
                </w:p>
              </w:tc>
              <w:tc>
                <w:tcPr>
                  <w:tcW w:w="180" w:type="dxa"/>
                  <w:tcBorders>
                    <w:right w:val="single" w:sz="15" w:space="0" w:color="000000"/>
                  </w:tcBorders>
                </w:tcPr>
                <w:p w14:paraId="3E705219" w14:textId="77777777" w:rsidR="0060406D" w:rsidRDefault="0060406D">
                  <w:pPr>
                    <w:pStyle w:val="EmptyCellLayoutStyle"/>
                    <w:spacing w:after="0" w:line="240" w:lineRule="auto"/>
                  </w:pPr>
                </w:p>
              </w:tc>
            </w:tr>
            <w:tr w:rsidR="0060406D" w14:paraId="3479D03D" w14:textId="77777777">
              <w:trPr>
                <w:trHeight w:val="290"/>
              </w:trPr>
              <w:tc>
                <w:tcPr>
                  <w:tcW w:w="179" w:type="dxa"/>
                  <w:tcBorders>
                    <w:left w:val="single" w:sz="15" w:space="0" w:color="000000"/>
                  </w:tcBorders>
                </w:tcPr>
                <w:p w14:paraId="051AA516" w14:textId="77777777" w:rsidR="0060406D" w:rsidRDefault="0060406D">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60406D" w14:paraId="18627ED2" w14:textId="77777777">
                    <w:trPr>
                      <w:trHeight w:val="212"/>
                    </w:trPr>
                    <w:tc>
                      <w:tcPr>
                        <w:tcW w:w="10800" w:type="dxa"/>
                        <w:tcBorders>
                          <w:top w:val="nil"/>
                          <w:left w:val="nil"/>
                          <w:bottom w:val="nil"/>
                          <w:right w:val="nil"/>
                        </w:tcBorders>
                        <w:tcMar>
                          <w:top w:w="39" w:type="dxa"/>
                          <w:left w:w="39" w:type="dxa"/>
                          <w:bottom w:w="39" w:type="dxa"/>
                          <w:right w:w="39" w:type="dxa"/>
                        </w:tcMar>
                      </w:tcPr>
                      <w:p w14:paraId="6A3BEF91" w14:textId="77777777" w:rsidR="0060406D" w:rsidRDefault="0060406D">
                        <w:pPr>
                          <w:spacing w:after="0" w:line="240" w:lineRule="auto"/>
                        </w:pPr>
                      </w:p>
                    </w:tc>
                  </w:tr>
                </w:tbl>
                <w:p w14:paraId="15A7FC68" w14:textId="77777777" w:rsidR="0060406D" w:rsidRDefault="0060406D">
                  <w:pPr>
                    <w:spacing w:after="0" w:line="240" w:lineRule="auto"/>
                  </w:pPr>
                </w:p>
              </w:tc>
              <w:tc>
                <w:tcPr>
                  <w:tcW w:w="180" w:type="dxa"/>
                  <w:tcBorders>
                    <w:right w:val="single" w:sz="15" w:space="0" w:color="000000"/>
                  </w:tcBorders>
                </w:tcPr>
                <w:p w14:paraId="688AEB82" w14:textId="77777777" w:rsidR="0060406D" w:rsidRDefault="0060406D">
                  <w:pPr>
                    <w:pStyle w:val="EmptyCellLayoutStyle"/>
                    <w:spacing w:after="0" w:line="240" w:lineRule="auto"/>
                  </w:pPr>
                </w:p>
              </w:tc>
            </w:tr>
            <w:tr w:rsidR="0060406D" w14:paraId="4DFF7A52" w14:textId="77777777">
              <w:trPr>
                <w:trHeight w:val="104"/>
              </w:trPr>
              <w:tc>
                <w:tcPr>
                  <w:tcW w:w="179" w:type="dxa"/>
                  <w:tcBorders>
                    <w:left w:val="single" w:sz="15" w:space="0" w:color="000000"/>
                    <w:bottom w:val="single" w:sz="15" w:space="0" w:color="000000"/>
                  </w:tcBorders>
                </w:tcPr>
                <w:p w14:paraId="40369139" w14:textId="77777777" w:rsidR="0060406D" w:rsidRDefault="0060406D">
                  <w:pPr>
                    <w:pStyle w:val="EmptyCellLayoutStyle"/>
                    <w:spacing w:after="0" w:line="240" w:lineRule="auto"/>
                  </w:pPr>
                </w:p>
              </w:tc>
              <w:tc>
                <w:tcPr>
                  <w:tcW w:w="10800" w:type="dxa"/>
                  <w:tcBorders>
                    <w:bottom w:val="single" w:sz="15" w:space="0" w:color="000000"/>
                  </w:tcBorders>
                </w:tcPr>
                <w:p w14:paraId="086E021D" w14:textId="77777777" w:rsidR="0060406D" w:rsidRDefault="0060406D">
                  <w:pPr>
                    <w:pStyle w:val="EmptyCellLayoutStyle"/>
                    <w:spacing w:after="0" w:line="240" w:lineRule="auto"/>
                  </w:pPr>
                </w:p>
              </w:tc>
              <w:tc>
                <w:tcPr>
                  <w:tcW w:w="180" w:type="dxa"/>
                  <w:tcBorders>
                    <w:bottom w:val="single" w:sz="15" w:space="0" w:color="000000"/>
                    <w:right w:val="single" w:sz="15" w:space="0" w:color="000000"/>
                  </w:tcBorders>
                </w:tcPr>
                <w:p w14:paraId="7F53D42B" w14:textId="77777777" w:rsidR="0060406D" w:rsidRDefault="0060406D">
                  <w:pPr>
                    <w:pStyle w:val="EmptyCellLayoutStyle"/>
                    <w:spacing w:after="0" w:line="240" w:lineRule="auto"/>
                  </w:pPr>
                </w:p>
              </w:tc>
            </w:tr>
          </w:tbl>
          <w:p w14:paraId="5D0469A3" w14:textId="77777777" w:rsidR="0060406D" w:rsidRDefault="0060406D">
            <w:pPr>
              <w:spacing w:after="0" w:line="240" w:lineRule="auto"/>
            </w:pPr>
          </w:p>
        </w:tc>
        <w:tc>
          <w:tcPr>
            <w:tcW w:w="179" w:type="dxa"/>
          </w:tcPr>
          <w:p w14:paraId="55634606" w14:textId="77777777" w:rsidR="0060406D" w:rsidRDefault="0060406D">
            <w:pPr>
              <w:pStyle w:val="EmptyCellLayoutStyle"/>
              <w:spacing w:after="0" w:line="240" w:lineRule="auto"/>
            </w:pPr>
          </w:p>
        </w:tc>
      </w:tr>
      <w:tr w:rsidR="0060406D" w14:paraId="371D1595" w14:textId="77777777">
        <w:trPr>
          <w:trHeight w:val="123"/>
        </w:trPr>
        <w:tc>
          <w:tcPr>
            <w:tcW w:w="179" w:type="dxa"/>
          </w:tcPr>
          <w:p w14:paraId="0B4E6EEB" w14:textId="77777777" w:rsidR="0060406D" w:rsidRDefault="0060406D">
            <w:pPr>
              <w:pStyle w:val="EmptyCellLayoutStyle"/>
              <w:spacing w:after="0" w:line="240" w:lineRule="auto"/>
            </w:pPr>
          </w:p>
        </w:tc>
        <w:tc>
          <w:tcPr>
            <w:tcW w:w="0" w:type="dxa"/>
          </w:tcPr>
          <w:p w14:paraId="5B01F706" w14:textId="77777777" w:rsidR="0060406D" w:rsidRDefault="0060406D">
            <w:pPr>
              <w:pStyle w:val="EmptyCellLayoutStyle"/>
              <w:spacing w:after="0" w:line="240" w:lineRule="auto"/>
            </w:pPr>
          </w:p>
        </w:tc>
        <w:tc>
          <w:tcPr>
            <w:tcW w:w="0" w:type="dxa"/>
          </w:tcPr>
          <w:p w14:paraId="756E9038" w14:textId="77777777" w:rsidR="0060406D" w:rsidRDefault="0060406D">
            <w:pPr>
              <w:pStyle w:val="EmptyCellLayoutStyle"/>
              <w:spacing w:after="0" w:line="240" w:lineRule="auto"/>
            </w:pPr>
          </w:p>
        </w:tc>
        <w:tc>
          <w:tcPr>
            <w:tcW w:w="0" w:type="dxa"/>
          </w:tcPr>
          <w:p w14:paraId="2D9FBBE4" w14:textId="77777777" w:rsidR="0060406D" w:rsidRDefault="0060406D">
            <w:pPr>
              <w:pStyle w:val="EmptyCellLayoutStyle"/>
              <w:spacing w:after="0" w:line="240" w:lineRule="auto"/>
            </w:pPr>
          </w:p>
        </w:tc>
        <w:tc>
          <w:tcPr>
            <w:tcW w:w="0" w:type="dxa"/>
          </w:tcPr>
          <w:p w14:paraId="63F7E3EE" w14:textId="77777777" w:rsidR="0060406D" w:rsidRDefault="0060406D">
            <w:pPr>
              <w:pStyle w:val="EmptyCellLayoutStyle"/>
              <w:spacing w:after="0" w:line="240" w:lineRule="auto"/>
            </w:pPr>
          </w:p>
        </w:tc>
        <w:tc>
          <w:tcPr>
            <w:tcW w:w="0" w:type="dxa"/>
          </w:tcPr>
          <w:p w14:paraId="37F013F4" w14:textId="77777777" w:rsidR="0060406D" w:rsidRDefault="0060406D">
            <w:pPr>
              <w:pStyle w:val="EmptyCellLayoutStyle"/>
              <w:spacing w:after="0" w:line="240" w:lineRule="auto"/>
            </w:pPr>
          </w:p>
        </w:tc>
        <w:tc>
          <w:tcPr>
            <w:tcW w:w="0" w:type="dxa"/>
          </w:tcPr>
          <w:p w14:paraId="103A4019" w14:textId="77777777" w:rsidR="0060406D" w:rsidRDefault="0060406D">
            <w:pPr>
              <w:pStyle w:val="EmptyCellLayoutStyle"/>
              <w:spacing w:after="0" w:line="240" w:lineRule="auto"/>
            </w:pPr>
          </w:p>
        </w:tc>
        <w:tc>
          <w:tcPr>
            <w:tcW w:w="2505" w:type="dxa"/>
          </w:tcPr>
          <w:p w14:paraId="25B9CB5C" w14:textId="77777777" w:rsidR="0060406D" w:rsidRDefault="0060406D">
            <w:pPr>
              <w:pStyle w:val="EmptyCellLayoutStyle"/>
              <w:spacing w:after="0" w:line="240" w:lineRule="auto"/>
            </w:pPr>
          </w:p>
        </w:tc>
        <w:tc>
          <w:tcPr>
            <w:tcW w:w="6120" w:type="dxa"/>
          </w:tcPr>
          <w:p w14:paraId="63BB5ED0" w14:textId="77777777" w:rsidR="0060406D" w:rsidRDefault="0060406D">
            <w:pPr>
              <w:pStyle w:val="EmptyCellLayoutStyle"/>
              <w:spacing w:after="0" w:line="240" w:lineRule="auto"/>
            </w:pPr>
          </w:p>
        </w:tc>
        <w:tc>
          <w:tcPr>
            <w:tcW w:w="2534" w:type="dxa"/>
          </w:tcPr>
          <w:p w14:paraId="26313BF6" w14:textId="77777777" w:rsidR="0060406D" w:rsidRDefault="0060406D">
            <w:pPr>
              <w:pStyle w:val="EmptyCellLayoutStyle"/>
              <w:spacing w:after="0" w:line="240" w:lineRule="auto"/>
            </w:pPr>
          </w:p>
        </w:tc>
        <w:tc>
          <w:tcPr>
            <w:tcW w:w="179" w:type="dxa"/>
          </w:tcPr>
          <w:p w14:paraId="49D62382" w14:textId="77777777" w:rsidR="0060406D" w:rsidRDefault="0060406D">
            <w:pPr>
              <w:pStyle w:val="EmptyCellLayoutStyle"/>
              <w:spacing w:after="0" w:line="240" w:lineRule="auto"/>
            </w:pPr>
          </w:p>
        </w:tc>
      </w:tr>
      <w:tr w:rsidR="004505B4" w14:paraId="7CE0084F" w14:textId="77777777" w:rsidTr="004505B4">
        <w:tc>
          <w:tcPr>
            <w:tcW w:w="179" w:type="dxa"/>
          </w:tcPr>
          <w:p w14:paraId="71D1C96C" w14:textId="77777777" w:rsidR="0060406D" w:rsidRDefault="0060406D">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4505B4" w14:paraId="3D01AA21" w14:textId="77777777" w:rsidTr="004505B4">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60406D" w14:paraId="7C0A89AE" w14:textId="77777777">
                    <w:trPr>
                      <w:trHeight w:val="192"/>
                    </w:trPr>
                    <w:tc>
                      <w:tcPr>
                        <w:tcW w:w="11160" w:type="dxa"/>
                        <w:tcBorders>
                          <w:top w:val="nil"/>
                          <w:left w:val="nil"/>
                          <w:bottom w:val="nil"/>
                          <w:right w:val="nil"/>
                        </w:tcBorders>
                        <w:tcMar>
                          <w:top w:w="39" w:type="dxa"/>
                          <w:left w:w="39" w:type="dxa"/>
                          <w:bottom w:w="39" w:type="dxa"/>
                          <w:right w:w="39" w:type="dxa"/>
                        </w:tcMar>
                      </w:tcPr>
                      <w:p w14:paraId="18291B57" w14:textId="77777777" w:rsidR="0060406D" w:rsidRDefault="004505B4">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3B50D771" w14:textId="77777777" w:rsidR="0060406D" w:rsidRDefault="0060406D">
                  <w:pPr>
                    <w:spacing w:after="0" w:line="240" w:lineRule="auto"/>
                  </w:pPr>
                </w:p>
              </w:tc>
            </w:tr>
            <w:tr w:rsidR="0060406D" w14:paraId="50D276D3" w14:textId="77777777">
              <w:trPr>
                <w:trHeight w:val="80"/>
              </w:trPr>
              <w:tc>
                <w:tcPr>
                  <w:tcW w:w="900" w:type="dxa"/>
                  <w:tcBorders>
                    <w:left w:val="single" w:sz="15" w:space="0" w:color="000000"/>
                  </w:tcBorders>
                </w:tcPr>
                <w:p w14:paraId="03E8776E" w14:textId="77777777" w:rsidR="0060406D" w:rsidRDefault="0060406D">
                  <w:pPr>
                    <w:pStyle w:val="EmptyCellLayoutStyle"/>
                    <w:spacing w:after="0" w:line="240" w:lineRule="auto"/>
                  </w:pPr>
                </w:p>
              </w:tc>
              <w:tc>
                <w:tcPr>
                  <w:tcW w:w="359" w:type="dxa"/>
                </w:tcPr>
                <w:p w14:paraId="083A565C" w14:textId="77777777" w:rsidR="0060406D" w:rsidRDefault="0060406D">
                  <w:pPr>
                    <w:pStyle w:val="EmptyCellLayoutStyle"/>
                    <w:spacing w:after="0" w:line="240" w:lineRule="auto"/>
                  </w:pPr>
                </w:p>
              </w:tc>
              <w:tc>
                <w:tcPr>
                  <w:tcW w:w="180" w:type="dxa"/>
                </w:tcPr>
                <w:p w14:paraId="410FBF05" w14:textId="77777777" w:rsidR="0060406D" w:rsidRDefault="0060406D">
                  <w:pPr>
                    <w:pStyle w:val="EmptyCellLayoutStyle"/>
                    <w:spacing w:after="0" w:line="240" w:lineRule="auto"/>
                  </w:pPr>
                </w:p>
              </w:tc>
              <w:tc>
                <w:tcPr>
                  <w:tcW w:w="3240" w:type="dxa"/>
                </w:tcPr>
                <w:p w14:paraId="141FF41E" w14:textId="77777777" w:rsidR="0060406D" w:rsidRDefault="0060406D">
                  <w:pPr>
                    <w:pStyle w:val="EmptyCellLayoutStyle"/>
                    <w:spacing w:after="0" w:line="240" w:lineRule="auto"/>
                  </w:pPr>
                </w:p>
              </w:tc>
              <w:tc>
                <w:tcPr>
                  <w:tcW w:w="2160" w:type="dxa"/>
                </w:tcPr>
                <w:p w14:paraId="28E4D973" w14:textId="77777777" w:rsidR="0060406D" w:rsidRDefault="0060406D">
                  <w:pPr>
                    <w:pStyle w:val="EmptyCellLayoutStyle"/>
                    <w:spacing w:after="0" w:line="240" w:lineRule="auto"/>
                  </w:pPr>
                </w:p>
              </w:tc>
              <w:tc>
                <w:tcPr>
                  <w:tcW w:w="359" w:type="dxa"/>
                </w:tcPr>
                <w:p w14:paraId="6E76CD3E" w14:textId="77777777" w:rsidR="0060406D" w:rsidRDefault="0060406D">
                  <w:pPr>
                    <w:pStyle w:val="EmptyCellLayoutStyle"/>
                    <w:spacing w:after="0" w:line="240" w:lineRule="auto"/>
                  </w:pPr>
                </w:p>
              </w:tc>
              <w:tc>
                <w:tcPr>
                  <w:tcW w:w="180" w:type="dxa"/>
                </w:tcPr>
                <w:p w14:paraId="5EACB3C4" w14:textId="77777777" w:rsidR="0060406D" w:rsidRDefault="0060406D">
                  <w:pPr>
                    <w:pStyle w:val="EmptyCellLayoutStyle"/>
                    <w:spacing w:after="0" w:line="240" w:lineRule="auto"/>
                  </w:pPr>
                </w:p>
              </w:tc>
              <w:tc>
                <w:tcPr>
                  <w:tcW w:w="3240" w:type="dxa"/>
                </w:tcPr>
                <w:p w14:paraId="227943F1" w14:textId="77777777" w:rsidR="0060406D" w:rsidRDefault="0060406D">
                  <w:pPr>
                    <w:pStyle w:val="EmptyCellLayoutStyle"/>
                    <w:spacing w:after="0" w:line="240" w:lineRule="auto"/>
                  </w:pPr>
                </w:p>
              </w:tc>
              <w:tc>
                <w:tcPr>
                  <w:tcW w:w="539" w:type="dxa"/>
                  <w:tcBorders>
                    <w:right w:val="single" w:sz="15" w:space="0" w:color="000000"/>
                  </w:tcBorders>
                </w:tcPr>
                <w:p w14:paraId="213030F2" w14:textId="77777777" w:rsidR="0060406D" w:rsidRDefault="0060406D">
                  <w:pPr>
                    <w:pStyle w:val="EmptyCellLayoutStyle"/>
                    <w:spacing w:after="0" w:line="240" w:lineRule="auto"/>
                  </w:pPr>
                </w:p>
              </w:tc>
            </w:tr>
            <w:tr w:rsidR="0060406D" w14:paraId="3C70F348" w14:textId="77777777">
              <w:trPr>
                <w:trHeight w:val="269"/>
              </w:trPr>
              <w:tc>
                <w:tcPr>
                  <w:tcW w:w="900" w:type="dxa"/>
                  <w:tcBorders>
                    <w:left w:val="single" w:sz="15" w:space="0" w:color="000000"/>
                  </w:tcBorders>
                </w:tcPr>
                <w:p w14:paraId="35255E5C" w14:textId="77777777" w:rsidR="0060406D" w:rsidRDefault="0060406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0406D" w14:paraId="59E3EA52" w14:textId="77777777">
                    <w:trPr>
                      <w:trHeight w:val="212"/>
                    </w:trPr>
                    <w:tc>
                      <w:tcPr>
                        <w:tcW w:w="360" w:type="dxa"/>
                        <w:tcBorders>
                          <w:top w:val="nil"/>
                          <w:left w:val="nil"/>
                          <w:bottom w:val="nil"/>
                          <w:right w:val="nil"/>
                        </w:tcBorders>
                        <w:tcMar>
                          <w:top w:w="39" w:type="dxa"/>
                          <w:left w:w="39" w:type="dxa"/>
                          <w:bottom w:w="39" w:type="dxa"/>
                          <w:right w:w="39" w:type="dxa"/>
                        </w:tcMar>
                      </w:tcPr>
                      <w:p w14:paraId="75A1C3DD" w14:textId="77777777" w:rsidR="0060406D" w:rsidRDefault="004505B4">
                        <w:pPr>
                          <w:spacing w:after="0" w:line="240" w:lineRule="auto"/>
                        </w:pPr>
                        <w:r>
                          <w:rPr>
                            <w:rFonts w:ascii="Arial" w:eastAsia="Arial" w:hAnsi="Arial"/>
                            <w:color w:val="000000"/>
                          </w:rPr>
                          <w:t>N</w:t>
                        </w:r>
                      </w:p>
                    </w:tc>
                  </w:tr>
                </w:tbl>
                <w:p w14:paraId="17A14181" w14:textId="77777777" w:rsidR="0060406D" w:rsidRDefault="0060406D">
                  <w:pPr>
                    <w:spacing w:after="0" w:line="240" w:lineRule="auto"/>
                  </w:pPr>
                </w:p>
              </w:tc>
              <w:tc>
                <w:tcPr>
                  <w:tcW w:w="180" w:type="dxa"/>
                </w:tcPr>
                <w:p w14:paraId="205AB30E" w14:textId="77777777" w:rsidR="0060406D" w:rsidRDefault="0060406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0406D" w14:paraId="0C504B2D" w14:textId="77777777">
                    <w:trPr>
                      <w:trHeight w:val="192"/>
                    </w:trPr>
                    <w:tc>
                      <w:tcPr>
                        <w:tcW w:w="3240" w:type="dxa"/>
                        <w:tcBorders>
                          <w:top w:val="nil"/>
                          <w:left w:val="nil"/>
                          <w:bottom w:val="nil"/>
                          <w:right w:val="nil"/>
                        </w:tcBorders>
                        <w:tcMar>
                          <w:top w:w="39" w:type="dxa"/>
                          <w:left w:w="39" w:type="dxa"/>
                          <w:bottom w:w="39" w:type="dxa"/>
                          <w:right w:w="39" w:type="dxa"/>
                        </w:tcMar>
                      </w:tcPr>
                      <w:p w14:paraId="5293D49C" w14:textId="77777777" w:rsidR="0060406D" w:rsidRDefault="004505B4">
                        <w:pPr>
                          <w:spacing w:after="0" w:line="240" w:lineRule="auto"/>
                        </w:pPr>
                        <w:r>
                          <w:rPr>
                            <w:rFonts w:ascii="Arial" w:eastAsia="Arial" w:hAnsi="Arial"/>
                            <w:color w:val="000000"/>
                            <w:sz w:val="16"/>
                          </w:rPr>
                          <w:t>Complete and sign service ratings.</w:t>
                        </w:r>
                      </w:p>
                    </w:tc>
                  </w:tr>
                </w:tbl>
                <w:p w14:paraId="7F60C367" w14:textId="77777777" w:rsidR="0060406D" w:rsidRDefault="0060406D">
                  <w:pPr>
                    <w:spacing w:after="0" w:line="240" w:lineRule="auto"/>
                  </w:pPr>
                </w:p>
              </w:tc>
              <w:tc>
                <w:tcPr>
                  <w:tcW w:w="2160" w:type="dxa"/>
                </w:tcPr>
                <w:p w14:paraId="3E354040" w14:textId="77777777" w:rsidR="0060406D" w:rsidRDefault="0060406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0406D" w14:paraId="3111F9C0" w14:textId="77777777">
                    <w:trPr>
                      <w:trHeight w:val="212"/>
                    </w:trPr>
                    <w:tc>
                      <w:tcPr>
                        <w:tcW w:w="360" w:type="dxa"/>
                        <w:tcBorders>
                          <w:top w:val="nil"/>
                          <w:left w:val="nil"/>
                          <w:bottom w:val="nil"/>
                          <w:right w:val="nil"/>
                        </w:tcBorders>
                        <w:tcMar>
                          <w:top w:w="39" w:type="dxa"/>
                          <w:left w:w="39" w:type="dxa"/>
                          <w:bottom w:w="39" w:type="dxa"/>
                          <w:right w:w="39" w:type="dxa"/>
                        </w:tcMar>
                      </w:tcPr>
                      <w:p w14:paraId="1BEEBE94" w14:textId="77777777" w:rsidR="0060406D" w:rsidRDefault="004505B4">
                        <w:pPr>
                          <w:spacing w:after="0" w:line="240" w:lineRule="auto"/>
                        </w:pPr>
                        <w:r>
                          <w:rPr>
                            <w:rFonts w:ascii="Arial" w:eastAsia="Arial" w:hAnsi="Arial"/>
                            <w:color w:val="000000"/>
                          </w:rPr>
                          <w:t>N</w:t>
                        </w:r>
                      </w:p>
                    </w:tc>
                  </w:tr>
                </w:tbl>
                <w:p w14:paraId="19A70741" w14:textId="77777777" w:rsidR="0060406D" w:rsidRDefault="0060406D">
                  <w:pPr>
                    <w:spacing w:after="0" w:line="240" w:lineRule="auto"/>
                  </w:pPr>
                </w:p>
              </w:tc>
              <w:tc>
                <w:tcPr>
                  <w:tcW w:w="180" w:type="dxa"/>
                </w:tcPr>
                <w:p w14:paraId="37CE0D8C" w14:textId="77777777" w:rsidR="0060406D" w:rsidRDefault="0060406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60406D" w14:paraId="1FEBD676" w14:textId="77777777">
                    <w:trPr>
                      <w:trHeight w:val="192"/>
                    </w:trPr>
                    <w:tc>
                      <w:tcPr>
                        <w:tcW w:w="3240" w:type="dxa"/>
                        <w:tcBorders>
                          <w:top w:val="nil"/>
                          <w:left w:val="nil"/>
                          <w:bottom w:val="nil"/>
                          <w:right w:val="nil"/>
                        </w:tcBorders>
                        <w:tcMar>
                          <w:top w:w="39" w:type="dxa"/>
                          <w:left w:w="39" w:type="dxa"/>
                          <w:bottom w:w="39" w:type="dxa"/>
                          <w:right w:w="39" w:type="dxa"/>
                        </w:tcMar>
                      </w:tcPr>
                      <w:p w14:paraId="76EA91E4" w14:textId="77777777" w:rsidR="0060406D" w:rsidRDefault="004505B4">
                        <w:pPr>
                          <w:spacing w:after="0" w:line="240" w:lineRule="auto"/>
                        </w:pPr>
                        <w:r>
                          <w:rPr>
                            <w:rFonts w:ascii="Arial" w:eastAsia="Arial" w:hAnsi="Arial"/>
                            <w:color w:val="000000"/>
                            <w:sz w:val="16"/>
                          </w:rPr>
                          <w:t>Assign work.</w:t>
                        </w:r>
                      </w:p>
                    </w:tc>
                  </w:tr>
                </w:tbl>
                <w:p w14:paraId="358F1F72" w14:textId="77777777" w:rsidR="0060406D" w:rsidRDefault="0060406D">
                  <w:pPr>
                    <w:spacing w:after="0" w:line="240" w:lineRule="auto"/>
                  </w:pPr>
                </w:p>
              </w:tc>
              <w:tc>
                <w:tcPr>
                  <w:tcW w:w="539" w:type="dxa"/>
                  <w:tcBorders>
                    <w:right w:val="single" w:sz="15" w:space="0" w:color="000000"/>
                  </w:tcBorders>
                </w:tcPr>
                <w:p w14:paraId="4EB62331" w14:textId="77777777" w:rsidR="0060406D" w:rsidRDefault="0060406D">
                  <w:pPr>
                    <w:pStyle w:val="EmptyCellLayoutStyle"/>
                    <w:spacing w:after="0" w:line="240" w:lineRule="auto"/>
                  </w:pPr>
                </w:p>
              </w:tc>
            </w:tr>
            <w:tr w:rsidR="0060406D" w14:paraId="380803F5" w14:textId="77777777">
              <w:trPr>
                <w:trHeight w:val="20"/>
              </w:trPr>
              <w:tc>
                <w:tcPr>
                  <w:tcW w:w="900" w:type="dxa"/>
                  <w:tcBorders>
                    <w:left w:val="single" w:sz="15" w:space="0" w:color="000000"/>
                  </w:tcBorders>
                </w:tcPr>
                <w:p w14:paraId="5431DAE3" w14:textId="77777777" w:rsidR="0060406D" w:rsidRDefault="0060406D">
                  <w:pPr>
                    <w:pStyle w:val="EmptyCellLayoutStyle"/>
                    <w:spacing w:after="0" w:line="240" w:lineRule="auto"/>
                  </w:pPr>
                </w:p>
              </w:tc>
              <w:tc>
                <w:tcPr>
                  <w:tcW w:w="359" w:type="dxa"/>
                  <w:vMerge/>
                </w:tcPr>
                <w:p w14:paraId="17A7061E" w14:textId="77777777" w:rsidR="0060406D" w:rsidRDefault="0060406D">
                  <w:pPr>
                    <w:pStyle w:val="EmptyCellLayoutStyle"/>
                    <w:spacing w:after="0" w:line="240" w:lineRule="auto"/>
                  </w:pPr>
                </w:p>
              </w:tc>
              <w:tc>
                <w:tcPr>
                  <w:tcW w:w="180" w:type="dxa"/>
                </w:tcPr>
                <w:p w14:paraId="7DA26398" w14:textId="77777777" w:rsidR="0060406D" w:rsidRDefault="0060406D">
                  <w:pPr>
                    <w:pStyle w:val="EmptyCellLayoutStyle"/>
                    <w:spacing w:after="0" w:line="240" w:lineRule="auto"/>
                  </w:pPr>
                </w:p>
              </w:tc>
              <w:tc>
                <w:tcPr>
                  <w:tcW w:w="3240" w:type="dxa"/>
                </w:tcPr>
                <w:p w14:paraId="59D3AEFC" w14:textId="77777777" w:rsidR="0060406D" w:rsidRDefault="0060406D">
                  <w:pPr>
                    <w:pStyle w:val="EmptyCellLayoutStyle"/>
                    <w:spacing w:after="0" w:line="240" w:lineRule="auto"/>
                  </w:pPr>
                </w:p>
              </w:tc>
              <w:tc>
                <w:tcPr>
                  <w:tcW w:w="2160" w:type="dxa"/>
                </w:tcPr>
                <w:p w14:paraId="28ECE1A0" w14:textId="77777777" w:rsidR="0060406D" w:rsidRDefault="0060406D">
                  <w:pPr>
                    <w:pStyle w:val="EmptyCellLayoutStyle"/>
                    <w:spacing w:after="0" w:line="240" w:lineRule="auto"/>
                  </w:pPr>
                </w:p>
              </w:tc>
              <w:tc>
                <w:tcPr>
                  <w:tcW w:w="359" w:type="dxa"/>
                  <w:vMerge/>
                </w:tcPr>
                <w:p w14:paraId="22987611" w14:textId="77777777" w:rsidR="0060406D" w:rsidRDefault="0060406D">
                  <w:pPr>
                    <w:pStyle w:val="EmptyCellLayoutStyle"/>
                    <w:spacing w:after="0" w:line="240" w:lineRule="auto"/>
                  </w:pPr>
                </w:p>
              </w:tc>
              <w:tc>
                <w:tcPr>
                  <w:tcW w:w="180" w:type="dxa"/>
                </w:tcPr>
                <w:p w14:paraId="4DF633D4" w14:textId="77777777" w:rsidR="0060406D" w:rsidRDefault="0060406D">
                  <w:pPr>
                    <w:pStyle w:val="EmptyCellLayoutStyle"/>
                    <w:spacing w:after="0" w:line="240" w:lineRule="auto"/>
                  </w:pPr>
                </w:p>
              </w:tc>
              <w:tc>
                <w:tcPr>
                  <w:tcW w:w="3240" w:type="dxa"/>
                </w:tcPr>
                <w:p w14:paraId="792F3B0E" w14:textId="77777777" w:rsidR="0060406D" w:rsidRDefault="0060406D">
                  <w:pPr>
                    <w:pStyle w:val="EmptyCellLayoutStyle"/>
                    <w:spacing w:after="0" w:line="240" w:lineRule="auto"/>
                  </w:pPr>
                </w:p>
              </w:tc>
              <w:tc>
                <w:tcPr>
                  <w:tcW w:w="539" w:type="dxa"/>
                  <w:tcBorders>
                    <w:right w:val="single" w:sz="15" w:space="0" w:color="000000"/>
                  </w:tcBorders>
                </w:tcPr>
                <w:p w14:paraId="23F98FA2" w14:textId="77777777" w:rsidR="0060406D" w:rsidRDefault="0060406D">
                  <w:pPr>
                    <w:pStyle w:val="EmptyCellLayoutStyle"/>
                    <w:spacing w:after="0" w:line="240" w:lineRule="auto"/>
                  </w:pPr>
                </w:p>
              </w:tc>
            </w:tr>
            <w:tr w:rsidR="0060406D" w14:paraId="08C6DE75" w14:textId="77777777">
              <w:trPr>
                <w:trHeight w:val="69"/>
              </w:trPr>
              <w:tc>
                <w:tcPr>
                  <w:tcW w:w="900" w:type="dxa"/>
                  <w:tcBorders>
                    <w:left w:val="single" w:sz="15" w:space="0" w:color="000000"/>
                  </w:tcBorders>
                </w:tcPr>
                <w:p w14:paraId="268C9A22" w14:textId="77777777" w:rsidR="0060406D" w:rsidRDefault="0060406D">
                  <w:pPr>
                    <w:pStyle w:val="EmptyCellLayoutStyle"/>
                    <w:spacing w:after="0" w:line="240" w:lineRule="auto"/>
                  </w:pPr>
                </w:p>
              </w:tc>
              <w:tc>
                <w:tcPr>
                  <w:tcW w:w="359" w:type="dxa"/>
                </w:tcPr>
                <w:p w14:paraId="7B01D2CE" w14:textId="77777777" w:rsidR="0060406D" w:rsidRDefault="0060406D">
                  <w:pPr>
                    <w:pStyle w:val="EmptyCellLayoutStyle"/>
                    <w:spacing w:after="0" w:line="240" w:lineRule="auto"/>
                  </w:pPr>
                </w:p>
              </w:tc>
              <w:tc>
                <w:tcPr>
                  <w:tcW w:w="180" w:type="dxa"/>
                </w:tcPr>
                <w:p w14:paraId="10011B7B" w14:textId="77777777" w:rsidR="0060406D" w:rsidRDefault="0060406D">
                  <w:pPr>
                    <w:pStyle w:val="EmptyCellLayoutStyle"/>
                    <w:spacing w:after="0" w:line="240" w:lineRule="auto"/>
                  </w:pPr>
                </w:p>
              </w:tc>
              <w:tc>
                <w:tcPr>
                  <w:tcW w:w="3240" w:type="dxa"/>
                </w:tcPr>
                <w:p w14:paraId="1587EDDE" w14:textId="77777777" w:rsidR="0060406D" w:rsidRDefault="0060406D">
                  <w:pPr>
                    <w:pStyle w:val="EmptyCellLayoutStyle"/>
                    <w:spacing w:after="0" w:line="240" w:lineRule="auto"/>
                  </w:pPr>
                </w:p>
              </w:tc>
              <w:tc>
                <w:tcPr>
                  <w:tcW w:w="2160" w:type="dxa"/>
                </w:tcPr>
                <w:p w14:paraId="1ABD0942" w14:textId="77777777" w:rsidR="0060406D" w:rsidRDefault="0060406D">
                  <w:pPr>
                    <w:pStyle w:val="EmptyCellLayoutStyle"/>
                    <w:spacing w:after="0" w:line="240" w:lineRule="auto"/>
                  </w:pPr>
                </w:p>
              </w:tc>
              <w:tc>
                <w:tcPr>
                  <w:tcW w:w="359" w:type="dxa"/>
                </w:tcPr>
                <w:p w14:paraId="6118F7E0" w14:textId="77777777" w:rsidR="0060406D" w:rsidRDefault="0060406D">
                  <w:pPr>
                    <w:pStyle w:val="EmptyCellLayoutStyle"/>
                    <w:spacing w:after="0" w:line="240" w:lineRule="auto"/>
                  </w:pPr>
                </w:p>
              </w:tc>
              <w:tc>
                <w:tcPr>
                  <w:tcW w:w="180" w:type="dxa"/>
                </w:tcPr>
                <w:p w14:paraId="15EA307B" w14:textId="77777777" w:rsidR="0060406D" w:rsidRDefault="0060406D">
                  <w:pPr>
                    <w:pStyle w:val="EmptyCellLayoutStyle"/>
                    <w:spacing w:after="0" w:line="240" w:lineRule="auto"/>
                  </w:pPr>
                </w:p>
              </w:tc>
              <w:tc>
                <w:tcPr>
                  <w:tcW w:w="3240" w:type="dxa"/>
                </w:tcPr>
                <w:p w14:paraId="5452ABEF" w14:textId="77777777" w:rsidR="0060406D" w:rsidRDefault="0060406D">
                  <w:pPr>
                    <w:pStyle w:val="EmptyCellLayoutStyle"/>
                    <w:spacing w:after="0" w:line="240" w:lineRule="auto"/>
                  </w:pPr>
                </w:p>
              </w:tc>
              <w:tc>
                <w:tcPr>
                  <w:tcW w:w="539" w:type="dxa"/>
                  <w:tcBorders>
                    <w:right w:val="single" w:sz="15" w:space="0" w:color="000000"/>
                  </w:tcBorders>
                </w:tcPr>
                <w:p w14:paraId="029AD415" w14:textId="77777777" w:rsidR="0060406D" w:rsidRDefault="0060406D">
                  <w:pPr>
                    <w:pStyle w:val="EmptyCellLayoutStyle"/>
                    <w:spacing w:after="0" w:line="240" w:lineRule="auto"/>
                  </w:pPr>
                </w:p>
              </w:tc>
            </w:tr>
            <w:tr w:rsidR="0060406D" w14:paraId="423996AE" w14:textId="77777777">
              <w:trPr>
                <w:trHeight w:val="270"/>
              </w:trPr>
              <w:tc>
                <w:tcPr>
                  <w:tcW w:w="900" w:type="dxa"/>
                  <w:tcBorders>
                    <w:left w:val="single" w:sz="15" w:space="0" w:color="000000"/>
                  </w:tcBorders>
                </w:tcPr>
                <w:p w14:paraId="5050E427" w14:textId="77777777" w:rsidR="0060406D" w:rsidRDefault="0060406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0406D" w14:paraId="1EDD6511" w14:textId="77777777">
                    <w:trPr>
                      <w:trHeight w:val="212"/>
                    </w:trPr>
                    <w:tc>
                      <w:tcPr>
                        <w:tcW w:w="360" w:type="dxa"/>
                        <w:tcBorders>
                          <w:top w:val="nil"/>
                          <w:left w:val="nil"/>
                          <w:bottom w:val="nil"/>
                          <w:right w:val="nil"/>
                        </w:tcBorders>
                        <w:tcMar>
                          <w:top w:w="39" w:type="dxa"/>
                          <w:left w:w="39" w:type="dxa"/>
                          <w:bottom w:w="39" w:type="dxa"/>
                          <w:right w:w="39" w:type="dxa"/>
                        </w:tcMar>
                      </w:tcPr>
                      <w:p w14:paraId="4A4D9F19" w14:textId="77777777" w:rsidR="0060406D" w:rsidRDefault="004505B4">
                        <w:pPr>
                          <w:spacing w:after="0" w:line="240" w:lineRule="auto"/>
                        </w:pPr>
                        <w:r>
                          <w:rPr>
                            <w:rFonts w:ascii="Arial" w:eastAsia="Arial" w:hAnsi="Arial"/>
                            <w:color w:val="000000"/>
                          </w:rPr>
                          <w:t>N</w:t>
                        </w:r>
                      </w:p>
                    </w:tc>
                  </w:tr>
                </w:tbl>
                <w:p w14:paraId="2E7AEEA1" w14:textId="77777777" w:rsidR="0060406D" w:rsidRDefault="0060406D">
                  <w:pPr>
                    <w:spacing w:after="0" w:line="240" w:lineRule="auto"/>
                  </w:pPr>
                </w:p>
              </w:tc>
              <w:tc>
                <w:tcPr>
                  <w:tcW w:w="180" w:type="dxa"/>
                </w:tcPr>
                <w:p w14:paraId="3D216BD5" w14:textId="77777777" w:rsidR="0060406D" w:rsidRDefault="0060406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0406D" w14:paraId="1F2EF164" w14:textId="77777777">
                    <w:trPr>
                      <w:trHeight w:val="192"/>
                    </w:trPr>
                    <w:tc>
                      <w:tcPr>
                        <w:tcW w:w="3240" w:type="dxa"/>
                        <w:tcBorders>
                          <w:top w:val="nil"/>
                          <w:left w:val="nil"/>
                          <w:bottom w:val="nil"/>
                          <w:right w:val="nil"/>
                        </w:tcBorders>
                        <w:tcMar>
                          <w:top w:w="39" w:type="dxa"/>
                          <w:left w:w="39" w:type="dxa"/>
                          <w:bottom w:w="39" w:type="dxa"/>
                          <w:right w:w="39" w:type="dxa"/>
                        </w:tcMar>
                      </w:tcPr>
                      <w:p w14:paraId="46329FF2" w14:textId="77777777" w:rsidR="0060406D" w:rsidRDefault="004505B4">
                        <w:pPr>
                          <w:spacing w:after="0" w:line="240" w:lineRule="auto"/>
                        </w:pPr>
                        <w:r>
                          <w:rPr>
                            <w:rFonts w:ascii="Arial" w:eastAsia="Arial" w:hAnsi="Arial"/>
                            <w:color w:val="000000"/>
                            <w:sz w:val="16"/>
                          </w:rPr>
                          <w:t>Provide formal written counseling.</w:t>
                        </w:r>
                      </w:p>
                    </w:tc>
                  </w:tr>
                </w:tbl>
                <w:p w14:paraId="66EF4113" w14:textId="77777777" w:rsidR="0060406D" w:rsidRDefault="0060406D">
                  <w:pPr>
                    <w:spacing w:after="0" w:line="240" w:lineRule="auto"/>
                  </w:pPr>
                </w:p>
              </w:tc>
              <w:tc>
                <w:tcPr>
                  <w:tcW w:w="2160" w:type="dxa"/>
                </w:tcPr>
                <w:p w14:paraId="03A05524" w14:textId="77777777" w:rsidR="0060406D" w:rsidRDefault="0060406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0406D" w14:paraId="4222372E" w14:textId="77777777">
                    <w:trPr>
                      <w:trHeight w:val="212"/>
                    </w:trPr>
                    <w:tc>
                      <w:tcPr>
                        <w:tcW w:w="360" w:type="dxa"/>
                        <w:tcBorders>
                          <w:top w:val="nil"/>
                          <w:left w:val="nil"/>
                          <w:bottom w:val="nil"/>
                          <w:right w:val="nil"/>
                        </w:tcBorders>
                        <w:tcMar>
                          <w:top w:w="39" w:type="dxa"/>
                          <w:left w:w="39" w:type="dxa"/>
                          <w:bottom w:w="39" w:type="dxa"/>
                          <w:right w:w="39" w:type="dxa"/>
                        </w:tcMar>
                      </w:tcPr>
                      <w:p w14:paraId="38EEF462" w14:textId="77777777" w:rsidR="0060406D" w:rsidRDefault="004505B4">
                        <w:pPr>
                          <w:spacing w:after="0" w:line="240" w:lineRule="auto"/>
                        </w:pPr>
                        <w:r>
                          <w:rPr>
                            <w:rFonts w:ascii="Arial" w:eastAsia="Arial" w:hAnsi="Arial"/>
                            <w:color w:val="000000"/>
                          </w:rPr>
                          <w:t>N</w:t>
                        </w:r>
                      </w:p>
                    </w:tc>
                  </w:tr>
                </w:tbl>
                <w:p w14:paraId="35ABC8E9" w14:textId="77777777" w:rsidR="0060406D" w:rsidRDefault="0060406D">
                  <w:pPr>
                    <w:spacing w:after="0" w:line="240" w:lineRule="auto"/>
                  </w:pPr>
                </w:p>
              </w:tc>
              <w:tc>
                <w:tcPr>
                  <w:tcW w:w="180" w:type="dxa"/>
                </w:tcPr>
                <w:p w14:paraId="1A476D63" w14:textId="77777777" w:rsidR="0060406D" w:rsidRDefault="0060406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60406D" w14:paraId="3AD13CEC" w14:textId="77777777">
                    <w:trPr>
                      <w:trHeight w:val="192"/>
                    </w:trPr>
                    <w:tc>
                      <w:tcPr>
                        <w:tcW w:w="3240" w:type="dxa"/>
                        <w:tcBorders>
                          <w:top w:val="nil"/>
                          <w:left w:val="nil"/>
                          <w:bottom w:val="nil"/>
                          <w:right w:val="nil"/>
                        </w:tcBorders>
                        <w:tcMar>
                          <w:top w:w="39" w:type="dxa"/>
                          <w:left w:w="39" w:type="dxa"/>
                          <w:bottom w:w="39" w:type="dxa"/>
                          <w:right w:w="39" w:type="dxa"/>
                        </w:tcMar>
                      </w:tcPr>
                      <w:p w14:paraId="413C212B" w14:textId="77777777" w:rsidR="0060406D" w:rsidRDefault="004505B4">
                        <w:pPr>
                          <w:spacing w:after="0" w:line="240" w:lineRule="auto"/>
                        </w:pPr>
                        <w:r>
                          <w:rPr>
                            <w:rFonts w:ascii="Arial" w:eastAsia="Arial" w:hAnsi="Arial"/>
                            <w:color w:val="000000"/>
                            <w:sz w:val="16"/>
                          </w:rPr>
                          <w:t>Approve work.</w:t>
                        </w:r>
                      </w:p>
                    </w:tc>
                  </w:tr>
                </w:tbl>
                <w:p w14:paraId="081AFC75" w14:textId="77777777" w:rsidR="0060406D" w:rsidRDefault="0060406D">
                  <w:pPr>
                    <w:spacing w:after="0" w:line="240" w:lineRule="auto"/>
                  </w:pPr>
                </w:p>
              </w:tc>
              <w:tc>
                <w:tcPr>
                  <w:tcW w:w="539" w:type="dxa"/>
                  <w:tcBorders>
                    <w:right w:val="single" w:sz="15" w:space="0" w:color="000000"/>
                  </w:tcBorders>
                </w:tcPr>
                <w:p w14:paraId="0E53DC5D" w14:textId="77777777" w:rsidR="0060406D" w:rsidRDefault="0060406D">
                  <w:pPr>
                    <w:pStyle w:val="EmptyCellLayoutStyle"/>
                    <w:spacing w:after="0" w:line="240" w:lineRule="auto"/>
                  </w:pPr>
                </w:p>
              </w:tc>
            </w:tr>
            <w:tr w:rsidR="0060406D" w14:paraId="46E4D1BE" w14:textId="77777777">
              <w:trPr>
                <w:trHeight w:val="20"/>
              </w:trPr>
              <w:tc>
                <w:tcPr>
                  <w:tcW w:w="900" w:type="dxa"/>
                  <w:tcBorders>
                    <w:left w:val="single" w:sz="15" w:space="0" w:color="000000"/>
                  </w:tcBorders>
                </w:tcPr>
                <w:p w14:paraId="36566236" w14:textId="77777777" w:rsidR="0060406D" w:rsidRDefault="0060406D">
                  <w:pPr>
                    <w:pStyle w:val="EmptyCellLayoutStyle"/>
                    <w:spacing w:after="0" w:line="240" w:lineRule="auto"/>
                  </w:pPr>
                </w:p>
              </w:tc>
              <w:tc>
                <w:tcPr>
                  <w:tcW w:w="359" w:type="dxa"/>
                  <w:vMerge/>
                </w:tcPr>
                <w:p w14:paraId="2B0272A8" w14:textId="77777777" w:rsidR="0060406D" w:rsidRDefault="0060406D">
                  <w:pPr>
                    <w:pStyle w:val="EmptyCellLayoutStyle"/>
                    <w:spacing w:after="0" w:line="240" w:lineRule="auto"/>
                  </w:pPr>
                </w:p>
              </w:tc>
              <w:tc>
                <w:tcPr>
                  <w:tcW w:w="180" w:type="dxa"/>
                </w:tcPr>
                <w:p w14:paraId="17F563FC" w14:textId="77777777" w:rsidR="0060406D" w:rsidRDefault="0060406D">
                  <w:pPr>
                    <w:pStyle w:val="EmptyCellLayoutStyle"/>
                    <w:spacing w:after="0" w:line="240" w:lineRule="auto"/>
                  </w:pPr>
                </w:p>
              </w:tc>
              <w:tc>
                <w:tcPr>
                  <w:tcW w:w="3240" w:type="dxa"/>
                </w:tcPr>
                <w:p w14:paraId="3C0982EE" w14:textId="77777777" w:rsidR="0060406D" w:rsidRDefault="0060406D">
                  <w:pPr>
                    <w:pStyle w:val="EmptyCellLayoutStyle"/>
                    <w:spacing w:after="0" w:line="240" w:lineRule="auto"/>
                  </w:pPr>
                </w:p>
              </w:tc>
              <w:tc>
                <w:tcPr>
                  <w:tcW w:w="2160" w:type="dxa"/>
                </w:tcPr>
                <w:p w14:paraId="53F0A9C5" w14:textId="77777777" w:rsidR="0060406D" w:rsidRDefault="0060406D">
                  <w:pPr>
                    <w:pStyle w:val="EmptyCellLayoutStyle"/>
                    <w:spacing w:after="0" w:line="240" w:lineRule="auto"/>
                  </w:pPr>
                </w:p>
              </w:tc>
              <w:tc>
                <w:tcPr>
                  <w:tcW w:w="359" w:type="dxa"/>
                  <w:vMerge/>
                </w:tcPr>
                <w:p w14:paraId="52ADC514" w14:textId="77777777" w:rsidR="0060406D" w:rsidRDefault="0060406D">
                  <w:pPr>
                    <w:pStyle w:val="EmptyCellLayoutStyle"/>
                    <w:spacing w:after="0" w:line="240" w:lineRule="auto"/>
                  </w:pPr>
                </w:p>
              </w:tc>
              <w:tc>
                <w:tcPr>
                  <w:tcW w:w="180" w:type="dxa"/>
                </w:tcPr>
                <w:p w14:paraId="6F6E7A49" w14:textId="77777777" w:rsidR="0060406D" w:rsidRDefault="0060406D">
                  <w:pPr>
                    <w:pStyle w:val="EmptyCellLayoutStyle"/>
                    <w:spacing w:after="0" w:line="240" w:lineRule="auto"/>
                  </w:pPr>
                </w:p>
              </w:tc>
              <w:tc>
                <w:tcPr>
                  <w:tcW w:w="3240" w:type="dxa"/>
                </w:tcPr>
                <w:p w14:paraId="7C56438B" w14:textId="77777777" w:rsidR="0060406D" w:rsidRDefault="0060406D">
                  <w:pPr>
                    <w:pStyle w:val="EmptyCellLayoutStyle"/>
                    <w:spacing w:after="0" w:line="240" w:lineRule="auto"/>
                  </w:pPr>
                </w:p>
              </w:tc>
              <w:tc>
                <w:tcPr>
                  <w:tcW w:w="539" w:type="dxa"/>
                  <w:tcBorders>
                    <w:right w:val="single" w:sz="15" w:space="0" w:color="000000"/>
                  </w:tcBorders>
                </w:tcPr>
                <w:p w14:paraId="146A239C" w14:textId="77777777" w:rsidR="0060406D" w:rsidRDefault="0060406D">
                  <w:pPr>
                    <w:pStyle w:val="EmptyCellLayoutStyle"/>
                    <w:spacing w:after="0" w:line="240" w:lineRule="auto"/>
                  </w:pPr>
                </w:p>
              </w:tc>
            </w:tr>
            <w:tr w:rsidR="0060406D" w14:paraId="5F8647F6" w14:textId="77777777">
              <w:trPr>
                <w:trHeight w:val="13"/>
              </w:trPr>
              <w:tc>
                <w:tcPr>
                  <w:tcW w:w="900" w:type="dxa"/>
                  <w:tcBorders>
                    <w:left w:val="single" w:sz="15" w:space="0" w:color="000000"/>
                  </w:tcBorders>
                </w:tcPr>
                <w:p w14:paraId="534F3718" w14:textId="77777777" w:rsidR="0060406D" w:rsidRDefault="0060406D">
                  <w:pPr>
                    <w:pStyle w:val="EmptyCellLayoutStyle"/>
                    <w:spacing w:after="0" w:line="240" w:lineRule="auto"/>
                  </w:pPr>
                </w:p>
              </w:tc>
              <w:tc>
                <w:tcPr>
                  <w:tcW w:w="359" w:type="dxa"/>
                </w:tcPr>
                <w:p w14:paraId="21018217" w14:textId="77777777" w:rsidR="0060406D" w:rsidRDefault="0060406D">
                  <w:pPr>
                    <w:pStyle w:val="EmptyCellLayoutStyle"/>
                    <w:spacing w:after="0" w:line="240" w:lineRule="auto"/>
                  </w:pPr>
                </w:p>
              </w:tc>
              <w:tc>
                <w:tcPr>
                  <w:tcW w:w="180" w:type="dxa"/>
                </w:tcPr>
                <w:p w14:paraId="51E8752F" w14:textId="77777777" w:rsidR="0060406D" w:rsidRDefault="0060406D">
                  <w:pPr>
                    <w:pStyle w:val="EmptyCellLayoutStyle"/>
                    <w:spacing w:after="0" w:line="240" w:lineRule="auto"/>
                  </w:pPr>
                </w:p>
              </w:tc>
              <w:tc>
                <w:tcPr>
                  <w:tcW w:w="3240" w:type="dxa"/>
                </w:tcPr>
                <w:p w14:paraId="5DE47B31" w14:textId="77777777" w:rsidR="0060406D" w:rsidRDefault="0060406D">
                  <w:pPr>
                    <w:pStyle w:val="EmptyCellLayoutStyle"/>
                    <w:spacing w:after="0" w:line="240" w:lineRule="auto"/>
                  </w:pPr>
                </w:p>
              </w:tc>
              <w:tc>
                <w:tcPr>
                  <w:tcW w:w="2160" w:type="dxa"/>
                </w:tcPr>
                <w:p w14:paraId="2156EEF4" w14:textId="77777777" w:rsidR="0060406D" w:rsidRDefault="0060406D">
                  <w:pPr>
                    <w:pStyle w:val="EmptyCellLayoutStyle"/>
                    <w:spacing w:after="0" w:line="240" w:lineRule="auto"/>
                  </w:pPr>
                </w:p>
              </w:tc>
              <w:tc>
                <w:tcPr>
                  <w:tcW w:w="359" w:type="dxa"/>
                </w:tcPr>
                <w:p w14:paraId="1F19CC8D" w14:textId="77777777" w:rsidR="0060406D" w:rsidRDefault="0060406D">
                  <w:pPr>
                    <w:pStyle w:val="EmptyCellLayoutStyle"/>
                    <w:spacing w:after="0" w:line="240" w:lineRule="auto"/>
                  </w:pPr>
                </w:p>
              </w:tc>
              <w:tc>
                <w:tcPr>
                  <w:tcW w:w="180" w:type="dxa"/>
                </w:tcPr>
                <w:p w14:paraId="3BC902C2" w14:textId="77777777" w:rsidR="0060406D" w:rsidRDefault="0060406D">
                  <w:pPr>
                    <w:pStyle w:val="EmptyCellLayoutStyle"/>
                    <w:spacing w:after="0" w:line="240" w:lineRule="auto"/>
                  </w:pPr>
                </w:p>
              </w:tc>
              <w:tc>
                <w:tcPr>
                  <w:tcW w:w="3240" w:type="dxa"/>
                </w:tcPr>
                <w:p w14:paraId="297B9589" w14:textId="77777777" w:rsidR="0060406D" w:rsidRDefault="0060406D">
                  <w:pPr>
                    <w:pStyle w:val="EmptyCellLayoutStyle"/>
                    <w:spacing w:after="0" w:line="240" w:lineRule="auto"/>
                  </w:pPr>
                </w:p>
              </w:tc>
              <w:tc>
                <w:tcPr>
                  <w:tcW w:w="539" w:type="dxa"/>
                  <w:tcBorders>
                    <w:right w:val="single" w:sz="15" w:space="0" w:color="000000"/>
                  </w:tcBorders>
                </w:tcPr>
                <w:p w14:paraId="05246012" w14:textId="77777777" w:rsidR="0060406D" w:rsidRDefault="0060406D">
                  <w:pPr>
                    <w:pStyle w:val="EmptyCellLayoutStyle"/>
                    <w:spacing w:after="0" w:line="240" w:lineRule="auto"/>
                  </w:pPr>
                </w:p>
              </w:tc>
            </w:tr>
            <w:tr w:rsidR="0060406D" w14:paraId="7064805F" w14:textId="77777777">
              <w:trPr>
                <w:trHeight w:val="55"/>
              </w:trPr>
              <w:tc>
                <w:tcPr>
                  <w:tcW w:w="900" w:type="dxa"/>
                  <w:tcBorders>
                    <w:left w:val="single" w:sz="15" w:space="0" w:color="000000"/>
                  </w:tcBorders>
                </w:tcPr>
                <w:p w14:paraId="3D8395C3" w14:textId="77777777" w:rsidR="0060406D" w:rsidRDefault="0060406D">
                  <w:pPr>
                    <w:pStyle w:val="EmptyCellLayoutStyle"/>
                    <w:spacing w:after="0" w:line="240" w:lineRule="auto"/>
                  </w:pPr>
                </w:p>
              </w:tc>
              <w:tc>
                <w:tcPr>
                  <w:tcW w:w="359" w:type="dxa"/>
                </w:tcPr>
                <w:p w14:paraId="7C153B2B" w14:textId="77777777" w:rsidR="0060406D" w:rsidRDefault="0060406D">
                  <w:pPr>
                    <w:pStyle w:val="EmptyCellLayoutStyle"/>
                    <w:spacing w:after="0" w:line="240" w:lineRule="auto"/>
                  </w:pPr>
                </w:p>
              </w:tc>
              <w:tc>
                <w:tcPr>
                  <w:tcW w:w="180" w:type="dxa"/>
                </w:tcPr>
                <w:p w14:paraId="558BDEF3" w14:textId="77777777" w:rsidR="0060406D" w:rsidRDefault="0060406D">
                  <w:pPr>
                    <w:pStyle w:val="EmptyCellLayoutStyle"/>
                    <w:spacing w:after="0" w:line="240" w:lineRule="auto"/>
                  </w:pPr>
                </w:p>
              </w:tc>
              <w:tc>
                <w:tcPr>
                  <w:tcW w:w="3240" w:type="dxa"/>
                </w:tcPr>
                <w:p w14:paraId="71F4F3B4" w14:textId="77777777" w:rsidR="0060406D" w:rsidRDefault="0060406D">
                  <w:pPr>
                    <w:pStyle w:val="EmptyCellLayoutStyle"/>
                    <w:spacing w:after="0" w:line="240" w:lineRule="auto"/>
                  </w:pPr>
                </w:p>
              </w:tc>
              <w:tc>
                <w:tcPr>
                  <w:tcW w:w="2160" w:type="dxa"/>
                </w:tcPr>
                <w:p w14:paraId="5D364204" w14:textId="77777777" w:rsidR="0060406D" w:rsidRDefault="0060406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0406D" w14:paraId="6BC517E1" w14:textId="77777777">
                    <w:trPr>
                      <w:trHeight w:val="212"/>
                    </w:trPr>
                    <w:tc>
                      <w:tcPr>
                        <w:tcW w:w="360" w:type="dxa"/>
                        <w:tcBorders>
                          <w:top w:val="nil"/>
                          <w:left w:val="nil"/>
                          <w:bottom w:val="nil"/>
                          <w:right w:val="nil"/>
                        </w:tcBorders>
                        <w:tcMar>
                          <w:top w:w="39" w:type="dxa"/>
                          <w:left w:w="39" w:type="dxa"/>
                          <w:bottom w:w="39" w:type="dxa"/>
                          <w:right w:w="39" w:type="dxa"/>
                        </w:tcMar>
                      </w:tcPr>
                      <w:p w14:paraId="058F7696" w14:textId="77777777" w:rsidR="0060406D" w:rsidRDefault="004505B4">
                        <w:pPr>
                          <w:spacing w:after="0" w:line="240" w:lineRule="auto"/>
                        </w:pPr>
                        <w:r>
                          <w:rPr>
                            <w:rFonts w:ascii="Arial" w:eastAsia="Arial" w:hAnsi="Arial"/>
                            <w:color w:val="000000"/>
                          </w:rPr>
                          <w:t>N</w:t>
                        </w:r>
                      </w:p>
                    </w:tc>
                  </w:tr>
                </w:tbl>
                <w:p w14:paraId="03320635" w14:textId="77777777" w:rsidR="0060406D" w:rsidRDefault="0060406D">
                  <w:pPr>
                    <w:spacing w:after="0" w:line="240" w:lineRule="auto"/>
                  </w:pPr>
                </w:p>
              </w:tc>
              <w:tc>
                <w:tcPr>
                  <w:tcW w:w="180" w:type="dxa"/>
                </w:tcPr>
                <w:p w14:paraId="3124CF49" w14:textId="77777777" w:rsidR="0060406D" w:rsidRDefault="0060406D">
                  <w:pPr>
                    <w:pStyle w:val="EmptyCellLayoutStyle"/>
                    <w:spacing w:after="0" w:line="240" w:lineRule="auto"/>
                  </w:pPr>
                </w:p>
              </w:tc>
              <w:tc>
                <w:tcPr>
                  <w:tcW w:w="3240" w:type="dxa"/>
                </w:tcPr>
                <w:p w14:paraId="6C30E78E" w14:textId="77777777" w:rsidR="0060406D" w:rsidRDefault="0060406D">
                  <w:pPr>
                    <w:pStyle w:val="EmptyCellLayoutStyle"/>
                    <w:spacing w:after="0" w:line="240" w:lineRule="auto"/>
                  </w:pPr>
                </w:p>
              </w:tc>
              <w:tc>
                <w:tcPr>
                  <w:tcW w:w="539" w:type="dxa"/>
                  <w:tcBorders>
                    <w:right w:val="single" w:sz="15" w:space="0" w:color="000000"/>
                  </w:tcBorders>
                </w:tcPr>
                <w:p w14:paraId="2B3020BB" w14:textId="77777777" w:rsidR="0060406D" w:rsidRDefault="0060406D">
                  <w:pPr>
                    <w:pStyle w:val="EmptyCellLayoutStyle"/>
                    <w:spacing w:after="0" w:line="240" w:lineRule="auto"/>
                  </w:pPr>
                </w:p>
              </w:tc>
            </w:tr>
            <w:tr w:rsidR="0060406D" w14:paraId="79552CB2" w14:textId="77777777">
              <w:trPr>
                <w:trHeight w:val="235"/>
              </w:trPr>
              <w:tc>
                <w:tcPr>
                  <w:tcW w:w="900" w:type="dxa"/>
                  <w:tcBorders>
                    <w:left w:val="single" w:sz="15" w:space="0" w:color="000000"/>
                  </w:tcBorders>
                </w:tcPr>
                <w:p w14:paraId="5A9D9F91" w14:textId="77777777" w:rsidR="0060406D" w:rsidRDefault="0060406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0406D" w14:paraId="3E90ABD5" w14:textId="77777777">
                    <w:trPr>
                      <w:trHeight w:val="212"/>
                    </w:trPr>
                    <w:tc>
                      <w:tcPr>
                        <w:tcW w:w="360" w:type="dxa"/>
                        <w:tcBorders>
                          <w:top w:val="nil"/>
                          <w:left w:val="nil"/>
                          <w:bottom w:val="nil"/>
                          <w:right w:val="nil"/>
                        </w:tcBorders>
                        <w:tcMar>
                          <w:top w:w="39" w:type="dxa"/>
                          <w:left w:w="39" w:type="dxa"/>
                          <w:bottom w:w="39" w:type="dxa"/>
                          <w:right w:w="39" w:type="dxa"/>
                        </w:tcMar>
                      </w:tcPr>
                      <w:p w14:paraId="6BFF5C9C" w14:textId="77777777" w:rsidR="0060406D" w:rsidRDefault="004505B4">
                        <w:pPr>
                          <w:spacing w:after="0" w:line="240" w:lineRule="auto"/>
                        </w:pPr>
                        <w:r>
                          <w:rPr>
                            <w:rFonts w:ascii="Arial" w:eastAsia="Arial" w:hAnsi="Arial"/>
                            <w:color w:val="000000"/>
                          </w:rPr>
                          <w:t>N</w:t>
                        </w:r>
                      </w:p>
                    </w:tc>
                  </w:tr>
                </w:tbl>
                <w:p w14:paraId="4F1CD83B" w14:textId="77777777" w:rsidR="0060406D" w:rsidRDefault="0060406D">
                  <w:pPr>
                    <w:spacing w:after="0" w:line="240" w:lineRule="auto"/>
                  </w:pPr>
                </w:p>
              </w:tc>
              <w:tc>
                <w:tcPr>
                  <w:tcW w:w="180" w:type="dxa"/>
                </w:tcPr>
                <w:p w14:paraId="20A01EB6" w14:textId="77777777" w:rsidR="0060406D" w:rsidRDefault="0060406D">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60406D" w14:paraId="1E7F5041" w14:textId="77777777">
                    <w:trPr>
                      <w:trHeight w:val="192"/>
                    </w:trPr>
                    <w:tc>
                      <w:tcPr>
                        <w:tcW w:w="3240" w:type="dxa"/>
                        <w:tcBorders>
                          <w:top w:val="nil"/>
                          <w:left w:val="nil"/>
                          <w:bottom w:val="nil"/>
                          <w:right w:val="nil"/>
                        </w:tcBorders>
                        <w:tcMar>
                          <w:top w:w="39" w:type="dxa"/>
                          <w:left w:w="39" w:type="dxa"/>
                          <w:bottom w:w="39" w:type="dxa"/>
                          <w:right w:w="39" w:type="dxa"/>
                        </w:tcMar>
                      </w:tcPr>
                      <w:p w14:paraId="39C6E656" w14:textId="77777777" w:rsidR="0060406D" w:rsidRDefault="004505B4">
                        <w:pPr>
                          <w:spacing w:after="0" w:line="240" w:lineRule="auto"/>
                        </w:pPr>
                        <w:r>
                          <w:rPr>
                            <w:rFonts w:ascii="Arial" w:eastAsia="Arial" w:hAnsi="Arial"/>
                            <w:color w:val="000000"/>
                            <w:sz w:val="16"/>
                          </w:rPr>
                          <w:t>Approve leave requests.</w:t>
                        </w:r>
                      </w:p>
                    </w:tc>
                  </w:tr>
                </w:tbl>
                <w:p w14:paraId="15368D61" w14:textId="77777777" w:rsidR="0060406D" w:rsidRDefault="0060406D">
                  <w:pPr>
                    <w:spacing w:after="0" w:line="240" w:lineRule="auto"/>
                  </w:pPr>
                </w:p>
              </w:tc>
              <w:tc>
                <w:tcPr>
                  <w:tcW w:w="2160" w:type="dxa"/>
                </w:tcPr>
                <w:p w14:paraId="68DA8BD1" w14:textId="77777777" w:rsidR="0060406D" w:rsidRDefault="0060406D">
                  <w:pPr>
                    <w:pStyle w:val="EmptyCellLayoutStyle"/>
                    <w:spacing w:after="0" w:line="240" w:lineRule="auto"/>
                  </w:pPr>
                </w:p>
              </w:tc>
              <w:tc>
                <w:tcPr>
                  <w:tcW w:w="359" w:type="dxa"/>
                  <w:vMerge/>
                </w:tcPr>
                <w:p w14:paraId="2332B901" w14:textId="77777777" w:rsidR="0060406D" w:rsidRDefault="0060406D">
                  <w:pPr>
                    <w:pStyle w:val="EmptyCellLayoutStyle"/>
                    <w:spacing w:after="0" w:line="240" w:lineRule="auto"/>
                  </w:pPr>
                </w:p>
              </w:tc>
              <w:tc>
                <w:tcPr>
                  <w:tcW w:w="180" w:type="dxa"/>
                </w:tcPr>
                <w:p w14:paraId="6BF01A4D" w14:textId="77777777" w:rsidR="0060406D" w:rsidRDefault="0060406D">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60406D" w14:paraId="7DC33806" w14:textId="77777777">
                    <w:trPr>
                      <w:trHeight w:val="192"/>
                    </w:trPr>
                    <w:tc>
                      <w:tcPr>
                        <w:tcW w:w="3240" w:type="dxa"/>
                        <w:tcBorders>
                          <w:top w:val="nil"/>
                          <w:left w:val="nil"/>
                          <w:bottom w:val="nil"/>
                          <w:right w:val="nil"/>
                        </w:tcBorders>
                        <w:tcMar>
                          <w:top w:w="39" w:type="dxa"/>
                          <w:left w:w="39" w:type="dxa"/>
                          <w:bottom w:w="39" w:type="dxa"/>
                          <w:right w:w="39" w:type="dxa"/>
                        </w:tcMar>
                      </w:tcPr>
                      <w:p w14:paraId="752DEBFD" w14:textId="77777777" w:rsidR="0060406D" w:rsidRDefault="004505B4">
                        <w:pPr>
                          <w:spacing w:after="0" w:line="240" w:lineRule="auto"/>
                        </w:pPr>
                        <w:r>
                          <w:rPr>
                            <w:rFonts w:ascii="Arial" w:eastAsia="Arial" w:hAnsi="Arial"/>
                            <w:color w:val="000000"/>
                            <w:sz w:val="16"/>
                          </w:rPr>
                          <w:t>Review work.</w:t>
                        </w:r>
                      </w:p>
                    </w:tc>
                  </w:tr>
                </w:tbl>
                <w:p w14:paraId="45494CC5" w14:textId="77777777" w:rsidR="0060406D" w:rsidRDefault="0060406D">
                  <w:pPr>
                    <w:spacing w:after="0" w:line="240" w:lineRule="auto"/>
                  </w:pPr>
                </w:p>
              </w:tc>
              <w:tc>
                <w:tcPr>
                  <w:tcW w:w="539" w:type="dxa"/>
                  <w:tcBorders>
                    <w:right w:val="single" w:sz="15" w:space="0" w:color="000000"/>
                  </w:tcBorders>
                </w:tcPr>
                <w:p w14:paraId="2812EE85" w14:textId="77777777" w:rsidR="0060406D" w:rsidRDefault="0060406D">
                  <w:pPr>
                    <w:pStyle w:val="EmptyCellLayoutStyle"/>
                    <w:spacing w:after="0" w:line="240" w:lineRule="auto"/>
                  </w:pPr>
                </w:p>
              </w:tc>
            </w:tr>
            <w:tr w:rsidR="0060406D" w14:paraId="5EC92721" w14:textId="77777777">
              <w:trPr>
                <w:trHeight w:val="34"/>
              </w:trPr>
              <w:tc>
                <w:tcPr>
                  <w:tcW w:w="900" w:type="dxa"/>
                  <w:tcBorders>
                    <w:left w:val="single" w:sz="15" w:space="0" w:color="000000"/>
                  </w:tcBorders>
                </w:tcPr>
                <w:p w14:paraId="53A09456" w14:textId="77777777" w:rsidR="0060406D" w:rsidRDefault="0060406D">
                  <w:pPr>
                    <w:pStyle w:val="EmptyCellLayoutStyle"/>
                    <w:spacing w:after="0" w:line="240" w:lineRule="auto"/>
                  </w:pPr>
                </w:p>
              </w:tc>
              <w:tc>
                <w:tcPr>
                  <w:tcW w:w="359" w:type="dxa"/>
                  <w:vMerge/>
                </w:tcPr>
                <w:p w14:paraId="526781D4" w14:textId="77777777" w:rsidR="0060406D" w:rsidRDefault="0060406D">
                  <w:pPr>
                    <w:pStyle w:val="EmptyCellLayoutStyle"/>
                    <w:spacing w:after="0" w:line="240" w:lineRule="auto"/>
                  </w:pPr>
                </w:p>
              </w:tc>
              <w:tc>
                <w:tcPr>
                  <w:tcW w:w="180" w:type="dxa"/>
                </w:tcPr>
                <w:p w14:paraId="67EC9301" w14:textId="77777777" w:rsidR="0060406D" w:rsidRDefault="0060406D">
                  <w:pPr>
                    <w:pStyle w:val="EmptyCellLayoutStyle"/>
                    <w:spacing w:after="0" w:line="240" w:lineRule="auto"/>
                  </w:pPr>
                </w:p>
              </w:tc>
              <w:tc>
                <w:tcPr>
                  <w:tcW w:w="3240" w:type="dxa"/>
                  <w:vMerge/>
                </w:tcPr>
                <w:p w14:paraId="79D08A44" w14:textId="77777777" w:rsidR="0060406D" w:rsidRDefault="0060406D">
                  <w:pPr>
                    <w:pStyle w:val="EmptyCellLayoutStyle"/>
                    <w:spacing w:after="0" w:line="240" w:lineRule="auto"/>
                  </w:pPr>
                </w:p>
              </w:tc>
              <w:tc>
                <w:tcPr>
                  <w:tcW w:w="2160" w:type="dxa"/>
                </w:tcPr>
                <w:p w14:paraId="50554B0A" w14:textId="77777777" w:rsidR="0060406D" w:rsidRDefault="0060406D">
                  <w:pPr>
                    <w:pStyle w:val="EmptyCellLayoutStyle"/>
                    <w:spacing w:after="0" w:line="240" w:lineRule="auto"/>
                  </w:pPr>
                </w:p>
              </w:tc>
              <w:tc>
                <w:tcPr>
                  <w:tcW w:w="359" w:type="dxa"/>
                </w:tcPr>
                <w:p w14:paraId="732C8DAE" w14:textId="77777777" w:rsidR="0060406D" w:rsidRDefault="0060406D">
                  <w:pPr>
                    <w:pStyle w:val="EmptyCellLayoutStyle"/>
                    <w:spacing w:after="0" w:line="240" w:lineRule="auto"/>
                  </w:pPr>
                </w:p>
              </w:tc>
              <w:tc>
                <w:tcPr>
                  <w:tcW w:w="180" w:type="dxa"/>
                </w:tcPr>
                <w:p w14:paraId="0F443E41" w14:textId="77777777" w:rsidR="0060406D" w:rsidRDefault="0060406D">
                  <w:pPr>
                    <w:pStyle w:val="EmptyCellLayoutStyle"/>
                    <w:spacing w:after="0" w:line="240" w:lineRule="auto"/>
                  </w:pPr>
                </w:p>
              </w:tc>
              <w:tc>
                <w:tcPr>
                  <w:tcW w:w="3240" w:type="dxa"/>
                  <w:vMerge/>
                </w:tcPr>
                <w:p w14:paraId="481508C6" w14:textId="77777777" w:rsidR="0060406D" w:rsidRDefault="0060406D">
                  <w:pPr>
                    <w:pStyle w:val="EmptyCellLayoutStyle"/>
                    <w:spacing w:after="0" w:line="240" w:lineRule="auto"/>
                  </w:pPr>
                </w:p>
              </w:tc>
              <w:tc>
                <w:tcPr>
                  <w:tcW w:w="539" w:type="dxa"/>
                  <w:tcBorders>
                    <w:right w:val="single" w:sz="15" w:space="0" w:color="000000"/>
                  </w:tcBorders>
                </w:tcPr>
                <w:p w14:paraId="69FE6081" w14:textId="77777777" w:rsidR="0060406D" w:rsidRDefault="0060406D">
                  <w:pPr>
                    <w:pStyle w:val="EmptyCellLayoutStyle"/>
                    <w:spacing w:after="0" w:line="240" w:lineRule="auto"/>
                  </w:pPr>
                </w:p>
              </w:tc>
            </w:tr>
            <w:tr w:rsidR="0060406D" w14:paraId="68556689" w14:textId="77777777">
              <w:trPr>
                <w:trHeight w:val="20"/>
              </w:trPr>
              <w:tc>
                <w:tcPr>
                  <w:tcW w:w="900" w:type="dxa"/>
                  <w:tcBorders>
                    <w:left w:val="single" w:sz="15" w:space="0" w:color="000000"/>
                  </w:tcBorders>
                </w:tcPr>
                <w:p w14:paraId="65EEF6E6" w14:textId="77777777" w:rsidR="0060406D" w:rsidRDefault="0060406D">
                  <w:pPr>
                    <w:pStyle w:val="EmptyCellLayoutStyle"/>
                    <w:spacing w:after="0" w:line="240" w:lineRule="auto"/>
                  </w:pPr>
                </w:p>
              </w:tc>
              <w:tc>
                <w:tcPr>
                  <w:tcW w:w="359" w:type="dxa"/>
                  <w:vMerge/>
                </w:tcPr>
                <w:p w14:paraId="1B82D490" w14:textId="77777777" w:rsidR="0060406D" w:rsidRDefault="0060406D">
                  <w:pPr>
                    <w:pStyle w:val="EmptyCellLayoutStyle"/>
                    <w:spacing w:after="0" w:line="240" w:lineRule="auto"/>
                  </w:pPr>
                </w:p>
              </w:tc>
              <w:tc>
                <w:tcPr>
                  <w:tcW w:w="180" w:type="dxa"/>
                </w:tcPr>
                <w:p w14:paraId="05214739" w14:textId="77777777" w:rsidR="0060406D" w:rsidRDefault="0060406D">
                  <w:pPr>
                    <w:pStyle w:val="EmptyCellLayoutStyle"/>
                    <w:spacing w:after="0" w:line="240" w:lineRule="auto"/>
                  </w:pPr>
                </w:p>
              </w:tc>
              <w:tc>
                <w:tcPr>
                  <w:tcW w:w="3240" w:type="dxa"/>
                </w:tcPr>
                <w:p w14:paraId="68B5FDF1" w14:textId="77777777" w:rsidR="0060406D" w:rsidRDefault="0060406D">
                  <w:pPr>
                    <w:pStyle w:val="EmptyCellLayoutStyle"/>
                    <w:spacing w:after="0" w:line="240" w:lineRule="auto"/>
                  </w:pPr>
                </w:p>
              </w:tc>
              <w:tc>
                <w:tcPr>
                  <w:tcW w:w="2160" w:type="dxa"/>
                </w:tcPr>
                <w:p w14:paraId="28DBF526" w14:textId="77777777" w:rsidR="0060406D" w:rsidRDefault="0060406D">
                  <w:pPr>
                    <w:pStyle w:val="EmptyCellLayoutStyle"/>
                    <w:spacing w:after="0" w:line="240" w:lineRule="auto"/>
                  </w:pPr>
                </w:p>
              </w:tc>
              <w:tc>
                <w:tcPr>
                  <w:tcW w:w="359" w:type="dxa"/>
                </w:tcPr>
                <w:p w14:paraId="19586A2E" w14:textId="77777777" w:rsidR="0060406D" w:rsidRDefault="0060406D">
                  <w:pPr>
                    <w:pStyle w:val="EmptyCellLayoutStyle"/>
                    <w:spacing w:after="0" w:line="240" w:lineRule="auto"/>
                  </w:pPr>
                </w:p>
              </w:tc>
              <w:tc>
                <w:tcPr>
                  <w:tcW w:w="180" w:type="dxa"/>
                </w:tcPr>
                <w:p w14:paraId="6FEE231A" w14:textId="77777777" w:rsidR="0060406D" w:rsidRDefault="0060406D">
                  <w:pPr>
                    <w:pStyle w:val="EmptyCellLayoutStyle"/>
                    <w:spacing w:after="0" w:line="240" w:lineRule="auto"/>
                  </w:pPr>
                </w:p>
              </w:tc>
              <w:tc>
                <w:tcPr>
                  <w:tcW w:w="3240" w:type="dxa"/>
                </w:tcPr>
                <w:p w14:paraId="1DC585B9" w14:textId="77777777" w:rsidR="0060406D" w:rsidRDefault="0060406D">
                  <w:pPr>
                    <w:pStyle w:val="EmptyCellLayoutStyle"/>
                    <w:spacing w:after="0" w:line="240" w:lineRule="auto"/>
                  </w:pPr>
                </w:p>
              </w:tc>
              <w:tc>
                <w:tcPr>
                  <w:tcW w:w="539" w:type="dxa"/>
                  <w:tcBorders>
                    <w:right w:val="single" w:sz="15" w:space="0" w:color="000000"/>
                  </w:tcBorders>
                </w:tcPr>
                <w:p w14:paraId="3DA7C5A0" w14:textId="77777777" w:rsidR="0060406D" w:rsidRDefault="0060406D">
                  <w:pPr>
                    <w:pStyle w:val="EmptyCellLayoutStyle"/>
                    <w:spacing w:after="0" w:line="240" w:lineRule="auto"/>
                  </w:pPr>
                </w:p>
              </w:tc>
            </w:tr>
            <w:tr w:rsidR="0060406D" w14:paraId="6FC5465F" w14:textId="77777777">
              <w:trPr>
                <w:trHeight w:val="69"/>
              </w:trPr>
              <w:tc>
                <w:tcPr>
                  <w:tcW w:w="900" w:type="dxa"/>
                  <w:tcBorders>
                    <w:left w:val="single" w:sz="15" w:space="0" w:color="000000"/>
                  </w:tcBorders>
                </w:tcPr>
                <w:p w14:paraId="2F4B86B0" w14:textId="77777777" w:rsidR="0060406D" w:rsidRDefault="0060406D">
                  <w:pPr>
                    <w:pStyle w:val="EmptyCellLayoutStyle"/>
                    <w:spacing w:after="0" w:line="240" w:lineRule="auto"/>
                  </w:pPr>
                </w:p>
              </w:tc>
              <w:tc>
                <w:tcPr>
                  <w:tcW w:w="359" w:type="dxa"/>
                </w:tcPr>
                <w:p w14:paraId="7F7ADD82" w14:textId="77777777" w:rsidR="0060406D" w:rsidRDefault="0060406D">
                  <w:pPr>
                    <w:pStyle w:val="EmptyCellLayoutStyle"/>
                    <w:spacing w:after="0" w:line="240" w:lineRule="auto"/>
                  </w:pPr>
                </w:p>
              </w:tc>
              <w:tc>
                <w:tcPr>
                  <w:tcW w:w="180" w:type="dxa"/>
                </w:tcPr>
                <w:p w14:paraId="2790C0AF" w14:textId="77777777" w:rsidR="0060406D" w:rsidRDefault="0060406D">
                  <w:pPr>
                    <w:pStyle w:val="EmptyCellLayoutStyle"/>
                    <w:spacing w:after="0" w:line="240" w:lineRule="auto"/>
                  </w:pPr>
                </w:p>
              </w:tc>
              <w:tc>
                <w:tcPr>
                  <w:tcW w:w="3240" w:type="dxa"/>
                </w:tcPr>
                <w:p w14:paraId="773CC82C" w14:textId="77777777" w:rsidR="0060406D" w:rsidRDefault="0060406D">
                  <w:pPr>
                    <w:pStyle w:val="EmptyCellLayoutStyle"/>
                    <w:spacing w:after="0" w:line="240" w:lineRule="auto"/>
                  </w:pPr>
                </w:p>
              </w:tc>
              <w:tc>
                <w:tcPr>
                  <w:tcW w:w="2160" w:type="dxa"/>
                </w:tcPr>
                <w:p w14:paraId="71D82E93" w14:textId="77777777" w:rsidR="0060406D" w:rsidRDefault="0060406D">
                  <w:pPr>
                    <w:pStyle w:val="EmptyCellLayoutStyle"/>
                    <w:spacing w:after="0" w:line="240" w:lineRule="auto"/>
                  </w:pPr>
                </w:p>
              </w:tc>
              <w:tc>
                <w:tcPr>
                  <w:tcW w:w="359" w:type="dxa"/>
                </w:tcPr>
                <w:p w14:paraId="0D7FC181" w14:textId="77777777" w:rsidR="0060406D" w:rsidRDefault="0060406D">
                  <w:pPr>
                    <w:pStyle w:val="EmptyCellLayoutStyle"/>
                    <w:spacing w:after="0" w:line="240" w:lineRule="auto"/>
                  </w:pPr>
                </w:p>
              </w:tc>
              <w:tc>
                <w:tcPr>
                  <w:tcW w:w="180" w:type="dxa"/>
                </w:tcPr>
                <w:p w14:paraId="792F2E54" w14:textId="77777777" w:rsidR="0060406D" w:rsidRDefault="0060406D">
                  <w:pPr>
                    <w:pStyle w:val="EmptyCellLayoutStyle"/>
                    <w:spacing w:after="0" w:line="240" w:lineRule="auto"/>
                  </w:pPr>
                </w:p>
              </w:tc>
              <w:tc>
                <w:tcPr>
                  <w:tcW w:w="3240" w:type="dxa"/>
                </w:tcPr>
                <w:p w14:paraId="22113CC3" w14:textId="77777777" w:rsidR="0060406D" w:rsidRDefault="0060406D">
                  <w:pPr>
                    <w:pStyle w:val="EmptyCellLayoutStyle"/>
                    <w:spacing w:after="0" w:line="240" w:lineRule="auto"/>
                  </w:pPr>
                </w:p>
              </w:tc>
              <w:tc>
                <w:tcPr>
                  <w:tcW w:w="539" w:type="dxa"/>
                  <w:tcBorders>
                    <w:right w:val="single" w:sz="15" w:space="0" w:color="000000"/>
                  </w:tcBorders>
                </w:tcPr>
                <w:p w14:paraId="0A54BC37" w14:textId="77777777" w:rsidR="0060406D" w:rsidRDefault="0060406D">
                  <w:pPr>
                    <w:pStyle w:val="EmptyCellLayoutStyle"/>
                    <w:spacing w:after="0" w:line="240" w:lineRule="auto"/>
                  </w:pPr>
                </w:p>
              </w:tc>
            </w:tr>
            <w:tr w:rsidR="0060406D" w14:paraId="1FAD683C" w14:textId="77777777">
              <w:trPr>
                <w:trHeight w:val="269"/>
              </w:trPr>
              <w:tc>
                <w:tcPr>
                  <w:tcW w:w="900" w:type="dxa"/>
                  <w:tcBorders>
                    <w:left w:val="single" w:sz="15" w:space="0" w:color="000000"/>
                  </w:tcBorders>
                </w:tcPr>
                <w:p w14:paraId="7E2993C8" w14:textId="77777777" w:rsidR="0060406D" w:rsidRDefault="0060406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0406D" w14:paraId="48F5FEF6" w14:textId="77777777">
                    <w:trPr>
                      <w:trHeight w:val="212"/>
                    </w:trPr>
                    <w:tc>
                      <w:tcPr>
                        <w:tcW w:w="360" w:type="dxa"/>
                        <w:tcBorders>
                          <w:top w:val="nil"/>
                          <w:left w:val="nil"/>
                          <w:bottom w:val="nil"/>
                          <w:right w:val="nil"/>
                        </w:tcBorders>
                        <w:tcMar>
                          <w:top w:w="39" w:type="dxa"/>
                          <w:left w:w="39" w:type="dxa"/>
                          <w:bottom w:w="39" w:type="dxa"/>
                          <w:right w:w="39" w:type="dxa"/>
                        </w:tcMar>
                      </w:tcPr>
                      <w:p w14:paraId="1C1767CE" w14:textId="77777777" w:rsidR="0060406D" w:rsidRDefault="004505B4">
                        <w:pPr>
                          <w:spacing w:after="0" w:line="240" w:lineRule="auto"/>
                        </w:pPr>
                        <w:r>
                          <w:rPr>
                            <w:rFonts w:ascii="Arial" w:eastAsia="Arial" w:hAnsi="Arial"/>
                            <w:color w:val="000000"/>
                          </w:rPr>
                          <w:t>N</w:t>
                        </w:r>
                      </w:p>
                    </w:tc>
                  </w:tr>
                </w:tbl>
                <w:p w14:paraId="2042F4E4" w14:textId="77777777" w:rsidR="0060406D" w:rsidRDefault="0060406D">
                  <w:pPr>
                    <w:spacing w:after="0" w:line="240" w:lineRule="auto"/>
                  </w:pPr>
                </w:p>
              </w:tc>
              <w:tc>
                <w:tcPr>
                  <w:tcW w:w="180" w:type="dxa"/>
                </w:tcPr>
                <w:p w14:paraId="43B99A48" w14:textId="77777777" w:rsidR="0060406D" w:rsidRDefault="0060406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0406D" w14:paraId="0DE5CF22" w14:textId="77777777">
                    <w:trPr>
                      <w:trHeight w:val="192"/>
                    </w:trPr>
                    <w:tc>
                      <w:tcPr>
                        <w:tcW w:w="3240" w:type="dxa"/>
                        <w:tcBorders>
                          <w:top w:val="nil"/>
                          <w:left w:val="nil"/>
                          <w:bottom w:val="nil"/>
                          <w:right w:val="nil"/>
                        </w:tcBorders>
                        <w:tcMar>
                          <w:top w:w="39" w:type="dxa"/>
                          <w:left w:w="39" w:type="dxa"/>
                          <w:bottom w:w="39" w:type="dxa"/>
                          <w:right w:w="39" w:type="dxa"/>
                        </w:tcMar>
                      </w:tcPr>
                      <w:p w14:paraId="426092A0" w14:textId="77777777" w:rsidR="0060406D" w:rsidRDefault="004505B4">
                        <w:pPr>
                          <w:spacing w:after="0" w:line="240" w:lineRule="auto"/>
                        </w:pPr>
                        <w:r>
                          <w:rPr>
                            <w:rFonts w:ascii="Arial" w:eastAsia="Arial" w:hAnsi="Arial"/>
                            <w:color w:val="000000"/>
                            <w:sz w:val="16"/>
                          </w:rPr>
                          <w:t>Approve time and attendance.</w:t>
                        </w:r>
                      </w:p>
                    </w:tc>
                  </w:tr>
                </w:tbl>
                <w:p w14:paraId="4447F802" w14:textId="77777777" w:rsidR="0060406D" w:rsidRDefault="0060406D">
                  <w:pPr>
                    <w:spacing w:after="0" w:line="240" w:lineRule="auto"/>
                  </w:pPr>
                </w:p>
              </w:tc>
              <w:tc>
                <w:tcPr>
                  <w:tcW w:w="2160" w:type="dxa"/>
                </w:tcPr>
                <w:p w14:paraId="18024875" w14:textId="77777777" w:rsidR="0060406D" w:rsidRDefault="0060406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0406D" w14:paraId="3746534A" w14:textId="77777777">
                    <w:trPr>
                      <w:trHeight w:val="212"/>
                    </w:trPr>
                    <w:tc>
                      <w:tcPr>
                        <w:tcW w:w="360" w:type="dxa"/>
                        <w:tcBorders>
                          <w:top w:val="nil"/>
                          <w:left w:val="nil"/>
                          <w:bottom w:val="nil"/>
                          <w:right w:val="nil"/>
                        </w:tcBorders>
                        <w:tcMar>
                          <w:top w:w="39" w:type="dxa"/>
                          <w:left w:w="39" w:type="dxa"/>
                          <w:bottom w:w="39" w:type="dxa"/>
                          <w:right w:w="39" w:type="dxa"/>
                        </w:tcMar>
                      </w:tcPr>
                      <w:p w14:paraId="2AA28147" w14:textId="77777777" w:rsidR="0060406D" w:rsidRDefault="004505B4">
                        <w:pPr>
                          <w:spacing w:after="0" w:line="240" w:lineRule="auto"/>
                        </w:pPr>
                        <w:r>
                          <w:rPr>
                            <w:rFonts w:ascii="Arial" w:eastAsia="Arial" w:hAnsi="Arial"/>
                            <w:color w:val="000000"/>
                          </w:rPr>
                          <w:t>N</w:t>
                        </w:r>
                      </w:p>
                    </w:tc>
                  </w:tr>
                </w:tbl>
                <w:p w14:paraId="1FF61733" w14:textId="77777777" w:rsidR="0060406D" w:rsidRDefault="0060406D">
                  <w:pPr>
                    <w:spacing w:after="0" w:line="240" w:lineRule="auto"/>
                  </w:pPr>
                </w:p>
              </w:tc>
              <w:tc>
                <w:tcPr>
                  <w:tcW w:w="180" w:type="dxa"/>
                </w:tcPr>
                <w:p w14:paraId="3EE4C6C9" w14:textId="77777777" w:rsidR="0060406D" w:rsidRDefault="0060406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60406D" w14:paraId="5AE908CB" w14:textId="77777777">
                    <w:trPr>
                      <w:trHeight w:val="192"/>
                    </w:trPr>
                    <w:tc>
                      <w:tcPr>
                        <w:tcW w:w="3240" w:type="dxa"/>
                        <w:tcBorders>
                          <w:top w:val="nil"/>
                          <w:left w:val="nil"/>
                          <w:bottom w:val="nil"/>
                          <w:right w:val="nil"/>
                        </w:tcBorders>
                        <w:tcMar>
                          <w:top w:w="39" w:type="dxa"/>
                          <w:left w:w="39" w:type="dxa"/>
                          <w:bottom w:w="39" w:type="dxa"/>
                          <w:right w:w="39" w:type="dxa"/>
                        </w:tcMar>
                      </w:tcPr>
                      <w:p w14:paraId="69AADCE4" w14:textId="77777777" w:rsidR="0060406D" w:rsidRDefault="004505B4">
                        <w:pPr>
                          <w:spacing w:after="0" w:line="240" w:lineRule="auto"/>
                        </w:pPr>
                        <w:r>
                          <w:rPr>
                            <w:rFonts w:ascii="Arial" w:eastAsia="Arial" w:hAnsi="Arial"/>
                            <w:color w:val="000000"/>
                            <w:sz w:val="16"/>
                          </w:rPr>
                          <w:t>Provide guidance on work methods.</w:t>
                        </w:r>
                      </w:p>
                    </w:tc>
                  </w:tr>
                </w:tbl>
                <w:p w14:paraId="39033827" w14:textId="77777777" w:rsidR="0060406D" w:rsidRDefault="0060406D">
                  <w:pPr>
                    <w:spacing w:after="0" w:line="240" w:lineRule="auto"/>
                  </w:pPr>
                </w:p>
              </w:tc>
              <w:tc>
                <w:tcPr>
                  <w:tcW w:w="539" w:type="dxa"/>
                  <w:tcBorders>
                    <w:right w:val="single" w:sz="15" w:space="0" w:color="000000"/>
                  </w:tcBorders>
                </w:tcPr>
                <w:p w14:paraId="4B8DF2EE" w14:textId="77777777" w:rsidR="0060406D" w:rsidRDefault="0060406D">
                  <w:pPr>
                    <w:pStyle w:val="EmptyCellLayoutStyle"/>
                    <w:spacing w:after="0" w:line="240" w:lineRule="auto"/>
                  </w:pPr>
                </w:p>
              </w:tc>
            </w:tr>
            <w:tr w:rsidR="0060406D" w14:paraId="2CBDFBBC" w14:textId="77777777">
              <w:trPr>
                <w:trHeight w:val="20"/>
              </w:trPr>
              <w:tc>
                <w:tcPr>
                  <w:tcW w:w="900" w:type="dxa"/>
                  <w:tcBorders>
                    <w:left w:val="single" w:sz="15" w:space="0" w:color="000000"/>
                  </w:tcBorders>
                </w:tcPr>
                <w:p w14:paraId="5A847C1E" w14:textId="77777777" w:rsidR="0060406D" w:rsidRDefault="0060406D">
                  <w:pPr>
                    <w:pStyle w:val="EmptyCellLayoutStyle"/>
                    <w:spacing w:after="0" w:line="240" w:lineRule="auto"/>
                  </w:pPr>
                </w:p>
              </w:tc>
              <w:tc>
                <w:tcPr>
                  <w:tcW w:w="359" w:type="dxa"/>
                  <w:vMerge/>
                </w:tcPr>
                <w:p w14:paraId="279A7F30" w14:textId="77777777" w:rsidR="0060406D" w:rsidRDefault="0060406D">
                  <w:pPr>
                    <w:pStyle w:val="EmptyCellLayoutStyle"/>
                    <w:spacing w:after="0" w:line="240" w:lineRule="auto"/>
                  </w:pPr>
                </w:p>
              </w:tc>
              <w:tc>
                <w:tcPr>
                  <w:tcW w:w="180" w:type="dxa"/>
                </w:tcPr>
                <w:p w14:paraId="6D0E2AAD" w14:textId="77777777" w:rsidR="0060406D" w:rsidRDefault="0060406D">
                  <w:pPr>
                    <w:pStyle w:val="EmptyCellLayoutStyle"/>
                    <w:spacing w:after="0" w:line="240" w:lineRule="auto"/>
                  </w:pPr>
                </w:p>
              </w:tc>
              <w:tc>
                <w:tcPr>
                  <w:tcW w:w="3240" w:type="dxa"/>
                </w:tcPr>
                <w:p w14:paraId="538831AC" w14:textId="77777777" w:rsidR="0060406D" w:rsidRDefault="0060406D">
                  <w:pPr>
                    <w:pStyle w:val="EmptyCellLayoutStyle"/>
                    <w:spacing w:after="0" w:line="240" w:lineRule="auto"/>
                  </w:pPr>
                </w:p>
              </w:tc>
              <w:tc>
                <w:tcPr>
                  <w:tcW w:w="2160" w:type="dxa"/>
                </w:tcPr>
                <w:p w14:paraId="2AE67305" w14:textId="77777777" w:rsidR="0060406D" w:rsidRDefault="0060406D">
                  <w:pPr>
                    <w:pStyle w:val="EmptyCellLayoutStyle"/>
                    <w:spacing w:after="0" w:line="240" w:lineRule="auto"/>
                  </w:pPr>
                </w:p>
              </w:tc>
              <w:tc>
                <w:tcPr>
                  <w:tcW w:w="359" w:type="dxa"/>
                  <w:vMerge/>
                </w:tcPr>
                <w:p w14:paraId="65D750FE" w14:textId="77777777" w:rsidR="0060406D" w:rsidRDefault="0060406D">
                  <w:pPr>
                    <w:pStyle w:val="EmptyCellLayoutStyle"/>
                    <w:spacing w:after="0" w:line="240" w:lineRule="auto"/>
                  </w:pPr>
                </w:p>
              </w:tc>
              <w:tc>
                <w:tcPr>
                  <w:tcW w:w="180" w:type="dxa"/>
                </w:tcPr>
                <w:p w14:paraId="104B19BC" w14:textId="77777777" w:rsidR="0060406D" w:rsidRDefault="0060406D">
                  <w:pPr>
                    <w:pStyle w:val="EmptyCellLayoutStyle"/>
                    <w:spacing w:after="0" w:line="240" w:lineRule="auto"/>
                  </w:pPr>
                </w:p>
              </w:tc>
              <w:tc>
                <w:tcPr>
                  <w:tcW w:w="3240" w:type="dxa"/>
                </w:tcPr>
                <w:p w14:paraId="2C2705A2" w14:textId="77777777" w:rsidR="0060406D" w:rsidRDefault="0060406D">
                  <w:pPr>
                    <w:pStyle w:val="EmptyCellLayoutStyle"/>
                    <w:spacing w:after="0" w:line="240" w:lineRule="auto"/>
                  </w:pPr>
                </w:p>
              </w:tc>
              <w:tc>
                <w:tcPr>
                  <w:tcW w:w="539" w:type="dxa"/>
                  <w:tcBorders>
                    <w:right w:val="single" w:sz="15" w:space="0" w:color="000000"/>
                  </w:tcBorders>
                </w:tcPr>
                <w:p w14:paraId="700FE480" w14:textId="77777777" w:rsidR="0060406D" w:rsidRDefault="0060406D">
                  <w:pPr>
                    <w:pStyle w:val="EmptyCellLayoutStyle"/>
                    <w:spacing w:after="0" w:line="240" w:lineRule="auto"/>
                  </w:pPr>
                </w:p>
              </w:tc>
            </w:tr>
            <w:tr w:rsidR="0060406D" w14:paraId="6413860B" w14:textId="77777777">
              <w:trPr>
                <w:trHeight w:val="69"/>
              </w:trPr>
              <w:tc>
                <w:tcPr>
                  <w:tcW w:w="900" w:type="dxa"/>
                  <w:tcBorders>
                    <w:left w:val="single" w:sz="15" w:space="0" w:color="000000"/>
                  </w:tcBorders>
                </w:tcPr>
                <w:p w14:paraId="0F6F313E" w14:textId="77777777" w:rsidR="0060406D" w:rsidRDefault="0060406D">
                  <w:pPr>
                    <w:pStyle w:val="EmptyCellLayoutStyle"/>
                    <w:spacing w:after="0" w:line="240" w:lineRule="auto"/>
                  </w:pPr>
                </w:p>
              </w:tc>
              <w:tc>
                <w:tcPr>
                  <w:tcW w:w="359" w:type="dxa"/>
                </w:tcPr>
                <w:p w14:paraId="37C0D81D" w14:textId="77777777" w:rsidR="0060406D" w:rsidRDefault="0060406D">
                  <w:pPr>
                    <w:pStyle w:val="EmptyCellLayoutStyle"/>
                    <w:spacing w:after="0" w:line="240" w:lineRule="auto"/>
                  </w:pPr>
                </w:p>
              </w:tc>
              <w:tc>
                <w:tcPr>
                  <w:tcW w:w="180" w:type="dxa"/>
                </w:tcPr>
                <w:p w14:paraId="7C2F9A09" w14:textId="77777777" w:rsidR="0060406D" w:rsidRDefault="0060406D">
                  <w:pPr>
                    <w:pStyle w:val="EmptyCellLayoutStyle"/>
                    <w:spacing w:after="0" w:line="240" w:lineRule="auto"/>
                  </w:pPr>
                </w:p>
              </w:tc>
              <w:tc>
                <w:tcPr>
                  <w:tcW w:w="3240" w:type="dxa"/>
                </w:tcPr>
                <w:p w14:paraId="493552BD" w14:textId="77777777" w:rsidR="0060406D" w:rsidRDefault="0060406D">
                  <w:pPr>
                    <w:pStyle w:val="EmptyCellLayoutStyle"/>
                    <w:spacing w:after="0" w:line="240" w:lineRule="auto"/>
                  </w:pPr>
                </w:p>
              </w:tc>
              <w:tc>
                <w:tcPr>
                  <w:tcW w:w="2160" w:type="dxa"/>
                </w:tcPr>
                <w:p w14:paraId="1DB40616" w14:textId="77777777" w:rsidR="0060406D" w:rsidRDefault="0060406D">
                  <w:pPr>
                    <w:pStyle w:val="EmptyCellLayoutStyle"/>
                    <w:spacing w:after="0" w:line="240" w:lineRule="auto"/>
                  </w:pPr>
                </w:p>
              </w:tc>
              <w:tc>
                <w:tcPr>
                  <w:tcW w:w="359" w:type="dxa"/>
                </w:tcPr>
                <w:p w14:paraId="1E5A4346" w14:textId="77777777" w:rsidR="0060406D" w:rsidRDefault="0060406D">
                  <w:pPr>
                    <w:pStyle w:val="EmptyCellLayoutStyle"/>
                    <w:spacing w:after="0" w:line="240" w:lineRule="auto"/>
                  </w:pPr>
                </w:p>
              </w:tc>
              <w:tc>
                <w:tcPr>
                  <w:tcW w:w="180" w:type="dxa"/>
                </w:tcPr>
                <w:p w14:paraId="07D3A0A3" w14:textId="77777777" w:rsidR="0060406D" w:rsidRDefault="0060406D">
                  <w:pPr>
                    <w:pStyle w:val="EmptyCellLayoutStyle"/>
                    <w:spacing w:after="0" w:line="240" w:lineRule="auto"/>
                  </w:pPr>
                </w:p>
              </w:tc>
              <w:tc>
                <w:tcPr>
                  <w:tcW w:w="3240" w:type="dxa"/>
                </w:tcPr>
                <w:p w14:paraId="5CC63646" w14:textId="77777777" w:rsidR="0060406D" w:rsidRDefault="0060406D">
                  <w:pPr>
                    <w:pStyle w:val="EmptyCellLayoutStyle"/>
                    <w:spacing w:after="0" w:line="240" w:lineRule="auto"/>
                  </w:pPr>
                </w:p>
              </w:tc>
              <w:tc>
                <w:tcPr>
                  <w:tcW w:w="539" w:type="dxa"/>
                  <w:tcBorders>
                    <w:right w:val="single" w:sz="15" w:space="0" w:color="000000"/>
                  </w:tcBorders>
                </w:tcPr>
                <w:p w14:paraId="3B1D09F3" w14:textId="77777777" w:rsidR="0060406D" w:rsidRDefault="0060406D">
                  <w:pPr>
                    <w:pStyle w:val="EmptyCellLayoutStyle"/>
                    <w:spacing w:after="0" w:line="240" w:lineRule="auto"/>
                  </w:pPr>
                </w:p>
              </w:tc>
            </w:tr>
            <w:tr w:rsidR="0060406D" w14:paraId="6F346EB4" w14:textId="77777777">
              <w:trPr>
                <w:trHeight w:val="270"/>
              </w:trPr>
              <w:tc>
                <w:tcPr>
                  <w:tcW w:w="900" w:type="dxa"/>
                  <w:tcBorders>
                    <w:left w:val="single" w:sz="15" w:space="0" w:color="000000"/>
                  </w:tcBorders>
                </w:tcPr>
                <w:p w14:paraId="5C0A3ADF" w14:textId="77777777" w:rsidR="0060406D" w:rsidRDefault="0060406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0406D" w14:paraId="722F80DF" w14:textId="77777777">
                    <w:trPr>
                      <w:trHeight w:val="212"/>
                    </w:trPr>
                    <w:tc>
                      <w:tcPr>
                        <w:tcW w:w="360" w:type="dxa"/>
                        <w:tcBorders>
                          <w:top w:val="nil"/>
                          <w:left w:val="nil"/>
                          <w:bottom w:val="nil"/>
                          <w:right w:val="nil"/>
                        </w:tcBorders>
                        <w:tcMar>
                          <w:top w:w="39" w:type="dxa"/>
                          <w:left w:w="39" w:type="dxa"/>
                          <w:bottom w:w="39" w:type="dxa"/>
                          <w:right w:w="39" w:type="dxa"/>
                        </w:tcMar>
                      </w:tcPr>
                      <w:p w14:paraId="0F8165EA" w14:textId="77777777" w:rsidR="0060406D" w:rsidRDefault="004505B4">
                        <w:pPr>
                          <w:spacing w:after="0" w:line="240" w:lineRule="auto"/>
                        </w:pPr>
                        <w:r>
                          <w:rPr>
                            <w:rFonts w:ascii="Arial" w:eastAsia="Arial" w:hAnsi="Arial"/>
                            <w:color w:val="000000"/>
                          </w:rPr>
                          <w:t>N</w:t>
                        </w:r>
                      </w:p>
                    </w:tc>
                  </w:tr>
                </w:tbl>
                <w:p w14:paraId="236FD410" w14:textId="77777777" w:rsidR="0060406D" w:rsidRDefault="0060406D">
                  <w:pPr>
                    <w:spacing w:after="0" w:line="240" w:lineRule="auto"/>
                  </w:pPr>
                </w:p>
              </w:tc>
              <w:tc>
                <w:tcPr>
                  <w:tcW w:w="180" w:type="dxa"/>
                </w:tcPr>
                <w:p w14:paraId="142736C4" w14:textId="77777777" w:rsidR="0060406D" w:rsidRDefault="0060406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0406D" w14:paraId="4AE4D0CD" w14:textId="77777777">
                    <w:trPr>
                      <w:trHeight w:val="192"/>
                    </w:trPr>
                    <w:tc>
                      <w:tcPr>
                        <w:tcW w:w="3240" w:type="dxa"/>
                        <w:tcBorders>
                          <w:top w:val="nil"/>
                          <w:left w:val="nil"/>
                          <w:bottom w:val="nil"/>
                          <w:right w:val="nil"/>
                        </w:tcBorders>
                        <w:tcMar>
                          <w:top w:w="39" w:type="dxa"/>
                          <w:left w:w="39" w:type="dxa"/>
                          <w:bottom w:w="39" w:type="dxa"/>
                          <w:right w:w="39" w:type="dxa"/>
                        </w:tcMar>
                      </w:tcPr>
                      <w:p w14:paraId="3F6CC596" w14:textId="77777777" w:rsidR="0060406D" w:rsidRDefault="004505B4">
                        <w:pPr>
                          <w:spacing w:after="0" w:line="240" w:lineRule="auto"/>
                        </w:pPr>
                        <w:r>
                          <w:rPr>
                            <w:rFonts w:ascii="Arial" w:eastAsia="Arial" w:hAnsi="Arial"/>
                            <w:color w:val="000000"/>
                            <w:sz w:val="16"/>
                          </w:rPr>
                          <w:t>Orally reprimand.</w:t>
                        </w:r>
                      </w:p>
                    </w:tc>
                  </w:tr>
                </w:tbl>
                <w:p w14:paraId="472B22FC" w14:textId="77777777" w:rsidR="0060406D" w:rsidRDefault="0060406D">
                  <w:pPr>
                    <w:spacing w:after="0" w:line="240" w:lineRule="auto"/>
                  </w:pPr>
                </w:p>
              </w:tc>
              <w:tc>
                <w:tcPr>
                  <w:tcW w:w="2160" w:type="dxa"/>
                </w:tcPr>
                <w:p w14:paraId="5CEA0792" w14:textId="77777777" w:rsidR="0060406D" w:rsidRDefault="0060406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0406D" w14:paraId="127238FE" w14:textId="77777777">
                    <w:trPr>
                      <w:trHeight w:val="212"/>
                    </w:trPr>
                    <w:tc>
                      <w:tcPr>
                        <w:tcW w:w="360" w:type="dxa"/>
                        <w:tcBorders>
                          <w:top w:val="nil"/>
                          <w:left w:val="nil"/>
                          <w:bottom w:val="nil"/>
                          <w:right w:val="nil"/>
                        </w:tcBorders>
                        <w:tcMar>
                          <w:top w:w="39" w:type="dxa"/>
                          <w:left w:w="39" w:type="dxa"/>
                          <w:bottom w:w="39" w:type="dxa"/>
                          <w:right w:w="39" w:type="dxa"/>
                        </w:tcMar>
                      </w:tcPr>
                      <w:p w14:paraId="193146B4" w14:textId="77777777" w:rsidR="0060406D" w:rsidRDefault="004505B4">
                        <w:pPr>
                          <w:spacing w:after="0" w:line="240" w:lineRule="auto"/>
                        </w:pPr>
                        <w:r>
                          <w:rPr>
                            <w:rFonts w:ascii="Arial" w:eastAsia="Arial" w:hAnsi="Arial"/>
                            <w:color w:val="000000"/>
                          </w:rPr>
                          <w:t>N</w:t>
                        </w:r>
                      </w:p>
                    </w:tc>
                  </w:tr>
                </w:tbl>
                <w:p w14:paraId="43011455" w14:textId="77777777" w:rsidR="0060406D" w:rsidRDefault="0060406D">
                  <w:pPr>
                    <w:spacing w:after="0" w:line="240" w:lineRule="auto"/>
                  </w:pPr>
                </w:p>
              </w:tc>
              <w:tc>
                <w:tcPr>
                  <w:tcW w:w="180" w:type="dxa"/>
                </w:tcPr>
                <w:p w14:paraId="1B75D33A" w14:textId="77777777" w:rsidR="0060406D" w:rsidRDefault="0060406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60406D" w14:paraId="1B9DC247" w14:textId="77777777">
                    <w:trPr>
                      <w:trHeight w:val="192"/>
                    </w:trPr>
                    <w:tc>
                      <w:tcPr>
                        <w:tcW w:w="3240" w:type="dxa"/>
                        <w:tcBorders>
                          <w:top w:val="nil"/>
                          <w:left w:val="nil"/>
                          <w:bottom w:val="nil"/>
                          <w:right w:val="nil"/>
                        </w:tcBorders>
                        <w:tcMar>
                          <w:top w:w="39" w:type="dxa"/>
                          <w:left w:w="39" w:type="dxa"/>
                          <w:bottom w:w="39" w:type="dxa"/>
                          <w:right w:w="39" w:type="dxa"/>
                        </w:tcMar>
                      </w:tcPr>
                      <w:p w14:paraId="12352374" w14:textId="77777777" w:rsidR="0060406D" w:rsidRDefault="004505B4">
                        <w:pPr>
                          <w:spacing w:after="0" w:line="240" w:lineRule="auto"/>
                        </w:pPr>
                        <w:r>
                          <w:rPr>
                            <w:rFonts w:ascii="Arial" w:eastAsia="Arial" w:hAnsi="Arial"/>
                            <w:color w:val="000000"/>
                            <w:sz w:val="16"/>
                          </w:rPr>
                          <w:t>Train employees in the work.</w:t>
                        </w:r>
                      </w:p>
                    </w:tc>
                  </w:tr>
                </w:tbl>
                <w:p w14:paraId="0E32ECEC" w14:textId="77777777" w:rsidR="0060406D" w:rsidRDefault="0060406D">
                  <w:pPr>
                    <w:spacing w:after="0" w:line="240" w:lineRule="auto"/>
                  </w:pPr>
                </w:p>
              </w:tc>
              <w:tc>
                <w:tcPr>
                  <w:tcW w:w="539" w:type="dxa"/>
                  <w:tcBorders>
                    <w:right w:val="single" w:sz="15" w:space="0" w:color="000000"/>
                  </w:tcBorders>
                </w:tcPr>
                <w:p w14:paraId="52B7C604" w14:textId="77777777" w:rsidR="0060406D" w:rsidRDefault="0060406D">
                  <w:pPr>
                    <w:pStyle w:val="EmptyCellLayoutStyle"/>
                    <w:spacing w:after="0" w:line="240" w:lineRule="auto"/>
                  </w:pPr>
                </w:p>
              </w:tc>
            </w:tr>
            <w:tr w:rsidR="0060406D" w14:paraId="4AF5123D" w14:textId="77777777">
              <w:trPr>
                <w:trHeight w:val="20"/>
              </w:trPr>
              <w:tc>
                <w:tcPr>
                  <w:tcW w:w="900" w:type="dxa"/>
                  <w:tcBorders>
                    <w:left w:val="single" w:sz="15" w:space="0" w:color="000000"/>
                  </w:tcBorders>
                </w:tcPr>
                <w:p w14:paraId="4987D4C5" w14:textId="77777777" w:rsidR="0060406D" w:rsidRDefault="0060406D">
                  <w:pPr>
                    <w:pStyle w:val="EmptyCellLayoutStyle"/>
                    <w:spacing w:after="0" w:line="240" w:lineRule="auto"/>
                  </w:pPr>
                </w:p>
              </w:tc>
              <w:tc>
                <w:tcPr>
                  <w:tcW w:w="359" w:type="dxa"/>
                  <w:vMerge/>
                </w:tcPr>
                <w:p w14:paraId="7AFA5A43" w14:textId="77777777" w:rsidR="0060406D" w:rsidRDefault="0060406D">
                  <w:pPr>
                    <w:pStyle w:val="EmptyCellLayoutStyle"/>
                    <w:spacing w:after="0" w:line="240" w:lineRule="auto"/>
                  </w:pPr>
                </w:p>
              </w:tc>
              <w:tc>
                <w:tcPr>
                  <w:tcW w:w="180" w:type="dxa"/>
                </w:tcPr>
                <w:p w14:paraId="7165AE3A" w14:textId="77777777" w:rsidR="0060406D" w:rsidRDefault="0060406D">
                  <w:pPr>
                    <w:pStyle w:val="EmptyCellLayoutStyle"/>
                    <w:spacing w:after="0" w:line="240" w:lineRule="auto"/>
                  </w:pPr>
                </w:p>
              </w:tc>
              <w:tc>
                <w:tcPr>
                  <w:tcW w:w="3240" w:type="dxa"/>
                </w:tcPr>
                <w:p w14:paraId="64D9EADE" w14:textId="77777777" w:rsidR="0060406D" w:rsidRDefault="0060406D">
                  <w:pPr>
                    <w:pStyle w:val="EmptyCellLayoutStyle"/>
                    <w:spacing w:after="0" w:line="240" w:lineRule="auto"/>
                  </w:pPr>
                </w:p>
              </w:tc>
              <w:tc>
                <w:tcPr>
                  <w:tcW w:w="2160" w:type="dxa"/>
                </w:tcPr>
                <w:p w14:paraId="171433F9" w14:textId="77777777" w:rsidR="0060406D" w:rsidRDefault="0060406D">
                  <w:pPr>
                    <w:pStyle w:val="EmptyCellLayoutStyle"/>
                    <w:spacing w:after="0" w:line="240" w:lineRule="auto"/>
                  </w:pPr>
                </w:p>
              </w:tc>
              <w:tc>
                <w:tcPr>
                  <w:tcW w:w="359" w:type="dxa"/>
                  <w:vMerge/>
                </w:tcPr>
                <w:p w14:paraId="7D1A8B74" w14:textId="77777777" w:rsidR="0060406D" w:rsidRDefault="0060406D">
                  <w:pPr>
                    <w:pStyle w:val="EmptyCellLayoutStyle"/>
                    <w:spacing w:after="0" w:line="240" w:lineRule="auto"/>
                  </w:pPr>
                </w:p>
              </w:tc>
              <w:tc>
                <w:tcPr>
                  <w:tcW w:w="180" w:type="dxa"/>
                </w:tcPr>
                <w:p w14:paraId="7E64E396" w14:textId="77777777" w:rsidR="0060406D" w:rsidRDefault="0060406D">
                  <w:pPr>
                    <w:pStyle w:val="EmptyCellLayoutStyle"/>
                    <w:spacing w:after="0" w:line="240" w:lineRule="auto"/>
                  </w:pPr>
                </w:p>
              </w:tc>
              <w:tc>
                <w:tcPr>
                  <w:tcW w:w="3240" w:type="dxa"/>
                </w:tcPr>
                <w:p w14:paraId="7F7BFAD5" w14:textId="77777777" w:rsidR="0060406D" w:rsidRDefault="0060406D">
                  <w:pPr>
                    <w:pStyle w:val="EmptyCellLayoutStyle"/>
                    <w:spacing w:after="0" w:line="240" w:lineRule="auto"/>
                  </w:pPr>
                </w:p>
              </w:tc>
              <w:tc>
                <w:tcPr>
                  <w:tcW w:w="539" w:type="dxa"/>
                  <w:tcBorders>
                    <w:right w:val="single" w:sz="15" w:space="0" w:color="000000"/>
                  </w:tcBorders>
                </w:tcPr>
                <w:p w14:paraId="5252BBA2" w14:textId="77777777" w:rsidR="0060406D" w:rsidRDefault="0060406D">
                  <w:pPr>
                    <w:pStyle w:val="EmptyCellLayoutStyle"/>
                    <w:spacing w:after="0" w:line="240" w:lineRule="auto"/>
                  </w:pPr>
                </w:p>
              </w:tc>
            </w:tr>
            <w:tr w:rsidR="0060406D" w14:paraId="0E906B90" w14:textId="77777777">
              <w:trPr>
                <w:trHeight w:val="249"/>
              </w:trPr>
              <w:tc>
                <w:tcPr>
                  <w:tcW w:w="900" w:type="dxa"/>
                  <w:tcBorders>
                    <w:left w:val="single" w:sz="15" w:space="0" w:color="000000"/>
                    <w:bottom w:val="single" w:sz="15" w:space="0" w:color="000000"/>
                  </w:tcBorders>
                </w:tcPr>
                <w:p w14:paraId="36C98694" w14:textId="77777777" w:rsidR="0060406D" w:rsidRDefault="0060406D">
                  <w:pPr>
                    <w:pStyle w:val="EmptyCellLayoutStyle"/>
                    <w:spacing w:after="0" w:line="240" w:lineRule="auto"/>
                  </w:pPr>
                </w:p>
              </w:tc>
              <w:tc>
                <w:tcPr>
                  <w:tcW w:w="359" w:type="dxa"/>
                  <w:tcBorders>
                    <w:bottom w:val="single" w:sz="15" w:space="0" w:color="000000"/>
                  </w:tcBorders>
                </w:tcPr>
                <w:p w14:paraId="6C3C9C20" w14:textId="77777777" w:rsidR="0060406D" w:rsidRDefault="0060406D">
                  <w:pPr>
                    <w:pStyle w:val="EmptyCellLayoutStyle"/>
                    <w:spacing w:after="0" w:line="240" w:lineRule="auto"/>
                  </w:pPr>
                </w:p>
              </w:tc>
              <w:tc>
                <w:tcPr>
                  <w:tcW w:w="180" w:type="dxa"/>
                  <w:tcBorders>
                    <w:bottom w:val="single" w:sz="15" w:space="0" w:color="000000"/>
                  </w:tcBorders>
                </w:tcPr>
                <w:p w14:paraId="6C3E78F3" w14:textId="77777777" w:rsidR="0060406D" w:rsidRDefault="0060406D">
                  <w:pPr>
                    <w:pStyle w:val="EmptyCellLayoutStyle"/>
                    <w:spacing w:after="0" w:line="240" w:lineRule="auto"/>
                  </w:pPr>
                </w:p>
              </w:tc>
              <w:tc>
                <w:tcPr>
                  <w:tcW w:w="3240" w:type="dxa"/>
                  <w:tcBorders>
                    <w:bottom w:val="single" w:sz="15" w:space="0" w:color="000000"/>
                  </w:tcBorders>
                </w:tcPr>
                <w:p w14:paraId="33B2EFE6" w14:textId="77777777" w:rsidR="0060406D" w:rsidRDefault="0060406D">
                  <w:pPr>
                    <w:pStyle w:val="EmptyCellLayoutStyle"/>
                    <w:spacing w:after="0" w:line="240" w:lineRule="auto"/>
                  </w:pPr>
                </w:p>
              </w:tc>
              <w:tc>
                <w:tcPr>
                  <w:tcW w:w="2160" w:type="dxa"/>
                  <w:tcBorders>
                    <w:bottom w:val="single" w:sz="15" w:space="0" w:color="000000"/>
                  </w:tcBorders>
                </w:tcPr>
                <w:p w14:paraId="72AA1A80" w14:textId="77777777" w:rsidR="0060406D" w:rsidRDefault="0060406D">
                  <w:pPr>
                    <w:pStyle w:val="EmptyCellLayoutStyle"/>
                    <w:spacing w:after="0" w:line="240" w:lineRule="auto"/>
                  </w:pPr>
                </w:p>
              </w:tc>
              <w:tc>
                <w:tcPr>
                  <w:tcW w:w="359" w:type="dxa"/>
                  <w:tcBorders>
                    <w:bottom w:val="single" w:sz="15" w:space="0" w:color="000000"/>
                  </w:tcBorders>
                </w:tcPr>
                <w:p w14:paraId="02C79970" w14:textId="77777777" w:rsidR="0060406D" w:rsidRDefault="0060406D">
                  <w:pPr>
                    <w:pStyle w:val="EmptyCellLayoutStyle"/>
                    <w:spacing w:after="0" w:line="240" w:lineRule="auto"/>
                  </w:pPr>
                </w:p>
              </w:tc>
              <w:tc>
                <w:tcPr>
                  <w:tcW w:w="180" w:type="dxa"/>
                  <w:tcBorders>
                    <w:bottom w:val="single" w:sz="15" w:space="0" w:color="000000"/>
                  </w:tcBorders>
                </w:tcPr>
                <w:p w14:paraId="3E5617C2" w14:textId="77777777" w:rsidR="0060406D" w:rsidRDefault="0060406D">
                  <w:pPr>
                    <w:pStyle w:val="EmptyCellLayoutStyle"/>
                    <w:spacing w:after="0" w:line="240" w:lineRule="auto"/>
                  </w:pPr>
                </w:p>
              </w:tc>
              <w:tc>
                <w:tcPr>
                  <w:tcW w:w="3240" w:type="dxa"/>
                  <w:tcBorders>
                    <w:bottom w:val="single" w:sz="15" w:space="0" w:color="000000"/>
                  </w:tcBorders>
                </w:tcPr>
                <w:p w14:paraId="07DA3E8E" w14:textId="77777777" w:rsidR="0060406D" w:rsidRDefault="0060406D">
                  <w:pPr>
                    <w:pStyle w:val="EmptyCellLayoutStyle"/>
                    <w:spacing w:after="0" w:line="240" w:lineRule="auto"/>
                  </w:pPr>
                </w:p>
              </w:tc>
              <w:tc>
                <w:tcPr>
                  <w:tcW w:w="539" w:type="dxa"/>
                  <w:tcBorders>
                    <w:bottom w:val="single" w:sz="15" w:space="0" w:color="000000"/>
                    <w:right w:val="single" w:sz="15" w:space="0" w:color="000000"/>
                  </w:tcBorders>
                </w:tcPr>
                <w:p w14:paraId="5A9E863B" w14:textId="77777777" w:rsidR="0060406D" w:rsidRDefault="0060406D">
                  <w:pPr>
                    <w:pStyle w:val="EmptyCellLayoutStyle"/>
                    <w:spacing w:after="0" w:line="240" w:lineRule="auto"/>
                  </w:pPr>
                </w:p>
              </w:tc>
            </w:tr>
          </w:tbl>
          <w:p w14:paraId="557B3CE4" w14:textId="77777777" w:rsidR="0060406D" w:rsidRDefault="0060406D">
            <w:pPr>
              <w:spacing w:after="0" w:line="240" w:lineRule="auto"/>
            </w:pPr>
          </w:p>
        </w:tc>
        <w:tc>
          <w:tcPr>
            <w:tcW w:w="179" w:type="dxa"/>
          </w:tcPr>
          <w:p w14:paraId="2600844B" w14:textId="77777777" w:rsidR="0060406D" w:rsidRDefault="0060406D">
            <w:pPr>
              <w:pStyle w:val="EmptyCellLayoutStyle"/>
              <w:spacing w:after="0" w:line="240" w:lineRule="auto"/>
            </w:pPr>
          </w:p>
        </w:tc>
      </w:tr>
      <w:tr w:rsidR="0060406D" w14:paraId="6B5BC321" w14:textId="77777777">
        <w:trPr>
          <w:trHeight w:val="89"/>
        </w:trPr>
        <w:tc>
          <w:tcPr>
            <w:tcW w:w="179" w:type="dxa"/>
          </w:tcPr>
          <w:p w14:paraId="39ABC173" w14:textId="77777777" w:rsidR="0060406D" w:rsidRDefault="0060406D">
            <w:pPr>
              <w:pStyle w:val="EmptyCellLayoutStyle"/>
              <w:spacing w:after="0" w:line="240" w:lineRule="auto"/>
            </w:pPr>
          </w:p>
        </w:tc>
        <w:tc>
          <w:tcPr>
            <w:tcW w:w="0" w:type="dxa"/>
          </w:tcPr>
          <w:p w14:paraId="0D293145" w14:textId="77777777" w:rsidR="0060406D" w:rsidRDefault="0060406D">
            <w:pPr>
              <w:pStyle w:val="EmptyCellLayoutStyle"/>
              <w:spacing w:after="0" w:line="240" w:lineRule="auto"/>
            </w:pPr>
          </w:p>
        </w:tc>
        <w:tc>
          <w:tcPr>
            <w:tcW w:w="0" w:type="dxa"/>
          </w:tcPr>
          <w:p w14:paraId="0053EB67" w14:textId="77777777" w:rsidR="0060406D" w:rsidRDefault="0060406D">
            <w:pPr>
              <w:pStyle w:val="EmptyCellLayoutStyle"/>
              <w:spacing w:after="0" w:line="240" w:lineRule="auto"/>
            </w:pPr>
          </w:p>
        </w:tc>
        <w:tc>
          <w:tcPr>
            <w:tcW w:w="0" w:type="dxa"/>
          </w:tcPr>
          <w:p w14:paraId="2E7A7EE6" w14:textId="77777777" w:rsidR="0060406D" w:rsidRDefault="0060406D">
            <w:pPr>
              <w:pStyle w:val="EmptyCellLayoutStyle"/>
              <w:spacing w:after="0" w:line="240" w:lineRule="auto"/>
            </w:pPr>
          </w:p>
        </w:tc>
        <w:tc>
          <w:tcPr>
            <w:tcW w:w="0" w:type="dxa"/>
          </w:tcPr>
          <w:p w14:paraId="2C63050A" w14:textId="77777777" w:rsidR="0060406D" w:rsidRDefault="0060406D">
            <w:pPr>
              <w:pStyle w:val="EmptyCellLayoutStyle"/>
              <w:spacing w:after="0" w:line="240" w:lineRule="auto"/>
            </w:pPr>
          </w:p>
        </w:tc>
        <w:tc>
          <w:tcPr>
            <w:tcW w:w="0" w:type="dxa"/>
          </w:tcPr>
          <w:p w14:paraId="6DC51D6F" w14:textId="77777777" w:rsidR="0060406D" w:rsidRDefault="0060406D">
            <w:pPr>
              <w:pStyle w:val="EmptyCellLayoutStyle"/>
              <w:spacing w:after="0" w:line="240" w:lineRule="auto"/>
            </w:pPr>
          </w:p>
        </w:tc>
        <w:tc>
          <w:tcPr>
            <w:tcW w:w="0" w:type="dxa"/>
          </w:tcPr>
          <w:p w14:paraId="3E070C22" w14:textId="77777777" w:rsidR="0060406D" w:rsidRDefault="0060406D">
            <w:pPr>
              <w:pStyle w:val="EmptyCellLayoutStyle"/>
              <w:spacing w:after="0" w:line="240" w:lineRule="auto"/>
            </w:pPr>
          </w:p>
        </w:tc>
        <w:tc>
          <w:tcPr>
            <w:tcW w:w="2505" w:type="dxa"/>
          </w:tcPr>
          <w:p w14:paraId="2F6941E7" w14:textId="77777777" w:rsidR="0060406D" w:rsidRDefault="0060406D">
            <w:pPr>
              <w:pStyle w:val="EmptyCellLayoutStyle"/>
              <w:spacing w:after="0" w:line="240" w:lineRule="auto"/>
            </w:pPr>
          </w:p>
        </w:tc>
        <w:tc>
          <w:tcPr>
            <w:tcW w:w="6120" w:type="dxa"/>
          </w:tcPr>
          <w:p w14:paraId="741214AE" w14:textId="77777777" w:rsidR="0060406D" w:rsidRDefault="0060406D">
            <w:pPr>
              <w:pStyle w:val="EmptyCellLayoutStyle"/>
              <w:spacing w:after="0" w:line="240" w:lineRule="auto"/>
            </w:pPr>
          </w:p>
        </w:tc>
        <w:tc>
          <w:tcPr>
            <w:tcW w:w="2534" w:type="dxa"/>
          </w:tcPr>
          <w:p w14:paraId="74B04846" w14:textId="77777777" w:rsidR="0060406D" w:rsidRDefault="0060406D">
            <w:pPr>
              <w:pStyle w:val="EmptyCellLayoutStyle"/>
              <w:spacing w:after="0" w:line="240" w:lineRule="auto"/>
            </w:pPr>
          </w:p>
        </w:tc>
        <w:tc>
          <w:tcPr>
            <w:tcW w:w="179" w:type="dxa"/>
          </w:tcPr>
          <w:p w14:paraId="29D1A961" w14:textId="77777777" w:rsidR="0060406D" w:rsidRDefault="0060406D">
            <w:pPr>
              <w:pStyle w:val="EmptyCellLayoutStyle"/>
              <w:spacing w:after="0" w:line="240" w:lineRule="auto"/>
            </w:pPr>
          </w:p>
        </w:tc>
      </w:tr>
      <w:tr w:rsidR="004505B4" w14:paraId="55518534" w14:textId="77777777" w:rsidTr="004505B4">
        <w:tc>
          <w:tcPr>
            <w:tcW w:w="179" w:type="dxa"/>
          </w:tcPr>
          <w:p w14:paraId="3A59C179" w14:textId="77777777" w:rsidR="0060406D" w:rsidRDefault="0060406D">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4505B4" w14:paraId="61644801" w14:textId="77777777" w:rsidTr="004505B4">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60406D" w14:paraId="2217169C" w14:textId="77777777">
                    <w:trPr>
                      <w:trHeight w:val="192"/>
                    </w:trPr>
                    <w:tc>
                      <w:tcPr>
                        <w:tcW w:w="11160" w:type="dxa"/>
                        <w:tcBorders>
                          <w:top w:val="nil"/>
                          <w:left w:val="nil"/>
                          <w:bottom w:val="nil"/>
                          <w:right w:val="nil"/>
                        </w:tcBorders>
                        <w:tcMar>
                          <w:top w:w="39" w:type="dxa"/>
                          <w:left w:w="39" w:type="dxa"/>
                          <w:bottom w:w="39" w:type="dxa"/>
                          <w:right w:w="39" w:type="dxa"/>
                        </w:tcMar>
                      </w:tcPr>
                      <w:p w14:paraId="20601BCC" w14:textId="77777777" w:rsidR="0060406D" w:rsidRDefault="004505B4">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6ACB2CAC" w14:textId="77777777" w:rsidR="0060406D" w:rsidRDefault="0060406D">
                  <w:pPr>
                    <w:spacing w:after="0" w:line="240" w:lineRule="auto"/>
                  </w:pPr>
                </w:p>
              </w:tc>
            </w:tr>
            <w:tr w:rsidR="0060406D" w14:paraId="75EC2F10" w14:textId="77777777">
              <w:trPr>
                <w:trHeight w:val="99"/>
              </w:trPr>
              <w:tc>
                <w:tcPr>
                  <w:tcW w:w="0" w:type="dxa"/>
                  <w:tcBorders>
                    <w:left w:val="single" w:sz="15" w:space="0" w:color="000000"/>
                  </w:tcBorders>
                </w:tcPr>
                <w:p w14:paraId="5F2B2E1F" w14:textId="77777777" w:rsidR="0060406D" w:rsidRDefault="0060406D">
                  <w:pPr>
                    <w:pStyle w:val="EmptyCellLayoutStyle"/>
                    <w:spacing w:after="0" w:line="240" w:lineRule="auto"/>
                  </w:pPr>
                </w:p>
              </w:tc>
              <w:tc>
                <w:tcPr>
                  <w:tcW w:w="11159" w:type="dxa"/>
                  <w:tcBorders>
                    <w:right w:val="single" w:sz="15" w:space="0" w:color="000000"/>
                  </w:tcBorders>
                </w:tcPr>
                <w:p w14:paraId="16953A59" w14:textId="77777777" w:rsidR="0060406D" w:rsidRDefault="0060406D">
                  <w:pPr>
                    <w:pStyle w:val="EmptyCellLayoutStyle"/>
                    <w:spacing w:after="0" w:line="240" w:lineRule="auto"/>
                  </w:pPr>
                </w:p>
              </w:tc>
            </w:tr>
            <w:tr w:rsidR="0060406D" w14:paraId="16BCFF04" w14:textId="77777777">
              <w:trPr>
                <w:trHeight w:val="290"/>
              </w:trPr>
              <w:tc>
                <w:tcPr>
                  <w:tcW w:w="0" w:type="dxa"/>
                  <w:tcBorders>
                    <w:left w:val="single" w:sz="15" w:space="0" w:color="000000"/>
                    <w:bottom w:val="single" w:sz="15" w:space="0" w:color="000000"/>
                  </w:tcBorders>
                </w:tcPr>
                <w:p w14:paraId="00D664A3" w14:textId="77777777" w:rsidR="0060406D" w:rsidRDefault="0060406D">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60406D" w14:paraId="08BFE2A1" w14:textId="77777777">
                    <w:trPr>
                      <w:trHeight w:val="212"/>
                    </w:trPr>
                    <w:tc>
                      <w:tcPr>
                        <w:tcW w:w="11160" w:type="dxa"/>
                        <w:tcBorders>
                          <w:top w:val="nil"/>
                          <w:left w:val="nil"/>
                          <w:bottom w:val="nil"/>
                          <w:right w:val="nil"/>
                        </w:tcBorders>
                        <w:tcMar>
                          <w:top w:w="39" w:type="dxa"/>
                          <w:left w:w="39" w:type="dxa"/>
                          <w:bottom w:w="39" w:type="dxa"/>
                          <w:right w:w="39" w:type="dxa"/>
                        </w:tcMar>
                      </w:tcPr>
                      <w:p w14:paraId="3BDF8361" w14:textId="77777777" w:rsidR="0060406D" w:rsidRDefault="004505B4">
                        <w:pPr>
                          <w:spacing w:after="0" w:line="240" w:lineRule="auto"/>
                        </w:pPr>
                        <w:r>
                          <w:rPr>
                            <w:rFonts w:ascii="Arial" w:eastAsia="Arial" w:hAnsi="Arial"/>
                            <w:color w:val="000000"/>
                          </w:rPr>
                          <w:t>Yes</w:t>
                        </w:r>
                      </w:p>
                    </w:tc>
                  </w:tr>
                </w:tbl>
                <w:p w14:paraId="4465F6E1" w14:textId="77777777" w:rsidR="0060406D" w:rsidRDefault="0060406D">
                  <w:pPr>
                    <w:spacing w:after="0" w:line="240" w:lineRule="auto"/>
                  </w:pPr>
                </w:p>
              </w:tc>
            </w:tr>
          </w:tbl>
          <w:p w14:paraId="6B8FF7CB" w14:textId="77777777" w:rsidR="0060406D" w:rsidRDefault="0060406D">
            <w:pPr>
              <w:spacing w:after="0" w:line="240" w:lineRule="auto"/>
            </w:pPr>
          </w:p>
        </w:tc>
        <w:tc>
          <w:tcPr>
            <w:tcW w:w="179" w:type="dxa"/>
          </w:tcPr>
          <w:p w14:paraId="7A98DC8A" w14:textId="77777777" w:rsidR="0060406D" w:rsidRDefault="0060406D">
            <w:pPr>
              <w:pStyle w:val="EmptyCellLayoutStyle"/>
              <w:spacing w:after="0" w:line="240" w:lineRule="auto"/>
            </w:pPr>
          </w:p>
        </w:tc>
      </w:tr>
      <w:tr w:rsidR="0060406D" w14:paraId="4478DFF7" w14:textId="77777777">
        <w:trPr>
          <w:trHeight w:val="110"/>
        </w:trPr>
        <w:tc>
          <w:tcPr>
            <w:tcW w:w="179" w:type="dxa"/>
          </w:tcPr>
          <w:p w14:paraId="33700B76" w14:textId="77777777" w:rsidR="0060406D" w:rsidRDefault="0060406D">
            <w:pPr>
              <w:pStyle w:val="EmptyCellLayoutStyle"/>
              <w:spacing w:after="0" w:line="240" w:lineRule="auto"/>
            </w:pPr>
          </w:p>
        </w:tc>
        <w:tc>
          <w:tcPr>
            <w:tcW w:w="0" w:type="dxa"/>
          </w:tcPr>
          <w:p w14:paraId="6C747319" w14:textId="77777777" w:rsidR="0060406D" w:rsidRDefault="0060406D">
            <w:pPr>
              <w:pStyle w:val="EmptyCellLayoutStyle"/>
              <w:spacing w:after="0" w:line="240" w:lineRule="auto"/>
            </w:pPr>
          </w:p>
        </w:tc>
        <w:tc>
          <w:tcPr>
            <w:tcW w:w="0" w:type="dxa"/>
          </w:tcPr>
          <w:p w14:paraId="4A707FFD" w14:textId="77777777" w:rsidR="0060406D" w:rsidRDefault="0060406D">
            <w:pPr>
              <w:pStyle w:val="EmptyCellLayoutStyle"/>
              <w:spacing w:after="0" w:line="240" w:lineRule="auto"/>
            </w:pPr>
          </w:p>
        </w:tc>
        <w:tc>
          <w:tcPr>
            <w:tcW w:w="0" w:type="dxa"/>
          </w:tcPr>
          <w:p w14:paraId="58EAFB21" w14:textId="77777777" w:rsidR="0060406D" w:rsidRDefault="0060406D">
            <w:pPr>
              <w:pStyle w:val="EmptyCellLayoutStyle"/>
              <w:spacing w:after="0" w:line="240" w:lineRule="auto"/>
            </w:pPr>
          </w:p>
        </w:tc>
        <w:tc>
          <w:tcPr>
            <w:tcW w:w="0" w:type="dxa"/>
          </w:tcPr>
          <w:p w14:paraId="49B1023F" w14:textId="77777777" w:rsidR="0060406D" w:rsidRDefault="0060406D">
            <w:pPr>
              <w:pStyle w:val="EmptyCellLayoutStyle"/>
              <w:spacing w:after="0" w:line="240" w:lineRule="auto"/>
            </w:pPr>
          </w:p>
        </w:tc>
        <w:tc>
          <w:tcPr>
            <w:tcW w:w="0" w:type="dxa"/>
          </w:tcPr>
          <w:p w14:paraId="26AFFBE3" w14:textId="77777777" w:rsidR="0060406D" w:rsidRDefault="0060406D">
            <w:pPr>
              <w:pStyle w:val="EmptyCellLayoutStyle"/>
              <w:spacing w:after="0" w:line="240" w:lineRule="auto"/>
            </w:pPr>
          </w:p>
        </w:tc>
        <w:tc>
          <w:tcPr>
            <w:tcW w:w="0" w:type="dxa"/>
          </w:tcPr>
          <w:p w14:paraId="485EF481" w14:textId="77777777" w:rsidR="0060406D" w:rsidRDefault="0060406D">
            <w:pPr>
              <w:pStyle w:val="EmptyCellLayoutStyle"/>
              <w:spacing w:after="0" w:line="240" w:lineRule="auto"/>
            </w:pPr>
          </w:p>
        </w:tc>
        <w:tc>
          <w:tcPr>
            <w:tcW w:w="2505" w:type="dxa"/>
          </w:tcPr>
          <w:p w14:paraId="7DD6C5D0" w14:textId="77777777" w:rsidR="0060406D" w:rsidRDefault="0060406D">
            <w:pPr>
              <w:pStyle w:val="EmptyCellLayoutStyle"/>
              <w:spacing w:after="0" w:line="240" w:lineRule="auto"/>
            </w:pPr>
          </w:p>
        </w:tc>
        <w:tc>
          <w:tcPr>
            <w:tcW w:w="6120" w:type="dxa"/>
          </w:tcPr>
          <w:p w14:paraId="336FAB4F" w14:textId="77777777" w:rsidR="0060406D" w:rsidRDefault="0060406D">
            <w:pPr>
              <w:pStyle w:val="EmptyCellLayoutStyle"/>
              <w:spacing w:after="0" w:line="240" w:lineRule="auto"/>
            </w:pPr>
          </w:p>
        </w:tc>
        <w:tc>
          <w:tcPr>
            <w:tcW w:w="2534" w:type="dxa"/>
          </w:tcPr>
          <w:p w14:paraId="5E0BBB28" w14:textId="77777777" w:rsidR="0060406D" w:rsidRDefault="0060406D">
            <w:pPr>
              <w:pStyle w:val="EmptyCellLayoutStyle"/>
              <w:spacing w:after="0" w:line="240" w:lineRule="auto"/>
            </w:pPr>
          </w:p>
        </w:tc>
        <w:tc>
          <w:tcPr>
            <w:tcW w:w="179" w:type="dxa"/>
          </w:tcPr>
          <w:p w14:paraId="0317D5FC" w14:textId="77777777" w:rsidR="0060406D" w:rsidRDefault="0060406D">
            <w:pPr>
              <w:pStyle w:val="EmptyCellLayoutStyle"/>
              <w:spacing w:after="0" w:line="240" w:lineRule="auto"/>
            </w:pPr>
          </w:p>
        </w:tc>
      </w:tr>
      <w:tr w:rsidR="004505B4" w14:paraId="226E28A0" w14:textId="77777777" w:rsidTr="004505B4">
        <w:tc>
          <w:tcPr>
            <w:tcW w:w="179" w:type="dxa"/>
          </w:tcPr>
          <w:p w14:paraId="6C34E225" w14:textId="77777777" w:rsidR="0060406D" w:rsidRDefault="0060406D">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4505B4" w14:paraId="7E5577E3" w14:textId="77777777" w:rsidTr="004505B4">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60406D" w14:paraId="4B4BD1A8" w14:textId="77777777">
                    <w:trPr>
                      <w:trHeight w:val="192"/>
                    </w:trPr>
                    <w:tc>
                      <w:tcPr>
                        <w:tcW w:w="11160" w:type="dxa"/>
                        <w:tcBorders>
                          <w:top w:val="nil"/>
                          <w:left w:val="nil"/>
                          <w:bottom w:val="nil"/>
                          <w:right w:val="nil"/>
                        </w:tcBorders>
                        <w:tcMar>
                          <w:top w:w="39" w:type="dxa"/>
                          <w:left w:w="39" w:type="dxa"/>
                          <w:bottom w:w="39" w:type="dxa"/>
                          <w:right w:w="39" w:type="dxa"/>
                        </w:tcMar>
                      </w:tcPr>
                      <w:p w14:paraId="43D48700" w14:textId="77777777" w:rsidR="0060406D" w:rsidRDefault="004505B4">
                        <w:pPr>
                          <w:spacing w:after="0" w:line="240" w:lineRule="auto"/>
                        </w:pPr>
                        <w:r>
                          <w:rPr>
                            <w:rFonts w:ascii="Arial" w:eastAsia="Arial" w:hAnsi="Arial"/>
                            <w:b/>
                            <w:color w:val="000000"/>
                            <w:sz w:val="16"/>
                          </w:rPr>
                          <w:t>23. What are the essential functions of this position?</w:t>
                        </w:r>
                      </w:p>
                    </w:tc>
                  </w:tr>
                </w:tbl>
                <w:p w14:paraId="36B6FEE3" w14:textId="77777777" w:rsidR="0060406D" w:rsidRDefault="0060406D">
                  <w:pPr>
                    <w:spacing w:after="0" w:line="240" w:lineRule="auto"/>
                  </w:pPr>
                </w:p>
              </w:tc>
            </w:tr>
            <w:tr w:rsidR="0060406D" w14:paraId="5320C992" w14:textId="77777777">
              <w:trPr>
                <w:trHeight w:val="80"/>
              </w:trPr>
              <w:tc>
                <w:tcPr>
                  <w:tcW w:w="0" w:type="dxa"/>
                  <w:tcBorders>
                    <w:left w:val="single" w:sz="15" w:space="0" w:color="000000"/>
                  </w:tcBorders>
                </w:tcPr>
                <w:p w14:paraId="2FE544C3" w14:textId="77777777" w:rsidR="0060406D" w:rsidRDefault="0060406D">
                  <w:pPr>
                    <w:pStyle w:val="EmptyCellLayoutStyle"/>
                    <w:spacing w:after="0" w:line="240" w:lineRule="auto"/>
                  </w:pPr>
                </w:p>
              </w:tc>
              <w:tc>
                <w:tcPr>
                  <w:tcW w:w="11159" w:type="dxa"/>
                  <w:tcBorders>
                    <w:right w:val="single" w:sz="15" w:space="0" w:color="000000"/>
                  </w:tcBorders>
                </w:tcPr>
                <w:p w14:paraId="098BCC14" w14:textId="77777777" w:rsidR="0060406D" w:rsidRDefault="0060406D">
                  <w:pPr>
                    <w:pStyle w:val="EmptyCellLayoutStyle"/>
                    <w:spacing w:after="0" w:line="240" w:lineRule="auto"/>
                  </w:pPr>
                </w:p>
              </w:tc>
            </w:tr>
            <w:tr w:rsidR="0060406D" w14:paraId="2A22DA5D" w14:textId="77777777">
              <w:trPr>
                <w:trHeight w:val="290"/>
              </w:trPr>
              <w:tc>
                <w:tcPr>
                  <w:tcW w:w="0" w:type="dxa"/>
                  <w:tcBorders>
                    <w:left w:val="single" w:sz="15" w:space="0" w:color="000000"/>
                    <w:bottom w:val="single" w:sz="15" w:space="0" w:color="000000"/>
                  </w:tcBorders>
                </w:tcPr>
                <w:p w14:paraId="2BE1C99F" w14:textId="77777777" w:rsidR="0060406D" w:rsidRDefault="0060406D">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60406D" w14:paraId="025E1753" w14:textId="77777777">
                    <w:trPr>
                      <w:trHeight w:val="212"/>
                    </w:trPr>
                    <w:tc>
                      <w:tcPr>
                        <w:tcW w:w="11160" w:type="dxa"/>
                        <w:tcBorders>
                          <w:top w:val="nil"/>
                          <w:left w:val="nil"/>
                          <w:bottom w:val="nil"/>
                          <w:right w:val="nil"/>
                        </w:tcBorders>
                        <w:tcMar>
                          <w:top w:w="39" w:type="dxa"/>
                          <w:left w:w="39" w:type="dxa"/>
                          <w:bottom w:w="39" w:type="dxa"/>
                          <w:right w:w="39" w:type="dxa"/>
                        </w:tcMar>
                      </w:tcPr>
                      <w:p w14:paraId="10009B9A" w14:textId="13753A59" w:rsidR="0060406D" w:rsidRDefault="004505B4">
                        <w:pPr>
                          <w:spacing w:before="199" w:after="199" w:line="240" w:lineRule="auto"/>
                        </w:pPr>
                        <w:r>
                          <w:rPr>
                            <w:rFonts w:ascii="Arial" w:eastAsia="Arial" w:hAnsi="Arial"/>
                            <w:color w:val="000000"/>
                            <w:sz w:val="24"/>
                          </w:rPr>
                          <w:t xml:space="preserve">This position functions as a </w:t>
                        </w:r>
                        <w:r w:rsidR="0045791D">
                          <w:rPr>
                            <w:rFonts w:ascii="Arial" w:eastAsia="Arial" w:hAnsi="Arial"/>
                            <w:color w:val="000000"/>
                            <w:sz w:val="24"/>
                          </w:rPr>
                          <w:t>Continuous</w:t>
                        </w:r>
                        <w:r>
                          <w:rPr>
                            <w:rFonts w:ascii="Arial" w:eastAsia="Arial" w:hAnsi="Arial"/>
                            <w:color w:val="000000"/>
                            <w:sz w:val="24"/>
                          </w:rPr>
                          <w:t xml:space="preserve"> Improvement Analyst in the MDHHS. The primary responsibilities of the analyst are to analyze program areas within the department to maximize efficiencies and performance. The analyst will develop and recommend process improvements through conducting and facilitating process improvement workshops. Additionally, the analyst will analyze and utilize measure and metrics to monitor trends, make data-driven decisions on behalf of the department. </w:t>
                        </w:r>
                      </w:p>
                    </w:tc>
                  </w:tr>
                </w:tbl>
                <w:p w14:paraId="6EB17D5A" w14:textId="77777777" w:rsidR="0060406D" w:rsidRDefault="0060406D">
                  <w:pPr>
                    <w:spacing w:after="0" w:line="240" w:lineRule="auto"/>
                  </w:pPr>
                </w:p>
              </w:tc>
            </w:tr>
          </w:tbl>
          <w:p w14:paraId="161FE526" w14:textId="77777777" w:rsidR="0060406D" w:rsidRDefault="0060406D">
            <w:pPr>
              <w:spacing w:after="0" w:line="240" w:lineRule="auto"/>
            </w:pPr>
          </w:p>
        </w:tc>
        <w:tc>
          <w:tcPr>
            <w:tcW w:w="179" w:type="dxa"/>
          </w:tcPr>
          <w:p w14:paraId="1B6F932F" w14:textId="77777777" w:rsidR="0060406D" w:rsidRDefault="0060406D">
            <w:pPr>
              <w:pStyle w:val="EmptyCellLayoutStyle"/>
              <w:spacing w:after="0" w:line="240" w:lineRule="auto"/>
            </w:pPr>
          </w:p>
        </w:tc>
      </w:tr>
      <w:tr w:rsidR="0060406D" w14:paraId="726817B4" w14:textId="77777777">
        <w:trPr>
          <w:trHeight w:val="99"/>
        </w:trPr>
        <w:tc>
          <w:tcPr>
            <w:tcW w:w="179" w:type="dxa"/>
          </w:tcPr>
          <w:p w14:paraId="77193E97" w14:textId="77777777" w:rsidR="0060406D" w:rsidRDefault="0060406D">
            <w:pPr>
              <w:pStyle w:val="EmptyCellLayoutStyle"/>
              <w:spacing w:after="0" w:line="240" w:lineRule="auto"/>
            </w:pPr>
          </w:p>
        </w:tc>
        <w:tc>
          <w:tcPr>
            <w:tcW w:w="0" w:type="dxa"/>
          </w:tcPr>
          <w:p w14:paraId="1E83171A" w14:textId="77777777" w:rsidR="0060406D" w:rsidRDefault="0060406D">
            <w:pPr>
              <w:pStyle w:val="EmptyCellLayoutStyle"/>
              <w:spacing w:after="0" w:line="240" w:lineRule="auto"/>
            </w:pPr>
          </w:p>
        </w:tc>
        <w:tc>
          <w:tcPr>
            <w:tcW w:w="0" w:type="dxa"/>
          </w:tcPr>
          <w:p w14:paraId="2619F7D2" w14:textId="77777777" w:rsidR="0060406D" w:rsidRDefault="0060406D">
            <w:pPr>
              <w:pStyle w:val="EmptyCellLayoutStyle"/>
              <w:spacing w:after="0" w:line="240" w:lineRule="auto"/>
            </w:pPr>
          </w:p>
        </w:tc>
        <w:tc>
          <w:tcPr>
            <w:tcW w:w="0" w:type="dxa"/>
          </w:tcPr>
          <w:p w14:paraId="4D44EFAE" w14:textId="77777777" w:rsidR="0060406D" w:rsidRDefault="0060406D">
            <w:pPr>
              <w:pStyle w:val="EmptyCellLayoutStyle"/>
              <w:spacing w:after="0" w:line="240" w:lineRule="auto"/>
            </w:pPr>
          </w:p>
        </w:tc>
        <w:tc>
          <w:tcPr>
            <w:tcW w:w="0" w:type="dxa"/>
          </w:tcPr>
          <w:p w14:paraId="68ABCF7C" w14:textId="77777777" w:rsidR="0060406D" w:rsidRDefault="0060406D">
            <w:pPr>
              <w:pStyle w:val="EmptyCellLayoutStyle"/>
              <w:spacing w:after="0" w:line="240" w:lineRule="auto"/>
            </w:pPr>
          </w:p>
        </w:tc>
        <w:tc>
          <w:tcPr>
            <w:tcW w:w="0" w:type="dxa"/>
          </w:tcPr>
          <w:p w14:paraId="2243A9C1" w14:textId="77777777" w:rsidR="0060406D" w:rsidRDefault="0060406D">
            <w:pPr>
              <w:pStyle w:val="EmptyCellLayoutStyle"/>
              <w:spacing w:after="0" w:line="240" w:lineRule="auto"/>
            </w:pPr>
          </w:p>
        </w:tc>
        <w:tc>
          <w:tcPr>
            <w:tcW w:w="0" w:type="dxa"/>
          </w:tcPr>
          <w:p w14:paraId="18D4258F" w14:textId="77777777" w:rsidR="0060406D" w:rsidRDefault="0060406D">
            <w:pPr>
              <w:pStyle w:val="EmptyCellLayoutStyle"/>
              <w:spacing w:after="0" w:line="240" w:lineRule="auto"/>
            </w:pPr>
          </w:p>
        </w:tc>
        <w:tc>
          <w:tcPr>
            <w:tcW w:w="2505" w:type="dxa"/>
          </w:tcPr>
          <w:p w14:paraId="1DB1ADA0" w14:textId="77777777" w:rsidR="0060406D" w:rsidRDefault="0060406D">
            <w:pPr>
              <w:pStyle w:val="EmptyCellLayoutStyle"/>
              <w:spacing w:after="0" w:line="240" w:lineRule="auto"/>
            </w:pPr>
          </w:p>
        </w:tc>
        <w:tc>
          <w:tcPr>
            <w:tcW w:w="6120" w:type="dxa"/>
          </w:tcPr>
          <w:p w14:paraId="445EA253" w14:textId="77777777" w:rsidR="0060406D" w:rsidRDefault="0060406D">
            <w:pPr>
              <w:pStyle w:val="EmptyCellLayoutStyle"/>
              <w:spacing w:after="0" w:line="240" w:lineRule="auto"/>
            </w:pPr>
          </w:p>
        </w:tc>
        <w:tc>
          <w:tcPr>
            <w:tcW w:w="2534" w:type="dxa"/>
          </w:tcPr>
          <w:p w14:paraId="7D8623C3" w14:textId="77777777" w:rsidR="0060406D" w:rsidRDefault="0060406D">
            <w:pPr>
              <w:pStyle w:val="EmptyCellLayoutStyle"/>
              <w:spacing w:after="0" w:line="240" w:lineRule="auto"/>
            </w:pPr>
          </w:p>
        </w:tc>
        <w:tc>
          <w:tcPr>
            <w:tcW w:w="179" w:type="dxa"/>
          </w:tcPr>
          <w:p w14:paraId="1E16F956" w14:textId="77777777" w:rsidR="0060406D" w:rsidRDefault="0060406D">
            <w:pPr>
              <w:pStyle w:val="EmptyCellLayoutStyle"/>
              <w:spacing w:after="0" w:line="240" w:lineRule="auto"/>
            </w:pPr>
          </w:p>
        </w:tc>
      </w:tr>
      <w:tr w:rsidR="004505B4" w14:paraId="4A867A31" w14:textId="77777777" w:rsidTr="004505B4">
        <w:tc>
          <w:tcPr>
            <w:tcW w:w="179" w:type="dxa"/>
          </w:tcPr>
          <w:p w14:paraId="1E624ED3" w14:textId="77777777" w:rsidR="0060406D" w:rsidRDefault="0060406D">
            <w:pPr>
              <w:pStyle w:val="EmptyCellLayoutStyle"/>
              <w:spacing w:after="0" w:line="240" w:lineRule="auto"/>
            </w:pPr>
          </w:p>
        </w:tc>
        <w:tc>
          <w:tcPr>
            <w:tcW w:w="0" w:type="dxa"/>
          </w:tcPr>
          <w:p w14:paraId="3C76C700" w14:textId="77777777" w:rsidR="0060406D" w:rsidRDefault="0060406D">
            <w:pPr>
              <w:pStyle w:val="EmptyCellLayoutStyle"/>
              <w:spacing w:after="0" w:line="240" w:lineRule="auto"/>
            </w:pPr>
          </w:p>
        </w:tc>
        <w:tc>
          <w:tcPr>
            <w:tcW w:w="0" w:type="dxa"/>
          </w:tcPr>
          <w:p w14:paraId="33BD1661" w14:textId="77777777" w:rsidR="0060406D" w:rsidRDefault="0060406D">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4505B4" w14:paraId="368E831B" w14:textId="77777777" w:rsidTr="004505B4">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60406D" w14:paraId="25DC5FC9" w14:textId="77777777">
                    <w:trPr>
                      <w:trHeight w:val="192"/>
                    </w:trPr>
                    <w:tc>
                      <w:tcPr>
                        <w:tcW w:w="11160" w:type="dxa"/>
                        <w:tcBorders>
                          <w:top w:val="nil"/>
                          <w:left w:val="nil"/>
                          <w:bottom w:val="nil"/>
                          <w:right w:val="nil"/>
                        </w:tcBorders>
                        <w:tcMar>
                          <w:top w:w="39" w:type="dxa"/>
                          <w:left w:w="39" w:type="dxa"/>
                          <w:bottom w:w="39" w:type="dxa"/>
                          <w:right w:w="39" w:type="dxa"/>
                        </w:tcMar>
                      </w:tcPr>
                      <w:p w14:paraId="781056BC" w14:textId="77777777" w:rsidR="0060406D" w:rsidRDefault="004505B4">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125374AB" w14:textId="77777777" w:rsidR="0060406D" w:rsidRDefault="0060406D">
                  <w:pPr>
                    <w:spacing w:after="0" w:line="240" w:lineRule="auto"/>
                  </w:pPr>
                </w:p>
              </w:tc>
            </w:tr>
            <w:tr w:rsidR="0060406D" w14:paraId="08CA18A9" w14:textId="77777777">
              <w:trPr>
                <w:trHeight w:val="90"/>
              </w:trPr>
              <w:tc>
                <w:tcPr>
                  <w:tcW w:w="0" w:type="dxa"/>
                  <w:tcBorders>
                    <w:left w:val="single" w:sz="15" w:space="0" w:color="000000"/>
                  </w:tcBorders>
                </w:tcPr>
                <w:p w14:paraId="1448736F" w14:textId="77777777" w:rsidR="0060406D" w:rsidRDefault="0060406D">
                  <w:pPr>
                    <w:pStyle w:val="EmptyCellLayoutStyle"/>
                    <w:spacing w:after="0" w:line="240" w:lineRule="auto"/>
                  </w:pPr>
                </w:p>
              </w:tc>
              <w:tc>
                <w:tcPr>
                  <w:tcW w:w="11159" w:type="dxa"/>
                  <w:tcBorders>
                    <w:right w:val="single" w:sz="15" w:space="0" w:color="000000"/>
                  </w:tcBorders>
                </w:tcPr>
                <w:p w14:paraId="3A812DE2" w14:textId="77777777" w:rsidR="0060406D" w:rsidRDefault="0060406D">
                  <w:pPr>
                    <w:pStyle w:val="EmptyCellLayoutStyle"/>
                    <w:spacing w:after="0" w:line="240" w:lineRule="auto"/>
                  </w:pPr>
                </w:p>
              </w:tc>
            </w:tr>
            <w:tr w:rsidR="0060406D" w14:paraId="3AD18BA2" w14:textId="77777777">
              <w:trPr>
                <w:trHeight w:val="290"/>
              </w:trPr>
              <w:tc>
                <w:tcPr>
                  <w:tcW w:w="0" w:type="dxa"/>
                  <w:tcBorders>
                    <w:left w:val="single" w:sz="15" w:space="0" w:color="000000"/>
                    <w:bottom w:val="single" w:sz="15" w:space="0" w:color="000000"/>
                  </w:tcBorders>
                </w:tcPr>
                <w:p w14:paraId="4C20D1E7" w14:textId="77777777" w:rsidR="0060406D" w:rsidRDefault="0060406D">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60406D" w14:paraId="75B31D30" w14:textId="77777777">
                    <w:trPr>
                      <w:trHeight w:val="212"/>
                    </w:trPr>
                    <w:tc>
                      <w:tcPr>
                        <w:tcW w:w="11160" w:type="dxa"/>
                        <w:tcBorders>
                          <w:top w:val="nil"/>
                          <w:left w:val="nil"/>
                          <w:bottom w:val="nil"/>
                          <w:right w:val="nil"/>
                        </w:tcBorders>
                        <w:tcMar>
                          <w:top w:w="39" w:type="dxa"/>
                          <w:left w:w="39" w:type="dxa"/>
                          <w:bottom w:w="39" w:type="dxa"/>
                          <w:right w:w="39" w:type="dxa"/>
                        </w:tcMar>
                      </w:tcPr>
                      <w:p w14:paraId="222161D6" w14:textId="442EAD94" w:rsidR="0060406D" w:rsidRDefault="00DD7D8F">
                        <w:pPr>
                          <w:spacing w:after="0" w:line="240" w:lineRule="auto"/>
                        </w:pPr>
                        <w:r>
                          <w:t>New Position</w:t>
                        </w:r>
                      </w:p>
                    </w:tc>
                  </w:tr>
                </w:tbl>
                <w:p w14:paraId="7373C175" w14:textId="77777777" w:rsidR="0060406D" w:rsidRDefault="0060406D">
                  <w:pPr>
                    <w:spacing w:after="0" w:line="240" w:lineRule="auto"/>
                  </w:pPr>
                </w:p>
              </w:tc>
            </w:tr>
          </w:tbl>
          <w:p w14:paraId="13E68F82" w14:textId="77777777" w:rsidR="0060406D" w:rsidRDefault="0060406D">
            <w:pPr>
              <w:spacing w:after="0" w:line="240" w:lineRule="auto"/>
            </w:pPr>
          </w:p>
        </w:tc>
        <w:tc>
          <w:tcPr>
            <w:tcW w:w="179" w:type="dxa"/>
          </w:tcPr>
          <w:p w14:paraId="036EBE48" w14:textId="77777777" w:rsidR="0060406D" w:rsidRDefault="0060406D">
            <w:pPr>
              <w:pStyle w:val="EmptyCellLayoutStyle"/>
              <w:spacing w:after="0" w:line="240" w:lineRule="auto"/>
            </w:pPr>
          </w:p>
        </w:tc>
      </w:tr>
      <w:tr w:rsidR="0060406D" w14:paraId="346ED2E0" w14:textId="77777777">
        <w:trPr>
          <w:trHeight w:val="100"/>
        </w:trPr>
        <w:tc>
          <w:tcPr>
            <w:tcW w:w="179" w:type="dxa"/>
          </w:tcPr>
          <w:p w14:paraId="240A7FD2" w14:textId="77777777" w:rsidR="0060406D" w:rsidRDefault="0060406D">
            <w:pPr>
              <w:pStyle w:val="EmptyCellLayoutStyle"/>
              <w:spacing w:after="0" w:line="240" w:lineRule="auto"/>
            </w:pPr>
          </w:p>
        </w:tc>
        <w:tc>
          <w:tcPr>
            <w:tcW w:w="0" w:type="dxa"/>
          </w:tcPr>
          <w:p w14:paraId="41D662D9" w14:textId="77777777" w:rsidR="0060406D" w:rsidRDefault="0060406D">
            <w:pPr>
              <w:pStyle w:val="EmptyCellLayoutStyle"/>
              <w:spacing w:after="0" w:line="240" w:lineRule="auto"/>
            </w:pPr>
          </w:p>
        </w:tc>
        <w:tc>
          <w:tcPr>
            <w:tcW w:w="0" w:type="dxa"/>
          </w:tcPr>
          <w:p w14:paraId="589AE437" w14:textId="77777777" w:rsidR="0060406D" w:rsidRDefault="0060406D">
            <w:pPr>
              <w:pStyle w:val="EmptyCellLayoutStyle"/>
              <w:spacing w:after="0" w:line="240" w:lineRule="auto"/>
            </w:pPr>
          </w:p>
        </w:tc>
        <w:tc>
          <w:tcPr>
            <w:tcW w:w="0" w:type="dxa"/>
          </w:tcPr>
          <w:p w14:paraId="4931F376" w14:textId="77777777" w:rsidR="0060406D" w:rsidRDefault="0060406D">
            <w:pPr>
              <w:pStyle w:val="EmptyCellLayoutStyle"/>
              <w:spacing w:after="0" w:line="240" w:lineRule="auto"/>
            </w:pPr>
          </w:p>
        </w:tc>
        <w:tc>
          <w:tcPr>
            <w:tcW w:w="0" w:type="dxa"/>
          </w:tcPr>
          <w:p w14:paraId="1C55DBC6" w14:textId="77777777" w:rsidR="0060406D" w:rsidRDefault="0060406D">
            <w:pPr>
              <w:pStyle w:val="EmptyCellLayoutStyle"/>
              <w:spacing w:after="0" w:line="240" w:lineRule="auto"/>
            </w:pPr>
          </w:p>
        </w:tc>
        <w:tc>
          <w:tcPr>
            <w:tcW w:w="0" w:type="dxa"/>
          </w:tcPr>
          <w:p w14:paraId="24DCEF9B" w14:textId="77777777" w:rsidR="0060406D" w:rsidRDefault="0060406D">
            <w:pPr>
              <w:pStyle w:val="EmptyCellLayoutStyle"/>
              <w:spacing w:after="0" w:line="240" w:lineRule="auto"/>
            </w:pPr>
          </w:p>
        </w:tc>
        <w:tc>
          <w:tcPr>
            <w:tcW w:w="0" w:type="dxa"/>
          </w:tcPr>
          <w:p w14:paraId="4AE0DB62" w14:textId="77777777" w:rsidR="0060406D" w:rsidRDefault="0060406D">
            <w:pPr>
              <w:pStyle w:val="EmptyCellLayoutStyle"/>
              <w:spacing w:after="0" w:line="240" w:lineRule="auto"/>
            </w:pPr>
          </w:p>
        </w:tc>
        <w:tc>
          <w:tcPr>
            <w:tcW w:w="2505" w:type="dxa"/>
          </w:tcPr>
          <w:p w14:paraId="2F4D22C8" w14:textId="77777777" w:rsidR="0060406D" w:rsidRDefault="0060406D">
            <w:pPr>
              <w:pStyle w:val="EmptyCellLayoutStyle"/>
              <w:spacing w:after="0" w:line="240" w:lineRule="auto"/>
            </w:pPr>
          </w:p>
        </w:tc>
        <w:tc>
          <w:tcPr>
            <w:tcW w:w="6120" w:type="dxa"/>
          </w:tcPr>
          <w:p w14:paraId="3D3C26E0" w14:textId="77777777" w:rsidR="0060406D" w:rsidRDefault="0060406D">
            <w:pPr>
              <w:pStyle w:val="EmptyCellLayoutStyle"/>
              <w:spacing w:after="0" w:line="240" w:lineRule="auto"/>
            </w:pPr>
          </w:p>
        </w:tc>
        <w:tc>
          <w:tcPr>
            <w:tcW w:w="2534" w:type="dxa"/>
          </w:tcPr>
          <w:p w14:paraId="47AC3F82" w14:textId="77777777" w:rsidR="0060406D" w:rsidRDefault="0060406D">
            <w:pPr>
              <w:pStyle w:val="EmptyCellLayoutStyle"/>
              <w:spacing w:after="0" w:line="240" w:lineRule="auto"/>
            </w:pPr>
          </w:p>
        </w:tc>
        <w:tc>
          <w:tcPr>
            <w:tcW w:w="179" w:type="dxa"/>
          </w:tcPr>
          <w:p w14:paraId="360D39CA" w14:textId="77777777" w:rsidR="0060406D" w:rsidRDefault="0060406D">
            <w:pPr>
              <w:pStyle w:val="EmptyCellLayoutStyle"/>
              <w:spacing w:after="0" w:line="240" w:lineRule="auto"/>
            </w:pPr>
          </w:p>
        </w:tc>
      </w:tr>
      <w:tr w:rsidR="004505B4" w14:paraId="7C818F1F" w14:textId="77777777" w:rsidTr="004505B4">
        <w:tc>
          <w:tcPr>
            <w:tcW w:w="179" w:type="dxa"/>
          </w:tcPr>
          <w:p w14:paraId="1A9CA2B6" w14:textId="77777777" w:rsidR="0060406D" w:rsidRDefault="0060406D">
            <w:pPr>
              <w:pStyle w:val="EmptyCellLayoutStyle"/>
              <w:spacing w:after="0" w:line="240" w:lineRule="auto"/>
            </w:pPr>
          </w:p>
        </w:tc>
        <w:tc>
          <w:tcPr>
            <w:tcW w:w="0" w:type="dxa"/>
          </w:tcPr>
          <w:p w14:paraId="061AD09A" w14:textId="77777777" w:rsidR="0060406D" w:rsidRDefault="0060406D">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4505B4" w14:paraId="50EB048A" w14:textId="77777777" w:rsidTr="004505B4">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60406D" w14:paraId="0A835B98" w14:textId="77777777">
                    <w:trPr>
                      <w:trHeight w:val="192"/>
                    </w:trPr>
                    <w:tc>
                      <w:tcPr>
                        <w:tcW w:w="11160" w:type="dxa"/>
                        <w:tcBorders>
                          <w:top w:val="nil"/>
                          <w:left w:val="nil"/>
                          <w:bottom w:val="nil"/>
                          <w:right w:val="nil"/>
                        </w:tcBorders>
                        <w:tcMar>
                          <w:top w:w="39" w:type="dxa"/>
                          <w:left w:w="39" w:type="dxa"/>
                          <w:bottom w:w="39" w:type="dxa"/>
                          <w:right w:w="39" w:type="dxa"/>
                        </w:tcMar>
                      </w:tcPr>
                      <w:p w14:paraId="4DC14510" w14:textId="77777777" w:rsidR="0060406D" w:rsidRDefault="004505B4">
                        <w:pPr>
                          <w:spacing w:after="0" w:line="240" w:lineRule="auto"/>
                        </w:pPr>
                        <w:r>
                          <w:rPr>
                            <w:rFonts w:ascii="Arial" w:eastAsia="Arial" w:hAnsi="Arial"/>
                            <w:b/>
                            <w:color w:val="000000"/>
                            <w:sz w:val="16"/>
                          </w:rPr>
                          <w:t>25. What is the function of the work area and how does this position fit into that function?</w:t>
                        </w:r>
                      </w:p>
                    </w:tc>
                  </w:tr>
                </w:tbl>
                <w:p w14:paraId="6C5D9575" w14:textId="77777777" w:rsidR="0060406D" w:rsidRDefault="0060406D">
                  <w:pPr>
                    <w:spacing w:after="0" w:line="240" w:lineRule="auto"/>
                  </w:pPr>
                </w:p>
              </w:tc>
            </w:tr>
            <w:tr w:rsidR="0060406D" w14:paraId="14127F50" w14:textId="77777777">
              <w:trPr>
                <w:trHeight w:val="80"/>
              </w:trPr>
              <w:tc>
                <w:tcPr>
                  <w:tcW w:w="0" w:type="dxa"/>
                  <w:tcBorders>
                    <w:left w:val="single" w:sz="15" w:space="0" w:color="000000"/>
                  </w:tcBorders>
                </w:tcPr>
                <w:p w14:paraId="631A0BC8" w14:textId="77777777" w:rsidR="0060406D" w:rsidRDefault="0060406D">
                  <w:pPr>
                    <w:pStyle w:val="EmptyCellLayoutStyle"/>
                    <w:spacing w:after="0" w:line="240" w:lineRule="auto"/>
                  </w:pPr>
                </w:p>
              </w:tc>
              <w:tc>
                <w:tcPr>
                  <w:tcW w:w="11159" w:type="dxa"/>
                  <w:tcBorders>
                    <w:right w:val="single" w:sz="15" w:space="0" w:color="000000"/>
                  </w:tcBorders>
                </w:tcPr>
                <w:p w14:paraId="7942D5D7" w14:textId="77777777" w:rsidR="0060406D" w:rsidRDefault="0060406D">
                  <w:pPr>
                    <w:pStyle w:val="EmptyCellLayoutStyle"/>
                    <w:spacing w:after="0" w:line="240" w:lineRule="auto"/>
                  </w:pPr>
                </w:p>
              </w:tc>
            </w:tr>
            <w:tr w:rsidR="0060406D" w14:paraId="3B3F369B" w14:textId="77777777">
              <w:trPr>
                <w:trHeight w:val="290"/>
              </w:trPr>
              <w:tc>
                <w:tcPr>
                  <w:tcW w:w="0" w:type="dxa"/>
                  <w:tcBorders>
                    <w:left w:val="single" w:sz="15" w:space="0" w:color="000000"/>
                    <w:bottom w:val="single" w:sz="15" w:space="0" w:color="000000"/>
                  </w:tcBorders>
                </w:tcPr>
                <w:p w14:paraId="24AACA40" w14:textId="77777777" w:rsidR="0060406D" w:rsidRDefault="0060406D">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60406D" w14:paraId="59FC3BC8" w14:textId="77777777">
                    <w:trPr>
                      <w:trHeight w:val="212"/>
                    </w:trPr>
                    <w:tc>
                      <w:tcPr>
                        <w:tcW w:w="11160" w:type="dxa"/>
                        <w:tcBorders>
                          <w:top w:val="nil"/>
                          <w:left w:val="nil"/>
                          <w:bottom w:val="nil"/>
                          <w:right w:val="nil"/>
                        </w:tcBorders>
                        <w:tcMar>
                          <w:top w:w="39" w:type="dxa"/>
                          <w:left w:w="39" w:type="dxa"/>
                          <w:bottom w:w="39" w:type="dxa"/>
                          <w:right w:w="39" w:type="dxa"/>
                        </w:tcMar>
                      </w:tcPr>
                      <w:p w14:paraId="471DB6D7" w14:textId="27FAA448" w:rsidR="0060406D" w:rsidRDefault="004505B4">
                        <w:pPr>
                          <w:spacing w:after="0" w:line="240" w:lineRule="auto"/>
                        </w:pPr>
                        <w:r>
                          <w:rPr>
                            <w:rFonts w:ascii="Arial" w:eastAsia="Arial" w:hAnsi="Arial"/>
                            <w:color w:val="000000"/>
                            <w:sz w:val="24"/>
                          </w:rPr>
                          <w:t xml:space="preserve">The Workforce Engagement and Transformation section is responsible for the development and delivery of process improvement workshops, performance improvement interventions, meeting facilitation, strategic planning, measurement &amp; scorecards, and workforce engagement. This position supports the planning, delivery, and implementation of </w:t>
                        </w:r>
                        <w:r w:rsidR="00DD7D8F">
                          <w:rPr>
                            <w:rFonts w:ascii="Arial" w:eastAsia="Arial" w:hAnsi="Arial"/>
                            <w:color w:val="000000"/>
                            <w:sz w:val="24"/>
                          </w:rPr>
                          <w:t>Continuous</w:t>
                        </w:r>
                        <w:r>
                          <w:rPr>
                            <w:rFonts w:ascii="Arial" w:eastAsia="Arial" w:hAnsi="Arial"/>
                            <w:color w:val="000000"/>
                            <w:sz w:val="24"/>
                          </w:rPr>
                          <w:t xml:space="preserve"> Improvement projects department-wide.</w:t>
                        </w:r>
                      </w:p>
                    </w:tc>
                  </w:tr>
                </w:tbl>
                <w:p w14:paraId="3C8E5427" w14:textId="77777777" w:rsidR="0060406D" w:rsidRDefault="0060406D">
                  <w:pPr>
                    <w:spacing w:after="0" w:line="240" w:lineRule="auto"/>
                  </w:pPr>
                </w:p>
              </w:tc>
            </w:tr>
          </w:tbl>
          <w:p w14:paraId="031EBB5E" w14:textId="77777777" w:rsidR="0060406D" w:rsidRDefault="0060406D">
            <w:pPr>
              <w:spacing w:after="0" w:line="240" w:lineRule="auto"/>
            </w:pPr>
          </w:p>
        </w:tc>
        <w:tc>
          <w:tcPr>
            <w:tcW w:w="179" w:type="dxa"/>
          </w:tcPr>
          <w:p w14:paraId="5B2383BB" w14:textId="77777777" w:rsidR="0060406D" w:rsidRDefault="0060406D">
            <w:pPr>
              <w:pStyle w:val="EmptyCellLayoutStyle"/>
              <w:spacing w:after="0" w:line="240" w:lineRule="auto"/>
            </w:pPr>
          </w:p>
        </w:tc>
      </w:tr>
      <w:tr w:rsidR="0060406D" w14:paraId="31F813D3" w14:textId="77777777">
        <w:trPr>
          <w:trHeight w:val="120"/>
        </w:trPr>
        <w:tc>
          <w:tcPr>
            <w:tcW w:w="179" w:type="dxa"/>
          </w:tcPr>
          <w:p w14:paraId="115C9193" w14:textId="77777777" w:rsidR="0060406D" w:rsidRDefault="0060406D">
            <w:pPr>
              <w:pStyle w:val="EmptyCellLayoutStyle"/>
              <w:spacing w:after="0" w:line="240" w:lineRule="auto"/>
            </w:pPr>
          </w:p>
        </w:tc>
        <w:tc>
          <w:tcPr>
            <w:tcW w:w="0" w:type="dxa"/>
          </w:tcPr>
          <w:p w14:paraId="27496AE1" w14:textId="77777777" w:rsidR="0060406D" w:rsidRDefault="0060406D">
            <w:pPr>
              <w:pStyle w:val="EmptyCellLayoutStyle"/>
              <w:spacing w:after="0" w:line="240" w:lineRule="auto"/>
            </w:pPr>
          </w:p>
        </w:tc>
        <w:tc>
          <w:tcPr>
            <w:tcW w:w="0" w:type="dxa"/>
          </w:tcPr>
          <w:p w14:paraId="4695EF3D" w14:textId="77777777" w:rsidR="0060406D" w:rsidRDefault="0060406D">
            <w:pPr>
              <w:pStyle w:val="EmptyCellLayoutStyle"/>
              <w:spacing w:after="0" w:line="240" w:lineRule="auto"/>
            </w:pPr>
          </w:p>
        </w:tc>
        <w:tc>
          <w:tcPr>
            <w:tcW w:w="0" w:type="dxa"/>
          </w:tcPr>
          <w:p w14:paraId="0107C52A" w14:textId="77777777" w:rsidR="0060406D" w:rsidRDefault="0060406D">
            <w:pPr>
              <w:pStyle w:val="EmptyCellLayoutStyle"/>
              <w:spacing w:after="0" w:line="240" w:lineRule="auto"/>
            </w:pPr>
          </w:p>
        </w:tc>
        <w:tc>
          <w:tcPr>
            <w:tcW w:w="0" w:type="dxa"/>
          </w:tcPr>
          <w:p w14:paraId="2223931C" w14:textId="77777777" w:rsidR="0060406D" w:rsidRDefault="0060406D">
            <w:pPr>
              <w:pStyle w:val="EmptyCellLayoutStyle"/>
              <w:spacing w:after="0" w:line="240" w:lineRule="auto"/>
            </w:pPr>
          </w:p>
        </w:tc>
        <w:tc>
          <w:tcPr>
            <w:tcW w:w="0" w:type="dxa"/>
          </w:tcPr>
          <w:p w14:paraId="49CF4B26" w14:textId="77777777" w:rsidR="0060406D" w:rsidRDefault="0060406D">
            <w:pPr>
              <w:pStyle w:val="EmptyCellLayoutStyle"/>
              <w:spacing w:after="0" w:line="240" w:lineRule="auto"/>
            </w:pPr>
          </w:p>
        </w:tc>
        <w:tc>
          <w:tcPr>
            <w:tcW w:w="0" w:type="dxa"/>
          </w:tcPr>
          <w:p w14:paraId="3082DC11" w14:textId="77777777" w:rsidR="0060406D" w:rsidRDefault="0060406D">
            <w:pPr>
              <w:pStyle w:val="EmptyCellLayoutStyle"/>
              <w:spacing w:after="0" w:line="240" w:lineRule="auto"/>
            </w:pPr>
          </w:p>
        </w:tc>
        <w:tc>
          <w:tcPr>
            <w:tcW w:w="2505" w:type="dxa"/>
          </w:tcPr>
          <w:p w14:paraId="27413F82" w14:textId="77777777" w:rsidR="0060406D" w:rsidRDefault="0060406D">
            <w:pPr>
              <w:pStyle w:val="EmptyCellLayoutStyle"/>
              <w:spacing w:after="0" w:line="240" w:lineRule="auto"/>
            </w:pPr>
          </w:p>
        </w:tc>
        <w:tc>
          <w:tcPr>
            <w:tcW w:w="6120" w:type="dxa"/>
          </w:tcPr>
          <w:p w14:paraId="0D2E3512" w14:textId="77777777" w:rsidR="0060406D" w:rsidRDefault="0060406D">
            <w:pPr>
              <w:pStyle w:val="EmptyCellLayoutStyle"/>
              <w:spacing w:after="0" w:line="240" w:lineRule="auto"/>
            </w:pPr>
          </w:p>
        </w:tc>
        <w:tc>
          <w:tcPr>
            <w:tcW w:w="2534" w:type="dxa"/>
          </w:tcPr>
          <w:p w14:paraId="40B6BB05" w14:textId="77777777" w:rsidR="0060406D" w:rsidRDefault="0060406D">
            <w:pPr>
              <w:pStyle w:val="EmptyCellLayoutStyle"/>
              <w:spacing w:after="0" w:line="240" w:lineRule="auto"/>
            </w:pPr>
          </w:p>
        </w:tc>
        <w:tc>
          <w:tcPr>
            <w:tcW w:w="179" w:type="dxa"/>
          </w:tcPr>
          <w:p w14:paraId="3D319398" w14:textId="77777777" w:rsidR="0060406D" w:rsidRDefault="0060406D">
            <w:pPr>
              <w:pStyle w:val="EmptyCellLayoutStyle"/>
              <w:spacing w:after="0" w:line="240" w:lineRule="auto"/>
            </w:pPr>
          </w:p>
        </w:tc>
      </w:tr>
      <w:tr w:rsidR="004505B4" w14:paraId="7DDAAB04" w14:textId="77777777" w:rsidTr="004505B4">
        <w:tc>
          <w:tcPr>
            <w:tcW w:w="179" w:type="dxa"/>
          </w:tcPr>
          <w:p w14:paraId="151D44D2" w14:textId="77777777" w:rsidR="0060406D" w:rsidRDefault="0060406D">
            <w:pPr>
              <w:pStyle w:val="EmptyCellLayoutStyle"/>
              <w:spacing w:after="0" w:line="240" w:lineRule="auto"/>
            </w:pPr>
          </w:p>
        </w:tc>
        <w:tc>
          <w:tcPr>
            <w:tcW w:w="0" w:type="dxa"/>
          </w:tcPr>
          <w:p w14:paraId="1EE5E47D" w14:textId="77777777" w:rsidR="0060406D" w:rsidRDefault="0060406D">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0"/>
              <w:gridCol w:w="180"/>
              <w:gridCol w:w="179"/>
            </w:tblGrid>
            <w:tr w:rsidR="004505B4" w14:paraId="71C0EB92" w14:textId="77777777" w:rsidTr="004505B4">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60406D" w14:paraId="391500E1" w14:textId="77777777">
                    <w:trPr>
                      <w:trHeight w:val="237"/>
                    </w:trPr>
                    <w:tc>
                      <w:tcPr>
                        <w:tcW w:w="10980" w:type="dxa"/>
                        <w:tcBorders>
                          <w:top w:val="nil"/>
                          <w:left w:val="nil"/>
                          <w:bottom w:val="nil"/>
                          <w:right w:val="nil"/>
                        </w:tcBorders>
                        <w:tcMar>
                          <w:top w:w="39" w:type="dxa"/>
                          <w:left w:w="39" w:type="dxa"/>
                          <w:bottom w:w="39" w:type="dxa"/>
                          <w:right w:w="39" w:type="dxa"/>
                        </w:tcMar>
                      </w:tcPr>
                      <w:p w14:paraId="747B4BB9" w14:textId="77777777" w:rsidR="0060406D" w:rsidRDefault="004505B4">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75CF7733" w14:textId="77777777" w:rsidR="0060406D" w:rsidRDefault="0060406D">
                  <w:pPr>
                    <w:spacing w:after="0" w:line="240" w:lineRule="auto"/>
                  </w:pPr>
                </w:p>
              </w:tc>
              <w:tc>
                <w:tcPr>
                  <w:tcW w:w="180" w:type="dxa"/>
                  <w:tcBorders>
                    <w:top w:val="single" w:sz="15" w:space="0" w:color="000000"/>
                    <w:right w:val="single" w:sz="15" w:space="0" w:color="000000"/>
                  </w:tcBorders>
                </w:tcPr>
                <w:p w14:paraId="128ACC01" w14:textId="77777777" w:rsidR="0060406D" w:rsidRDefault="0060406D">
                  <w:pPr>
                    <w:pStyle w:val="EmptyCellLayoutStyle"/>
                    <w:spacing w:after="0" w:line="240" w:lineRule="auto"/>
                  </w:pPr>
                </w:p>
              </w:tc>
            </w:tr>
            <w:tr w:rsidR="0060406D" w14:paraId="39EF8E7E" w14:textId="77777777">
              <w:trPr>
                <w:trHeight w:val="81"/>
              </w:trPr>
              <w:tc>
                <w:tcPr>
                  <w:tcW w:w="180" w:type="dxa"/>
                  <w:tcBorders>
                    <w:left w:val="single" w:sz="15" w:space="0" w:color="000000"/>
                  </w:tcBorders>
                </w:tcPr>
                <w:p w14:paraId="111A3C80" w14:textId="77777777" w:rsidR="0060406D" w:rsidRDefault="0060406D">
                  <w:pPr>
                    <w:pStyle w:val="EmptyCellLayoutStyle"/>
                    <w:spacing w:after="0" w:line="240" w:lineRule="auto"/>
                  </w:pPr>
                </w:p>
              </w:tc>
              <w:tc>
                <w:tcPr>
                  <w:tcW w:w="1080" w:type="dxa"/>
                </w:tcPr>
                <w:p w14:paraId="368FA2BD" w14:textId="77777777" w:rsidR="0060406D" w:rsidRDefault="0060406D">
                  <w:pPr>
                    <w:pStyle w:val="EmptyCellLayoutStyle"/>
                    <w:spacing w:after="0" w:line="240" w:lineRule="auto"/>
                  </w:pPr>
                </w:p>
              </w:tc>
              <w:tc>
                <w:tcPr>
                  <w:tcW w:w="1980" w:type="dxa"/>
                </w:tcPr>
                <w:p w14:paraId="3F62F4E4" w14:textId="77777777" w:rsidR="0060406D" w:rsidRDefault="0060406D">
                  <w:pPr>
                    <w:pStyle w:val="EmptyCellLayoutStyle"/>
                    <w:spacing w:after="0" w:line="240" w:lineRule="auto"/>
                  </w:pPr>
                </w:p>
              </w:tc>
              <w:tc>
                <w:tcPr>
                  <w:tcW w:w="359" w:type="dxa"/>
                </w:tcPr>
                <w:p w14:paraId="5259AC90" w14:textId="77777777" w:rsidR="0060406D" w:rsidRDefault="0060406D">
                  <w:pPr>
                    <w:pStyle w:val="EmptyCellLayoutStyle"/>
                    <w:spacing w:after="0" w:line="240" w:lineRule="auto"/>
                  </w:pPr>
                </w:p>
              </w:tc>
              <w:tc>
                <w:tcPr>
                  <w:tcW w:w="7200" w:type="dxa"/>
                </w:tcPr>
                <w:p w14:paraId="553DF311" w14:textId="77777777" w:rsidR="0060406D" w:rsidRDefault="0060406D">
                  <w:pPr>
                    <w:pStyle w:val="EmptyCellLayoutStyle"/>
                    <w:spacing w:after="0" w:line="240" w:lineRule="auto"/>
                  </w:pPr>
                </w:p>
              </w:tc>
              <w:tc>
                <w:tcPr>
                  <w:tcW w:w="180" w:type="dxa"/>
                </w:tcPr>
                <w:p w14:paraId="44A2BC73" w14:textId="77777777" w:rsidR="0060406D" w:rsidRDefault="0060406D">
                  <w:pPr>
                    <w:pStyle w:val="EmptyCellLayoutStyle"/>
                    <w:spacing w:after="0" w:line="240" w:lineRule="auto"/>
                  </w:pPr>
                </w:p>
              </w:tc>
              <w:tc>
                <w:tcPr>
                  <w:tcW w:w="180" w:type="dxa"/>
                  <w:tcBorders>
                    <w:right w:val="single" w:sz="15" w:space="0" w:color="000000"/>
                  </w:tcBorders>
                </w:tcPr>
                <w:p w14:paraId="3224697C" w14:textId="77777777" w:rsidR="0060406D" w:rsidRDefault="0060406D">
                  <w:pPr>
                    <w:pStyle w:val="EmptyCellLayoutStyle"/>
                    <w:spacing w:after="0" w:line="240" w:lineRule="auto"/>
                  </w:pPr>
                </w:p>
              </w:tc>
            </w:tr>
            <w:tr w:rsidR="004505B4" w14:paraId="169E6381" w14:textId="77777777" w:rsidTr="004505B4">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60406D" w14:paraId="74AD78F9" w14:textId="77777777">
                    <w:trPr>
                      <w:trHeight w:val="192"/>
                    </w:trPr>
                    <w:tc>
                      <w:tcPr>
                        <w:tcW w:w="1260" w:type="dxa"/>
                        <w:tcBorders>
                          <w:top w:val="nil"/>
                          <w:left w:val="nil"/>
                          <w:bottom w:val="nil"/>
                          <w:right w:val="nil"/>
                        </w:tcBorders>
                        <w:tcMar>
                          <w:top w:w="39" w:type="dxa"/>
                          <w:left w:w="39" w:type="dxa"/>
                          <w:bottom w:w="39" w:type="dxa"/>
                          <w:right w:w="39" w:type="dxa"/>
                        </w:tcMar>
                      </w:tcPr>
                      <w:p w14:paraId="363A4673" w14:textId="77777777" w:rsidR="0060406D" w:rsidRDefault="004505B4">
                        <w:pPr>
                          <w:spacing w:after="0" w:line="240" w:lineRule="auto"/>
                        </w:pPr>
                        <w:r>
                          <w:rPr>
                            <w:rFonts w:ascii="Arial" w:eastAsia="Arial" w:hAnsi="Arial"/>
                            <w:b/>
                            <w:color w:val="000000"/>
                            <w:sz w:val="16"/>
                          </w:rPr>
                          <w:t>EDUCATION:</w:t>
                        </w:r>
                      </w:p>
                    </w:tc>
                  </w:tr>
                </w:tbl>
                <w:p w14:paraId="3E06E86F" w14:textId="77777777" w:rsidR="0060406D" w:rsidRDefault="0060406D">
                  <w:pPr>
                    <w:spacing w:after="0" w:line="240" w:lineRule="auto"/>
                  </w:pPr>
                </w:p>
              </w:tc>
              <w:tc>
                <w:tcPr>
                  <w:tcW w:w="1980" w:type="dxa"/>
                </w:tcPr>
                <w:p w14:paraId="3B49C0E5" w14:textId="77777777" w:rsidR="0060406D" w:rsidRDefault="0060406D">
                  <w:pPr>
                    <w:pStyle w:val="EmptyCellLayoutStyle"/>
                    <w:spacing w:after="0" w:line="240" w:lineRule="auto"/>
                  </w:pPr>
                </w:p>
              </w:tc>
              <w:tc>
                <w:tcPr>
                  <w:tcW w:w="359" w:type="dxa"/>
                </w:tcPr>
                <w:p w14:paraId="1779DE4C" w14:textId="77777777" w:rsidR="0060406D" w:rsidRDefault="0060406D">
                  <w:pPr>
                    <w:pStyle w:val="EmptyCellLayoutStyle"/>
                    <w:spacing w:after="0" w:line="240" w:lineRule="auto"/>
                  </w:pPr>
                </w:p>
              </w:tc>
              <w:tc>
                <w:tcPr>
                  <w:tcW w:w="7200" w:type="dxa"/>
                </w:tcPr>
                <w:p w14:paraId="3951B990" w14:textId="77777777" w:rsidR="0060406D" w:rsidRDefault="0060406D">
                  <w:pPr>
                    <w:pStyle w:val="EmptyCellLayoutStyle"/>
                    <w:spacing w:after="0" w:line="240" w:lineRule="auto"/>
                  </w:pPr>
                </w:p>
              </w:tc>
              <w:tc>
                <w:tcPr>
                  <w:tcW w:w="180" w:type="dxa"/>
                </w:tcPr>
                <w:p w14:paraId="0F48ACBF" w14:textId="77777777" w:rsidR="0060406D" w:rsidRDefault="0060406D">
                  <w:pPr>
                    <w:pStyle w:val="EmptyCellLayoutStyle"/>
                    <w:spacing w:after="0" w:line="240" w:lineRule="auto"/>
                  </w:pPr>
                </w:p>
              </w:tc>
              <w:tc>
                <w:tcPr>
                  <w:tcW w:w="180" w:type="dxa"/>
                  <w:tcBorders>
                    <w:right w:val="single" w:sz="15" w:space="0" w:color="000000"/>
                  </w:tcBorders>
                </w:tcPr>
                <w:p w14:paraId="7217D049" w14:textId="77777777" w:rsidR="0060406D" w:rsidRDefault="0060406D">
                  <w:pPr>
                    <w:pStyle w:val="EmptyCellLayoutStyle"/>
                    <w:spacing w:after="0" w:line="240" w:lineRule="auto"/>
                  </w:pPr>
                </w:p>
              </w:tc>
            </w:tr>
            <w:tr w:rsidR="0060406D" w14:paraId="3930688B" w14:textId="77777777">
              <w:trPr>
                <w:trHeight w:val="89"/>
              </w:trPr>
              <w:tc>
                <w:tcPr>
                  <w:tcW w:w="180" w:type="dxa"/>
                  <w:tcBorders>
                    <w:left w:val="single" w:sz="15" w:space="0" w:color="000000"/>
                  </w:tcBorders>
                </w:tcPr>
                <w:p w14:paraId="555BFD64" w14:textId="77777777" w:rsidR="0060406D" w:rsidRDefault="0060406D">
                  <w:pPr>
                    <w:pStyle w:val="EmptyCellLayoutStyle"/>
                    <w:spacing w:after="0" w:line="240" w:lineRule="auto"/>
                  </w:pPr>
                </w:p>
              </w:tc>
              <w:tc>
                <w:tcPr>
                  <w:tcW w:w="1080" w:type="dxa"/>
                </w:tcPr>
                <w:p w14:paraId="4514C1A4" w14:textId="77777777" w:rsidR="0060406D" w:rsidRDefault="0060406D">
                  <w:pPr>
                    <w:pStyle w:val="EmptyCellLayoutStyle"/>
                    <w:spacing w:after="0" w:line="240" w:lineRule="auto"/>
                  </w:pPr>
                </w:p>
              </w:tc>
              <w:tc>
                <w:tcPr>
                  <w:tcW w:w="1980" w:type="dxa"/>
                </w:tcPr>
                <w:p w14:paraId="48558206" w14:textId="77777777" w:rsidR="0060406D" w:rsidRDefault="0060406D">
                  <w:pPr>
                    <w:pStyle w:val="EmptyCellLayoutStyle"/>
                    <w:spacing w:after="0" w:line="240" w:lineRule="auto"/>
                  </w:pPr>
                </w:p>
              </w:tc>
              <w:tc>
                <w:tcPr>
                  <w:tcW w:w="359" w:type="dxa"/>
                </w:tcPr>
                <w:p w14:paraId="136A0B08" w14:textId="77777777" w:rsidR="0060406D" w:rsidRDefault="0060406D">
                  <w:pPr>
                    <w:pStyle w:val="EmptyCellLayoutStyle"/>
                    <w:spacing w:after="0" w:line="240" w:lineRule="auto"/>
                  </w:pPr>
                </w:p>
              </w:tc>
              <w:tc>
                <w:tcPr>
                  <w:tcW w:w="7200" w:type="dxa"/>
                </w:tcPr>
                <w:p w14:paraId="6635E621" w14:textId="77777777" w:rsidR="0060406D" w:rsidRDefault="0060406D">
                  <w:pPr>
                    <w:pStyle w:val="EmptyCellLayoutStyle"/>
                    <w:spacing w:after="0" w:line="240" w:lineRule="auto"/>
                  </w:pPr>
                </w:p>
              </w:tc>
              <w:tc>
                <w:tcPr>
                  <w:tcW w:w="180" w:type="dxa"/>
                </w:tcPr>
                <w:p w14:paraId="3CCA70FB" w14:textId="77777777" w:rsidR="0060406D" w:rsidRDefault="0060406D">
                  <w:pPr>
                    <w:pStyle w:val="EmptyCellLayoutStyle"/>
                    <w:spacing w:after="0" w:line="240" w:lineRule="auto"/>
                  </w:pPr>
                </w:p>
              </w:tc>
              <w:tc>
                <w:tcPr>
                  <w:tcW w:w="180" w:type="dxa"/>
                  <w:tcBorders>
                    <w:right w:val="single" w:sz="15" w:space="0" w:color="000000"/>
                  </w:tcBorders>
                </w:tcPr>
                <w:p w14:paraId="3D5D23BA" w14:textId="77777777" w:rsidR="0060406D" w:rsidRDefault="0060406D">
                  <w:pPr>
                    <w:pStyle w:val="EmptyCellLayoutStyle"/>
                    <w:spacing w:after="0" w:line="240" w:lineRule="auto"/>
                  </w:pPr>
                </w:p>
              </w:tc>
            </w:tr>
            <w:tr w:rsidR="004505B4" w14:paraId="057D8F43" w14:textId="77777777" w:rsidTr="004505B4">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60406D" w14:paraId="304FE5CC" w14:textId="77777777">
                    <w:trPr>
                      <w:trHeight w:val="212"/>
                    </w:trPr>
                    <w:tc>
                      <w:tcPr>
                        <w:tcW w:w="11160" w:type="dxa"/>
                        <w:tcBorders>
                          <w:top w:val="nil"/>
                          <w:left w:val="nil"/>
                          <w:bottom w:val="nil"/>
                          <w:right w:val="nil"/>
                        </w:tcBorders>
                        <w:tcMar>
                          <w:top w:w="39" w:type="dxa"/>
                          <w:left w:w="39" w:type="dxa"/>
                          <w:bottom w:w="39" w:type="dxa"/>
                          <w:right w:w="39" w:type="dxa"/>
                        </w:tcMar>
                      </w:tcPr>
                      <w:p w14:paraId="11276B66" w14:textId="77777777" w:rsidR="0060406D" w:rsidRDefault="004505B4">
                        <w:pPr>
                          <w:spacing w:after="0" w:line="240" w:lineRule="auto"/>
                        </w:pPr>
                        <w:r>
                          <w:rPr>
                            <w:rFonts w:ascii="Arial" w:eastAsia="Arial" w:hAnsi="Arial"/>
                            <w:color w:val="000000"/>
                          </w:rPr>
                          <w:t>Possession of a bachelor’s degree in any major.</w:t>
                        </w:r>
                        <w:r>
                          <w:rPr>
                            <w:rFonts w:ascii="Arial" w:eastAsia="Arial" w:hAnsi="Arial"/>
                            <w:color w:val="000000"/>
                          </w:rPr>
                          <w:br/>
                        </w:r>
                      </w:p>
                    </w:tc>
                  </w:tr>
                </w:tbl>
                <w:p w14:paraId="042F905D" w14:textId="77777777" w:rsidR="0060406D" w:rsidRDefault="0060406D">
                  <w:pPr>
                    <w:spacing w:after="0" w:line="240" w:lineRule="auto"/>
                  </w:pPr>
                </w:p>
              </w:tc>
            </w:tr>
            <w:tr w:rsidR="0060406D" w14:paraId="767B8AD4" w14:textId="77777777">
              <w:trPr>
                <w:trHeight w:val="69"/>
              </w:trPr>
              <w:tc>
                <w:tcPr>
                  <w:tcW w:w="180" w:type="dxa"/>
                  <w:tcBorders>
                    <w:left w:val="single" w:sz="15" w:space="0" w:color="000000"/>
                  </w:tcBorders>
                </w:tcPr>
                <w:p w14:paraId="3CEDB337" w14:textId="77777777" w:rsidR="0060406D" w:rsidRDefault="0060406D">
                  <w:pPr>
                    <w:pStyle w:val="EmptyCellLayoutStyle"/>
                    <w:spacing w:after="0" w:line="240" w:lineRule="auto"/>
                  </w:pPr>
                </w:p>
              </w:tc>
              <w:tc>
                <w:tcPr>
                  <w:tcW w:w="1080" w:type="dxa"/>
                </w:tcPr>
                <w:p w14:paraId="06010F77" w14:textId="77777777" w:rsidR="0060406D" w:rsidRDefault="0060406D">
                  <w:pPr>
                    <w:pStyle w:val="EmptyCellLayoutStyle"/>
                    <w:spacing w:after="0" w:line="240" w:lineRule="auto"/>
                  </w:pPr>
                </w:p>
              </w:tc>
              <w:tc>
                <w:tcPr>
                  <w:tcW w:w="1980" w:type="dxa"/>
                </w:tcPr>
                <w:p w14:paraId="71BAEA78" w14:textId="77777777" w:rsidR="0060406D" w:rsidRDefault="0060406D">
                  <w:pPr>
                    <w:pStyle w:val="EmptyCellLayoutStyle"/>
                    <w:spacing w:after="0" w:line="240" w:lineRule="auto"/>
                  </w:pPr>
                </w:p>
              </w:tc>
              <w:tc>
                <w:tcPr>
                  <w:tcW w:w="359" w:type="dxa"/>
                </w:tcPr>
                <w:p w14:paraId="2AC1FE2C" w14:textId="77777777" w:rsidR="0060406D" w:rsidRDefault="0060406D">
                  <w:pPr>
                    <w:pStyle w:val="EmptyCellLayoutStyle"/>
                    <w:spacing w:after="0" w:line="240" w:lineRule="auto"/>
                  </w:pPr>
                </w:p>
              </w:tc>
              <w:tc>
                <w:tcPr>
                  <w:tcW w:w="7200" w:type="dxa"/>
                </w:tcPr>
                <w:p w14:paraId="6F40AC22" w14:textId="77777777" w:rsidR="0060406D" w:rsidRDefault="0060406D">
                  <w:pPr>
                    <w:pStyle w:val="EmptyCellLayoutStyle"/>
                    <w:spacing w:after="0" w:line="240" w:lineRule="auto"/>
                  </w:pPr>
                </w:p>
              </w:tc>
              <w:tc>
                <w:tcPr>
                  <w:tcW w:w="180" w:type="dxa"/>
                </w:tcPr>
                <w:p w14:paraId="1F187F80" w14:textId="77777777" w:rsidR="0060406D" w:rsidRDefault="0060406D">
                  <w:pPr>
                    <w:pStyle w:val="EmptyCellLayoutStyle"/>
                    <w:spacing w:after="0" w:line="240" w:lineRule="auto"/>
                  </w:pPr>
                </w:p>
              </w:tc>
              <w:tc>
                <w:tcPr>
                  <w:tcW w:w="180" w:type="dxa"/>
                  <w:tcBorders>
                    <w:right w:val="single" w:sz="15" w:space="0" w:color="000000"/>
                  </w:tcBorders>
                </w:tcPr>
                <w:p w14:paraId="09E021C0" w14:textId="77777777" w:rsidR="0060406D" w:rsidRDefault="0060406D">
                  <w:pPr>
                    <w:pStyle w:val="EmptyCellLayoutStyle"/>
                    <w:spacing w:after="0" w:line="240" w:lineRule="auto"/>
                  </w:pPr>
                </w:p>
              </w:tc>
            </w:tr>
            <w:tr w:rsidR="004505B4" w14:paraId="3CCB6FED" w14:textId="77777777" w:rsidTr="004505B4">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60406D" w14:paraId="4FF6F26B" w14:textId="77777777">
                    <w:trPr>
                      <w:trHeight w:val="192"/>
                    </w:trPr>
                    <w:tc>
                      <w:tcPr>
                        <w:tcW w:w="1260" w:type="dxa"/>
                        <w:tcBorders>
                          <w:top w:val="nil"/>
                          <w:left w:val="nil"/>
                          <w:bottom w:val="nil"/>
                          <w:right w:val="nil"/>
                        </w:tcBorders>
                        <w:tcMar>
                          <w:top w:w="39" w:type="dxa"/>
                          <w:left w:w="39" w:type="dxa"/>
                          <w:bottom w:w="39" w:type="dxa"/>
                          <w:right w:w="39" w:type="dxa"/>
                        </w:tcMar>
                      </w:tcPr>
                      <w:p w14:paraId="7C89DD2D" w14:textId="77777777" w:rsidR="0060406D" w:rsidRDefault="004505B4">
                        <w:pPr>
                          <w:spacing w:after="0" w:line="240" w:lineRule="auto"/>
                        </w:pPr>
                        <w:r>
                          <w:rPr>
                            <w:rFonts w:ascii="Arial" w:eastAsia="Arial" w:hAnsi="Arial"/>
                            <w:b/>
                            <w:color w:val="000000"/>
                            <w:sz w:val="16"/>
                          </w:rPr>
                          <w:t>EXPERIENCE:</w:t>
                        </w:r>
                      </w:p>
                    </w:tc>
                  </w:tr>
                </w:tbl>
                <w:p w14:paraId="4FBEE270" w14:textId="77777777" w:rsidR="0060406D" w:rsidRDefault="0060406D">
                  <w:pPr>
                    <w:spacing w:after="0" w:line="240" w:lineRule="auto"/>
                  </w:pPr>
                </w:p>
              </w:tc>
              <w:tc>
                <w:tcPr>
                  <w:tcW w:w="1980" w:type="dxa"/>
                </w:tcPr>
                <w:p w14:paraId="05539A12" w14:textId="77777777" w:rsidR="0060406D" w:rsidRDefault="0060406D">
                  <w:pPr>
                    <w:pStyle w:val="EmptyCellLayoutStyle"/>
                    <w:spacing w:after="0" w:line="240" w:lineRule="auto"/>
                  </w:pPr>
                </w:p>
              </w:tc>
              <w:tc>
                <w:tcPr>
                  <w:tcW w:w="359" w:type="dxa"/>
                </w:tcPr>
                <w:p w14:paraId="734A45F4" w14:textId="77777777" w:rsidR="0060406D" w:rsidRDefault="0060406D">
                  <w:pPr>
                    <w:pStyle w:val="EmptyCellLayoutStyle"/>
                    <w:spacing w:after="0" w:line="240" w:lineRule="auto"/>
                  </w:pPr>
                </w:p>
              </w:tc>
              <w:tc>
                <w:tcPr>
                  <w:tcW w:w="7200" w:type="dxa"/>
                </w:tcPr>
                <w:p w14:paraId="036AA24C" w14:textId="77777777" w:rsidR="0060406D" w:rsidRDefault="0060406D">
                  <w:pPr>
                    <w:pStyle w:val="EmptyCellLayoutStyle"/>
                    <w:spacing w:after="0" w:line="240" w:lineRule="auto"/>
                  </w:pPr>
                </w:p>
              </w:tc>
              <w:tc>
                <w:tcPr>
                  <w:tcW w:w="180" w:type="dxa"/>
                </w:tcPr>
                <w:p w14:paraId="2CE0EC71" w14:textId="77777777" w:rsidR="0060406D" w:rsidRDefault="0060406D">
                  <w:pPr>
                    <w:pStyle w:val="EmptyCellLayoutStyle"/>
                    <w:spacing w:after="0" w:line="240" w:lineRule="auto"/>
                  </w:pPr>
                </w:p>
              </w:tc>
              <w:tc>
                <w:tcPr>
                  <w:tcW w:w="180" w:type="dxa"/>
                  <w:tcBorders>
                    <w:right w:val="single" w:sz="15" w:space="0" w:color="000000"/>
                  </w:tcBorders>
                </w:tcPr>
                <w:p w14:paraId="4BDB72AF" w14:textId="77777777" w:rsidR="0060406D" w:rsidRDefault="0060406D">
                  <w:pPr>
                    <w:pStyle w:val="EmptyCellLayoutStyle"/>
                    <w:spacing w:after="0" w:line="240" w:lineRule="auto"/>
                  </w:pPr>
                </w:p>
              </w:tc>
            </w:tr>
            <w:tr w:rsidR="0060406D" w14:paraId="2A5E807B" w14:textId="77777777">
              <w:trPr>
                <w:trHeight w:val="90"/>
              </w:trPr>
              <w:tc>
                <w:tcPr>
                  <w:tcW w:w="180" w:type="dxa"/>
                  <w:tcBorders>
                    <w:left w:val="single" w:sz="15" w:space="0" w:color="000000"/>
                  </w:tcBorders>
                </w:tcPr>
                <w:p w14:paraId="6391B475" w14:textId="77777777" w:rsidR="0060406D" w:rsidRDefault="0060406D">
                  <w:pPr>
                    <w:pStyle w:val="EmptyCellLayoutStyle"/>
                    <w:spacing w:after="0" w:line="240" w:lineRule="auto"/>
                  </w:pPr>
                </w:p>
              </w:tc>
              <w:tc>
                <w:tcPr>
                  <w:tcW w:w="1080" w:type="dxa"/>
                </w:tcPr>
                <w:p w14:paraId="67C4D2C7" w14:textId="77777777" w:rsidR="0060406D" w:rsidRDefault="0060406D">
                  <w:pPr>
                    <w:pStyle w:val="EmptyCellLayoutStyle"/>
                    <w:spacing w:after="0" w:line="240" w:lineRule="auto"/>
                  </w:pPr>
                </w:p>
              </w:tc>
              <w:tc>
                <w:tcPr>
                  <w:tcW w:w="1980" w:type="dxa"/>
                </w:tcPr>
                <w:p w14:paraId="04D71A2D" w14:textId="77777777" w:rsidR="0060406D" w:rsidRDefault="0060406D">
                  <w:pPr>
                    <w:pStyle w:val="EmptyCellLayoutStyle"/>
                    <w:spacing w:after="0" w:line="240" w:lineRule="auto"/>
                  </w:pPr>
                </w:p>
              </w:tc>
              <w:tc>
                <w:tcPr>
                  <w:tcW w:w="359" w:type="dxa"/>
                </w:tcPr>
                <w:p w14:paraId="4B13E9D1" w14:textId="77777777" w:rsidR="0060406D" w:rsidRDefault="0060406D">
                  <w:pPr>
                    <w:pStyle w:val="EmptyCellLayoutStyle"/>
                    <w:spacing w:after="0" w:line="240" w:lineRule="auto"/>
                  </w:pPr>
                </w:p>
              </w:tc>
              <w:tc>
                <w:tcPr>
                  <w:tcW w:w="7200" w:type="dxa"/>
                </w:tcPr>
                <w:p w14:paraId="55FDDCFA" w14:textId="77777777" w:rsidR="0060406D" w:rsidRDefault="0060406D">
                  <w:pPr>
                    <w:pStyle w:val="EmptyCellLayoutStyle"/>
                    <w:spacing w:after="0" w:line="240" w:lineRule="auto"/>
                  </w:pPr>
                </w:p>
              </w:tc>
              <w:tc>
                <w:tcPr>
                  <w:tcW w:w="180" w:type="dxa"/>
                </w:tcPr>
                <w:p w14:paraId="07134BCC" w14:textId="77777777" w:rsidR="0060406D" w:rsidRDefault="0060406D">
                  <w:pPr>
                    <w:pStyle w:val="EmptyCellLayoutStyle"/>
                    <w:spacing w:after="0" w:line="240" w:lineRule="auto"/>
                  </w:pPr>
                </w:p>
              </w:tc>
              <w:tc>
                <w:tcPr>
                  <w:tcW w:w="180" w:type="dxa"/>
                  <w:tcBorders>
                    <w:right w:val="single" w:sz="15" w:space="0" w:color="000000"/>
                  </w:tcBorders>
                </w:tcPr>
                <w:p w14:paraId="0A4F96F2" w14:textId="77777777" w:rsidR="0060406D" w:rsidRDefault="0060406D">
                  <w:pPr>
                    <w:pStyle w:val="EmptyCellLayoutStyle"/>
                    <w:spacing w:after="0" w:line="240" w:lineRule="auto"/>
                  </w:pPr>
                </w:p>
              </w:tc>
            </w:tr>
            <w:tr w:rsidR="004505B4" w14:paraId="432B21F7" w14:textId="77777777" w:rsidTr="004505B4">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60406D" w14:paraId="20FAC436" w14:textId="77777777">
                    <w:trPr>
                      <w:trHeight w:val="212"/>
                    </w:trPr>
                    <w:tc>
                      <w:tcPr>
                        <w:tcW w:w="11160" w:type="dxa"/>
                        <w:tcBorders>
                          <w:top w:val="nil"/>
                          <w:left w:val="nil"/>
                          <w:bottom w:val="nil"/>
                          <w:right w:val="nil"/>
                        </w:tcBorders>
                        <w:tcMar>
                          <w:top w:w="39" w:type="dxa"/>
                          <w:left w:w="39" w:type="dxa"/>
                          <w:bottom w:w="39" w:type="dxa"/>
                          <w:right w:w="39" w:type="dxa"/>
                        </w:tcMar>
                      </w:tcPr>
                      <w:p w14:paraId="0673BBDD" w14:textId="77777777" w:rsidR="0060406D" w:rsidRDefault="004505B4">
                        <w:pPr>
                          <w:spacing w:after="0" w:line="240" w:lineRule="auto"/>
                        </w:pPr>
                        <w:r>
                          <w:rPr>
                            <w:rFonts w:ascii="Arial" w:eastAsia="Arial" w:hAnsi="Arial"/>
                            <w:color w:val="000000"/>
                          </w:rPr>
                          <w:br/>
                        </w:r>
                        <w:r>
                          <w:rPr>
                            <w:rFonts w:ascii="Arial" w:eastAsia="Arial" w:hAnsi="Arial"/>
                            <w:b/>
                            <w:color w:val="000000"/>
                          </w:rPr>
                          <w:t>Departmental Analyst 9</w:t>
                        </w:r>
                        <w:r>
                          <w:rPr>
                            <w:rFonts w:ascii="Arial" w:eastAsia="Arial" w:hAnsi="Arial"/>
                            <w:color w:val="000000"/>
                          </w:rPr>
                          <w:br/>
                          <w:t>No specific type or amount is required.</w:t>
                        </w:r>
                        <w:r>
                          <w:rPr>
                            <w:rFonts w:ascii="Arial" w:eastAsia="Arial" w:hAnsi="Arial"/>
                            <w:color w:val="000000"/>
                          </w:rPr>
                          <w:br/>
                        </w:r>
                        <w:r>
                          <w:rPr>
                            <w:rFonts w:ascii="Arial" w:eastAsia="Arial" w:hAnsi="Arial"/>
                            <w:color w:val="000000"/>
                          </w:rPr>
                          <w:br/>
                        </w:r>
                        <w:r>
                          <w:rPr>
                            <w:rFonts w:ascii="Arial" w:eastAsia="Arial" w:hAnsi="Arial"/>
                            <w:b/>
                            <w:color w:val="000000"/>
                          </w:rPr>
                          <w:t>Departmental Analyst 10</w:t>
                        </w:r>
                        <w:r>
                          <w:rPr>
                            <w:rFonts w:ascii="Arial" w:eastAsia="Arial" w:hAnsi="Arial"/>
                            <w:color w:val="000000"/>
                          </w:rPr>
                          <w:br/>
                          <w:t>One year of professional experience.</w:t>
                        </w:r>
                        <w:r>
                          <w:rPr>
                            <w:rFonts w:ascii="Arial" w:eastAsia="Arial" w:hAnsi="Arial"/>
                            <w:color w:val="000000"/>
                          </w:rPr>
                          <w:br/>
                        </w:r>
                        <w:r>
                          <w:rPr>
                            <w:rFonts w:ascii="Arial" w:eastAsia="Arial" w:hAnsi="Arial"/>
                            <w:color w:val="000000"/>
                          </w:rPr>
                          <w:br/>
                        </w:r>
                        <w:r>
                          <w:rPr>
                            <w:rFonts w:ascii="Arial" w:eastAsia="Arial" w:hAnsi="Arial"/>
                            <w:b/>
                            <w:color w:val="000000"/>
                          </w:rPr>
                          <w:t>Departmental Analyst P11</w:t>
                        </w:r>
                        <w:r>
                          <w:rPr>
                            <w:rFonts w:ascii="Arial" w:eastAsia="Arial" w:hAnsi="Arial"/>
                            <w:color w:val="000000"/>
                          </w:rPr>
                          <w:br/>
                        </w:r>
                        <w:r>
                          <w:rPr>
                            <w:rFonts w:ascii="Arial" w:eastAsia="Arial" w:hAnsi="Arial"/>
                            <w:color w:val="000000"/>
                          </w:rPr>
                          <w:lastRenderedPageBreak/>
                          <w:t>Two years of professional experience, including one year of experience equivalent to the intermediate (10) level in state service.</w:t>
                        </w:r>
                      </w:p>
                    </w:tc>
                  </w:tr>
                </w:tbl>
                <w:p w14:paraId="4F460490" w14:textId="77777777" w:rsidR="0060406D" w:rsidRDefault="0060406D">
                  <w:pPr>
                    <w:spacing w:after="0" w:line="240" w:lineRule="auto"/>
                  </w:pPr>
                </w:p>
              </w:tc>
            </w:tr>
            <w:tr w:rsidR="0060406D" w14:paraId="6639DF37" w14:textId="77777777">
              <w:trPr>
                <w:trHeight w:val="69"/>
              </w:trPr>
              <w:tc>
                <w:tcPr>
                  <w:tcW w:w="180" w:type="dxa"/>
                  <w:tcBorders>
                    <w:left w:val="single" w:sz="15" w:space="0" w:color="000000"/>
                  </w:tcBorders>
                </w:tcPr>
                <w:p w14:paraId="68C2D147" w14:textId="77777777" w:rsidR="0060406D" w:rsidRDefault="0060406D">
                  <w:pPr>
                    <w:pStyle w:val="EmptyCellLayoutStyle"/>
                    <w:spacing w:after="0" w:line="240" w:lineRule="auto"/>
                  </w:pPr>
                </w:p>
              </w:tc>
              <w:tc>
                <w:tcPr>
                  <w:tcW w:w="1080" w:type="dxa"/>
                </w:tcPr>
                <w:p w14:paraId="14E374C0" w14:textId="77777777" w:rsidR="0060406D" w:rsidRDefault="0060406D">
                  <w:pPr>
                    <w:pStyle w:val="EmptyCellLayoutStyle"/>
                    <w:spacing w:after="0" w:line="240" w:lineRule="auto"/>
                  </w:pPr>
                </w:p>
              </w:tc>
              <w:tc>
                <w:tcPr>
                  <w:tcW w:w="1980" w:type="dxa"/>
                </w:tcPr>
                <w:p w14:paraId="7502A910" w14:textId="77777777" w:rsidR="0060406D" w:rsidRDefault="0060406D">
                  <w:pPr>
                    <w:pStyle w:val="EmptyCellLayoutStyle"/>
                    <w:spacing w:after="0" w:line="240" w:lineRule="auto"/>
                  </w:pPr>
                </w:p>
              </w:tc>
              <w:tc>
                <w:tcPr>
                  <w:tcW w:w="359" w:type="dxa"/>
                </w:tcPr>
                <w:p w14:paraId="021CB750" w14:textId="77777777" w:rsidR="0060406D" w:rsidRDefault="0060406D">
                  <w:pPr>
                    <w:pStyle w:val="EmptyCellLayoutStyle"/>
                    <w:spacing w:after="0" w:line="240" w:lineRule="auto"/>
                  </w:pPr>
                </w:p>
              </w:tc>
              <w:tc>
                <w:tcPr>
                  <w:tcW w:w="7200" w:type="dxa"/>
                </w:tcPr>
                <w:p w14:paraId="22B12C24" w14:textId="77777777" w:rsidR="0060406D" w:rsidRDefault="0060406D">
                  <w:pPr>
                    <w:pStyle w:val="EmptyCellLayoutStyle"/>
                    <w:spacing w:after="0" w:line="240" w:lineRule="auto"/>
                  </w:pPr>
                </w:p>
              </w:tc>
              <w:tc>
                <w:tcPr>
                  <w:tcW w:w="180" w:type="dxa"/>
                </w:tcPr>
                <w:p w14:paraId="01F71DC7" w14:textId="77777777" w:rsidR="0060406D" w:rsidRDefault="0060406D">
                  <w:pPr>
                    <w:pStyle w:val="EmptyCellLayoutStyle"/>
                    <w:spacing w:after="0" w:line="240" w:lineRule="auto"/>
                  </w:pPr>
                </w:p>
              </w:tc>
              <w:tc>
                <w:tcPr>
                  <w:tcW w:w="180" w:type="dxa"/>
                  <w:tcBorders>
                    <w:right w:val="single" w:sz="15" w:space="0" w:color="000000"/>
                  </w:tcBorders>
                </w:tcPr>
                <w:p w14:paraId="003E045C" w14:textId="77777777" w:rsidR="0060406D" w:rsidRDefault="0060406D">
                  <w:pPr>
                    <w:pStyle w:val="EmptyCellLayoutStyle"/>
                    <w:spacing w:after="0" w:line="240" w:lineRule="auto"/>
                  </w:pPr>
                </w:p>
              </w:tc>
            </w:tr>
            <w:tr w:rsidR="004505B4" w14:paraId="4B46B753" w14:textId="77777777" w:rsidTr="004505B4">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60406D" w14:paraId="744F22EF" w14:textId="77777777">
                    <w:trPr>
                      <w:trHeight w:val="192"/>
                    </w:trPr>
                    <w:tc>
                      <w:tcPr>
                        <w:tcW w:w="3240" w:type="dxa"/>
                        <w:tcBorders>
                          <w:top w:val="nil"/>
                          <w:left w:val="nil"/>
                          <w:bottom w:val="nil"/>
                          <w:right w:val="nil"/>
                        </w:tcBorders>
                        <w:tcMar>
                          <w:top w:w="39" w:type="dxa"/>
                          <w:left w:w="39" w:type="dxa"/>
                          <w:bottom w:w="39" w:type="dxa"/>
                          <w:right w:w="39" w:type="dxa"/>
                        </w:tcMar>
                      </w:tcPr>
                      <w:p w14:paraId="55352EBE" w14:textId="77777777" w:rsidR="0060406D" w:rsidRDefault="004505B4">
                        <w:pPr>
                          <w:spacing w:after="0" w:line="240" w:lineRule="auto"/>
                        </w:pPr>
                        <w:r>
                          <w:rPr>
                            <w:rFonts w:ascii="Arial" w:eastAsia="Arial" w:hAnsi="Arial"/>
                            <w:b/>
                            <w:color w:val="000000"/>
                            <w:sz w:val="16"/>
                          </w:rPr>
                          <w:t>KNOWLEDGE, SKILLS, AND ABILITIES:</w:t>
                        </w:r>
                      </w:p>
                    </w:tc>
                  </w:tr>
                </w:tbl>
                <w:p w14:paraId="1AFC2AF4" w14:textId="77777777" w:rsidR="0060406D" w:rsidRDefault="0060406D">
                  <w:pPr>
                    <w:spacing w:after="0" w:line="240" w:lineRule="auto"/>
                  </w:pPr>
                </w:p>
              </w:tc>
              <w:tc>
                <w:tcPr>
                  <w:tcW w:w="359" w:type="dxa"/>
                </w:tcPr>
                <w:p w14:paraId="02BD0E52" w14:textId="77777777" w:rsidR="0060406D" w:rsidRDefault="0060406D">
                  <w:pPr>
                    <w:pStyle w:val="EmptyCellLayoutStyle"/>
                    <w:spacing w:after="0" w:line="240" w:lineRule="auto"/>
                  </w:pPr>
                </w:p>
              </w:tc>
              <w:tc>
                <w:tcPr>
                  <w:tcW w:w="7200" w:type="dxa"/>
                </w:tcPr>
                <w:p w14:paraId="29DB0974" w14:textId="77777777" w:rsidR="0060406D" w:rsidRDefault="0060406D">
                  <w:pPr>
                    <w:pStyle w:val="EmptyCellLayoutStyle"/>
                    <w:spacing w:after="0" w:line="240" w:lineRule="auto"/>
                  </w:pPr>
                </w:p>
              </w:tc>
              <w:tc>
                <w:tcPr>
                  <w:tcW w:w="180" w:type="dxa"/>
                </w:tcPr>
                <w:p w14:paraId="530665D1" w14:textId="77777777" w:rsidR="0060406D" w:rsidRDefault="0060406D">
                  <w:pPr>
                    <w:pStyle w:val="EmptyCellLayoutStyle"/>
                    <w:spacing w:after="0" w:line="240" w:lineRule="auto"/>
                  </w:pPr>
                </w:p>
              </w:tc>
              <w:tc>
                <w:tcPr>
                  <w:tcW w:w="180" w:type="dxa"/>
                  <w:tcBorders>
                    <w:right w:val="single" w:sz="15" w:space="0" w:color="000000"/>
                  </w:tcBorders>
                </w:tcPr>
                <w:p w14:paraId="377CD6BC" w14:textId="77777777" w:rsidR="0060406D" w:rsidRDefault="0060406D">
                  <w:pPr>
                    <w:pStyle w:val="EmptyCellLayoutStyle"/>
                    <w:spacing w:after="0" w:line="240" w:lineRule="auto"/>
                  </w:pPr>
                </w:p>
              </w:tc>
            </w:tr>
            <w:tr w:rsidR="0060406D" w14:paraId="213A16B7" w14:textId="77777777">
              <w:trPr>
                <w:trHeight w:val="90"/>
              </w:trPr>
              <w:tc>
                <w:tcPr>
                  <w:tcW w:w="180" w:type="dxa"/>
                  <w:tcBorders>
                    <w:left w:val="single" w:sz="15" w:space="0" w:color="000000"/>
                  </w:tcBorders>
                </w:tcPr>
                <w:p w14:paraId="72F3BA80" w14:textId="77777777" w:rsidR="0060406D" w:rsidRDefault="0060406D">
                  <w:pPr>
                    <w:pStyle w:val="EmptyCellLayoutStyle"/>
                    <w:spacing w:after="0" w:line="240" w:lineRule="auto"/>
                  </w:pPr>
                </w:p>
              </w:tc>
              <w:tc>
                <w:tcPr>
                  <w:tcW w:w="1080" w:type="dxa"/>
                </w:tcPr>
                <w:p w14:paraId="0B46A80E" w14:textId="77777777" w:rsidR="0060406D" w:rsidRDefault="0060406D">
                  <w:pPr>
                    <w:pStyle w:val="EmptyCellLayoutStyle"/>
                    <w:spacing w:after="0" w:line="240" w:lineRule="auto"/>
                  </w:pPr>
                </w:p>
              </w:tc>
              <w:tc>
                <w:tcPr>
                  <w:tcW w:w="1980" w:type="dxa"/>
                </w:tcPr>
                <w:p w14:paraId="30A9D5C3" w14:textId="77777777" w:rsidR="0060406D" w:rsidRDefault="0060406D">
                  <w:pPr>
                    <w:pStyle w:val="EmptyCellLayoutStyle"/>
                    <w:spacing w:after="0" w:line="240" w:lineRule="auto"/>
                  </w:pPr>
                </w:p>
              </w:tc>
              <w:tc>
                <w:tcPr>
                  <w:tcW w:w="359" w:type="dxa"/>
                </w:tcPr>
                <w:p w14:paraId="7E7A67E9" w14:textId="77777777" w:rsidR="0060406D" w:rsidRDefault="0060406D">
                  <w:pPr>
                    <w:pStyle w:val="EmptyCellLayoutStyle"/>
                    <w:spacing w:after="0" w:line="240" w:lineRule="auto"/>
                  </w:pPr>
                </w:p>
              </w:tc>
              <w:tc>
                <w:tcPr>
                  <w:tcW w:w="7200" w:type="dxa"/>
                </w:tcPr>
                <w:p w14:paraId="38F16030" w14:textId="77777777" w:rsidR="0060406D" w:rsidRDefault="0060406D">
                  <w:pPr>
                    <w:pStyle w:val="EmptyCellLayoutStyle"/>
                    <w:spacing w:after="0" w:line="240" w:lineRule="auto"/>
                  </w:pPr>
                </w:p>
              </w:tc>
              <w:tc>
                <w:tcPr>
                  <w:tcW w:w="180" w:type="dxa"/>
                </w:tcPr>
                <w:p w14:paraId="1F03E5BC" w14:textId="77777777" w:rsidR="0060406D" w:rsidRDefault="0060406D">
                  <w:pPr>
                    <w:pStyle w:val="EmptyCellLayoutStyle"/>
                    <w:spacing w:after="0" w:line="240" w:lineRule="auto"/>
                  </w:pPr>
                </w:p>
              </w:tc>
              <w:tc>
                <w:tcPr>
                  <w:tcW w:w="180" w:type="dxa"/>
                  <w:tcBorders>
                    <w:right w:val="single" w:sz="15" w:space="0" w:color="000000"/>
                  </w:tcBorders>
                </w:tcPr>
                <w:p w14:paraId="73911E08" w14:textId="77777777" w:rsidR="0060406D" w:rsidRDefault="0060406D">
                  <w:pPr>
                    <w:pStyle w:val="EmptyCellLayoutStyle"/>
                    <w:spacing w:after="0" w:line="240" w:lineRule="auto"/>
                  </w:pPr>
                </w:p>
              </w:tc>
            </w:tr>
            <w:tr w:rsidR="004505B4" w14:paraId="71970B05" w14:textId="77777777" w:rsidTr="004505B4">
              <w:trPr>
                <w:trHeight w:val="290"/>
              </w:trPr>
              <w:tc>
                <w:tcPr>
                  <w:tcW w:w="180" w:type="dxa"/>
                  <w:gridSpan w:val="7"/>
                  <w:tcBorders>
                    <w:left w:val="single" w:sz="15" w:space="0" w:color="000000"/>
                    <w:right w:val="single" w:sz="15" w:space="0" w:color="000000"/>
                  </w:tcBorders>
                </w:tcPr>
                <w:p w14:paraId="65363166" w14:textId="77777777" w:rsidR="00191191" w:rsidRDefault="00191191"/>
                <w:tbl>
                  <w:tblPr>
                    <w:tblW w:w="0" w:type="auto"/>
                    <w:tblCellMar>
                      <w:left w:w="0" w:type="dxa"/>
                      <w:right w:w="0" w:type="dxa"/>
                    </w:tblCellMar>
                    <w:tblLook w:val="04A0" w:firstRow="1" w:lastRow="0" w:firstColumn="1" w:lastColumn="0" w:noHBand="0" w:noVBand="1"/>
                  </w:tblPr>
                  <w:tblGrid>
                    <w:gridCol w:w="11082"/>
                  </w:tblGrid>
                  <w:tr w:rsidR="0060406D" w14:paraId="53F67801" w14:textId="77777777" w:rsidTr="00191191">
                    <w:trPr>
                      <w:trHeight w:val="212"/>
                    </w:trPr>
                    <w:tc>
                      <w:tcPr>
                        <w:tcW w:w="11082" w:type="dxa"/>
                        <w:tcBorders>
                          <w:top w:val="nil"/>
                          <w:left w:val="nil"/>
                          <w:bottom w:val="nil"/>
                          <w:right w:val="nil"/>
                        </w:tcBorders>
                        <w:tcMar>
                          <w:top w:w="39" w:type="dxa"/>
                          <w:left w:w="39" w:type="dxa"/>
                          <w:bottom w:w="39" w:type="dxa"/>
                          <w:right w:w="39" w:type="dxa"/>
                        </w:tcMar>
                      </w:tcPr>
                      <w:p w14:paraId="50590D88" w14:textId="77777777" w:rsidR="00191191" w:rsidRDefault="00191191" w:rsidP="00191191">
                        <w:pPr>
                          <w:spacing w:before="199" w:after="199" w:line="240" w:lineRule="auto"/>
                        </w:pPr>
                        <w:r>
                          <w:rPr>
                            <w:rFonts w:ascii="Arial" w:eastAsia="Arial" w:hAnsi="Arial"/>
                            <w:color w:val="000000"/>
                          </w:rPr>
                          <w:t>As listed on the Civil Service job specification. In addition:</w:t>
                        </w:r>
                      </w:p>
                      <w:p w14:paraId="4C861D0E" w14:textId="77777777" w:rsidR="0060406D" w:rsidRDefault="004505B4">
                        <w:pPr>
                          <w:numPr>
                            <w:ilvl w:val="0"/>
                            <w:numId w:val="1"/>
                          </w:numPr>
                          <w:spacing w:before="199" w:after="199" w:line="240" w:lineRule="auto"/>
                          <w:ind w:left="720" w:hanging="360"/>
                        </w:pPr>
                        <w:r>
                          <w:rPr>
                            <w:rFonts w:ascii="Arial" w:eastAsia="Arial" w:hAnsi="Arial"/>
                            <w:color w:val="000000"/>
                            <w:sz w:val="24"/>
                          </w:rPr>
                          <w:t>Analyze, synthesize and evaluate data.</w:t>
                        </w:r>
                      </w:p>
                      <w:p w14:paraId="5015933A" w14:textId="77777777" w:rsidR="0060406D" w:rsidRDefault="004505B4">
                        <w:pPr>
                          <w:numPr>
                            <w:ilvl w:val="0"/>
                            <w:numId w:val="1"/>
                          </w:numPr>
                          <w:spacing w:after="199" w:line="240" w:lineRule="auto"/>
                          <w:ind w:left="720" w:hanging="360"/>
                        </w:pPr>
                        <w:r>
                          <w:rPr>
                            <w:rFonts w:ascii="Arial" w:eastAsia="Arial" w:hAnsi="Arial"/>
                            <w:color w:val="000000"/>
                            <w:sz w:val="24"/>
                          </w:rPr>
                          <w:t>Knowledge of facilitation concepts and principles.</w:t>
                        </w:r>
                      </w:p>
                      <w:p w14:paraId="66BDFC8C" w14:textId="77777777" w:rsidR="0060406D" w:rsidRDefault="004505B4">
                        <w:pPr>
                          <w:numPr>
                            <w:ilvl w:val="0"/>
                            <w:numId w:val="1"/>
                          </w:numPr>
                          <w:spacing w:after="199" w:line="240" w:lineRule="auto"/>
                          <w:ind w:left="720" w:hanging="360"/>
                        </w:pPr>
                        <w:r>
                          <w:rPr>
                            <w:rFonts w:ascii="Arial" w:eastAsia="Arial" w:hAnsi="Arial"/>
                            <w:color w:val="000000"/>
                            <w:sz w:val="24"/>
                          </w:rPr>
                          <w:t>Ability to recommend policies, procedures and problem resolutions.</w:t>
                        </w:r>
                      </w:p>
                      <w:p w14:paraId="218E76F4" w14:textId="77777777" w:rsidR="0060406D" w:rsidRDefault="004505B4">
                        <w:pPr>
                          <w:numPr>
                            <w:ilvl w:val="0"/>
                            <w:numId w:val="1"/>
                          </w:numPr>
                          <w:spacing w:after="199" w:line="240" w:lineRule="auto"/>
                          <w:ind w:left="720" w:hanging="360"/>
                        </w:pPr>
                        <w:r>
                          <w:rPr>
                            <w:rFonts w:ascii="Arial" w:eastAsia="Arial" w:hAnsi="Arial"/>
                            <w:color w:val="000000"/>
                            <w:sz w:val="24"/>
                          </w:rPr>
                          <w:t>Ability to establish and maintain effective relationships under varied conditions with other DHHS staff and other state agencies, and a variety of individuals at all levels of management.</w:t>
                        </w:r>
                      </w:p>
                      <w:p w14:paraId="71763E49" w14:textId="77777777" w:rsidR="0060406D" w:rsidRDefault="004505B4">
                        <w:pPr>
                          <w:numPr>
                            <w:ilvl w:val="0"/>
                            <w:numId w:val="1"/>
                          </w:numPr>
                          <w:spacing w:after="199" w:line="240" w:lineRule="auto"/>
                          <w:ind w:left="720" w:hanging="360"/>
                        </w:pPr>
                        <w:r>
                          <w:rPr>
                            <w:rFonts w:ascii="Arial" w:eastAsia="Arial" w:hAnsi="Arial"/>
                            <w:color w:val="000000"/>
                            <w:sz w:val="24"/>
                          </w:rPr>
                          <w:t>Knowledge of the principles of consulting methods and project management.</w:t>
                        </w:r>
                      </w:p>
                      <w:p w14:paraId="604079F1" w14:textId="77777777" w:rsidR="0060406D" w:rsidRDefault="004505B4">
                        <w:pPr>
                          <w:numPr>
                            <w:ilvl w:val="0"/>
                            <w:numId w:val="1"/>
                          </w:numPr>
                          <w:spacing w:after="199" w:line="240" w:lineRule="auto"/>
                          <w:ind w:left="720" w:hanging="360"/>
                        </w:pPr>
                        <w:r>
                          <w:rPr>
                            <w:rFonts w:ascii="Arial" w:eastAsia="Arial" w:hAnsi="Arial"/>
                            <w:color w:val="000000"/>
                            <w:sz w:val="24"/>
                          </w:rPr>
                          <w:t>Knowledge of process improvement, including process identification, data collection, process analysis, process design, consensus building, implementation planning and process monitoring skills.</w:t>
                        </w:r>
                      </w:p>
                      <w:p w14:paraId="24930378" w14:textId="77777777" w:rsidR="0060406D" w:rsidRDefault="004505B4">
                        <w:pPr>
                          <w:numPr>
                            <w:ilvl w:val="0"/>
                            <w:numId w:val="1"/>
                          </w:numPr>
                          <w:spacing w:after="199" w:line="240" w:lineRule="auto"/>
                          <w:ind w:left="720" w:hanging="360"/>
                        </w:pPr>
                        <w:r>
                          <w:rPr>
                            <w:rFonts w:ascii="Arial" w:eastAsia="Arial" w:hAnsi="Arial"/>
                            <w:color w:val="000000"/>
                            <w:sz w:val="24"/>
                          </w:rPr>
                          <w:t>Ability to scope project recognizing interrelationship of linkages to other processes.</w:t>
                        </w:r>
                      </w:p>
                      <w:p w14:paraId="36F8E22B" w14:textId="77777777" w:rsidR="0060406D" w:rsidRDefault="004505B4">
                        <w:pPr>
                          <w:numPr>
                            <w:ilvl w:val="0"/>
                            <w:numId w:val="1"/>
                          </w:numPr>
                          <w:spacing w:after="199" w:line="240" w:lineRule="auto"/>
                          <w:ind w:left="720" w:hanging="360"/>
                        </w:pPr>
                        <w:r>
                          <w:rPr>
                            <w:rFonts w:ascii="Arial" w:eastAsia="Arial" w:hAnsi="Arial"/>
                            <w:color w:val="000000"/>
                            <w:sz w:val="24"/>
                          </w:rPr>
                          <w:t xml:space="preserve">Ability to communicate effectively both orally and in writing. </w:t>
                        </w:r>
                      </w:p>
                      <w:p w14:paraId="1DE2A3F0" w14:textId="77777777" w:rsidR="0060406D" w:rsidRPr="00191191" w:rsidRDefault="004505B4">
                        <w:pPr>
                          <w:numPr>
                            <w:ilvl w:val="0"/>
                            <w:numId w:val="1"/>
                          </w:numPr>
                          <w:spacing w:after="199" w:line="240" w:lineRule="auto"/>
                          <w:ind w:left="720" w:hanging="360"/>
                        </w:pPr>
                        <w:r>
                          <w:rPr>
                            <w:rFonts w:ascii="Arial" w:eastAsia="Arial" w:hAnsi="Arial"/>
                            <w:color w:val="000000"/>
                            <w:sz w:val="24"/>
                          </w:rPr>
                          <w:t>Ability to make technical and sensitive presentations at meetings, workshops and seminars.</w:t>
                        </w:r>
                      </w:p>
                      <w:p w14:paraId="050961B8" w14:textId="1AB7FE23" w:rsidR="00191191" w:rsidRDefault="00191191" w:rsidP="00191191">
                        <w:pPr>
                          <w:spacing w:after="199" w:line="240" w:lineRule="auto"/>
                        </w:pPr>
                        <w:r>
                          <w:rPr>
                            <w:rFonts w:ascii="Arial" w:eastAsia="Arial" w:hAnsi="Arial"/>
                            <w:i/>
                            <w:color w:val="000000"/>
                            <w:sz w:val="22"/>
                          </w:rP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p>
                    </w:tc>
                  </w:tr>
                </w:tbl>
                <w:p w14:paraId="3166A5FE" w14:textId="77777777" w:rsidR="0060406D" w:rsidRDefault="0060406D">
                  <w:pPr>
                    <w:spacing w:after="0" w:line="240" w:lineRule="auto"/>
                  </w:pPr>
                </w:p>
              </w:tc>
            </w:tr>
            <w:tr w:rsidR="0060406D" w14:paraId="6F5C25F8" w14:textId="77777777">
              <w:trPr>
                <w:trHeight w:val="69"/>
              </w:trPr>
              <w:tc>
                <w:tcPr>
                  <w:tcW w:w="180" w:type="dxa"/>
                  <w:tcBorders>
                    <w:left w:val="single" w:sz="15" w:space="0" w:color="000000"/>
                  </w:tcBorders>
                </w:tcPr>
                <w:p w14:paraId="4A8EC40A" w14:textId="77777777" w:rsidR="0060406D" w:rsidRDefault="0060406D">
                  <w:pPr>
                    <w:pStyle w:val="EmptyCellLayoutStyle"/>
                    <w:spacing w:after="0" w:line="240" w:lineRule="auto"/>
                  </w:pPr>
                </w:p>
              </w:tc>
              <w:tc>
                <w:tcPr>
                  <w:tcW w:w="1080" w:type="dxa"/>
                </w:tcPr>
                <w:p w14:paraId="62038BF9" w14:textId="77777777" w:rsidR="0060406D" w:rsidRDefault="0060406D">
                  <w:pPr>
                    <w:pStyle w:val="EmptyCellLayoutStyle"/>
                    <w:spacing w:after="0" w:line="240" w:lineRule="auto"/>
                  </w:pPr>
                </w:p>
              </w:tc>
              <w:tc>
                <w:tcPr>
                  <w:tcW w:w="1980" w:type="dxa"/>
                </w:tcPr>
                <w:p w14:paraId="3D1DAF37" w14:textId="77777777" w:rsidR="0060406D" w:rsidRDefault="0060406D">
                  <w:pPr>
                    <w:pStyle w:val="EmptyCellLayoutStyle"/>
                    <w:spacing w:after="0" w:line="240" w:lineRule="auto"/>
                  </w:pPr>
                </w:p>
              </w:tc>
              <w:tc>
                <w:tcPr>
                  <w:tcW w:w="359" w:type="dxa"/>
                </w:tcPr>
                <w:p w14:paraId="36D7B011" w14:textId="77777777" w:rsidR="0060406D" w:rsidRDefault="0060406D">
                  <w:pPr>
                    <w:pStyle w:val="EmptyCellLayoutStyle"/>
                    <w:spacing w:after="0" w:line="240" w:lineRule="auto"/>
                  </w:pPr>
                </w:p>
              </w:tc>
              <w:tc>
                <w:tcPr>
                  <w:tcW w:w="7200" w:type="dxa"/>
                </w:tcPr>
                <w:p w14:paraId="0B8A42E9" w14:textId="77777777" w:rsidR="0060406D" w:rsidRDefault="0060406D">
                  <w:pPr>
                    <w:pStyle w:val="EmptyCellLayoutStyle"/>
                    <w:spacing w:after="0" w:line="240" w:lineRule="auto"/>
                  </w:pPr>
                </w:p>
              </w:tc>
              <w:tc>
                <w:tcPr>
                  <w:tcW w:w="180" w:type="dxa"/>
                </w:tcPr>
                <w:p w14:paraId="5235AA1A" w14:textId="77777777" w:rsidR="0060406D" w:rsidRDefault="0060406D">
                  <w:pPr>
                    <w:pStyle w:val="EmptyCellLayoutStyle"/>
                    <w:spacing w:after="0" w:line="240" w:lineRule="auto"/>
                  </w:pPr>
                </w:p>
              </w:tc>
              <w:tc>
                <w:tcPr>
                  <w:tcW w:w="180" w:type="dxa"/>
                  <w:tcBorders>
                    <w:right w:val="single" w:sz="15" w:space="0" w:color="000000"/>
                  </w:tcBorders>
                </w:tcPr>
                <w:p w14:paraId="6FCB8FE5" w14:textId="77777777" w:rsidR="0060406D" w:rsidRDefault="0060406D">
                  <w:pPr>
                    <w:pStyle w:val="EmptyCellLayoutStyle"/>
                    <w:spacing w:after="0" w:line="240" w:lineRule="auto"/>
                  </w:pPr>
                </w:p>
              </w:tc>
            </w:tr>
            <w:tr w:rsidR="004505B4" w14:paraId="4346BDCD" w14:textId="77777777" w:rsidTr="004505B4">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60406D" w14:paraId="0076C184" w14:textId="77777777">
                    <w:trPr>
                      <w:trHeight w:val="192"/>
                    </w:trPr>
                    <w:tc>
                      <w:tcPr>
                        <w:tcW w:w="3600" w:type="dxa"/>
                        <w:tcBorders>
                          <w:top w:val="nil"/>
                          <w:left w:val="nil"/>
                          <w:bottom w:val="nil"/>
                          <w:right w:val="nil"/>
                        </w:tcBorders>
                        <w:tcMar>
                          <w:top w:w="39" w:type="dxa"/>
                          <w:left w:w="39" w:type="dxa"/>
                          <w:bottom w:w="39" w:type="dxa"/>
                          <w:right w:w="39" w:type="dxa"/>
                        </w:tcMar>
                      </w:tcPr>
                      <w:p w14:paraId="3D299CF2" w14:textId="77777777" w:rsidR="0060406D" w:rsidRDefault="004505B4">
                        <w:pPr>
                          <w:spacing w:after="0" w:line="240" w:lineRule="auto"/>
                        </w:pPr>
                        <w:r>
                          <w:rPr>
                            <w:rFonts w:ascii="Arial" w:eastAsia="Arial" w:hAnsi="Arial"/>
                            <w:b/>
                            <w:color w:val="000000"/>
                            <w:sz w:val="16"/>
                          </w:rPr>
                          <w:t>CERTIFICATES, LICENSES, REGISTRATIONS:</w:t>
                        </w:r>
                      </w:p>
                    </w:tc>
                  </w:tr>
                </w:tbl>
                <w:p w14:paraId="66EA9102" w14:textId="77777777" w:rsidR="0060406D" w:rsidRDefault="0060406D">
                  <w:pPr>
                    <w:spacing w:after="0" w:line="240" w:lineRule="auto"/>
                  </w:pPr>
                </w:p>
              </w:tc>
              <w:tc>
                <w:tcPr>
                  <w:tcW w:w="7200" w:type="dxa"/>
                </w:tcPr>
                <w:p w14:paraId="75D1023E" w14:textId="77777777" w:rsidR="0060406D" w:rsidRDefault="0060406D">
                  <w:pPr>
                    <w:pStyle w:val="EmptyCellLayoutStyle"/>
                    <w:spacing w:after="0" w:line="240" w:lineRule="auto"/>
                  </w:pPr>
                </w:p>
              </w:tc>
              <w:tc>
                <w:tcPr>
                  <w:tcW w:w="180" w:type="dxa"/>
                </w:tcPr>
                <w:p w14:paraId="6E4FEA20" w14:textId="77777777" w:rsidR="0060406D" w:rsidRDefault="0060406D">
                  <w:pPr>
                    <w:pStyle w:val="EmptyCellLayoutStyle"/>
                    <w:spacing w:after="0" w:line="240" w:lineRule="auto"/>
                  </w:pPr>
                </w:p>
              </w:tc>
              <w:tc>
                <w:tcPr>
                  <w:tcW w:w="180" w:type="dxa"/>
                  <w:tcBorders>
                    <w:right w:val="single" w:sz="15" w:space="0" w:color="000000"/>
                  </w:tcBorders>
                </w:tcPr>
                <w:p w14:paraId="0AD5B328" w14:textId="77777777" w:rsidR="0060406D" w:rsidRDefault="0060406D">
                  <w:pPr>
                    <w:pStyle w:val="EmptyCellLayoutStyle"/>
                    <w:spacing w:after="0" w:line="240" w:lineRule="auto"/>
                  </w:pPr>
                </w:p>
              </w:tc>
            </w:tr>
            <w:tr w:rsidR="0060406D" w14:paraId="7357B9C0" w14:textId="77777777">
              <w:trPr>
                <w:trHeight w:val="90"/>
              </w:trPr>
              <w:tc>
                <w:tcPr>
                  <w:tcW w:w="180" w:type="dxa"/>
                  <w:tcBorders>
                    <w:left w:val="single" w:sz="15" w:space="0" w:color="000000"/>
                  </w:tcBorders>
                </w:tcPr>
                <w:p w14:paraId="0BEC4B20" w14:textId="77777777" w:rsidR="0060406D" w:rsidRDefault="0060406D">
                  <w:pPr>
                    <w:pStyle w:val="EmptyCellLayoutStyle"/>
                    <w:spacing w:after="0" w:line="240" w:lineRule="auto"/>
                  </w:pPr>
                </w:p>
              </w:tc>
              <w:tc>
                <w:tcPr>
                  <w:tcW w:w="1080" w:type="dxa"/>
                </w:tcPr>
                <w:p w14:paraId="030AC273" w14:textId="77777777" w:rsidR="0060406D" w:rsidRDefault="0060406D">
                  <w:pPr>
                    <w:pStyle w:val="EmptyCellLayoutStyle"/>
                    <w:spacing w:after="0" w:line="240" w:lineRule="auto"/>
                  </w:pPr>
                </w:p>
              </w:tc>
              <w:tc>
                <w:tcPr>
                  <w:tcW w:w="1980" w:type="dxa"/>
                </w:tcPr>
                <w:p w14:paraId="4ED2759E" w14:textId="77777777" w:rsidR="0060406D" w:rsidRDefault="0060406D">
                  <w:pPr>
                    <w:pStyle w:val="EmptyCellLayoutStyle"/>
                    <w:spacing w:after="0" w:line="240" w:lineRule="auto"/>
                  </w:pPr>
                </w:p>
              </w:tc>
              <w:tc>
                <w:tcPr>
                  <w:tcW w:w="359" w:type="dxa"/>
                </w:tcPr>
                <w:p w14:paraId="7AF6FEF2" w14:textId="77777777" w:rsidR="0060406D" w:rsidRDefault="0060406D">
                  <w:pPr>
                    <w:pStyle w:val="EmptyCellLayoutStyle"/>
                    <w:spacing w:after="0" w:line="240" w:lineRule="auto"/>
                  </w:pPr>
                </w:p>
              </w:tc>
              <w:tc>
                <w:tcPr>
                  <w:tcW w:w="7200" w:type="dxa"/>
                </w:tcPr>
                <w:p w14:paraId="709F84DE" w14:textId="77777777" w:rsidR="0060406D" w:rsidRDefault="0060406D">
                  <w:pPr>
                    <w:pStyle w:val="EmptyCellLayoutStyle"/>
                    <w:spacing w:after="0" w:line="240" w:lineRule="auto"/>
                  </w:pPr>
                </w:p>
              </w:tc>
              <w:tc>
                <w:tcPr>
                  <w:tcW w:w="180" w:type="dxa"/>
                </w:tcPr>
                <w:p w14:paraId="32B93BB3" w14:textId="77777777" w:rsidR="0060406D" w:rsidRDefault="0060406D">
                  <w:pPr>
                    <w:pStyle w:val="EmptyCellLayoutStyle"/>
                    <w:spacing w:after="0" w:line="240" w:lineRule="auto"/>
                  </w:pPr>
                </w:p>
              </w:tc>
              <w:tc>
                <w:tcPr>
                  <w:tcW w:w="180" w:type="dxa"/>
                  <w:tcBorders>
                    <w:right w:val="single" w:sz="15" w:space="0" w:color="000000"/>
                  </w:tcBorders>
                </w:tcPr>
                <w:p w14:paraId="07341008" w14:textId="77777777" w:rsidR="0060406D" w:rsidRDefault="0060406D">
                  <w:pPr>
                    <w:pStyle w:val="EmptyCellLayoutStyle"/>
                    <w:spacing w:after="0" w:line="240" w:lineRule="auto"/>
                  </w:pPr>
                </w:p>
              </w:tc>
            </w:tr>
            <w:tr w:rsidR="004505B4" w14:paraId="424FAA1B" w14:textId="77777777" w:rsidTr="004505B4">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60406D" w14:paraId="06D7B6FA" w14:textId="77777777">
                    <w:trPr>
                      <w:trHeight w:val="212"/>
                    </w:trPr>
                    <w:tc>
                      <w:tcPr>
                        <w:tcW w:w="11160" w:type="dxa"/>
                        <w:tcBorders>
                          <w:top w:val="nil"/>
                          <w:left w:val="nil"/>
                          <w:bottom w:val="nil"/>
                          <w:right w:val="nil"/>
                        </w:tcBorders>
                        <w:tcMar>
                          <w:top w:w="39" w:type="dxa"/>
                          <w:left w:w="39" w:type="dxa"/>
                          <w:bottom w:w="39" w:type="dxa"/>
                          <w:right w:w="39" w:type="dxa"/>
                        </w:tcMar>
                      </w:tcPr>
                      <w:p w14:paraId="077DF975" w14:textId="77777777" w:rsidR="0060406D" w:rsidRDefault="004505B4">
                        <w:pPr>
                          <w:spacing w:after="0" w:line="240" w:lineRule="auto"/>
                        </w:pPr>
                        <w:r>
                          <w:rPr>
                            <w:rFonts w:ascii="Arial" w:eastAsia="Arial" w:hAnsi="Arial"/>
                            <w:color w:val="000000"/>
                          </w:rPr>
                          <w:t>None</w:t>
                        </w:r>
                      </w:p>
                    </w:tc>
                  </w:tr>
                </w:tbl>
                <w:p w14:paraId="1C935483" w14:textId="77777777" w:rsidR="0060406D" w:rsidRDefault="0060406D">
                  <w:pPr>
                    <w:spacing w:after="0" w:line="240" w:lineRule="auto"/>
                  </w:pPr>
                </w:p>
              </w:tc>
            </w:tr>
            <w:tr w:rsidR="0060406D" w14:paraId="3555B121" w14:textId="77777777">
              <w:trPr>
                <w:trHeight w:val="69"/>
              </w:trPr>
              <w:tc>
                <w:tcPr>
                  <w:tcW w:w="180" w:type="dxa"/>
                  <w:tcBorders>
                    <w:left w:val="single" w:sz="15" w:space="0" w:color="000000"/>
                  </w:tcBorders>
                </w:tcPr>
                <w:p w14:paraId="053DAD45" w14:textId="77777777" w:rsidR="0060406D" w:rsidRDefault="0060406D">
                  <w:pPr>
                    <w:pStyle w:val="EmptyCellLayoutStyle"/>
                    <w:spacing w:after="0" w:line="240" w:lineRule="auto"/>
                  </w:pPr>
                </w:p>
              </w:tc>
              <w:tc>
                <w:tcPr>
                  <w:tcW w:w="1080" w:type="dxa"/>
                </w:tcPr>
                <w:p w14:paraId="2A2CF347" w14:textId="77777777" w:rsidR="0060406D" w:rsidRDefault="0060406D">
                  <w:pPr>
                    <w:pStyle w:val="EmptyCellLayoutStyle"/>
                    <w:spacing w:after="0" w:line="240" w:lineRule="auto"/>
                  </w:pPr>
                </w:p>
              </w:tc>
              <w:tc>
                <w:tcPr>
                  <w:tcW w:w="1980" w:type="dxa"/>
                </w:tcPr>
                <w:p w14:paraId="197DC203" w14:textId="77777777" w:rsidR="0060406D" w:rsidRDefault="0060406D">
                  <w:pPr>
                    <w:pStyle w:val="EmptyCellLayoutStyle"/>
                    <w:spacing w:after="0" w:line="240" w:lineRule="auto"/>
                  </w:pPr>
                </w:p>
              </w:tc>
              <w:tc>
                <w:tcPr>
                  <w:tcW w:w="359" w:type="dxa"/>
                </w:tcPr>
                <w:p w14:paraId="0888B10E" w14:textId="77777777" w:rsidR="0060406D" w:rsidRDefault="0060406D">
                  <w:pPr>
                    <w:pStyle w:val="EmptyCellLayoutStyle"/>
                    <w:spacing w:after="0" w:line="240" w:lineRule="auto"/>
                  </w:pPr>
                </w:p>
              </w:tc>
              <w:tc>
                <w:tcPr>
                  <w:tcW w:w="7200" w:type="dxa"/>
                </w:tcPr>
                <w:p w14:paraId="7EFD0FE4" w14:textId="77777777" w:rsidR="0060406D" w:rsidRDefault="0060406D">
                  <w:pPr>
                    <w:pStyle w:val="EmptyCellLayoutStyle"/>
                    <w:spacing w:after="0" w:line="240" w:lineRule="auto"/>
                  </w:pPr>
                </w:p>
              </w:tc>
              <w:tc>
                <w:tcPr>
                  <w:tcW w:w="180" w:type="dxa"/>
                </w:tcPr>
                <w:p w14:paraId="4D57ABAB" w14:textId="77777777" w:rsidR="0060406D" w:rsidRDefault="0060406D">
                  <w:pPr>
                    <w:pStyle w:val="EmptyCellLayoutStyle"/>
                    <w:spacing w:after="0" w:line="240" w:lineRule="auto"/>
                  </w:pPr>
                </w:p>
              </w:tc>
              <w:tc>
                <w:tcPr>
                  <w:tcW w:w="180" w:type="dxa"/>
                  <w:tcBorders>
                    <w:right w:val="single" w:sz="15" w:space="0" w:color="000000"/>
                  </w:tcBorders>
                </w:tcPr>
                <w:p w14:paraId="3761931E" w14:textId="77777777" w:rsidR="0060406D" w:rsidRDefault="0060406D">
                  <w:pPr>
                    <w:pStyle w:val="EmptyCellLayoutStyle"/>
                    <w:spacing w:after="0" w:line="240" w:lineRule="auto"/>
                  </w:pPr>
                </w:p>
              </w:tc>
            </w:tr>
            <w:tr w:rsidR="004505B4" w14:paraId="38EA8A29" w14:textId="77777777" w:rsidTr="004505B4">
              <w:trPr>
                <w:trHeight w:val="359"/>
              </w:trPr>
              <w:tc>
                <w:tcPr>
                  <w:tcW w:w="180" w:type="dxa"/>
                  <w:tcBorders>
                    <w:left w:val="single" w:sz="15" w:space="0" w:color="000000"/>
                  </w:tcBorders>
                </w:tcPr>
                <w:p w14:paraId="3379008D" w14:textId="77777777" w:rsidR="0060406D" w:rsidRDefault="0060406D">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0"/>
                  </w:tblGrid>
                  <w:tr w:rsidR="0060406D" w14:paraId="404B8AC1" w14:textId="77777777">
                    <w:trPr>
                      <w:trHeight w:val="282"/>
                    </w:trPr>
                    <w:tc>
                      <w:tcPr>
                        <w:tcW w:w="10620" w:type="dxa"/>
                        <w:tcBorders>
                          <w:top w:val="nil"/>
                          <w:left w:val="nil"/>
                          <w:bottom w:val="nil"/>
                          <w:right w:val="nil"/>
                        </w:tcBorders>
                        <w:tcMar>
                          <w:top w:w="39" w:type="dxa"/>
                          <w:left w:w="39" w:type="dxa"/>
                          <w:bottom w:w="39" w:type="dxa"/>
                          <w:right w:w="39" w:type="dxa"/>
                        </w:tcMar>
                      </w:tcPr>
                      <w:p w14:paraId="4416F897" w14:textId="77777777" w:rsidR="0060406D" w:rsidRDefault="004505B4">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2D16D60C" w14:textId="77777777" w:rsidR="0060406D" w:rsidRDefault="0060406D">
                  <w:pPr>
                    <w:spacing w:after="0" w:line="240" w:lineRule="auto"/>
                  </w:pPr>
                </w:p>
              </w:tc>
              <w:tc>
                <w:tcPr>
                  <w:tcW w:w="180" w:type="dxa"/>
                </w:tcPr>
                <w:p w14:paraId="4FB1C7B6" w14:textId="77777777" w:rsidR="0060406D" w:rsidRDefault="0060406D">
                  <w:pPr>
                    <w:pStyle w:val="EmptyCellLayoutStyle"/>
                    <w:spacing w:after="0" w:line="240" w:lineRule="auto"/>
                  </w:pPr>
                </w:p>
              </w:tc>
              <w:tc>
                <w:tcPr>
                  <w:tcW w:w="180" w:type="dxa"/>
                  <w:tcBorders>
                    <w:right w:val="single" w:sz="15" w:space="0" w:color="000000"/>
                  </w:tcBorders>
                </w:tcPr>
                <w:p w14:paraId="72476B41" w14:textId="77777777" w:rsidR="0060406D" w:rsidRDefault="0060406D">
                  <w:pPr>
                    <w:pStyle w:val="EmptyCellLayoutStyle"/>
                    <w:spacing w:after="0" w:line="240" w:lineRule="auto"/>
                  </w:pPr>
                </w:p>
              </w:tc>
            </w:tr>
            <w:tr w:rsidR="0060406D" w14:paraId="6554920D" w14:textId="77777777">
              <w:trPr>
                <w:trHeight w:val="128"/>
              </w:trPr>
              <w:tc>
                <w:tcPr>
                  <w:tcW w:w="180" w:type="dxa"/>
                  <w:tcBorders>
                    <w:left w:val="single" w:sz="15" w:space="0" w:color="000000"/>
                    <w:bottom w:val="single" w:sz="15" w:space="0" w:color="000000"/>
                  </w:tcBorders>
                </w:tcPr>
                <w:p w14:paraId="18C30FF4" w14:textId="77777777" w:rsidR="0060406D" w:rsidRDefault="0060406D">
                  <w:pPr>
                    <w:pStyle w:val="EmptyCellLayoutStyle"/>
                    <w:spacing w:after="0" w:line="240" w:lineRule="auto"/>
                  </w:pPr>
                </w:p>
              </w:tc>
              <w:tc>
                <w:tcPr>
                  <w:tcW w:w="1080" w:type="dxa"/>
                  <w:tcBorders>
                    <w:bottom w:val="single" w:sz="15" w:space="0" w:color="000000"/>
                  </w:tcBorders>
                </w:tcPr>
                <w:p w14:paraId="0E47BAF1" w14:textId="77777777" w:rsidR="0060406D" w:rsidRDefault="0060406D">
                  <w:pPr>
                    <w:pStyle w:val="EmptyCellLayoutStyle"/>
                    <w:spacing w:after="0" w:line="240" w:lineRule="auto"/>
                  </w:pPr>
                </w:p>
              </w:tc>
              <w:tc>
                <w:tcPr>
                  <w:tcW w:w="1980" w:type="dxa"/>
                  <w:tcBorders>
                    <w:bottom w:val="single" w:sz="15" w:space="0" w:color="000000"/>
                  </w:tcBorders>
                </w:tcPr>
                <w:p w14:paraId="70DB64F9" w14:textId="77777777" w:rsidR="0060406D" w:rsidRDefault="0060406D">
                  <w:pPr>
                    <w:pStyle w:val="EmptyCellLayoutStyle"/>
                    <w:spacing w:after="0" w:line="240" w:lineRule="auto"/>
                  </w:pPr>
                </w:p>
              </w:tc>
              <w:tc>
                <w:tcPr>
                  <w:tcW w:w="359" w:type="dxa"/>
                  <w:tcBorders>
                    <w:bottom w:val="single" w:sz="15" w:space="0" w:color="000000"/>
                  </w:tcBorders>
                </w:tcPr>
                <w:p w14:paraId="2BBD91DB" w14:textId="77777777" w:rsidR="0060406D" w:rsidRDefault="0060406D">
                  <w:pPr>
                    <w:pStyle w:val="EmptyCellLayoutStyle"/>
                    <w:spacing w:after="0" w:line="240" w:lineRule="auto"/>
                  </w:pPr>
                </w:p>
              </w:tc>
              <w:tc>
                <w:tcPr>
                  <w:tcW w:w="7200" w:type="dxa"/>
                  <w:tcBorders>
                    <w:bottom w:val="single" w:sz="15" w:space="0" w:color="000000"/>
                  </w:tcBorders>
                </w:tcPr>
                <w:p w14:paraId="22913987" w14:textId="77777777" w:rsidR="0060406D" w:rsidRDefault="0060406D">
                  <w:pPr>
                    <w:pStyle w:val="EmptyCellLayoutStyle"/>
                    <w:spacing w:after="0" w:line="240" w:lineRule="auto"/>
                  </w:pPr>
                </w:p>
              </w:tc>
              <w:tc>
                <w:tcPr>
                  <w:tcW w:w="180" w:type="dxa"/>
                  <w:tcBorders>
                    <w:bottom w:val="single" w:sz="15" w:space="0" w:color="000000"/>
                  </w:tcBorders>
                </w:tcPr>
                <w:p w14:paraId="3858C802" w14:textId="77777777" w:rsidR="0060406D" w:rsidRDefault="0060406D">
                  <w:pPr>
                    <w:pStyle w:val="EmptyCellLayoutStyle"/>
                    <w:spacing w:after="0" w:line="240" w:lineRule="auto"/>
                  </w:pPr>
                </w:p>
              </w:tc>
              <w:tc>
                <w:tcPr>
                  <w:tcW w:w="180" w:type="dxa"/>
                  <w:tcBorders>
                    <w:bottom w:val="single" w:sz="15" w:space="0" w:color="000000"/>
                    <w:right w:val="single" w:sz="15" w:space="0" w:color="000000"/>
                  </w:tcBorders>
                </w:tcPr>
                <w:p w14:paraId="40FDD802" w14:textId="77777777" w:rsidR="0060406D" w:rsidRDefault="0060406D">
                  <w:pPr>
                    <w:pStyle w:val="EmptyCellLayoutStyle"/>
                    <w:spacing w:after="0" w:line="240" w:lineRule="auto"/>
                  </w:pPr>
                </w:p>
              </w:tc>
            </w:tr>
          </w:tbl>
          <w:p w14:paraId="7873E7F1" w14:textId="77777777" w:rsidR="0060406D" w:rsidRDefault="0060406D">
            <w:pPr>
              <w:spacing w:after="0" w:line="240" w:lineRule="auto"/>
            </w:pPr>
          </w:p>
        </w:tc>
        <w:tc>
          <w:tcPr>
            <w:tcW w:w="179" w:type="dxa"/>
          </w:tcPr>
          <w:p w14:paraId="7E5AD642" w14:textId="77777777" w:rsidR="0060406D" w:rsidRDefault="0060406D">
            <w:pPr>
              <w:pStyle w:val="EmptyCellLayoutStyle"/>
              <w:spacing w:after="0" w:line="240" w:lineRule="auto"/>
            </w:pPr>
          </w:p>
        </w:tc>
      </w:tr>
      <w:tr w:rsidR="0060406D" w14:paraId="0467534F" w14:textId="77777777">
        <w:trPr>
          <w:trHeight w:val="148"/>
        </w:trPr>
        <w:tc>
          <w:tcPr>
            <w:tcW w:w="179" w:type="dxa"/>
          </w:tcPr>
          <w:p w14:paraId="48DFC132" w14:textId="77777777" w:rsidR="0060406D" w:rsidRDefault="0060406D">
            <w:pPr>
              <w:pStyle w:val="EmptyCellLayoutStyle"/>
              <w:spacing w:after="0" w:line="240" w:lineRule="auto"/>
            </w:pPr>
          </w:p>
        </w:tc>
        <w:tc>
          <w:tcPr>
            <w:tcW w:w="0" w:type="dxa"/>
          </w:tcPr>
          <w:p w14:paraId="4B038809" w14:textId="77777777" w:rsidR="0060406D" w:rsidRDefault="0060406D">
            <w:pPr>
              <w:pStyle w:val="EmptyCellLayoutStyle"/>
              <w:spacing w:after="0" w:line="240" w:lineRule="auto"/>
            </w:pPr>
          </w:p>
        </w:tc>
        <w:tc>
          <w:tcPr>
            <w:tcW w:w="0" w:type="dxa"/>
          </w:tcPr>
          <w:p w14:paraId="6186982F" w14:textId="77777777" w:rsidR="0060406D" w:rsidRDefault="0060406D">
            <w:pPr>
              <w:pStyle w:val="EmptyCellLayoutStyle"/>
              <w:spacing w:after="0" w:line="240" w:lineRule="auto"/>
            </w:pPr>
          </w:p>
        </w:tc>
        <w:tc>
          <w:tcPr>
            <w:tcW w:w="0" w:type="dxa"/>
          </w:tcPr>
          <w:p w14:paraId="038937E4" w14:textId="77777777" w:rsidR="0060406D" w:rsidRDefault="0060406D">
            <w:pPr>
              <w:pStyle w:val="EmptyCellLayoutStyle"/>
              <w:spacing w:after="0" w:line="240" w:lineRule="auto"/>
            </w:pPr>
          </w:p>
        </w:tc>
        <w:tc>
          <w:tcPr>
            <w:tcW w:w="0" w:type="dxa"/>
          </w:tcPr>
          <w:p w14:paraId="4231E01F" w14:textId="77777777" w:rsidR="0060406D" w:rsidRDefault="0060406D">
            <w:pPr>
              <w:pStyle w:val="EmptyCellLayoutStyle"/>
              <w:spacing w:after="0" w:line="240" w:lineRule="auto"/>
            </w:pPr>
          </w:p>
        </w:tc>
        <w:tc>
          <w:tcPr>
            <w:tcW w:w="0" w:type="dxa"/>
          </w:tcPr>
          <w:p w14:paraId="0E6FEB3E" w14:textId="77777777" w:rsidR="0060406D" w:rsidRDefault="0060406D">
            <w:pPr>
              <w:pStyle w:val="EmptyCellLayoutStyle"/>
              <w:spacing w:after="0" w:line="240" w:lineRule="auto"/>
            </w:pPr>
          </w:p>
        </w:tc>
        <w:tc>
          <w:tcPr>
            <w:tcW w:w="0" w:type="dxa"/>
          </w:tcPr>
          <w:p w14:paraId="76A0652A" w14:textId="77777777" w:rsidR="0060406D" w:rsidRDefault="0060406D">
            <w:pPr>
              <w:pStyle w:val="EmptyCellLayoutStyle"/>
              <w:spacing w:after="0" w:line="240" w:lineRule="auto"/>
            </w:pPr>
          </w:p>
        </w:tc>
        <w:tc>
          <w:tcPr>
            <w:tcW w:w="2505" w:type="dxa"/>
          </w:tcPr>
          <w:p w14:paraId="0255EC94" w14:textId="77777777" w:rsidR="0060406D" w:rsidRDefault="0060406D">
            <w:pPr>
              <w:pStyle w:val="EmptyCellLayoutStyle"/>
              <w:spacing w:after="0" w:line="240" w:lineRule="auto"/>
            </w:pPr>
          </w:p>
        </w:tc>
        <w:tc>
          <w:tcPr>
            <w:tcW w:w="6120" w:type="dxa"/>
          </w:tcPr>
          <w:p w14:paraId="3561A808" w14:textId="77777777" w:rsidR="0060406D" w:rsidRDefault="0060406D">
            <w:pPr>
              <w:pStyle w:val="EmptyCellLayoutStyle"/>
              <w:spacing w:after="0" w:line="240" w:lineRule="auto"/>
            </w:pPr>
          </w:p>
        </w:tc>
        <w:tc>
          <w:tcPr>
            <w:tcW w:w="2534" w:type="dxa"/>
          </w:tcPr>
          <w:p w14:paraId="7E781292" w14:textId="77777777" w:rsidR="0060406D" w:rsidRDefault="0060406D">
            <w:pPr>
              <w:pStyle w:val="EmptyCellLayoutStyle"/>
              <w:spacing w:after="0" w:line="240" w:lineRule="auto"/>
            </w:pPr>
          </w:p>
        </w:tc>
        <w:tc>
          <w:tcPr>
            <w:tcW w:w="179" w:type="dxa"/>
          </w:tcPr>
          <w:p w14:paraId="5F6D6FCF" w14:textId="77777777" w:rsidR="0060406D" w:rsidRDefault="0060406D">
            <w:pPr>
              <w:pStyle w:val="EmptyCellLayoutStyle"/>
              <w:spacing w:after="0" w:line="240" w:lineRule="auto"/>
            </w:pPr>
          </w:p>
        </w:tc>
      </w:tr>
      <w:tr w:rsidR="004505B4" w14:paraId="7731EEE9" w14:textId="77777777" w:rsidTr="004505B4">
        <w:tc>
          <w:tcPr>
            <w:tcW w:w="179" w:type="dxa"/>
          </w:tcPr>
          <w:p w14:paraId="0AF3C1E3" w14:textId="77777777" w:rsidR="0060406D" w:rsidRDefault="0060406D">
            <w:pPr>
              <w:pStyle w:val="EmptyCellLayoutStyle"/>
              <w:spacing w:after="0" w:line="240" w:lineRule="auto"/>
            </w:pPr>
          </w:p>
        </w:tc>
        <w:tc>
          <w:tcPr>
            <w:tcW w:w="0" w:type="dxa"/>
          </w:tcPr>
          <w:p w14:paraId="4461E02E" w14:textId="77777777" w:rsidR="0060406D" w:rsidRDefault="0060406D">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60406D" w14:paraId="1354F50C" w14:textId="77777777">
              <w:trPr>
                <w:trHeight w:val="180"/>
              </w:trPr>
              <w:tc>
                <w:tcPr>
                  <w:tcW w:w="180" w:type="dxa"/>
                  <w:tcBorders>
                    <w:top w:val="single" w:sz="15" w:space="0" w:color="000000"/>
                    <w:left w:val="single" w:sz="15" w:space="0" w:color="000000"/>
                  </w:tcBorders>
                </w:tcPr>
                <w:p w14:paraId="79E21FD2" w14:textId="77777777" w:rsidR="0060406D" w:rsidRDefault="0060406D">
                  <w:pPr>
                    <w:pStyle w:val="EmptyCellLayoutStyle"/>
                    <w:spacing w:after="0" w:line="240" w:lineRule="auto"/>
                  </w:pPr>
                </w:p>
              </w:tc>
              <w:tc>
                <w:tcPr>
                  <w:tcW w:w="5220" w:type="dxa"/>
                  <w:tcBorders>
                    <w:top w:val="single" w:sz="15" w:space="0" w:color="000000"/>
                  </w:tcBorders>
                </w:tcPr>
                <w:p w14:paraId="72EBB6B1" w14:textId="77777777" w:rsidR="0060406D" w:rsidRDefault="0060406D">
                  <w:pPr>
                    <w:pStyle w:val="EmptyCellLayoutStyle"/>
                    <w:spacing w:after="0" w:line="240" w:lineRule="auto"/>
                  </w:pPr>
                </w:p>
              </w:tc>
              <w:tc>
                <w:tcPr>
                  <w:tcW w:w="359" w:type="dxa"/>
                  <w:tcBorders>
                    <w:top w:val="single" w:sz="15" w:space="0" w:color="000000"/>
                  </w:tcBorders>
                </w:tcPr>
                <w:p w14:paraId="57CCAACC" w14:textId="77777777" w:rsidR="0060406D" w:rsidRDefault="0060406D">
                  <w:pPr>
                    <w:pStyle w:val="EmptyCellLayoutStyle"/>
                    <w:spacing w:after="0" w:line="240" w:lineRule="auto"/>
                  </w:pPr>
                </w:p>
              </w:tc>
              <w:tc>
                <w:tcPr>
                  <w:tcW w:w="5220" w:type="dxa"/>
                  <w:tcBorders>
                    <w:top w:val="single" w:sz="15" w:space="0" w:color="000000"/>
                  </w:tcBorders>
                </w:tcPr>
                <w:p w14:paraId="61C12FBF" w14:textId="77777777" w:rsidR="0060406D" w:rsidRDefault="0060406D">
                  <w:pPr>
                    <w:pStyle w:val="EmptyCellLayoutStyle"/>
                    <w:spacing w:after="0" w:line="240" w:lineRule="auto"/>
                  </w:pPr>
                </w:p>
              </w:tc>
              <w:tc>
                <w:tcPr>
                  <w:tcW w:w="180" w:type="dxa"/>
                  <w:tcBorders>
                    <w:top w:val="single" w:sz="15" w:space="0" w:color="000000"/>
                    <w:right w:val="single" w:sz="15" w:space="0" w:color="000000"/>
                  </w:tcBorders>
                </w:tcPr>
                <w:p w14:paraId="4B5191D8" w14:textId="77777777" w:rsidR="0060406D" w:rsidRDefault="0060406D">
                  <w:pPr>
                    <w:pStyle w:val="EmptyCellLayoutStyle"/>
                    <w:spacing w:after="0" w:line="240" w:lineRule="auto"/>
                  </w:pPr>
                </w:p>
              </w:tc>
            </w:tr>
            <w:tr w:rsidR="004505B4" w14:paraId="00E174DC" w14:textId="77777777" w:rsidTr="004505B4">
              <w:trPr>
                <w:trHeight w:val="540"/>
              </w:trPr>
              <w:tc>
                <w:tcPr>
                  <w:tcW w:w="180" w:type="dxa"/>
                  <w:tcBorders>
                    <w:left w:val="single" w:sz="15" w:space="0" w:color="000000"/>
                  </w:tcBorders>
                </w:tcPr>
                <w:p w14:paraId="3D497E37" w14:textId="77777777" w:rsidR="0060406D" w:rsidRDefault="0060406D">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60406D" w14:paraId="72B238B9" w14:textId="77777777">
                    <w:trPr>
                      <w:trHeight w:val="462"/>
                    </w:trPr>
                    <w:tc>
                      <w:tcPr>
                        <w:tcW w:w="10800" w:type="dxa"/>
                        <w:tcBorders>
                          <w:top w:val="nil"/>
                          <w:left w:val="nil"/>
                          <w:bottom w:val="nil"/>
                          <w:right w:val="nil"/>
                        </w:tcBorders>
                        <w:tcMar>
                          <w:top w:w="39" w:type="dxa"/>
                          <w:left w:w="39" w:type="dxa"/>
                          <w:bottom w:w="39" w:type="dxa"/>
                          <w:right w:w="39" w:type="dxa"/>
                        </w:tcMar>
                      </w:tcPr>
                      <w:p w14:paraId="477BC7F1" w14:textId="77777777" w:rsidR="0060406D" w:rsidRDefault="004505B4">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3A36F8AF" w14:textId="77777777" w:rsidR="0060406D" w:rsidRDefault="0060406D">
                  <w:pPr>
                    <w:spacing w:after="0" w:line="240" w:lineRule="auto"/>
                  </w:pPr>
                </w:p>
              </w:tc>
              <w:tc>
                <w:tcPr>
                  <w:tcW w:w="180" w:type="dxa"/>
                  <w:tcBorders>
                    <w:right w:val="single" w:sz="15" w:space="0" w:color="000000"/>
                  </w:tcBorders>
                </w:tcPr>
                <w:p w14:paraId="724CA1A0" w14:textId="77777777" w:rsidR="0060406D" w:rsidRDefault="0060406D">
                  <w:pPr>
                    <w:pStyle w:val="EmptyCellLayoutStyle"/>
                    <w:spacing w:after="0" w:line="240" w:lineRule="auto"/>
                  </w:pPr>
                </w:p>
              </w:tc>
            </w:tr>
            <w:tr w:rsidR="0060406D" w14:paraId="2FE2F195" w14:textId="77777777">
              <w:trPr>
                <w:trHeight w:val="290"/>
              </w:trPr>
              <w:tc>
                <w:tcPr>
                  <w:tcW w:w="180" w:type="dxa"/>
                  <w:tcBorders>
                    <w:left w:val="single" w:sz="15" w:space="0" w:color="000000"/>
                  </w:tcBorders>
                </w:tcPr>
                <w:p w14:paraId="644CC79A" w14:textId="77777777" w:rsidR="0060406D" w:rsidRDefault="0060406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60406D" w14:paraId="39C0B8CC" w14:textId="77777777">
                    <w:trPr>
                      <w:trHeight w:val="212"/>
                    </w:trPr>
                    <w:tc>
                      <w:tcPr>
                        <w:tcW w:w="5220" w:type="dxa"/>
                        <w:tcBorders>
                          <w:top w:val="nil"/>
                          <w:left w:val="nil"/>
                          <w:bottom w:val="nil"/>
                          <w:right w:val="nil"/>
                        </w:tcBorders>
                        <w:tcMar>
                          <w:top w:w="39" w:type="dxa"/>
                          <w:left w:w="39" w:type="dxa"/>
                          <w:bottom w:w="39" w:type="dxa"/>
                          <w:right w:w="39" w:type="dxa"/>
                        </w:tcMar>
                      </w:tcPr>
                      <w:p w14:paraId="70925B2D" w14:textId="77777777" w:rsidR="0060406D" w:rsidRDefault="0060406D">
                        <w:pPr>
                          <w:spacing w:after="0" w:line="240" w:lineRule="auto"/>
                        </w:pPr>
                      </w:p>
                    </w:tc>
                  </w:tr>
                </w:tbl>
                <w:p w14:paraId="317E2FDE" w14:textId="77777777" w:rsidR="0060406D" w:rsidRDefault="0060406D">
                  <w:pPr>
                    <w:spacing w:after="0" w:line="240" w:lineRule="auto"/>
                  </w:pPr>
                </w:p>
              </w:tc>
              <w:tc>
                <w:tcPr>
                  <w:tcW w:w="359" w:type="dxa"/>
                </w:tcPr>
                <w:p w14:paraId="50FF359C" w14:textId="77777777" w:rsidR="0060406D" w:rsidRDefault="0060406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60406D" w14:paraId="641F7101" w14:textId="77777777">
                    <w:trPr>
                      <w:trHeight w:val="212"/>
                    </w:trPr>
                    <w:tc>
                      <w:tcPr>
                        <w:tcW w:w="5220" w:type="dxa"/>
                        <w:tcBorders>
                          <w:top w:val="nil"/>
                          <w:left w:val="nil"/>
                          <w:bottom w:val="nil"/>
                          <w:right w:val="nil"/>
                        </w:tcBorders>
                        <w:tcMar>
                          <w:top w:w="39" w:type="dxa"/>
                          <w:left w:w="39" w:type="dxa"/>
                          <w:bottom w:w="39" w:type="dxa"/>
                          <w:right w:w="39" w:type="dxa"/>
                        </w:tcMar>
                      </w:tcPr>
                      <w:p w14:paraId="69B872F8" w14:textId="77777777" w:rsidR="0060406D" w:rsidRDefault="0060406D">
                        <w:pPr>
                          <w:spacing w:after="0" w:line="240" w:lineRule="auto"/>
                        </w:pPr>
                      </w:p>
                    </w:tc>
                  </w:tr>
                </w:tbl>
                <w:p w14:paraId="253F1632" w14:textId="77777777" w:rsidR="0060406D" w:rsidRDefault="0060406D">
                  <w:pPr>
                    <w:spacing w:after="0" w:line="240" w:lineRule="auto"/>
                  </w:pPr>
                </w:p>
              </w:tc>
              <w:tc>
                <w:tcPr>
                  <w:tcW w:w="180" w:type="dxa"/>
                  <w:tcBorders>
                    <w:right w:val="single" w:sz="15" w:space="0" w:color="000000"/>
                  </w:tcBorders>
                </w:tcPr>
                <w:p w14:paraId="0043460C" w14:textId="77777777" w:rsidR="0060406D" w:rsidRDefault="0060406D">
                  <w:pPr>
                    <w:pStyle w:val="EmptyCellLayoutStyle"/>
                    <w:spacing w:after="0" w:line="240" w:lineRule="auto"/>
                  </w:pPr>
                </w:p>
              </w:tc>
            </w:tr>
            <w:tr w:rsidR="0060406D" w14:paraId="551730B7" w14:textId="77777777">
              <w:trPr>
                <w:trHeight w:val="34"/>
              </w:trPr>
              <w:tc>
                <w:tcPr>
                  <w:tcW w:w="180" w:type="dxa"/>
                  <w:tcBorders>
                    <w:left w:val="single" w:sz="15" w:space="0" w:color="000000"/>
                  </w:tcBorders>
                </w:tcPr>
                <w:p w14:paraId="305AB5F3" w14:textId="77777777" w:rsidR="0060406D" w:rsidRDefault="0060406D">
                  <w:pPr>
                    <w:pStyle w:val="EmptyCellLayoutStyle"/>
                    <w:spacing w:after="0" w:line="240" w:lineRule="auto"/>
                  </w:pPr>
                </w:p>
              </w:tc>
              <w:tc>
                <w:tcPr>
                  <w:tcW w:w="5220" w:type="dxa"/>
                </w:tcPr>
                <w:p w14:paraId="230304D2" w14:textId="77777777" w:rsidR="0060406D" w:rsidRDefault="0060406D">
                  <w:pPr>
                    <w:pStyle w:val="EmptyCellLayoutStyle"/>
                    <w:spacing w:after="0" w:line="240" w:lineRule="auto"/>
                  </w:pPr>
                </w:p>
              </w:tc>
              <w:tc>
                <w:tcPr>
                  <w:tcW w:w="359" w:type="dxa"/>
                </w:tcPr>
                <w:p w14:paraId="45DCA216" w14:textId="77777777" w:rsidR="0060406D" w:rsidRDefault="0060406D">
                  <w:pPr>
                    <w:pStyle w:val="EmptyCellLayoutStyle"/>
                    <w:spacing w:after="0" w:line="240" w:lineRule="auto"/>
                  </w:pPr>
                </w:p>
              </w:tc>
              <w:tc>
                <w:tcPr>
                  <w:tcW w:w="5220" w:type="dxa"/>
                </w:tcPr>
                <w:p w14:paraId="3C430FDE" w14:textId="77777777" w:rsidR="0060406D" w:rsidRDefault="0060406D">
                  <w:pPr>
                    <w:pStyle w:val="EmptyCellLayoutStyle"/>
                    <w:spacing w:after="0" w:line="240" w:lineRule="auto"/>
                  </w:pPr>
                </w:p>
              </w:tc>
              <w:tc>
                <w:tcPr>
                  <w:tcW w:w="180" w:type="dxa"/>
                  <w:tcBorders>
                    <w:right w:val="single" w:sz="15" w:space="0" w:color="000000"/>
                  </w:tcBorders>
                </w:tcPr>
                <w:p w14:paraId="73C4845F" w14:textId="77777777" w:rsidR="0060406D" w:rsidRDefault="0060406D">
                  <w:pPr>
                    <w:pStyle w:val="EmptyCellLayoutStyle"/>
                    <w:spacing w:after="0" w:line="240" w:lineRule="auto"/>
                  </w:pPr>
                </w:p>
              </w:tc>
            </w:tr>
            <w:tr w:rsidR="0060406D" w14:paraId="3E07214B" w14:textId="77777777">
              <w:trPr>
                <w:trHeight w:val="360"/>
              </w:trPr>
              <w:tc>
                <w:tcPr>
                  <w:tcW w:w="180" w:type="dxa"/>
                  <w:tcBorders>
                    <w:left w:val="single" w:sz="15" w:space="0" w:color="000000"/>
                  </w:tcBorders>
                </w:tcPr>
                <w:p w14:paraId="75B4AE39" w14:textId="77777777" w:rsidR="0060406D" w:rsidRDefault="0060406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60406D" w14:paraId="46CB913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F8CC76E" w14:textId="77777777" w:rsidR="0060406D" w:rsidRDefault="004505B4">
                        <w:pPr>
                          <w:spacing w:after="0" w:line="240" w:lineRule="auto"/>
                          <w:jc w:val="center"/>
                        </w:pPr>
                        <w:r>
                          <w:rPr>
                            <w:rFonts w:ascii="Arial" w:eastAsia="Arial" w:hAnsi="Arial"/>
                            <w:b/>
                            <w:color w:val="000000"/>
                            <w:sz w:val="16"/>
                          </w:rPr>
                          <w:t>Supervisor</w:t>
                        </w:r>
                      </w:p>
                    </w:tc>
                  </w:tr>
                </w:tbl>
                <w:p w14:paraId="0A8EC50C" w14:textId="77777777" w:rsidR="0060406D" w:rsidRDefault="0060406D">
                  <w:pPr>
                    <w:spacing w:after="0" w:line="240" w:lineRule="auto"/>
                  </w:pPr>
                </w:p>
              </w:tc>
              <w:tc>
                <w:tcPr>
                  <w:tcW w:w="359" w:type="dxa"/>
                </w:tcPr>
                <w:p w14:paraId="222A1D93" w14:textId="77777777" w:rsidR="0060406D" w:rsidRDefault="0060406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60406D" w14:paraId="2FB6145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4BD5D6E" w14:textId="77777777" w:rsidR="0060406D" w:rsidRDefault="004505B4">
                        <w:pPr>
                          <w:spacing w:after="0" w:line="240" w:lineRule="auto"/>
                          <w:jc w:val="center"/>
                        </w:pPr>
                        <w:r>
                          <w:rPr>
                            <w:rFonts w:ascii="Arial" w:eastAsia="Arial" w:hAnsi="Arial"/>
                            <w:b/>
                            <w:color w:val="000000"/>
                            <w:sz w:val="16"/>
                          </w:rPr>
                          <w:t>Date</w:t>
                        </w:r>
                      </w:p>
                    </w:tc>
                  </w:tr>
                </w:tbl>
                <w:p w14:paraId="7736023F" w14:textId="77777777" w:rsidR="0060406D" w:rsidRDefault="0060406D">
                  <w:pPr>
                    <w:spacing w:after="0" w:line="240" w:lineRule="auto"/>
                  </w:pPr>
                </w:p>
              </w:tc>
              <w:tc>
                <w:tcPr>
                  <w:tcW w:w="180" w:type="dxa"/>
                  <w:tcBorders>
                    <w:right w:val="single" w:sz="15" w:space="0" w:color="000000"/>
                  </w:tcBorders>
                </w:tcPr>
                <w:p w14:paraId="6E012C23" w14:textId="77777777" w:rsidR="0060406D" w:rsidRDefault="0060406D">
                  <w:pPr>
                    <w:pStyle w:val="EmptyCellLayoutStyle"/>
                    <w:spacing w:after="0" w:line="240" w:lineRule="auto"/>
                  </w:pPr>
                </w:p>
              </w:tc>
            </w:tr>
            <w:tr w:rsidR="0060406D" w14:paraId="552B4747" w14:textId="77777777">
              <w:trPr>
                <w:trHeight w:val="214"/>
              </w:trPr>
              <w:tc>
                <w:tcPr>
                  <w:tcW w:w="180" w:type="dxa"/>
                  <w:tcBorders>
                    <w:left w:val="single" w:sz="15" w:space="0" w:color="000000"/>
                    <w:bottom w:val="single" w:sz="15" w:space="0" w:color="000000"/>
                  </w:tcBorders>
                </w:tcPr>
                <w:p w14:paraId="32950759" w14:textId="77777777" w:rsidR="0060406D" w:rsidRDefault="0060406D">
                  <w:pPr>
                    <w:pStyle w:val="EmptyCellLayoutStyle"/>
                    <w:spacing w:after="0" w:line="240" w:lineRule="auto"/>
                  </w:pPr>
                </w:p>
              </w:tc>
              <w:tc>
                <w:tcPr>
                  <w:tcW w:w="5220" w:type="dxa"/>
                  <w:tcBorders>
                    <w:bottom w:val="single" w:sz="15" w:space="0" w:color="000000"/>
                  </w:tcBorders>
                </w:tcPr>
                <w:p w14:paraId="1A47B7A7" w14:textId="77777777" w:rsidR="0060406D" w:rsidRDefault="0060406D">
                  <w:pPr>
                    <w:pStyle w:val="EmptyCellLayoutStyle"/>
                    <w:spacing w:after="0" w:line="240" w:lineRule="auto"/>
                  </w:pPr>
                </w:p>
              </w:tc>
              <w:tc>
                <w:tcPr>
                  <w:tcW w:w="359" w:type="dxa"/>
                  <w:tcBorders>
                    <w:bottom w:val="single" w:sz="15" w:space="0" w:color="000000"/>
                  </w:tcBorders>
                </w:tcPr>
                <w:p w14:paraId="4C5D3EBC" w14:textId="77777777" w:rsidR="0060406D" w:rsidRDefault="0060406D">
                  <w:pPr>
                    <w:pStyle w:val="EmptyCellLayoutStyle"/>
                    <w:spacing w:after="0" w:line="240" w:lineRule="auto"/>
                  </w:pPr>
                </w:p>
              </w:tc>
              <w:tc>
                <w:tcPr>
                  <w:tcW w:w="5220" w:type="dxa"/>
                  <w:tcBorders>
                    <w:bottom w:val="single" w:sz="15" w:space="0" w:color="000000"/>
                  </w:tcBorders>
                </w:tcPr>
                <w:p w14:paraId="303C8D90" w14:textId="77777777" w:rsidR="0060406D" w:rsidRDefault="0060406D">
                  <w:pPr>
                    <w:pStyle w:val="EmptyCellLayoutStyle"/>
                    <w:spacing w:after="0" w:line="240" w:lineRule="auto"/>
                  </w:pPr>
                </w:p>
              </w:tc>
              <w:tc>
                <w:tcPr>
                  <w:tcW w:w="180" w:type="dxa"/>
                  <w:tcBorders>
                    <w:bottom w:val="single" w:sz="15" w:space="0" w:color="000000"/>
                    <w:right w:val="single" w:sz="15" w:space="0" w:color="000000"/>
                  </w:tcBorders>
                </w:tcPr>
                <w:p w14:paraId="1E0F89EF" w14:textId="77777777" w:rsidR="0060406D" w:rsidRDefault="0060406D">
                  <w:pPr>
                    <w:pStyle w:val="EmptyCellLayoutStyle"/>
                    <w:spacing w:after="0" w:line="240" w:lineRule="auto"/>
                  </w:pPr>
                </w:p>
              </w:tc>
            </w:tr>
          </w:tbl>
          <w:p w14:paraId="785A4422" w14:textId="77777777" w:rsidR="0060406D" w:rsidRDefault="0060406D">
            <w:pPr>
              <w:spacing w:after="0" w:line="240" w:lineRule="auto"/>
            </w:pPr>
          </w:p>
        </w:tc>
        <w:tc>
          <w:tcPr>
            <w:tcW w:w="179" w:type="dxa"/>
          </w:tcPr>
          <w:p w14:paraId="7812757B" w14:textId="77777777" w:rsidR="0060406D" w:rsidRDefault="0060406D">
            <w:pPr>
              <w:pStyle w:val="EmptyCellLayoutStyle"/>
              <w:spacing w:after="0" w:line="240" w:lineRule="auto"/>
            </w:pPr>
          </w:p>
        </w:tc>
      </w:tr>
      <w:tr w:rsidR="0060406D" w14:paraId="129038FD" w14:textId="77777777">
        <w:trPr>
          <w:trHeight w:val="99"/>
        </w:trPr>
        <w:tc>
          <w:tcPr>
            <w:tcW w:w="179" w:type="dxa"/>
          </w:tcPr>
          <w:p w14:paraId="51A74AF8" w14:textId="77777777" w:rsidR="0060406D" w:rsidRDefault="0060406D">
            <w:pPr>
              <w:pStyle w:val="EmptyCellLayoutStyle"/>
              <w:spacing w:after="0" w:line="240" w:lineRule="auto"/>
            </w:pPr>
          </w:p>
        </w:tc>
        <w:tc>
          <w:tcPr>
            <w:tcW w:w="0" w:type="dxa"/>
          </w:tcPr>
          <w:p w14:paraId="19F3DC58" w14:textId="77777777" w:rsidR="0060406D" w:rsidRDefault="0060406D">
            <w:pPr>
              <w:pStyle w:val="EmptyCellLayoutStyle"/>
              <w:spacing w:after="0" w:line="240" w:lineRule="auto"/>
            </w:pPr>
          </w:p>
        </w:tc>
        <w:tc>
          <w:tcPr>
            <w:tcW w:w="0" w:type="dxa"/>
          </w:tcPr>
          <w:p w14:paraId="3B58E40D" w14:textId="77777777" w:rsidR="0060406D" w:rsidRDefault="0060406D">
            <w:pPr>
              <w:pStyle w:val="EmptyCellLayoutStyle"/>
              <w:spacing w:after="0" w:line="240" w:lineRule="auto"/>
            </w:pPr>
          </w:p>
        </w:tc>
        <w:tc>
          <w:tcPr>
            <w:tcW w:w="0" w:type="dxa"/>
          </w:tcPr>
          <w:p w14:paraId="5C319685" w14:textId="77777777" w:rsidR="0060406D" w:rsidRDefault="0060406D">
            <w:pPr>
              <w:pStyle w:val="EmptyCellLayoutStyle"/>
              <w:spacing w:after="0" w:line="240" w:lineRule="auto"/>
            </w:pPr>
          </w:p>
        </w:tc>
        <w:tc>
          <w:tcPr>
            <w:tcW w:w="0" w:type="dxa"/>
          </w:tcPr>
          <w:p w14:paraId="75685750" w14:textId="77777777" w:rsidR="0060406D" w:rsidRDefault="0060406D">
            <w:pPr>
              <w:pStyle w:val="EmptyCellLayoutStyle"/>
              <w:spacing w:after="0" w:line="240" w:lineRule="auto"/>
            </w:pPr>
          </w:p>
        </w:tc>
        <w:tc>
          <w:tcPr>
            <w:tcW w:w="0" w:type="dxa"/>
          </w:tcPr>
          <w:p w14:paraId="3EEA8096" w14:textId="77777777" w:rsidR="0060406D" w:rsidRDefault="0060406D">
            <w:pPr>
              <w:pStyle w:val="EmptyCellLayoutStyle"/>
              <w:spacing w:after="0" w:line="240" w:lineRule="auto"/>
            </w:pPr>
          </w:p>
        </w:tc>
        <w:tc>
          <w:tcPr>
            <w:tcW w:w="0" w:type="dxa"/>
          </w:tcPr>
          <w:p w14:paraId="4553E351" w14:textId="77777777" w:rsidR="0060406D" w:rsidRDefault="0060406D">
            <w:pPr>
              <w:pStyle w:val="EmptyCellLayoutStyle"/>
              <w:spacing w:after="0" w:line="240" w:lineRule="auto"/>
            </w:pPr>
          </w:p>
        </w:tc>
        <w:tc>
          <w:tcPr>
            <w:tcW w:w="2505" w:type="dxa"/>
          </w:tcPr>
          <w:p w14:paraId="3E4478B0" w14:textId="77777777" w:rsidR="0060406D" w:rsidRDefault="0060406D">
            <w:pPr>
              <w:pStyle w:val="EmptyCellLayoutStyle"/>
              <w:spacing w:after="0" w:line="240" w:lineRule="auto"/>
            </w:pPr>
          </w:p>
        </w:tc>
        <w:tc>
          <w:tcPr>
            <w:tcW w:w="6120" w:type="dxa"/>
          </w:tcPr>
          <w:p w14:paraId="63D6BEBE" w14:textId="77777777" w:rsidR="0060406D" w:rsidRDefault="0060406D">
            <w:pPr>
              <w:pStyle w:val="EmptyCellLayoutStyle"/>
              <w:spacing w:after="0" w:line="240" w:lineRule="auto"/>
            </w:pPr>
          </w:p>
        </w:tc>
        <w:tc>
          <w:tcPr>
            <w:tcW w:w="2534" w:type="dxa"/>
          </w:tcPr>
          <w:p w14:paraId="406071D0" w14:textId="77777777" w:rsidR="0060406D" w:rsidRDefault="0060406D">
            <w:pPr>
              <w:pStyle w:val="EmptyCellLayoutStyle"/>
              <w:spacing w:after="0" w:line="240" w:lineRule="auto"/>
            </w:pPr>
          </w:p>
        </w:tc>
        <w:tc>
          <w:tcPr>
            <w:tcW w:w="179" w:type="dxa"/>
          </w:tcPr>
          <w:p w14:paraId="4EFB1CE4" w14:textId="77777777" w:rsidR="0060406D" w:rsidRDefault="0060406D">
            <w:pPr>
              <w:pStyle w:val="EmptyCellLayoutStyle"/>
              <w:spacing w:after="0" w:line="240" w:lineRule="auto"/>
            </w:pPr>
          </w:p>
        </w:tc>
      </w:tr>
      <w:tr w:rsidR="0060406D" w14:paraId="6B184442" w14:textId="77777777">
        <w:trPr>
          <w:trHeight w:val="360"/>
        </w:trPr>
        <w:tc>
          <w:tcPr>
            <w:tcW w:w="179" w:type="dxa"/>
          </w:tcPr>
          <w:p w14:paraId="41E6F370" w14:textId="77777777" w:rsidR="0060406D" w:rsidRDefault="0060406D">
            <w:pPr>
              <w:pStyle w:val="EmptyCellLayoutStyle"/>
              <w:spacing w:after="0" w:line="240" w:lineRule="auto"/>
            </w:pPr>
          </w:p>
        </w:tc>
        <w:tc>
          <w:tcPr>
            <w:tcW w:w="0" w:type="dxa"/>
          </w:tcPr>
          <w:p w14:paraId="5415EC00" w14:textId="77777777" w:rsidR="0060406D" w:rsidRDefault="0060406D">
            <w:pPr>
              <w:pStyle w:val="EmptyCellLayoutStyle"/>
              <w:spacing w:after="0" w:line="240" w:lineRule="auto"/>
            </w:pPr>
          </w:p>
        </w:tc>
        <w:tc>
          <w:tcPr>
            <w:tcW w:w="0" w:type="dxa"/>
          </w:tcPr>
          <w:p w14:paraId="680B8D72" w14:textId="77777777" w:rsidR="0060406D" w:rsidRDefault="0060406D">
            <w:pPr>
              <w:pStyle w:val="EmptyCellLayoutStyle"/>
              <w:spacing w:after="0" w:line="240" w:lineRule="auto"/>
            </w:pPr>
          </w:p>
        </w:tc>
        <w:tc>
          <w:tcPr>
            <w:tcW w:w="0" w:type="dxa"/>
          </w:tcPr>
          <w:p w14:paraId="1E3E3944" w14:textId="77777777" w:rsidR="0060406D" w:rsidRDefault="0060406D">
            <w:pPr>
              <w:pStyle w:val="EmptyCellLayoutStyle"/>
              <w:spacing w:after="0" w:line="240" w:lineRule="auto"/>
            </w:pPr>
          </w:p>
        </w:tc>
        <w:tc>
          <w:tcPr>
            <w:tcW w:w="0" w:type="dxa"/>
          </w:tcPr>
          <w:p w14:paraId="542799ED" w14:textId="77777777" w:rsidR="0060406D" w:rsidRDefault="0060406D">
            <w:pPr>
              <w:pStyle w:val="EmptyCellLayoutStyle"/>
              <w:spacing w:after="0" w:line="240" w:lineRule="auto"/>
            </w:pPr>
          </w:p>
        </w:tc>
        <w:tc>
          <w:tcPr>
            <w:tcW w:w="0" w:type="dxa"/>
          </w:tcPr>
          <w:p w14:paraId="0E490A18" w14:textId="77777777" w:rsidR="0060406D" w:rsidRDefault="0060406D">
            <w:pPr>
              <w:pStyle w:val="EmptyCellLayoutStyle"/>
              <w:spacing w:after="0" w:line="240" w:lineRule="auto"/>
            </w:pPr>
          </w:p>
        </w:tc>
        <w:tc>
          <w:tcPr>
            <w:tcW w:w="0" w:type="dxa"/>
          </w:tcPr>
          <w:p w14:paraId="2314EAE6" w14:textId="77777777" w:rsidR="0060406D" w:rsidRDefault="0060406D">
            <w:pPr>
              <w:pStyle w:val="EmptyCellLayoutStyle"/>
              <w:spacing w:after="0" w:line="240" w:lineRule="auto"/>
            </w:pPr>
          </w:p>
        </w:tc>
        <w:tc>
          <w:tcPr>
            <w:tcW w:w="2505" w:type="dxa"/>
          </w:tcPr>
          <w:p w14:paraId="74844B86" w14:textId="77777777" w:rsidR="0060406D" w:rsidRDefault="0060406D">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60406D" w14:paraId="79C529BA" w14:textId="77777777">
              <w:trPr>
                <w:trHeight w:val="282"/>
              </w:trPr>
              <w:tc>
                <w:tcPr>
                  <w:tcW w:w="6120" w:type="dxa"/>
                  <w:tcBorders>
                    <w:top w:val="nil"/>
                    <w:left w:val="nil"/>
                    <w:bottom w:val="nil"/>
                    <w:right w:val="nil"/>
                  </w:tcBorders>
                  <w:tcMar>
                    <w:top w:w="39" w:type="dxa"/>
                    <w:left w:w="39" w:type="dxa"/>
                    <w:bottom w:w="39" w:type="dxa"/>
                    <w:right w:w="39" w:type="dxa"/>
                  </w:tcMar>
                </w:tcPr>
                <w:p w14:paraId="125248F2" w14:textId="77777777" w:rsidR="0060406D" w:rsidRDefault="004505B4">
                  <w:pPr>
                    <w:spacing w:after="0" w:line="240" w:lineRule="auto"/>
                  </w:pPr>
                  <w:r>
                    <w:rPr>
                      <w:rFonts w:ascii="Arial" w:eastAsia="Arial" w:hAnsi="Arial"/>
                      <w:b/>
                      <w:color w:val="000000"/>
                      <w:u w:val="single"/>
                    </w:rPr>
                    <w:t>TO BE FILLED OUT BY APPOINTING AUTHORITY</w:t>
                  </w:r>
                </w:p>
              </w:tc>
            </w:tr>
          </w:tbl>
          <w:p w14:paraId="1BDEBF28" w14:textId="77777777" w:rsidR="0060406D" w:rsidRDefault="0060406D">
            <w:pPr>
              <w:spacing w:after="0" w:line="240" w:lineRule="auto"/>
            </w:pPr>
          </w:p>
        </w:tc>
        <w:tc>
          <w:tcPr>
            <w:tcW w:w="2534" w:type="dxa"/>
          </w:tcPr>
          <w:p w14:paraId="4B581B4D" w14:textId="77777777" w:rsidR="0060406D" w:rsidRDefault="0060406D">
            <w:pPr>
              <w:pStyle w:val="EmptyCellLayoutStyle"/>
              <w:spacing w:after="0" w:line="240" w:lineRule="auto"/>
            </w:pPr>
          </w:p>
        </w:tc>
        <w:tc>
          <w:tcPr>
            <w:tcW w:w="179" w:type="dxa"/>
          </w:tcPr>
          <w:p w14:paraId="0E1C348A" w14:textId="77777777" w:rsidR="0060406D" w:rsidRDefault="0060406D">
            <w:pPr>
              <w:pStyle w:val="EmptyCellLayoutStyle"/>
              <w:spacing w:after="0" w:line="240" w:lineRule="auto"/>
            </w:pPr>
          </w:p>
        </w:tc>
      </w:tr>
      <w:tr w:rsidR="0060406D" w14:paraId="396926A2" w14:textId="77777777">
        <w:trPr>
          <w:trHeight w:val="174"/>
        </w:trPr>
        <w:tc>
          <w:tcPr>
            <w:tcW w:w="179" w:type="dxa"/>
          </w:tcPr>
          <w:p w14:paraId="1CFF85AD" w14:textId="77777777" w:rsidR="0060406D" w:rsidRDefault="0060406D">
            <w:pPr>
              <w:pStyle w:val="EmptyCellLayoutStyle"/>
              <w:spacing w:after="0" w:line="240" w:lineRule="auto"/>
            </w:pPr>
          </w:p>
        </w:tc>
        <w:tc>
          <w:tcPr>
            <w:tcW w:w="0" w:type="dxa"/>
          </w:tcPr>
          <w:p w14:paraId="11B7EE54" w14:textId="77777777" w:rsidR="0060406D" w:rsidRDefault="0060406D">
            <w:pPr>
              <w:pStyle w:val="EmptyCellLayoutStyle"/>
              <w:spacing w:after="0" w:line="240" w:lineRule="auto"/>
            </w:pPr>
          </w:p>
        </w:tc>
        <w:tc>
          <w:tcPr>
            <w:tcW w:w="0" w:type="dxa"/>
          </w:tcPr>
          <w:p w14:paraId="583ED3FF" w14:textId="77777777" w:rsidR="0060406D" w:rsidRDefault="0060406D">
            <w:pPr>
              <w:pStyle w:val="EmptyCellLayoutStyle"/>
              <w:spacing w:after="0" w:line="240" w:lineRule="auto"/>
            </w:pPr>
          </w:p>
        </w:tc>
        <w:tc>
          <w:tcPr>
            <w:tcW w:w="0" w:type="dxa"/>
          </w:tcPr>
          <w:p w14:paraId="7D57C269" w14:textId="77777777" w:rsidR="0060406D" w:rsidRDefault="0060406D">
            <w:pPr>
              <w:pStyle w:val="EmptyCellLayoutStyle"/>
              <w:spacing w:after="0" w:line="240" w:lineRule="auto"/>
            </w:pPr>
          </w:p>
        </w:tc>
        <w:tc>
          <w:tcPr>
            <w:tcW w:w="0" w:type="dxa"/>
          </w:tcPr>
          <w:p w14:paraId="2ACA421D" w14:textId="77777777" w:rsidR="0060406D" w:rsidRDefault="0060406D">
            <w:pPr>
              <w:pStyle w:val="EmptyCellLayoutStyle"/>
              <w:spacing w:after="0" w:line="240" w:lineRule="auto"/>
            </w:pPr>
          </w:p>
        </w:tc>
        <w:tc>
          <w:tcPr>
            <w:tcW w:w="0" w:type="dxa"/>
          </w:tcPr>
          <w:p w14:paraId="2C5711B4" w14:textId="77777777" w:rsidR="0060406D" w:rsidRDefault="0060406D">
            <w:pPr>
              <w:pStyle w:val="EmptyCellLayoutStyle"/>
              <w:spacing w:after="0" w:line="240" w:lineRule="auto"/>
            </w:pPr>
          </w:p>
        </w:tc>
        <w:tc>
          <w:tcPr>
            <w:tcW w:w="0" w:type="dxa"/>
          </w:tcPr>
          <w:p w14:paraId="234EDE97" w14:textId="77777777" w:rsidR="0060406D" w:rsidRDefault="0060406D">
            <w:pPr>
              <w:pStyle w:val="EmptyCellLayoutStyle"/>
              <w:spacing w:after="0" w:line="240" w:lineRule="auto"/>
            </w:pPr>
          </w:p>
        </w:tc>
        <w:tc>
          <w:tcPr>
            <w:tcW w:w="2505" w:type="dxa"/>
          </w:tcPr>
          <w:p w14:paraId="23BE032D" w14:textId="77777777" w:rsidR="0060406D" w:rsidRDefault="0060406D">
            <w:pPr>
              <w:pStyle w:val="EmptyCellLayoutStyle"/>
              <w:spacing w:after="0" w:line="240" w:lineRule="auto"/>
            </w:pPr>
          </w:p>
        </w:tc>
        <w:tc>
          <w:tcPr>
            <w:tcW w:w="6120" w:type="dxa"/>
          </w:tcPr>
          <w:p w14:paraId="4B8C914A" w14:textId="77777777" w:rsidR="0060406D" w:rsidRDefault="0060406D">
            <w:pPr>
              <w:pStyle w:val="EmptyCellLayoutStyle"/>
              <w:spacing w:after="0" w:line="240" w:lineRule="auto"/>
            </w:pPr>
          </w:p>
        </w:tc>
        <w:tc>
          <w:tcPr>
            <w:tcW w:w="2534" w:type="dxa"/>
          </w:tcPr>
          <w:p w14:paraId="6AAEA9B5" w14:textId="77777777" w:rsidR="0060406D" w:rsidRDefault="0060406D">
            <w:pPr>
              <w:pStyle w:val="EmptyCellLayoutStyle"/>
              <w:spacing w:after="0" w:line="240" w:lineRule="auto"/>
            </w:pPr>
          </w:p>
        </w:tc>
        <w:tc>
          <w:tcPr>
            <w:tcW w:w="179" w:type="dxa"/>
          </w:tcPr>
          <w:p w14:paraId="49B17F30" w14:textId="77777777" w:rsidR="0060406D" w:rsidRDefault="0060406D">
            <w:pPr>
              <w:pStyle w:val="EmptyCellLayoutStyle"/>
              <w:spacing w:after="0" w:line="240" w:lineRule="auto"/>
            </w:pPr>
          </w:p>
        </w:tc>
      </w:tr>
      <w:tr w:rsidR="004505B4" w14:paraId="4675C794" w14:textId="77777777" w:rsidTr="004505B4">
        <w:tc>
          <w:tcPr>
            <w:tcW w:w="179" w:type="dxa"/>
          </w:tcPr>
          <w:p w14:paraId="11FBF8A9" w14:textId="77777777" w:rsidR="0060406D" w:rsidRDefault="0060406D">
            <w:pPr>
              <w:pStyle w:val="EmptyCellLayoutStyle"/>
              <w:spacing w:after="0" w:line="240" w:lineRule="auto"/>
            </w:pPr>
          </w:p>
        </w:tc>
        <w:tc>
          <w:tcPr>
            <w:tcW w:w="0" w:type="dxa"/>
          </w:tcPr>
          <w:p w14:paraId="0A7F1CC7" w14:textId="77777777" w:rsidR="0060406D" w:rsidRDefault="0060406D">
            <w:pPr>
              <w:pStyle w:val="EmptyCellLayoutStyle"/>
              <w:spacing w:after="0" w:line="240" w:lineRule="auto"/>
            </w:pPr>
          </w:p>
        </w:tc>
        <w:tc>
          <w:tcPr>
            <w:tcW w:w="0" w:type="dxa"/>
          </w:tcPr>
          <w:p w14:paraId="497FA64E" w14:textId="77777777" w:rsidR="0060406D" w:rsidRDefault="0060406D">
            <w:pPr>
              <w:pStyle w:val="EmptyCellLayoutStyle"/>
              <w:spacing w:after="0" w:line="240" w:lineRule="auto"/>
            </w:pPr>
          </w:p>
        </w:tc>
        <w:tc>
          <w:tcPr>
            <w:tcW w:w="0" w:type="dxa"/>
          </w:tcPr>
          <w:p w14:paraId="411BD806" w14:textId="77777777" w:rsidR="0060406D" w:rsidRDefault="0060406D">
            <w:pPr>
              <w:pStyle w:val="EmptyCellLayoutStyle"/>
              <w:spacing w:after="0" w:line="240" w:lineRule="auto"/>
            </w:pPr>
          </w:p>
        </w:tc>
        <w:tc>
          <w:tcPr>
            <w:tcW w:w="0" w:type="dxa"/>
          </w:tcPr>
          <w:p w14:paraId="643B4847" w14:textId="77777777" w:rsidR="0060406D" w:rsidRDefault="0060406D">
            <w:pPr>
              <w:pStyle w:val="EmptyCellLayoutStyle"/>
              <w:spacing w:after="0" w:line="240" w:lineRule="auto"/>
            </w:pPr>
          </w:p>
        </w:tc>
        <w:tc>
          <w:tcPr>
            <w:tcW w:w="0" w:type="dxa"/>
          </w:tcPr>
          <w:p w14:paraId="5150AD6C" w14:textId="77777777" w:rsidR="0060406D" w:rsidRDefault="0060406D">
            <w:pPr>
              <w:pStyle w:val="EmptyCellLayoutStyle"/>
              <w:spacing w:after="0" w:line="240" w:lineRule="auto"/>
            </w:pPr>
          </w:p>
        </w:tc>
        <w:tc>
          <w:tcPr>
            <w:tcW w:w="0" w:type="dxa"/>
          </w:tcPr>
          <w:p w14:paraId="1F19FC13" w14:textId="77777777" w:rsidR="0060406D" w:rsidRDefault="0060406D">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60406D" w14:paraId="7E4F723F" w14:textId="77777777">
              <w:trPr>
                <w:trHeight w:val="180"/>
              </w:trPr>
              <w:tc>
                <w:tcPr>
                  <w:tcW w:w="180" w:type="dxa"/>
                  <w:tcBorders>
                    <w:top w:val="single" w:sz="15" w:space="0" w:color="000000"/>
                    <w:left w:val="single" w:sz="15" w:space="0" w:color="000000"/>
                  </w:tcBorders>
                </w:tcPr>
                <w:p w14:paraId="42E837B3" w14:textId="77777777" w:rsidR="0060406D" w:rsidRDefault="0060406D">
                  <w:pPr>
                    <w:pStyle w:val="EmptyCellLayoutStyle"/>
                    <w:spacing w:after="0" w:line="240" w:lineRule="auto"/>
                  </w:pPr>
                </w:p>
              </w:tc>
              <w:tc>
                <w:tcPr>
                  <w:tcW w:w="10800" w:type="dxa"/>
                  <w:tcBorders>
                    <w:top w:val="single" w:sz="15" w:space="0" w:color="000000"/>
                  </w:tcBorders>
                </w:tcPr>
                <w:p w14:paraId="61AD9CDA" w14:textId="77777777" w:rsidR="0060406D" w:rsidRDefault="0060406D">
                  <w:pPr>
                    <w:pStyle w:val="EmptyCellLayoutStyle"/>
                    <w:spacing w:after="0" w:line="240" w:lineRule="auto"/>
                  </w:pPr>
                </w:p>
              </w:tc>
              <w:tc>
                <w:tcPr>
                  <w:tcW w:w="180" w:type="dxa"/>
                  <w:tcBorders>
                    <w:top w:val="single" w:sz="15" w:space="0" w:color="000000"/>
                    <w:right w:val="single" w:sz="15" w:space="0" w:color="000000"/>
                  </w:tcBorders>
                </w:tcPr>
                <w:p w14:paraId="5C673454" w14:textId="77777777" w:rsidR="0060406D" w:rsidRDefault="0060406D">
                  <w:pPr>
                    <w:pStyle w:val="EmptyCellLayoutStyle"/>
                    <w:spacing w:after="0" w:line="240" w:lineRule="auto"/>
                  </w:pPr>
                </w:p>
              </w:tc>
            </w:tr>
            <w:tr w:rsidR="0060406D" w14:paraId="295B8A22" w14:textId="77777777">
              <w:trPr>
                <w:trHeight w:val="270"/>
              </w:trPr>
              <w:tc>
                <w:tcPr>
                  <w:tcW w:w="180" w:type="dxa"/>
                  <w:tcBorders>
                    <w:left w:val="single" w:sz="15" w:space="0" w:color="000000"/>
                  </w:tcBorders>
                </w:tcPr>
                <w:p w14:paraId="48DEE521" w14:textId="77777777" w:rsidR="0060406D" w:rsidRDefault="0060406D">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60406D" w14:paraId="3695DA27" w14:textId="77777777">
                    <w:trPr>
                      <w:trHeight w:val="192"/>
                    </w:trPr>
                    <w:tc>
                      <w:tcPr>
                        <w:tcW w:w="10800" w:type="dxa"/>
                        <w:tcBorders>
                          <w:top w:val="nil"/>
                          <w:left w:val="nil"/>
                          <w:bottom w:val="nil"/>
                          <w:right w:val="nil"/>
                        </w:tcBorders>
                        <w:tcMar>
                          <w:top w:w="39" w:type="dxa"/>
                          <w:left w:w="39" w:type="dxa"/>
                          <w:bottom w:w="39" w:type="dxa"/>
                          <w:right w:w="39" w:type="dxa"/>
                        </w:tcMar>
                      </w:tcPr>
                      <w:p w14:paraId="2A0901C6" w14:textId="77777777" w:rsidR="0060406D" w:rsidRDefault="004505B4">
                        <w:pPr>
                          <w:spacing w:after="0" w:line="240" w:lineRule="auto"/>
                        </w:pPr>
                        <w:r>
                          <w:rPr>
                            <w:rFonts w:ascii="Arial" w:eastAsia="Arial" w:hAnsi="Arial"/>
                            <w:b/>
                            <w:color w:val="000000"/>
                            <w:sz w:val="16"/>
                          </w:rPr>
                          <w:t>Indicate any exceptions or additions to the statements of employee or supervisors.</w:t>
                        </w:r>
                      </w:p>
                    </w:tc>
                  </w:tr>
                </w:tbl>
                <w:p w14:paraId="2DDEE01D" w14:textId="77777777" w:rsidR="0060406D" w:rsidRDefault="0060406D">
                  <w:pPr>
                    <w:spacing w:after="0" w:line="240" w:lineRule="auto"/>
                  </w:pPr>
                </w:p>
              </w:tc>
              <w:tc>
                <w:tcPr>
                  <w:tcW w:w="180" w:type="dxa"/>
                  <w:tcBorders>
                    <w:right w:val="single" w:sz="15" w:space="0" w:color="000000"/>
                  </w:tcBorders>
                </w:tcPr>
                <w:p w14:paraId="5A48791F" w14:textId="77777777" w:rsidR="0060406D" w:rsidRDefault="0060406D">
                  <w:pPr>
                    <w:pStyle w:val="EmptyCellLayoutStyle"/>
                    <w:spacing w:after="0" w:line="240" w:lineRule="auto"/>
                  </w:pPr>
                </w:p>
              </w:tc>
            </w:tr>
            <w:tr w:rsidR="0060406D" w14:paraId="4CABE469" w14:textId="77777777">
              <w:trPr>
                <w:trHeight w:val="89"/>
              </w:trPr>
              <w:tc>
                <w:tcPr>
                  <w:tcW w:w="180" w:type="dxa"/>
                  <w:tcBorders>
                    <w:left w:val="single" w:sz="15" w:space="0" w:color="000000"/>
                  </w:tcBorders>
                </w:tcPr>
                <w:p w14:paraId="37CEF519" w14:textId="77777777" w:rsidR="0060406D" w:rsidRDefault="0060406D">
                  <w:pPr>
                    <w:pStyle w:val="EmptyCellLayoutStyle"/>
                    <w:spacing w:after="0" w:line="240" w:lineRule="auto"/>
                  </w:pPr>
                </w:p>
              </w:tc>
              <w:tc>
                <w:tcPr>
                  <w:tcW w:w="10800" w:type="dxa"/>
                </w:tcPr>
                <w:p w14:paraId="199D8325" w14:textId="77777777" w:rsidR="0060406D" w:rsidRDefault="0060406D">
                  <w:pPr>
                    <w:pStyle w:val="EmptyCellLayoutStyle"/>
                    <w:spacing w:after="0" w:line="240" w:lineRule="auto"/>
                  </w:pPr>
                </w:p>
              </w:tc>
              <w:tc>
                <w:tcPr>
                  <w:tcW w:w="180" w:type="dxa"/>
                  <w:tcBorders>
                    <w:right w:val="single" w:sz="15" w:space="0" w:color="000000"/>
                  </w:tcBorders>
                </w:tcPr>
                <w:p w14:paraId="4ABCEBB9" w14:textId="77777777" w:rsidR="0060406D" w:rsidRDefault="0060406D">
                  <w:pPr>
                    <w:pStyle w:val="EmptyCellLayoutStyle"/>
                    <w:spacing w:after="0" w:line="240" w:lineRule="auto"/>
                  </w:pPr>
                </w:p>
              </w:tc>
            </w:tr>
            <w:tr w:rsidR="0060406D" w14:paraId="300F1F83" w14:textId="77777777">
              <w:trPr>
                <w:trHeight w:val="290"/>
              </w:trPr>
              <w:tc>
                <w:tcPr>
                  <w:tcW w:w="180" w:type="dxa"/>
                  <w:tcBorders>
                    <w:left w:val="single" w:sz="15" w:space="0" w:color="000000"/>
                  </w:tcBorders>
                </w:tcPr>
                <w:p w14:paraId="79665F91" w14:textId="77777777" w:rsidR="0060406D" w:rsidRDefault="0060406D">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60406D" w14:paraId="62455101" w14:textId="77777777">
                    <w:trPr>
                      <w:trHeight w:val="212"/>
                    </w:trPr>
                    <w:tc>
                      <w:tcPr>
                        <w:tcW w:w="10800" w:type="dxa"/>
                        <w:tcBorders>
                          <w:top w:val="nil"/>
                          <w:left w:val="nil"/>
                          <w:bottom w:val="nil"/>
                          <w:right w:val="nil"/>
                        </w:tcBorders>
                        <w:tcMar>
                          <w:top w:w="39" w:type="dxa"/>
                          <w:left w:w="39" w:type="dxa"/>
                          <w:bottom w:w="39" w:type="dxa"/>
                          <w:right w:w="39" w:type="dxa"/>
                        </w:tcMar>
                      </w:tcPr>
                      <w:p w14:paraId="676D2C31" w14:textId="77777777" w:rsidR="0060406D" w:rsidRDefault="004505B4">
                        <w:pPr>
                          <w:spacing w:after="0" w:line="240" w:lineRule="auto"/>
                        </w:pPr>
                        <w:r>
                          <w:rPr>
                            <w:rFonts w:ascii="Arial" w:eastAsia="Arial" w:hAnsi="Arial"/>
                            <w:color w:val="000000"/>
                          </w:rPr>
                          <w:t>N/A</w:t>
                        </w:r>
                      </w:p>
                    </w:tc>
                  </w:tr>
                </w:tbl>
                <w:p w14:paraId="18418136" w14:textId="77777777" w:rsidR="0060406D" w:rsidRDefault="0060406D">
                  <w:pPr>
                    <w:spacing w:after="0" w:line="240" w:lineRule="auto"/>
                  </w:pPr>
                </w:p>
              </w:tc>
              <w:tc>
                <w:tcPr>
                  <w:tcW w:w="180" w:type="dxa"/>
                  <w:tcBorders>
                    <w:right w:val="single" w:sz="15" w:space="0" w:color="000000"/>
                  </w:tcBorders>
                </w:tcPr>
                <w:p w14:paraId="2406B309" w14:textId="77777777" w:rsidR="0060406D" w:rsidRDefault="0060406D">
                  <w:pPr>
                    <w:pStyle w:val="EmptyCellLayoutStyle"/>
                    <w:spacing w:after="0" w:line="240" w:lineRule="auto"/>
                  </w:pPr>
                </w:p>
              </w:tc>
            </w:tr>
            <w:tr w:rsidR="0060406D" w14:paraId="3D995B90" w14:textId="77777777">
              <w:trPr>
                <w:trHeight w:val="69"/>
              </w:trPr>
              <w:tc>
                <w:tcPr>
                  <w:tcW w:w="180" w:type="dxa"/>
                  <w:tcBorders>
                    <w:left w:val="single" w:sz="15" w:space="0" w:color="000000"/>
                    <w:bottom w:val="single" w:sz="15" w:space="0" w:color="000000"/>
                  </w:tcBorders>
                </w:tcPr>
                <w:p w14:paraId="4F38A3C1" w14:textId="77777777" w:rsidR="0060406D" w:rsidRDefault="0060406D">
                  <w:pPr>
                    <w:pStyle w:val="EmptyCellLayoutStyle"/>
                    <w:spacing w:after="0" w:line="240" w:lineRule="auto"/>
                  </w:pPr>
                </w:p>
              </w:tc>
              <w:tc>
                <w:tcPr>
                  <w:tcW w:w="10800" w:type="dxa"/>
                  <w:tcBorders>
                    <w:bottom w:val="single" w:sz="15" w:space="0" w:color="000000"/>
                  </w:tcBorders>
                </w:tcPr>
                <w:p w14:paraId="4AEF01AC" w14:textId="77777777" w:rsidR="0060406D" w:rsidRDefault="0060406D">
                  <w:pPr>
                    <w:pStyle w:val="EmptyCellLayoutStyle"/>
                    <w:spacing w:after="0" w:line="240" w:lineRule="auto"/>
                  </w:pPr>
                </w:p>
              </w:tc>
              <w:tc>
                <w:tcPr>
                  <w:tcW w:w="180" w:type="dxa"/>
                  <w:tcBorders>
                    <w:bottom w:val="single" w:sz="15" w:space="0" w:color="000000"/>
                    <w:right w:val="single" w:sz="15" w:space="0" w:color="000000"/>
                  </w:tcBorders>
                </w:tcPr>
                <w:p w14:paraId="4E20062A" w14:textId="77777777" w:rsidR="0060406D" w:rsidRDefault="0060406D">
                  <w:pPr>
                    <w:pStyle w:val="EmptyCellLayoutStyle"/>
                    <w:spacing w:after="0" w:line="240" w:lineRule="auto"/>
                  </w:pPr>
                </w:p>
              </w:tc>
            </w:tr>
          </w:tbl>
          <w:p w14:paraId="3F5A8924" w14:textId="77777777" w:rsidR="0060406D" w:rsidRDefault="0060406D">
            <w:pPr>
              <w:spacing w:after="0" w:line="240" w:lineRule="auto"/>
            </w:pPr>
          </w:p>
        </w:tc>
        <w:tc>
          <w:tcPr>
            <w:tcW w:w="179" w:type="dxa"/>
          </w:tcPr>
          <w:p w14:paraId="4F8F45CE" w14:textId="77777777" w:rsidR="0060406D" w:rsidRDefault="0060406D">
            <w:pPr>
              <w:pStyle w:val="EmptyCellLayoutStyle"/>
              <w:spacing w:after="0" w:line="240" w:lineRule="auto"/>
            </w:pPr>
          </w:p>
        </w:tc>
      </w:tr>
      <w:tr w:rsidR="0060406D" w14:paraId="6FE6BB35" w14:textId="77777777">
        <w:trPr>
          <w:trHeight w:val="114"/>
        </w:trPr>
        <w:tc>
          <w:tcPr>
            <w:tcW w:w="179" w:type="dxa"/>
          </w:tcPr>
          <w:p w14:paraId="2F764724" w14:textId="77777777" w:rsidR="0060406D" w:rsidRDefault="0060406D">
            <w:pPr>
              <w:pStyle w:val="EmptyCellLayoutStyle"/>
              <w:spacing w:after="0" w:line="240" w:lineRule="auto"/>
            </w:pPr>
          </w:p>
        </w:tc>
        <w:tc>
          <w:tcPr>
            <w:tcW w:w="0" w:type="dxa"/>
          </w:tcPr>
          <w:p w14:paraId="679409C4" w14:textId="77777777" w:rsidR="0060406D" w:rsidRDefault="0060406D">
            <w:pPr>
              <w:pStyle w:val="EmptyCellLayoutStyle"/>
              <w:spacing w:after="0" w:line="240" w:lineRule="auto"/>
            </w:pPr>
          </w:p>
        </w:tc>
        <w:tc>
          <w:tcPr>
            <w:tcW w:w="0" w:type="dxa"/>
          </w:tcPr>
          <w:p w14:paraId="35478E4D" w14:textId="77777777" w:rsidR="0060406D" w:rsidRDefault="0060406D">
            <w:pPr>
              <w:pStyle w:val="EmptyCellLayoutStyle"/>
              <w:spacing w:after="0" w:line="240" w:lineRule="auto"/>
            </w:pPr>
          </w:p>
        </w:tc>
        <w:tc>
          <w:tcPr>
            <w:tcW w:w="0" w:type="dxa"/>
          </w:tcPr>
          <w:p w14:paraId="152B019B" w14:textId="77777777" w:rsidR="0060406D" w:rsidRDefault="0060406D">
            <w:pPr>
              <w:pStyle w:val="EmptyCellLayoutStyle"/>
              <w:spacing w:after="0" w:line="240" w:lineRule="auto"/>
            </w:pPr>
          </w:p>
        </w:tc>
        <w:tc>
          <w:tcPr>
            <w:tcW w:w="0" w:type="dxa"/>
          </w:tcPr>
          <w:p w14:paraId="2DE964C9" w14:textId="77777777" w:rsidR="0060406D" w:rsidRDefault="0060406D">
            <w:pPr>
              <w:pStyle w:val="EmptyCellLayoutStyle"/>
              <w:spacing w:after="0" w:line="240" w:lineRule="auto"/>
            </w:pPr>
          </w:p>
        </w:tc>
        <w:tc>
          <w:tcPr>
            <w:tcW w:w="0" w:type="dxa"/>
          </w:tcPr>
          <w:p w14:paraId="6DCC45D0" w14:textId="77777777" w:rsidR="0060406D" w:rsidRDefault="0060406D">
            <w:pPr>
              <w:pStyle w:val="EmptyCellLayoutStyle"/>
              <w:spacing w:after="0" w:line="240" w:lineRule="auto"/>
            </w:pPr>
          </w:p>
        </w:tc>
        <w:tc>
          <w:tcPr>
            <w:tcW w:w="0" w:type="dxa"/>
          </w:tcPr>
          <w:p w14:paraId="509F31C0" w14:textId="77777777" w:rsidR="0060406D" w:rsidRDefault="0060406D">
            <w:pPr>
              <w:pStyle w:val="EmptyCellLayoutStyle"/>
              <w:spacing w:after="0" w:line="240" w:lineRule="auto"/>
            </w:pPr>
          </w:p>
        </w:tc>
        <w:tc>
          <w:tcPr>
            <w:tcW w:w="2505" w:type="dxa"/>
          </w:tcPr>
          <w:p w14:paraId="06446FE4" w14:textId="77777777" w:rsidR="0060406D" w:rsidRDefault="0060406D">
            <w:pPr>
              <w:pStyle w:val="EmptyCellLayoutStyle"/>
              <w:spacing w:after="0" w:line="240" w:lineRule="auto"/>
            </w:pPr>
          </w:p>
        </w:tc>
        <w:tc>
          <w:tcPr>
            <w:tcW w:w="6120" w:type="dxa"/>
          </w:tcPr>
          <w:p w14:paraId="0A8528D7" w14:textId="77777777" w:rsidR="0060406D" w:rsidRDefault="0060406D">
            <w:pPr>
              <w:pStyle w:val="EmptyCellLayoutStyle"/>
              <w:spacing w:after="0" w:line="240" w:lineRule="auto"/>
            </w:pPr>
          </w:p>
        </w:tc>
        <w:tc>
          <w:tcPr>
            <w:tcW w:w="2534" w:type="dxa"/>
          </w:tcPr>
          <w:p w14:paraId="317C7D9F" w14:textId="77777777" w:rsidR="0060406D" w:rsidRDefault="0060406D">
            <w:pPr>
              <w:pStyle w:val="EmptyCellLayoutStyle"/>
              <w:spacing w:after="0" w:line="240" w:lineRule="auto"/>
            </w:pPr>
          </w:p>
        </w:tc>
        <w:tc>
          <w:tcPr>
            <w:tcW w:w="179" w:type="dxa"/>
          </w:tcPr>
          <w:p w14:paraId="0FEC1B79" w14:textId="77777777" w:rsidR="0060406D" w:rsidRDefault="0060406D">
            <w:pPr>
              <w:pStyle w:val="EmptyCellLayoutStyle"/>
              <w:spacing w:after="0" w:line="240" w:lineRule="auto"/>
            </w:pPr>
          </w:p>
        </w:tc>
      </w:tr>
      <w:tr w:rsidR="004505B4" w14:paraId="02965CEC" w14:textId="77777777" w:rsidTr="004505B4">
        <w:tc>
          <w:tcPr>
            <w:tcW w:w="179" w:type="dxa"/>
          </w:tcPr>
          <w:p w14:paraId="01A8E0AF" w14:textId="77777777" w:rsidR="0060406D" w:rsidRDefault="0060406D">
            <w:pPr>
              <w:pStyle w:val="EmptyCellLayoutStyle"/>
              <w:spacing w:after="0" w:line="240" w:lineRule="auto"/>
            </w:pPr>
          </w:p>
        </w:tc>
        <w:tc>
          <w:tcPr>
            <w:tcW w:w="0" w:type="dxa"/>
          </w:tcPr>
          <w:p w14:paraId="46C059F0" w14:textId="77777777" w:rsidR="0060406D" w:rsidRDefault="0060406D">
            <w:pPr>
              <w:pStyle w:val="EmptyCellLayoutStyle"/>
              <w:spacing w:after="0" w:line="240" w:lineRule="auto"/>
            </w:pPr>
          </w:p>
        </w:tc>
        <w:tc>
          <w:tcPr>
            <w:tcW w:w="0" w:type="dxa"/>
          </w:tcPr>
          <w:p w14:paraId="5C472726" w14:textId="77777777" w:rsidR="0060406D" w:rsidRDefault="0060406D">
            <w:pPr>
              <w:pStyle w:val="EmptyCellLayoutStyle"/>
              <w:spacing w:after="0" w:line="240" w:lineRule="auto"/>
            </w:pPr>
          </w:p>
        </w:tc>
        <w:tc>
          <w:tcPr>
            <w:tcW w:w="0" w:type="dxa"/>
          </w:tcPr>
          <w:p w14:paraId="30B5D5BD" w14:textId="77777777" w:rsidR="0060406D" w:rsidRDefault="0060406D">
            <w:pPr>
              <w:pStyle w:val="EmptyCellLayoutStyle"/>
              <w:spacing w:after="0" w:line="240" w:lineRule="auto"/>
            </w:pPr>
          </w:p>
        </w:tc>
        <w:tc>
          <w:tcPr>
            <w:tcW w:w="0" w:type="dxa"/>
          </w:tcPr>
          <w:p w14:paraId="4AD593F1" w14:textId="77777777" w:rsidR="0060406D" w:rsidRDefault="0060406D">
            <w:pPr>
              <w:pStyle w:val="EmptyCellLayoutStyle"/>
              <w:spacing w:after="0" w:line="240" w:lineRule="auto"/>
            </w:pPr>
          </w:p>
        </w:tc>
        <w:tc>
          <w:tcPr>
            <w:tcW w:w="0" w:type="dxa"/>
          </w:tcPr>
          <w:p w14:paraId="7E996E0C" w14:textId="77777777" w:rsidR="0060406D" w:rsidRDefault="0060406D">
            <w:pPr>
              <w:pStyle w:val="EmptyCellLayoutStyle"/>
              <w:spacing w:after="0" w:line="240" w:lineRule="auto"/>
            </w:pPr>
          </w:p>
        </w:tc>
        <w:tc>
          <w:tcPr>
            <w:tcW w:w="0" w:type="dxa"/>
          </w:tcPr>
          <w:p w14:paraId="5F1FB8F8" w14:textId="77777777" w:rsidR="0060406D" w:rsidRDefault="0060406D">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7"/>
              <w:gridCol w:w="356"/>
              <w:gridCol w:w="5188"/>
              <w:gridCol w:w="179"/>
            </w:tblGrid>
            <w:tr w:rsidR="0060406D" w14:paraId="56D83771" w14:textId="77777777">
              <w:trPr>
                <w:trHeight w:val="180"/>
              </w:trPr>
              <w:tc>
                <w:tcPr>
                  <w:tcW w:w="180" w:type="dxa"/>
                  <w:tcBorders>
                    <w:top w:val="single" w:sz="15" w:space="0" w:color="000000"/>
                    <w:left w:val="single" w:sz="15" w:space="0" w:color="000000"/>
                  </w:tcBorders>
                </w:tcPr>
                <w:p w14:paraId="5F07F09D" w14:textId="77777777" w:rsidR="0060406D" w:rsidRDefault="0060406D">
                  <w:pPr>
                    <w:pStyle w:val="EmptyCellLayoutStyle"/>
                    <w:spacing w:after="0" w:line="240" w:lineRule="auto"/>
                  </w:pPr>
                </w:p>
              </w:tc>
              <w:tc>
                <w:tcPr>
                  <w:tcW w:w="5220" w:type="dxa"/>
                  <w:tcBorders>
                    <w:top w:val="single" w:sz="15" w:space="0" w:color="000000"/>
                  </w:tcBorders>
                </w:tcPr>
                <w:p w14:paraId="4EA68DCD" w14:textId="77777777" w:rsidR="0060406D" w:rsidRDefault="0060406D">
                  <w:pPr>
                    <w:pStyle w:val="EmptyCellLayoutStyle"/>
                    <w:spacing w:after="0" w:line="240" w:lineRule="auto"/>
                  </w:pPr>
                </w:p>
              </w:tc>
              <w:tc>
                <w:tcPr>
                  <w:tcW w:w="359" w:type="dxa"/>
                  <w:tcBorders>
                    <w:top w:val="single" w:sz="15" w:space="0" w:color="000000"/>
                  </w:tcBorders>
                </w:tcPr>
                <w:p w14:paraId="669AD859" w14:textId="77777777" w:rsidR="0060406D" w:rsidRDefault="0060406D">
                  <w:pPr>
                    <w:pStyle w:val="EmptyCellLayoutStyle"/>
                    <w:spacing w:after="0" w:line="240" w:lineRule="auto"/>
                  </w:pPr>
                </w:p>
              </w:tc>
              <w:tc>
                <w:tcPr>
                  <w:tcW w:w="5220" w:type="dxa"/>
                  <w:tcBorders>
                    <w:top w:val="single" w:sz="15" w:space="0" w:color="000000"/>
                  </w:tcBorders>
                </w:tcPr>
                <w:p w14:paraId="5D6AB73B" w14:textId="77777777" w:rsidR="0060406D" w:rsidRDefault="0060406D">
                  <w:pPr>
                    <w:pStyle w:val="EmptyCellLayoutStyle"/>
                    <w:spacing w:after="0" w:line="240" w:lineRule="auto"/>
                  </w:pPr>
                </w:p>
              </w:tc>
              <w:tc>
                <w:tcPr>
                  <w:tcW w:w="180" w:type="dxa"/>
                  <w:tcBorders>
                    <w:top w:val="single" w:sz="15" w:space="0" w:color="000000"/>
                    <w:right w:val="single" w:sz="15" w:space="0" w:color="000000"/>
                  </w:tcBorders>
                </w:tcPr>
                <w:p w14:paraId="620437A9" w14:textId="77777777" w:rsidR="0060406D" w:rsidRDefault="0060406D">
                  <w:pPr>
                    <w:pStyle w:val="EmptyCellLayoutStyle"/>
                    <w:spacing w:after="0" w:line="240" w:lineRule="auto"/>
                  </w:pPr>
                </w:p>
              </w:tc>
            </w:tr>
            <w:tr w:rsidR="004505B4" w14:paraId="07134B45" w14:textId="77777777" w:rsidTr="004505B4">
              <w:trPr>
                <w:trHeight w:val="359"/>
              </w:trPr>
              <w:tc>
                <w:tcPr>
                  <w:tcW w:w="180" w:type="dxa"/>
                  <w:tcBorders>
                    <w:left w:val="single" w:sz="15" w:space="0" w:color="000000"/>
                  </w:tcBorders>
                </w:tcPr>
                <w:p w14:paraId="3FD3DD37" w14:textId="77777777" w:rsidR="0060406D" w:rsidRDefault="0060406D">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60406D" w14:paraId="7ECC7DEE" w14:textId="77777777">
                    <w:trPr>
                      <w:trHeight w:val="282"/>
                    </w:trPr>
                    <w:tc>
                      <w:tcPr>
                        <w:tcW w:w="10800" w:type="dxa"/>
                        <w:tcBorders>
                          <w:top w:val="nil"/>
                          <w:left w:val="nil"/>
                          <w:bottom w:val="nil"/>
                          <w:right w:val="nil"/>
                        </w:tcBorders>
                        <w:tcMar>
                          <w:top w:w="39" w:type="dxa"/>
                          <w:left w:w="39" w:type="dxa"/>
                          <w:bottom w:w="39" w:type="dxa"/>
                          <w:right w:w="39" w:type="dxa"/>
                        </w:tcMar>
                      </w:tcPr>
                      <w:p w14:paraId="3DDA67CA" w14:textId="77777777" w:rsidR="0060406D" w:rsidRDefault="004505B4">
                        <w:pPr>
                          <w:spacing w:after="0" w:line="240" w:lineRule="auto"/>
                        </w:pPr>
                        <w:r>
                          <w:rPr>
                            <w:rFonts w:ascii="Arial" w:eastAsia="Arial" w:hAnsi="Arial"/>
                            <w:b/>
                            <w:i/>
                            <w:color w:val="000000"/>
                          </w:rPr>
                          <w:t>I certify that the entries on these pages are accurate and complete.</w:t>
                        </w:r>
                      </w:p>
                    </w:tc>
                  </w:tr>
                </w:tbl>
                <w:p w14:paraId="06081398" w14:textId="77777777" w:rsidR="0060406D" w:rsidRDefault="0060406D">
                  <w:pPr>
                    <w:spacing w:after="0" w:line="240" w:lineRule="auto"/>
                  </w:pPr>
                </w:p>
              </w:tc>
              <w:tc>
                <w:tcPr>
                  <w:tcW w:w="180" w:type="dxa"/>
                  <w:tcBorders>
                    <w:right w:val="single" w:sz="15" w:space="0" w:color="000000"/>
                  </w:tcBorders>
                </w:tcPr>
                <w:p w14:paraId="4A10F1A6" w14:textId="77777777" w:rsidR="0060406D" w:rsidRDefault="0060406D">
                  <w:pPr>
                    <w:pStyle w:val="EmptyCellLayoutStyle"/>
                    <w:spacing w:after="0" w:line="240" w:lineRule="auto"/>
                  </w:pPr>
                </w:p>
              </w:tc>
            </w:tr>
            <w:tr w:rsidR="0060406D" w14:paraId="6A31535A" w14:textId="77777777">
              <w:trPr>
                <w:trHeight w:val="180"/>
              </w:trPr>
              <w:tc>
                <w:tcPr>
                  <w:tcW w:w="180" w:type="dxa"/>
                  <w:tcBorders>
                    <w:left w:val="single" w:sz="15" w:space="0" w:color="000000"/>
                  </w:tcBorders>
                </w:tcPr>
                <w:p w14:paraId="0A3B4101" w14:textId="77777777" w:rsidR="0060406D" w:rsidRDefault="0060406D">
                  <w:pPr>
                    <w:pStyle w:val="EmptyCellLayoutStyle"/>
                    <w:spacing w:after="0" w:line="240" w:lineRule="auto"/>
                  </w:pPr>
                </w:p>
              </w:tc>
              <w:tc>
                <w:tcPr>
                  <w:tcW w:w="5220" w:type="dxa"/>
                </w:tcPr>
                <w:p w14:paraId="1E3979EA" w14:textId="77777777" w:rsidR="0060406D" w:rsidRDefault="0060406D">
                  <w:pPr>
                    <w:pStyle w:val="EmptyCellLayoutStyle"/>
                    <w:spacing w:after="0" w:line="240" w:lineRule="auto"/>
                  </w:pPr>
                </w:p>
              </w:tc>
              <w:tc>
                <w:tcPr>
                  <w:tcW w:w="359" w:type="dxa"/>
                </w:tcPr>
                <w:p w14:paraId="1E06C27A" w14:textId="77777777" w:rsidR="0060406D" w:rsidRDefault="0060406D">
                  <w:pPr>
                    <w:pStyle w:val="EmptyCellLayoutStyle"/>
                    <w:spacing w:after="0" w:line="240" w:lineRule="auto"/>
                  </w:pPr>
                </w:p>
              </w:tc>
              <w:tc>
                <w:tcPr>
                  <w:tcW w:w="5220" w:type="dxa"/>
                </w:tcPr>
                <w:p w14:paraId="045F8C34" w14:textId="77777777" w:rsidR="0060406D" w:rsidRDefault="0060406D">
                  <w:pPr>
                    <w:pStyle w:val="EmptyCellLayoutStyle"/>
                    <w:spacing w:after="0" w:line="240" w:lineRule="auto"/>
                  </w:pPr>
                </w:p>
              </w:tc>
              <w:tc>
                <w:tcPr>
                  <w:tcW w:w="180" w:type="dxa"/>
                  <w:tcBorders>
                    <w:right w:val="single" w:sz="15" w:space="0" w:color="000000"/>
                  </w:tcBorders>
                </w:tcPr>
                <w:p w14:paraId="60925E1C" w14:textId="77777777" w:rsidR="0060406D" w:rsidRDefault="0060406D">
                  <w:pPr>
                    <w:pStyle w:val="EmptyCellLayoutStyle"/>
                    <w:spacing w:after="0" w:line="240" w:lineRule="auto"/>
                  </w:pPr>
                </w:p>
              </w:tc>
            </w:tr>
            <w:tr w:rsidR="0060406D" w14:paraId="77BE21DA" w14:textId="77777777">
              <w:trPr>
                <w:trHeight w:val="290"/>
              </w:trPr>
              <w:tc>
                <w:tcPr>
                  <w:tcW w:w="180" w:type="dxa"/>
                  <w:tcBorders>
                    <w:left w:val="single" w:sz="15" w:space="0" w:color="000000"/>
                  </w:tcBorders>
                </w:tcPr>
                <w:p w14:paraId="01579537" w14:textId="77777777" w:rsidR="0060406D" w:rsidRDefault="0060406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60406D" w14:paraId="7055F7E3" w14:textId="77777777">
                    <w:trPr>
                      <w:trHeight w:val="212"/>
                    </w:trPr>
                    <w:tc>
                      <w:tcPr>
                        <w:tcW w:w="5220" w:type="dxa"/>
                        <w:tcBorders>
                          <w:top w:val="nil"/>
                          <w:left w:val="nil"/>
                          <w:bottom w:val="nil"/>
                          <w:right w:val="nil"/>
                        </w:tcBorders>
                        <w:tcMar>
                          <w:top w:w="39" w:type="dxa"/>
                          <w:left w:w="39" w:type="dxa"/>
                          <w:bottom w:w="39" w:type="dxa"/>
                          <w:right w:w="39" w:type="dxa"/>
                        </w:tcMar>
                      </w:tcPr>
                      <w:p w14:paraId="18041994" w14:textId="77777777" w:rsidR="0060406D" w:rsidRDefault="004505B4">
                        <w:pPr>
                          <w:spacing w:after="0" w:line="240" w:lineRule="auto"/>
                        </w:pPr>
                        <w:r>
                          <w:rPr>
                            <w:rFonts w:ascii="Arial" w:eastAsia="Arial" w:hAnsi="Arial"/>
                            <w:color w:val="000000"/>
                          </w:rPr>
                          <w:t>LINDA SONG</w:t>
                        </w:r>
                      </w:p>
                    </w:tc>
                  </w:tr>
                </w:tbl>
                <w:p w14:paraId="2D13C2DA" w14:textId="77777777" w:rsidR="0060406D" w:rsidRDefault="0060406D">
                  <w:pPr>
                    <w:spacing w:after="0" w:line="240" w:lineRule="auto"/>
                  </w:pPr>
                </w:p>
              </w:tc>
              <w:tc>
                <w:tcPr>
                  <w:tcW w:w="359" w:type="dxa"/>
                </w:tcPr>
                <w:p w14:paraId="6A26FF55" w14:textId="77777777" w:rsidR="0060406D" w:rsidRDefault="0060406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60406D" w14:paraId="268D1781" w14:textId="77777777">
                    <w:trPr>
                      <w:trHeight w:val="212"/>
                    </w:trPr>
                    <w:tc>
                      <w:tcPr>
                        <w:tcW w:w="5220" w:type="dxa"/>
                        <w:tcBorders>
                          <w:top w:val="nil"/>
                          <w:left w:val="nil"/>
                          <w:bottom w:val="nil"/>
                          <w:right w:val="nil"/>
                        </w:tcBorders>
                        <w:tcMar>
                          <w:top w:w="39" w:type="dxa"/>
                          <w:left w:w="39" w:type="dxa"/>
                          <w:bottom w:w="39" w:type="dxa"/>
                          <w:right w:w="39" w:type="dxa"/>
                        </w:tcMar>
                      </w:tcPr>
                      <w:p w14:paraId="751E4D6C" w14:textId="77777777" w:rsidR="0060406D" w:rsidRDefault="004505B4">
                        <w:pPr>
                          <w:spacing w:after="0" w:line="240" w:lineRule="auto"/>
                        </w:pPr>
                        <w:r>
                          <w:rPr>
                            <w:rFonts w:ascii="Arial" w:eastAsia="Arial" w:hAnsi="Arial"/>
                            <w:color w:val="000000"/>
                          </w:rPr>
                          <w:t>1/25/2019</w:t>
                        </w:r>
                      </w:p>
                    </w:tc>
                  </w:tr>
                </w:tbl>
                <w:p w14:paraId="0DCB7FAA" w14:textId="77777777" w:rsidR="0060406D" w:rsidRDefault="0060406D">
                  <w:pPr>
                    <w:spacing w:after="0" w:line="240" w:lineRule="auto"/>
                  </w:pPr>
                </w:p>
              </w:tc>
              <w:tc>
                <w:tcPr>
                  <w:tcW w:w="180" w:type="dxa"/>
                  <w:tcBorders>
                    <w:right w:val="single" w:sz="15" w:space="0" w:color="000000"/>
                  </w:tcBorders>
                </w:tcPr>
                <w:p w14:paraId="52ED6164" w14:textId="77777777" w:rsidR="0060406D" w:rsidRDefault="0060406D">
                  <w:pPr>
                    <w:pStyle w:val="EmptyCellLayoutStyle"/>
                    <w:spacing w:after="0" w:line="240" w:lineRule="auto"/>
                  </w:pPr>
                </w:p>
              </w:tc>
            </w:tr>
            <w:tr w:rsidR="0060406D" w14:paraId="4F71BB75" w14:textId="77777777">
              <w:trPr>
                <w:trHeight w:val="34"/>
              </w:trPr>
              <w:tc>
                <w:tcPr>
                  <w:tcW w:w="180" w:type="dxa"/>
                  <w:tcBorders>
                    <w:left w:val="single" w:sz="15" w:space="0" w:color="000000"/>
                  </w:tcBorders>
                </w:tcPr>
                <w:p w14:paraId="542590F2" w14:textId="77777777" w:rsidR="0060406D" w:rsidRDefault="0060406D">
                  <w:pPr>
                    <w:pStyle w:val="EmptyCellLayoutStyle"/>
                    <w:spacing w:after="0" w:line="240" w:lineRule="auto"/>
                  </w:pPr>
                </w:p>
              </w:tc>
              <w:tc>
                <w:tcPr>
                  <w:tcW w:w="5220" w:type="dxa"/>
                </w:tcPr>
                <w:p w14:paraId="40366B5B" w14:textId="77777777" w:rsidR="0060406D" w:rsidRDefault="0060406D">
                  <w:pPr>
                    <w:pStyle w:val="EmptyCellLayoutStyle"/>
                    <w:spacing w:after="0" w:line="240" w:lineRule="auto"/>
                  </w:pPr>
                </w:p>
              </w:tc>
              <w:tc>
                <w:tcPr>
                  <w:tcW w:w="359" w:type="dxa"/>
                </w:tcPr>
                <w:p w14:paraId="02C15AED" w14:textId="77777777" w:rsidR="0060406D" w:rsidRDefault="0060406D">
                  <w:pPr>
                    <w:pStyle w:val="EmptyCellLayoutStyle"/>
                    <w:spacing w:after="0" w:line="240" w:lineRule="auto"/>
                  </w:pPr>
                </w:p>
              </w:tc>
              <w:tc>
                <w:tcPr>
                  <w:tcW w:w="5220" w:type="dxa"/>
                </w:tcPr>
                <w:p w14:paraId="4EC9F9E8" w14:textId="77777777" w:rsidR="0060406D" w:rsidRDefault="0060406D">
                  <w:pPr>
                    <w:pStyle w:val="EmptyCellLayoutStyle"/>
                    <w:spacing w:after="0" w:line="240" w:lineRule="auto"/>
                  </w:pPr>
                </w:p>
              </w:tc>
              <w:tc>
                <w:tcPr>
                  <w:tcW w:w="180" w:type="dxa"/>
                  <w:tcBorders>
                    <w:right w:val="single" w:sz="15" w:space="0" w:color="000000"/>
                  </w:tcBorders>
                </w:tcPr>
                <w:p w14:paraId="358521E2" w14:textId="77777777" w:rsidR="0060406D" w:rsidRDefault="0060406D">
                  <w:pPr>
                    <w:pStyle w:val="EmptyCellLayoutStyle"/>
                    <w:spacing w:after="0" w:line="240" w:lineRule="auto"/>
                  </w:pPr>
                </w:p>
              </w:tc>
            </w:tr>
            <w:tr w:rsidR="0060406D" w14:paraId="69928437" w14:textId="77777777">
              <w:trPr>
                <w:trHeight w:val="360"/>
              </w:trPr>
              <w:tc>
                <w:tcPr>
                  <w:tcW w:w="180" w:type="dxa"/>
                  <w:tcBorders>
                    <w:left w:val="single" w:sz="15" w:space="0" w:color="000000"/>
                  </w:tcBorders>
                </w:tcPr>
                <w:p w14:paraId="593167F8" w14:textId="77777777" w:rsidR="0060406D" w:rsidRDefault="0060406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60406D" w14:paraId="46544DF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76E8795" w14:textId="77777777" w:rsidR="0060406D" w:rsidRDefault="004505B4">
                        <w:pPr>
                          <w:spacing w:after="0" w:line="240" w:lineRule="auto"/>
                          <w:jc w:val="center"/>
                        </w:pPr>
                        <w:r>
                          <w:rPr>
                            <w:rFonts w:ascii="Arial" w:eastAsia="Arial" w:hAnsi="Arial"/>
                            <w:b/>
                            <w:color w:val="000000"/>
                            <w:sz w:val="16"/>
                          </w:rPr>
                          <w:t>Appointing Authority</w:t>
                        </w:r>
                      </w:p>
                    </w:tc>
                  </w:tr>
                </w:tbl>
                <w:p w14:paraId="2B3F2F8E" w14:textId="77777777" w:rsidR="0060406D" w:rsidRDefault="0060406D">
                  <w:pPr>
                    <w:spacing w:after="0" w:line="240" w:lineRule="auto"/>
                  </w:pPr>
                </w:p>
              </w:tc>
              <w:tc>
                <w:tcPr>
                  <w:tcW w:w="359" w:type="dxa"/>
                </w:tcPr>
                <w:p w14:paraId="321030FB" w14:textId="77777777" w:rsidR="0060406D" w:rsidRDefault="0060406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60406D" w14:paraId="08EE287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233D138" w14:textId="77777777" w:rsidR="0060406D" w:rsidRDefault="004505B4">
                        <w:pPr>
                          <w:spacing w:after="0" w:line="240" w:lineRule="auto"/>
                          <w:jc w:val="center"/>
                        </w:pPr>
                        <w:r>
                          <w:rPr>
                            <w:rFonts w:ascii="Arial" w:eastAsia="Arial" w:hAnsi="Arial"/>
                            <w:b/>
                            <w:color w:val="000000"/>
                            <w:sz w:val="16"/>
                          </w:rPr>
                          <w:t>Date</w:t>
                        </w:r>
                      </w:p>
                    </w:tc>
                  </w:tr>
                </w:tbl>
                <w:p w14:paraId="33940067" w14:textId="77777777" w:rsidR="0060406D" w:rsidRDefault="0060406D">
                  <w:pPr>
                    <w:spacing w:after="0" w:line="240" w:lineRule="auto"/>
                  </w:pPr>
                </w:p>
              </w:tc>
              <w:tc>
                <w:tcPr>
                  <w:tcW w:w="180" w:type="dxa"/>
                  <w:tcBorders>
                    <w:right w:val="single" w:sz="15" w:space="0" w:color="000000"/>
                  </w:tcBorders>
                </w:tcPr>
                <w:p w14:paraId="4FE043B6" w14:textId="77777777" w:rsidR="0060406D" w:rsidRDefault="0060406D">
                  <w:pPr>
                    <w:pStyle w:val="EmptyCellLayoutStyle"/>
                    <w:spacing w:after="0" w:line="240" w:lineRule="auto"/>
                  </w:pPr>
                </w:p>
              </w:tc>
            </w:tr>
            <w:tr w:rsidR="0060406D" w14:paraId="1E699183" w14:textId="77777777">
              <w:trPr>
                <w:trHeight w:val="214"/>
              </w:trPr>
              <w:tc>
                <w:tcPr>
                  <w:tcW w:w="180" w:type="dxa"/>
                  <w:tcBorders>
                    <w:left w:val="single" w:sz="15" w:space="0" w:color="000000"/>
                    <w:bottom w:val="single" w:sz="15" w:space="0" w:color="000000"/>
                  </w:tcBorders>
                </w:tcPr>
                <w:p w14:paraId="34E72FC9" w14:textId="77777777" w:rsidR="0060406D" w:rsidRDefault="0060406D">
                  <w:pPr>
                    <w:pStyle w:val="EmptyCellLayoutStyle"/>
                    <w:spacing w:after="0" w:line="240" w:lineRule="auto"/>
                  </w:pPr>
                </w:p>
              </w:tc>
              <w:tc>
                <w:tcPr>
                  <w:tcW w:w="5220" w:type="dxa"/>
                  <w:tcBorders>
                    <w:bottom w:val="single" w:sz="15" w:space="0" w:color="000000"/>
                  </w:tcBorders>
                </w:tcPr>
                <w:p w14:paraId="24210AE3" w14:textId="77777777" w:rsidR="0060406D" w:rsidRDefault="0060406D">
                  <w:pPr>
                    <w:pStyle w:val="EmptyCellLayoutStyle"/>
                    <w:spacing w:after="0" w:line="240" w:lineRule="auto"/>
                  </w:pPr>
                </w:p>
              </w:tc>
              <w:tc>
                <w:tcPr>
                  <w:tcW w:w="359" w:type="dxa"/>
                  <w:tcBorders>
                    <w:bottom w:val="single" w:sz="15" w:space="0" w:color="000000"/>
                  </w:tcBorders>
                </w:tcPr>
                <w:p w14:paraId="22AB6A47" w14:textId="77777777" w:rsidR="0060406D" w:rsidRDefault="0060406D">
                  <w:pPr>
                    <w:pStyle w:val="EmptyCellLayoutStyle"/>
                    <w:spacing w:after="0" w:line="240" w:lineRule="auto"/>
                  </w:pPr>
                </w:p>
              </w:tc>
              <w:tc>
                <w:tcPr>
                  <w:tcW w:w="5220" w:type="dxa"/>
                  <w:tcBorders>
                    <w:bottom w:val="single" w:sz="15" w:space="0" w:color="000000"/>
                  </w:tcBorders>
                </w:tcPr>
                <w:p w14:paraId="2518E808" w14:textId="77777777" w:rsidR="0060406D" w:rsidRDefault="0060406D">
                  <w:pPr>
                    <w:pStyle w:val="EmptyCellLayoutStyle"/>
                    <w:spacing w:after="0" w:line="240" w:lineRule="auto"/>
                  </w:pPr>
                </w:p>
              </w:tc>
              <w:tc>
                <w:tcPr>
                  <w:tcW w:w="180" w:type="dxa"/>
                  <w:tcBorders>
                    <w:bottom w:val="single" w:sz="15" w:space="0" w:color="000000"/>
                    <w:right w:val="single" w:sz="15" w:space="0" w:color="000000"/>
                  </w:tcBorders>
                </w:tcPr>
                <w:p w14:paraId="478A4443" w14:textId="77777777" w:rsidR="0060406D" w:rsidRDefault="0060406D">
                  <w:pPr>
                    <w:pStyle w:val="EmptyCellLayoutStyle"/>
                    <w:spacing w:after="0" w:line="240" w:lineRule="auto"/>
                  </w:pPr>
                </w:p>
              </w:tc>
            </w:tr>
          </w:tbl>
          <w:p w14:paraId="530019E4" w14:textId="77777777" w:rsidR="0060406D" w:rsidRDefault="0060406D">
            <w:pPr>
              <w:spacing w:after="0" w:line="240" w:lineRule="auto"/>
            </w:pPr>
          </w:p>
        </w:tc>
        <w:tc>
          <w:tcPr>
            <w:tcW w:w="179" w:type="dxa"/>
          </w:tcPr>
          <w:p w14:paraId="0F992E6A" w14:textId="77777777" w:rsidR="0060406D" w:rsidRDefault="0060406D">
            <w:pPr>
              <w:pStyle w:val="EmptyCellLayoutStyle"/>
              <w:spacing w:after="0" w:line="240" w:lineRule="auto"/>
            </w:pPr>
          </w:p>
        </w:tc>
      </w:tr>
      <w:tr w:rsidR="0060406D" w14:paraId="36620077" w14:textId="77777777">
        <w:trPr>
          <w:trHeight w:val="92"/>
        </w:trPr>
        <w:tc>
          <w:tcPr>
            <w:tcW w:w="179" w:type="dxa"/>
          </w:tcPr>
          <w:p w14:paraId="5D7776FD" w14:textId="77777777" w:rsidR="0060406D" w:rsidRDefault="0060406D">
            <w:pPr>
              <w:pStyle w:val="EmptyCellLayoutStyle"/>
              <w:spacing w:after="0" w:line="240" w:lineRule="auto"/>
            </w:pPr>
          </w:p>
        </w:tc>
        <w:tc>
          <w:tcPr>
            <w:tcW w:w="0" w:type="dxa"/>
          </w:tcPr>
          <w:p w14:paraId="4B1CBD06" w14:textId="77777777" w:rsidR="0060406D" w:rsidRDefault="0060406D">
            <w:pPr>
              <w:pStyle w:val="EmptyCellLayoutStyle"/>
              <w:spacing w:after="0" w:line="240" w:lineRule="auto"/>
            </w:pPr>
          </w:p>
        </w:tc>
        <w:tc>
          <w:tcPr>
            <w:tcW w:w="0" w:type="dxa"/>
          </w:tcPr>
          <w:p w14:paraId="288C7C5A" w14:textId="77777777" w:rsidR="0060406D" w:rsidRDefault="0060406D">
            <w:pPr>
              <w:pStyle w:val="EmptyCellLayoutStyle"/>
              <w:spacing w:after="0" w:line="240" w:lineRule="auto"/>
            </w:pPr>
          </w:p>
        </w:tc>
        <w:tc>
          <w:tcPr>
            <w:tcW w:w="0" w:type="dxa"/>
          </w:tcPr>
          <w:p w14:paraId="308B5520" w14:textId="77777777" w:rsidR="0060406D" w:rsidRDefault="0060406D">
            <w:pPr>
              <w:pStyle w:val="EmptyCellLayoutStyle"/>
              <w:spacing w:after="0" w:line="240" w:lineRule="auto"/>
            </w:pPr>
          </w:p>
        </w:tc>
        <w:tc>
          <w:tcPr>
            <w:tcW w:w="0" w:type="dxa"/>
          </w:tcPr>
          <w:p w14:paraId="6C4D6A97" w14:textId="77777777" w:rsidR="0060406D" w:rsidRDefault="0060406D">
            <w:pPr>
              <w:pStyle w:val="EmptyCellLayoutStyle"/>
              <w:spacing w:after="0" w:line="240" w:lineRule="auto"/>
            </w:pPr>
          </w:p>
        </w:tc>
        <w:tc>
          <w:tcPr>
            <w:tcW w:w="0" w:type="dxa"/>
          </w:tcPr>
          <w:p w14:paraId="70FF0502" w14:textId="77777777" w:rsidR="0060406D" w:rsidRDefault="0060406D">
            <w:pPr>
              <w:pStyle w:val="EmptyCellLayoutStyle"/>
              <w:spacing w:after="0" w:line="240" w:lineRule="auto"/>
            </w:pPr>
          </w:p>
        </w:tc>
        <w:tc>
          <w:tcPr>
            <w:tcW w:w="0" w:type="dxa"/>
          </w:tcPr>
          <w:p w14:paraId="02701C22" w14:textId="77777777" w:rsidR="0060406D" w:rsidRDefault="0060406D">
            <w:pPr>
              <w:pStyle w:val="EmptyCellLayoutStyle"/>
              <w:spacing w:after="0" w:line="240" w:lineRule="auto"/>
            </w:pPr>
          </w:p>
        </w:tc>
        <w:tc>
          <w:tcPr>
            <w:tcW w:w="2505" w:type="dxa"/>
          </w:tcPr>
          <w:p w14:paraId="21F40850" w14:textId="77777777" w:rsidR="0060406D" w:rsidRDefault="0060406D">
            <w:pPr>
              <w:pStyle w:val="EmptyCellLayoutStyle"/>
              <w:spacing w:after="0" w:line="240" w:lineRule="auto"/>
            </w:pPr>
          </w:p>
        </w:tc>
        <w:tc>
          <w:tcPr>
            <w:tcW w:w="6120" w:type="dxa"/>
          </w:tcPr>
          <w:p w14:paraId="29EFB53D" w14:textId="77777777" w:rsidR="0060406D" w:rsidRDefault="0060406D">
            <w:pPr>
              <w:pStyle w:val="EmptyCellLayoutStyle"/>
              <w:spacing w:after="0" w:line="240" w:lineRule="auto"/>
            </w:pPr>
          </w:p>
        </w:tc>
        <w:tc>
          <w:tcPr>
            <w:tcW w:w="2534" w:type="dxa"/>
          </w:tcPr>
          <w:p w14:paraId="6C08BD46" w14:textId="77777777" w:rsidR="0060406D" w:rsidRDefault="0060406D">
            <w:pPr>
              <w:pStyle w:val="EmptyCellLayoutStyle"/>
              <w:spacing w:after="0" w:line="240" w:lineRule="auto"/>
            </w:pPr>
          </w:p>
        </w:tc>
        <w:tc>
          <w:tcPr>
            <w:tcW w:w="179" w:type="dxa"/>
          </w:tcPr>
          <w:p w14:paraId="265217A6" w14:textId="77777777" w:rsidR="0060406D" w:rsidRDefault="0060406D">
            <w:pPr>
              <w:pStyle w:val="EmptyCellLayoutStyle"/>
              <w:spacing w:after="0" w:line="240" w:lineRule="auto"/>
            </w:pPr>
          </w:p>
        </w:tc>
      </w:tr>
      <w:tr w:rsidR="004505B4" w14:paraId="7AF9F98B" w14:textId="77777777" w:rsidTr="004505B4">
        <w:tc>
          <w:tcPr>
            <w:tcW w:w="179" w:type="dxa"/>
          </w:tcPr>
          <w:p w14:paraId="68B8A1CE" w14:textId="77777777" w:rsidR="0060406D" w:rsidRDefault="0060406D">
            <w:pPr>
              <w:pStyle w:val="EmptyCellLayoutStyle"/>
              <w:spacing w:after="0" w:line="240" w:lineRule="auto"/>
            </w:pPr>
          </w:p>
        </w:tc>
        <w:tc>
          <w:tcPr>
            <w:tcW w:w="0" w:type="dxa"/>
          </w:tcPr>
          <w:p w14:paraId="0E244E1B" w14:textId="77777777" w:rsidR="0060406D" w:rsidRDefault="0060406D">
            <w:pPr>
              <w:pStyle w:val="EmptyCellLayoutStyle"/>
              <w:spacing w:after="0" w:line="240" w:lineRule="auto"/>
            </w:pPr>
          </w:p>
        </w:tc>
        <w:tc>
          <w:tcPr>
            <w:tcW w:w="0" w:type="dxa"/>
          </w:tcPr>
          <w:p w14:paraId="21D5155D" w14:textId="77777777" w:rsidR="0060406D" w:rsidRDefault="0060406D">
            <w:pPr>
              <w:pStyle w:val="EmptyCellLayoutStyle"/>
              <w:spacing w:after="0" w:line="240" w:lineRule="auto"/>
            </w:pPr>
          </w:p>
        </w:tc>
        <w:tc>
          <w:tcPr>
            <w:tcW w:w="0" w:type="dxa"/>
          </w:tcPr>
          <w:p w14:paraId="06A14311" w14:textId="77777777" w:rsidR="0060406D" w:rsidRDefault="0060406D">
            <w:pPr>
              <w:pStyle w:val="EmptyCellLayoutStyle"/>
              <w:spacing w:after="0" w:line="240" w:lineRule="auto"/>
            </w:pPr>
          </w:p>
        </w:tc>
        <w:tc>
          <w:tcPr>
            <w:tcW w:w="0" w:type="dxa"/>
          </w:tcPr>
          <w:p w14:paraId="73969214" w14:textId="77777777" w:rsidR="0060406D" w:rsidRDefault="0060406D">
            <w:pPr>
              <w:pStyle w:val="EmptyCellLayoutStyle"/>
              <w:spacing w:after="0" w:line="240" w:lineRule="auto"/>
            </w:pPr>
          </w:p>
        </w:tc>
        <w:tc>
          <w:tcPr>
            <w:tcW w:w="0" w:type="dxa"/>
          </w:tcPr>
          <w:p w14:paraId="726EFE3A" w14:textId="77777777" w:rsidR="0060406D" w:rsidRDefault="0060406D">
            <w:pPr>
              <w:pStyle w:val="EmptyCellLayoutStyle"/>
              <w:spacing w:after="0" w:line="240" w:lineRule="auto"/>
            </w:pPr>
          </w:p>
        </w:tc>
        <w:tc>
          <w:tcPr>
            <w:tcW w:w="0" w:type="dxa"/>
          </w:tcPr>
          <w:p w14:paraId="271BE5BE" w14:textId="77777777" w:rsidR="0060406D" w:rsidRDefault="0060406D">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60406D" w14:paraId="3D496C96" w14:textId="77777777">
              <w:trPr>
                <w:trHeight w:val="197"/>
              </w:trPr>
              <w:tc>
                <w:tcPr>
                  <w:tcW w:w="180" w:type="dxa"/>
                  <w:tcBorders>
                    <w:top w:val="single" w:sz="15" w:space="0" w:color="000000"/>
                    <w:left w:val="single" w:sz="15" w:space="0" w:color="000000"/>
                  </w:tcBorders>
                </w:tcPr>
                <w:p w14:paraId="74496870" w14:textId="77777777" w:rsidR="0060406D" w:rsidRDefault="0060406D">
                  <w:pPr>
                    <w:pStyle w:val="EmptyCellLayoutStyle"/>
                    <w:spacing w:after="0" w:line="240" w:lineRule="auto"/>
                  </w:pPr>
                </w:p>
              </w:tc>
              <w:tc>
                <w:tcPr>
                  <w:tcW w:w="5220" w:type="dxa"/>
                  <w:tcBorders>
                    <w:top w:val="single" w:sz="15" w:space="0" w:color="000000"/>
                  </w:tcBorders>
                </w:tcPr>
                <w:p w14:paraId="3F38764A" w14:textId="77777777" w:rsidR="0060406D" w:rsidRDefault="0060406D">
                  <w:pPr>
                    <w:pStyle w:val="EmptyCellLayoutStyle"/>
                    <w:spacing w:after="0" w:line="240" w:lineRule="auto"/>
                  </w:pPr>
                </w:p>
              </w:tc>
              <w:tc>
                <w:tcPr>
                  <w:tcW w:w="359" w:type="dxa"/>
                  <w:tcBorders>
                    <w:top w:val="single" w:sz="15" w:space="0" w:color="000000"/>
                  </w:tcBorders>
                </w:tcPr>
                <w:p w14:paraId="741EDA68" w14:textId="77777777" w:rsidR="0060406D" w:rsidRDefault="0060406D">
                  <w:pPr>
                    <w:pStyle w:val="EmptyCellLayoutStyle"/>
                    <w:spacing w:after="0" w:line="240" w:lineRule="auto"/>
                  </w:pPr>
                </w:p>
              </w:tc>
              <w:tc>
                <w:tcPr>
                  <w:tcW w:w="5220" w:type="dxa"/>
                  <w:tcBorders>
                    <w:top w:val="single" w:sz="15" w:space="0" w:color="000000"/>
                  </w:tcBorders>
                </w:tcPr>
                <w:p w14:paraId="5EADCCB4" w14:textId="77777777" w:rsidR="0060406D" w:rsidRDefault="0060406D">
                  <w:pPr>
                    <w:pStyle w:val="EmptyCellLayoutStyle"/>
                    <w:spacing w:after="0" w:line="240" w:lineRule="auto"/>
                  </w:pPr>
                </w:p>
              </w:tc>
              <w:tc>
                <w:tcPr>
                  <w:tcW w:w="180" w:type="dxa"/>
                  <w:tcBorders>
                    <w:top w:val="single" w:sz="15" w:space="0" w:color="000000"/>
                    <w:right w:val="single" w:sz="15" w:space="0" w:color="000000"/>
                  </w:tcBorders>
                </w:tcPr>
                <w:p w14:paraId="4C92F838" w14:textId="77777777" w:rsidR="0060406D" w:rsidRDefault="0060406D">
                  <w:pPr>
                    <w:pStyle w:val="EmptyCellLayoutStyle"/>
                    <w:spacing w:after="0" w:line="240" w:lineRule="auto"/>
                  </w:pPr>
                </w:p>
              </w:tc>
            </w:tr>
            <w:tr w:rsidR="004505B4" w14:paraId="7C51A5F0" w14:textId="77777777" w:rsidTr="004505B4">
              <w:trPr>
                <w:trHeight w:val="540"/>
              </w:trPr>
              <w:tc>
                <w:tcPr>
                  <w:tcW w:w="180" w:type="dxa"/>
                  <w:tcBorders>
                    <w:left w:val="single" w:sz="15" w:space="0" w:color="000000"/>
                  </w:tcBorders>
                </w:tcPr>
                <w:p w14:paraId="44D79414" w14:textId="77777777" w:rsidR="0060406D" w:rsidRDefault="0060406D">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60406D" w14:paraId="6ACF4F25" w14:textId="77777777">
                    <w:trPr>
                      <w:trHeight w:val="462"/>
                    </w:trPr>
                    <w:tc>
                      <w:tcPr>
                        <w:tcW w:w="10800" w:type="dxa"/>
                        <w:tcBorders>
                          <w:top w:val="nil"/>
                          <w:left w:val="nil"/>
                          <w:bottom w:val="nil"/>
                          <w:right w:val="nil"/>
                        </w:tcBorders>
                        <w:tcMar>
                          <w:top w:w="39" w:type="dxa"/>
                          <w:left w:w="39" w:type="dxa"/>
                          <w:bottom w:w="39" w:type="dxa"/>
                          <w:right w:w="39" w:type="dxa"/>
                        </w:tcMar>
                      </w:tcPr>
                      <w:p w14:paraId="1D589816" w14:textId="77777777" w:rsidR="0060406D" w:rsidRDefault="004505B4">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2E1C1F66" w14:textId="77777777" w:rsidR="0060406D" w:rsidRDefault="0060406D">
                  <w:pPr>
                    <w:spacing w:after="0" w:line="240" w:lineRule="auto"/>
                  </w:pPr>
                </w:p>
              </w:tc>
              <w:tc>
                <w:tcPr>
                  <w:tcW w:w="180" w:type="dxa"/>
                  <w:tcBorders>
                    <w:right w:val="single" w:sz="15" w:space="0" w:color="000000"/>
                  </w:tcBorders>
                </w:tcPr>
                <w:p w14:paraId="28E88C0D" w14:textId="77777777" w:rsidR="0060406D" w:rsidRDefault="0060406D">
                  <w:pPr>
                    <w:pStyle w:val="EmptyCellLayoutStyle"/>
                    <w:spacing w:after="0" w:line="240" w:lineRule="auto"/>
                  </w:pPr>
                </w:p>
              </w:tc>
            </w:tr>
            <w:tr w:rsidR="0060406D" w14:paraId="34109C38" w14:textId="77777777">
              <w:trPr>
                <w:trHeight w:val="17"/>
              </w:trPr>
              <w:tc>
                <w:tcPr>
                  <w:tcW w:w="180" w:type="dxa"/>
                  <w:tcBorders>
                    <w:left w:val="single" w:sz="15" w:space="0" w:color="000000"/>
                  </w:tcBorders>
                </w:tcPr>
                <w:p w14:paraId="6357D282" w14:textId="77777777" w:rsidR="0060406D" w:rsidRDefault="0060406D">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60406D" w14:paraId="4AB9EF30" w14:textId="77777777">
                    <w:trPr>
                      <w:trHeight w:val="212"/>
                    </w:trPr>
                    <w:tc>
                      <w:tcPr>
                        <w:tcW w:w="5220" w:type="dxa"/>
                        <w:tcBorders>
                          <w:top w:val="nil"/>
                          <w:left w:val="nil"/>
                          <w:bottom w:val="nil"/>
                          <w:right w:val="nil"/>
                        </w:tcBorders>
                        <w:tcMar>
                          <w:top w:w="39" w:type="dxa"/>
                          <w:left w:w="39" w:type="dxa"/>
                          <w:bottom w:w="39" w:type="dxa"/>
                          <w:right w:w="39" w:type="dxa"/>
                        </w:tcMar>
                      </w:tcPr>
                      <w:p w14:paraId="3B33BBD7" w14:textId="404DD7A5" w:rsidR="0060406D" w:rsidRDefault="0060406D">
                        <w:pPr>
                          <w:spacing w:after="0" w:line="240" w:lineRule="auto"/>
                        </w:pPr>
                      </w:p>
                    </w:tc>
                  </w:tr>
                </w:tbl>
                <w:p w14:paraId="5A19D43C" w14:textId="77777777" w:rsidR="0060406D" w:rsidRDefault="0060406D">
                  <w:pPr>
                    <w:spacing w:after="0" w:line="240" w:lineRule="auto"/>
                  </w:pPr>
                </w:p>
              </w:tc>
              <w:tc>
                <w:tcPr>
                  <w:tcW w:w="359" w:type="dxa"/>
                </w:tcPr>
                <w:p w14:paraId="2BEFECCC" w14:textId="77777777" w:rsidR="0060406D" w:rsidRDefault="0060406D">
                  <w:pPr>
                    <w:pStyle w:val="EmptyCellLayoutStyle"/>
                    <w:spacing w:after="0" w:line="240" w:lineRule="auto"/>
                  </w:pPr>
                </w:p>
              </w:tc>
              <w:tc>
                <w:tcPr>
                  <w:tcW w:w="5220" w:type="dxa"/>
                </w:tcPr>
                <w:p w14:paraId="2E5C1046" w14:textId="77777777" w:rsidR="0060406D" w:rsidRDefault="0060406D">
                  <w:pPr>
                    <w:pStyle w:val="EmptyCellLayoutStyle"/>
                    <w:spacing w:after="0" w:line="240" w:lineRule="auto"/>
                  </w:pPr>
                </w:p>
              </w:tc>
              <w:tc>
                <w:tcPr>
                  <w:tcW w:w="180" w:type="dxa"/>
                  <w:tcBorders>
                    <w:right w:val="single" w:sz="15" w:space="0" w:color="000000"/>
                  </w:tcBorders>
                </w:tcPr>
                <w:p w14:paraId="1CE90FD2" w14:textId="77777777" w:rsidR="0060406D" w:rsidRDefault="0060406D">
                  <w:pPr>
                    <w:pStyle w:val="EmptyCellLayoutStyle"/>
                    <w:spacing w:after="0" w:line="240" w:lineRule="auto"/>
                  </w:pPr>
                </w:p>
              </w:tc>
            </w:tr>
            <w:tr w:rsidR="0060406D" w14:paraId="33405BE0" w14:textId="77777777">
              <w:trPr>
                <w:trHeight w:val="273"/>
              </w:trPr>
              <w:tc>
                <w:tcPr>
                  <w:tcW w:w="180" w:type="dxa"/>
                  <w:tcBorders>
                    <w:left w:val="single" w:sz="15" w:space="0" w:color="000000"/>
                  </w:tcBorders>
                </w:tcPr>
                <w:p w14:paraId="7C45DB45" w14:textId="77777777" w:rsidR="0060406D" w:rsidRDefault="0060406D">
                  <w:pPr>
                    <w:pStyle w:val="EmptyCellLayoutStyle"/>
                    <w:spacing w:after="0" w:line="240" w:lineRule="auto"/>
                  </w:pPr>
                </w:p>
              </w:tc>
              <w:tc>
                <w:tcPr>
                  <w:tcW w:w="5220" w:type="dxa"/>
                  <w:vMerge/>
                </w:tcPr>
                <w:p w14:paraId="1EF9D87C" w14:textId="77777777" w:rsidR="0060406D" w:rsidRDefault="0060406D">
                  <w:pPr>
                    <w:pStyle w:val="EmptyCellLayoutStyle"/>
                    <w:spacing w:after="0" w:line="240" w:lineRule="auto"/>
                  </w:pPr>
                </w:p>
              </w:tc>
              <w:tc>
                <w:tcPr>
                  <w:tcW w:w="359" w:type="dxa"/>
                </w:tcPr>
                <w:p w14:paraId="71F2CE9B" w14:textId="77777777" w:rsidR="0060406D" w:rsidRDefault="0060406D">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60406D" w14:paraId="434067AE" w14:textId="77777777">
                    <w:trPr>
                      <w:trHeight w:val="212"/>
                    </w:trPr>
                    <w:tc>
                      <w:tcPr>
                        <w:tcW w:w="5220" w:type="dxa"/>
                        <w:tcBorders>
                          <w:top w:val="nil"/>
                          <w:left w:val="nil"/>
                          <w:bottom w:val="nil"/>
                          <w:right w:val="nil"/>
                        </w:tcBorders>
                        <w:tcMar>
                          <w:top w:w="39" w:type="dxa"/>
                          <w:left w:w="39" w:type="dxa"/>
                          <w:bottom w:w="39" w:type="dxa"/>
                          <w:right w:w="39" w:type="dxa"/>
                        </w:tcMar>
                      </w:tcPr>
                      <w:p w14:paraId="0AED0E0B" w14:textId="77777777" w:rsidR="0060406D" w:rsidRDefault="0060406D">
                        <w:pPr>
                          <w:spacing w:after="0" w:line="240" w:lineRule="auto"/>
                        </w:pPr>
                      </w:p>
                    </w:tc>
                  </w:tr>
                </w:tbl>
                <w:p w14:paraId="18D65415" w14:textId="77777777" w:rsidR="0060406D" w:rsidRDefault="0060406D">
                  <w:pPr>
                    <w:spacing w:after="0" w:line="240" w:lineRule="auto"/>
                  </w:pPr>
                </w:p>
              </w:tc>
              <w:tc>
                <w:tcPr>
                  <w:tcW w:w="180" w:type="dxa"/>
                  <w:tcBorders>
                    <w:right w:val="single" w:sz="15" w:space="0" w:color="000000"/>
                  </w:tcBorders>
                </w:tcPr>
                <w:p w14:paraId="7164633F" w14:textId="77777777" w:rsidR="0060406D" w:rsidRDefault="0060406D">
                  <w:pPr>
                    <w:pStyle w:val="EmptyCellLayoutStyle"/>
                    <w:spacing w:after="0" w:line="240" w:lineRule="auto"/>
                  </w:pPr>
                </w:p>
              </w:tc>
            </w:tr>
            <w:tr w:rsidR="0060406D" w14:paraId="0B6C8952" w14:textId="77777777">
              <w:trPr>
                <w:trHeight w:val="17"/>
              </w:trPr>
              <w:tc>
                <w:tcPr>
                  <w:tcW w:w="180" w:type="dxa"/>
                  <w:tcBorders>
                    <w:left w:val="single" w:sz="15" w:space="0" w:color="000000"/>
                  </w:tcBorders>
                </w:tcPr>
                <w:p w14:paraId="4711811B" w14:textId="77777777" w:rsidR="0060406D" w:rsidRDefault="0060406D">
                  <w:pPr>
                    <w:pStyle w:val="EmptyCellLayoutStyle"/>
                    <w:spacing w:after="0" w:line="240" w:lineRule="auto"/>
                  </w:pPr>
                </w:p>
              </w:tc>
              <w:tc>
                <w:tcPr>
                  <w:tcW w:w="5220" w:type="dxa"/>
                </w:tcPr>
                <w:p w14:paraId="0592D5C2" w14:textId="77777777" w:rsidR="0060406D" w:rsidRDefault="0060406D">
                  <w:pPr>
                    <w:pStyle w:val="EmptyCellLayoutStyle"/>
                    <w:spacing w:after="0" w:line="240" w:lineRule="auto"/>
                  </w:pPr>
                </w:p>
              </w:tc>
              <w:tc>
                <w:tcPr>
                  <w:tcW w:w="359" w:type="dxa"/>
                </w:tcPr>
                <w:p w14:paraId="6D1F2AFF" w14:textId="77777777" w:rsidR="0060406D" w:rsidRDefault="0060406D">
                  <w:pPr>
                    <w:pStyle w:val="EmptyCellLayoutStyle"/>
                    <w:spacing w:after="0" w:line="240" w:lineRule="auto"/>
                  </w:pPr>
                </w:p>
              </w:tc>
              <w:tc>
                <w:tcPr>
                  <w:tcW w:w="5220" w:type="dxa"/>
                  <w:vMerge/>
                </w:tcPr>
                <w:p w14:paraId="5FC16954" w14:textId="77777777" w:rsidR="0060406D" w:rsidRDefault="0060406D">
                  <w:pPr>
                    <w:pStyle w:val="EmptyCellLayoutStyle"/>
                    <w:spacing w:after="0" w:line="240" w:lineRule="auto"/>
                  </w:pPr>
                </w:p>
              </w:tc>
              <w:tc>
                <w:tcPr>
                  <w:tcW w:w="180" w:type="dxa"/>
                  <w:tcBorders>
                    <w:right w:val="single" w:sz="15" w:space="0" w:color="000000"/>
                  </w:tcBorders>
                </w:tcPr>
                <w:p w14:paraId="19F29C8D" w14:textId="77777777" w:rsidR="0060406D" w:rsidRDefault="0060406D">
                  <w:pPr>
                    <w:pStyle w:val="EmptyCellLayoutStyle"/>
                    <w:spacing w:after="0" w:line="240" w:lineRule="auto"/>
                  </w:pPr>
                </w:p>
              </w:tc>
            </w:tr>
            <w:tr w:rsidR="0060406D" w14:paraId="2B94C561" w14:textId="77777777">
              <w:trPr>
                <w:trHeight w:val="17"/>
              </w:trPr>
              <w:tc>
                <w:tcPr>
                  <w:tcW w:w="180" w:type="dxa"/>
                  <w:tcBorders>
                    <w:left w:val="single" w:sz="15" w:space="0" w:color="000000"/>
                  </w:tcBorders>
                </w:tcPr>
                <w:p w14:paraId="5DDCB5D3" w14:textId="77777777" w:rsidR="0060406D" w:rsidRDefault="0060406D">
                  <w:pPr>
                    <w:pStyle w:val="EmptyCellLayoutStyle"/>
                    <w:spacing w:after="0" w:line="240" w:lineRule="auto"/>
                  </w:pPr>
                </w:p>
              </w:tc>
              <w:tc>
                <w:tcPr>
                  <w:tcW w:w="5220" w:type="dxa"/>
                </w:tcPr>
                <w:p w14:paraId="773851D7" w14:textId="77777777" w:rsidR="0060406D" w:rsidRDefault="0060406D">
                  <w:pPr>
                    <w:pStyle w:val="EmptyCellLayoutStyle"/>
                    <w:spacing w:after="0" w:line="240" w:lineRule="auto"/>
                  </w:pPr>
                </w:p>
              </w:tc>
              <w:tc>
                <w:tcPr>
                  <w:tcW w:w="359" w:type="dxa"/>
                </w:tcPr>
                <w:p w14:paraId="46A89E6A" w14:textId="77777777" w:rsidR="0060406D" w:rsidRDefault="0060406D">
                  <w:pPr>
                    <w:pStyle w:val="EmptyCellLayoutStyle"/>
                    <w:spacing w:after="0" w:line="240" w:lineRule="auto"/>
                  </w:pPr>
                </w:p>
              </w:tc>
              <w:tc>
                <w:tcPr>
                  <w:tcW w:w="5220" w:type="dxa"/>
                </w:tcPr>
                <w:p w14:paraId="4DD22558" w14:textId="77777777" w:rsidR="0060406D" w:rsidRDefault="0060406D">
                  <w:pPr>
                    <w:pStyle w:val="EmptyCellLayoutStyle"/>
                    <w:spacing w:after="0" w:line="240" w:lineRule="auto"/>
                  </w:pPr>
                </w:p>
              </w:tc>
              <w:tc>
                <w:tcPr>
                  <w:tcW w:w="180" w:type="dxa"/>
                  <w:tcBorders>
                    <w:right w:val="single" w:sz="15" w:space="0" w:color="000000"/>
                  </w:tcBorders>
                </w:tcPr>
                <w:p w14:paraId="11EF7CD5" w14:textId="77777777" w:rsidR="0060406D" w:rsidRDefault="0060406D">
                  <w:pPr>
                    <w:pStyle w:val="EmptyCellLayoutStyle"/>
                    <w:spacing w:after="0" w:line="240" w:lineRule="auto"/>
                  </w:pPr>
                </w:p>
              </w:tc>
            </w:tr>
            <w:tr w:rsidR="0060406D" w14:paraId="674FE100" w14:textId="77777777">
              <w:trPr>
                <w:trHeight w:val="17"/>
              </w:trPr>
              <w:tc>
                <w:tcPr>
                  <w:tcW w:w="180" w:type="dxa"/>
                  <w:tcBorders>
                    <w:left w:val="single" w:sz="15" w:space="0" w:color="000000"/>
                  </w:tcBorders>
                </w:tcPr>
                <w:p w14:paraId="0564F774" w14:textId="77777777" w:rsidR="0060406D" w:rsidRDefault="0060406D">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60406D" w14:paraId="7B9791A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D75CF1F" w14:textId="77777777" w:rsidR="0060406D" w:rsidRDefault="004505B4">
                        <w:pPr>
                          <w:spacing w:after="0" w:line="240" w:lineRule="auto"/>
                          <w:jc w:val="center"/>
                        </w:pPr>
                        <w:r>
                          <w:rPr>
                            <w:rFonts w:ascii="Arial" w:eastAsia="Arial" w:hAnsi="Arial"/>
                            <w:b/>
                            <w:color w:val="000000"/>
                            <w:sz w:val="16"/>
                          </w:rPr>
                          <w:t>Employee</w:t>
                        </w:r>
                      </w:p>
                    </w:tc>
                  </w:tr>
                </w:tbl>
                <w:p w14:paraId="00BBB91F" w14:textId="77777777" w:rsidR="0060406D" w:rsidRDefault="0060406D">
                  <w:pPr>
                    <w:spacing w:after="0" w:line="240" w:lineRule="auto"/>
                  </w:pPr>
                </w:p>
              </w:tc>
              <w:tc>
                <w:tcPr>
                  <w:tcW w:w="359" w:type="dxa"/>
                </w:tcPr>
                <w:p w14:paraId="3CB97AB5" w14:textId="77777777" w:rsidR="0060406D" w:rsidRDefault="0060406D">
                  <w:pPr>
                    <w:pStyle w:val="EmptyCellLayoutStyle"/>
                    <w:spacing w:after="0" w:line="240" w:lineRule="auto"/>
                  </w:pPr>
                </w:p>
              </w:tc>
              <w:tc>
                <w:tcPr>
                  <w:tcW w:w="5220" w:type="dxa"/>
                </w:tcPr>
                <w:p w14:paraId="32A53E2F" w14:textId="77777777" w:rsidR="0060406D" w:rsidRDefault="0060406D">
                  <w:pPr>
                    <w:pStyle w:val="EmptyCellLayoutStyle"/>
                    <w:spacing w:after="0" w:line="240" w:lineRule="auto"/>
                  </w:pPr>
                </w:p>
              </w:tc>
              <w:tc>
                <w:tcPr>
                  <w:tcW w:w="180" w:type="dxa"/>
                  <w:tcBorders>
                    <w:right w:val="single" w:sz="15" w:space="0" w:color="000000"/>
                  </w:tcBorders>
                </w:tcPr>
                <w:p w14:paraId="084F5A82" w14:textId="77777777" w:rsidR="0060406D" w:rsidRDefault="0060406D">
                  <w:pPr>
                    <w:pStyle w:val="EmptyCellLayoutStyle"/>
                    <w:spacing w:after="0" w:line="240" w:lineRule="auto"/>
                  </w:pPr>
                </w:p>
              </w:tc>
            </w:tr>
            <w:tr w:rsidR="0060406D" w14:paraId="614CCFB9" w14:textId="77777777">
              <w:trPr>
                <w:trHeight w:val="342"/>
              </w:trPr>
              <w:tc>
                <w:tcPr>
                  <w:tcW w:w="180" w:type="dxa"/>
                  <w:tcBorders>
                    <w:left w:val="single" w:sz="15" w:space="0" w:color="000000"/>
                  </w:tcBorders>
                </w:tcPr>
                <w:p w14:paraId="7E77AA8B" w14:textId="77777777" w:rsidR="0060406D" w:rsidRDefault="0060406D">
                  <w:pPr>
                    <w:pStyle w:val="EmptyCellLayoutStyle"/>
                    <w:spacing w:after="0" w:line="240" w:lineRule="auto"/>
                  </w:pPr>
                </w:p>
              </w:tc>
              <w:tc>
                <w:tcPr>
                  <w:tcW w:w="5220" w:type="dxa"/>
                  <w:vMerge/>
                </w:tcPr>
                <w:p w14:paraId="4FD685C4" w14:textId="77777777" w:rsidR="0060406D" w:rsidRDefault="0060406D">
                  <w:pPr>
                    <w:pStyle w:val="EmptyCellLayoutStyle"/>
                    <w:spacing w:after="0" w:line="240" w:lineRule="auto"/>
                  </w:pPr>
                </w:p>
              </w:tc>
              <w:tc>
                <w:tcPr>
                  <w:tcW w:w="359" w:type="dxa"/>
                </w:tcPr>
                <w:p w14:paraId="73D68000" w14:textId="77777777" w:rsidR="0060406D" w:rsidRDefault="0060406D">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60406D" w14:paraId="298AA12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6F96B00" w14:textId="77777777" w:rsidR="0060406D" w:rsidRDefault="004505B4">
                        <w:pPr>
                          <w:spacing w:after="0" w:line="240" w:lineRule="auto"/>
                          <w:jc w:val="center"/>
                        </w:pPr>
                        <w:r>
                          <w:rPr>
                            <w:rFonts w:ascii="Arial" w:eastAsia="Arial" w:hAnsi="Arial"/>
                            <w:b/>
                            <w:color w:val="000000"/>
                            <w:sz w:val="16"/>
                          </w:rPr>
                          <w:t>Date</w:t>
                        </w:r>
                      </w:p>
                    </w:tc>
                  </w:tr>
                </w:tbl>
                <w:p w14:paraId="46558AA5" w14:textId="77777777" w:rsidR="0060406D" w:rsidRDefault="0060406D">
                  <w:pPr>
                    <w:spacing w:after="0" w:line="240" w:lineRule="auto"/>
                  </w:pPr>
                </w:p>
              </w:tc>
              <w:tc>
                <w:tcPr>
                  <w:tcW w:w="180" w:type="dxa"/>
                  <w:tcBorders>
                    <w:right w:val="single" w:sz="15" w:space="0" w:color="000000"/>
                  </w:tcBorders>
                </w:tcPr>
                <w:p w14:paraId="5AB4B33B" w14:textId="77777777" w:rsidR="0060406D" w:rsidRDefault="0060406D">
                  <w:pPr>
                    <w:pStyle w:val="EmptyCellLayoutStyle"/>
                    <w:spacing w:after="0" w:line="240" w:lineRule="auto"/>
                  </w:pPr>
                </w:p>
              </w:tc>
            </w:tr>
            <w:tr w:rsidR="0060406D" w14:paraId="02C6D76E" w14:textId="77777777">
              <w:trPr>
                <w:trHeight w:val="17"/>
              </w:trPr>
              <w:tc>
                <w:tcPr>
                  <w:tcW w:w="180" w:type="dxa"/>
                  <w:tcBorders>
                    <w:left w:val="single" w:sz="15" w:space="0" w:color="000000"/>
                  </w:tcBorders>
                </w:tcPr>
                <w:p w14:paraId="5AC9DE9F" w14:textId="77777777" w:rsidR="0060406D" w:rsidRDefault="0060406D">
                  <w:pPr>
                    <w:pStyle w:val="EmptyCellLayoutStyle"/>
                    <w:spacing w:after="0" w:line="240" w:lineRule="auto"/>
                  </w:pPr>
                </w:p>
              </w:tc>
              <w:tc>
                <w:tcPr>
                  <w:tcW w:w="5220" w:type="dxa"/>
                </w:tcPr>
                <w:p w14:paraId="0D6E619E" w14:textId="77777777" w:rsidR="0060406D" w:rsidRDefault="0060406D">
                  <w:pPr>
                    <w:pStyle w:val="EmptyCellLayoutStyle"/>
                    <w:spacing w:after="0" w:line="240" w:lineRule="auto"/>
                  </w:pPr>
                </w:p>
              </w:tc>
              <w:tc>
                <w:tcPr>
                  <w:tcW w:w="359" w:type="dxa"/>
                </w:tcPr>
                <w:p w14:paraId="5EA3946F" w14:textId="77777777" w:rsidR="0060406D" w:rsidRDefault="0060406D">
                  <w:pPr>
                    <w:pStyle w:val="EmptyCellLayoutStyle"/>
                    <w:spacing w:after="0" w:line="240" w:lineRule="auto"/>
                  </w:pPr>
                </w:p>
              </w:tc>
              <w:tc>
                <w:tcPr>
                  <w:tcW w:w="5220" w:type="dxa"/>
                  <w:vMerge/>
                </w:tcPr>
                <w:p w14:paraId="44823C58" w14:textId="77777777" w:rsidR="0060406D" w:rsidRDefault="0060406D">
                  <w:pPr>
                    <w:pStyle w:val="EmptyCellLayoutStyle"/>
                    <w:spacing w:after="0" w:line="240" w:lineRule="auto"/>
                  </w:pPr>
                </w:p>
              </w:tc>
              <w:tc>
                <w:tcPr>
                  <w:tcW w:w="180" w:type="dxa"/>
                  <w:tcBorders>
                    <w:right w:val="single" w:sz="15" w:space="0" w:color="000000"/>
                  </w:tcBorders>
                </w:tcPr>
                <w:p w14:paraId="5351C386" w14:textId="77777777" w:rsidR="0060406D" w:rsidRDefault="0060406D">
                  <w:pPr>
                    <w:pStyle w:val="EmptyCellLayoutStyle"/>
                    <w:spacing w:after="0" w:line="240" w:lineRule="auto"/>
                  </w:pPr>
                </w:p>
              </w:tc>
            </w:tr>
            <w:tr w:rsidR="0060406D" w14:paraId="68B4F565" w14:textId="77777777">
              <w:trPr>
                <w:trHeight w:val="180"/>
              </w:trPr>
              <w:tc>
                <w:tcPr>
                  <w:tcW w:w="180" w:type="dxa"/>
                  <w:tcBorders>
                    <w:left w:val="single" w:sz="15" w:space="0" w:color="000000"/>
                    <w:bottom w:val="single" w:sz="15" w:space="0" w:color="000000"/>
                  </w:tcBorders>
                </w:tcPr>
                <w:p w14:paraId="21435215" w14:textId="77777777" w:rsidR="0060406D" w:rsidRDefault="0060406D">
                  <w:pPr>
                    <w:pStyle w:val="EmptyCellLayoutStyle"/>
                    <w:spacing w:after="0" w:line="240" w:lineRule="auto"/>
                  </w:pPr>
                </w:p>
              </w:tc>
              <w:tc>
                <w:tcPr>
                  <w:tcW w:w="5220" w:type="dxa"/>
                  <w:tcBorders>
                    <w:bottom w:val="single" w:sz="15" w:space="0" w:color="000000"/>
                  </w:tcBorders>
                </w:tcPr>
                <w:p w14:paraId="2EB0AF2C" w14:textId="77777777" w:rsidR="0060406D" w:rsidRDefault="0060406D">
                  <w:pPr>
                    <w:pStyle w:val="EmptyCellLayoutStyle"/>
                    <w:spacing w:after="0" w:line="240" w:lineRule="auto"/>
                  </w:pPr>
                </w:p>
              </w:tc>
              <w:tc>
                <w:tcPr>
                  <w:tcW w:w="359" w:type="dxa"/>
                  <w:tcBorders>
                    <w:bottom w:val="single" w:sz="15" w:space="0" w:color="000000"/>
                  </w:tcBorders>
                </w:tcPr>
                <w:p w14:paraId="4B3CF6A9" w14:textId="77777777" w:rsidR="0060406D" w:rsidRDefault="0060406D">
                  <w:pPr>
                    <w:pStyle w:val="EmptyCellLayoutStyle"/>
                    <w:spacing w:after="0" w:line="240" w:lineRule="auto"/>
                  </w:pPr>
                </w:p>
              </w:tc>
              <w:tc>
                <w:tcPr>
                  <w:tcW w:w="5220" w:type="dxa"/>
                  <w:tcBorders>
                    <w:bottom w:val="single" w:sz="15" w:space="0" w:color="000000"/>
                  </w:tcBorders>
                </w:tcPr>
                <w:p w14:paraId="7CCF9CC3" w14:textId="77777777" w:rsidR="0060406D" w:rsidRDefault="0060406D">
                  <w:pPr>
                    <w:pStyle w:val="EmptyCellLayoutStyle"/>
                    <w:spacing w:after="0" w:line="240" w:lineRule="auto"/>
                  </w:pPr>
                </w:p>
              </w:tc>
              <w:tc>
                <w:tcPr>
                  <w:tcW w:w="180" w:type="dxa"/>
                  <w:tcBorders>
                    <w:bottom w:val="single" w:sz="15" w:space="0" w:color="000000"/>
                    <w:right w:val="single" w:sz="15" w:space="0" w:color="000000"/>
                  </w:tcBorders>
                </w:tcPr>
                <w:p w14:paraId="43BDF035" w14:textId="77777777" w:rsidR="0060406D" w:rsidRDefault="0060406D">
                  <w:pPr>
                    <w:pStyle w:val="EmptyCellLayoutStyle"/>
                    <w:spacing w:after="0" w:line="240" w:lineRule="auto"/>
                  </w:pPr>
                </w:p>
              </w:tc>
            </w:tr>
          </w:tbl>
          <w:p w14:paraId="01372339" w14:textId="77777777" w:rsidR="0060406D" w:rsidRDefault="0060406D">
            <w:pPr>
              <w:spacing w:after="0" w:line="240" w:lineRule="auto"/>
            </w:pPr>
          </w:p>
        </w:tc>
        <w:tc>
          <w:tcPr>
            <w:tcW w:w="179" w:type="dxa"/>
          </w:tcPr>
          <w:p w14:paraId="245C10B7" w14:textId="77777777" w:rsidR="0060406D" w:rsidRDefault="0060406D">
            <w:pPr>
              <w:pStyle w:val="EmptyCellLayoutStyle"/>
              <w:spacing w:after="0" w:line="240" w:lineRule="auto"/>
            </w:pPr>
          </w:p>
        </w:tc>
      </w:tr>
      <w:tr w:rsidR="0060406D" w14:paraId="4416EE35" w14:textId="77777777">
        <w:trPr>
          <w:trHeight w:val="220"/>
        </w:trPr>
        <w:tc>
          <w:tcPr>
            <w:tcW w:w="179" w:type="dxa"/>
          </w:tcPr>
          <w:p w14:paraId="62E74B1F" w14:textId="77777777" w:rsidR="0060406D" w:rsidRDefault="0060406D">
            <w:pPr>
              <w:pStyle w:val="EmptyCellLayoutStyle"/>
              <w:spacing w:after="0" w:line="240" w:lineRule="auto"/>
            </w:pPr>
          </w:p>
        </w:tc>
        <w:tc>
          <w:tcPr>
            <w:tcW w:w="0" w:type="dxa"/>
          </w:tcPr>
          <w:p w14:paraId="5E39C764" w14:textId="77777777" w:rsidR="0060406D" w:rsidRDefault="0060406D">
            <w:pPr>
              <w:pStyle w:val="EmptyCellLayoutStyle"/>
              <w:spacing w:after="0" w:line="240" w:lineRule="auto"/>
            </w:pPr>
          </w:p>
        </w:tc>
        <w:tc>
          <w:tcPr>
            <w:tcW w:w="0" w:type="dxa"/>
          </w:tcPr>
          <w:p w14:paraId="69A32D14" w14:textId="77777777" w:rsidR="0060406D" w:rsidRDefault="0060406D">
            <w:pPr>
              <w:pStyle w:val="EmptyCellLayoutStyle"/>
              <w:spacing w:after="0" w:line="240" w:lineRule="auto"/>
            </w:pPr>
          </w:p>
        </w:tc>
        <w:tc>
          <w:tcPr>
            <w:tcW w:w="0" w:type="dxa"/>
          </w:tcPr>
          <w:p w14:paraId="34054BBB" w14:textId="77777777" w:rsidR="0060406D" w:rsidRDefault="0060406D">
            <w:pPr>
              <w:pStyle w:val="EmptyCellLayoutStyle"/>
              <w:spacing w:after="0" w:line="240" w:lineRule="auto"/>
            </w:pPr>
          </w:p>
        </w:tc>
        <w:tc>
          <w:tcPr>
            <w:tcW w:w="0" w:type="dxa"/>
          </w:tcPr>
          <w:p w14:paraId="4A371B40" w14:textId="77777777" w:rsidR="0060406D" w:rsidRDefault="0060406D">
            <w:pPr>
              <w:pStyle w:val="EmptyCellLayoutStyle"/>
              <w:spacing w:after="0" w:line="240" w:lineRule="auto"/>
            </w:pPr>
          </w:p>
        </w:tc>
        <w:tc>
          <w:tcPr>
            <w:tcW w:w="0" w:type="dxa"/>
          </w:tcPr>
          <w:p w14:paraId="3F1D49AE" w14:textId="77777777" w:rsidR="0060406D" w:rsidRDefault="0060406D">
            <w:pPr>
              <w:pStyle w:val="EmptyCellLayoutStyle"/>
              <w:spacing w:after="0" w:line="240" w:lineRule="auto"/>
            </w:pPr>
          </w:p>
        </w:tc>
        <w:tc>
          <w:tcPr>
            <w:tcW w:w="0" w:type="dxa"/>
          </w:tcPr>
          <w:p w14:paraId="61A07379" w14:textId="77777777" w:rsidR="0060406D" w:rsidRDefault="0060406D">
            <w:pPr>
              <w:pStyle w:val="EmptyCellLayoutStyle"/>
              <w:spacing w:after="0" w:line="240" w:lineRule="auto"/>
            </w:pPr>
          </w:p>
        </w:tc>
        <w:tc>
          <w:tcPr>
            <w:tcW w:w="2505" w:type="dxa"/>
          </w:tcPr>
          <w:p w14:paraId="637ACBEF" w14:textId="77777777" w:rsidR="0060406D" w:rsidRDefault="0060406D">
            <w:pPr>
              <w:pStyle w:val="EmptyCellLayoutStyle"/>
              <w:spacing w:after="0" w:line="240" w:lineRule="auto"/>
            </w:pPr>
          </w:p>
        </w:tc>
        <w:tc>
          <w:tcPr>
            <w:tcW w:w="6120" w:type="dxa"/>
          </w:tcPr>
          <w:p w14:paraId="78EE8E00" w14:textId="77777777" w:rsidR="0060406D" w:rsidRDefault="0060406D">
            <w:pPr>
              <w:pStyle w:val="EmptyCellLayoutStyle"/>
              <w:spacing w:after="0" w:line="240" w:lineRule="auto"/>
            </w:pPr>
          </w:p>
        </w:tc>
        <w:tc>
          <w:tcPr>
            <w:tcW w:w="2534" w:type="dxa"/>
          </w:tcPr>
          <w:p w14:paraId="72CA91B4" w14:textId="77777777" w:rsidR="0060406D" w:rsidRDefault="0060406D">
            <w:pPr>
              <w:pStyle w:val="EmptyCellLayoutStyle"/>
              <w:spacing w:after="0" w:line="240" w:lineRule="auto"/>
            </w:pPr>
          </w:p>
        </w:tc>
        <w:tc>
          <w:tcPr>
            <w:tcW w:w="179" w:type="dxa"/>
          </w:tcPr>
          <w:p w14:paraId="6044A265" w14:textId="77777777" w:rsidR="0060406D" w:rsidRDefault="0060406D">
            <w:pPr>
              <w:pStyle w:val="EmptyCellLayoutStyle"/>
              <w:spacing w:after="0" w:line="240" w:lineRule="auto"/>
            </w:pPr>
          </w:p>
        </w:tc>
      </w:tr>
    </w:tbl>
    <w:p w14:paraId="3EBD4836" w14:textId="77777777" w:rsidR="0060406D" w:rsidRDefault="0060406D">
      <w:pPr>
        <w:spacing w:after="0" w:line="240" w:lineRule="auto"/>
      </w:pPr>
    </w:p>
    <w:sectPr w:rsidR="0060406D">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245991110">
    <w:abstractNumId w:val="0"/>
  </w:num>
  <w:num w:numId="2" w16cid:durableId="1310793860">
    <w:abstractNumId w:val="1"/>
  </w:num>
  <w:num w:numId="3" w16cid:durableId="1220020848">
    <w:abstractNumId w:val="2"/>
  </w:num>
  <w:num w:numId="4" w16cid:durableId="643202273">
    <w:abstractNumId w:val="3"/>
  </w:num>
  <w:num w:numId="5" w16cid:durableId="207422537">
    <w:abstractNumId w:val="4"/>
  </w:num>
  <w:num w:numId="6" w16cid:durableId="996886535">
    <w:abstractNumId w:val="5"/>
  </w:num>
  <w:num w:numId="7" w16cid:durableId="1731734959">
    <w:abstractNumId w:val="6"/>
  </w:num>
  <w:num w:numId="8" w16cid:durableId="80834231">
    <w:abstractNumId w:val="7"/>
  </w:num>
  <w:num w:numId="9" w16cid:durableId="1454786061">
    <w:abstractNumId w:val="8"/>
  </w:num>
  <w:num w:numId="10" w16cid:durableId="659383882">
    <w:abstractNumId w:val="9"/>
  </w:num>
  <w:num w:numId="11" w16cid:durableId="909540921">
    <w:abstractNumId w:val="10"/>
  </w:num>
  <w:num w:numId="12" w16cid:durableId="1054894576">
    <w:abstractNumId w:val="11"/>
  </w:num>
  <w:num w:numId="13" w16cid:durableId="288316219">
    <w:abstractNumId w:val="12"/>
  </w:num>
  <w:num w:numId="14" w16cid:durableId="609358508">
    <w:abstractNumId w:val="13"/>
  </w:num>
  <w:num w:numId="15" w16cid:durableId="1034118744">
    <w:abstractNumId w:val="14"/>
  </w:num>
  <w:num w:numId="16" w16cid:durableId="1980308110">
    <w:abstractNumId w:val="15"/>
  </w:num>
  <w:num w:numId="17" w16cid:durableId="266498357">
    <w:abstractNumId w:val="16"/>
  </w:num>
  <w:num w:numId="18" w16cid:durableId="673724164">
    <w:abstractNumId w:val="17"/>
  </w:num>
  <w:num w:numId="19" w16cid:durableId="561410529">
    <w:abstractNumId w:val="18"/>
  </w:num>
  <w:num w:numId="20" w16cid:durableId="532378121">
    <w:abstractNumId w:val="19"/>
  </w:num>
  <w:num w:numId="21" w16cid:durableId="16707141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06D"/>
    <w:rsid w:val="00191191"/>
    <w:rsid w:val="004505B4"/>
    <w:rsid w:val="0045791D"/>
    <w:rsid w:val="0060406D"/>
    <w:rsid w:val="00DD7D8F"/>
    <w:rsid w:val="00ED7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4AC55"/>
  <w15:docId w15:val="{8F8D6332-7835-4440-BA05-8B629E72B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character" w:customStyle="1" w:styleId="ui-provider">
    <w:name w:val="ui-provider"/>
    <w:basedOn w:val="DefaultParagraphFont"/>
    <w:rsid w:val="00457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1492</Words>
  <Characters>8506</Characters>
  <Application>Microsoft Office Word</Application>
  <DocSecurity>0</DocSecurity>
  <Lines>70</Lines>
  <Paragraphs>19</Paragraphs>
  <ScaleCrop>false</ScaleCrop>
  <Company>State Of Michigan</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Song, Linda (MCSC)</dc:creator>
  <dc:description/>
  <cp:lastModifiedBy>Linda Song</cp:lastModifiedBy>
  <cp:revision>4</cp:revision>
  <dcterms:created xsi:type="dcterms:W3CDTF">2023-10-19T14:44:00Z</dcterms:created>
  <dcterms:modified xsi:type="dcterms:W3CDTF">2023-10-27T13:45:00Z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2023-10-19T12:58:01Z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0c8b8dc3-7ab2-488d-a095-83512b1fb6a2</vt:lpwstr>
  </property>
  <property fmtid="{D5CDD505-2E9C-101B-9397-08002B2CF9AE}" pid="8" name="MSIP_Label_3a2fed65-62e7-46ea-af74-187e0c17143a_ContentBits">
    <vt:lpwstr>0</vt:lpwstr>
  </property>
</Properties>
</file>