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6703CE" w14:paraId="1D0DE9FC" w14:textId="77777777">
        <w:tc>
          <w:tcPr>
            <w:tcW w:w="179" w:type="dxa"/>
          </w:tcPr>
          <w:p w14:paraId="1979A24D" w14:textId="77777777" w:rsidR="006703CE" w:rsidRDefault="006703CE">
            <w:pPr>
              <w:pStyle w:val="EmptyCellLayoutStyle"/>
              <w:spacing w:after="0" w:line="240" w:lineRule="auto"/>
            </w:pPr>
          </w:p>
        </w:tc>
        <w:tc>
          <w:tcPr>
            <w:tcW w:w="0" w:type="dxa"/>
          </w:tcPr>
          <w:p w14:paraId="6A5410ED" w14:textId="77777777" w:rsidR="006703CE" w:rsidRDefault="006703CE">
            <w:pPr>
              <w:pStyle w:val="EmptyCellLayoutStyle"/>
              <w:spacing w:after="0" w:line="240" w:lineRule="auto"/>
            </w:pPr>
          </w:p>
        </w:tc>
        <w:tc>
          <w:tcPr>
            <w:tcW w:w="0" w:type="dxa"/>
          </w:tcPr>
          <w:p w14:paraId="361A53B4" w14:textId="77777777" w:rsidR="006703CE" w:rsidRDefault="006703C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6703CE" w14:paraId="750FAE47" w14:textId="77777777">
              <w:trPr>
                <w:trHeight w:val="540"/>
              </w:trPr>
              <w:tc>
                <w:tcPr>
                  <w:tcW w:w="3240" w:type="dxa"/>
                </w:tcPr>
                <w:p w14:paraId="2B09E0AE" w14:textId="77777777" w:rsidR="006703CE" w:rsidRDefault="006703CE">
                  <w:pPr>
                    <w:pStyle w:val="EmptyCellLayoutStyle"/>
                    <w:spacing w:after="0" w:line="240" w:lineRule="auto"/>
                  </w:pPr>
                </w:p>
              </w:tc>
              <w:tc>
                <w:tcPr>
                  <w:tcW w:w="179" w:type="dxa"/>
                </w:tcPr>
                <w:p w14:paraId="34FD4735" w14:textId="77777777" w:rsidR="006703CE" w:rsidRDefault="006703CE">
                  <w:pPr>
                    <w:pStyle w:val="EmptyCellLayoutStyle"/>
                    <w:spacing w:after="0" w:line="240" w:lineRule="auto"/>
                  </w:pPr>
                </w:p>
              </w:tc>
              <w:tc>
                <w:tcPr>
                  <w:tcW w:w="539" w:type="dxa"/>
                </w:tcPr>
                <w:p w14:paraId="73A1877B" w14:textId="77777777" w:rsidR="006703CE" w:rsidRDefault="006703CE">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6703CE" w14:paraId="5FC8751D" w14:textId="77777777">
                    <w:trPr>
                      <w:trHeight w:val="462"/>
                    </w:trPr>
                    <w:tc>
                      <w:tcPr>
                        <w:tcW w:w="2880" w:type="dxa"/>
                        <w:tcBorders>
                          <w:top w:val="nil"/>
                          <w:left w:val="nil"/>
                          <w:bottom w:val="nil"/>
                          <w:right w:val="nil"/>
                        </w:tcBorders>
                        <w:tcMar>
                          <w:top w:w="39" w:type="dxa"/>
                          <w:left w:w="39" w:type="dxa"/>
                          <w:bottom w:w="39" w:type="dxa"/>
                          <w:right w:w="39" w:type="dxa"/>
                        </w:tcMar>
                      </w:tcPr>
                      <w:p w14:paraId="16D7619D" w14:textId="77777777" w:rsidR="006703CE" w:rsidRDefault="0004130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841B267" w14:textId="77777777" w:rsidR="006703CE" w:rsidRDefault="006703CE">
                  <w:pPr>
                    <w:spacing w:after="0" w:line="240" w:lineRule="auto"/>
                  </w:pPr>
                </w:p>
              </w:tc>
              <w:tc>
                <w:tcPr>
                  <w:tcW w:w="540" w:type="dxa"/>
                </w:tcPr>
                <w:p w14:paraId="7B65DD3A" w14:textId="77777777" w:rsidR="006703CE" w:rsidRDefault="006703CE">
                  <w:pPr>
                    <w:pStyle w:val="EmptyCellLayoutStyle"/>
                    <w:spacing w:after="0" w:line="240" w:lineRule="auto"/>
                  </w:pPr>
                </w:p>
              </w:tc>
              <w:tc>
                <w:tcPr>
                  <w:tcW w:w="180" w:type="dxa"/>
                </w:tcPr>
                <w:p w14:paraId="0DE4E2AC" w14:textId="77777777" w:rsidR="006703CE" w:rsidRDefault="006703CE">
                  <w:pPr>
                    <w:pStyle w:val="EmptyCellLayoutStyle"/>
                    <w:spacing w:after="0" w:line="240" w:lineRule="auto"/>
                  </w:pPr>
                </w:p>
              </w:tc>
              <w:tc>
                <w:tcPr>
                  <w:tcW w:w="539" w:type="dxa"/>
                </w:tcPr>
                <w:p w14:paraId="20D8A9D7" w14:textId="77777777" w:rsidR="006703CE" w:rsidRDefault="006703C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6703CE" w14:paraId="6E5DE88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6703CE" w14:paraId="7FF81F18" w14:textId="77777777">
                          <w:trPr>
                            <w:trHeight w:val="192"/>
                          </w:trPr>
                          <w:tc>
                            <w:tcPr>
                              <w:tcW w:w="1260" w:type="dxa"/>
                              <w:tcBorders>
                                <w:top w:val="nil"/>
                                <w:left w:val="nil"/>
                                <w:bottom w:val="nil"/>
                                <w:right w:val="nil"/>
                              </w:tcBorders>
                              <w:tcMar>
                                <w:top w:w="39" w:type="dxa"/>
                                <w:left w:w="39" w:type="dxa"/>
                                <w:bottom w:w="39" w:type="dxa"/>
                                <w:right w:w="39" w:type="dxa"/>
                              </w:tcMar>
                            </w:tcPr>
                            <w:p w14:paraId="32F87047" w14:textId="77777777" w:rsidR="006703CE" w:rsidRDefault="0004130B">
                              <w:pPr>
                                <w:spacing w:after="0" w:line="240" w:lineRule="auto"/>
                              </w:pPr>
                              <w:r>
                                <w:rPr>
                                  <w:rFonts w:ascii="Arial" w:eastAsia="Arial" w:hAnsi="Arial"/>
                                  <w:b/>
                                  <w:color w:val="000000"/>
                                  <w:sz w:val="16"/>
                                </w:rPr>
                                <w:t>Position Code</w:t>
                              </w:r>
                            </w:p>
                          </w:tc>
                        </w:tr>
                      </w:tbl>
                      <w:p w14:paraId="6CCDCA9C" w14:textId="77777777" w:rsidR="006703CE" w:rsidRDefault="006703CE">
                        <w:pPr>
                          <w:spacing w:after="0" w:line="240" w:lineRule="auto"/>
                        </w:pPr>
                      </w:p>
                    </w:tc>
                    <w:tc>
                      <w:tcPr>
                        <w:tcW w:w="1800" w:type="dxa"/>
                        <w:tcBorders>
                          <w:top w:val="single" w:sz="15" w:space="0" w:color="000000"/>
                          <w:right w:val="single" w:sz="15" w:space="0" w:color="000000"/>
                        </w:tcBorders>
                      </w:tcPr>
                      <w:p w14:paraId="2DE2BC48" w14:textId="77777777" w:rsidR="006703CE" w:rsidRDefault="006703CE">
                        <w:pPr>
                          <w:pStyle w:val="EmptyCellLayoutStyle"/>
                          <w:spacing w:after="0" w:line="240" w:lineRule="auto"/>
                        </w:pPr>
                      </w:p>
                    </w:tc>
                  </w:tr>
                  <w:tr w:rsidR="006703CE" w14:paraId="5AE58F0B" w14:textId="77777777">
                    <w:trPr>
                      <w:trHeight w:val="90"/>
                    </w:trPr>
                    <w:tc>
                      <w:tcPr>
                        <w:tcW w:w="1260" w:type="dxa"/>
                        <w:tcBorders>
                          <w:left w:val="single" w:sz="15" w:space="0" w:color="000000"/>
                        </w:tcBorders>
                      </w:tcPr>
                      <w:p w14:paraId="23AD683E" w14:textId="77777777" w:rsidR="006703CE" w:rsidRDefault="006703CE">
                        <w:pPr>
                          <w:pStyle w:val="EmptyCellLayoutStyle"/>
                          <w:spacing w:after="0" w:line="240" w:lineRule="auto"/>
                        </w:pPr>
                      </w:p>
                    </w:tc>
                    <w:tc>
                      <w:tcPr>
                        <w:tcW w:w="1800" w:type="dxa"/>
                        <w:tcBorders>
                          <w:right w:val="single" w:sz="15" w:space="0" w:color="000000"/>
                        </w:tcBorders>
                      </w:tcPr>
                      <w:p w14:paraId="4E84E22C" w14:textId="77777777" w:rsidR="006703CE" w:rsidRDefault="006703CE">
                        <w:pPr>
                          <w:pStyle w:val="EmptyCellLayoutStyle"/>
                          <w:spacing w:after="0" w:line="240" w:lineRule="auto"/>
                        </w:pPr>
                      </w:p>
                    </w:tc>
                  </w:tr>
                  <w:tr w:rsidR="0004130B" w14:paraId="5C249852" w14:textId="77777777" w:rsidTr="0004130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6703CE" w14:paraId="238AE5D8" w14:textId="77777777">
                          <w:trPr>
                            <w:trHeight w:val="212"/>
                          </w:trPr>
                          <w:tc>
                            <w:tcPr>
                              <w:tcW w:w="3060" w:type="dxa"/>
                              <w:tcBorders>
                                <w:top w:val="nil"/>
                                <w:left w:val="nil"/>
                                <w:bottom w:val="nil"/>
                                <w:right w:val="nil"/>
                              </w:tcBorders>
                              <w:tcMar>
                                <w:top w:w="39" w:type="dxa"/>
                                <w:left w:w="39" w:type="dxa"/>
                                <w:bottom w:w="39" w:type="dxa"/>
                                <w:right w:w="39" w:type="dxa"/>
                              </w:tcMar>
                            </w:tcPr>
                            <w:p w14:paraId="33AD89C4" w14:textId="77777777" w:rsidR="006703CE" w:rsidRDefault="0004130B">
                              <w:pPr>
                                <w:spacing w:after="0" w:line="240" w:lineRule="auto"/>
                              </w:pPr>
                              <w:r>
                                <w:rPr>
                                  <w:rFonts w:ascii="Arial" w:eastAsia="Arial" w:hAnsi="Arial"/>
                                  <w:color w:val="000000"/>
                                </w:rPr>
                                <w:t>1. COMNREPAA53N</w:t>
                              </w:r>
                            </w:p>
                          </w:tc>
                        </w:tr>
                      </w:tbl>
                      <w:p w14:paraId="22A04771" w14:textId="77777777" w:rsidR="006703CE" w:rsidRDefault="006703CE">
                        <w:pPr>
                          <w:spacing w:after="0" w:line="240" w:lineRule="auto"/>
                        </w:pPr>
                      </w:p>
                    </w:tc>
                  </w:tr>
                </w:tbl>
                <w:p w14:paraId="02F46692" w14:textId="77777777" w:rsidR="006703CE" w:rsidRDefault="006703CE">
                  <w:pPr>
                    <w:spacing w:after="0" w:line="240" w:lineRule="auto"/>
                  </w:pPr>
                </w:p>
              </w:tc>
            </w:tr>
            <w:tr w:rsidR="0004130B" w14:paraId="17852AA3" w14:textId="77777777" w:rsidTr="0004130B">
              <w:trPr>
                <w:trHeight w:val="110"/>
              </w:trPr>
              <w:tc>
                <w:tcPr>
                  <w:tcW w:w="3240" w:type="dxa"/>
                </w:tcPr>
                <w:p w14:paraId="759DBF52" w14:textId="77777777" w:rsidR="006703CE" w:rsidRDefault="006703CE">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6703CE" w14:paraId="027E3063" w14:textId="77777777">
                    <w:trPr>
                      <w:trHeight w:val="462"/>
                    </w:trPr>
                    <w:tc>
                      <w:tcPr>
                        <w:tcW w:w="4320" w:type="dxa"/>
                        <w:tcBorders>
                          <w:top w:val="nil"/>
                          <w:left w:val="nil"/>
                          <w:bottom w:val="nil"/>
                          <w:right w:val="nil"/>
                        </w:tcBorders>
                        <w:tcMar>
                          <w:top w:w="39" w:type="dxa"/>
                          <w:left w:w="39" w:type="dxa"/>
                          <w:bottom w:w="39" w:type="dxa"/>
                          <w:right w:w="39" w:type="dxa"/>
                        </w:tcMar>
                      </w:tcPr>
                      <w:p w14:paraId="3FC1A25A" w14:textId="77777777" w:rsidR="006703CE" w:rsidRDefault="0004130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E1309B3" w14:textId="77777777" w:rsidR="006703CE" w:rsidRDefault="006703CE">
                  <w:pPr>
                    <w:spacing w:after="0" w:line="240" w:lineRule="auto"/>
                  </w:pPr>
                </w:p>
              </w:tc>
              <w:tc>
                <w:tcPr>
                  <w:tcW w:w="539" w:type="dxa"/>
                </w:tcPr>
                <w:p w14:paraId="41632D75" w14:textId="77777777" w:rsidR="006703CE" w:rsidRDefault="006703CE">
                  <w:pPr>
                    <w:pStyle w:val="EmptyCellLayoutStyle"/>
                    <w:spacing w:after="0" w:line="240" w:lineRule="auto"/>
                  </w:pPr>
                </w:p>
              </w:tc>
              <w:tc>
                <w:tcPr>
                  <w:tcW w:w="3060" w:type="dxa"/>
                  <w:vMerge/>
                </w:tcPr>
                <w:p w14:paraId="14D3AC49" w14:textId="77777777" w:rsidR="006703CE" w:rsidRDefault="006703CE">
                  <w:pPr>
                    <w:pStyle w:val="EmptyCellLayoutStyle"/>
                    <w:spacing w:after="0" w:line="240" w:lineRule="auto"/>
                  </w:pPr>
                </w:p>
              </w:tc>
            </w:tr>
            <w:tr w:rsidR="0004130B" w14:paraId="492BEF44" w14:textId="77777777" w:rsidTr="0004130B">
              <w:trPr>
                <w:trHeight w:val="429"/>
              </w:trPr>
              <w:tc>
                <w:tcPr>
                  <w:tcW w:w="3240" w:type="dxa"/>
                </w:tcPr>
                <w:p w14:paraId="6AC178F1" w14:textId="77777777" w:rsidR="006703CE" w:rsidRDefault="006703CE">
                  <w:pPr>
                    <w:pStyle w:val="EmptyCellLayoutStyle"/>
                    <w:spacing w:after="0" w:line="240" w:lineRule="auto"/>
                  </w:pPr>
                </w:p>
              </w:tc>
              <w:tc>
                <w:tcPr>
                  <w:tcW w:w="179" w:type="dxa"/>
                  <w:gridSpan w:val="5"/>
                  <w:vMerge/>
                </w:tcPr>
                <w:p w14:paraId="1B49AB91" w14:textId="77777777" w:rsidR="006703CE" w:rsidRDefault="006703CE">
                  <w:pPr>
                    <w:pStyle w:val="EmptyCellLayoutStyle"/>
                    <w:spacing w:after="0" w:line="240" w:lineRule="auto"/>
                  </w:pPr>
                </w:p>
              </w:tc>
              <w:tc>
                <w:tcPr>
                  <w:tcW w:w="539" w:type="dxa"/>
                </w:tcPr>
                <w:p w14:paraId="4436B32A" w14:textId="77777777" w:rsidR="006703CE" w:rsidRDefault="006703CE">
                  <w:pPr>
                    <w:pStyle w:val="EmptyCellLayoutStyle"/>
                    <w:spacing w:after="0" w:line="240" w:lineRule="auto"/>
                  </w:pPr>
                </w:p>
              </w:tc>
              <w:tc>
                <w:tcPr>
                  <w:tcW w:w="3060" w:type="dxa"/>
                </w:tcPr>
                <w:p w14:paraId="01843D2F" w14:textId="77777777" w:rsidR="006703CE" w:rsidRDefault="006703CE">
                  <w:pPr>
                    <w:pStyle w:val="EmptyCellLayoutStyle"/>
                    <w:spacing w:after="0" w:line="240" w:lineRule="auto"/>
                  </w:pPr>
                </w:p>
              </w:tc>
            </w:tr>
            <w:tr w:rsidR="006703CE" w14:paraId="45A6BABA" w14:textId="77777777">
              <w:trPr>
                <w:trHeight w:val="180"/>
              </w:trPr>
              <w:tc>
                <w:tcPr>
                  <w:tcW w:w="3240" w:type="dxa"/>
                </w:tcPr>
                <w:p w14:paraId="3586F093" w14:textId="77777777" w:rsidR="006703CE" w:rsidRDefault="006703CE">
                  <w:pPr>
                    <w:pStyle w:val="EmptyCellLayoutStyle"/>
                    <w:spacing w:after="0" w:line="240" w:lineRule="auto"/>
                  </w:pPr>
                </w:p>
              </w:tc>
              <w:tc>
                <w:tcPr>
                  <w:tcW w:w="179" w:type="dxa"/>
                </w:tcPr>
                <w:p w14:paraId="14C819C9" w14:textId="77777777" w:rsidR="006703CE" w:rsidRDefault="006703CE">
                  <w:pPr>
                    <w:pStyle w:val="EmptyCellLayoutStyle"/>
                    <w:spacing w:after="0" w:line="240" w:lineRule="auto"/>
                  </w:pPr>
                </w:p>
              </w:tc>
              <w:tc>
                <w:tcPr>
                  <w:tcW w:w="539" w:type="dxa"/>
                </w:tcPr>
                <w:p w14:paraId="5B91FA73" w14:textId="77777777" w:rsidR="006703CE" w:rsidRDefault="006703CE">
                  <w:pPr>
                    <w:pStyle w:val="EmptyCellLayoutStyle"/>
                    <w:spacing w:after="0" w:line="240" w:lineRule="auto"/>
                  </w:pPr>
                </w:p>
              </w:tc>
              <w:tc>
                <w:tcPr>
                  <w:tcW w:w="2879" w:type="dxa"/>
                </w:tcPr>
                <w:p w14:paraId="0A420418" w14:textId="77777777" w:rsidR="006703CE" w:rsidRDefault="006703CE">
                  <w:pPr>
                    <w:pStyle w:val="EmptyCellLayoutStyle"/>
                    <w:spacing w:after="0" w:line="240" w:lineRule="auto"/>
                  </w:pPr>
                </w:p>
              </w:tc>
              <w:tc>
                <w:tcPr>
                  <w:tcW w:w="540" w:type="dxa"/>
                </w:tcPr>
                <w:p w14:paraId="21A3B8EE" w14:textId="77777777" w:rsidR="006703CE" w:rsidRDefault="006703CE">
                  <w:pPr>
                    <w:pStyle w:val="EmptyCellLayoutStyle"/>
                    <w:spacing w:after="0" w:line="240" w:lineRule="auto"/>
                  </w:pPr>
                </w:p>
              </w:tc>
              <w:tc>
                <w:tcPr>
                  <w:tcW w:w="180" w:type="dxa"/>
                </w:tcPr>
                <w:p w14:paraId="20FA3C62" w14:textId="77777777" w:rsidR="006703CE" w:rsidRDefault="006703CE">
                  <w:pPr>
                    <w:pStyle w:val="EmptyCellLayoutStyle"/>
                    <w:spacing w:after="0" w:line="240" w:lineRule="auto"/>
                  </w:pPr>
                </w:p>
              </w:tc>
              <w:tc>
                <w:tcPr>
                  <w:tcW w:w="539" w:type="dxa"/>
                </w:tcPr>
                <w:p w14:paraId="3AEB3EBD" w14:textId="77777777" w:rsidR="006703CE" w:rsidRDefault="006703CE">
                  <w:pPr>
                    <w:pStyle w:val="EmptyCellLayoutStyle"/>
                    <w:spacing w:after="0" w:line="240" w:lineRule="auto"/>
                  </w:pPr>
                </w:p>
              </w:tc>
              <w:tc>
                <w:tcPr>
                  <w:tcW w:w="3060" w:type="dxa"/>
                </w:tcPr>
                <w:p w14:paraId="6DD2A8E8" w14:textId="77777777" w:rsidR="006703CE" w:rsidRDefault="006703CE">
                  <w:pPr>
                    <w:pStyle w:val="EmptyCellLayoutStyle"/>
                    <w:spacing w:after="0" w:line="240" w:lineRule="auto"/>
                  </w:pPr>
                </w:p>
              </w:tc>
            </w:tr>
            <w:tr w:rsidR="0004130B" w14:paraId="38E14213" w14:textId="77777777" w:rsidTr="0004130B">
              <w:trPr>
                <w:trHeight w:val="360"/>
              </w:trPr>
              <w:tc>
                <w:tcPr>
                  <w:tcW w:w="3240" w:type="dxa"/>
                </w:tcPr>
                <w:p w14:paraId="28564185" w14:textId="77777777" w:rsidR="006703CE" w:rsidRDefault="006703CE">
                  <w:pPr>
                    <w:pStyle w:val="EmptyCellLayoutStyle"/>
                    <w:spacing w:after="0" w:line="240" w:lineRule="auto"/>
                  </w:pPr>
                </w:p>
              </w:tc>
              <w:tc>
                <w:tcPr>
                  <w:tcW w:w="179" w:type="dxa"/>
                </w:tcPr>
                <w:p w14:paraId="101C5DE4" w14:textId="77777777" w:rsidR="006703CE" w:rsidRDefault="006703CE">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6703CE" w14:paraId="6AF861E2" w14:textId="77777777">
                    <w:trPr>
                      <w:trHeight w:val="282"/>
                    </w:trPr>
                    <w:tc>
                      <w:tcPr>
                        <w:tcW w:w="3960" w:type="dxa"/>
                        <w:tcBorders>
                          <w:top w:val="nil"/>
                          <w:left w:val="nil"/>
                          <w:bottom w:val="nil"/>
                          <w:right w:val="nil"/>
                        </w:tcBorders>
                        <w:tcMar>
                          <w:top w:w="39" w:type="dxa"/>
                          <w:left w:w="39" w:type="dxa"/>
                          <w:bottom w:w="39" w:type="dxa"/>
                          <w:right w:w="39" w:type="dxa"/>
                        </w:tcMar>
                      </w:tcPr>
                      <w:p w14:paraId="2B4AADC0" w14:textId="77777777" w:rsidR="006703CE" w:rsidRDefault="0004130B">
                        <w:pPr>
                          <w:spacing w:after="0" w:line="240" w:lineRule="auto"/>
                          <w:jc w:val="center"/>
                        </w:pPr>
                        <w:r>
                          <w:rPr>
                            <w:rFonts w:ascii="Arial" w:eastAsia="Arial" w:hAnsi="Arial"/>
                            <w:b/>
                            <w:color w:val="000000"/>
                            <w:sz w:val="28"/>
                          </w:rPr>
                          <w:t>POSITION DESCRIPTION</w:t>
                        </w:r>
                      </w:p>
                    </w:tc>
                  </w:tr>
                </w:tbl>
                <w:p w14:paraId="55D011B6" w14:textId="77777777" w:rsidR="006703CE" w:rsidRDefault="006703CE">
                  <w:pPr>
                    <w:spacing w:after="0" w:line="240" w:lineRule="auto"/>
                  </w:pPr>
                </w:p>
              </w:tc>
              <w:tc>
                <w:tcPr>
                  <w:tcW w:w="180" w:type="dxa"/>
                </w:tcPr>
                <w:p w14:paraId="09FB0410" w14:textId="77777777" w:rsidR="006703CE" w:rsidRDefault="006703CE">
                  <w:pPr>
                    <w:pStyle w:val="EmptyCellLayoutStyle"/>
                    <w:spacing w:after="0" w:line="240" w:lineRule="auto"/>
                  </w:pPr>
                </w:p>
              </w:tc>
              <w:tc>
                <w:tcPr>
                  <w:tcW w:w="539" w:type="dxa"/>
                </w:tcPr>
                <w:p w14:paraId="7DD79C58" w14:textId="77777777" w:rsidR="006703CE" w:rsidRDefault="006703CE">
                  <w:pPr>
                    <w:pStyle w:val="EmptyCellLayoutStyle"/>
                    <w:spacing w:after="0" w:line="240" w:lineRule="auto"/>
                  </w:pPr>
                </w:p>
              </w:tc>
              <w:tc>
                <w:tcPr>
                  <w:tcW w:w="3060" w:type="dxa"/>
                </w:tcPr>
                <w:p w14:paraId="5395E78F" w14:textId="77777777" w:rsidR="006703CE" w:rsidRDefault="006703CE">
                  <w:pPr>
                    <w:pStyle w:val="EmptyCellLayoutStyle"/>
                    <w:spacing w:after="0" w:line="240" w:lineRule="auto"/>
                  </w:pPr>
                </w:p>
              </w:tc>
            </w:tr>
            <w:tr w:rsidR="006703CE" w14:paraId="7D91024A" w14:textId="77777777">
              <w:trPr>
                <w:trHeight w:val="179"/>
              </w:trPr>
              <w:tc>
                <w:tcPr>
                  <w:tcW w:w="3240" w:type="dxa"/>
                </w:tcPr>
                <w:p w14:paraId="34B0A6AC" w14:textId="77777777" w:rsidR="006703CE" w:rsidRDefault="006703CE">
                  <w:pPr>
                    <w:pStyle w:val="EmptyCellLayoutStyle"/>
                    <w:spacing w:after="0" w:line="240" w:lineRule="auto"/>
                  </w:pPr>
                </w:p>
              </w:tc>
              <w:tc>
                <w:tcPr>
                  <w:tcW w:w="179" w:type="dxa"/>
                </w:tcPr>
                <w:p w14:paraId="77F6F12B" w14:textId="77777777" w:rsidR="006703CE" w:rsidRDefault="006703CE">
                  <w:pPr>
                    <w:pStyle w:val="EmptyCellLayoutStyle"/>
                    <w:spacing w:after="0" w:line="240" w:lineRule="auto"/>
                  </w:pPr>
                </w:p>
              </w:tc>
              <w:tc>
                <w:tcPr>
                  <w:tcW w:w="539" w:type="dxa"/>
                </w:tcPr>
                <w:p w14:paraId="578EF2E9" w14:textId="77777777" w:rsidR="006703CE" w:rsidRDefault="006703CE">
                  <w:pPr>
                    <w:pStyle w:val="EmptyCellLayoutStyle"/>
                    <w:spacing w:after="0" w:line="240" w:lineRule="auto"/>
                  </w:pPr>
                </w:p>
              </w:tc>
              <w:tc>
                <w:tcPr>
                  <w:tcW w:w="2879" w:type="dxa"/>
                </w:tcPr>
                <w:p w14:paraId="2209AAE4" w14:textId="77777777" w:rsidR="006703CE" w:rsidRDefault="006703CE">
                  <w:pPr>
                    <w:pStyle w:val="EmptyCellLayoutStyle"/>
                    <w:spacing w:after="0" w:line="240" w:lineRule="auto"/>
                  </w:pPr>
                </w:p>
              </w:tc>
              <w:tc>
                <w:tcPr>
                  <w:tcW w:w="540" w:type="dxa"/>
                </w:tcPr>
                <w:p w14:paraId="67EDA2ED" w14:textId="77777777" w:rsidR="006703CE" w:rsidRDefault="006703CE">
                  <w:pPr>
                    <w:pStyle w:val="EmptyCellLayoutStyle"/>
                    <w:spacing w:after="0" w:line="240" w:lineRule="auto"/>
                  </w:pPr>
                </w:p>
              </w:tc>
              <w:tc>
                <w:tcPr>
                  <w:tcW w:w="180" w:type="dxa"/>
                </w:tcPr>
                <w:p w14:paraId="22903D7C" w14:textId="77777777" w:rsidR="006703CE" w:rsidRDefault="006703CE">
                  <w:pPr>
                    <w:pStyle w:val="EmptyCellLayoutStyle"/>
                    <w:spacing w:after="0" w:line="240" w:lineRule="auto"/>
                  </w:pPr>
                </w:p>
              </w:tc>
              <w:tc>
                <w:tcPr>
                  <w:tcW w:w="539" w:type="dxa"/>
                </w:tcPr>
                <w:p w14:paraId="12937A4B" w14:textId="77777777" w:rsidR="006703CE" w:rsidRDefault="006703CE">
                  <w:pPr>
                    <w:pStyle w:val="EmptyCellLayoutStyle"/>
                    <w:spacing w:after="0" w:line="240" w:lineRule="auto"/>
                  </w:pPr>
                </w:p>
              </w:tc>
              <w:tc>
                <w:tcPr>
                  <w:tcW w:w="3060" w:type="dxa"/>
                </w:tcPr>
                <w:p w14:paraId="3EC74439" w14:textId="77777777" w:rsidR="006703CE" w:rsidRDefault="006703CE">
                  <w:pPr>
                    <w:pStyle w:val="EmptyCellLayoutStyle"/>
                    <w:spacing w:after="0" w:line="240" w:lineRule="auto"/>
                  </w:pPr>
                </w:p>
              </w:tc>
            </w:tr>
          </w:tbl>
          <w:p w14:paraId="3F11CAF1" w14:textId="77777777" w:rsidR="006703CE" w:rsidRDefault="006703CE">
            <w:pPr>
              <w:spacing w:after="0" w:line="240" w:lineRule="auto"/>
            </w:pPr>
          </w:p>
        </w:tc>
        <w:tc>
          <w:tcPr>
            <w:tcW w:w="179" w:type="dxa"/>
          </w:tcPr>
          <w:p w14:paraId="28A35558" w14:textId="77777777" w:rsidR="006703CE" w:rsidRDefault="006703CE">
            <w:pPr>
              <w:pStyle w:val="EmptyCellLayoutStyle"/>
              <w:spacing w:after="0" w:line="240" w:lineRule="auto"/>
            </w:pPr>
          </w:p>
        </w:tc>
      </w:tr>
      <w:tr w:rsidR="006703CE" w14:paraId="789DE4C2" w14:textId="77777777">
        <w:trPr>
          <w:trHeight w:val="99"/>
        </w:trPr>
        <w:tc>
          <w:tcPr>
            <w:tcW w:w="179" w:type="dxa"/>
          </w:tcPr>
          <w:p w14:paraId="39D63A4B" w14:textId="77777777" w:rsidR="006703CE" w:rsidRDefault="006703CE">
            <w:pPr>
              <w:pStyle w:val="EmptyCellLayoutStyle"/>
              <w:spacing w:after="0" w:line="240" w:lineRule="auto"/>
            </w:pPr>
          </w:p>
        </w:tc>
        <w:tc>
          <w:tcPr>
            <w:tcW w:w="0" w:type="dxa"/>
          </w:tcPr>
          <w:p w14:paraId="6A872F9A" w14:textId="77777777" w:rsidR="006703CE" w:rsidRDefault="006703CE">
            <w:pPr>
              <w:pStyle w:val="EmptyCellLayoutStyle"/>
              <w:spacing w:after="0" w:line="240" w:lineRule="auto"/>
            </w:pPr>
          </w:p>
        </w:tc>
        <w:tc>
          <w:tcPr>
            <w:tcW w:w="0" w:type="dxa"/>
          </w:tcPr>
          <w:p w14:paraId="5F3A1769" w14:textId="77777777" w:rsidR="006703CE" w:rsidRDefault="006703CE">
            <w:pPr>
              <w:pStyle w:val="EmptyCellLayoutStyle"/>
              <w:spacing w:after="0" w:line="240" w:lineRule="auto"/>
            </w:pPr>
          </w:p>
        </w:tc>
        <w:tc>
          <w:tcPr>
            <w:tcW w:w="11159" w:type="dxa"/>
          </w:tcPr>
          <w:p w14:paraId="52A109A2" w14:textId="77777777" w:rsidR="006703CE" w:rsidRDefault="006703CE">
            <w:pPr>
              <w:pStyle w:val="EmptyCellLayoutStyle"/>
              <w:spacing w:after="0" w:line="240" w:lineRule="auto"/>
            </w:pPr>
          </w:p>
        </w:tc>
        <w:tc>
          <w:tcPr>
            <w:tcW w:w="179" w:type="dxa"/>
          </w:tcPr>
          <w:p w14:paraId="06FB7AAD" w14:textId="77777777" w:rsidR="006703CE" w:rsidRDefault="006703CE">
            <w:pPr>
              <w:pStyle w:val="EmptyCellLayoutStyle"/>
              <w:spacing w:after="0" w:line="240" w:lineRule="auto"/>
            </w:pPr>
          </w:p>
        </w:tc>
      </w:tr>
      <w:tr w:rsidR="0004130B" w14:paraId="25BBB4D2" w14:textId="77777777" w:rsidTr="0004130B">
        <w:tc>
          <w:tcPr>
            <w:tcW w:w="179" w:type="dxa"/>
          </w:tcPr>
          <w:p w14:paraId="5C5DE33B" w14:textId="77777777" w:rsidR="006703CE" w:rsidRDefault="006703CE">
            <w:pPr>
              <w:pStyle w:val="EmptyCellLayoutStyle"/>
              <w:spacing w:after="0" w:line="240" w:lineRule="auto"/>
            </w:pPr>
          </w:p>
        </w:tc>
        <w:tc>
          <w:tcPr>
            <w:tcW w:w="0" w:type="dxa"/>
          </w:tcPr>
          <w:p w14:paraId="18E338E9" w14:textId="77777777" w:rsidR="006703CE" w:rsidRDefault="006703C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6703CE" w14:paraId="52371DC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703CE" w14:paraId="2034AD9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00AFA64" w14:textId="77777777" w:rsidR="006703CE" w:rsidRDefault="0004130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FF341FC" w14:textId="77777777" w:rsidR="006703CE" w:rsidRDefault="006703CE">
                  <w:pPr>
                    <w:spacing w:after="0" w:line="240" w:lineRule="auto"/>
                  </w:pPr>
                </w:p>
              </w:tc>
            </w:tr>
            <w:tr w:rsidR="006703CE" w14:paraId="1B177960" w14:textId="77777777">
              <w:trPr>
                <w:trHeight w:val="20"/>
              </w:trPr>
              <w:tc>
                <w:tcPr>
                  <w:tcW w:w="11160" w:type="dxa"/>
                  <w:tcBorders>
                    <w:left w:val="single" w:sz="15" w:space="0" w:color="000000"/>
                    <w:right w:val="single" w:sz="15" w:space="0" w:color="000000"/>
                  </w:tcBorders>
                </w:tcPr>
                <w:p w14:paraId="277DAB0A" w14:textId="77777777" w:rsidR="006703CE" w:rsidRDefault="006703CE">
                  <w:pPr>
                    <w:pStyle w:val="EmptyCellLayoutStyle"/>
                    <w:spacing w:after="0" w:line="240" w:lineRule="auto"/>
                  </w:pPr>
                </w:p>
              </w:tc>
            </w:tr>
            <w:tr w:rsidR="006703CE" w14:paraId="7E96AE5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6703CE" w14:paraId="530FE079" w14:textId="77777777">
                    <w:trPr>
                      <w:trHeight w:val="282"/>
                    </w:trPr>
                    <w:tc>
                      <w:tcPr>
                        <w:tcW w:w="5580" w:type="dxa"/>
                        <w:tcBorders>
                          <w:top w:val="nil"/>
                          <w:left w:val="nil"/>
                          <w:bottom w:val="nil"/>
                          <w:right w:val="nil"/>
                        </w:tcBorders>
                        <w:tcMar>
                          <w:top w:w="39" w:type="dxa"/>
                          <w:left w:w="39" w:type="dxa"/>
                          <w:bottom w:w="39" w:type="dxa"/>
                          <w:right w:w="39" w:type="dxa"/>
                        </w:tcMar>
                      </w:tcPr>
                      <w:p w14:paraId="6E980A13" w14:textId="77777777" w:rsidR="006703CE" w:rsidRDefault="0004130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9C76F90" w14:textId="77777777" w:rsidR="006703CE" w:rsidRDefault="0004130B">
                        <w:pPr>
                          <w:spacing w:after="0" w:line="240" w:lineRule="auto"/>
                        </w:pPr>
                        <w:r>
                          <w:rPr>
                            <w:rFonts w:ascii="Arial" w:eastAsia="Arial" w:hAnsi="Arial"/>
                            <w:b/>
                            <w:color w:val="000000"/>
                            <w:sz w:val="16"/>
                          </w:rPr>
                          <w:t>8. Department/Agency</w:t>
                        </w:r>
                      </w:p>
                    </w:tc>
                  </w:tr>
                  <w:tr w:rsidR="006703CE" w14:paraId="2E226E1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2350C9" w14:textId="47E42839" w:rsidR="006703CE" w:rsidRDefault="006703C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DEE5CB" w14:textId="74048267" w:rsidR="006703CE" w:rsidRDefault="0004130B">
                        <w:pPr>
                          <w:spacing w:after="0" w:line="240" w:lineRule="auto"/>
                        </w:pPr>
                        <w:r>
                          <w:rPr>
                            <w:rFonts w:ascii="Arial" w:eastAsia="Arial" w:hAnsi="Arial"/>
                            <w:color w:val="000000"/>
                          </w:rPr>
                          <w:t>MDHHS-</w:t>
                        </w:r>
                        <w:r w:rsidR="006D07AF">
                          <w:rPr>
                            <w:rFonts w:ascii="Arial" w:eastAsia="Arial" w:hAnsi="Arial"/>
                            <w:color w:val="000000"/>
                          </w:rPr>
                          <w:t>Communications Administration</w:t>
                        </w:r>
                      </w:p>
                    </w:tc>
                  </w:tr>
                  <w:tr w:rsidR="006703CE" w14:paraId="7A7155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E758C6" w14:textId="77777777" w:rsidR="006703CE" w:rsidRDefault="0004130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45A901" w14:textId="77777777" w:rsidR="006703CE" w:rsidRDefault="0004130B">
                        <w:pPr>
                          <w:spacing w:after="0" w:line="240" w:lineRule="auto"/>
                        </w:pPr>
                        <w:r>
                          <w:rPr>
                            <w:rFonts w:ascii="Arial" w:eastAsia="Arial" w:hAnsi="Arial"/>
                            <w:b/>
                            <w:color w:val="000000"/>
                            <w:sz w:val="16"/>
                          </w:rPr>
                          <w:t>9. Bureau (Institution, Board, or Commission)</w:t>
                        </w:r>
                      </w:p>
                    </w:tc>
                  </w:tr>
                  <w:tr w:rsidR="006703CE" w14:paraId="7D556B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EE6876" w14:textId="5BE0DD7B" w:rsidR="006703CE" w:rsidRDefault="006703C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2A5D99" w14:textId="77777777" w:rsidR="006703CE" w:rsidRDefault="0004130B">
                        <w:pPr>
                          <w:spacing w:after="0" w:line="240" w:lineRule="auto"/>
                        </w:pPr>
                        <w:r>
                          <w:rPr>
                            <w:rFonts w:ascii="Arial" w:eastAsia="Arial" w:hAnsi="Arial"/>
                            <w:color w:val="000000"/>
                          </w:rPr>
                          <w:t>Office of Communications</w:t>
                        </w:r>
                      </w:p>
                    </w:tc>
                  </w:tr>
                  <w:tr w:rsidR="006703CE" w14:paraId="538C98C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0FDB12E" w14:textId="77777777" w:rsidR="006703CE" w:rsidRDefault="0004130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831A16" w14:textId="77777777" w:rsidR="006703CE" w:rsidRDefault="0004130B">
                        <w:pPr>
                          <w:spacing w:after="0" w:line="240" w:lineRule="auto"/>
                        </w:pPr>
                        <w:r>
                          <w:rPr>
                            <w:rFonts w:ascii="Arial" w:eastAsia="Arial" w:hAnsi="Arial"/>
                            <w:b/>
                            <w:color w:val="000000"/>
                            <w:sz w:val="16"/>
                          </w:rPr>
                          <w:t>10. Division</w:t>
                        </w:r>
                      </w:p>
                    </w:tc>
                  </w:tr>
                  <w:tr w:rsidR="006703CE" w14:paraId="19F9AD6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CEF65E" w14:textId="7CBB73AC" w:rsidR="006703CE" w:rsidRDefault="0004130B">
                        <w:pPr>
                          <w:spacing w:after="0" w:line="240" w:lineRule="auto"/>
                        </w:pPr>
                        <w:r>
                          <w:rPr>
                            <w:rFonts w:ascii="Arial" w:eastAsia="Arial" w:hAnsi="Arial"/>
                            <w:color w:val="000000"/>
                          </w:rPr>
                          <w:t>COMMUNICATIONS RE</w:t>
                        </w:r>
                        <w:r w:rsidR="006C58D8">
                          <w:rPr>
                            <w:rFonts w:ascii="Arial" w:eastAsia="Arial" w:hAnsi="Arial"/>
                            <w:color w:val="000000"/>
                          </w:rPr>
                          <w:t>P</w:t>
                        </w:r>
                        <w:r w:rsidR="00FE33E0">
                          <w:rPr>
                            <w:rFonts w:ascii="Arial" w:eastAsia="Arial" w:hAnsi="Arial"/>
                            <w:color w:val="000000"/>
                          </w:rPr>
                          <w:t xml:space="preserve"> – A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CE64B1" w14:textId="77777777" w:rsidR="006703CE" w:rsidRDefault="006703CE">
                        <w:pPr>
                          <w:spacing w:after="0" w:line="240" w:lineRule="auto"/>
                        </w:pPr>
                      </w:p>
                    </w:tc>
                  </w:tr>
                  <w:tr w:rsidR="006703CE" w14:paraId="6DA1AE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7DE664" w14:textId="77777777" w:rsidR="006703CE" w:rsidRDefault="0004130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FC56FA" w14:textId="77777777" w:rsidR="006703CE" w:rsidRDefault="0004130B">
                        <w:pPr>
                          <w:spacing w:after="0" w:line="240" w:lineRule="auto"/>
                        </w:pPr>
                        <w:r>
                          <w:rPr>
                            <w:rFonts w:ascii="Arial" w:eastAsia="Arial" w:hAnsi="Arial"/>
                            <w:b/>
                            <w:color w:val="000000"/>
                            <w:sz w:val="16"/>
                          </w:rPr>
                          <w:t>11. Section</w:t>
                        </w:r>
                      </w:p>
                    </w:tc>
                  </w:tr>
                  <w:tr w:rsidR="006703CE" w14:paraId="758B059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9F2507" w14:textId="421A3052" w:rsidR="006703CE" w:rsidRDefault="000F5545">
                        <w:pPr>
                          <w:spacing w:after="0" w:line="240" w:lineRule="auto"/>
                        </w:pPr>
                        <w:r>
                          <w:rPr>
                            <w:rFonts w:ascii="Arial" w:eastAsia="Arial" w:hAnsi="Arial"/>
                            <w:color w:val="000000"/>
                          </w:rPr>
                          <w:t xml:space="preserve">Senior </w:t>
                        </w:r>
                        <w:r w:rsidR="0004130B">
                          <w:rPr>
                            <w:rFonts w:ascii="Arial" w:eastAsia="Arial" w:hAnsi="Arial"/>
                            <w:color w:val="000000"/>
                          </w:rPr>
                          <w:t>Internal Communications Representative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5C6491" w14:textId="77777777" w:rsidR="006703CE" w:rsidRDefault="006703CE">
                        <w:pPr>
                          <w:spacing w:after="0" w:line="240" w:lineRule="auto"/>
                        </w:pPr>
                      </w:p>
                    </w:tc>
                  </w:tr>
                  <w:tr w:rsidR="006703CE" w14:paraId="7C0634A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622F72" w14:textId="77777777" w:rsidR="006703CE" w:rsidRDefault="0004130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C30E3D" w14:textId="77777777" w:rsidR="006703CE" w:rsidRDefault="0004130B">
                        <w:pPr>
                          <w:spacing w:after="0" w:line="240" w:lineRule="auto"/>
                        </w:pPr>
                        <w:r>
                          <w:rPr>
                            <w:rFonts w:ascii="Arial" w:eastAsia="Arial" w:hAnsi="Arial"/>
                            <w:b/>
                            <w:color w:val="000000"/>
                            <w:sz w:val="16"/>
                          </w:rPr>
                          <w:t>12. Unit</w:t>
                        </w:r>
                      </w:p>
                    </w:tc>
                  </w:tr>
                  <w:tr w:rsidR="006703CE" w14:paraId="1BE9F7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1F5D4A" w14:textId="24F71461" w:rsidR="006703CE" w:rsidRDefault="006C58D8">
                        <w:pPr>
                          <w:spacing w:after="0" w:line="240" w:lineRule="auto"/>
                        </w:pPr>
                        <w:r>
                          <w:rPr>
                            <w:rFonts w:ascii="Arial" w:eastAsia="Arial" w:hAnsi="Arial"/>
                            <w:color w:val="000000"/>
                          </w:rPr>
                          <w:t xml:space="preserve">Kirsten Simmons, </w:t>
                        </w:r>
                        <w:r w:rsidR="0004130B">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4A995A" w14:textId="77777777" w:rsidR="006703CE" w:rsidRDefault="006703CE">
                        <w:pPr>
                          <w:spacing w:after="0" w:line="240" w:lineRule="auto"/>
                        </w:pPr>
                      </w:p>
                    </w:tc>
                  </w:tr>
                  <w:tr w:rsidR="006703CE" w14:paraId="25D0C24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9D24382" w14:textId="77777777" w:rsidR="006703CE" w:rsidRDefault="0004130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74CC5D" w14:textId="77777777" w:rsidR="006703CE" w:rsidRDefault="0004130B">
                        <w:pPr>
                          <w:spacing w:after="0" w:line="240" w:lineRule="auto"/>
                        </w:pPr>
                        <w:r>
                          <w:rPr>
                            <w:rFonts w:ascii="Arial" w:eastAsia="Arial" w:hAnsi="Arial"/>
                            <w:b/>
                            <w:color w:val="000000"/>
                            <w:sz w:val="16"/>
                          </w:rPr>
                          <w:t>13. Work Location (City and Address)/Hours of Work</w:t>
                        </w:r>
                      </w:p>
                    </w:tc>
                  </w:tr>
                  <w:tr w:rsidR="006703CE" w14:paraId="74D2D80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B939D6" w14:textId="2699DCB7" w:rsidR="006703CE" w:rsidRDefault="006C58D8">
                        <w:pPr>
                          <w:spacing w:after="0" w:line="240" w:lineRule="auto"/>
                        </w:pPr>
                        <w:r>
                          <w:rPr>
                            <w:rFonts w:ascii="Arial" w:eastAsia="Arial" w:hAnsi="Arial"/>
                            <w:color w:val="000000"/>
                          </w:rPr>
                          <w:t>Darice Darling,</w:t>
                        </w:r>
                        <w:r w:rsidR="0004130B">
                          <w:rPr>
                            <w:rFonts w:ascii="Arial" w:eastAsia="Arial" w:hAnsi="Arial"/>
                            <w:color w:val="000000"/>
                          </w:rPr>
                          <w:t xml:space="preserve">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ECBB1B" w14:textId="77777777" w:rsidR="006703CE" w:rsidRDefault="0004130B">
                        <w:pPr>
                          <w:spacing w:after="0" w:line="240" w:lineRule="auto"/>
                        </w:pPr>
                        <w:r>
                          <w:rPr>
                            <w:rFonts w:ascii="Arial" w:eastAsia="Arial" w:hAnsi="Arial"/>
                            <w:color w:val="000000"/>
                          </w:rPr>
                          <w:t>Lansing, MI / Monday-Friday, 8am-5pm</w:t>
                        </w:r>
                      </w:p>
                    </w:tc>
                  </w:tr>
                </w:tbl>
                <w:p w14:paraId="57B61028" w14:textId="77777777" w:rsidR="006703CE" w:rsidRDefault="006703CE">
                  <w:pPr>
                    <w:spacing w:after="0" w:line="240" w:lineRule="auto"/>
                  </w:pPr>
                </w:p>
              </w:tc>
            </w:tr>
            <w:tr w:rsidR="006703CE" w14:paraId="644EF9DD" w14:textId="77777777">
              <w:trPr>
                <w:trHeight w:val="14"/>
              </w:trPr>
              <w:tc>
                <w:tcPr>
                  <w:tcW w:w="11160" w:type="dxa"/>
                  <w:tcBorders>
                    <w:left w:val="single" w:sz="15" w:space="0" w:color="000000"/>
                    <w:bottom w:val="single" w:sz="7" w:space="0" w:color="000000"/>
                    <w:right w:val="single" w:sz="15" w:space="0" w:color="000000"/>
                  </w:tcBorders>
                </w:tcPr>
                <w:p w14:paraId="75AC0BD6" w14:textId="77777777" w:rsidR="006703CE" w:rsidRDefault="006703CE">
                  <w:pPr>
                    <w:pStyle w:val="EmptyCellLayoutStyle"/>
                    <w:spacing w:after="0" w:line="240" w:lineRule="auto"/>
                  </w:pPr>
                </w:p>
              </w:tc>
            </w:tr>
          </w:tbl>
          <w:p w14:paraId="44D48D7E" w14:textId="77777777" w:rsidR="006703CE" w:rsidRDefault="006703CE">
            <w:pPr>
              <w:spacing w:after="0" w:line="240" w:lineRule="auto"/>
            </w:pPr>
          </w:p>
        </w:tc>
        <w:tc>
          <w:tcPr>
            <w:tcW w:w="179" w:type="dxa"/>
          </w:tcPr>
          <w:p w14:paraId="56E18BC4" w14:textId="77777777" w:rsidR="006703CE" w:rsidRDefault="006703CE">
            <w:pPr>
              <w:pStyle w:val="EmptyCellLayoutStyle"/>
              <w:spacing w:after="0" w:line="240" w:lineRule="auto"/>
            </w:pPr>
          </w:p>
        </w:tc>
      </w:tr>
      <w:tr w:rsidR="0004130B" w14:paraId="7F8AF490" w14:textId="77777777" w:rsidTr="0004130B">
        <w:tc>
          <w:tcPr>
            <w:tcW w:w="179" w:type="dxa"/>
          </w:tcPr>
          <w:p w14:paraId="2D14B53B" w14:textId="77777777" w:rsidR="006703CE" w:rsidRDefault="006703C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6703CE" w14:paraId="15EBAAAE" w14:textId="77777777">
              <w:trPr>
                <w:trHeight w:val="36"/>
              </w:trPr>
              <w:tc>
                <w:tcPr>
                  <w:tcW w:w="0" w:type="dxa"/>
                  <w:tcBorders>
                    <w:top w:val="single" w:sz="7" w:space="0" w:color="000000"/>
                    <w:left w:val="single" w:sz="15" w:space="0" w:color="000000"/>
                  </w:tcBorders>
                </w:tcPr>
                <w:p w14:paraId="0E796337" w14:textId="77777777" w:rsidR="006703CE" w:rsidRDefault="006703CE">
                  <w:pPr>
                    <w:pStyle w:val="EmptyCellLayoutStyle"/>
                    <w:spacing w:after="0" w:line="240" w:lineRule="auto"/>
                  </w:pPr>
                </w:p>
              </w:tc>
              <w:tc>
                <w:tcPr>
                  <w:tcW w:w="5220" w:type="dxa"/>
                  <w:tcBorders>
                    <w:top w:val="single" w:sz="7" w:space="0" w:color="000000"/>
                  </w:tcBorders>
                </w:tcPr>
                <w:p w14:paraId="61DFF318" w14:textId="77777777" w:rsidR="006703CE" w:rsidRDefault="006703CE">
                  <w:pPr>
                    <w:pStyle w:val="EmptyCellLayoutStyle"/>
                    <w:spacing w:after="0" w:line="240" w:lineRule="auto"/>
                  </w:pPr>
                </w:p>
              </w:tc>
              <w:tc>
                <w:tcPr>
                  <w:tcW w:w="5759" w:type="dxa"/>
                  <w:tcBorders>
                    <w:top w:val="single" w:sz="7" w:space="0" w:color="000000"/>
                  </w:tcBorders>
                </w:tcPr>
                <w:p w14:paraId="677DCFCF" w14:textId="77777777" w:rsidR="006703CE" w:rsidRDefault="006703CE">
                  <w:pPr>
                    <w:pStyle w:val="EmptyCellLayoutStyle"/>
                    <w:spacing w:after="0" w:line="240" w:lineRule="auto"/>
                  </w:pPr>
                </w:p>
              </w:tc>
              <w:tc>
                <w:tcPr>
                  <w:tcW w:w="180" w:type="dxa"/>
                  <w:tcBorders>
                    <w:top w:val="single" w:sz="7" w:space="0" w:color="000000"/>
                    <w:right w:val="single" w:sz="15" w:space="0" w:color="000000"/>
                  </w:tcBorders>
                </w:tcPr>
                <w:p w14:paraId="609A2E36" w14:textId="77777777" w:rsidR="006703CE" w:rsidRDefault="006703CE">
                  <w:pPr>
                    <w:pStyle w:val="EmptyCellLayoutStyle"/>
                    <w:spacing w:after="0" w:line="240" w:lineRule="auto"/>
                  </w:pPr>
                </w:p>
              </w:tc>
            </w:tr>
            <w:tr w:rsidR="006703CE" w14:paraId="4EA0E47A" w14:textId="77777777">
              <w:trPr>
                <w:trHeight w:val="270"/>
              </w:trPr>
              <w:tc>
                <w:tcPr>
                  <w:tcW w:w="0" w:type="dxa"/>
                  <w:tcBorders>
                    <w:left w:val="single" w:sz="15" w:space="0" w:color="000000"/>
                  </w:tcBorders>
                </w:tcPr>
                <w:p w14:paraId="0CFF9F9E"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6703CE" w14:paraId="6DDB619A" w14:textId="77777777">
                    <w:trPr>
                      <w:trHeight w:val="192"/>
                    </w:trPr>
                    <w:tc>
                      <w:tcPr>
                        <w:tcW w:w="5220" w:type="dxa"/>
                        <w:tcBorders>
                          <w:top w:val="nil"/>
                          <w:left w:val="nil"/>
                          <w:bottom w:val="nil"/>
                          <w:right w:val="nil"/>
                        </w:tcBorders>
                        <w:tcMar>
                          <w:top w:w="39" w:type="dxa"/>
                          <w:left w:w="39" w:type="dxa"/>
                          <w:bottom w:w="39" w:type="dxa"/>
                          <w:right w:w="39" w:type="dxa"/>
                        </w:tcMar>
                      </w:tcPr>
                      <w:p w14:paraId="459B3209" w14:textId="77777777" w:rsidR="006703CE" w:rsidRDefault="0004130B">
                        <w:pPr>
                          <w:spacing w:after="0" w:line="240" w:lineRule="auto"/>
                        </w:pPr>
                        <w:r>
                          <w:rPr>
                            <w:rFonts w:ascii="Arial" w:eastAsia="Arial" w:hAnsi="Arial"/>
                            <w:b/>
                            <w:color w:val="000000"/>
                            <w:sz w:val="16"/>
                          </w:rPr>
                          <w:t>14. General Summary of Function/Purpose of Position</w:t>
                        </w:r>
                      </w:p>
                    </w:tc>
                  </w:tr>
                </w:tbl>
                <w:p w14:paraId="143C4516" w14:textId="77777777" w:rsidR="006703CE" w:rsidRDefault="006703CE">
                  <w:pPr>
                    <w:spacing w:after="0" w:line="240" w:lineRule="auto"/>
                  </w:pPr>
                </w:p>
              </w:tc>
              <w:tc>
                <w:tcPr>
                  <w:tcW w:w="5759" w:type="dxa"/>
                </w:tcPr>
                <w:p w14:paraId="67332572" w14:textId="77777777" w:rsidR="006703CE" w:rsidRDefault="006703CE">
                  <w:pPr>
                    <w:pStyle w:val="EmptyCellLayoutStyle"/>
                    <w:spacing w:after="0" w:line="240" w:lineRule="auto"/>
                  </w:pPr>
                </w:p>
              </w:tc>
              <w:tc>
                <w:tcPr>
                  <w:tcW w:w="180" w:type="dxa"/>
                  <w:tcBorders>
                    <w:right w:val="single" w:sz="15" w:space="0" w:color="000000"/>
                  </w:tcBorders>
                </w:tcPr>
                <w:p w14:paraId="3030790E" w14:textId="77777777" w:rsidR="006703CE" w:rsidRDefault="006703CE">
                  <w:pPr>
                    <w:pStyle w:val="EmptyCellLayoutStyle"/>
                    <w:spacing w:after="0" w:line="240" w:lineRule="auto"/>
                  </w:pPr>
                </w:p>
              </w:tc>
            </w:tr>
            <w:tr w:rsidR="006703CE" w14:paraId="205AB1B9" w14:textId="77777777">
              <w:trPr>
                <w:trHeight w:val="53"/>
              </w:trPr>
              <w:tc>
                <w:tcPr>
                  <w:tcW w:w="0" w:type="dxa"/>
                  <w:tcBorders>
                    <w:left w:val="single" w:sz="15" w:space="0" w:color="000000"/>
                  </w:tcBorders>
                </w:tcPr>
                <w:p w14:paraId="0D6A06B9" w14:textId="77777777" w:rsidR="006703CE" w:rsidRDefault="006703CE">
                  <w:pPr>
                    <w:pStyle w:val="EmptyCellLayoutStyle"/>
                    <w:spacing w:after="0" w:line="240" w:lineRule="auto"/>
                  </w:pPr>
                </w:p>
              </w:tc>
              <w:tc>
                <w:tcPr>
                  <w:tcW w:w="5220" w:type="dxa"/>
                </w:tcPr>
                <w:p w14:paraId="379097FC" w14:textId="77777777" w:rsidR="006703CE" w:rsidRDefault="006703CE">
                  <w:pPr>
                    <w:pStyle w:val="EmptyCellLayoutStyle"/>
                    <w:spacing w:after="0" w:line="240" w:lineRule="auto"/>
                  </w:pPr>
                </w:p>
              </w:tc>
              <w:tc>
                <w:tcPr>
                  <w:tcW w:w="5759" w:type="dxa"/>
                </w:tcPr>
                <w:p w14:paraId="412381E7" w14:textId="77777777" w:rsidR="006703CE" w:rsidRDefault="006703CE">
                  <w:pPr>
                    <w:pStyle w:val="EmptyCellLayoutStyle"/>
                    <w:spacing w:after="0" w:line="240" w:lineRule="auto"/>
                  </w:pPr>
                </w:p>
              </w:tc>
              <w:tc>
                <w:tcPr>
                  <w:tcW w:w="180" w:type="dxa"/>
                  <w:tcBorders>
                    <w:right w:val="single" w:sz="15" w:space="0" w:color="000000"/>
                  </w:tcBorders>
                </w:tcPr>
                <w:p w14:paraId="0A3B4F37" w14:textId="77777777" w:rsidR="006703CE" w:rsidRDefault="006703CE">
                  <w:pPr>
                    <w:pStyle w:val="EmptyCellLayoutStyle"/>
                    <w:spacing w:after="0" w:line="240" w:lineRule="auto"/>
                  </w:pPr>
                </w:p>
              </w:tc>
            </w:tr>
            <w:tr w:rsidR="0004130B" w14:paraId="5776558B" w14:textId="77777777" w:rsidTr="0004130B">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6703CE" w14:paraId="63644462" w14:textId="77777777">
                    <w:trPr>
                      <w:trHeight w:val="212"/>
                    </w:trPr>
                    <w:tc>
                      <w:tcPr>
                        <w:tcW w:w="10980" w:type="dxa"/>
                        <w:tcBorders>
                          <w:top w:val="nil"/>
                          <w:left w:val="nil"/>
                          <w:bottom w:val="nil"/>
                          <w:right w:val="nil"/>
                        </w:tcBorders>
                        <w:tcMar>
                          <w:top w:w="39" w:type="dxa"/>
                          <w:left w:w="39" w:type="dxa"/>
                          <w:bottom w:w="39" w:type="dxa"/>
                          <w:right w:w="39" w:type="dxa"/>
                        </w:tcMar>
                      </w:tcPr>
                      <w:p w14:paraId="5260B749" w14:textId="77A59651" w:rsidR="006703CE" w:rsidRDefault="0004130B">
                        <w:pPr>
                          <w:spacing w:after="0" w:line="240" w:lineRule="auto"/>
                        </w:pPr>
                        <w:r>
                          <w:rPr>
                            <w:rFonts w:ascii="Arial" w:eastAsia="Arial" w:hAnsi="Arial"/>
                            <w:color w:val="000000"/>
                          </w:rPr>
                          <w:t xml:space="preserve">This position functions as a </w:t>
                        </w:r>
                        <w:r w:rsidR="00EC0A46">
                          <w:rPr>
                            <w:rFonts w:ascii="Arial" w:eastAsia="Arial" w:hAnsi="Arial"/>
                            <w:color w:val="000000"/>
                          </w:rPr>
                          <w:t xml:space="preserve">senior </w:t>
                        </w:r>
                        <w:r w:rsidR="00FF1F91">
                          <w:rPr>
                            <w:rFonts w:ascii="Arial" w:eastAsia="Arial" w:hAnsi="Arial"/>
                            <w:color w:val="000000"/>
                          </w:rPr>
                          <w:t xml:space="preserve">level </w:t>
                        </w:r>
                        <w:r w:rsidR="00731D98">
                          <w:rPr>
                            <w:rFonts w:ascii="Arial" w:eastAsia="Arial" w:hAnsi="Arial"/>
                            <w:color w:val="000000"/>
                          </w:rPr>
                          <w:t>c</w:t>
                        </w:r>
                        <w:r>
                          <w:rPr>
                            <w:rFonts w:ascii="Arial" w:eastAsia="Arial" w:hAnsi="Arial"/>
                            <w:color w:val="000000"/>
                          </w:rPr>
                          <w:t xml:space="preserve">ommunications </w:t>
                        </w:r>
                        <w:r w:rsidR="00731D98">
                          <w:rPr>
                            <w:rFonts w:ascii="Arial" w:eastAsia="Arial" w:hAnsi="Arial"/>
                            <w:color w:val="000000"/>
                          </w:rPr>
                          <w:t>r</w:t>
                        </w:r>
                        <w:r>
                          <w:rPr>
                            <w:rFonts w:ascii="Arial" w:eastAsia="Arial" w:hAnsi="Arial"/>
                            <w:color w:val="000000"/>
                          </w:rPr>
                          <w:t xml:space="preserve">epresentative responsible for </w:t>
                        </w:r>
                        <w:r w:rsidR="00731D98">
                          <w:rPr>
                            <w:rFonts w:ascii="Arial" w:eastAsia="Arial" w:hAnsi="Arial"/>
                            <w:color w:val="000000"/>
                          </w:rPr>
                          <w:t>M</w:t>
                        </w:r>
                        <w:r>
                          <w:rPr>
                            <w:rFonts w:ascii="Arial" w:eastAsia="Arial" w:hAnsi="Arial"/>
                            <w:color w:val="000000"/>
                          </w:rPr>
                          <w:t>DHHS’ internal communications. The position develop</w:t>
                        </w:r>
                        <w:r w:rsidR="004F014F">
                          <w:rPr>
                            <w:rFonts w:ascii="Arial" w:eastAsia="Arial" w:hAnsi="Arial"/>
                            <w:color w:val="000000"/>
                          </w:rPr>
                          <w:t>s</w:t>
                        </w:r>
                        <w:r w:rsidR="00C1306D">
                          <w:rPr>
                            <w:rFonts w:ascii="Arial" w:eastAsia="Arial" w:hAnsi="Arial"/>
                            <w:color w:val="000000"/>
                          </w:rPr>
                          <w:t>, coordinates</w:t>
                        </w:r>
                        <w:r>
                          <w:rPr>
                            <w:rFonts w:ascii="Arial" w:eastAsia="Arial" w:hAnsi="Arial"/>
                            <w:color w:val="000000"/>
                          </w:rPr>
                          <w:t xml:space="preserve"> and implement</w:t>
                        </w:r>
                        <w:r w:rsidR="004F014F">
                          <w:rPr>
                            <w:rFonts w:ascii="Arial" w:eastAsia="Arial" w:hAnsi="Arial"/>
                            <w:color w:val="000000"/>
                          </w:rPr>
                          <w:t>s</w:t>
                        </w:r>
                        <w:r>
                          <w:rPr>
                            <w:rFonts w:ascii="Arial" w:eastAsia="Arial" w:hAnsi="Arial"/>
                            <w:color w:val="000000"/>
                          </w:rPr>
                          <w:t xml:space="preserve"> internal communications strategies</w:t>
                        </w:r>
                        <w:r w:rsidR="004F014F">
                          <w:rPr>
                            <w:rFonts w:ascii="Arial" w:eastAsia="Arial" w:hAnsi="Arial"/>
                            <w:color w:val="000000"/>
                          </w:rPr>
                          <w:t>,</w:t>
                        </w:r>
                        <w:r>
                          <w:rPr>
                            <w:rFonts w:ascii="Arial" w:eastAsia="Arial" w:hAnsi="Arial"/>
                            <w:color w:val="000000"/>
                          </w:rPr>
                          <w:t xml:space="preserve"> </w:t>
                        </w:r>
                        <w:r w:rsidR="004F014F">
                          <w:rPr>
                            <w:rFonts w:ascii="Arial" w:eastAsia="Arial" w:hAnsi="Arial"/>
                            <w:color w:val="000000"/>
                          </w:rPr>
                          <w:t xml:space="preserve">including </w:t>
                        </w:r>
                        <w:r w:rsidR="00C1306D">
                          <w:rPr>
                            <w:rFonts w:ascii="Arial" w:eastAsia="Arial" w:hAnsi="Arial"/>
                            <w:color w:val="000000"/>
                          </w:rPr>
                          <w:t xml:space="preserve">writing </w:t>
                        </w:r>
                        <w:r w:rsidR="007543E9">
                          <w:rPr>
                            <w:rFonts w:ascii="Arial" w:eastAsia="Arial" w:hAnsi="Arial"/>
                            <w:color w:val="000000"/>
                          </w:rPr>
                          <w:t xml:space="preserve">and distributing </w:t>
                        </w:r>
                        <w:r w:rsidR="00C1306D">
                          <w:rPr>
                            <w:rFonts w:ascii="Arial" w:eastAsia="Arial" w:hAnsi="Arial"/>
                            <w:color w:val="000000"/>
                          </w:rPr>
                          <w:t xml:space="preserve">the employee newsletter, </w:t>
                        </w:r>
                        <w:r w:rsidR="004F014F">
                          <w:rPr>
                            <w:rFonts w:ascii="Arial" w:eastAsia="Arial" w:hAnsi="Arial"/>
                            <w:color w:val="000000"/>
                          </w:rPr>
                          <w:t>managing</w:t>
                        </w:r>
                        <w:r w:rsidR="00C1306D">
                          <w:rPr>
                            <w:rFonts w:ascii="Arial" w:eastAsia="Arial" w:hAnsi="Arial"/>
                            <w:color w:val="000000"/>
                          </w:rPr>
                          <w:t xml:space="preserve"> content for</w:t>
                        </w:r>
                        <w:r w:rsidR="004F014F">
                          <w:rPr>
                            <w:rFonts w:ascii="Arial" w:eastAsia="Arial" w:hAnsi="Arial"/>
                            <w:color w:val="000000"/>
                          </w:rPr>
                          <w:t xml:space="preserve"> the MDHHS employee intranet site</w:t>
                        </w:r>
                        <w:r w:rsidR="007543E9">
                          <w:rPr>
                            <w:rFonts w:ascii="Arial" w:eastAsia="Arial" w:hAnsi="Arial"/>
                            <w:color w:val="000000"/>
                          </w:rPr>
                          <w:t>,</w:t>
                        </w:r>
                        <w:r w:rsidR="00B219D6">
                          <w:rPr>
                            <w:rFonts w:ascii="Arial" w:eastAsia="Arial" w:hAnsi="Arial"/>
                            <w:color w:val="000000"/>
                          </w:rPr>
                          <w:t xml:space="preserve"> and</w:t>
                        </w:r>
                        <w:r>
                          <w:rPr>
                            <w:rFonts w:ascii="Arial" w:eastAsia="Arial" w:hAnsi="Arial"/>
                            <w:color w:val="000000"/>
                          </w:rPr>
                          <w:t xml:space="preserve"> edit</w:t>
                        </w:r>
                        <w:r w:rsidR="00B219D6">
                          <w:rPr>
                            <w:rFonts w:ascii="Arial" w:eastAsia="Arial" w:hAnsi="Arial"/>
                            <w:color w:val="000000"/>
                          </w:rPr>
                          <w:t>ing</w:t>
                        </w:r>
                        <w:r>
                          <w:rPr>
                            <w:rFonts w:ascii="Arial" w:eastAsia="Arial" w:hAnsi="Arial"/>
                            <w:color w:val="000000"/>
                          </w:rPr>
                          <w:t xml:space="preserve"> department materials that are distributed both internally and externally.</w:t>
                        </w:r>
                      </w:p>
                    </w:tc>
                  </w:tr>
                </w:tbl>
                <w:p w14:paraId="18A04DC7" w14:textId="77777777" w:rsidR="006703CE" w:rsidRDefault="006703CE">
                  <w:pPr>
                    <w:spacing w:after="0" w:line="240" w:lineRule="auto"/>
                  </w:pPr>
                </w:p>
              </w:tc>
              <w:tc>
                <w:tcPr>
                  <w:tcW w:w="180" w:type="dxa"/>
                  <w:tcBorders>
                    <w:right w:val="single" w:sz="15" w:space="0" w:color="000000"/>
                  </w:tcBorders>
                </w:tcPr>
                <w:p w14:paraId="406E0303" w14:textId="77777777" w:rsidR="006703CE" w:rsidRDefault="006703CE">
                  <w:pPr>
                    <w:pStyle w:val="EmptyCellLayoutStyle"/>
                    <w:spacing w:after="0" w:line="240" w:lineRule="auto"/>
                  </w:pPr>
                </w:p>
              </w:tc>
            </w:tr>
            <w:tr w:rsidR="006703CE" w14:paraId="42B17C32" w14:textId="77777777">
              <w:trPr>
                <w:trHeight w:val="969"/>
              </w:trPr>
              <w:tc>
                <w:tcPr>
                  <w:tcW w:w="0" w:type="dxa"/>
                  <w:tcBorders>
                    <w:left w:val="single" w:sz="15" w:space="0" w:color="000000"/>
                    <w:bottom w:val="single" w:sz="15" w:space="0" w:color="000000"/>
                  </w:tcBorders>
                </w:tcPr>
                <w:p w14:paraId="71BC8BF6" w14:textId="77777777" w:rsidR="006703CE" w:rsidRDefault="006703CE">
                  <w:pPr>
                    <w:pStyle w:val="EmptyCellLayoutStyle"/>
                    <w:spacing w:after="0" w:line="240" w:lineRule="auto"/>
                  </w:pPr>
                </w:p>
              </w:tc>
              <w:tc>
                <w:tcPr>
                  <w:tcW w:w="5220" w:type="dxa"/>
                  <w:tcBorders>
                    <w:bottom w:val="single" w:sz="15" w:space="0" w:color="000000"/>
                  </w:tcBorders>
                </w:tcPr>
                <w:p w14:paraId="69524DBB" w14:textId="77777777" w:rsidR="006703CE" w:rsidRDefault="006703CE">
                  <w:pPr>
                    <w:pStyle w:val="EmptyCellLayoutStyle"/>
                    <w:spacing w:after="0" w:line="240" w:lineRule="auto"/>
                  </w:pPr>
                </w:p>
              </w:tc>
              <w:tc>
                <w:tcPr>
                  <w:tcW w:w="5759" w:type="dxa"/>
                  <w:tcBorders>
                    <w:bottom w:val="single" w:sz="15" w:space="0" w:color="000000"/>
                  </w:tcBorders>
                </w:tcPr>
                <w:p w14:paraId="157CF865"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7651FF06" w14:textId="77777777" w:rsidR="006703CE" w:rsidRDefault="006703CE">
                  <w:pPr>
                    <w:pStyle w:val="EmptyCellLayoutStyle"/>
                    <w:spacing w:after="0" w:line="240" w:lineRule="auto"/>
                  </w:pPr>
                </w:p>
              </w:tc>
            </w:tr>
          </w:tbl>
          <w:p w14:paraId="2DF65D1C" w14:textId="77777777" w:rsidR="006703CE" w:rsidRDefault="006703CE">
            <w:pPr>
              <w:spacing w:after="0" w:line="240" w:lineRule="auto"/>
            </w:pPr>
          </w:p>
        </w:tc>
        <w:tc>
          <w:tcPr>
            <w:tcW w:w="179" w:type="dxa"/>
          </w:tcPr>
          <w:p w14:paraId="038424F8" w14:textId="77777777" w:rsidR="006703CE" w:rsidRDefault="006703CE">
            <w:pPr>
              <w:pStyle w:val="EmptyCellLayoutStyle"/>
              <w:spacing w:after="0" w:line="240" w:lineRule="auto"/>
            </w:pPr>
          </w:p>
        </w:tc>
      </w:tr>
    </w:tbl>
    <w:p w14:paraId="10D53A8B" w14:textId="77777777" w:rsidR="006703CE" w:rsidRDefault="0004130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6703CE" w14:paraId="0ADB71EC" w14:textId="77777777">
        <w:trPr>
          <w:trHeight w:val="99"/>
        </w:trPr>
        <w:tc>
          <w:tcPr>
            <w:tcW w:w="179" w:type="dxa"/>
          </w:tcPr>
          <w:p w14:paraId="5F338E48" w14:textId="77777777" w:rsidR="006703CE" w:rsidRDefault="006703CE">
            <w:pPr>
              <w:pStyle w:val="EmptyCellLayoutStyle"/>
              <w:spacing w:after="0" w:line="240" w:lineRule="auto"/>
            </w:pPr>
          </w:p>
        </w:tc>
        <w:tc>
          <w:tcPr>
            <w:tcW w:w="0" w:type="dxa"/>
          </w:tcPr>
          <w:p w14:paraId="57E64B4D" w14:textId="77777777" w:rsidR="006703CE" w:rsidRDefault="006703CE">
            <w:pPr>
              <w:pStyle w:val="EmptyCellLayoutStyle"/>
              <w:spacing w:after="0" w:line="240" w:lineRule="auto"/>
            </w:pPr>
          </w:p>
        </w:tc>
        <w:tc>
          <w:tcPr>
            <w:tcW w:w="0" w:type="dxa"/>
          </w:tcPr>
          <w:p w14:paraId="38E3BF6F" w14:textId="77777777" w:rsidR="006703CE" w:rsidRDefault="006703CE">
            <w:pPr>
              <w:pStyle w:val="EmptyCellLayoutStyle"/>
              <w:spacing w:after="0" w:line="240" w:lineRule="auto"/>
            </w:pPr>
          </w:p>
        </w:tc>
        <w:tc>
          <w:tcPr>
            <w:tcW w:w="0" w:type="dxa"/>
          </w:tcPr>
          <w:p w14:paraId="1433E5D6" w14:textId="77777777" w:rsidR="006703CE" w:rsidRDefault="006703CE">
            <w:pPr>
              <w:pStyle w:val="EmptyCellLayoutStyle"/>
              <w:spacing w:after="0" w:line="240" w:lineRule="auto"/>
            </w:pPr>
          </w:p>
        </w:tc>
        <w:tc>
          <w:tcPr>
            <w:tcW w:w="0" w:type="dxa"/>
          </w:tcPr>
          <w:p w14:paraId="2604F46C" w14:textId="77777777" w:rsidR="006703CE" w:rsidRDefault="006703CE">
            <w:pPr>
              <w:pStyle w:val="EmptyCellLayoutStyle"/>
              <w:spacing w:after="0" w:line="240" w:lineRule="auto"/>
            </w:pPr>
          </w:p>
        </w:tc>
        <w:tc>
          <w:tcPr>
            <w:tcW w:w="0" w:type="dxa"/>
          </w:tcPr>
          <w:p w14:paraId="2721971F" w14:textId="77777777" w:rsidR="006703CE" w:rsidRDefault="006703CE">
            <w:pPr>
              <w:pStyle w:val="EmptyCellLayoutStyle"/>
              <w:spacing w:after="0" w:line="240" w:lineRule="auto"/>
            </w:pPr>
          </w:p>
        </w:tc>
        <w:tc>
          <w:tcPr>
            <w:tcW w:w="0" w:type="dxa"/>
          </w:tcPr>
          <w:p w14:paraId="4EAF4977" w14:textId="77777777" w:rsidR="006703CE" w:rsidRDefault="006703CE">
            <w:pPr>
              <w:pStyle w:val="EmptyCellLayoutStyle"/>
              <w:spacing w:after="0" w:line="240" w:lineRule="auto"/>
            </w:pPr>
          </w:p>
        </w:tc>
        <w:tc>
          <w:tcPr>
            <w:tcW w:w="2505" w:type="dxa"/>
          </w:tcPr>
          <w:p w14:paraId="35A245D4" w14:textId="77777777" w:rsidR="006703CE" w:rsidRDefault="006703CE">
            <w:pPr>
              <w:pStyle w:val="EmptyCellLayoutStyle"/>
              <w:spacing w:after="0" w:line="240" w:lineRule="auto"/>
            </w:pPr>
          </w:p>
        </w:tc>
        <w:tc>
          <w:tcPr>
            <w:tcW w:w="6120" w:type="dxa"/>
          </w:tcPr>
          <w:p w14:paraId="2D5DA990" w14:textId="77777777" w:rsidR="006703CE" w:rsidRDefault="006703CE">
            <w:pPr>
              <w:pStyle w:val="EmptyCellLayoutStyle"/>
              <w:spacing w:after="0" w:line="240" w:lineRule="auto"/>
            </w:pPr>
          </w:p>
        </w:tc>
        <w:tc>
          <w:tcPr>
            <w:tcW w:w="2534" w:type="dxa"/>
          </w:tcPr>
          <w:p w14:paraId="7D3EC117" w14:textId="77777777" w:rsidR="006703CE" w:rsidRDefault="006703CE">
            <w:pPr>
              <w:pStyle w:val="EmptyCellLayoutStyle"/>
              <w:spacing w:after="0" w:line="240" w:lineRule="auto"/>
            </w:pPr>
          </w:p>
        </w:tc>
        <w:tc>
          <w:tcPr>
            <w:tcW w:w="179" w:type="dxa"/>
          </w:tcPr>
          <w:p w14:paraId="6B829001" w14:textId="77777777" w:rsidR="006703CE" w:rsidRDefault="006703CE">
            <w:pPr>
              <w:pStyle w:val="EmptyCellLayoutStyle"/>
              <w:spacing w:after="0" w:line="240" w:lineRule="auto"/>
            </w:pPr>
          </w:p>
        </w:tc>
      </w:tr>
      <w:tr w:rsidR="0004130B" w14:paraId="24106611" w14:textId="77777777" w:rsidTr="00A01727">
        <w:trPr>
          <w:trHeight w:val="1359"/>
        </w:trPr>
        <w:tc>
          <w:tcPr>
            <w:tcW w:w="179" w:type="dxa"/>
          </w:tcPr>
          <w:p w14:paraId="1FAE3271" w14:textId="77777777" w:rsidR="006703CE" w:rsidRDefault="006703CE">
            <w:pPr>
              <w:pStyle w:val="EmptyCellLayoutStyle"/>
              <w:spacing w:after="0" w:line="240" w:lineRule="auto"/>
            </w:pPr>
          </w:p>
        </w:tc>
        <w:tc>
          <w:tcPr>
            <w:tcW w:w="0" w:type="dxa"/>
          </w:tcPr>
          <w:p w14:paraId="78D1EC5E" w14:textId="77777777" w:rsidR="006703CE" w:rsidRDefault="006703CE">
            <w:pPr>
              <w:pStyle w:val="EmptyCellLayoutStyle"/>
              <w:spacing w:after="0" w:line="240" w:lineRule="auto"/>
            </w:pPr>
          </w:p>
        </w:tc>
        <w:tc>
          <w:tcPr>
            <w:tcW w:w="0" w:type="dxa"/>
          </w:tcPr>
          <w:p w14:paraId="2865D1C1" w14:textId="77777777" w:rsidR="006703CE" w:rsidRDefault="006703CE">
            <w:pPr>
              <w:pStyle w:val="EmptyCellLayoutStyle"/>
              <w:spacing w:after="0" w:line="240" w:lineRule="auto"/>
            </w:pPr>
          </w:p>
        </w:tc>
        <w:tc>
          <w:tcPr>
            <w:tcW w:w="0" w:type="dxa"/>
          </w:tcPr>
          <w:p w14:paraId="652C997A" w14:textId="77777777" w:rsidR="006703CE" w:rsidRDefault="006703C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4130B" w14:paraId="37765E99" w14:textId="77777777" w:rsidTr="0004130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703CE" w14:paraId="18928FA1" w14:textId="77777777">
                    <w:trPr>
                      <w:trHeight w:val="822"/>
                    </w:trPr>
                    <w:tc>
                      <w:tcPr>
                        <w:tcW w:w="11160" w:type="dxa"/>
                        <w:tcBorders>
                          <w:top w:val="nil"/>
                          <w:left w:val="nil"/>
                          <w:bottom w:val="nil"/>
                          <w:right w:val="nil"/>
                        </w:tcBorders>
                        <w:tcMar>
                          <w:top w:w="39" w:type="dxa"/>
                          <w:left w:w="39" w:type="dxa"/>
                          <w:bottom w:w="39" w:type="dxa"/>
                          <w:right w:w="39" w:type="dxa"/>
                        </w:tcMar>
                      </w:tcPr>
                      <w:p w14:paraId="7B08B848" w14:textId="77777777" w:rsidR="006703CE" w:rsidRDefault="0004130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99CD580" w14:textId="77777777" w:rsidR="006703CE" w:rsidRDefault="006703CE">
                  <w:pPr>
                    <w:spacing w:after="0" w:line="240" w:lineRule="auto"/>
                  </w:pPr>
                </w:p>
              </w:tc>
            </w:tr>
            <w:tr w:rsidR="006703CE" w14:paraId="4911F6AC" w14:textId="77777777" w:rsidTr="00A01727">
              <w:trPr>
                <w:trHeight w:val="1269"/>
              </w:trPr>
              <w:tc>
                <w:tcPr>
                  <w:tcW w:w="0" w:type="dxa"/>
                  <w:tcBorders>
                    <w:left w:val="single" w:sz="15" w:space="0" w:color="000000"/>
                    <w:bottom w:val="single" w:sz="7" w:space="0" w:color="000000"/>
                  </w:tcBorders>
                </w:tcPr>
                <w:p w14:paraId="5317DDC3" w14:textId="77777777" w:rsidR="006703CE" w:rsidRDefault="006703C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6703CE" w14:paraId="098D217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4130B" w14:paraId="3193C3D3" w14:textId="77777777" w:rsidTr="0004130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A354EF" w14:textId="77777777" w:rsidR="006703CE" w:rsidRDefault="0004130B">
                              <w:pPr>
                                <w:spacing w:after="0" w:line="240" w:lineRule="auto"/>
                              </w:pPr>
                              <w:r>
                                <w:rPr>
                                  <w:rFonts w:ascii="Arial" w:eastAsia="Arial" w:hAnsi="Arial"/>
                                  <w:b/>
                                  <w:color w:val="000000"/>
                                  <w:sz w:val="16"/>
                                </w:rPr>
                                <w:t>Duty 1</w:t>
                              </w:r>
                            </w:p>
                          </w:tc>
                        </w:tr>
                        <w:tr w:rsidR="006703CE" w14:paraId="21BF70F9" w14:textId="77777777">
                          <w:trPr>
                            <w:trHeight w:val="282"/>
                          </w:trPr>
                          <w:tc>
                            <w:tcPr>
                              <w:tcW w:w="8004" w:type="dxa"/>
                              <w:tcBorders>
                                <w:top w:val="nil"/>
                                <w:left w:val="nil"/>
                                <w:bottom w:val="nil"/>
                                <w:right w:val="nil"/>
                              </w:tcBorders>
                              <w:tcMar>
                                <w:top w:w="39" w:type="dxa"/>
                                <w:left w:w="39" w:type="dxa"/>
                                <w:bottom w:w="39" w:type="dxa"/>
                                <w:right w:w="39" w:type="dxa"/>
                              </w:tcMar>
                            </w:tcPr>
                            <w:p w14:paraId="0CCC526B" w14:textId="77777777" w:rsidR="006703CE" w:rsidRDefault="0004130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828168" w14:textId="77777777" w:rsidR="006703CE" w:rsidRDefault="0004130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AAB1E8A" w14:textId="77777777" w:rsidR="006703CE" w:rsidRDefault="0004130B">
                              <w:pPr>
                                <w:spacing w:after="0" w:line="240" w:lineRule="auto"/>
                              </w:pPr>
                              <w:r>
                                <w:rPr>
                                  <w:rFonts w:ascii="Arial" w:eastAsia="Arial" w:hAnsi="Arial"/>
                                  <w:b/>
                                  <w:color w:val="000000"/>
                                  <w:sz w:val="16"/>
                                </w:rPr>
                                <w:t>65</w:t>
                              </w:r>
                            </w:p>
                          </w:tc>
                        </w:tr>
                        <w:tr w:rsidR="0004130B" w14:paraId="4F9DECBE"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485DB5F5" w14:textId="3E1A8B32" w:rsidR="006703CE" w:rsidRDefault="0004130B">
                              <w:pPr>
                                <w:spacing w:after="0" w:line="240" w:lineRule="auto"/>
                              </w:pPr>
                              <w:r>
                                <w:rPr>
                                  <w:rFonts w:ascii="Arial" w:eastAsia="Arial" w:hAnsi="Arial"/>
                                  <w:color w:val="000000"/>
                                </w:rPr>
                                <w:t>Develop internal communication</w:t>
                              </w:r>
                              <w:r w:rsidR="003269DF">
                                <w:rPr>
                                  <w:rFonts w:ascii="Arial" w:eastAsia="Arial" w:hAnsi="Arial"/>
                                  <w:color w:val="000000"/>
                                </w:rPr>
                                <w:t>s and plans,</w:t>
                              </w:r>
                              <w:r>
                                <w:rPr>
                                  <w:rFonts w:ascii="Arial" w:eastAsia="Arial" w:hAnsi="Arial"/>
                                  <w:color w:val="000000"/>
                                </w:rPr>
                                <w:t xml:space="preserve"> and coordinate implementation</w:t>
                              </w:r>
                              <w:r w:rsidR="007543E9">
                                <w:rPr>
                                  <w:rFonts w:ascii="Arial" w:eastAsia="Arial" w:hAnsi="Arial"/>
                                  <w:color w:val="000000"/>
                                </w:rPr>
                                <w:t xml:space="preserve"> and distribution</w:t>
                              </w:r>
                              <w:r>
                                <w:rPr>
                                  <w:rFonts w:ascii="Arial" w:eastAsia="Arial" w:hAnsi="Arial"/>
                                  <w:color w:val="000000"/>
                                </w:rPr>
                                <w:t>.</w:t>
                              </w:r>
                            </w:p>
                          </w:tc>
                        </w:tr>
                        <w:tr w:rsidR="006703CE" w14:paraId="5D50CDCE" w14:textId="77777777">
                          <w:trPr>
                            <w:trHeight w:val="282"/>
                          </w:trPr>
                          <w:tc>
                            <w:tcPr>
                              <w:tcW w:w="8004" w:type="dxa"/>
                              <w:tcBorders>
                                <w:top w:val="nil"/>
                                <w:left w:val="nil"/>
                                <w:bottom w:val="nil"/>
                                <w:right w:val="nil"/>
                              </w:tcBorders>
                              <w:tcMar>
                                <w:top w:w="39" w:type="dxa"/>
                                <w:left w:w="39" w:type="dxa"/>
                                <w:bottom w:w="39" w:type="dxa"/>
                                <w:right w:w="39" w:type="dxa"/>
                              </w:tcMar>
                            </w:tcPr>
                            <w:p w14:paraId="789014C7" w14:textId="77777777" w:rsidR="006703CE" w:rsidRDefault="0004130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7A1BBD" w14:textId="77777777" w:rsidR="006703CE" w:rsidRDefault="006703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9870ED5" w14:textId="77777777" w:rsidR="006703CE" w:rsidRDefault="006703CE">
                              <w:pPr>
                                <w:spacing w:after="0" w:line="240" w:lineRule="auto"/>
                              </w:pPr>
                            </w:p>
                          </w:tc>
                        </w:tr>
                        <w:tr w:rsidR="0004130B" w14:paraId="5E9FB9BF" w14:textId="77777777" w:rsidTr="0004130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D54E5A5" w14:textId="39AF1B16" w:rsidR="00BD6AC5" w:rsidRPr="00BD6AC5" w:rsidRDefault="0004130B" w:rsidP="00002B69">
                              <w:pPr>
                                <w:numPr>
                                  <w:ilvl w:val="0"/>
                                  <w:numId w:val="1"/>
                                </w:numPr>
                                <w:spacing w:before="199" w:after="199" w:line="240" w:lineRule="auto"/>
                                <w:ind w:left="720" w:hanging="360"/>
                                <w:contextualSpacing/>
                              </w:pPr>
                              <w:r w:rsidRPr="00BD6AC5">
                                <w:rPr>
                                  <w:rFonts w:ascii="Arial" w:eastAsia="Arial" w:hAnsi="Arial"/>
                                  <w:color w:val="000000"/>
                                  <w:szCs w:val="24"/>
                                </w:rPr>
                                <w:t xml:space="preserve">Develop and identify methods to disseminate the department’s internal messages and information to </w:t>
                              </w:r>
                              <w:r w:rsidR="009E165F" w:rsidRPr="00BD6AC5">
                                <w:rPr>
                                  <w:rFonts w:ascii="Arial" w:eastAsia="Arial" w:hAnsi="Arial"/>
                                  <w:color w:val="000000"/>
                                  <w:szCs w:val="24"/>
                                </w:rPr>
                                <w:t>effectively communication to all MDHHS employees</w:t>
                              </w:r>
                              <w:r w:rsidRPr="00BD6AC5">
                                <w:rPr>
                                  <w:rFonts w:ascii="Arial" w:eastAsia="Arial" w:hAnsi="Arial"/>
                                  <w:color w:val="000000"/>
                                  <w:szCs w:val="24"/>
                                </w:rPr>
                                <w:t>.</w:t>
                              </w:r>
                              <w:r w:rsidR="00C22231">
                                <w:rPr>
                                  <w:rFonts w:ascii="Arial" w:eastAsia="Arial" w:hAnsi="Arial"/>
                                  <w:color w:val="000000"/>
                                  <w:szCs w:val="24"/>
                                </w:rPr>
                                <w:t xml:space="preserve"> Ensure information is strategically aligned with </w:t>
                              </w:r>
                              <w:r w:rsidR="00BE01E9">
                                <w:rPr>
                                  <w:rFonts w:ascii="Arial" w:eastAsia="Arial" w:hAnsi="Arial"/>
                                  <w:color w:val="000000"/>
                                  <w:szCs w:val="24"/>
                                </w:rPr>
                                <w:t>related external communications materials.</w:t>
                              </w:r>
                              <w:r w:rsidR="00DF11CE">
                                <w:rPr>
                                  <w:rFonts w:ascii="Arial" w:eastAsia="Arial" w:hAnsi="Arial"/>
                                  <w:color w:val="000000"/>
                                  <w:szCs w:val="24"/>
                                </w:rPr>
                                <w:br/>
                              </w:r>
                            </w:p>
                            <w:p w14:paraId="7B4B6C7E" w14:textId="6E890D4D" w:rsidR="00D41439" w:rsidRPr="00BD6AC5" w:rsidRDefault="00D41439" w:rsidP="00002B69">
                              <w:pPr>
                                <w:numPr>
                                  <w:ilvl w:val="0"/>
                                  <w:numId w:val="1"/>
                                </w:numPr>
                                <w:spacing w:before="199" w:after="199" w:line="240" w:lineRule="auto"/>
                                <w:ind w:left="720" w:hanging="360"/>
                                <w:contextualSpacing/>
                              </w:pPr>
                              <w:r w:rsidRPr="00BD6AC5">
                                <w:rPr>
                                  <w:rFonts w:ascii="Arial" w:eastAsia="Arial" w:hAnsi="Arial"/>
                                  <w:color w:val="000000"/>
                                </w:rPr>
                                <w:t>Manage the department playbook that identifies</w:t>
                              </w:r>
                              <w:r w:rsidR="00DF11CE">
                                <w:rPr>
                                  <w:rFonts w:ascii="Arial" w:eastAsia="Arial" w:hAnsi="Arial"/>
                                  <w:color w:val="000000"/>
                                </w:rPr>
                                <w:t xml:space="preserve"> annual</w:t>
                              </w:r>
                              <w:r w:rsidRPr="00BD6AC5">
                                <w:rPr>
                                  <w:rFonts w:ascii="Arial" w:eastAsia="Arial" w:hAnsi="Arial"/>
                                  <w:color w:val="000000"/>
                                </w:rPr>
                                <w:t xml:space="preserve"> </w:t>
                              </w:r>
                              <w:r w:rsidR="00BD6AC5" w:rsidRPr="00BD6AC5">
                                <w:rPr>
                                  <w:rFonts w:ascii="Arial" w:eastAsia="Arial" w:hAnsi="Arial"/>
                                  <w:color w:val="000000"/>
                                </w:rPr>
                                <w:t>observances, milestones and holidays for department-wide communications and announcements.</w:t>
                              </w:r>
                              <w:r w:rsidR="00DF11CE">
                                <w:rPr>
                                  <w:rFonts w:ascii="Arial" w:eastAsia="Arial" w:hAnsi="Arial"/>
                                  <w:color w:val="000000"/>
                                </w:rPr>
                                <w:br/>
                              </w:r>
                            </w:p>
                            <w:p w14:paraId="10A59642" w14:textId="4B467291" w:rsidR="008218EE" w:rsidRPr="006F199B" w:rsidRDefault="008218EE" w:rsidP="008218EE">
                              <w:pPr>
                                <w:numPr>
                                  <w:ilvl w:val="0"/>
                                  <w:numId w:val="1"/>
                                </w:numPr>
                                <w:spacing w:after="199" w:line="240" w:lineRule="auto"/>
                                <w:ind w:left="720" w:hanging="360"/>
                                <w:contextualSpacing/>
                                <w:rPr>
                                  <w:sz w:val="24"/>
                                  <w:szCs w:val="24"/>
                                </w:rPr>
                              </w:pPr>
                              <w:r w:rsidRPr="006F199B">
                                <w:rPr>
                                  <w:rFonts w:ascii="Arial" w:eastAsia="Arial" w:hAnsi="Arial"/>
                                  <w:color w:val="000000"/>
                                  <w:szCs w:val="24"/>
                                </w:rPr>
                                <w:t>Write, review and edit</w:t>
                              </w:r>
                              <w:r w:rsidR="00175A28" w:rsidRPr="006F199B">
                                <w:rPr>
                                  <w:rFonts w:ascii="Arial" w:eastAsia="Arial" w:hAnsi="Arial"/>
                                  <w:color w:val="000000"/>
                                  <w:szCs w:val="24"/>
                                </w:rPr>
                                <w:t>, and solicit</w:t>
                              </w:r>
                              <w:r w:rsidRPr="006F199B">
                                <w:rPr>
                                  <w:rFonts w:ascii="Arial" w:eastAsia="Arial" w:hAnsi="Arial"/>
                                  <w:color w:val="000000"/>
                                  <w:szCs w:val="24"/>
                                </w:rPr>
                                <w:t xml:space="preserve"> content for the weekly employee newsletter, adhering to the </w:t>
                              </w:r>
                              <w:r w:rsidR="00175A28" w:rsidRPr="006F199B">
                                <w:rPr>
                                  <w:rFonts w:ascii="Arial" w:eastAsia="Arial" w:hAnsi="Arial"/>
                                  <w:color w:val="000000"/>
                                  <w:szCs w:val="24"/>
                                </w:rPr>
                                <w:t>editorial schedule and distributing through the GovDelivery system</w:t>
                              </w:r>
                              <w:r w:rsidRPr="006F199B">
                                <w:rPr>
                                  <w:rFonts w:ascii="Arial" w:eastAsia="Arial" w:hAnsi="Arial"/>
                                  <w:color w:val="000000"/>
                                  <w:szCs w:val="24"/>
                                </w:rPr>
                                <w:t xml:space="preserve">. </w:t>
                              </w:r>
                              <w:r w:rsidR="00DF11CE">
                                <w:rPr>
                                  <w:rFonts w:ascii="Arial" w:eastAsia="Arial" w:hAnsi="Arial"/>
                                  <w:color w:val="000000"/>
                                  <w:szCs w:val="24"/>
                                </w:rPr>
                                <w:br/>
                              </w:r>
                            </w:p>
                            <w:p w14:paraId="57B4F96A" w14:textId="65BB271A" w:rsidR="006703CE" w:rsidRPr="006F199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 xml:space="preserve">Develop </w:t>
                              </w:r>
                              <w:r w:rsidR="00EA4D0B">
                                <w:rPr>
                                  <w:rFonts w:ascii="Arial" w:eastAsia="Arial" w:hAnsi="Arial"/>
                                  <w:color w:val="000000"/>
                                  <w:szCs w:val="24"/>
                                </w:rPr>
                                <w:t xml:space="preserve">and manage </w:t>
                              </w:r>
                              <w:r w:rsidRPr="006F199B">
                                <w:rPr>
                                  <w:rFonts w:ascii="Arial" w:eastAsia="Arial" w:hAnsi="Arial"/>
                                  <w:color w:val="000000"/>
                                  <w:szCs w:val="24"/>
                                </w:rPr>
                                <w:t>editorial calendars for</w:t>
                              </w:r>
                              <w:r w:rsidR="00AD3ED4" w:rsidRPr="006F199B">
                                <w:rPr>
                                  <w:rFonts w:ascii="Arial" w:eastAsia="Arial" w:hAnsi="Arial"/>
                                  <w:color w:val="000000"/>
                                  <w:szCs w:val="24"/>
                                </w:rPr>
                                <w:t xml:space="preserve"> the</w:t>
                              </w:r>
                              <w:r w:rsidRPr="006F199B">
                                <w:rPr>
                                  <w:rFonts w:ascii="Arial" w:eastAsia="Arial" w:hAnsi="Arial"/>
                                  <w:color w:val="000000"/>
                                  <w:szCs w:val="24"/>
                                </w:rPr>
                                <w:t xml:space="preserve"> </w:t>
                              </w:r>
                              <w:r w:rsidR="00AD3ED4" w:rsidRPr="006F199B">
                                <w:rPr>
                                  <w:rFonts w:ascii="Arial" w:eastAsia="Arial" w:hAnsi="Arial"/>
                                  <w:color w:val="000000"/>
                                  <w:szCs w:val="24"/>
                                </w:rPr>
                                <w:t>M</w:t>
                              </w:r>
                              <w:r w:rsidRPr="006F199B">
                                <w:rPr>
                                  <w:rFonts w:ascii="Arial" w:eastAsia="Arial" w:hAnsi="Arial"/>
                                  <w:color w:val="000000"/>
                                  <w:szCs w:val="24"/>
                                </w:rPr>
                                <w:t>DHHS intranet</w:t>
                              </w:r>
                              <w:r w:rsidR="003A2001" w:rsidRPr="006F199B">
                                <w:rPr>
                                  <w:rFonts w:ascii="Arial" w:eastAsia="Arial" w:hAnsi="Arial"/>
                                  <w:color w:val="000000"/>
                                  <w:szCs w:val="24"/>
                                </w:rPr>
                                <w:t xml:space="preserve"> and</w:t>
                              </w:r>
                              <w:r w:rsidR="00AD3ED4" w:rsidRPr="006F199B">
                                <w:rPr>
                                  <w:rFonts w:ascii="Arial" w:eastAsia="Arial" w:hAnsi="Arial"/>
                                  <w:color w:val="000000"/>
                                  <w:szCs w:val="24"/>
                                </w:rPr>
                                <w:t xml:space="preserve"> the employee newsletter</w:t>
                              </w:r>
                              <w:r w:rsidRPr="006F199B">
                                <w:rPr>
                                  <w:rFonts w:ascii="Arial" w:eastAsia="Arial" w:hAnsi="Arial"/>
                                  <w:color w:val="000000"/>
                                  <w:szCs w:val="24"/>
                                </w:rPr>
                                <w:t xml:space="preserve">. </w:t>
                              </w:r>
                            </w:p>
                            <w:p w14:paraId="54D12F8C" w14:textId="57E42A95" w:rsidR="006703CE" w:rsidRPr="00CF26A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 xml:space="preserve">Coordinate with executive </w:t>
                              </w:r>
                              <w:r w:rsidR="003A2001" w:rsidRPr="006F199B">
                                <w:rPr>
                                  <w:rFonts w:ascii="Arial" w:eastAsia="Arial" w:hAnsi="Arial"/>
                                  <w:color w:val="000000"/>
                                  <w:szCs w:val="24"/>
                                </w:rPr>
                                <w:t>leadership</w:t>
                              </w:r>
                              <w:r w:rsidRPr="006F199B">
                                <w:rPr>
                                  <w:rFonts w:ascii="Arial" w:eastAsia="Arial" w:hAnsi="Arial"/>
                                  <w:color w:val="000000"/>
                                  <w:szCs w:val="24"/>
                                </w:rPr>
                                <w:t xml:space="preserve"> on</w:t>
                              </w:r>
                              <w:r w:rsidR="00EA4D0B">
                                <w:rPr>
                                  <w:rFonts w:ascii="Arial" w:eastAsia="Arial" w:hAnsi="Arial"/>
                                  <w:color w:val="000000"/>
                                  <w:szCs w:val="24"/>
                                </w:rPr>
                                <w:t xml:space="preserve"> writing</w:t>
                              </w:r>
                              <w:r w:rsidRPr="006F199B">
                                <w:rPr>
                                  <w:rFonts w:ascii="Arial" w:eastAsia="Arial" w:hAnsi="Arial"/>
                                  <w:color w:val="000000"/>
                                  <w:szCs w:val="24"/>
                                </w:rPr>
                                <w:t xml:space="preserve"> </w:t>
                              </w:r>
                              <w:r w:rsidR="00EA4D0B">
                                <w:rPr>
                                  <w:rFonts w:ascii="Arial" w:eastAsia="Arial" w:hAnsi="Arial"/>
                                  <w:color w:val="000000"/>
                                  <w:szCs w:val="24"/>
                                </w:rPr>
                                <w:t xml:space="preserve">department-wide </w:t>
                              </w:r>
                              <w:r w:rsidRPr="006F199B">
                                <w:rPr>
                                  <w:rFonts w:ascii="Arial" w:eastAsia="Arial" w:hAnsi="Arial"/>
                                  <w:color w:val="000000"/>
                                  <w:szCs w:val="24"/>
                                </w:rPr>
                                <w:t xml:space="preserve">internal </w:t>
                              </w:r>
                              <w:r w:rsidR="003A2001" w:rsidRPr="006F199B">
                                <w:rPr>
                                  <w:rFonts w:ascii="Arial" w:eastAsia="Arial" w:hAnsi="Arial"/>
                                  <w:color w:val="000000"/>
                                  <w:szCs w:val="24"/>
                                </w:rPr>
                                <w:t>memos and letter</w:t>
                              </w:r>
                              <w:r w:rsidR="004A2592">
                                <w:rPr>
                                  <w:rFonts w:ascii="Arial" w:eastAsia="Arial" w:hAnsi="Arial"/>
                                  <w:color w:val="000000"/>
                                  <w:szCs w:val="24"/>
                                </w:rPr>
                                <w:t>s</w:t>
                              </w:r>
                              <w:r w:rsidR="003A2001" w:rsidRPr="006F199B">
                                <w:rPr>
                                  <w:rFonts w:ascii="Arial" w:eastAsia="Arial" w:hAnsi="Arial"/>
                                  <w:color w:val="000000"/>
                                  <w:szCs w:val="24"/>
                                </w:rPr>
                                <w:t>.</w:t>
                              </w:r>
                              <w:r w:rsidRPr="006F199B">
                                <w:rPr>
                                  <w:rFonts w:ascii="Arial" w:eastAsia="Arial" w:hAnsi="Arial"/>
                                  <w:color w:val="000000"/>
                                  <w:szCs w:val="24"/>
                                </w:rPr>
                                <w:t xml:space="preserve"> </w:t>
                              </w:r>
                            </w:p>
                            <w:p w14:paraId="2AA36390" w14:textId="28E80476" w:rsidR="00CF26AB" w:rsidRPr="003E608A" w:rsidRDefault="00CF26AB" w:rsidP="00CF26AB">
                              <w:pPr>
                                <w:numPr>
                                  <w:ilvl w:val="0"/>
                                  <w:numId w:val="1"/>
                                </w:numPr>
                                <w:spacing w:after="199" w:line="240" w:lineRule="auto"/>
                                <w:ind w:left="720" w:hanging="360"/>
                              </w:pPr>
                              <w:r w:rsidRPr="003E608A">
                                <w:rPr>
                                  <w:rFonts w:ascii="Arial" w:eastAsia="Arial" w:hAnsi="Arial"/>
                                  <w:color w:val="000000"/>
                                </w:rPr>
                                <w:t>Coordinates closely with the Employee Engagement section of the Workforce Transformation Office on communicating employee announcements and initiatives.</w:t>
                              </w:r>
                            </w:p>
                            <w:p w14:paraId="7819F81B" w14:textId="71418BCF" w:rsidR="006703CE" w:rsidRPr="00CE3A87"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Conceptualize</w:t>
                              </w:r>
                              <w:r w:rsidR="003A2001" w:rsidRPr="006F199B">
                                <w:rPr>
                                  <w:rFonts w:ascii="Arial" w:eastAsia="Arial" w:hAnsi="Arial"/>
                                  <w:color w:val="000000"/>
                                  <w:szCs w:val="24"/>
                                </w:rPr>
                                <w:t xml:space="preserve">, </w:t>
                              </w:r>
                              <w:r w:rsidRPr="006F199B">
                                <w:rPr>
                                  <w:rFonts w:ascii="Arial" w:eastAsia="Arial" w:hAnsi="Arial"/>
                                  <w:color w:val="000000"/>
                                  <w:szCs w:val="24"/>
                                </w:rPr>
                                <w:t>write</w:t>
                              </w:r>
                              <w:r w:rsidR="003A2001" w:rsidRPr="006F199B">
                                <w:rPr>
                                  <w:rFonts w:ascii="Arial" w:eastAsia="Arial" w:hAnsi="Arial"/>
                                  <w:color w:val="000000"/>
                                  <w:szCs w:val="24"/>
                                </w:rPr>
                                <w:t xml:space="preserve"> and update</w:t>
                              </w:r>
                              <w:r w:rsidRPr="006F199B">
                                <w:rPr>
                                  <w:rFonts w:ascii="Arial" w:eastAsia="Arial" w:hAnsi="Arial"/>
                                  <w:color w:val="000000"/>
                                  <w:szCs w:val="24"/>
                                </w:rPr>
                                <w:t xml:space="preserve"> content for </w:t>
                              </w:r>
                              <w:r w:rsidR="003A2001" w:rsidRPr="006F199B">
                                <w:rPr>
                                  <w:rFonts w:ascii="Arial" w:eastAsia="Arial" w:hAnsi="Arial"/>
                                  <w:color w:val="000000"/>
                                  <w:szCs w:val="24"/>
                                </w:rPr>
                                <w:t>M</w:t>
                              </w:r>
                              <w:r w:rsidRPr="006F199B">
                                <w:rPr>
                                  <w:rFonts w:ascii="Arial" w:eastAsia="Arial" w:hAnsi="Arial"/>
                                  <w:color w:val="000000"/>
                                  <w:szCs w:val="24"/>
                                </w:rPr>
                                <w:t>DHHS intranet</w:t>
                              </w:r>
                              <w:r w:rsidR="003A2001" w:rsidRPr="006F199B">
                                <w:rPr>
                                  <w:rFonts w:ascii="Arial" w:eastAsia="Arial" w:hAnsi="Arial"/>
                                  <w:color w:val="000000"/>
                                  <w:szCs w:val="24"/>
                                </w:rPr>
                                <w:t>.</w:t>
                              </w:r>
                              <w:r w:rsidRPr="006F199B">
                                <w:rPr>
                                  <w:rFonts w:ascii="Arial" w:eastAsia="Arial" w:hAnsi="Arial"/>
                                  <w:color w:val="000000"/>
                                  <w:szCs w:val="24"/>
                                </w:rPr>
                                <w:t xml:space="preserve"> </w:t>
                              </w:r>
                            </w:p>
                            <w:p w14:paraId="26AC50D8" w14:textId="77777777" w:rsidR="00CE3A87" w:rsidRPr="006F199B" w:rsidRDefault="00CE3A87" w:rsidP="00CE3A87">
                              <w:pPr>
                                <w:numPr>
                                  <w:ilvl w:val="0"/>
                                  <w:numId w:val="1"/>
                                </w:numPr>
                                <w:spacing w:after="199" w:line="240" w:lineRule="auto"/>
                                <w:ind w:left="720" w:hanging="360"/>
                                <w:rPr>
                                  <w:sz w:val="24"/>
                                  <w:szCs w:val="24"/>
                                </w:rPr>
                              </w:pPr>
                              <w:r w:rsidRPr="006F199B">
                                <w:rPr>
                                  <w:rFonts w:ascii="Arial" w:eastAsia="Arial" w:hAnsi="Arial"/>
                                  <w:color w:val="000000"/>
                                  <w:szCs w:val="24"/>
                                </w:rPr>
                                <w:t xml:space="preserve">Review and approve content for the MDHHS intranet site to ensure it reflects the department’s key messages. </w:t>
                              </w:r>
                            </w:p>
                            <w:p w14:paraId="17501361" w14:textId="375790EE" w:rsidR="006703CE" w:rsidRPr="006F199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Integrate new technology into the department’s ongoing internal communications strategies by monitoring and staying a</w:t>
                              </w:r>
                              <w:r w:rsidR="00E80C9D" w:rsidRPr="006F199B">
                                <w:rPr>
                                  <w:rFonts w:ascii="Arial" w:eastAsia="Arial" w:hAnsi="Arial"/>
                                  <w:color w:val="000000"/>
                                  <w:szCs w:val="24"/>
                                </w:rPr>
                                <w:t>head</w:t>
                              </w:r>
                              <w:r w:rsidRPr="006F199B">
                                <w:rPr>
                                  <w:rFonts w:ascii="Arial" w:eastAsia="Arial" w:hAnsi="Arial"/>
                                  <w:color w:val="000000"/>
                                  <w:szCs w:val="24"/>
                                </w:rPr>
                                <w:t xml:space="preserve"> of trends. </w:t>
                              </w:r>
                            </w:p>
                            <w:p w14:paraId="7604358B" w14:textId="00F82195" w:rsidR="006703CE" w:rsidRPr="006F199B" w:rsidRDefault="009C62B7">
                              <w:pPr>
                                <w:numPr>
                                  <w:ilvl w:val="0"/>
                                  <w:numId w:val="1"/>
                                </w:numPr>
                                <w:spacing w:after="199" w:line="240" w:lineRule="auto"/>
                                <w:ind w:left="720" w:hanging="360"/>
                                <w:rPr>
                                  <w:sz w:val="24"/>
                                  <w:szCs w:val="24"/>
                                </w:rPr>
                              </w:pPr>
                              <w:r>
                                <w:rPr>
                                  <w:rFonts w:ascii="Arial" w:eastAsia="Arial" w:hAnsi="Arial"/>
                                  <w:color w:val="000000"/>
                                  <w:szCs w:val="24"/>
                                </w:rPr>
                                <w:t>Manage</w:t>
                              </w:r>
                              <w:r w:rsidR="0004130B" w:rsidRPr="006F199B">
                                <w:rPr>
                                  <w:rFonts w:ascii="Arial" w:eastAsia="Arial" w:hAnsi="Arial"/>
                                  <w:color w:val="000000"/>
                                  <w:szCs w:val="24"/>
                                </w:rPr>
                                <w:t xml:space="preserve"> weekly</w:t>
                              </w:r>
                              <w:r w:rsidR="00E80C9D" w:rsidRPr="006F199B">
                                <w:rPr>
                                  <w:rFonts w:ascii="Arial" w:eastAsia="Arial" w:hAnsi="Arial"/>
                                  <w:color w:val="000000"/>
                                  <w:szCs w:val="24"/>
                                </w:rPr>
                                <w:t>, monthly</w:t>
                              </w:r>
                              <w:r w:rsidR="0004130B" w:rsidRPr="006F199B">
                                <w:rPr>
                                  <w:rFonts w:ascii="Arial" w:eastAsia="Arial" w:hAnsi="Arial"/>
                                  <w:color w:val="000000"/>
                                  <w:szCs w:val="24"/>
                                </w:rPr>
                                <w:t xml:space="preserve"> and quarterly communications</w:t>
                              </w:r>
                              <w:r w:rsidR="00E80C9D" w:rsidRPr="006F199B">
                                <w:rPr>
                                  <w:rFonts w:ascii="Arial" w:eastAsia="Arial" w:hAnsi="Arial"/>
                                  <w:color w:val="000000"/>
                                  <w:szCs w:val="24"/>
                                </w:rPr>
                                <w:t xml:space="preserve"> for the Office of Communications as well as </w:t>
                              </w:r>
                              <w:r w:rsidR="002F3235" w:rsidRPr="006F199B">
                                <w:rPr>
                                  <w:rFonts w:ascii="Arial" w:eastAsia="Arial" w:hAnsi="Arial"/>
                                  <w:color w:val="000000"/>
                                  <w:szCs w:val="24"/>
                                </w:rPr>
                                <w:t>other programs and services that send department-wide internal publications</w:t>
                              </w:r>
                              <w:r w:rsidR="0004130B" w:rsidRPr="006F199B">
                                <w:rPr>
                                  <w:rFonts w:ascii="Arial" w:eastAsia="Arial" w:hAnsi="Arial"/>
                                  <w:color w:val="000000"/>
                                  <w:szCs w:val="24"/>
                                </w:rPr>
                                <w:t xml:space="preserve">. </w:t>
                              </w:r>
                            </w:p>
                            <w:p w14:paraId="4B722489" w14:textId="36ABEB5F" w:rsidR="006703CE" w:rsidRPr="006F199B" w:rsidRDefault="0004130B">
                              <w:pPr>
                                <w:numPr>
                                  <w:ilvl w:val="0"/>
                                  <w:numId w:val="1"/>
                                </w:numPr>
                                <w:spacing w:after="199" w:line="240" w:lineRule="auto"/>
                                <w:ind w:left="720" w:hanging="360"/>
                                <w:rPr>
                                  <w:sz w:val="24"/>
                                  <w:szCs w:val="24"/>
                                </w:rPr>
                              </w:pPr>
                              <w:r w:rsidRPr="006F199B">
                                <w:rPr>
                                  <w:rFonts w:ascii="Arial" w:eastAsia="Arial" w:hAnsi="Arial"/>
                                  <w:color w:val="000000"/>
                                  <w:szCs w:val="24"/>
                                </w:rPr>
                                <w:t xml:space="preserve">Track </w:t>
                              </w:r>
                              <w:r w:rsidR="00FA43FC" w:rsidRPr="006F199B">
                                <w:rPr>
                                  <w:rFonts w:ascii="Arial" w:eastAsia="Arial" w:hAnsi="Arial"/>
                                  <w:color w:val="000000"/>
                                  <w:szCs w:val="24"/>
                                </w:rPr>
                                <w:t>intranet</w:t>
                              </w:r>
                              <w:r w:rsidRPr="006F199B">
                                <w:rPr>
                                  <w:rFonts w:ascii="Arial" w:eastAsia="Arial" w:hAnsi="Arial"/>
                                  <w:color w:val="000000"/>
                                  <w:szCs w:val="24"/>
                                </w:rPr>
                                <w:t xml:space="preserve"> us</w:t>
                              </w:r>
                              <w:r w:rsidR="00FA43FC" w:rsidRPr="006F199B">
                                <w:rPr>
                                  <w:rFonts w:ascii="Arial" w:eastAsia="Arial" w:hAnsi="Arial"/>
                                  <w:color w:val="000000"/>
                                  <w:szCs w:val="24"/>
                                </w:rPr>
                                <w:t>age</w:t>
                              </w:r>
                              <w:r w:rsidRPr="006F199B">
                                <w:rPr>
                                  <w:rFonts w:ascii="Arial" w:eastAsia="Arial" w:hAnsi="Arial"/>
                                  <w:color w:val="000000"/>
                                  <w:szCs w:val="24"/>
                                </w:rPr>
                                <w:t xml:space="preserve"> statistics and produce reports</w:t>
                              </w:r>
                              <w:r w:rsidR="00FA43FC" w:rsidRPr="006F199B">
                                <w:rPr>
                                  <w:rFonts w:ascii="Arial" w:eastAsia="Arial" w:hAnsi="Arial"/>
                                  <w:color w:val="000000"/>
                                  <w:szCs w:val="24"/>
                                </w:rPr>
                                <w:t xml:space="preserve"> as needed</w:t>
                              </w:r>
                              <w:r w:rsidRPr="006F199B">
                                <w:rPr>
                                  <w:rFonts w:ascii="Arial" w:eastAsia="Arial" w:hAnsi="Arial"/>
                                  <w:color w:val="000000"/>
                                  <w:szCs w:val="24"/>
                                </w:rPr>
                                <w:t xml:space="preserve">. </w:t>
                              </w:r>
                            </w:p>
                            <w:p w14:paraId="74F0766E" w14:textId="3EB5D750" w:rsidR="006703CE" w:rsidRDefault="0004130B">
                              <w:pPr>
                                <w:numPr>
                                  <w:ilvl w:val="0"/>
                                  <w:numId w:val="1"/>
                                </w:numPr>
                                <w:spacing w:after="199" w:line="240" w:lineRule="auto"/>
                                <w:ind w:left="720" w:hanging="360"/>
                              </w:pPr>
                              <w:r w:rsidRPr="006F199B">
                                <w:rPr>
                                  <w:rFonts w:ascii="Arial" w:eastAsia="Arial" w:hAnsi="Arial"/>
                                  <w:color w:val="000000"/>
                                  <w:szCs w:val="24"/>
                                </w:rPr>
                                <w:t xml:space="preserve">Serve as </w:t>
                              </w:r>
                              <w:r w:rsidR="00040011" w:rsidRPr="006F199B">
                                <w:rPr>
                                  <w:rFonts w:ascii="Arial" w:eastAsia="Arial" w:hAnsi="Arial"/>
                                  <w:color w:val="000000"/>
                                  <w:szCs w:val="24"/>
                                </w:rPr>
                                <w:t>a l</w:t>
                              </w:r>
                              <w:r w:rsidRPr="006F199B">
                                <w:rPr>
                                  <w:rFonts w:ascii="Arial" w:eastAsia="Arial" w:hAnsi="Arial"/>
                                  <w:color w:val="000000"/>
                                  <w:szCs w:val="24"/>
                                </w:rPr>
                                <w:t xml:space="preserve">iaison to the Michigan Department of Technology, Management and Budget Web Services </w:t>
                              </w:r>
                              <w:r w:rsidR="00040011" w:rsidRPr="006F199B">
                                <w:rPr>
                                  <w:rFonts w:ascii="Arial" w:eastAsia="Arial" w:hAnsi="Arial"/>
                                  <w:color w:val="000000"/>
                                  <w:szCs w:val="24"/>
                                </w:rPr>
                                <w:t>t</w:t>
                              </w:r>
                              <w:r w:rsidRPr="006F199B">
                                <w:rPr>
                                  <w:rFonts w:ascii="Arial" w:eastAsia="Arial" w:hAnsi="Arial"/>
                                  <w:color w:val="000000"/>
                                  <w:szCs w:val="24"/>
                                </w:rPr>
                                <w:t xml:space="preserve">eam. </w:t>
                              </w:r>
                            </w:p>
                          </w:tc>
                        </w:tr>
                        <w:tr w:rsidR="0004130B" w14:paraId="7207A843" w14:textId="77777777" w:rsidTr="0004130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A5C202" w14:textId="77777777" w:rsidR="006703CE" w:rsidRDefault="0004130B">
                              <w:pPr>
                                <w:spacing w:after="0" w:line="240" w:lineRule="auto"/>
                              </w:pPr>
                              <w:r>
                                <w:rPr>
                                  <w:rFonts w:ascii="Arial" w:eastAsia="Arial" w:hAnsi="Arial"/>
                                  <w:b/>
                                  <w:color w:val="000000"/>
                                  <w:sz w:val="16"/>
                                </w:rPr>
                                <w:t>Duty 2</w:t>
                              </w:r>
                            </w:p>
                          </w:tc>
                        </w:tr>
                        <w:tr w:rsidR="006703CE" w14:paraId="35BC1BC1" w14:textId="77777777">
                          <w:trPr>
                            <w:trHeight w:val="282"/>
                          </w:trPr>
                          <w:tc>
                            <w:tcPr>
                              <w:tcW w:w="8004" w:type="dxa"/>
                              <w:tcBorders>
                                <w:top w:val="nil"/>
                                <w:left w:val="nil"/>
                                <w:bottom w:val="nil"/>
                                <w:right w:val="nil"/>
                              </w:tcBorders>
                              <w:tcMar>
                                <w:top w:w="39" w:type="dxa"/>
                                <w:left w:w="39" w:type="dxa"/>
                                <w:bottom w:w="39" w:type="dxa"/>
                                <w:right w:w="39" w:type="dxa"/>
                              </w:tcMar>
                            </w:tcPr>
                            <w:p w14:paraId="2ACEFB77" w14:textId="77777777" w:rsidR="006703CE" w:rsidRDefault="0004130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91D813" w14:textId="77777777" w:rsidR="006703CE" w:rsidRDefault="0004130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1B348F" w14:textId="77777777" w:rsidR="006703CE" w:rsidRDefault="0004130B">
                              <w:pPr>
                                <w:spacing w:after="0" w:line="240" w:lineRule="auto"/>
                              </w:pPr>
                              <w:r>
                                <w:rPr>
                                  <w:rFonts w:ascii="Arial" w:eastAsia="Arial" w:hAnsi="Arial"/>
                                  <w:b/>
                                  <w:color w:val="000000"/>
                                  <w:sz w:val="16"/>
                                </w:rPr>
                                <w:t>30</w:t>
                              </w:r>
                            </w:p>
                          </w:tc>
                        </w:tr>
                        <w:tr w:rsidR="0004130B" w14:paraId="785E4BA5"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0C8191BC" w14:textId="77777777" w:rsidR="006703CE" w:rsidRDefault="0004130B">
                              <w:pPr>
                                <w:spacing w:after="0" w:line="240" w:lineRule="auto"/>
                              </w:pPr>
                              <w:r>
                                <w:rPr>
                                  <w:rFonts w:ascii="Arial" w:eastAsia="Arial" w:hAnsi="Arial"/>
                                  <w:color w:val="000000"/>
                                </w:rPr>
                                <w:t>Responsible for writing and editorial services.</w:t>
                              </w:r>
                            </w:p>
                          </w:tc>
                        </w:tr>
                        <w:tr w:rsidR="006703CE" w14:paraId="4FE6A5BA" w14:textId="77777777">
                          <w:trPr>
                            <w:trHeight w:val="282"/>
                          </w:trPr>
                          <w:tc>
                            <w:tcPr>
                              <w:tcW w:w="8004" w:type="dxa"/>
                              <w:tcBorders>
                                <w:top w:val="nil"/>
                                <w:left w:val="nil"/>
                                <w:bottom w:val="nil"/>
                                <w:right w:val="nil"/>
                              </w:tcBorders>
                              <w:tcMar>
                                <w:top w:w="39" w:type="dxa"/>
                                <w:left w:w="39" w:type="dxa"/>
                                <w:bottom w:w="39" w:type="dxa"/>
                                <w:right w:w="39" w:type="dxa"/>
                              </w:tcMar>
                            </w:tcPr>
                            <w:p w14:paraId="5488E908" w14:textId="77777777" w:rsidR="006703CE" w:rsidRDefault="0004130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60CDEC" w14:textId="77777777" w:rsidR="006703CE" w:rsidRDefault="006703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3C88D6E" w14:textId="77777777" w:rsidR="006703CE" w:rsidRDefault="006703CE">
                              <w:pPr>
                                <w:spacing w:after="0" w:line="240" w:lineRule="auto"/>
                              </w:pPr>
                            </w:p>
                          </w:tc>
                        </w:tr>
                        <w:tr w:rsidR="0004130B" w14:paraId="0227D9B2" w14:textId="77777777" w:rsidTr="0004130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70B892" w14:textId="0F09BEDE" w:rsidR="006703CE" w:rsidRPr="00BF63A6" w:rsidRDefault="0004130B">
                              <w:pPr>
                                <w:numPr>
                                  <w:ilvl w:val="0"/>
                                  <w:numId w:val="1"/>
                                </w:numPr>
                                <w:spacing w:before="199" w:after="199" w:line="240" w:lineRule="auto"/>
                                <w:ind w:left="720" w:hanging="360"/>
                              </w:pPr>
                              <w:r w:rsidRPr="00BF63A6">
                                <w:rPr>
                                  <w:rFonts w:ascii="Arial" w:eastAsia="Arial" w:hAnsi="Arial"/>
                                  <w:color w:val="000000"/>
                                </w:rPr>
                                <w:t xml:space="preserve">Review </w:t>
                              </w:r>
                              <w:r w:rsidR="002A178C" w:rsidRPr="00BF63A6">
                                <w:rPr>
                                  <w:rFonts w:ascii="Arial" w:eastAsia="Arial" w:hAnsi="Arial"/>
                                  <w:color w:val="000000"/>
                                </w:rPr>
                                <w:t xml:space="preserve">internal and external department </w:t>
                              </w:r>
                              <w:r w:rsidRPr="00BF63A6">
                                <w:rPr>
                                  <w:rFonts w:ascii="Arial" w:eastAsia="Arial" w:hAnsi="Arial"/>
                                  <w:color w:val="000000"/>
                                </w:rPr>
                                <w:t xml:space="preserve">materials to ensure that </w:t>
                              </w:r>
                              <w:r w:rsidR="002A178C" w:rsidRPr="00BF63A6">
                                <w:rPr>
                                  <w:rFonts w:ascii="Arial" w:eastAsia="Arial" w:hAnsi="Arial"/>
                                  <w:color w:val="000000"/>
                                </w:rPr>
                                <w:t xml:space="preserve">content from </w:t>
                              </w:r>
                              <w:r w:rsidRPr="00BF63A6">
                                <w:rPr>
                                  <w:rFonts w:ascii="Arial" w:eastAsia="Arial" w:hAnsi="Arial"/>
                                  <w:color w:val="000000"/>
                                </w:rPr>
                                <w:t xml:space="preserve">programs and services delivered by the department </w:t>
                              </w:r>
                              <w:r w:rsidR="001F3862" w:rsidRPr="00BF63A6">
                                <w:rPr>
                                  <w:rFonts w:ascii="Arial" w:eastAsia="Arial" w:hAnsi="Arial"/>
                                  <w:color w:val="000000"/>
                                </w:rPr>
                                <w:t xml:space="preserve">reflect appropriate brand standards and style, and </w:t>
                              </w:r>
                              <w:r w:rsidRPr="00BF63A6">
                                <w:rPr>
                                  <w:rFonts w:ascii="Arial" w:eastAsia="Arial" w:hAnsi="Arial"/>
                                  <w:color w:val="000000"/>
                                </w:rPr>
                                <w:t>are concise</w:t>
                              </w:r>
                              <w:r w:rsidR="001F3862" w:rsidRPr="00BF63A6">
                                <w:rPr>
                                  <w:rFonts w:ascii="Arial" w:eastAsia="Arial" w:hAnsi="Arial"/>
                                  <w:color w:val="000000"/>
                                </w:rPr>
                                <w:t>, consistent</w:t>
                              </w:r>
                              <w:r w:rsidRPr="00BF63A6">
                                <w:rPr>
                                  <w:rFonts w:ascii="Arial" w:eastAsia="Arial" w:hAnsi="Arial"/>
                                  <w:color w:val="000000"/>
                                </w:rPr>
                                <w:t xml:space="preserve"> and factual. </w:t>
                              </w:r>
                            </w:p>
                            <w:p w14:paraId="25659760" w14:textId="2C38B2F5" w:rsidR="006703CE" w:rsidRPr="00BF63A6" w:rsidRDefault="0004130B">
                              <w:pPr>
                                <w:numPr>
                                  <w:ilvl w:val="0"/>
                                  <w:numId w:val="1"/>
                                </w:numPr>
                                <w:spacing w:after="199" w:line="240" w:lineRule="auto"/>
                                <w:ind w:left="720" w:hanging="360"/>
                              </w:pPr>
                              <w:r w:rsidRPr="00BF63A6">
                                <w:rPr>
                                  <w:rFonts w:ascii="Arial" w:eastAsia="Arial" w:hAnsi="Arial"/>
                                  <w:color w:val="000000"/>
                                </w:rPr>
                                <w:t>Support the</w:t>
                              </w:r>
                              <w:r w:rsidR="0054071E" w:rsidRPr="00BF63A6">
                                <w:rPr>
                                  <w:rFonts w:ascii="Arial" w:eastAsia="Arial" w:hAnsi="Arial"/>
                                  <w:color w:val="000000"/>
                                </w:rPr>
                                <w:t xml:space="preserve"> publication review process as </w:t>
                              </w:r>
                              <w:r w:rsidR="00780707" w:rsidRPr="00BF63A6">
                                <w:rPr>
                                  <w:rFonts w:ascii="Arial" w:eastAsia="Arial" w:hAnsi="Arial"/>
                                  <w:color w:val="000000"/>
                                </w:rPr>
                                <w:t>delivered by the Office of Communications.</w:t>
                              </w:r>
                              <w:r w:rsidRPr="00BF63A6">
                                <w:rPr>
                                  <w:rFonts w:ascii="Arial" w:eastAsia="Arial" w:hAnsi="Arial"/>
                                  <w:color w:val="000000"/>
                                </w:rPr>
                                <w:t xml:space="preserve"> </w:t>
                              </w:r>
                            </w:p>
                            <w:p w14:paraId="456D0BA7" w14:textId="0EEBD3CE" w:rsidR="006703CE" w:rsidRPr="00BF63A6" w:rsidRDefault="0004130B">
                              <w:pPr>
                                <w:numPr>
                                  <w:ilvl w:val="0"/>
                                  <w:numId w:val="1"/>
                                </w:numPr>
                                <w:spacing w:after="199" w:line="240" w:lineRule="auto"/>
                                <w:ind w:left="720" w:hanging="360"/>
                              </w:pPr>
                              <w:r w:rsidRPr="00BF63A6">
                                <w:rPr>
                                  <w:rFonts w:ascii="Arial" w:eastAsia="Arial" w:hAnsi="Arial"/>
                                  <w:color w:val="000000"/>
                                </w:rPr>
                                <w:t xml:space="preserve">Recommend and develop </w:t>
                              </w:r>
                              <w:r w:rsidR="00092DE3" w:rsidRPr="00BF63A6">
                                <w:rPr>
                                  <w:rFonts w:ascii="Arial" w:eastAsia="Arial" w:hAnsi="Arial"/>
                                  <w:color w:val="000000"/>
                                </w:rPr>
                                <w:t xml:space="preserve">consistent and </w:t>
                              </w:r>
                              <w:r w:rsidR="00F11285" w:rsidRPr="00BF63A6">
                                <w:rPr>
                                  <w:rFonts w:ascii="Arial" w:eastAsia="Arial" w:hAnsi="Arial"/>
                                  <w:color w:val="000000"/>
                                </w:rPr>
                                <w:t>appropriate</w:t>
                              </w:r>
                              <w:r w:rsidRPr="00BF63A6">
                                <w:rPr>
                                  <w:rFonts w:ascii="Arial" w:eastAsia="Arial" w:hAnsi="Arial"/>
                                  <w:color w:val="000000"/>
                                </w:rPr>
                                <w:t xml:space="preserve"> communications messages and vehicles to </w:t>
                              </w:r>
                              <w:r w:rsidR="005C3CDF">
                                <w:rPr>
                                  <w:rFonts w:ascii="Arial" w:eastAsia="Arial" w:hAnsi="Arial"/>
                                  <w:color w:val="000000"/>
                                </w:rPr>
                                <w:t xml:space="preserve">strategically and effectively </w:t>
                              </w:r>
                              <w:r w:rsidRPr="00BF63A6">
                                <w:rPr>
                                  <w:rFonts w:ascii="Arial" w:eastAsia="Arial" w:hAnsi="Arial"/>
                                  <w:color w:val="000000"/>
                                </w:rPr>
                                <w:t>reach internal target audiences</w:t>
                              </w:r>
                              <w:r w:rsidR="00F11285" w:rsidRPr="00BF63A6">
                                <w:rPr>
                                  <w:rFonts w:ascii="Arial" w:eastAsia="Arial" w:hAnsi="Arial"/>
                                  <w:color w:val="000000"/>
                                </w:rPr>
                                <w:t xml:space="preserve"> in collaboration with the Office of Communications team</w:t>
                              </w:r>
                              <w:r w:rsidRPr="00BF63A6">
                                <w:rPr>
                                  <w:rFonts w:ascii="Arial" w:eastAsia="Arial" w:hAnsi="Arial"/>
                                  <w:color w:val="000000"/>
                                </w:rPr>
                                <w:t xml:space="preserve">. </w:t>
                              </w:r>
                            </w:p>
                            <w:p w14:paraId="5646E900" w14:textId="6B36A1E7" w:rsidR="00290875" w:rsidRPr="00BF63A6" w:rsidRDefault="002E1B14">
                              <w:pPr>
                                <w:numPr>
                                  <w:ilvl w:val="0"/>
                                  <w:numId w:val="1"/>
                                </w:numPr>
                                <w:spacing w:after="199" w:line="240" w:lineRule="auto"/>
                                <w:ind w:left="720" w:hanging="360"/>
                                <w:rPr>
                                  <w:rFonts w:ascii="Arial" w:hAnsi="Arial" w:cs="Arial"/>
                                </w:rPr>
                              </w:pPr>
                              <w:r>
                                <w:rPr>
                                  <w:rFonts w:ascii="Arial" w:hAnsi="Arial" w:cs="Arial"/>
                                </w:rPr>
                                <w:t>Act</w:t>
                              </w:r>
                              <w:r w:rsidR="00290875" w:rsidRPr="00BF63A6">
                                <w:rPr>
                                  <w:rFonts w:ascii="Arial" w:hAnsi="Arial" w:cs="Arial"/>
                                </w:rPr>
                                <w:t xml:space="preserve"> as </w:t>
                              </w:r>
                              <w:r>
                                <w:rPr>
                                  <w:rFonts w:ascii="Arial" w:hAnsi="Arial" w:cs="Arial"/>
                                </w:rPr>
                                <w:t>the lead</w:t>
                              </w:r>
                              <w:r w:rsidR="00290875" w:rsidRPr="00BF63A6">
                                <w:rPr>
                                  <w:rFonts w:ascii="Arial" w:hAnsi="Arial" w:cs="Arial"/>
                                </w:rPr>
                                <w:t xml:space="preserve"> administrator of the GovDelivery system supporting usage and accounts</w:t>
                              </w:r>
                              <w:r w:rsidR="00BF63A6" w:rsidRPr="00BF63A6">
                                <w:rPr>
                                  <w:rFonts w:ascii="Arial" w:hAnsi="Arial" w:cs="Arial"/>
                                </w:rPr>
                                <w:t xml:space="preserve"> by MDHHS programs and services.</w:t>
                              </w:r>
                            </w:p>
                            <w:p w14:paraId="48BA6A28" w14:textId="77777777" w:rsidR="006703CE" w:rsidRPr="00246581" w:rsidRDefault="00290875">
                              <w:pPr>
                                <w:numPr>
                                  <w:ilvl w:val="0"/>
                                  <w:numId w:val="1"/>
                                </w:numPr>
                                <w:spacing w:after="199" w:line="240" w:lineRule="auto"/>
                                <w:ind w:left="720" w:hanging="360"/>
                              </w:pPr>
                              <w:r w:rsidRPr="00BF63A6">
                                <w:rPr>
                                  <w:rFonts w:ascii="Arial" w:eastAsia="Arial" w:hAnsi="Arial"/>
                                  <w:color w:val="000000"/>
                                </w:rPr>
                                <w:t>Work with the graphic designer to develop</w:t>
                              </w:r>
                              <w:r w:rsidR="0004130B" w:rsidRPr="00BF63A6">
                                <w:rPr>
                                  <w:rFonts w:ascii="Arial" w:eastAsia="Arial" w:hAnsi="Arial"/>
                                  <w:color w:val="000000"/>
                                </w:rPr>
                                <w:t xml:space="preserve"> </w:t>
                              </w:r>
                              <w:r w:rsidR="00E350E2" w:rsidRPr="00BF63A6">
                                <w:rPr>
                                  <w:rFonts w:ascii="Arial" w:eastAsia="Arial" w:hAnsi="Arial"/>
                                  <w:color w:val="000000"/>
                                </w:rPr>
                                <w:t xml:space="preserve">and coordinate </w:t>
                              </w:r>
                              <w:r w:rsidR="0004130B" w:rsidRPr="00BF63A6">
                                <w:rPr>
                                  <w:rFonts w:ascii="Arial" w:eastAsia="Arial" w:hAnsi="Arial"/>
                                  <w:color w:val="000000"/>
                                </w:rPr>
                                <w:t>internal informational pieces</w:t>
                              </w:r>
                              <w:r w:rsidRPr="00BF63A6">
                                <w:rPr>
                                  <w:rFonts w:ascii="Arial" w:eastAsia="Arial" w:hAnsi="Arial"/>
                                  <w:color w:val="000000"/>
                                </w:rPr>
                                <w:t>, as needed</w:t>
                              </w:r>
                              <w:r w:rsidR="0004130B" w:rsidRPr="00BF63A6">
                                <w:rPr>
                                  <w:rFonts w:ascii="Arial" w:eastAsia="Arial" w:hAnsi="Arial"/>
                                  <w:color w:val="000000"/>
                                </w:rPr>
                                <w:t>.</w:t>
                              </w:r>
                            </w:p>
                            <w:p w14:paraId="0364CDFA" w14:textId="5DF130A2" w:rsidR="00246581" w:rsidRDefault="00246581">
                              <w:pPr>
                                <w:numPr>
                                  <w:ilvl w:val="0"/>
                                  <w:numId w:val="1"/>
                                </w:numPr>
                                <w:spacing w:after="199" w:line="240" w:lineRule="auto"/>
                                <w:ind w:left="720" w:hanging="360"/>
                              </w:pPr>
                              <w:r>
                                <w:rPr>
                                  <w:rFonts w:ascii="Arial" w:eastAsia="Arial" w:hAnsi="Arial"/>
                                  <w:color w:val="000000"/>
                                </w:rPr>
                                <w:t>Collaborates with the</w:t>
                              </w:r>
                              <w:r w:rsidR="00CF26AB">
                                <w:rPr>
                                  <w:rFonts w:ascii="Arial" w:eastAsia="Arial" w:hAnsi="Arial"/>
                                  <w:color w:val="000000"/>
                                </w:rPr>
                                <w:t xml:space="preserve"> Office </w:t>
                              </w:r>
                              <w:r w:rsidR="00CF26AB" w:rsidRPr="003E608A">
                                <w:rPr>
                                  <w:rFonts w:ascii="Arial" w:eastAsia="Arial" w:hAnsi="Arial"/>
                                  <w:color w:val="000000"/>
                                </w:rPr>
                                <w:t>of</w:t>
                              </w:r>
                              <w:r w:rsidRPr="003E608A">
                                <w:rPr>
                                  <w:rFonts w:ascii="Arial" w:eastAsia="Arial" w:hAnsi="Arial"/>
                                  <w:color w:val="000000"/>
                                </w:rPr>
                                <w:t xml:space="preserve"> </w:t>
                              </w:r>
                              <w:r w:rsidR="00CF26AB" w:rsidRPr="003E608A">
                                <w:rPr>
                                  <w:rFonts w:ascii="Arial" w:eastAsia="Arial" w:hAnsi="Arial"/>
                                  <w:color w:val="000000"/>
                                </w:rPr>
                                <w:t>Culture, Community, Education, &amp; Leadership</w:t>
                              </w:r>
                              <w:r w:rsidR="00A01727" w:rsidRPr="003E608A">
                                <w:rPr>
                                  <w:rFonts w:ascii="Arial" w:eastAsia="Arial" w:hAnsi="Arial"/>
                                  <w:color w:val="000000"/>
                                </w:rPr>
                                <w:t>, and</w:t>
                              </w:r>
                              <w:r w:rsidR="00A01727">
                                <w:rPr>
                                  <w:rFonts w:ascii="Arial" w:eastAsia="Arial" w:hAnsi="Arial"/>
                                  <w:color w:val="000000"/>
                                </w:rPr>
                                <w:t xml:space="preserve"> </w:t>
                              </w:r>
                              <w:r>
                                <w:rPr>
                                  <w:rFonts w:ascii="Arial" w:eastAsia="Arial" w:hAnsi="Arial"/>
                                  <w:color w:val="000000"/>
                                </w:rPr>
                                <w:t>e</w:t>
                              </w:r>
                              <w:r>
                                <w:rPr>
                                  <w:rFonts w:ascii="Arial" w:hAnsi="Arial" w:cs="Arial"/>
                                </w:rPr>
                                <w:t xml:space="preserve">nsures that diversity, equity and inclusion principles and strategies are integrated and incorporated in all aspects of </w:t>
                              </w:r>
                              <w:r w:rsidR="00A01727">
                                <w:rPr>
                                  <w:rFonts w:ascii="Arial" w:hAnsi="Arial" w:cs="Arial"/>
                                </w:rPr>
                                <w:t>internal communications.</w:t>
                              </w:r>
                            </w:p>
                          </w:tc>
                        </w:tr>
                        <w:tr w:rsidR="0004130B" w14:paraId="42E6A9C4" w14:textId="77777777" w:rsidTr="0004130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DD739A3" w14:textId="77777777" w:rsidR="006703CE" w:rsidRDefault="0004130B">
                              <w:pPr>
                                <w:spacing w:after="0" w:line="240" w:lineRule="auto"/>
                              </w:pPr>
                              <w:r>
                                <w:rPr>
                                  <w:rFonts w:ascii="Arial" w:eastAsia="Arial" w:hAnsi="Arial"/>
                                  <w:b/>
                                  <w:color w:val="000000"/>
                                  <w:sz w:val="16"/>
                                </w:rPr>
                                <w:lastRenderedPageBreak/>
                                <w:t>Duty 3</w:t>
                              </w:r>
                            </w:p>
                          </w:tc>
                        </w:tr>
                        <w:tr w:rsidR="006703CE" w14:paraId="664C6905" w14:textId="77777777">
                          <w:trPr>
                            <w:trHeight w:val="282"/>
                          </w:trPr>
                          <w:tc>
                            <w:tcPr>
                              <w:tcW w:w="8004" w:type="dxa"/>
                              <w:tcBorders>
                                <w:top w:val="nil"/>
                                <w:left w:val="nil"/>
                                <w:bottom w:val="nil"/>
                                <w:right w:val="nil"/>
                              </w:tcBorders>
                              <w:tcMar>
                                <w:top w:w="39" w:type="dxa"/>
                                <w:left w:w="39" w:type="dxa"/>
                                <w:bottom w:w="39" w:type="dxa"/>
                                <w:right w:w="39" w:type="dxa"/>
                              </w:tcMar>
                            </w:tcPr>
                            <w:p w14:paraId="260BA3AA" w14:textId="77777777" w:rsidR="006703CE" w:rsidRDefault="0004130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9273F8" w14:textId="77777777" w:rsidR="006703CE" w:rsidRDefault="0004130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77C850" w14:textId="77777777" w:rsidR="006703CE" w:rsidRDefault="0004130B">
                              <w:pPr>
                                <w:spacing w:after="0" w:line="240" w:lineRule="auto"/>
                              </w:pPr>
                              <w:r>
                                <w:rPr>
                                  <w:rFonts w:ascii="Arial" w:eastAsia="Arial" w:hAnsi="Arial"/>
                                  <w:b/>
                                  <w:color w:val="000000"/>
                                  <w:sz w:val="16"/>
                                </w:rPr>
                                <w:t>5</w:t>
                              </w:r>
                            </w:p>
                          </w:tc>
                        </w:tr>
                        <w:tr w:rsidR="0004130B" w14:paraId="54C1328A"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1C65DB5B" w14:textId="77777777" w:rsidR="006703CE" w:rsidRDefault="0004130B">
                              <w:pPr>
                                <w:spacing w:after="0" w:line="240" w:lineRule="auto"/>
                              </w:pPr>
                              <w:r>
                                <w:rPr>
                                  <w:rFonts w:ascii="Arial" w:eastAsia="Arial" w:hAnsi="Arial"/>
                                  <w:color w:val="000000"/>
                                </w:rPr>
                                <w:t>Other duties as assigned.</w:t>
                              </w:r>
                            </w:p>
                          </w:tc>
                        </w:tr>
                        <w:tr w:rsidR="006703CE" w14:paraId="1C925EBD" w14:textId="77777777">
                          <w:trPr>
                            <w:trHeight w:val="282"/>
                          </w:trPr>
                          <w:tc>
                            <w:tcPr>
                              <w:tcW w:w="8004" w:type="dxa"/>
                              <w:tcBorders>
                                <w:top w:val="nil"/>
                                <w:left w:val="nil"/>
                                <w:bottom w:val="nil"/>
                                <w:right w:val="nil"/>
                              </w:tcBorders>
                              <w:tcMar>
                                <w:top w:w="39" w:type="dxa"/>
                                <w:left w:w="39" w:type="dxa"/>
                                <w:bottom w:w="39" w:type="dxa"/>
                                <w:right w:w="39" w:type="dxa"/>
                              </w:tcMar>
                            </w:tcPr>
                            <w:p w14:paraId="12BCC42F" w14:textId="77777777" w:rsidR="006703CE" w:rsidRDefault="0004130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BEEFB3" w14:textId="77777777" w:rsidR="006703CE" w:rsidRDefault="006703C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FEA1CF" w14:textId="77777777" w:rsidR="006703CE" w:rsidRDefault="006703CE">
                              <w:pPr>
                                <w:spacing w:after="0" w:line="240" w:lineRule="auto"/>
                              </w:pPr>
                            </w:p>
                          </w:tc>
                        </w:tr>
                        <w:tr w:rsidR="0004130B" w14:paraId="139FEAE6" w14:textId="77777777" w:rsidTr="0004130B">
                          <w:trPr>
                            <w:trHeight w:val="282"/>
                          </w:trPr>
                          <w:tc>
                            <w:tcPr>
                              <w:tcW w:w="8004" w:type="dxa"/>
                              <w:gridSpan w:val="3"/>
                              <w:tcBorders>
                                <w:top w:val="nil"/>
                                <w:left w:val="nil"/>
                                <w:bottom w:val="nil"/>
                                <w:right w:val="nil"/>
                              </w:tcBorders>
                              <w:tcMar>
                                <w:top w:w="39" w:type="dxa"/>
                                <w:left w:w="39" w:type="dxa"/>
                                <w:bottom w:w="39" w:type="dxa"/>
                                <w:right w:w="39" w:type="dxa"/>
                              </w:tcMar>
                            </w:tcPr>
                            <w:p w14:paraId="364938A6" w14:textId="097DB749" w:rsidR="006703CE" w:rsidRPr="00A01727" w:rsidRDefault="0004130B">
                              <w:pPr>
                                <w:numPr>
                                  <w:ilvl w:val="0"/>
                                  <w:numId w:val="1"/>
                                </w:numPr>
                                <w:spacing w:before="199" w:after="199" w:line="240" w:lineRule="auto"/>
                                <w:ind w:left="720" w:hanging="360"/>
                                <w:rPr>
                                  <w:sz w:val="24"/>
                                  <w:szCs w:val="24"/>
                                </w:rPr>
                              </w:pPr>
                              <w:r w:rsidRPr="00A01727">
                                <w:rPr>
                                  <w:rFonts w:ascii="Arial" w:eastAsia="Arial" w:hAnsi="Arial"/>
                                  <w:color w:val="000000"/>
                                  <w:szCs w:val="24"/>
                                </w:rPr>
                                <w:t>May include special projects</w:t>
                              </w:r>
                              <w:r w:rsidR="00E63DCD" w:rsidRPr="00A01727">
                                <w:rPr>
                                  <w:rFonts w:ascii="Arial" w:eastAsia="Arial" w:hAnsi="Arial"/>
                                  <w:color w:val="000000"/>
                                  <w:szCs w:val="24"/>
                                </w:rPr>
                                <w:t>, as assigned by Communications Administration leadership.</w:t>
                              </w:r>
                            </w:p>
                            <w:p w14:paraId="320F16CA" w14:textId="77777777" w:rsidR="006703CE" w:rsidRDefault="0004130B">
                              <w:pPr>
                                <w:numPr>
                                  <w:ilvl w:val="0"/>
                                  <w:numId w:val="1"/>
                                </w:numPr>
                                <w:spacing w:after="199" w:line="240" w:lineRule="auto"/>
                                <w:ind w:left="720" w:hanging="360"/>
                              </w:pPr>
                              <w:r w:rsidRPr="00A01727">
                                <w:rPr>
                                  <w:rFonts w:ascii="Arial" w:eastAsia="Arial" w:hAnsi="Arial"/>
                                  <w:color w:val="000000"/>
                                  <w:szCs w:val="24"/>
                                </w:rPr>
                                <w:t>May serve as liaison to committees as needed.</w:t>
                              </w:r>
                            </w:p>
                          </w:tc>
                        </w:tr>
                      </w:tbl>
                      <w:p w14:paraId="79032AC8" w14:textId="77777777" w:rsidR="006703CE" w:rsidRDefault="006703CE">
                        <w:pPr>
                          <w:spacing w:after="0" w:line="240" w:lineRule="auto"/>
                        </w:pPr>
                      </w:p>
                    </w:tc>
                  </w:tr>
                </w:tbl>
                <w:p w14:paraId="06496770" w14:textId="77777777" w:rsidR="006703CE" w:rsidRDefault="006703CE">
                  <w:pPr>
                    <w:spacing w:after="0" w:line="240" w:lineRule="auto"/>
                  </w:pPr>
                </w:p>
              </w:tc>
            </w:tr>
          </w:tbl>
          <w:p w14:paraId="51310D29" w14:textId="77777777" w:rsidR="006703CE" w:rsidRDefault="006703CE">
            <w:pPr>
              <w:spacing w:after="0" w:line="240" w:lineRule="auto"/>
            </w:pPr>
          </w:p>
        </w:tc>
        <w:tc>
          <w:tcPr>
            <w:tcW w:w="179" w:type="dxa"/>
          </w:tcPr>
          <w:p w14:paraId="5F6AECEF" w14:textId="77777777" w:rsidR="006703CE" w:rsidRDefault="006703CE">
            <w:pPr>
              <w:pStyle w:val="EmptyCellLayoutStyle"/>
              <w:spacing w:after="0" w:line="240" w:lineRule="auto"/>
            </w:pPr>
          </w:p>
        </w:tc>
      </w:tr>
      <w:tr w:rsidR="006703CE" w14:paraId="115C2D2B" w14:textId="77777777">
        <w:trPr>
          <w:trHeight w:val="99"/>
        </w:trPr>
        <w:tc>
          <w:tcPr>
            <w:tcW w:w="179" w:type="dxa"/>
          </w:tcPr>
          <w:p w14:paraId="24285A77" w14:textId="77777777" w:rsidR="006703CE" w:rsidRDefault="006703CE">
            <w:pPr>
              <w:pStyle w:val="EmptyCellLayoutStyle"/>
              <w:spacing w:after="0" w:line="240" w:lineRule="auto"/>
            </w:pPr>
          </w:p>
        </w:tc>
        <w:tc>
          <w:tcPr>
            <w:tcW w:w="0" w:type="dxa"/>
          </w:tcPr>
          <w:p w14:paraId="3B235B3A" w14:textId="77777777" w:rsidR="006703CE" w:rsidRDefault="006703CE">
            <w:pPr>
              <w:pStyle w:val="EmptyCellLayoutStyle"/>
              <w:spacing w:after="0" w:line="240" w:lineRule="auto"/>
            </w:pPr>
          </w:p>
        </w:tc>
        <w:tc>
          <w:tcPr>
            <w:tcW w:w="0" w:type="dxa"/>
          </w:tcPr>
          <w:p w14:paraId="566F8B4C" w14:textId="77777777" w:rsidR="006703CE" w:rsidRDefault="006703CE">
            <w:pPr>
              <w:pStyle w:val="EmptyCellLayoutStyle"/>
              <w:spacing w:after="0" w:line="240" w:lineRule="auto"/>
            </w:pPr>
          </w:p>
        </w:tc>
        <w:tc>
          <w:tcPr>
            <w:tcW w:w="0" w:type="dxa"/>
          </w:tcPr>
          <w:p w14:paraId="103FCA8A" w14:textId="77777777" w:rsidR="006703CE" w:rsidRDefault="006703CE">
            <w:pPr>
              <w:pStyle w:val="EmptyCellLayoutStyle"/>
              <w:spacing w:after="0" w:line="240" w:lineRule="auto"/>
            </w:pPr>
          </w:p>
        </w:tc>
        <w:tc>
          <w:tcPr>
            <w:tcW w:w="0" w:type="dxa"/>
          </w:tcPr>
          <w:p w14:paraId="7A49C122" w14:textId="77777777" w:rsidR="006703CE" w:rsidRDefault="006703CE">
            <w:pPr>
              <w:pStyle w:val="EmptyCellLayoutStyle"/>
              <w:spacing w:after="0" w:line="240" w:lineRule="auto"/>
            </w:pPr>
          </w:p>
        </w:tc>
        <w:tc>
          <w:tcPr>
            <w:tcW w:w="0" w:type="dxa"/>
          </w:tcPr>
          <w:p w14:paraId="7A832D9C" w14:textId="77777777" w:rsidR="006703CE" w:rsidRDefault="006703CE">
            <w:pPr>
              <w:pStyle w:val="EmptyCellLayoutStyle"/>
              <w:spacing w:after="0" w:line="240" w:lineRule="auto"/>
            </w:pPr>
          </w:p>
        </w:tc>
        <w:tc>
          <w:tcPr>
            <w:tcW w:w="0" w:type="dxa"/>
          </w:tcPr>
          <w:p w14:paraId="1579A80B" w14:textId="77777777" w:rsidR="006703CE" w:rsidRDefault="006703CE">
            <w:pPr>
              <w:pStyle w:val="EmptyCellLayoutStyle"/>
              <w:spacing w:after="0" w:line="240" w:lineRule="auto"/>
            </w:pPr>
          </w:p>
        </w:tc>
        <w:tc>
          <w:tcPr>
            <w:tcW w:w="2505" w:type="dxa"/>
          </w:tcPr>
          <w:p w14:paraId="773076E6" w14:textId="77777777" w:rsidR="006703CE" w:rsidRDefault="006703CE">
            <w:pPr>
              <w:pStyle w:val="EmptyCellLayoutStyle"/>
              <w:spacing w:after="0" w:line="240" w:lineRule="auto"/>
            </w:pPr>
          </w:p>
        </w:tc>
        <w:tc>
          <w:tcPr>
            <w:tcW w:w="6120" w:type="dxa"/>
          </w:tcPr>
          <w:p w14:paraId="194E4BA5" w14:textId="77777777" w:rsidR="006703CE" w:rsidRDefault="006703CE">
            <w:pPr>
              <w:pStyle w:val="EmptyCellLayoutStyle"/>
              <w:spacing w:after="0" w:line="240" w:lineRule="auto"/>
            </w:pPr>
          </w:p>
        </w:tc>
        <w:tc>
          <w:tcPr>
            <w:tcW w:w="2534" w:type="dxa"/>
          </w:tcPr>
          <w:p w14:paraId="6BB8B69B" w14:textId="77777777" w:rsidR="006703CE" w:rsidRDefault="006703CE">
            <w:pPr>
              <w:pStyle w:val="EmptyCellLayoutStyle"/>
              <w:spacing w:after="0" w:line="240" w:lineRule="auto"/>
            </w:pPr>
          </w:p>
        </w:tc>
        <w:tc>
          <w:tcPr>
            <w:tcW w:w="179" w:type="dxa"/>
          </w:tcPr>
          <w:p w14:paraId="284244F5" w14:textId="77777777" w:rsidR="006703CE" w:rsidRDefault="006703CE">
            <w:pPr>
              <w:pStyle w:val="EmptyCellLayoutStyle"/>
              <w:spacing w:after="0" w:line="240" w:lineRule="auto"/>
            </w:pPr>
          </w:p>
        </w:tc>
      </w:tr>
      <w:tr w:rsidR="0004130B" w14:paraId="6C901974" w14:textId="77777777" w:rsidTr="0004130B">
        <w:tc>
          <w:tcPr>
            <w:tcW w:w="179" w:type="dxa"/>
          </w:tcPr>
          <w:p w14:paraId="183D8D03" w14:textId="77777777" w:rsidR="006703CE" w:rsidRDefault="006703CE">
            <w:pPr>
              <w:pStyle w:val="EmptyCellLayoutStyle"/>
              <w:spacing w:after="0" w:line="240" w:lineRule="auto"/>
            </w:pPr>
          </w:p>
        </w:tc>
        <w:tc>
          <w:tcPr>
            <w:tcW w:w="0" w:type="dxa"/>
          </w:tcPr>
          <w:p w14:paraId="0C575D06" w14:textId="77777777" w:rsidR="006703CE" w:rsidRDefault="006703CE">
            <w:pPr>
              <w:pStyle w:val="EmptyCellLayoutStyle"/>
              <w:spacing w:after="0" w:line="240" w:lineRule="auto"/>
            </w:pPr>
          </w:p>
        </w:tc>
        <w:tc>
          <w:tcPr>
            <w:tcW w:w="0" w:type="dxa"/>
          </w:tcPr>
          <w:p w14:paraId="0E9853BF" w14:textId="77777777" w:rsidR="006703CE" w:rsidRDefault="006703CE">
            <w:pPr>
              <w:pStyle w:val="EmptyCellLayoutStyle"/>
              <w:spacing w:after="0" w:line="240" w:lineRule="auto"/>
            </w:pPr>
          </w:p>
        </w:tc>
        <w:tc>
          <w:tcPr>
            <w:tcW w:w="0" w:type="dxa"/>
          </w:tcPr>
          <w:p w14:paraId="04D19271" w14:textId="77777777" w:rsidR="006703CE" w:rsidRDefault="006703C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703CE" w14:paraId="1C670780" w14:textId="77777777">
              <w:trPr>
                <w:trHeight w:val="119"/>
              </w:trPr>
              <w:tc>
                <w:tcPr>
                  <w:tcW w:w="0" w:type="dxa"/>
                  <w:tcBorders>
                    <w:top w:val="single" w:sz="15" w:space="0" w:color="000000"/>
                    <w:left w:val="single" w:sz="15" w:space="0" w:color="000000"/>
                  </w:tcBorders>
                </w:tcPr>
                <w:p w14:paraId="76EBBA89" w14:textId="77777777" w:rsidR="006703CE" w:rsidRDefault="006703CE">
                  <w:pPr>
                    <w:pStyle w:val="EmptyCellLayoutStyle"/>
                    <w:spacing w:after="0" w:line="240" w:lineRule="auto"/>
                  </w:pPr>
                </w:p>
              </w:tc>
              <w:tc>
                <w:tcPr>
                  <w:tcW w:w="11159" w:type="dxa"/>
                  <w:tcBorders>
                    <w:top w:val="single" w:sz="15" w:space="0" w:color="000000"/>
                    <w:right w:val="single" w:sz="15" w:space="0" w:color="000000"/>
                  </w:tcBorders>
                </w:tcPr>
                <w:p w14:paraId="4C601088" w14:textId="77777777" w:rsidR="006703CE" w:rsidRDefault="006703CE">
                  <w:pPr>
                    <w:pStyle w:val="EmptyCellLayoutStyle"/>
                    <w:spacing w:after="0" w:line="240" w:lineRule="auto"/>
                  </w:pPr>
                </w:p>
              </w:tc>
            </w:tr>
            <w:tr w:rsidR="006703CE" w14:paraId="54DC9115" w14:textId="77777777">
              <w:trPr>
                <w:trHeight w:val="270"/>
              </w:trPr>
              <w:tc>
                <w:tcPr>
                  <w:tcW w:w="0" w:type="dxa"/>
                  <w:tcBorders>
                    <w:left w:val="single" w:sz="15" w:space="0" w:color="000000"/>
                  </w:tcBorders>
                </w:tcPr>
                <w:p w14:paraId="37978807" w14:textId="77777777" w:rsidR="006703CE" w:rsidRDefault="006703C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6703CE" w14:paraId="78FF01B0" w14:textId="77777777">
                    <w:trPr>
                      <w:trHeight w:val="192"/>
                    </w:trPr>
                    <w:tc>
                      <w:tcPr>
                        <w:tcW w:w="11160" w:type="dxa"/>
                        <w:tcBorders>
                          <w:top w:val="nil"/>
                          <w:left w:val="nil"/>
                          <w:bottom w:val="nil"/>
                          <w:right w:val="nil"/>
                        </w:tcBorders>
                        <w:tcMar>
                          <w:top w:w="39" w:type="dxa"/>
                          <w:left w:w="39" w:type="dxa"/>
                          <w:bottom w:w="39" w:type="dxa"/>
                          <w:right w:w="39" w:type="dxa"/>
                        </w:tcMar>
                      </w:tcPr>
                      <w:p w14:paraId="4B4A35CE" w14:textId="77777777" w:rsidR="006703CE" w:rsidRDefault="0004130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9F0C5AE" w14:textId="77777777" w:rsidR="006703CE" w:rsidRDefault="006703CE">
                  <w:pPr>
                    <w:spacing w:after="0" w:line="240" w:lineRule="auto"/>
                  </w:pPr>
                </w:p>
              </w:tc>
            </w:tr>
            <w:tr w:rsidR="006703CE" w14:paraId="07646D5C" w14:textId="77777777">
              <w:trPr>
                <w:trHeight w:val="60"/>
              </w:trPr>
              <w:tc>
                <w:tcPr>
                  <w:tcW w:w="0" w:type="dxa"/>
                  <w:tcBorders>
                    <w:left w:val="single" w:sz="15" w:space="0" w:color="000000"/>
                  </w:tcBorders>
                </w:tcPr>
                <w:p w14:paraId="2CB6A98C" w14:textId="77777777" w:rsidR="006703CE" w:rsidRDefault="006703CE">
                  <w:pPr>
                    <w:pStyle w:val="EmptyCellLayoutStyle"/>
                    <w:spacing w:after="0" w:line="240" w:lineRule="auto"/>
                  </w:pPr>
                </w:p>
              </w:tc>
              <w:tc>
                <w:tcPr>
                  <w:tcW w:w="11159" w:type="dxa"/>
                  <w:tcBorders>
                    <w:right w:val="single" w:sz="15" w:space="0" w:color="000000"/>
                  </w:tcBorders>
                </w:tcPr>
                <w:p w14:paraId="76932E4E" w14:textId="77777777" w:rsidR="006703CE" w:rsidRDefault="006703CE">
                  <w:pPr>
                    <w:pStyle w:val="EmptyCellLayoutStyle"/>
                    <w:spacing w:after="0" w:line="240" w:lineRule="auto"/>
                  </w:pPr>
                </w:p>
              </w:tc>
            </w:tr>
            <w:tr w:rsidR="0004130B" w14:paraId="7603B1FC" w14:textId="77777777" w:rsidTr="0004130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703CE" w14:paraId="29605505" w14:textId="77777777">
                    <w:trPr>
                      <w:trHeight w:val="212"/>
                    </w:trPr>
                    <w:tc>
                      <w:tcPr>
                        <w:tcW w:w="11160" w:type="dxa"/>
                        <w:tcBorders>
                          <w:top w:val="nil"/>
                          <w:left w:val="nil"/>
                          <w:bottom w:val="nil"/>
                          <w:right w:val="nil"/>
                        </w:tcBorders>
                        <w:tcMar>
                          <w:top w:w="39" w:type="dxa"/>
                          <w:left w:w="39" w:type="dxa"/>
                          <w:bottom w:w="39" w:type="dxa"/>
                          <w:right w:w="39" w:type="dxa"/>
                        </w:tcMar>
                      </w:tcPr>
                      <w:p w14:paraId="32C42230" w14:textId="0CE18452" w:rsidR="006703CE" w:rsidRDefault="0004130B">
                        <w:pPr>
                          <w:spacing w:after="0" w:line="240" w:lineRule="auto"/>
                        </w:pPr>
                        <w:r>
                          <w:rPr>
                            <w:rFonts w:ascii="Arial" w:eastAsia="Arial" w:hAnsi="Arial"/>
                            <w:color w:val="000000"/>
                          </w:rPr>
                          <w:t xml:space="preserve">Assess the level of sensitivity for </w:t>
                        </w:r>
                        <w:r w:rsidR="00F04FBB">
                          <w:rPr>
                            <w:rFonts w:ascii="Arial" w:eastAsia="Arial" w:hAnsi="Arial"/>
                            <w:color w:val="000000"/>
                          </w:rPr>
                          <w:t>inte</w:t>
                        </w:r>
                        <w:r w:rsidR="00831F3B">
                          <w:rPr>
                            <w:rFonts w:ascii="Arial" w:eastAsia="Arial" w:hAnsi="Arial"/>
                            <w:color w:val="000000"/>
                          </w:rPr>
                          <w:t>rn</w:t>
                        </w:r>
                        <w:r w:rsidR="00F04FBB">
                          <w:rPr>
                            <w:rFonts w:ascii="Arial" w:eastAsia="Arial" w:hAnsi="Arial"/>
                            <w:color w:val="000000"/>
                          </w:rPr>
                          <w:t xml:space="preserve">al </w:t>
                        </w:r>
                        <w:r>
                          <w:rPr>
                            <w:rFonts w:ascii="Arial" w:eastAsia="Arial" w:hAnsi="Arial"/>
                            <w:color w:val="000000"/>
                          </w:rPr>
                          <w:t>requests</w:t>
                        </w:r>
                        <w:r w:rsidR="00752934">
                          <w:rPr>
                            <w:rFonts w:ascii="Arial" w:eastAsia="Arial" w:hAnsi="Arial"/>
                            <w:color w:val="000000"/>
                          </w:rPr>
                          <w:t xml:space="preserve"> and when reviewing external documents</w:t>
                        </w:r>
                        <w:r>
                          <w:rPr>
                            <w:rFonts w:ascii="Arial" w:eastAsia="Arial" w:hAnsi="Arial"/>
                            <w:color w:val="000000"/>
                          </w:rPr>
                          <w:t>. Ensure that statements</w:t>
                        </w:r>
                        <w:r w:rsidR="00831F3B">
                          <w:rPr>
                            <w:rFonts w:ascii="Arial" w:eastAsia="Arial" w:hAnsi="Arial"/>
                            <w:color w:val="000000"/>
                          </w:rPr>
                          <w:t xml:space="preserve"> and information</w:t>
                        </w:r>
                        <w:r>
                          <w:rPr>
                            <w:rFonts w:ascii="Arial" w:eastAsia="Arial" w:hAnsi="Arial"/>
                            <w:color w:val="000000"/>
                          </w:rPr>
                          <w:t xml:space="preserve"> </w:t>
                        </w:r>
                        <w:r w:rsidR="00831F3B">
                          <w:rPr>
                            <w:rFonts w:ascii="Arial" w:eastAsia="Arial" w:hAnsi="Arial"/>
                            <w:color w:val="000000"/>
                          </w:rPr>
                          <w:t>distributed</w:t>
                        </w:r>
                        <w:r>
                          <w:rPr>
                            <w:rFonts w:ascii="Arial" w:eastAsia="Arial" w:hAnsi="Arial"/>
                            <w:color w:val="000000"/>
                          </w:rPr>
                          <w:t xml:space="preserve"> are accurate and in compliance with state and legal requirements</w:t>
                        </w:r>
                        <w:r w:rsidR="002473BA">
                          <w:rPr>
                            <w:rFonts w:ascii="Arial" w:eastAsia="Arial" w:hAnsi="Arial"/>
                            <w:color w:val="000000"/>
                          </w:rPr>
                          <w:t>. Editing according to department brand and style standards.</w:t>
                        </w:r>
                      </w:p>
                    </w:tc>
                  </w:tr>
                </w:tbl>
                <w:p w14:paraId="6FAA6287" w14:textId="77777777" w:rsidR="006703CE" w:rsidRDefault="006703CE">
                  <w:pPr>
                    <w:spacing w:after="0" w:line="240" w:lineRule="auto"/>
                  </w:pPr>
                </w:p>
              </w:tc>
            </w:tr>
          </w:tbl>
          <w:p w14:paraId="06CFFFAB" w14:textId="77777777" w:rsidR="006703CE" w:rsidRDefault="006703CE">
            <w:pPr>
              <w:spacing w:after="0" w:line="240" w:lineRule="auto"/>
            </w:pPr>
          </w:p>
        </w:tc>
        <w:tc>
          <w:tcPr>
            <w:tcW w:w="179" w:type="dxa"/>
          </w:tcPr>
          <w:p w14:paraId="48046B2B" w14:textId="77777777" w:rsidR="006703CE" w:rsidRDefault="006703CE">
            <w:pPr>
              <w:pStyle w:val="EmptyCellLayoutStyle"/>
              <w:spacing w:after="0" w:line="240" w:lineRule="auto"/>
            </w:pPr>
          </w:p>
        </w:tc>
      </w:tr>
      <w:tr w:rsidR="006703CE" w14:paraId="1A422907" w14:textId="77777777">
        <w:trPr>
          <w:trHeight w:val="99"/>
        </w:trPr>
        <w:tc>
          <w:tcPr>
            <w:tcW w:w="179" w:type="dxa"/>
          </w:tcPr>
          <w:p w14:paraId="6F2D56E5" w14:textId="77777777" w:rsidR="006703CE" w:rsidRDefault="006703CE">
            <w:pPr>
              <w:pStyle w:val="EmptyCellLayoutStyle"/>
              <w:spacing w:after="0" w:line="240" w:lineRule="auto"/>
            </w:pPr>
          </w:p>
        </w:tc>
        <w:tc>
          <w:tcPr>
            <w:tcW w:w="0" w:type="dxa"/>
          </w:tcPr>
          <w:p w14:paraId="396B94CA" w14:textId="77777777" w:rsidR="006703CE" w:rsidRDefault="006703CE">
            <w:pPr>
              <w:pStyle w:val="EmptyCellLayoutStyle"/>
              <w:spacing w:after="0" w:line="240" w:lineRule="auto"/>
            </w:pPr>
          </w:p>
        </w:tc>
        <w:tc>
          <w:tcPr>
            <w:tcW w:w="0" w:type="dxa"/>
          </w:tcPr>
          <w:p w14:paraId="6F37DE20" w14:textId="77777777" w:rsidR="006703CE" w:rsidRDefault="006703CE">
            <w:pPr>
              <w:pStyle w:val="EmptyCellLayoutStyle"/>
              <w:spacing w:after="0" w:line="240" w:lineRule="auto"/>
            </w:pPr>
          </w:p>
        </w:tc>
        <w:tc>
          <w:tcPr>
            <w:tcW w:w="0" w:type="dxa"/>
          </w:tcPr>
          <w:p w14:paraId="4D515C2C" w14:textId="77777777" w:rsidR="006703CE" w:rsidRDefault="006703CE">
            <w:pPr>
              <w:pStyle w:val="EmptyCellLayoutStyle"/>
              <w:spacing w:after="0" w:line="240" w:lineRule="auto"/>
            </w:pPr>
          </w:p>
        </w:tc>
        <w:tc>
          <w:tcPr>
            <w:tcW w:w="0" w:type="dxa"/>
          </w:tcPr>
          <w:p w14:paraId="4549E936" w14:textId="77777777" w:rsidR="006703CE" w:rsidRDefault="006703CE">
            <w:pPr>
              <w:pStyle w:val="EmptyCellLayoutStyle"/>
              <w:spacing w:after="0" w:line="240" w:lineRule="auto"/>
            </w:pPr>
          </w:p>
        </w:tc>
        <w:tc>
          <w:tcPr>
            <w:tcW w:w="0" w:type="dxa"/>
          </w:tcPr>
          <w:p w14:paraId="3F84A5AB" w14:textId="77777777" w:rsidR="006703CE" w:rsidRDefault="006703CE">
            <w:pPr>
              <w:pStyle w:val="EmptyCellLayoutStyle"/>
              <w:spacing w:after="0" w:line="240" w:lineRule="auto"/>
            </w:pPr>
          </w:p>
        </w:tc>
        <w:tc>
          <w:tcPr>
            <w:tcW w:w="0" w:type="dxa"/>
          </w:tcPr>
          <w:p w14:paraId="5ED45DEC" w14:textId="77777777" w:rsidR="006703CE" w:rsidRDefault="006703CE">
            <w:pPr>
              <w:pStyle w:val="EmptyCellLayoutStyle"/>
              <w:spacing w:after="0" w:line="240" w:lineRule="auto"/>
            </w:pPr>
          </w:p>
        </w:tc>
        <w:tc>
          <w:tcPr>
            <w:tcW w:w="2505" w:type="dxa"/>
          </w:tcPr>
          <w:p w14:paraId="1424078B" w14:textId="77777777" w:rsidR="006703CE" w:rsidRDefault="006703CE">
            <w:pPr>
              <w:pStyle w:val="EmptyCellLayoutStyle"/>
              <w:spacing w:after="0" w:line="240" w:lineRule="auto"/>
            </w:pPr>
          </w:p>
        </w:tc>
        <w:tc>
          <w:tcPr>
            <w:tcW w:w="6120" w:type="dxa"/>
          </w:tcPr>
          <w:p w14:paraId="45422D0C" w14:textId="77777777" w:rsidR="006703CE" w:rsidRDefault="006703CE">
            <w:pPr>
              <w:pStyle w:val="EmptyCellLayoutStyle"/>
              <w:spacing w:after="0" w:line="240" w:lineRule="auto"/>
            </w:pPr>
          </w:p>
        </w:tc>
        <w:tc>
          <w:tcPr>
            <w:tcW w:w="2534" w:type="dxa"/>
          </w:tcPr>
          <w:p w14:paraId="16C6FF20" w14:textId="77777777" w:rsidR="006703CE" w:rsidRDefault="006703CE">
            <w:pPr>
              <w:pStyle w:val="EmptyCellLayoutStyle"/>
              <w:spacing w:after="0" w:line="240" w:lineRule="auto"/>
            </w:pPr>
          </w:p>
        </w:tc>
        <w:tc>
          <w:tcPr>
            <w:tcW w:w="179" w:type="dxa"/>
          </w:tcPr>
          <w:p w14:paraId="6B363954" w14:textId="77777777" w:rsidR="006703CE" w:rsidRDefault="006703CE">
            <w:pPr>
              <w:pStyle w:val="EmptyCellLayoutStyle"/>
              <w:spacing w:after="0" w:line="240" w:lineRule="auto"/>
            </w:pPr>
          </w:p>
        </w:tc>
      </w:tr>
      <w:tr w:rsidR="0004130B" w14:paraId="0C8C0D00" w14:textId="77777777" w:rsidTr="0004130B">
        <w:tc>
          <w:tcPr>
            <w:tcW w:w="179" w:type="dxa"/>
          </w:tcPr>
          <w:p w14:paraId="772CBF64" w14:textId="77777777" w:rsidR="006703CE" w:rsidRDefault="006703CE">
            <w:pPr>
              <w:pStyle w:val="EmptyCellLayoutStyle"/>
              <w:spacing w:after="0" w:line="240" w:lineRule="auto"/>
            </w:pPr>
          </w:p>
        </w:tc>
        <w:tc>
          <w:tcPr>
            <w:tcW w:w="0" w:type="dxa"/>
          </w:tcPr>
          <w:p w14:paraId="0AB754F8" w14:textId="77777777" w:rsidR="006703CE" w:rsidRDefault="006703CE">
            <w:pPr>
              <w:pStyle w:val="EmptyCellLayoutStyle"/>
              <w:spacing w:after="0" w:line="240" w:lineRule="auto"/>
            </w:pPr>
          </w:p>
        </w:tc>
        <w:tc>
          <w:tcPr>
            <w:tcW w:w="0" w:type="dxa"/>
          </w:tcPr>
          <w:p w14:paraId="36436877" w14:textId="77777777" w:rsidR="006703CE" w:rsidRDefault="006703CE">
            <w:pPr>
              <w:pStyle w:val="EmptyCellLayoutStyle"/>
              <w:spacing w:after="0" w:line="240" w:lineRule="auto"/>
            </w:pPr>
          </w:p>
        </w:tc>
        <w:tc>
          <w:tcPr>
            <w:tcW w:w="0" w:type="dxa"/>
          </w:tcPr>
          <w:p w14:paraId="530B63D0" w14:textId="77777777" w:rsidR="006703CE" w:rsidRDefault="006703CE">
            <w:pPr>
              <w:pStyle w:val="EmptyCellLayoutStyle"/>
              <w:spacing w:after="0" w:line="240" w:lineRule="auto"/>
            </w:pPr>
          </w:p>
        </w:tc>
        <w:tc>
          <w:tcPr>
            <w:tcW w:w="0" w:type="dxa"/>
          </w:tcPr>
          <w:p w14:paraId="77010072" w14:textId="77777777" w:rsidR="006703CE" w:rsidRDefault="006703CE">
            <w:pPr>
              <w:pStyle w:val="EmptyCellLayoutStyle"/>
              <w:spacing w:after="0" w:line="240" w:lineRule="auto"/>
            </w:pPr>
          </w:p>
        </w:tc>
        <w:tc>
          <w:tcPr>
            <w:tcW w:w="0" w:type="dxa"/>
          </w:tcPr>
          <w:p w14:paraId="7C7B061A" w14:textId="77777777" w:rsidR="006703CE" w:rsidRDefault="006703C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6703CE" w14:paraId="7C001D95" w14:textId="77777777">
              <w:trPr>
                <w:trHeight w:val="38"/>
              </w:trPr>
              <w:tc>
                <w:tcPr>
                  <w:tcW w:w="0" w:type="dxa"/>
                  <w:tcBorders>
                    <w:top w:val="single" w:sz="15" w:space="0" w:color="000000"/>
                    <w:left w:val="single" w:sz="15" w:space="0" w:color="000000"/>
                  </w:tcBorders>
                </w:tcPr>
                <w:p w14:paraId="16A61AD8" w14:textId="77777777" w:rsidR="006703CE" w:rsidRDefault="006703CE">
                  <w:pPr>
                    <w:pStyle w:val="EmptyCellLayoutStyle"/>
                    <w:spacing w:after="0" w:line="240" w:lineRule="auto"/>
                  </w:pPr>
                </w:p>
              </w:tc>
              <w:tc>
                <w:tcPr>
                  <w:tcW w:w="11159" w:type="dxa"/>
                  <w:tcBorders>
                    <w:top w:val="single" w:sz="15" w:space="0" w:color="000000"/>
                    <w:right w:val="single" w:sz="15" w:space="0" w:color="000000"/>
                  </w:tcBorders>
                </w:tcPr>
                <w:p w14:paraId="7D608CA2" w14:textId="77777777" w:rsidR="006703CE" w:rsidRDefault="006703CE">
                  <w:pPr>
                    <w:pStyle w:val="EmptyCellLayoutStyle"/>
                    <w:spacing w:after="0" w:line="240" w:lineRule="auto"/>
                  </w:pPr>
                </w:p>
              </w:tc>
            </w:tr>
            <w:tr w:rsidR="006703CE" w14:paraId="10239BBD" w14:textId="77777777">
              <w:trPr>
                <w:trHeight w:val="270"/>
              </w:trPr>
              <w:tc>
                <w:tcPr>
                  <w:tcW w:w="0" w:type="dxa"/>
                  <w:tcBorders>
                    <w:left w:val="single" w:sz="15" w:space="0" w:color="000000"/>
                  </w:tcBorders>
                </w:tcPr>
                <w:p w14:paraId="2B7BCB5A" w14:textId="77777777" w:rsidR="006703CE" w:rsidRDefault="006703C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6703CE" w14:paraId="55E7AFB9" w14:textId="77777777">
                    <w:trPr>
                      <w:trHeight w:val="192"/>
                    </w:trPr>
                    <w:tc>
                      <w:tcPr>
                        <w:tcW w:w="11160" w:type="dxa"/>
                        <w:tcBorders>
                          <w:top w:val="nil"/>
                          <w:left w:val="nil"/>
                          <w:bottom w:val="nil"/>
                          <w:right w:val="nil"/>
                        </w:tcBorders>
                        <w:tcMar>
                          <w:top w:w="39" w:type="dxa"/>
                          <w:left w:w="39" w:type="dxa"/>
                          <w:bottom w:w="39" w:type="dxa"/>
                          <w:right w:w="39" w:type="dxa"/>
                        </w:tcMar>
                      </w:tcPr>
                      <w:p w14:paraId="4734F6AA" w14:textId="77777777" w:rsidR="006703CE" w:rsidRDefault="0004130B">
                        <w:pPr>
                          <w:spacing w:after="0" w:line="240" w:lineRule="auto"/>
                        </w:pPr>
                        <w:r>
                          <w:rPr>
                            <w:rFonts w:ascii="Arial" w:eastAsia="Arial" w:hAnsi="Arial"/>
                            <w:b/>
                            <w:color w:val="000000"/>
                            <w:sz w:val="16"/>
                          </w:rPr>
                          <w:t xml:space="preserve">17. Describe the types of decisions that require the supervisor's review. </w:t>
                        </w:r>
                      </w:p>
                    </w:tc>
                  </w:tr>
                </w:tbl>
                <w:p w14:paraId="344D2F7D" w14:textId="77777777" w:rsidR="006703CE" w:rsidRDefault="006703CE">
                  <w:pPr>
                    <w:spacing w:after="0" w:line="240" w:lineRule="auto"/>
                  </w:pPr>
                </w:p>
              </w:tc>
            </w:tr>
            <w:tr w:rsidR="006703CE" w14:paraId="084932FE" w14:textId="77777777">
              <w:trPr>
                <w:trHeight w:val="40"/>
              </w:trPr>
              <w:tc>
                <w:tcPr>
                  <w:tcW w:w="0" w:type="dxa"/>
                  <w:tcBorders>
                    <w:left w:val="single" w:sz="15" w:space="0" w:color="000000"/>
                  </w:tcBorders>
                </w:tcPr>
                <w:p w14:paraId="411A6685" w14:textId="77777777" w:rsidR="006703CE" w:rsidRDefault="006703CE">
                  <w:pPr>
                    <w:pStyle w:val="EmptyCellLayoutStyle"/>
                    <w:spacing w:after="0" w:line="240" w:lineRule="auto"/>
                  </w:pPr>
                </w:p>
              </w:tc>
              <w:tc>
                <w:tcPr>
                  <w:tcW w:w="11159" w:type="dxa"/>
                  <w:tcBorders>
                    <w:right w:val="single" w:sz="15" w:space="0" w:color="000000"/>
                  </w:tcBorders>
                </w:tcPr>
                <w:p w14:paraId="2CDBD362" w14:textId="77777777" w:rsidR="006703CE" w:rsidRDefault="006703CE">
                  <w:pPr>
                    <w:pStyle w:val="EmptyCellLayoutStyle"/>
                    <w:spacing w:after="0" w:line="240" w:lineRule="auto"/>
                  </w:pPr>
                </w:p>
              </w:tc>
            </w:tr>
            <w:tr w:rsidR="0004130B" w14:paraId="725A1653" w14:textId="77777777" w:rsidTr="0004130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6703CE" w14:paraId="5EB812E1" w14:textId="77777777">
                    <w:trPr>
                      <w:trHeight w:val="212"/>
                    </w:trPr>
                    <w:tc>
                      <w:tcPr>
                        <w:tcW w:w="11160" w:type="dxa"/>
                        <w:tcBorders>
                          <w:top w:val="nil"/>
                          <w:left w:val="nil"/>
                          <w:bottom w:val="nil"/>
                          <w:right w:val="nil"/>
                        </w:tcBorders>
                        <w:tcMar>
                          <w:top w:w="39" w:type="dxa"/>
                          <w:left w:w="39" w:type="dxa"/>
                          <w:bottom w:w="39" w:type="dxa"/>
                          <w:right w:w="39" w:type="dxa"/>
                        </w:tcMar>
                      </w:tcPr>
                      <w:p w14:paraId="7B35EC52" w14:textId="5B02B10A" w:rsidR="006703CE" w:rsidRDefault="0004130B">
                        <w:pPr>
                          <w:spacing w:after="0" w:line="240" w:lineRule="auto"/>
                        </w:pPr>
                        <w:r>
                          <w:rPr>
                            <w:rFonts w:ascii="Arial" w:eastAsia="Arial" w:hAnsi="Arial"/>
                            <w:color w:val="000000"/>
                          </w:rPr>
                          <w:t>Dealing with unusual situations, especially those that pertain to confidential department information. Initiation of new programs for internal communications.</w:t>
                        </w:r>
                        <w:r w:rsidR="003A1B0A">
                          <w:rPr>
                            <w:rFonts w:ascii="Arial" w:eastAsia="Arial" w:hAnsi="Arial"/>
                            <w:color w:val="000000"/>
                          </w:rPr>
                          <w:t xml:space="preserve"> Changes to policy, procedures and processes. </w:t>
                        </w:r>
                        <w:r w:rsidR="00FA2A6D">
                          <w:rPr>
                            <w:rFonts w:ascii="Arial" w:eastAsia="Arial" w:hAnsi="Arial"/>
                            <w:color w:val="000000"/>
                          </w:rPr>
                          <w:t>Disseminating</w:t>
                        </w:r>
                        <w:r w:rsidR="003A1B0A">
                          <w:rPr>
                            <w:rFonts w:ascii="Arial" w:eastAsia="Arial" w:hAnsi="Arial"/>
                            <w:color w:val="000000"/>
                          </w:rPr>
                          <w:t xml:space="preserve"> </w:t>
                        </w:r>
                        <w:r w:rsidR="00332DD1">
                          <w:rPr>
                            <w:rFonts w:ascii="Arial" w:eastAsia="Arial" w:hAnsi="Arial"/>
                            <w:color w:val="000000"/>
                          </w:rPr>
                          <w:t xml:space="preserve">messaging that </w:t>
                        </w:r>
                        <w:r w:rsidR="00FA2A6D">
                          <w:rPr>
                            <w:rFonts w:ascii="Arial" w:eastAsia="Arial" w:hAnsi="Arial"/>
                            <w:color w:val="000000"/>
                          </w:rPr>
                          <w:t xml:space="preserve">could </w:t>
                        </w:r>
                        <w:proofErr w:type="gramStart"/>
                        <w:r w:rsidR="00FA2A6D">
                          <w:rPr>
                            <w:rFonts w:ascii="Arial" w:eastAsia="Arial" w:hAnsi="Arial"/>
                            <w:color w:val="000000"/>
                          </w:rPr>
                          <w:t>be</w:t>
                        </w:r>
                        <w:r w:rsidR="00332DD1">
                          <w:rPr>
                            <w:rFonts w:ascii="Arial" w:eastAsia="Arial" w:hAnsi="Arial"/>
                            <w:color w:val="000000"/>
                          </w:rPr>
                          <w:t xml:space="preserve"> in conflict with</w:t>
                        </w:r>
                        <w:proofErr w:type="gramEnd"/>
                        <w:r w:rsidR="00332DD1">
                          <w:rPr>
                            <w:rFonts w:ascii="Arial" w:eastAsia="Arial" w:hAnsi="Arial"/>
                            <w:color w:val="000000"/>
                          </w:rPr>
                          <w:t xml:space="preserve"> department initiatives, processes and standards.</w:t>
                        </w:r>
                      </w:p>
                    </w:tc>
                  </w:tr>
                </w:tbl>
                <w:p w14:paraId="56B91CC6" w14:textId="77777777" w:rsidR="006703CE" w:rsidRDefault="006703CE">
                  <w:pPr>
                    <w:spacing w:after="0" w:line="240" w:lineRule="auto"/>
                  </w:pPr>
                </w:p>
              </w:tc>
            </w:tr>
          </w:tbl>
          <w:p w14:paraId="051768BD" w14:textId="77777777" w:rsidR="006703CE" w:rsidRDefault="006703CE">
            <w:pPr>
              <w:spacing w:after="0" w:line="240" w:lineRule="auto"/>
            </w:pPr>
          </w:p>
        </w:tc>
        <w:tc>
          <w:tcPr>
            <w:tcW w:w="179" w:type="dxa"/>
          </w:tcPr>
          <w:p w14:paraId="45A2AB22" w14:textId="77777777" w:rsidR="006703CE" w:rsidRDefault="006703CE">
            <w:pPr>
              <w:pStyle w:val="EmptyCellLayoutStyle"/>
              <w:spacing w:after="0" w:line="240" w:lineRule="auto"/>
            </w:pPr>
          </w:p>
        </w:tc>
      </w:tr>
      <w:tr w:rsidR="006703CE" w14:paraId="06A5E7F6" w14:textId="77777777">
        <w:trPr>
          <w:trHeight w:val="100"/>
        </w:trPr>
        <w:tc>
          <w:tcPr>
            <w:tcW w:w="179" w:type="dxa"/>
          </w:tcPr>
          <w:p w14:paraId="73DB5DB6" w14:textId="77777777" w:rsidR="006703CE" w:rsidRDefault="006703CE">
            <w:pPr>
              <w:pStyle w:val="EmptyCellLayoutStyle"/>
              <w:spacing w:after="0" w:line="240" w:lineRule="auto"/>
            </w:pPr>
          </w:p>
        </w:tc>
        <w:tc>
          <w:tcPr>
            <w:tcW w:w="0" w:type="dxa"/>
          </w:tcPr>
          <w:p w14:paraId="41A70F78" w14:textId="77777777" w:rsidR="006703CE" w:rsidRDefault="006703CE">
            <w:pPr>
              <w:pStyle w:val="EmptyCellLayoutStyle"/>
              <w:spacing w:after="0" w:line="240" w:lineRule="auto"/>
            </w:pPr>
          </w:p>
        </w:tc>
        <w:tc>
          <w:tcPr>
            <w:tcW w:w="0" w:type="dxa"/>
          </w:tcPr>
          <w:p w14:paraId="41094E47" w14:textId="77777777" w:rsidR="006703CE" w:rsidRDefault="006703CE">
            <w:pPr>
              <w:pStyle w:val="EmptyCellLayoutStyle"/>
              <w:spacing w:after="0" w:line="240" w:lineRule="auto"/>
            </w:pPr>
          </w:p>
        </w:tc>
        <w:tc>
          <w:tcPr>
            <w:tcW w:w="0" w:type="dxa"/>
          </w:tcPr>
          <w:p w14:paraId="1D0CD1E9" w14:textId="77777777" w:rsidR="006703CE" w:rsidRDefault="006703CE">
            <w:pPr>
              <w:pStyle w:val="EmptyCellLayoutStyle"/>
              <w:spacing w:after="0" w:line="240" w:lineRule="auto"/>
            </w:pPr>
          </w:p>
        </w:tc>
        <w:tc>
          <w:tcPr>
            <w:tcW w:w="0" w:type="dxa"/>
          </w:tcPr>
          <w:p w14:paraId="0FDDA280" w14:textId="77777777" w:rsidR="006703CE" w:rsidRDefault="006703CE">
            <w:pPr>
              <w:pStyle w:val="EmptyCellLayoutStyle"/>
              <w:spacing w:after="0" w:line="240" w:lineRule="auto"/>
            </w:pPr>
          </w:p>
        </w:tc>
        <w:tc>
          <w:tcPr>
            <w:tcW w:w="0" w:type="dxa"/>
          </w:tcPr>
          <w:p w14:paraId="44AFCD95" w14:textId="77777777" w:rsidR="006703CE" w:rsidRDefault="006703CE">
            <w:pPr>
              <w:pStyle w:val="EmptyCellLayoutStyle"/>
              <w:spacing w:after="0" w:line="240" w:lineRule="auto"/>
            </w:pPr>
          </w:p>
        </w:tc>
        <w:tc>
          <w:tcPr>
            <w:tcW w:w="0" w:type="dxa"/>
          </w:tcPr>
          <w:p w14:paraId="276EB91A" w14:textId="77777777" w:rsidR="006703CE" w:rsidRDefault="006703CE">
            <w:pPr>
              <w:pStyle w:val="EmptyCellLayoutStyle"/>
              <w:spacing w:after="0" w:line="240" w:lineRule="auto"/>
            </w:pPr>
          </w:p>
        </w:tc>
        <w:tc>
          <w:tcPr>
            <w:tcW w:w="2505" w:type="dxa"/>
          </w:tcPr>
          <w:p w14:paraId="5DBFEA78" w14:textId="77777777" w:rsidR="006703CE" w:rsidRDefault="006703CE">
            <w:pPr>
              <w:pStyle w:val="EmptyCellLayoutStyle"/>
              <w:spacing w:after="0" w:line="240" w:lineRule="auto"/>
            </w:pPr>
          </w:p>
        </w:tc>
        <w:tc>
          <w:tcPr>
            <w:tcW w:w="6120" w:type="dxa"/>
          </w:tcPr>
          <w:p w14:paraId="2692D723" w14:textId="77777777" w:rsidR="006703CE" w:rsidRDefault="006703CE">
            <w:pPr>
              <w:pStyle w:val="EmptyCellLayoutStyle"/>
              <w:spacing w:after="0" w:line="240" w:lineRule="auto"/>
            </w:pPr>
          </w:p>
        </w:tc>
        <w:tc>
          <w:tcPr>
            <w:tcW w:w="2534" w:type="dxa"/>
          </w:tcPr>
          <w:p w14:paraId="6A540F83" w14:textId="77777777" w:rsidR="006703CE" w:rsidRDefault="006703CE">
            <w:pPr>
              <w:pStyle w:val="EmptyCellLayoutStyle"/>
              <w:spacing w:after="0" w:line="240" w:lineRule="auto"/>
            </w:pPr>
          </w:p>
        </w:tc>
        <w:tc>
          <w:tcPr>
            <w:tcW w:w="179" w:type="dxa"/>
          </w:tcPr>
          <w:p w14:paraId="35E3FE77" w14:textId="77777777" w:rsidR="006703CE" w:rsidRDefault="006703CE">
            <w:pPr>
              <w:pStyle w:val="EmptyCellLayoutStyle"/>
              <w:spacing w:after="0" w:line="240" w:lineRule="auto"/>
            </w:pPr>
          </w:p>
        </w:tc>
      </w:tr>
      <w:tr w:rsidR="0004130B" w14:paraId="43BE39CA" w14:textId="77777777" w:rsidTr="0004130B">
        <w:tc>
          <w:tcPr>
            <w:tcW w:w="179" w:type="dxa"/>
          </w:tcPr>
          <w:p w14:paraId="25C07BD8" w14:textId="77777777" w:rsidR="006703CE" w:rsidRDefault="006703CE">
            <w:pPr>
              <w:pStyle w:val="EmptyCellLayoutStyle"/>
              <w:spacing w:after="0" w:line="240" w:lineRule="auto"/>
            </w:pPr>
          </w:p>
        </w:tc>
        <w:tc>
          <w:tcPr>
            <w:tcW w:w="0" w:type="dxa"/>
          </w:tcPr>
          <w:p w14:paraId="645BDF24" w14:textId="77777777" w:rsidR="006703CE" w:rsidRDefault="006703CE">
            <w:pPr>
              <w:pStyle w:val="EmptyCellLayoutStyle"/>
              <w:spacing w:after="0" w:line="240" w:lineRule="auto"/>
            </w:pPr>
          </w:p>
        </w:tc>
        <w:tc>
          <w:tcPr>
            <w:tcW w:w="0" w:type="dxa"/>
          </w:tcPr>
          <w:p w14:paraId="338C4178" w14:textId="77777777" w:rsidR="006703CE" w:rsidRDefault="006703C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703CE" w14:paraId="5CF1FE20" w14:textId="77777777">
              <w:trPr>
                <w:trHeight w:val="459"/>
              </w:trPr>
              <w:tc>
                <w:tcPr>
                  <w:tcW w:w="0" w:type="dxa"/>
                  <w:tcBorders>
                    <w:top w:val="single" w:sz="15" w:space="0" w:color="000000"/>
                    <w:left w:val="single" w:sz="15" w:space="0" w:color="000000"/>
                  </w:tcBorders>
                </w:tcPr>
                <w:p w14:paraId="26B866D2" w14:textId="77777777" w:rsidR="006703CE" w:rsidRDefault="006703C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703CE" w14:paraId="30513BFA" w14:textId="77777777">
                    <w:trPr>
                      <w:trHeight w:val="381"/>
                    </w:trPr>
                    <w:tc>
                      <w:tcPr>
                        <w:tcW w:w="11160" w:type="dxa"/>
                        <w:tcBorders>
                          <w:top w:val="nil"/>
                          <w:left w:val="nil"/>
                          <w:bottom w:val="nil"/>
                          <w:right w:val="nil"/>
                        </w:tcBorders>
                        <w:tcMar>
                          <w:top w:w="39" w:type="dxa"/>
                          <w:left w:w="39" w:type="dxa"/>
                          <w:bottom w:w="39" w:type="dxa"/>
                          <w:right w:w="39" w:type="dxa"/>
                        </w:tcMar>
                      </w:tcPr>
                      <w:p w14:paraId="0B4D520C" w14:textId="77777777" w:rsidR="006703CE" w:rsidRDefault="0004130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776A057" w14:textId="77777777" w:rsidR="006703CE" w:rsidRDefault="006703CE">
                  <w:pPr>
                    <w:spacing w:after="0" w:line="240" w:lineRule="auto"/>
                  </w:pPr>
                </w:p>
              </w:tc>
            </w:tr>
            <w:tr w:rsidR="006703CE" w14:paraId="7E641E6D" w14:textId="77777777">
              <w:trPr>
                <w:trHeight w:val="80"/>
              </w:trPr>
              <w:tc>
                <w:tcPr>
                  <w:tcW w:w="0" w:type="dxa"/>
                  <w:tcBorders>
                    <w:left w:val="single" w:sz="15" w:space="0" w:color="000000"/>
                  </w:tcBorders>
                </w:tcPr>
                <w:p w14:paraId="4AAEE745" w14:textId="77777777" w:rsidR="006703CE" w:rsidRDefault="006703CE">
                  <w:pPr>
                    <w:pStyle w:val="EmptyCellLayoutStyle"/>
                    <w:spacing w:after="0" w:line="240" w:lineRule="auto"/>
                  </w:pPr>
                </w:p>
              </w:tc>
              <w:tc>
                <w:tcPr>
                  <w:tcW w:w="11159" w:type="dxa"/>
                  <w:tcBorders>
                    <w:right w:val="single" w:sz="15" w:space="0" w:color="000000"/>
                  </w:tcBorders>
                </w:tcPr>
                <w:p w14:paraId="32EB0D25" w14:textId="77777777" w:rsidR="006703CE" w:rsidRDefault="006703CE">
                  <w:pPr>
                    <w:pStyle w:val="EmptyCellLayoutStyle"/>
                    <w:spacing w:after="0" w:line="240" w:lineRule="auto"/>
                  </w:pPr>
                </w:p>
              </w:tc>
            </w:tr>
            <w:tr w:rsidR="0004130B" w14:paraId="54056379" w14:textId="77777777" w:rsidTr="0004130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703CE" w14:paraId="59104F2F" w14:textId="77777777">
                    <w:trPr>
                      <w:trHeight w:val="212"/>
                    </w:trPr>
                    <w:tc>
                      <w:tcPr>
                        <w:tcW w:w="11160" w:type="dxa"/>
                        <w:tcBorders>
                          <w:top w:val="nil"/>
                          <w:left w:val="nil"/>
                          <w:bottom w:val="nil"/>
                          <w:right w:val="nil"/>
                        </w:tcBorders>
                        <w:tcMar>
                          <w:top w:w="39" w:type="dxa"/>
                          <w:left w:w="39" w:type="dxa"/>
                          <w:bottom w:w="39" w:type="dxa"/>
                          <w:right w:w="39" w:type="dxa"/>
                        </w:tcMar>
                      </w:tcPr>
                      <w:p w14:paraId="61F04191" w14:textId="31A8FDA2" w:rsidR="006703CE" w:rsidRDefault="0004130B">
                        <w:pPr>
                          <w:spacing w:after="0" w:line="240" w:lineRule="auto"/>
                        </w:pPr>
                        <w:r>
                          <w:rPr>
                            <w:rFonts w:ascii="Arial" w:eastAsia="Arial" w:hAnsi="Arial"/>
                            <w:color w:val="000000"/>
                          </w:rPr>
                          <w:t xml:space="preserve">Use of personal computer, sitting for periods of time, </w:t>
                        </w:r>
                        <w:r w:rsidR="00FA2A6D">
                          <w:rPr>
                            <w:rFonts w:ascii="Arial" w:eastAsia="Arial" w:hAnsi="Arial"/>
                            <w:color w:val="000000"/>
                          </w:rPr>
                          <w:t>minimal</w:t>
                        </w:r>
                        <w:r>
                          <w:rPr>
                            <w:rFonts w:ascii="Arial" w:eastAsia="Arial" w:hAnsi="Arial"/>
                            <w:color w:val="000000"/>
                          </w:rPr>
                          <w:t xml:space="preserve"> travel required to events and county</w:t>
                        </w:r>
                        <w:r w:rsidR="00FA2A6D">
                          <w:rPr>
                            <w:rFonts w:ascii="Arial" w:eastAsia="Arial" w:hAnsi="Arial"/>
                            <w:color w:val="000000"/>
                          </w:rPr>
                          <w:t>/office</w:t>
                        </w:r>
                        <w:r>
                          <w:rPr>
                            <w:rFonts w:ascii="Arial" w:eastAsia="Arial" w:hAnsi="Arial"/>
                            <w:color w:val="000000"/>
                          </w:rPr>
                          <w:t xml:space="preserve"> visits.</w:t>
                        </w:r>
                      </w:p>
                    </w:tc>
                  </w:tr>
                </w:tbl>
                <w:p w14:paraId="61BAB369" w14:textId="77777777" w:rsidR="006703CE" w:rsidRDefault="006703CE">
                  <w:pPr>
                    <w:spacing w:after="0" w:line="240" w:lineRule="auto"/>
                  </w:pPr>
                </w:p>
              </w:tc>
            </w:tr>
          </w:tbl>
          <w:p w14:paraId="6DC5FD95" w14:textId="77777777" w:rsidR="006703CE" w:rsidRDefault="006703CE">
            <w:pPr>
              <w:spacing w:after="0" w:line="240" w:lineRule="auto"/>
            </w:pPr>
          </w:p>
        </w:tc>
        <w:tc>
          <w:tcPr>
            <w:tcW w:w="179" w:type="dxa"/>
          </w:tcPr>
          <w:p w14:paraId="4CB7D6F4" w14:textId="77777777" w:rsidR="006703CE" w:rsidRDefault="006703CE">
            <w:pPr>
              <w:pStyle w:val="EmptyCellLayoutStyle"/>
              <w:spacing w:after="0" w:line="240" w:lineRule="auto"/>
            </w:pPr>
          </w:p>
        </w:tc>
      </w:tr>
      <w:tr w:rsidR="006703CE" w14:paraId="7881E04F" w14:textId="77777777">
        <w:trPr>
          <w:trHeight w:val="99"/>
        </w:trPr>
        <w:tc>
          <w:tcPr>
            <w:tcW w:w="179" w:type="dxa"/>
          </w:tcPr>
          <w:p w14:paraId="73BBCA7A" w14:textId="77777777" w:rsidR="006703CE" w:rsidRDefault="006703CE">
            <w:pPr>
              <w:pStyle w:val="EmptyCellLayoutStyle"/>
              <w:spacing w:after="0" w:line="240" w:lineRule="auto"/>
            </w:pPr>
          </w:p>
        </w:tc>
        <w:tc>
          <w:tcPr>
            <w:tcW w:w="0" w:type="dxa"/>
          </w:tcPr>
          <w:p w14:paraId="0653B132" w14:textId="77777777" w:rsidR="006703CE" w:rsidRDefault="006703CE">
            <w:pPr>
              <w:pStyle w:val="EmptyCellLayoutStyle"/>
              <w:spacing w:after="0" w:line="240" w:lineRule="auto"/>
            </w:pPr>
          </w:p>
        </w:tc>
        <w:tc>
          <w:tcPr>
            <w:tcW w:w="0" w:type="dxa"/>
          </w:tcPr>
          <w:p w14:paraId="53C17CD7" w14:textId="77777777" w:rsidR="006703CE" w:rsidRDefault="006703CE">
            <w:pPr>
              <w:pStyle w:val="EmptyCellLayoutStyle"/>
              <w:spacing w:after="0" w:line="240" w:lineRule="auto"/>
            </w:pPr>
          </w:p>
        </w:tc>
        <w:tc>
          <w:tcPr>
            <w:tcW w:w="0" w:type="dxa"/>
          </w:tcPr>
          <w:p w14:paraId="40DF2E5B" w14:textId="77777777" w:rsidR="006703CE" w:rsidRDefault="006703CE">
            <w:pPr>
              <w:pStyle w:val="EmptyCellLayoutStyle"/>
              <w:spacing w:after="0" w:line="240" w:lineRule="auto"/>
            </w:pPr>
          </w:p>
        </w:tc>
        <w:tc>
          <w:tcPr>
            <w:tcW w:w="0" w:type="dxa"/>
          </w:tcPr>
          <w:p w14:paraId="4D022243" w14:textId="77777777" w:rsidR="006703CE" w:rsidRDefault="006703CE">
            <w:pPr>
              <w:pStyle w:val="EmptyCellLayoutStyle"/>
              <w:spacing w:after="0" w:line="240" w:lineRule="auto"/>
            </w:pPr>
          </w:p>
        </w:tc>
        <w:tc>
          <w:tcPr>
            <w:tcW w:w="0" w:type="dxa"/>
          </w:tcPr>
          <w:p w14:paraId="65E94FEF" w14:textId="77777777" w:rsidR="006703CE" w:rsidRDefault="006703CE">
            <w:pPr>
              <w:pStyle w:val="EmptyCellLayoutStyle"/>
              <w:spacing w:after="0" w:line="240" w:lineRule="auto"/>
            </w:pPr>
          </w:p>
        </w:tc>
        <w:tc>
          <w:tcPr>
            <w:tcW w:w="0" w:type="dxa"/>
          </w:tcPr>
          <w:p w14:paraId="42AC7DBC" w14:textId="77777777" w:rsidR="006703CE" w:rsidRDefault="006703CE">
            <w:pPr>
              <w:pStyle w:val="EmptyCellLayoutStyle"/>
              <w:spacing w:after="0" w:line="240" w:lineRule="auto"/>
            </w:pPr>
          </w:p>
        </w:tc>
        <w:tc>
          <w:tcPr>
            <w:tcW w:w="2505" w:type="dxa"/>
          </w:tcPr>
          <w:p w14:paraId="6E605D13" w14:textId="77777777" w:rsidR="006703CE" w:rsidRDefault="006703CE">
            <w:pPr>
              <w:pStyle w:val="EmptyCellLayoutStyle"/>
              <w:spacing w:after="0" w:line="240" w:lineRule="auto"/>
            </w:pPr>
          </w:p>
        </w:tc>
        <w:tc>
          <w:tcPr>
            <w:tcW w:w="6120" w:type="dxa"/>
          </w:tcPr>
          <w:p w14:paraId="01DFA28F" w14:textId="77777777" w:rsidR="006703CE" w:rsidRDefault="006703CE">
            <w:pPr>
              <w:pStyle w:val="EmptyCellLayoutStyle"/>
              <w:spacing w:after="0" w:line="240" w:lineRule="auto"/>
            </w:pPr>
          </w:p>
        </w:tc>
        <w:tc>
          <w:tcPr>
            <w:tcW w:w="2534" w:type="dxa"/>
          </w:tcPr>
          <w:p w14:paraId="7B6BF6C7" w14:textId="77777777" w:rsidR="006703CE" w:rsidRDefault="006703CE">
            <w:pPr>
              <w:pStyle w:val="EmptyCellLayoutStyle"/>
              <w:spacing w:after="0" w:line="240" w:lineRule="auto"/>
            </w:pPr>
          </w:p>
        </w:tc>
        <w:tc>
          <w:tcPr>
            <w:tcW w:w="179" w:type="dxa"/>
          </w:tcPr>
          <w:p w14:paraId="77E71E49" w14:textId="77777777" w:rsidR="006703CE" w:rsidRDefault="006703CE">
            <w:pPr>
              <w:pStyle w:val="EmptyCellLayoutStyle"/>
              <w:spacing w:after="0" w:line="240" w:lineRule="auto"/>
            </w:pPr>
          </w:p>
        </w:tc>
      </w:tr>
      <w:tr w:rsidR="0004130B" w14:paraId="7A95D7CB" w14:textId="77777777" w:rsidTr="0004130B">
        <w:tc>
          <w:tcPr>
            <w:tcW w:w="179" w:type="dxa"/>
          </w:tcPr>
          <w:p w14:paraId="29873867" w14:textId="77777777" w:rsidR="006703CE" w:rsidRDefault="006703CE">
            <w:pPr>
              <w:pStyle w:val="EmptyCellLayoutStyle"/>
              <w:spacing w:after="0" w:line="240" w:lineRule="auto"/>
            </w:pPr>
          </w:p>
        </w:tc>
        <w:tc>
          <w:tcPr>
            <w:tcW w:w="0" w:type="dxa"/>
          </w:tcPr>
          <w:p w14:paraId="438B8B14" w14:textId="77777777" w:rsidR="006703CE" w:rsidRDefault="006703CE">
            <w:pPr>
              <w:pStyle w:val="EmptyCellLayoutStyle"/>
              <w:spacing w:after="0" w:line="240" w:lineRule="auto"/>
            </w:pPr>
          </w:p>
        </w:tc>
        <w:tc>
          <w:tcPr>
            <w:tcW w:w="0" w:type="dxa"/>
          </w:tcPr>
          <w:p w14:paraId="5B6358ED" w14:textId="77777777" w:rsidR="006703CE" w:rsidRDefault="006703CE">
            <w:pPr>
              <w:pStyle w:val="EmptyCellLayoutStyle"/>
              <w:spacing w:after="0" w:line="240" w:lineRule="auto"/>
            </w:pPr>
          </w:p>
        </w:tc>
        <w:tc>
          <w:tcPr>
            <w:tcW w:w="0" w:type="dxa"/>
          </w:tcPr>
          <w:p w14:paraId="0D577410" w14:textId="77777777" w:rsidR="006703CE" w:rsidRDefault="006703CE">
            <w:pPr>
              <w:pStyle w:val="EmptyCellLayoutStyle"/>
              <w:spacing w:after="0" w:line="240" w:lineRule="auto"/>
            </w:pPr>
          </w:p>
        </w:tc>
        <w:tc>
          <w:tcPr>
            <w:tcW w:w="0" w:type="dxa"/>
          </w:tcPr>
          <w:p w14:paraId="6F0C35DE" w14:textId="77777777" w:rsidR="006703CE" w:rsidRDefault="006703C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4130B" w14:paraId="32DDAC8D" w14:textId="77777777" w:rsidTr="0004130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6703CE" w14:paraId="16AB5AE1" w14:textId="77777777">
                    <w:trPr>
                      <w:trHeight w:val="462"/>
                    </w:trPr>
                    <w:tc>
                      <w:tcPr>
                        <w:tcW w:w="11160" w:type="dxa"/>
                        <w:tcBorders>
                          <w:top w:val="nil"/>
                          <w:left w:val="nil"/>
                          <w:bottom w:val="nil"/>
                          <w:right w:val="nil"/>
                        </w:tcBorders>
                        <w:tcMar>
                          <w:top w:w="39" w:type="dxa"/>
                          <w:left w:w="39" w:type="dxa"/>
                          <w:bottom w:w="39" w:type="dxa"/>
                          <w:right w:w="39" w:type="dxa"/>
                        </w:tcMar>
                      </w:tcPr>
                      <w:p w14:paraId="427B7E5C" w14:textId="77777777" w:rsidR="006703CE" w:rsidRDefault="0004130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6CA19D8" w14:textId="77777777" w:rsidR="006703CE" w:rsidRDefault="006703CE">
                  <w:pPr>
                    <w:spacing w:after="0" w:line="240" w:lineRule="auto"/>
                  </w:pPr>
                </w:p>
              </w:tc>
            </w:tr>
            <w:tr w:rsidR="006703CE" w14:paraId="404A0653" w14:textId="77777777">
              <w:trPr>
                <w:trHeight w:val="180"/>
              </w:trPr>
              <w:tc>
                <w:tcPr>
                  <w:tcW w:w="179" w:type="dxa"/>
                  <w:tcBorders>
                    <w:left w:val="single" w:sz="15" w:space="0" w:color="000000"/>
                  </w:tcBorders>
                </w:tcPr>
                <w:p w14:paraId="7D316DFE" w14:textId="77777777" w:rsidR="006703CE" w:rsidRDefault="006703CE">
                  <w:pPr>
                    <w:pStyle w:val="EmptyCellLayoutStyle"/>
                    <w:spacing w:after="0" w:line="240" w:lineRule="auto"/>
                  </w:pPr>
                </w:p>
              </w:tc>
              <w:tc>
                <w:tcPr>
                  <w:tcW w:w="10800" w:type="dxa"/>
                </w:tcPr>
                <w:p w14:paraId="6C55A221" w14:textId="77777777" w:rsidR="006703CE" w:rsidRDefault="006703CE">
                  <w:pPr>
                    <w:pStyle w:val="EmptyCellLayoutStyle"/>
                    <w:spacing w:after="0" w:line="240" w:lineRule="auto"/>
                  </w:pPr>
                </w:p>
              </w:tc>
              <w:tc>
                <w:tcPr>
                  <w:tcW w:w="180" w:type="dxa"/>
                  <w:tcBorders>
                    <w:right w:val="single" w:sz="15" w:space="0" w:color="000000"/>
                  </w:tcBorders>
                </w:tcPr>
                <w:p w14:paraId="2C39CBBE" w14:textId="77777777" w:rsidR="006703CE" w:rsidRDefault="006703CE">
                  <w:pPr>
                    <w:pStyle w:val="EmptyCellLayoutStyle"/>
                    <w:spacing w:after="0" w:line="240" w:lineRule="auto"/>
                  </w:pPr>
                </w:p>
              </w:tc>
            </w:tr>
            <w:tr w:rsidR="0004130B" w14:paraId="7E340F3E" w14:textId="77777777" w:rsidTr="0004130B">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6703CE" w14:paraId="4DB4093B" w14:textId="77777777">
                    <w:trPr>
                      <w:trHeight w:val="176"/>
                    </w:trPr>
                    <w:tc>
                      <w:tcPr>
                        <w:tcW w:w="10980" w:type="dxa"/>
                        <w:tcBorders>
                          <w:top w:val="nil"/>
                          <w:left w:val="nil"/>
                          <w:bottom w:val="nil"/>
                          <w:right w:val="nil"/>
                        </w:tcBorders>
                        <w:tcMar>
                          <w:top w:w="39" w:type="dxa"/>
                          <w:left w:w="39" w:type="dxa"/>
                          <w:bottom w:w="39" w:type="dxa"/>
                          <w:right w:w="39" w:type="dxa"/>
                        </w:tcMar>
                      </w:tcPr>
                      <w:p w14:paraId="72E170DF" w14:textId="77777777" w:rsidR="006703CE" w:rsidRDefault="0004130B">
                        <w:pPr>
                          <w:spacing w:after="0" w:line="240" w:lineRule="auto"/>
                        </w:pPr>
                        <w:r>
                          <w:rPr>
                            <w:rFonts w:ascii="Arial" w:eastAsia="Arial" w:hAnsi="Arial"/>
                            <w:b/>
                            <w:color w:val="000000"/>
                            <w:sz w:val="16"/>
                          </w:rPr>
                          <w:t>Additional Subordinates</w:t>
                        </w:r>
                      </w:p>
                    </w:tc>
                  </w:tr>
                </w:tbl>
                <w:p w14:paraId="0ED2FDC5" w14:textId="77777777" w:rsidR="006703CE" w:rsidRDefault="006703CE">
                  <w:pPr>
                    <w:spacing w:after="0" w:line="240" w:lineRule="auto"/>
                  </w:pPr>
                </w:p>
              </w:tc>
              <w:tc>
                <w:tcPr>
                  <w:tcW w:w="180" w:type="dxa"/>
                  <w:tcBorders>
                    <w:right w:val="single" w:sz="15" w:space="0" w:color="000000"/>
                  </w:tcBorders>
                </w:tcPr>
                <w:p w14:paraId="6904F4E6" w14:textId="77777777" w:rsidR="006703CE" w:rsidRDefault="006703CE">
                  <w:pPr>
                    <w:pStyle w:val="EmptyCellLayoutStyle"/>
                    <w:spacing w:after="0" w:line="240" w:lineRule="auto"/>
                  </w:pPr>
                </w:p>
              </w:tc>
            </w:tr>
            <w:tr w:rsidR="006703CE" w14:paraId="44A3F180" w14:textId="77777777">
              <w:trPr>
                <w:trHeight w:val="40"/>
              </w:trPr>
              <w:tc>
                <w:tcPr>
                  <w:tcW w:w="179" w:type="dxa"/>
                  <w:tcBorders>
                    <w:left w:val="single" w:sz="15" w:space="0" w:color="000000"/>
                  </w:tcBorders>
                </w:tcPr>
                <w:p w14:paraId="2E39A8BF" w14:textId="77777777" w:rsidR="006703CE" w:rsidRDefault="006703CE">
                  <w:pPr>
                    <w:pStyle w:val="EmptyCellLayoutStyle"/>
                    <w:spacing w:after="0" w:line="240" w:lineRule="auto"/>
                  </w:pPr>
                </w:p>
              </w:tc>
              <w:tc>
                <w:tcPr>
                  <w:tcW w:w="10800" w:type="dxa"/>
                </w:tcPr>
                <w:p w14:paraId="750B7E87" w14:textId="77777777" w:rsidR="006703CE" w:rsidRDefault="006703CE">
                  <w:pPr>
                    <w:pStyle w:val="EmptyCellLayoutStyle"/>
                    <w:spacing w:after="0" w:line="240" w:lineRule="auto"/>
                  </w:pPr>
                </w:p>
              </w:tc>
              <w:tc>
                <w:tcPr>
                  <w:tcW w:w="180" w:type="dxa"/>
                  <w:tcBorders>
                    <w:right w:val="single" w:sz="15" w:space="0" w:color="000000"/>
                  </w:tcBorders>
                </w:tcPr>
                <w:p w14:paraId="5501E466" w14:textId="77777777" w:rsidR="006703CE" w:rsidRDefault="006703CE">
                  <w:pPr>
                    <w:pStyle w:val="EmptyCellLayoutStyle"/>
                    <w:spacing w:after="0" w:line="240" w:lineRule="auto"/>
                  </w:pPr>
                </w:p>
              </w:tc>
            </w:tr>
            <w:tr w:rsidR="006703CE" w14:paraId="3B93297D" w14:textId="77777777">
              <w:trPr>
                <w:trHeight w:val="290"/>
              </w:trPr>
              <w:tc>
                <w:tcPr>
                  <w:tcW w:w="179" w:type="dxa"/>
                  <w:tcBorders>
                    <w:left w:val="single" w:sz="15" w:space="0" w:color="000000"/>
                  </w:tcBorders>
                </w:tcPr>
                <w:p w14:paraId="60748A2C" w14:textId="77777777" w:rsidR="006703CE" w:rsidRDefault="006703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6703CE" w14:paraId="138C677A" w14:textId="77777777">
                    <w:trPr>
                      <w:trHeight w:val="212"/>
                    </w:trPr>
                    <w:tc>
                      <w:tcPr>
                        <w:tcW w:w="10800" w:type="dxa"/>
                        <w:tcBorders>
                          <w:top w:val="nil"/>
                          <w:left w:val="nil"/>
                          <w:bottom w:val="nil"/>
                          <w:right w:val="nil"/>
                        </w:tcBorders>
                        <w:tcMar>
                          <w:top w:w="39" w:type="dxa"/>
                          <w:left w:w="39" w:type="dxa"/>
                          <w:bottom w:w="39" w:type="dxa"/>
                          <w:right w:w="39" w:type="dxa"/>
                        </w:tcMar>
                      </w:tcPr>
                      <w:p w14:paraId="71E5AF8B" w14:textId="77777777" w:rsidR="006703CE" w:rsidRDefault="006703CE">
                        <w:pPr>
                          <w:spacing w:after="0" w:line="240" w:lineRule="auto"/>
                        </w:pPr>
                      </w:p>
                    </w:tc>
                  </w:tr>
                </w:tbl>
                <w:p w14:paraId="0C6A7017" w14:textId="77777777" w:rsidR="006703CE" w:rsidRDefault="006703CE">
                  <w:pPr>
                    <w:spacing w:after="0" w:line="240" w:lineRule="auto"/>
                  </w:pPr>
                </w:p>
              </w:tc>
              <w:tc>
                <w:tcPr>
                  <w:tcW w:w="180" w:type="dxa"/>
                  <w:tcBorders>
                    <w:right w:val="single" w:sz="15" w:space="0" w:color="000000"/>
                  </w:tcBorders>
                </w:tcPr>
                <w:p w14:paraId="6A5AE1BE" w14:textId="77777777" w:rsidR="006703CE" w:rsidRDefault="006703CE">
                  <w:pPr>
                    <w:pStyle w:val="EmptyCellLayoutStyle"/>
                    <w:spacing w:after="0" w:line="240" w:lineRule="auto"/>
                  </w:pPr>
                </w:p>
              </w:tc>
            </w:tr>
            <w:tr w:rsidR="006703CE" w14:paraId="6BC5E551" w14:textId="77777777">
              <w:trPr>
                <w:trHeight w:val="104"/>
              </w:trPr>
              <w:tc>
                <w:tcPr>
                  <w:tcW w:w="179" w:type="dxa"/>
                  <w:tcBorders>
                    <w:left w:val="single" w:sz="15" w:space="0" w:color="000000"/>
                    <w:bottom w:val="single" w:sz="15" w:space="0" w:color="000000"/>
                  </w:tcBorders>
                </w:tcPr>
                <w:p w14:paraId="17AB76BB" w14:textId="77777777" w:rsidR="006703CE" w:rsidRDefault="006703CE">
                  <w:pPr>
                    <w:pStyle w:val="EmptyCellLayoutStyle"/>
                    <w:spacing w:after="0" w:line="240" w:lineRule="auto"/>
                  </w:pPr>
                </w:p>
              </w:tc>
              <w:tc>
                <w:tcPr>
                  <w:tcW w:w="10800" w:type="dxa"/>
                  <w:tcBorders>
                    <w:bottom w:val="single" w:sz="15" w:space="0" w:color="000000"/>
                  </w:tcBorders>
                </w:tcPr>
                <w:p w14:paraId="27F6A100"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3B8B5843" w14:textId="77777777" w:rsidR="006703CE" w:rsidRDefault="006703CE">
                  <w:pPr>
                    <w:pStyle w:val="EmptyCellLayoutStyle"/>
                    <w:spacing w:after="0" w:line="240" w:lineRule="auto"/>
                  </w:pPr>
                </w:p>
              </w:tc>
            </w:tr>
          </w:tbl>
          <w:p w14:paraId="21FB529B" w14:textId="77777777" w:rsidR="006703CE" w:rsidRDefault="006703CE">
            <w:pPr>
              <w:spacing w:after="0" w:line="240" w:lineRule="auto"/>
            </w:pPr>
          </w:p>
        </w:tc>
        <w:tc>
          <w:tcPr>
            <w:tcW w:w="179" w:type="dxa"/>
          </w:tcPr>
          <w:p w14:paraId="28D47B95" w14:textId="77777777" w:rsidR="006703CE" w:rsidRDefault="006703CE">
            <w:pPr>
              <w:pStyle w:val="EmptyCellLayoutStyle"/>
              <w:spacing w:after="0" w:line="240" w:lineRule="auto"/>
            </w:pPr>
          </w:p>
        </w:tc>
      </w:tr>
      <w:tr w:rsidR="006703CE" w14:paraId="46DB97F6" w14:textId="77777777">
        <w:trPr>
          <w:trHeight w:val="123"/>
        </w:trPr>
        <w:tc>
          <w:tcPr>
            <w:tcW w:w="179" w:type="dxa"/>
          </w:tcPr>
          <w:p w14:paraId="618490B0" w14:textId="77777777" w:rsidR="006703CE" w:rsidRDefault="006703CE">
            <w:pPr>
              <w:pStyle w:val="EmptyCellLayoutStyle"/>
              <w:spacing w:after="0" w:line="240" w:lineRule="auto"/>
            </w:pPr>
          </w:p>
        </w:tc>
        <w:tc>
          <w:tcPr>
            <w:tcW w:w="0" w:type="dxa"/>
          </w:tcPr>
          <w:p w14:paraId="35AF9936" w14:textId="77777777" w:rsidR="006703CE" w:rsidRDefault="006703CE">
            <w:pPr>
              <w:pStyle w:val="EmptyCellLayoutStyle"/>
              <w:spacing w:after="0" w:line="240" w:lineRule="auto"/>
            </w:pPr>
          </w:p>
        </w:tc>
        <w:tc>
          <w:tcPr>
            <w:tcW w:w="0" w:type="dxa"/>
          </w:tcPr>
          <w:p w14:paraId="2C958E53" w14:textId="77777777" w:rsidR="006703CE" w:rsidRDefault="006703CE">
            <w:pPr>
              <w:pStyle w:val="EmptyCellLayoutStyle"/>
              <w:spacing w:after="0" w:line="240" w:lineRule="auto"/>
            </w:pPr>
          </w:p>
        </w:tc>
        <w:tc>
          <w:tcPr>
            <w:tcW w:w="0" w:type="dxa"/>
          </w:tcPr>
          <w:p w14:paraId="0081DA9A" w14:textId="77777777" w:rsidR="006703CE" w:rsidRDefault="006703CE">
            <w:pPr>
              <w:pStyle w:val="EmptyCellLayoutStyle"/>
              <w:spacing w:after="0" w:line="240" w:lineRule="auto"/>
            </w:pPr>
          </w:p>
        </w:tc>
        <w:tc>
          <w:tcPr>
            <w:tcW w:w="0" w:type="dxa"/>
          </w:tcPr>
          <w:p w14:paraId="10ABEE43" w14:textId="77777777" w:rsidR="006703CE" w:rsidRDefault="006703CE">
            <w:pPr>
              <w:pStyle w:val="EmptyCellLayoutStyle"/>
              <w:spacing w:after="0" w:line="240" w:lineRule="auto"/>
            </w:pPr>
          </w:p>
        </w:tc>
        <w:tc>
          <w:tcPr>
            <w:tcW w:w="0" w:type="dxa"/>
          </w:tcPr>
          <w:p w14:paraId="2EE0292E" w14:textId="77777777" w:rsidR="006703CE" w:rsidRDefault="006703CE">
            <w:pPr>
              <w:pStyle w:val="EmptyCellLayoutStyle"/>
              <w:spacing w:after="0" w:line="240" w:lineRule="auto"/>
            </w:pPr>
          </w:p>
        </w:tc>
        <w:tc>
          <w:tcPr>
            <w:tcW w:w="0" w:type="dxa"/>
          </w:tcPr>
          <w:p w14:paraId="68988876" w14:textId="77777777" w:rsidR="006703CE" w:rsidRDefault="006703CE">
            <w:pPr>
              <w:pStyle w:val="EmptyCellLayoutStyle"/>
              <w:spacing w:after="0" w:line="240" w:lineRule="auto"/>
            </w:pPr>
          </w:p>
        </w:tc>
        <w:tc>
          <w:tcPr>
            <w:tcW w:w="2505" w:type="dxa"/>
          </w:tcPr>
          <w:p w14:paraId="3EB808A5" w14:textId="77777777" w:rsidR="006703CE" w:rsidRDefault="006703CE">
            <w:pPr>
              <w:pStyle w:val="EmptyCellLayoutStyle"/>
              <w:spacing w:after="0" w:line="240" w:lineRule="auto"/>
            </w:pPr>
          </w:p>
        </w:tc>
        <w:tc>
          <w:tcPr>
            <w:tcW w:w="6120" w:type="dxa"/>
          </w:tcPr>
          <w:p w14:paraId="35308825" w14:textId="77777777" w:rsidR="006703CE" w:rsidRDefault="006703CE">
            <w:pPr>
              <w:pStyle w:val="EmptyCellLayoutStyle"/>
              <w:spacing w:after="0" w:line="240" w:lineRule="auto"/>
            </w:pPr>
          </w:p>
        </w:tc>
        <w:tc>
          <w:tcPr>
            <w:tcW w:w="2534" w:type="dxa"/>
          </w:tcPr>
          <w:p w14:paraId="21E3C3FE" w14:textId="77777777" w:rsidR="006703CE" w:rsidRDefault="006703CE">
            <w:pPr>
              <w:pStyle w:val="EmptyCellLayoutStyle"/>
              <w:spacing w:after="0" w:line="240" w:lineRule="auto"/>
            </w:pPr>
          </w:p>
        </w:tc>
        <w:tc>
          <w:tcPr>
            <w:tcW w:w="179" w:type="dxa"/>
          </w:tcPr>
          <w:p w14:paraId="39E2A4DD" w14:textId="77777777" w:rsidR="006703CE" w:rsidRDefault="006703CE">
            <w:pPr>
              <w:pStyle w:val="EmptyCellLayoutStyle"/>
              <w:spacing w:after="0" w:line="240" w:lineRule="auto"/>
            </w:pPr>
          </w:p>
        </w:tc>
      </w:tr>
      <w:tr w:rsidR="0004130B" w14:paraId="7ECA7EA5" w14:textId="77777777" w:rsidTr="0004130B">
        <w:tc>
          <w:tcPr>
            <w:tcW w:w="179" w:type="dxa"/>
          </w:tcPr>
          <w:p w14:paraId="7161A4DC" w14:textId="77777777" w:rsidR="006703CE" w:rsidRDefault="006703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4130B" w14:paraId="1786AF99" w14:textId="77777777" w:rsidTr="0004130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703CE" w14:paraId="45697856" w14:textId="77777777">
                    <w:trPr>
                      <w:trHeight w:val="192"/>
                    </w:trPr>
                    <w:tc>
                      <w:tcPr>
                        <w:tcW w:w="11160" w:type="dxa"/>
                        <w:tcBorders>
                          <w:top w:val="nil"/>
                          <w:left w:val="nil"/>
                          <w:bottom w:val="nil"/>
                          <w:right w:val="nil"/>
                        </w:tcBorders>
                        <w:tcMar>
                          <w:top w:w="39" w:type="dxa"/>
                          <w:left w:w="39" w:type="dxa"/>
                          <w:bottom w:w="39" w:type="dxa"/>
                          <w:right w:w="39" w:type="dxa"/>
                        </w:tcMar>
                      </w:tcPr>
                      <w:p w14:paraId="49FE8CB9" w14:textId="77777777" w:rsidR="006703CE" w:rsidRDefault="0004130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A3A60FE" w14:textId="77777777" w:rsidR="006703CE" w:rsidRDefault="006703CE">
                  <w:pPr>
                    <w:spacing w:after="0" w:line="240" w:lineRule="auto"/>
                  </w:pPr>
                </w:p>
              </w:tc>
            </w:tr>
            <w:tr w:rsidR="006703CE" w14:paraId="750A1DA7" w14:textId="77777777">
              <w:trPr>
                <w:trHeight w:val="80"/>
              </w:trPr>
              <w:tc>
                <w:tcPr>
                  <w:tcW w:w="900" w:type="dxa"/>
                  <w:tcBorders>
                    <w:left w:val="single" w:sz="15" w:space="0" w:color="000000"/>
                  </w:tcBorders>
                </w:tcPr>
                <w:p w14:paraId="250B308A" w14:textId="77777777" w:rsidR="006703CE" w:rsidRDefault="006703CE">
                  <w:pPr>
                    <w:pStyle w:val="EmptyCellLayoutStyle"/>
                    <w:spacing w:after="0" w:line="240" w:lineRule="auto"/>
                  </w:pPr>
                </w:p>
              </w:tc>
              <w:tc>
                <w:tcPr>
                  <w:tcW w:w="359" w:type="dxa"/>
                </w:tcPr>
                <w:p w14:paraId="3951DB33" w14:textId="77777777" w:rsidR="006703CE" w:rsidRDefault="006703CE">
                  <w:pPr>
                    <w:pStyle w:val="EmptyCellLayoutStyle"/>
                    <w:spacing w:after="0" w:line="240" w:lineRule="auto"/>
                  </w:pPr>
                </w:p>
              </w:tc>
              <w:tc>
                <w:tcPr>
                  <w:tcW w:w="180" w:type="dxa"/>
                </w:tcPr>
                <w:p w14:paraId="14530ECB" w14:textId="77777777" w:rsidR="006703CE" w:rsidRDefault="006703CE">
                  <w:pPr>
                    <w:pStyle w:val="EmptyCellLayoutStyle"/>
                    <w:spacing w:after="0" w:line="240" w:lineRule="auto"/>
                  </w:pPr>
                </w:p>
              </w:tc>
              <w:tc>
                <w:tcPr>
                  <w:tcW w:w="3240" w:type="dxa"/>
                </w:tcPr>
                <w:p w14:paraId="516B3E5D" w14:textId="77777777" w:rsidR="006703CE" w:rsidRDefault="006703CE">
                  <w:pPr>
                    <w:pStyle w:val="EmptyCellLayoutStyle"/>
                    <w:spacing w:after="0" w:line="240" w:lineRule="auto"/>
                  </w:pPr>
                </w:p>
              </w:tc>
              <w:tc>
                <w:tcPr>
                  <w:tcW w:w="2160" w:type="dxa"/>
                </w:tcPr>
                <w:p w14:paraId="1A444D9B" w14:textId="77777777" w:rsidR="006703CE" w:rsidRDefault="006703CE">
                  <w:pPr>
                    <w:pStyle w:val="EmptyCellLayoutStyle"/>
                    <w:spacing w:after="0" w:line="240" w:lineRule="auto"/>
                  </w:pPr>
                </w:p>
              </w:tc>
              <w:tc>
                <w:tcPr>
                  <w:tcW w:w="359" w:type="dxa"/>
                </w:tcPr>
                <w:p w14:paraId="4961E24A" w14:textId="77777777" w:rsidR="006703CE" w:rsidRDefault="006703CE">
                  <w:pPr>
                    <w:pStyle w:val="EmptyCellLayoutStyle"/>
                    <w:spacing w:after="0" w:line="240" w:lineRule="auto"/>
                  </w:pPr>
                </w:p>
              </w:tc>
              <w:tc>
                <w:tcPr>
                  <w:tcW w:w="180" w:type="dxa"/>
                </w:tcPr>
                <w:p w14:paraId="4B330673" w14:textId="77777777" w:rsidR="006703CE" w:rsidRDefault="006703CE">
                  <w:pPr>
                    <w:pStyle w:val="EmptyCellLayoutStyle"/>
                    <w:spacing w:after="0" w:line="240" w:lineRule="auto"/>
                  </w:pPr>
                </w:p>
              </w:tc>
              <w:tc>
                <w:tcPr>
                  <w:tcW w:w="3240" w:type="dxa"/>
                </w:tcPr>
                <w:p w14:paraId="7F8B543F" w14:textId="77777777" w:rsidR="006703CE" w:rsidRDefault="006703CE">
                  <w:pPr>
                    <w:pStyle w:val="EmptyCellLayoutStyle"/>
                    <w:spacing w:after="0" w:line="240" w:lineRule="auto"/>
                  </w:pPr>
                </w:p>
              </w:tc>
              <w:tc>
                <w:tcPr>
                  <w:tcW w:w="539" w:type="dxa"/>
                  <w:tcBorders>
                    <w:right w:val="single" w:sz="15" w:space="0" w:color="000000"/>
                  </w:tcBorders>
                </w:tcPr>
                <w:p w14:paraId="1F2BF95D" w14:textId="77777777" w:rsidR="006703CE" w:rsidRDefault="006703CE">
                  <w:pPr>
                    <w:pStyle w:val="EmptyCellLayoutStyle"/>
                    <w:spacing w:after="0" w:line="240" w:lineRule="auto"/>
                  </w:pPr>
                </w:p>
              </w:tc>
            </w:tr>
            <w:tr w:rsidR="006703CE" w14:paraId="222FCC63" w14:textId="77777777">
              <w:trPr>
                <w:trHeight w:val="269"/>
              </w:trPr>
              <w:tc>
                <w:tcPr>
                  <w:tcW w:w="900" w:type="dxa"/>
                  <w:tcBorders>
                    <w:left w:val="single" w:sz="15" w:space="0" w:color="000000"/>
                  </w:tcBorders>
                </w:tcPr>
                <w:p w14:paraId="20208AB4"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13095B41" w14:textId="77777777">
                    <w:trPr>
                      <w:trHeight w:val="212"/>
                    </w:trPr>
                    <w:tc>
                      <w:tcPr>
                        <w:tcW w:w="360" w:type="dxa"/>
                        <w:tcBorders>
                          <w:top w:val="nil"/>
                          <w:left w:val="nil"/>
                          <w:bottom w:val="nil"/>
                          <w:right w:val="nil"/>
                        </w:tcBorders>
                        <w:tcMar>
                          <w:top w:w="39" w:type="dxa"/>
                          <w:left w:w="39" w:type="dxa"/>
                          <w:bottom w:w="39" w:type="dxa"/>
                          <w:right w:w="39" w:type="dxa"/>
                        </w:tcMar>
                      </w:tcPr>
                      <w:p w14:paraId="1B75D8C2" w14:textId="77777777" w:rsidR="006703CE" w:rsidRDefault="0004130B">
                        <w:pPr>
                          <w:spacing w:after="0" w:line="240" w:lineRule="auto"/>
                        </w:pPr>
                        <w:r>
                          <w:rPr>
                            <w:rFonts w:ascii="Arial" w:eastAsia="Arial" w:hAnsi="Arial"/>
                            <w:color w:val="000000"/>
                          </w:rPr>
                          <w:t>N</w:t>
                        </w:r>
                      </w:p>
                    </w:tc>
                  </w:tr>
                </w:tbl>
                <w:p w14:paraId="68FE78BE" w14:textId="77777777" w:rsidR="006703CE" w:rsidRDefault="006703CE">
                  <w:pPr>
                    <w:spacing w:after="0" w:line="240" w:lineRule="auto"/>
                  </w:pPr>
                </w:p>
              </w:tc>
              <w:tc>
                <w:tcPr>
                  <w:tcW w:w="180" w:type="dxa"/>
                </w:tcPr>
                <w:p w14:paraId="056B10B5"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1AF6002E" w14:textId="77777777">
                    <w:trPr>
                      <w:trHeight w:val="192"/>
                    </w:trPr>
                    <w:tc>
                      <w:tcPr>
                        <w:tcW w:w="3240" w:type="dxa"/>
                        <w:tcBorders>
                          <w:top w:val="nil"/>
                          <w:left w:val="nil"/>
                          <w:bottom w:val="nil"/>
                          <w:right w:val="nil"/>
                        </w:tcBorders>
                        <w:tcMar>
                          <w:top w:w="39" w:type="dxa"/>
                          <w:left w:w="39" w:type="dxa"/>
                          <w:bottom w:w="39" w:type="dxa"/>
                          <w:right w:w="39" w:type="dxa"/>
                        </w:tcMar>
                      </w:tcPr>
                      <w:p w14:paraId="776C90A5" w14:textId="77777777" w:rsidR="006703CE" w:rsidRDefault="0004130B">
                        <w:pPr>
                          <w:spacing w:after="0" w:line="240" w:lineRule="auto"/>
                        </w:pPr>
                        <w:r>
                          <w:rPr>
                            <w:rFonts w:ascii="Arial" w:eastAsia="Arial" w:hAnsi="Arial"/>
                            <w:color w:val="000000"/>
                            <w:sz w:val="16"/>
                          </w:rPr>
                          <w:t>Complete and sign service ratings.</w:t>
                        </w:r>
                      </w:p>
                    </w:tc>
                  </w:tr>
                </w:tbl>
                <w:p w14:paraId="6A71B076" w14:textId="77777777" w:rsidR="006703CE" w:rsidRDefault="006703CE">
                  <w:pPr>
                    <w:spacing w:after="0" w:line="240" w:lineRule="auto"/>
                  </w:pPr>
                </w:p>
              </w:tc>
              <w:tc>
                <w:tcPr>
                  <w:tcW w:w="2160" w:type="dxa"/>
                </w:tcPr>
                <w:p w14:paraId="268B9136"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0570363D" w14:textId="77777777">
                    <w:trPr>
                      <w:trHeight w:val="212"/>
                    </w:trPr>
                    <w:tc>
                      <w:tcPr>
                        <w:tcW w:w="360" w:type="dxa"/>
                        <w:tcBorders>
                          <w:top w:val="nil"/>
                          <w:left w:val="nil"/>
                          <w:bottom w:val="nil"/>
                          <w:right w:val="nil"/>
                        </w:tcBorders>
                        <w:tcMar>
                          <w:top w:w="39" w:type="dxa"/>
                          <w:left w:w="39" w:type="dxa"/>
                          <w:bottom w:w="39" w:type="dxa"/>
                          <w:right w:w="39" w:type="dxa"/>
                        </w:tcMar>
                      </w:tcPr>
                      <w:p w14:paraId="534E7F23" w14:textId="77777777" w:rsidR="006703CE" w:rsidRDefault="0004130B">
                        <w:pPr>
                          <w:spacing w:after="0" w:line="240" w:lineRule="auto"/>
                        </w:pPr>
                        <w:r>
                          <w:rPr>
                            <w:rFonts w:ascii="Arial" w:eastAsia="Arial" w:hAnsi="Arial"/>
                            <w:color w:val="000000"/>
                          </w:rPr>
                          <w:t>N</w:t>
                        </w:r>
                      </w:p>
                    </w:tc>
                  </w:tr>
                </w:tbl>
                <w:p w14:paraId="3CDD7171" w14:textId="77777777" w:rsidR="006703CE" w:rsidRDefault="006703CE">
                  <w:pPr>
                    <w:spacing w:after="0" w:line="240" w:lineRule="auto"/>
                  </w:pPr>
                </w:p>
              </w:tc>
              <w:tc>
                <w:tcPr>
                  <w:tcW w:w="180" w:type="dxa"/>
                </w:tcPr>
                <w:p w14:paraId="1655C722"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6B0F546D" w14:textId="77777777">
                    <w:trPr>
                      <w:trHeight w:val="192"/>
                    </w:trPr>
                    <w:tc>
                      <w:tcPr>
                        <w:tcW w:w="3240" w:type="dxa"/>
                        <w:tcBorders>
                          <w:top w:val="nil"/>
                          <w:left w:val="nil"/>
                          <w:bottom w:val="nil"/>
                          <w:right w:val="nil"/>
                        </w:tcBorders>
                        <w:tcMar>
                          <w:top w:w="39" w:type="dxa"/>
                          <w:left w:w="39" w:type="dxa"/>
                          <w:bottom w:w="39" w:type="dxa"/>
                          <w:right w:w="39" w:type="dxa"/>
                        </w:tcMar>
                      </w:tcPr>
                      <w:p w14:paraId="73C516F9" w14:textId="77777777" w:rsidR="006703CE" w:rsidRDefault="0004130B">
                        <w:pPr>
                          <w:spacing w:after="0" w:line="240" w:lineRule="auto"/>
                        </w:pPr>
                        <w:r>
                          <w:rPr>
                            <w:rFonts w:ascii="Arial" w:eastAsia="Arial" w:hAnsi="Arial"/>
                            <w:color w:val="000000"/>
                            <w:sz w:val="16"/>
                          </w:rPr>
                          <w:t>Assign work.</w:t>
                        </w:r>
                      </w:p>
                    </w:tc>
                  </w:tr>
                </w:tbl>
                <w:p w14:paraId="4626D11C" w14:textId="77777777" w:rsidR="006703CE" w:rsidRDefault="006703CE">
                  <w:pPr>
                    <w:spacing w:after="0" w:line="240" w:lineRule="auto"/>
                  </w:pPr>
                </w:p>
              </w:tc>
              <w:tc>
                <w:tcPr>
                  <w:tcW w:w="539" w:type="dxa"/>
                  <w:tcBorders>
                    <w:right w:val="single" w:sz="15" w:space="0" w:color="000000"/>
                  </w:tcBorders>
                </w:tcPr>
                <w:p w14:paraId="5A30EE38" w14:textId="77777777" w:rsidR="006703CE" w:rsidRDefault="006703CE">
                  <w:pPr>
                    <w:pStyle w:val="EmptyCellLayoutStyle"/>
                    <w:spacing w:after="0" w:line="240" w:lineRule="auto"/>
                  </w:pPr>
                </w:p>
              </w:tc>
            </w:tr>
            <w:tr w:rsidR="006703CE" w14:paraId="34EE1C19" w14:textId="77777777">
              <w:trPr>
                <w:trHeight w:val="20"/>
              </w:trPr>
              <w:tc>
                <w:tcPr>
                  <w:tcW w:w="900" w:type="dxa"/>
                  <w:tcBorders>
                    <w:left w:val="single" w:sz="15" w:space="0" w:color="000000"/>
                  </w:tcBorders>
                </w:tcPr>
                <w:p w14:paraId="1EC0B6FA" w14:textId="77777777" w:rsidR="006703CE" w:rsidRDefault="006703CE">
                  <w:pPr>
                    <w:pStyle w:val="EmptyCellLayoutStyle"/>
                    <w:spacing w:after="0" w:line="240" w:lineRule="auto"/>
                  </w:pPr>
                </w:p>
              </w:tc>
              <w:tc>
                <w:tcPr>
                  <w:tcW w:w="359" w:type="dxa"/>
                  <w:vMerge/>
                </w:tcPr>
                <w:p w14:paraId="62385375" w14:textId="77777777" w:rsidR="006703CE" w:rsidRDefault="006703CE">
                  <w:pPr>
                    <w:pStyle w:val="EmptyCellLayoutStyle"/>
                    <w:spacing w:after="0" w:line="240" w:lineRule="auto"/>
                  </w:pPr>
                </w:p>
              </w:tc>
              <w:tc>
                <w:tcPr>
                  <w:tcW w:w="180" w:type="dxa"/>
                </w:tcPr>
                <w:p w14:paraId="25E6AA03" w14:textId="77777777" w:rsidR="006703CE" w:rsidRDefault="006703CE">
                  <w:pPr>
                    <w:pStyle w:val="EmptyCellLayoutStyle"/>
                    <w:spacing w:after="0" w:line="240" w:lineRule="auto"/>
                  </w:pPr>
                </w:p>
              </w:tc>
              <w:tc>
                <w:tcPr>
                  <w:tcW w:w="3240" w:type="dxa"/>
                </w:tcPr>
                <w:p w14:paraId="1D150E42" w14:textId="77777777" w:rsidR="006703CE" w:rsidRDefault="006703CE">
                  <w:pPr>
                    <w:pStyle w:val="EmptyCellLayoutStyle"/>
                    <w:spacing w:after="0" w:line="240" w:lineRule="auto"/>
                  </w:pPr>
                </w:p>
              </w:tc>
              <w:tc>
                <w:tcPr>
                  <w:tcW w:w="2160" w:type="dxa"/>
                </w:tcPr>
                <w:p w14:paraId="4BD0B34C" w14:textId="77777777" w:rsidR="006703CE" w:rsidRDefault="006703CE">
                  <w:pPr>
                    <w:pStyle w:val="EmptyCellLayoutStyle"/>
                    <w:spacing w:after="0" w:line="240" w:lineRule="auto"/>
                  </w:pPr>
                </w:p>
              </w:tc>
              <w:tc>
                <w:tcPr>
                  <w:tcW w:w="359" w:type="dxa"/>
                  <w:vMerge/>
                </w:tcPr>
                <w:p w14:paraId="207B42BA" w14:textId="77777777" w:rsidR="006703CE" w:rsidRDefault="006703CE">
                  <w:pPr>
                    <w:pStyle w:val="EmptyCellLayoutStyle"/>
                    <w:spacing w:after="0" w:line="240" w:lineRule="auto"/>
                  </w:pPr>
                </w:p>
              </w:tc>
              <w:tc>
                <w:tcPr>
                  <w:tcW w:w="180" w:type="dxa"/>
                </w:tcPr>
                <w:p w14:paraId="33BBA46D" w14:textId="77777777" w:rsidR="006703CE" w:rsidRDefault="006703CE">
                  <w:pPr>
                    <w:pStyle w:val="EmptyCellLayoutStyle"/>
                    <w:spacing w:after="0" w:line="240" w:lineRule="auto"/>
                  </w:pPr>
                </w:p>
              </w:tc>
              <w:tc>
                <w:tcPr>
                  <w:tcW w:w="3240" w:type="dxa"/>
                </w:tcPr>
                <w:p w14:paraId="409FAEAF" w14:textId="77777777" w:rsidR="006703CE" w:rsidRDefault="006703CE">
                  <w:pPr>
                    <w:pStyle w:val="EmptyCellLayoutStyle"/>
                    <w:spacing w:after="0" w:line="240" w:lineRule="auto"/>
                  </w:pPr>
                </w:p>
              </w:tc>
              <w:tc>
                <w:tcPr>
                  <w:tcW w:w="539" w:type="dxa"/>
                  <w:tcBorders>
                    <w:right w:val="single" w:sz="15" w:space="0" w:color="000000"/>
                  </w:tcBorders>
                </w:tcPr>
                <w:p w14:paraId="48FD352F" w14:textId="77777777" w:rsidR="006703CE" w:rsidRDefault="006703CE">
                  <w:pPr>
                    <w:pStyle w:val="EmptyCellLayoutStyle"/>
                    <w:spacing w:after="0" w:line="240" w:lineRule="auto"/>
                  </w:pPr>
                </w:p>
              </w:tc>
            </w:tr>
            <w:tr w:rsidR="006703CE" w14:paraId="59F76A02" w14:textId="77777777">
              <w:trPr>
                <w:trHeight w:val="69"/>
              </w:trPr>
              <w:tc>
                <w:tcPr>
                  <w:tcW w:w="900" w:type="dxa"/>
                  <w:tcBorders>
                    <w:left w:val="single" w:sz="15" w:space="0" w:color="000000"/>
                  </w:tcBorders>
                </w:tcPr>
                <w:p w14:paraId="2DB8C49F" w14:textId="77777777" w:rsidR="006703CE" w:rsidRDefault="006703CE">
                  <w:pPr>
                    <w:pStyle w:val="EmptyCellLayoutStyle"/>
                    <w:spacing w:after="0" w:line="240" w:lineRule="auto"/>
                  </w:pPr>
                </w:p>
              </w:tc>
              <w:tc>
                <w:tcPr>
                  <w:tcW w:w="359" w:type="dxa"/>
                </w:tcPr>
                <w:p w14:paraId="245BE3ED" w14:textId="77777777" w:rsidR="006703CE" w:rsidRDefault="006703CE">
                  <w:pPr>
                    <w:pStyle w:val="EmptyCellLayoutStyle"/>
                    <w:spacing w:after="0" w:line="240" w:lineRule="auto"/>
                  </w:pPr>
                </w:p>
              </w:tc>
              <w:tc>
                <w:tcPr>
                  <w:tcW w:w="180" w:type="dxa"/>
                </w:tcPr>
                <w:p w14:paraId="7443BE9B" w14:textId="77777777" w:rsidR="006703CE" w:rsidRDefault="006703CE">
                  <w:pPr>
                    <w:pStyle w:val="EmptyCellLayoutStyle"/>
                    <w:spacing w:after="0" w:line="240" w:lineRule="auto"/>
                  </w:pPr>
                </w:p>
              </w:tc>
              <w:tc>
                <w:tcPr>
                  <w:tcW w:w="3240" w:type="dxa"/>
                </w:tcPr>
                <w:p w14:paraId="65F43365" w14:textId="77777777" w:rsidR="006703CE" w:rsidRDefault="006703CE">
                  <w:pPr>
                    <w:pStyle w:val="EmptyCellLayoutStyle"/>
                    <w:spacing w:after="0" w:line="240" w:lineRule="auto"/>
                  </w:pPr>
                </w:p>
              </w:tc>
              <w:tc>
                <w:tcPr>
                  <w:tcW w:w="2160" w:type="dxa"/>
                </w:tcPr>
                <w:p w14:paraId="6464A9E4" w14:textId="77777777" w:rsidR="006703CE" w:rsidRDefault="006703CE">
                  <w:pPr>
                    <w:pStyle w:val="EmptyCellLayoutStyle"/>
                    <w:spacing w:after="0" w:line="240" w:lineRule="auto"/>
                  </w:pPr>
                </w:p>
              </w:tc>
              <w:tc>
                <w:tcPr>
                  <w:tcW w:w="359" w:type="dxa"/>
                </w:tcPr>
                <w:p w14:paraId="04D687DE" w14:textId="77777777" w:rsidR="006703CE" w:rsidRDefault="006703CE">
                  <w:pPr>
                    <w:pStyle w:val="EmptyCellLayoutStyle"/>
                    <w:spacing w:after="0" w:line="240" w:lineRule="auto"/>
                  </w:pPr>
                </w:p>
              </w:tc>
              <w:tc>
                <w:tcPr>
                  <w:tcW w:w="180" w:type="dxa"/>
                </w:tcPr>
                <w:p w14:paraId="352702AD" w14:textId="77777777" w:rsidR="006703CE" w:rsidRDefault="006703CE">
                  <w:pPr>
                    <w:pStyle w:val="EmptyCellLayoutStyle"/>
                    <w:spacing w:after="0" w:line="240" w:lineRule="auto"/>
                  </w:pPr>
                </w:p>
              </w:tc>
              <w:tc>
                <w:tcPr>
                  <w:tcW w:w="3240" w:type="dxa"/>
                </w:tcPr>
                <w:p w14:paraId="349E7513" w14:textId="77777777" w:rsidR="006703CE" w:rsidRDefault="006703CE">
                  <w:pPr>
                    <w:pStyle w:val="EmptyCellLayoutStyle"/>
                    <w:spacing w:after="0" w:line="240" w:lineRule="auto"/>
                  </w:pPr>
                </w:p>
              </w:tc>
              <w:tc>
                <w:tcPr>
                  <w:tcW w:w="539" w:type="dxa"/>
                  <w:tcBorders>
                    <w:right w:val="single" w:sz="15" w:space="0" w:color="000000"/>
                  </w:tcBorders>
                </w:tcPr>
                <w:p w14:paraId="3DFE25A8" w14:textId="77777777" w:rsidR="006703CE" w:rsidRDefault="006703CE">
                  <w:pPr>
                    <w:pStyle w:val="EmptyCellLayoutStyle"/>
                    <w:spacing w:after="0" w:line="240" w:lineRule="auto"/>
                  </w:pPr>
                </w:p>
              </w:tc>
            </w:tr>
            <w:tr w:rsidR="006703CE" w14:paraId="476C9E5C" w14:textId="77777777">
              <w:trPr>
                <w:trHeight w:val="270"/>
              </w:trPr>
              <w:tc>
                <w:tcPr>
                  <w:tcW w:w="900" w:type="dxa"/>
                  <w:tcBorders>
                    <w:left w:val="single" w:sz="15" w:space="0" w:color="000000"/>
                  </w:tcBorders>
                </w:tcPr>
                <w:p w14:paraId="03AAAF9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C4FD572" w14:textId="77777777">
                    <w:trPr>
                      <w:trHeight w:val="212"/>
                    </w:trPr>
                    <w:tc>
                      <w:tcPr>
                        <w:tcW w:w="360" w:type="dxa"/>
                        <w:tcBorders>
                          <w:top w:val="nil"/>
                          <w:left w:val="nil"/>
                          <w:bottom w:val="nil"/>
                          <w:right w:val="nil"/>
                        </w:tcBorders>
                        <w:tcMar>
                          <w:top w:w="39" w:type="dxa"/>
                          <w:left w:w="39" w:type="dxa"/>
                          <w:bottom w:w="39" w:type="dxa"/>
                          <w:right w:w="39" w:type="dxa"/>
                        </w:tcMar>
                      </w:tcPr>
                      <w:p w14:paraId="461FC831" w14:textId="77777777" w:rsidR="006703CE" w:rsidRDefault="0004130B">
                        <w:pPr>
                          <w:spacing w:after="0" w:line="240" w:lineRule="auto"/>
                        </w:pPr>
                        <w:r>
                          <w:rPr>
                            <w:rFonts w:ascii="Arial" w:eastAsia="Arial" w:hAnsi="Arial"/>
                            <w:color w:val="000000"/>
                          </w:rPr>
                          <w:t>N</w:t>
                        </w:r>
                      </w:p>
                    </w:tc>
                  </w:tr>
                </w:tbl>
                <w:p w14:paraId="2DBC417E" w14:textId="77777777" w:rsidR="006703CE" w:rsidRDefault="006703CE">
                  <w:pPr>
                    <w:spacing w:after="0" w:line="240" w:lineRule="auto"/>
                  </w:pPr>
                </w:p>
              </w:tc>
              <w:tc>
                <w:tcPr>
                  <w:tcW w:w="180" w:type="dxa"/>
                </w:tcPr>
                <w:p w14:paraId="2A2958C4"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0166DCEE" w14:textId="77777777">
                    <w:trPr>
                      <w:trHeight w:val="192"/>
                    </w:trPr>
                    <w:tc>
                      <w:tcPr>
                        <w:tcW w:w="3240" w:type="dxa"/>
                        <w:tcBorders>
                          <w:top w:val="nil"/>
                          <w:left w:val="nil"/>
                          <w:bottom w:val="nil"/>
                          <w:right w:val="nil"/>
                        </w:tcBorders>
                        <w:tcMar>
                          <w:top w:w="39" w:type="dxa"/>
                          <w:left w:w="39" w:type="dxa"/>
                          <w:bottom w:w="39" w:type="dxa"/>
                          <w:right w:w="39" w:type="dxa"/>
                        </w:tcMar>
                      </w:tcPr>
                      <w:p w14:paraId="0F3F1074" w14:textId="77777777" w:rsidR="006703CE" w:rsidRDefault="0004130B">
                        <w:pPr>
                          <w:spacing w:after="0" w:line="240" w:lineRule="auto"/>
                        </w:pPr>
                        <w:r>
                          <w:rPr>
                            <w:rFonts w:ascii="Arial" w:eastAsia="Arial" w:hAnsi="Arial"/>
                            <w:color w:val="000000"/>
                            <w:sz w:val="16"/>
                          </w:rPr>
                          <w:t>Provide formal written counseling.</w:t>
                        </w:r>
                      </w:p>
                    </w:tc>
                  </w:tr>
                </w:tbl>
                <w:p w14:paraId="62363F12" w14:textId="77777777" w:rsidR="006703CE" w:rsidRDefault="006703CE">
                  <w:pPr>
                    <w:spacing w:after="0" w:line="240" w:lineRule="auto"/>
                  </w:pPr>
                </w:p>
              </w:tc>
              <w:tc>
                <w:tcPr>
                  <w:tcW w:w="2160" w:type="dxa"/>
                </w:tcPr>
                <w:p w14:paraId="561E809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7F4E8C19" w14:textId="77777777">
                    <w:trPr>
                      <w:trHeight w:val="212"/>
                    </w:trPr>
                    <w:tc>
                      <w:tcPr>
                        <w:tcW w:w="360" w:type="dxa"/>
                        <w:tcBorders>
                          <w:top w:val="nil"/>
                          <w:left w:val="nil"/>
                          <w:bottom w:val="nil"/>
                          <w:right w:val="nil"/>
                        </w:tcBorders>
                        <w:tcMar>
                          <w:top w:w="39" w:type="dxa"/>
                          <w:left w:w="39" w:type="dxa"/>
                          <w:bottom w:w="39" w:type="dxa"/>
                          <w:right w:w="39" w:type="dxa"/>
                        </w:tcMar>
                      </w:tcPr>
                      <w:p w14:paraId="6B38DBA0" w14:textId="77777777" w:rsidR="006703CE" w:rsidRDefault="0004130B">
                        <w:pPr>
                          <w:spacing w:after="0" w:line="240" w:lineRule="auto"/>
                        </w:pPr>
                        <w:r>
                          <w:rPr>
                            <w:rFonts w:ascii="Arial" w:eastAsia="Arial" w:hAnsi="Arial"/>
                            <w:color w:val="000000"/>
                          </w:rPr>
                          <w:t>N</w:t>
                        </w:r>
                      </w:p>
                    </w:tc>
                  </w:tr>
                </w:tbl>
                <w:p w14:paraId="03618868" w14:textId="77777777" w:rsidR="006703CE" w:rsidRDefault="006703CE">
                  <w:pPr>
                    <w:spacing w:after="0" w:line="240" w:lineRule="auto"/>
                  </w:pPr>
                </w:p>
              </w:tc>
              <w:tc>
                <w:tcPr>
                  <w:tcW w:w="180" w:type="dxa"/>
                </w:tcPr>
                <w:p w14:paraId="4FBAB1DB"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40B8C2D2" w14:textId="77777777">
                    <w:trPr>
                      <w:trHeight w:val="192"/>
                    </w:trPr>
                    <w:tc>
                      <w:tcPr>
                        <w:tcW w:w="3240" w:type="dxa"/>
                        <w:tcBorders>
                          <w:top w:val="nil"/>
                          <w:left w:val="nil"/>
                          <w:bottom w:val="nil"/>
                          <w:right w:val="nil"/>
                        </w:tcBorders>
                        <w:tcMar>
                          <w:top w:w="39" w:type="dxa"/>
                          <w:left w:w="39" w:type="dxa"/>
                          <w:bottom w:w="39" w:type="dxa"/>
                          <w:right w:w="39" w:type="dxa"/>
                        </w:tcMar>
                      </w:tcPr>
                      <w:p w14:paraId="4846019D" w14:textId="77777777" w:rsidR="006703CE" w:rsidRDefault="0004130B">
                        <w:pPr>
                          <w:spacing w:after="0" w:line="240" w:lineRule="auto"/>
                        </w:pPr>
                        <w:r>
                          <w:rPr>
                            <w:rFonts w:ascii="Arial" w:eastAsia="Arial" w:hAnsi="Arial"/>
                            <w:color w:val="000000"/>
                            <w:sz w:val="16"/>
                          </w:rPr>
                          <w:t>Approve work.</w:t>
                        </w:r>
                      </w:p>
                    </w:tc>
                  </w:tr>
                </w:tbl>
                <w:p w14:paraId="0B16C384" w14:textId="77777777" w:rsidR="006703CE" w:rsidRDefault="006703CE">
                  <w:pPr>
                    <w:spacing w:after="0" w:line="240" w:lineRule="auto"/>
                  </w:pPr>
                </w:p>
              </w:tc>
              <w:tc>
                <w:tcPr>
                  <w:tcW w:w="539" w:type="dxa"/>
                  <w:tcBorders>
                    <w:right w:val="single" w:sz="15" w:space="0" w:color="000000"/>
                  </w:tcBorders>
                </w:tcPr>
                <w:p w14:paraId="03574E89" w14:textId="77777777" w:rsidR="006703CE" w:rsidRDefault="006703CE">
                  <w:pPr>
                    <w:pStyle w:val="EmptyCellLayoutStyle"/>
                    <w:spacing w:after="0" w:line="240" w:lineRule="auto"/>
                  </w:pPr>
                </w:p>
              </w:tc>
            </w:tr>
            <w:tr w:rsidR="006703CE" w14:paraId="5FF0A8F8" w14:textId="77777777">
              <w:trPr>
                <w:trHeight w:val="20"/>
              </w:trPr>
              <w:tc>
                <w:tcPr>
                  <w:tcW w:w="900" w:type="dxa"/>
                  <w:tcBorders>
                    <w:left w:val="single" w:sz="15" w:space="0" w:color="000000"/>
                  </w:tcBorders>
                </w:tcPr>
                <w:p w14:paraId="2D03F8EE" w14:textId="77777777" w:rsidR="006703CE" w:rsidRDefault="006703CE">
                  <w:pPr>
                    <w:pStyle w:val="EmptyCellLayoutStyle"/>
                    <w:spacing w:after="0" w:line="240" w:lineRule="auto"/>
                  </w:pPr>
                </w:p>
              </w:tc>
              <w:tc>
                <w:tcPr>
                  <w:tcW w:w="359" w:type="dxa"/>
                  <w:vMerge/>
                </w:tcPr>
                <w:p w14:paraId="0C717D35" w14:textId="77777777" w:rsidR="006703CE" w:rsidRDefault="006703CE">
                  <w:pPr>
                    <w:pStyle w:val="EmptyCellLayoutStyle"/>
                    <w:spacing w:after="0" w:line="240" w:lineRule="auto"/>
                  </w:pPr>
                </w:p>
              </w:tc>
              <w:tc>
                <w:tcPr>
                  <w:tcW w:w="180" w:type="dxa"/>
                </w:tcPr>
                <w:p w14:paraId="78DD1D50" w14:textId="77777777" w:rsidR="006703CE" w:rsidRDefault="006703CE">
                  <w:pPr>
                    <w:pStyle w:val="EmptyCellLayoutStyle"/>
                    <w:spacing w:after="0" w:line="240" w:lineRule="auto"/>
                  </w:pPr>
                </w:p>
              </w:tc>
              <w:tc>
                <w:tcPr>
                  <w:tcW w:w="3240" w:type="dxa"/>
                </w:tcPr>
                <w:p w14:paraId="55BA75B4" w14:textId="77777777" w:rsidR="006703CE" w:rsidRDefault="006703CE">
                  <w:pPr>
                    <w:pStyle w:val="EmptyCellLayoutStyle"/>
                    <w:spacing w:after="0" w:line="240" w:lineRule="auto"/>
                  </w:pPr>
                </w:p>
              </w:tc>
              <w:tc>
                <w:tcPr>
                  <w:tcW w:w="2160" w:type="dxa"/>
                </w:tcPr>
                <w:p w14:paraId="6D426D1A" w14:textId="77777777" w:rsidR="006703CE" w:rsidRDefault="006703CE">
                  <w:pPr>
                    <w:pStyle w:val="EmptyCellLayoutStyle"/>
                    <w:spacing w:after="0" w:line="240" w:lineRule="auto"/>
                  </w:pPr>
                </w:p>
              </w:tc>
              <w:tc>
                <w:tcPr>
                  <w:tcW w:w="359" w:type="dxa"/>
                  <w:vMerge/>
                </w:tcPr>
                <w:p w14:paraId="2860822C" w14:textId="77777777" w:rsidR="006703CE" w:rsidRDefault="006703CE">
                  <w:pPr>
                    <w:pStyle w:val="EmptyCellLayoutStyle"/>
                    <w:spacing w:after="0" w:line="240" w:lineRule="auto"/>
                  </w:pPr>
                </w:p>
              </w:tc>
              <w:tc>
                <w:tcPr>
                  <w:tcW w:w="180" w:type="dxa"/>
                </w:tcPr>
                <w:p w14:paraId="196E920D" w14:textId="77777777" w:rsidR="006703CE" w:rsidRDefault="006703CE">
                  <w:pPr>
                    <w:pStyle w:val="EmptyCellLayoutStyle"/>
                    <w:spacing w:after="0" w:line="240" w:lineRule="auto"/>
                  </w:pPr>
                </w:p>
              </w:tc>
              <w:tc>
                <w:tcPr>
                  <w:tcW w:w="3240" w:type="dxa"/>
                </w:tcPr>
                <w:p w14:paraId="41E5BBD0" w14:textId="77777777" w:rsidR="006703CE" w:rsidRDefault="006703CE">
                  <w:pPr>
                    <w:pStyle w:val="EmptyCellLayoutStyle"/>
                    <w:spacing w:after="0" w:line="240" w:lineRule="auto"/>
                  </w:pPr>
                </w:p>
              </w:tc>
              <w:tc>
                <w:tcPr>
                  <w:tcW w:w="539" w:type="dxa"/>
                  <w:tcBorders>
                    <w:right w:val="single" w:sz="15" w:space="0" w:color="000000"/>
                  </w:tcBorders>
                </w:tcPr>
                <w:p w14:paraId="2562F228" w14:textId="77777777" w:rsidR="006703CE" w:rsidRDefault="006703CE">
                  <w:pPr>
                    <w:pStyle w:val="EmptyCellLayoutStyle"/>
                    <w:spacing w:after="0" w:line="240" w:lineRule="auto"/>
                  </w:pPr>
                </w:p>
              </w:tc>
            </w:tr>
            <w:tr w:rsidR="006703CE" w14:paraId="2DED2B17" w14:textId="77777777">
              <w:trPr>
                <w:trHeight w:val="13"/>
              </w:trPr>
              <w:tc>
                <w:tcPr>
                  <w:tcW w:w="900" w:type="dxa"/>
                  <w:tcBorders>
                    <w:left w:val="single" w:sz="15" w:space="0" w:color="000000"/>
                  </w:tcBorders>
                </w:tcPr>
                <w:p w14:paraId="2E8F1407" w14:textId="77777777" w:rsidR="006703CE" w:rsidRDefault="006703CE">
                  <w:pPr>
                    <w:pStyle w:val="EmptyCellLayoutStyle"/>
                    <w:spacing w:after="0" w:line="240" w:lineRule="auto"/>
                  </w:pPr>
                </w:p>
              </w:tc>
              <w:tc>
                <w:tcPr>
                  <w:tcW w:w="359" w:type="dxa"/>
                </w:tcPr>
                <w:p w14:paraId="42001387" w14:textId="77777777" w:rsidR="006703CE" w:rsidRDefault="006703CE">
                  <w:pPr>
                    <w:pStyle w:val="EmptyCellLayoutStyle"/>
                    <w:spacing w:after="0" w:line="240" w:lineRule="auto"/>
                  </w:pPr>
                </w:p>
              </w:tc>
              <w:tc>
                <w:tcPr>
                  <w:tcW w:w="180" w:type="dxa"/>
                </w:tcPr>
                <w:p w14:paraId="17FA0AB8" w14:textId="77777777" w:rsidR="006703CE" w:rsidRDefault="006703CE">
                  <w:pPr>
                    <w:pStyle w:val="EmptyCellLayoutStyle"/>
                    <w:spacing w:after="0" w:line="240" w:lineRule="auto"/>
                  </w:pPr>
                </w:p>
              </w:tc>
              <w:tc>
                <w:tcPr>
                  <w:tcW w:w="3240" w:type="dxa"/>
                </w:tcPr>
                <w:p w14:paraId="6E7A052A" w14:textId="77777777" w:rsidR="006703CE" w:rsidRDefault="006703CE">
                  <w:pPr>
                    <w:pStyle w:val="EmptyCellLayoutStyle"/>
                    <w:spacing w:after="0" w:line="240" w:lineRule="auto"/>
                  </w:pPr>
                </w:p>
              </w:tc>
              <w:tc>
                <w:tcPr>
                  <w:tcW w:w="2160" w:type="dxa"/>
                </w:tcPr>
                <w:p w14:paraId="5A2511AB" w14:textId="77777777" w:rsidR="006703CE" w:rsidRDefault="006703CE">
                  <w:pPr>
                    <w:pStyle w:val="EmptyCellLayoutStyle"/>
                    <w:spacing w:after="0" w:line="240" w:lineRule="auto"/>
                  </w:pPr>
                </w:p>
              </w:tc>
              <w:tc>
                <w:tcPr>
                  <w:tcW w:w="359" w:type="dxa"/>
                </w:tcPr>
                <w:p w14:paraId="5B23BF3C" w14:textId="77777777" w:rsidR="006703CE" w:rsidRDefault="006703CE">
                  <w:pPr>
                    <w:pStyle w:val="EmptyCellLayoutStyle"/>
                    <w:spacing w:after="0" w:line="240" w:lineRule="auto"/>
                  </w:pPr>
                </w:p>
              </w:tc>
              <w:tc>
                <w:tcPr>
                  <w:tcW w:w="180" w:type="dxa"/>
                </w:tcPr>
                <w:p w14:paraId="056C5324" w14:textId="77777777" w:rsidR="006703CE" w:rsidRDefault="006703CE">
                  <w:pPr>
                    <w:pStyle w:val="EmptyCellLayoutStyle"/>
                    <w:spacing w:after="0" w:line="240" w:lineRule="auto"/>
                  </w:pPr>
                </w:p>
              </w:tc>
              <w:tc>
                <w:tcPr>
                  <w:tcW w:w="3240" w:type="dxa"/>
                </w:tcPr>
                <w:p w14:paraId="27BE4699" w14:textId="77777777" w:rsidR="006703CE" w:rsidRDefault="006703CE">
                  <w:pPr>
                    <w:pStyle w:val="EmptyCellLayoutStyle"/>
                    <w:spacing w:after="0" w:line="240" w:lineRule="auto"/>
                  </w:pPr>
                </w:p>
              </w:tc>
              <w:tc>
                <w:tcPr>
                  <w:tcW w:w="539" w:type="dxa"/>
                  <w:tcBorders>
                    <w:right w:val="single" w:sz="15" w:space="0" w:color="000000"/>
                  </w:tcBorders>
                </w:tcPr>
                <w:p w14:paraId="49A7301A" w14:textId="77777777" w:rsidR="006703CE" w:rsidRDefault="006703CE">
                  <w:pPr>
                    <w:pStyle w:val="EmptyCellLayoutStyle"/>
                    <w:spacing w:after="0" w:line="240" w:lineRule="auto"/>
                  </w:pPr>
                </w:p>
              </w:tc>
            </w:tr>
            <w:tr w:rsidR="006703CE" w14:paraId="39D420B5" w14:textId="77777777">
              <w:trPr>
                <w:trHeight w:val="55"/>
              </w:trPr>
              <w:tc>
                <w:tcPr>
                  <w:tcW w:w="900" w:type="dxa"/>
                  <w:tcBorders>
                    <w:left w:val="single" w:sz="15" w:space="0" w:color="000000"/>
                  </w:tcBorders>
                </w:tcPr>
                <w:p w14:paraId="7E9ADC6E" w14:textId="77777777" w:rsidR="006703CE" w:rsidRDefault="006703CE">
                  <w:pPr>
                    <w:pStyle w:val="EmptyCellLayoutStyle"/>
                    <w:spacing w:after="0" w:line="240" w:lineRule="auto"/>
                  </w:pPr>
                </w:p>
              </w:tc>
              <w:tc>
                <w:tcPr>
                  <w:tcW w:w="359" w:type="dxa"/>
                </w:tcPr>
                <w:p w14:paraId="16076851" w14:textId="77777777" w:rsidR="006703CE" w:rsidRDefault="006703CE">
                  <w:pPr>
                    <w:pStyle w:val="EmptyCellLayoutStyle"/>
                    <w:spacing w:after="0" w:line="240" w:lineRule="auto"/>
                  </w:pPr>
                </w:p>
              </w:tc>
              <w:tc>
                <w:tcPr>
                  <w:tcW w:w="180" w:type="dxa"/>
                </w:tcPr>
                <w:p w14:paraId="3539A4BF" w14:textId="77777777" w:rsidR="006703CE" w:rsidRDefault="006703CE">
                  <w:pPr>
                    <w:pStyle w:val="EmptyCellLayoutStyle"/>
                    <w:spacing w:after="0" w:line="240" w:lineRule="auto"/>
                  </w:pPr>
                </w:p>
              </w:tc>
              <w:tc>
                <w:tcPr>
                  <w:tcW w:w="3240" w:type="dxa"/>
                </w:tcPr>
                <w:p w14:paraId="7F720B80" w14:textId="77777777" w:rsidR="006703CE" w:rsidRDefault="006703CE">
                  <w:pPr>
                    <w:pStyle w:val="EmptyCellLayoutStyle"/>
                    <w:spacing w:after="0" w:line="240" w:lineRule="auto"/>
                  </w:pPr>
                </w:p>
              </w:tc>
              <w:tc>
                <w:tcPr>
                  <w:tcW w:w="2160" w:type="dxa"/>
                </w:tcPr>
                <w:p w14:paraId="55301EB7"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0B278F1" w14:textId="77777777">
                    <w:trPr>
                      <w:trHeight w:val="212"/>
                    </w:trPr>
                    <w:tc>
                      <w:tcPr>
                        <w:tcW w:w="360" w:type="dxa"/>
                        <w:tcBorders>
                          <w:top w:val="nil"/>
                          <w:left w:val="nil"/>
                          <w:bottom w:val="nil"/>
                          <w:right w:val="nil"/>
                        </w:tcBorders>
                        <w:tcMar>
                          <w:top w:w="39" w:type="dxa"/>
                          <w:left w:w="39" w:type="dxa"/>
                          <w:bottom w:w="39" w:type="dxa"/>
                          <w:right w:w="39" w:type="dxa"/>
                        </w:tcMar>
                      </w:tcPr>
                      <w:p w14:paraId="32173E01" w14:textId="77777777" w:rsidR="006703CE" w:rsidRDefault="0004130B">
                        <w:pPr>
                          <w:spacing w:after="0" w:line="240" w:lineRule="auto"/>
                        </w:pPr>
                        <w:r>
                          <w:rPr>
                            <w:rFonts w:ascii="Arial" w:eastAsia="Arial" w:hAnsi="Arial"/>
                            <w:color w:val="000000"/>
                          </w:rPr>
                          <w:t>N</w:t>
                        </w:r>
                      </w:p>
                    </w:tc>
                  </w:tr>
                </w:tbl>
                <w:p w14:paraId="19D68175" w14:textId="77777777" w:rsidR="006703CE" w:rsidRDefault="006703CE">
                  <w:pPr>
                    <w:spacing w:after="0" w:line="240" w:lineRule="auto"/>
                  </w:pPr>
                </w:p>
              </w:tc>
              <w:tc>
                <w:tcPr>
                  <w:tcW w:w="180" w:type="dxa"/>
                </w:tcPr>
                <w:p w14:paraId="5531190E" w14:textId="77777777" w:rsidR="006703CE" w:rsidRDefault="006703CE">
                  <w:pPr>
                    <w:pStyle w:val="EmptyCellLayoutStyle"/>
                    <w:spacing w:after="0" w:line="240" w:lineRule="auto"/>
                  </w:pPr>
                </w:p>
              </w:tc>
              <w:tc>
                <w:tcPr>
                  <w:tcW w:w="3240" w:type="dxa"/>
                </w:tcPr>
                <w:p w14:paraId="579B06BA" w14:textId="77777777" w:rsidR="006703CE" w:rsidRDefault="006703CE">
                  <w:pPr>
                    <w:pStyle w:val="EmptyCellLayoutStyle"/>
                    <w:spacing w:after="0" w:line="240" w:lineRule="auto"/>
                  </w:pPr>
                </w:p>
              </w:tc>
              <w:tc>
                <w:tcPr>
                  <w:tcW w:w="539" w:type="dxa"/>
                  <w:tcBorders>
                    <w:right w:val="single" w:sz="15" w:space="0" w:color="000000"/>
                  </w:tcBorders>
                </w:tcPr>
                <w:p w14:paraId="715DE2D6" w14:textId="77777777" w:rsidR="006703CE" w:rsidRDefault="006703CE">
                  <w:pPr>
                    <w:pStyle w:val="EmptyCellLayoutStyle"/>
                    <w:spacing w:after="0" w:line="240" w:lineRule="auto"/>
                  </w:pPr>
                </w:p>
              </w:tc>
            </w:tr>
            <w:tr w:rsidR="006703CE" w14:paraId="5825B184" w14:textId="77777777">
              <w:trPr>
                <w:trHeight w:val="235"/>
              </w:trPr>
              <w:tc>
                <w:tcPr>
                  <w:tcW w:w="900" w:type="dxa"/>
                  <w:tcBorders>
                    <w:left w:val="single" w:sz="15" w:space="0" w:color="000000"/>
                  </w:tcBorders>
                </w:tcPr>
                <w:p w14:paraId="19F78810"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9AC92CD" w14:textId="77777777">
                    <w:trPr>
                      <w:trHeight w:val="212"/>
                    </w:trPr>
                    <w:tc>
                      <w:tcPr>
                        <w:tcW w:w="360" w:type="dxa"/>
                        <w:tcBorders>
                          <w:top w:val="nil"/>
                          <w:left w:val="nil"/>
                          <w:bottom w:val="nil"/>
                          <w:right w:val="nil"/>
                        </w:tcBorders>
                        <w:tcMar>
                          <w:top w:w="39" w:type="dxa"/>
                          <w:left w:w="39" w:type="dxa"/>
                          <w:bottom w:w="39" w:type="dxa"/>
                          <w:right w:w="39" w:type="dxa"/>
                        </w:tcMar>
                      </w:tcPr>
                      <w:p w14:paraId="482B8C27" w14:textId="77777777" w:rsidR="006703CE" w:rsidRDefault="0004130B">
                        <w:pPr>
                          <w:spacing w:after="0" w:line="240" w:lineRule="auto"/>
                        </w:pPr>
                        <w:r>
                          <w:rPr>
                            <w:rFonts w:ascii="Arial" w:eastAsia="Arial" w:hAnsi="Arial"/>
                            <w:color w:val="000000"/>
                          </w:rPr>
                          <w:t>N</w:t>
                        </w:r>
                      </w:p>
                    </w:tc>
                  </w:tr>
                </w:tbl>
                <w:p w14:paraId="7C88AC1E" w14:textId="77777777" w:rsidR="006703CE" w:rsidRDefault="006703CE">
                  <w:pPr>
                    <w:spacing w:after="0" w:line="240" w:lineRule="auto"/>
                  </w:pPr>
                </w:p>
              </w:tc>
              <w:tc>
                <w:tcPr>
                  <w:tcW w:w="180" w:type="dxa"/>
                </w:tcPr>
                <w:p w14:paraId="223FFF73" w14:textId="77777777" w:rsidR="006703CE" w:rsidRDefault="006703C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6703CE" w14:paraId="4CCFC3D1" w14:textId="77777777">
                    <w:trPr>
                      <w:trHeight w:val="192"/>
                    </w:trPr>
                    <w:tc>
                      <w:tcPr>
                        <w:tcW w:w="3240" w:type="dxa"/>
                        <w:tcBorders>
                          <w:top w:val="nil"/>
                          <w:left w:val="nil"/>
                          <w:bottom w:val="nil"/>
                          <w:right w:val="nil"/>
                        </w:tcBorders>
                        <w:tcMar>
                          <w:top w:w="39" w:type="dxa"/>
                          <w:left w:w="39" w:type="dxa"/>
                          <w:bottom w:w="39" w:type="dxa"/>
                          <w:right w:w="39" w:type="dxa"/>
                        </w:tcMar>
                      </w:tcPr>
                      <w:p w14:paraId="0C379EB2" w14:textId="77777777" w:rsidR="006703CE" w:rsidRDefault="0004130B">
                        <w:pPr>
                          <w:spacing w:after="0" w:line="240" w:lineRule="auto"/>
                        </w:pPr>
                        <w:r>
                          <w:rPr>
                            <w:rFonts w:ascii="Arial" w:eastAsia="Arial" w:hAnsi="Arial"/>
                            <w:color w:val="000000"/>
                            <w:sz w:val="16"/>
                          </w:rPr>
                          <w:t>Approve leave requests.</w:t>
                        </w:r>
                      </w:p>
                    </w:tc>
                  </w:tr>
                </w:tbl>
                <w:p w14:paraId="599808C2" w14:textId="77777777" w:rsidR="006703CE" w:rsidRDefault="006703CE">
                  <w:pPr>
                    <w:spacing w:after="0" w:line="240" w:lineRule="auto"/>
                  </w:pPr>
                </w:p>
              </w:tc>
              <w:tc>
                <w:tcPr>
                  <w:tcW w:w="2160" w:type="dxa"/>
                </w:tcPr>
                <w:p w14:paraId="3894E088" w14:textId="77777777" w:rsidR="006703CE" w:rsidRDefault="006703CE">
                  <w:pPr>
                    <w:pStyle w:val="EmptyCellLayoutStyle"/>
                    <w:spacing w:after="0" w:line="240" w:lineRule="auto"/>
                  </w:pPr>
                </w:p>
              </w:tc>
              <w:tc>
                <w:tcPr>
                  <w:tcW w:w="359" w:type="dxa"/>
                  <w:vMerge/>
                </w:tcPr>
                <w:p w14:paraId="42768405" w14:textId="77777777" w:rsidR="006703CE" w:rsidRDefault="006703CE">
                  <w:pPr>
                    <w:pStyle w:val="EmptyCellLayoutStyle"/>
                    <w:spacing w:after="0" w:line="240" w:lineRule="auto"/>
                  </w:pPr>
                </w:p>
              </w:tc>
              <w:tc>
                <w:tcPr>
                  <w:tcW w:w="180" w:type="dxa"/>
                </w:tcPr>
                <w:p w14:paraId="57B379A6" w14:textId="77777777" w:rsidR="006703CE" w:rsidRDefault="006703CE">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6703CE" w14:paraId="364B5CF9" w14:textId="77777777">
                    <w:trPr>
                      <w:trHeight w:val="192"/>
                    </w:trPr>
                    <w:tc>
                      <w:tcPr>
                        <w:tcW w:w="3240" w:type="dxa"/>
                        <w:tcBorders>
                          <w:top w:val="nil"/>
                          <w:left w:val="nil"/>
                          <w:bottom w:val="nil"/>
                          <w:right w:val="nil"/>
                        </w:tcBorders>
                        <w:tcMar>
                          <w:top w:w="39" w:type="dxa"/>
                          <w:left w:w="39" w:type="dxa"/>
                          <w:bottom w:w="39" w:type="dxa"/>
                          <w:right w:w="39" w:type="dxa"/>
                        </w:tcMar>
                      </w:tcPr>
                      <w:p w14:paraId="1B4EBA3C" w14:textId="77777777" w:rsidR="006703CE" w:rsidRDefault="0004130B">
                        <w:pPr>
                          <w:spacing w:after="0" w:line="240" w:lineRule="auto"/>
                        </w:pPr>
                        <w:r>
                          <w:rPr>
                            <w:rFonts w:ascii="Arial" w:eastAsia="Arial" w:hAnsi="Arial"/>
                            <w:color w:val="000000"/>
                            <w:sz w:val="16"/>
                          </w:rPr>
                          <w:t>Review work.</w:t>
                        </w:r>
                      </w:p>
                    </w:tc>
                  </w:tr>
                </w:tbl>
                <w:p w14:paraId="043A99BF" w14:textId="77777777" w:rsidR="006703CE" w:rsidRDefault="006703CE">
                  <w:pPr>
                    <w:spacing w:after="0" w:line="240" w:lineRule="auto"/>
                  </w:pPr>
                </w:p>
              </w:tc>
              <w:tc>
                <w:tcPr>
                  <w:tcW w:w="539" w:type="dxa"/>
                  <w:tcBorders>
                    <w:right w:val="single" w:sz="15" w:space="0" w:color="000000"/>
                  </w:tcBorders>
                </w:tcPr>
                <w:p w14:paraId="5728ED55" w14:textId="77777777" w:rsidR="006703CE" w:rsidRDefault="006703CE">
                  <w:pPr>
                    <w:pStyle w:val="EmptyCellLayoutStyle"/>
                    <w:spacing w:after="0" w:line="240" w:lineRule="auto"/>
                  </w:pPr>
                </w:p>
              </w:tc>
            </w:tr>
            <w:tr w:rsidR="006703CE" w14:paraId="61360C30" w14:textId="77777777">
              <w:trPr>
                <w:trHeight w:val="34"/>
              </w:trPr>
              <w:tc>
                <w:tcPr>
                  <w:tcW w:w="900" w:type="dxa"/>
                  <w:tcBorders>
                    <w:left w:val="single" w:sz="15" w:space="0" w:color="000000"/>
                  </w:tcBorders>
                </w:tcPr>
                <w:p w14:paraId="3917F46A" w14:textId="77777777" w:rsidR="006703CE" w:rsidRDefault="006703CE">
                  <w:pPr>
                    <w:pStyle w:val="EmptyCellLayoutStyle"/>
                    <w:spacing w:after="0" w:line="240" w:lineRule="auto"/>
                  </w:pPr>
                </w:p>
              </w:tc>
              <w:tc>
                <w:tcPr>
                  <w:tcW w:w="359" w:type="dxa"/>
                  <w:vMerge/>
                </w:tcPr>
                <w:p w14:paraId="670849B7" w14:textId="77777777" w:rsidR="006703CE" w:rsidRDefault="006703CE">
                  <w:pPr>
                    <w:pStyle w:val="EmptyCellLayoutStyle"/>
                    <w:spacing w:after="0" w:line="240" w:lineRule="auto"/>
                  </w:pPr>
                </w:p>
              </w:tc>
              <w:tc>
                <w:tcPr>
                  <w:tcW w:w="180" w:type="dxa"/>
                </w:tcPr>
                <w:p w14:paraId="4400EF0F" w14:textId="77777777" w:rsidR="006703CE" w:rsidRDefault="006703CE">
                  <w:pPr>
                    <w:pStyle w:val="EmptyCellLayoutStyle"/>
                    <w:spacing w:after="0" w:line="240" w:lineRule="auto"/>
                  </w:pPr>
                </w:p>
              </w:tc>
              <w:tc>
                <w:tcPr>
                  <w:tcW w:w="3240" w:type="dxa"/>
                  <w:vMerge/>
                </w:tcPr>
                <w:p w14:paraId="72DFFCC5" w14:textId="77777777" w:rsidR="006703CE" w:rsidRDefault="006703CE">
                  <w:pPr>
                    <w:pStyle w:val="EmptyCellLayoutStyle"/>
                    <w:spacing w:after="0" w:line="240" w:lineRule="auto"/>
                  </w:pPr>
                </w:p>
              </w:tc>
              <w:tc>
                <w:tcPr>
                  <w:tcW w:w="2160" w:type="dxa"/>
                </w:tcPr>
                <w:p w14:paraId="15F1081B" w14:textId="77777777" w:rsidR="006703CE" w:rsidRDefault="006703CE">
                  <w:pPr>
                    <w:pStyle w:val="EmptyCellLayoutStyle"/>
                    <w:spacing w:after="0" w:line="240" w:lineRule="auto"/>
                  </w:pPr>
                </w:p>
              </w:tc>
              <w:tc>
                <w:tcPr>
                  <w:tcW w:w="359" w:type="dxa"/>
                </w:tcPr>
                <w:p w14:paraId="5AD0B512" w14:textId="77777777" w:rsidR="006703CE" w:rsidRDefault="006703CE">
                  <w:pPr>
                    <w:pStyle w:val="EmptyCellLayoutStyle"/>
                    <w:spacing w:after="0" w:line="240" w:lineRule="auto"/>
                  </w:pPr>
                </w:p>
              </w:tc>
              <w:tc>
                <w:tcPr>
                  <w:tcW w:w="180" w:type="dxa"/>
                </w:tcPr>
                <w:p w14:paraId="13BF5566" w14:textId="77777777" w:rsidR="006703CE" w:rsidRDefault="006703CE">
                  <w:pPr>
                    <w:pStyle w:val="EmptyCellLayoutStyle"/>
                    <w:spacing w:after="0" w:line="240" w:lineRule="auto"/>
                  </w:pPr>
                </w:p>
              </w:tc>
              <w:tc>
                <w:tcPr>
                  <w:tcW w:w="3240" w:type="dxa"/>
                  <w:vMerge/>
                </w:tcPr>
                <w:p w14:paraId="2E3BE613" w14:textId="77777777" w:rsidR="006703CE" w:rsidRDefault="006703CE">
                  <w:pPr>
                    <w:pStyle w:val="EmptyCellLayoutStyle"/>
                    <w:spacing w:after="0" w:line="240" w:lineRule="auto"/>
                  </w:pPr>
                </w:p>
              </w:tc>
              <w:tc>
                <w:tcPr>
                  <w:tcW w:w="539" w:type="dxa"/>
                  <w:tcBorders>
                    <w:right w:val="single" w:sz="15" w:space="0" w:color="000000"/>
                  </w:tcBorders>
                </w:tcPr>
                <w:p w14:paraId="4AF62D56" w14:textId="77777777" w:rsidR="006703CE" w:rsidRDefault="006703CE">
                  <w:pPr>
                    <w:pStyle w:val="EmptyCellLayoutStyle"/>
                    <w:spacing w:after="0" w:line="240" w:lineRule="auto"/>
                  </w:pPr>
                </w:p>
              </w:tc>
            </w:tr>
            <w:tr w:rsidR="006703CE" w14:paraId="46D61090" w14:textId="77777777">
              <w:trPr>
                <w:trHeight w:val="20"/>
              </w:trPr>
              <w:tc>
                <w:tcPr>
                  <w:tcW w:w="900" w:type="dxa"/>
                  <w:tcBorders>
                    <w:left w:val="single" w:sz="15" w:space="0" w:color="000000"/>
                  </w:tcBorders>
                </w:tcPr>
                <w:p w14:paraId="717E865E" w14:textId="77777777" w:rsidR="006703CE" w:rsidRDefault="006703CE">
                  <w:pPr>
                    <w:pStyle w:val="EmptyCellLayoutStyle"/>
                    <w:spacing w:after="0" w:line="240" w:lineRule="auto"/>
                  </w:pPr>
                </w:p>
              </w:tc>
              <w:tc>
                <w:tcPr>
                  <w:tcW w:w="359" w:type="dxa"/>
                  <w:vMerge/>
                </w:tcPr>
                <w:p w14:paraId="1DF5CACC" w14:textId="77777777" w:rsidR="006703CE" w:rsidRDefault="006703CE">
                  <w:pPr>
                    <w:pStyle w:val="EmptyCellLayoutStyle"/>
                    <w:spacing w:after="0" w:line="240" w:lineRule="auto"/>
                  </w:pPr>
                </w:p>
              </w:tc>
              <w:tc>
                <w:tcPr>
                  <w:tcW w:w="180" w:type="dxa"/>
                </w:tcPr>
                <w:p w14:paraId="7971B751" w14:textId="77777777" w:rsidR="006703CE" w:rsidRDefault="006703CE">
                  <w:pPr>
                    <w:pStyle w:val="EmptyCellLayoutStyle"/>
                    <w:spacing w:after="0" w:line="240" w:lineRule="auto"/>
                  </w:pPr>
                </w:p>
              </w:tc>
              <w:tc>
                <w:tcPr>
                  <w:tcW w:w="3240" w:type="dxa"/>
                </w:tcPr>
                <w:p w14:paraId="1A929C02" w14:textId="77777777" w:rsidR="006703CE" w:rsidRDefault="006703CE">
                  <w:pPr>
                    <w:pStyle w:val="EmptyCellLayoutStyle"/>
                    <w:spacing w:after="0" w:line="240" w:lineRule="auto"/>
                  </w:pPr>
                </w:p>
              </w:tc>
              <w:tc>
                <w:tcPr>
                  <w:tcW w:w="2160" w:type="dxa"/>
                </w:tcPr>
                <w:p w14:paraId="0577BCB1" w14:textId="77777777" w:rsidR="006703CE" w:rsidRDefault="006703CE">
                  <w:pPr>
                    <w:pStyle w:val="EmptyCellLayoutStyle"/>
                    <w:spacing w:after="0" w:line="240" w:lineRule="auto"/>
                  </w:pPr>
                </w:p>
              </w:tc>
              <w:tc>
                <w:tcPr>
                  <w:tcW w:w="359" w:type="dxa"/>
                </w:tcPr>
                <w:p w14:paraId="5D8E7C1C" w14:textId="77777777" w:rsidR="006703CE" w:rsidRDefault="006703CE">
                  <w:pPr>
                    <w:pStyle w:val="EmptyCellLayoutStyle"/>
                    <w:spacing w:after="0" w:line="240" w:lineRule="auto"/>
                  </w:pPr>
                </w:p>
              </w:tc>
              <w:tc>
                <w:tcPr>
                  <w:tcW w:w="180" w:type="dxa"/>
                </w:tcPr>
                <w:p w14:paraId="3E3C25A6" w14:textId="77777777" w:rsidR="006703CE" w:rsidRDefault="006703CE">
                  <w:pPr>
                    <w:pStyle w:val="EmptyCellLayoutStyle"/>
                    <w:spacing w:after="0" w:line="240" w:lineRule="auto"/>
                  </w:pPr>
                </w:p>
              </w:tc>
              <w:tc>
                <w:tcPr>
                  <w:tcW w:w="3240" w:type="dxa"/>
                </w:tcPr>
                <w:p w14:paraId="247D253A" w14:textId="77777777" w:rsidR="006703CE" w:rsidRDefault="006703CE">
                  <w:pPr>
                    <w:pStyle w:val="EmptyCellLayoutStyle"/>
                    <w:spacing w:after="0" w:line="240" w:lineRule="auto"/>
                  </w:pPr>
                </w:p>
              </w:tc>
              <w:tc>
                <w:tcPr>
                  <w:tcW w:w="539" w:type="dxa"/>
                  <w:tcBorders>
                    <w:right w:val="single" w:sz="15" w:space="0" w:color="000000"/>
                  </w:tcBorders>
                </w:tcPr>
                <w:p w14:paraId="7009E654" w14:textId="77777777" w:rsidR="006703CE" w:rsidRDefault="006703CE">
                  <w:pPr>
                    <w:pStyle w:val="EmptyCellLayoutStyle"/>
                    <w:spacing w:after="0" w:line="240" w:lineRule="auto"/>
                  </w:pPr>
                </w:p>
              </w:tc>
            </w:tr>
            <w:tr w:rsidR="006703CE" w14:paraId="1B56149B" w14:textId="77777777">
              <w:trPr>
                <w:trHeight w:val="69"/>
              </w:trPr>
              <w:tc>
                <w:tcPr>
                  <w:tcW w:w="900" w:type="dxa"/>
                  <w:tcBorders>
                    <w:left w:val="single" w:sz="15" w:space="0" w:color="000000"/>
                  </w:tcBorders>
                </w:tcPr>
                <w:p w14:paraId="1D463B75" w14:textId="77777777" w:rsidR="006703CE" w:rsidRDefault="006703CE">
                  <w:pPr>
                    <w:pStyle w:val="EmptyCellLayoutStyle"/>
                    <w:spacing w:after="0" w:line="240" w:lineRule="auto"/>
                  </w:pPr>
                </w:p>
              </w:tc>
              <w:tc>
                <w:tcPr>
                  <w:tcW w:w="359" w:type="dxa"/>
                </w:tcPr>
                <w:p w14:paraId="2A63B47F" w14:textId="77777777" w:rsidR="006703CE" w:rsidRDefault="006703CE">
                  <w:pPr>
                    <w:pStyle w:val="EmptyCellLayoutStyle"/>
                    <w:spacing w:after="0" w:line="240" w:lineRule="auto"/>
                  </w:pPr>
                </w:p>
              </w:tc>
              <w:tc>
                <w:tcPr>
                  <w:tcW w:w="180" w:type="dxa"/>
                </w:tcPr>
                <w:p w14:paraId="4E10406E" w14:textId="77777777" w:rsidR="006703CE" w:rsidRDefault="006703CE">
                  <w:pPr>
                    <w:pStyle w:val="EmptyCellLayoutStyle"/>
                    <w:spacing w:after="0" w:line="240" w:lineRule="auto"/>
                  </w:pPr>
                </w:p>
              </w:tc>
              <w:tc>
                <w:tcPr>
                  <w:tcW w:w="3240" w:type="dxa"/>
                </w:tcPr>
                <w:p w14:paraId="6084A310" w14:textId="77777777" w:rsidR="006703CE" w:rsidRDefault="006703CE">
                  <w:pPr>
                    <w:pStyle w:val="EmptyCellLayoutStyle"/>
                    <w:spacing w:after="0" w:line="240" w:lineRule="auto"/>
                  </w:pPr>
                </w:p>
              </w:tc>
              <w:tc>
                <w:tcPr>
                  <w:tcW w:w="2160" w:type="dxa"/>
                </w:tcPr>
                <w:p w14:paraId="5B707441" w14:textId="77777777" w:rsidR="006703CE" w:rsidRDefault="006703CE">
                  <w:pPr>
                    <w:pStyle w:val="EmptyCellLayoutStyle"/>
                    <w:spacing w:after="0" w:line="240" w:lineRule="auto"/>
                  </w:pPr>
                </w:p>
              </w:tc>
              <w:tc>
                <w:tcPr>
                  <w:tcW w:w="359" w:type="dxa"/>
                </w:tcPr>
                <w:p w14:paraId="0428BA7B" w14:textId="77777777" w:rsidR="006703CE" w:rsidRDefault="006703CE">
                  <w:pPr>
                    <w:pStyle w:val="EmptyCellLayoutStyle"/>
                    <w:spacing w:after="0" w:line="240" w:lineRule="auto"/>
                  </w:pPr>
                </w:p>
              </w:tc>
              <w:tc>
                <w:tcPr>
                  <w:tcW w:w="180" w:type="dxa"/>
                </w:tcPr>
                <w:p w14:paraId="2986C47F" w14:textId="77777777" w:rsidR="006703CE" w:rsidRDefault="006703CE">
                  <w:pPr>
                    <w:pStyle w:val="EmptyCellLayoutStyle"/>
                    <w:spacing w:after="0" w:line="240" w:lineRule="auto"/>
                  </w:pPr>
                </w:p>
              </w:tc>
              <w:tc>
                <w:tcPr>
                  <w:tcW w:w="3240" w:type="dxa"/>
                </w:tcPr>
                <w:p w14:paraId="322CFE60" w14:textId="77777777" w:rsidR="006703CE" w:rsidRDefault="006703CE">
                  <w:pPr>
                    <w:pStyle w:val="EmptyCellLayoutStyle"/>
                    <w:spacing w:after="0" w:line="240" w:lineRule="auto"/>
                  </w:pPr>
                </w:p>
              </w:tc>
              <w:tc>
                <w:tcPr>
                  <w:tcW w:w="539" w:type="dxa"/>
                  <w:tcBorders>
                    <w:right w:val="single" w:sz="15" w:space="0" w:color="000000"/>
                  </w:tcBorders>
                </w:tcPr>
                <w:p w14:paraId="0327723C" w14:textId="77777777" w:rsidR="006703CE" w:rsidRDefault="006703CE">
                  <w:pPr>
                    <w:pStyle w:val="EmptyCellLayoutStyle"/>
                    <w:spacing w:after="0" w:line="240" w:lineRule="auto"/>
                  </w:pPr>
                </w:p>
              </w:tc>
            </w:tr>
            <w:tr w:rsidR="006703CE" w14:paraId="173404C3" w14:textId="77777777">
              <w:trPr>
                <w:trHeight w:val="269"/>
              </w:trPr>
              <w:tc>
                <w:tcPr>
                  <w:tcW w:w="900" w:type="dxa"/>
                  <w:tcBorders>
                    <w:left w:val="single" w:sz="15" w:space="0" w:color="000000"/>
                  </w:tcBorders>
                </w:tcPr>
                <w:p w14:paraId="5061499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44C70A38" w14:textId="77777777">
                    <w:trPr>
                      <w:trHeight w:val="212"/>
                    </w:trPr>
                    <w:tc>
                      <w:tcPr>
                        <w:tcW w:w="360" w:type="dxa"/>
                        <w:tcBorders>
                          <w:top w:val="nil"/>
                          <w:left w:val="nil"/>
                          <w:bottom w:val="nil"/>
                          <w:right w:val="nil"/>
                        </w:tcBorders>
                        <w:tcMar>
                          <w:top w:w="39" w:type="dxa"/>
                          <w:left w:w="39" w:type="dxa"/>
                          <w:bottom w:w="39" w:type="dxa"/>
                          <w:right w:w="39" w:type="dxa"/>
                        </w:tcMar>
                      </w:tcPr>
                      <w:p w14:paraId="3F51EB92" w14:textId="77777777" w:rsidR="006703CE" w:rsidRDefault="0004130B">
                        <w:pPr>
                          <w:spacing w:after="0" w:line="240" w:lineRule="auto"/>
                        </w:pPr>
                        <w:r>
                          <w:rPr>
                            <w:rFonts w:ascii="Arial" w:eastAsia="Arial" w:hAnsi="Arial"/>
                            <w:color w:val="000000"/>
                          </w:rPr>
                          <w:t>N</w:t>
                        </w:r>
                      </w:p>
                    </w:tc>
                  </w:tr>
                </w:tbl>
                <w:p w14:paraId="22DFD971" w14:textId="77777777" w:rsidR="006703CE" w:rsidRDefault="006703CE">
                  <w:pPr>
                    <w:spacing w:after="0" w:line="240" w:lineRule="auto"/>
                  </w:pPr>
                </w:p>
              </w:tc>
              <w:tc>
                <w:tcPr>
                  <w:tcW w:w="180" w:type="dxa"/>
                </w:tcPr>
                <w:p w14:paraId="00A58864"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3D9A2245" w14:textId="77777777">
                    <w:trPr>
                      <w:trHeight w:val="192"/>
                    </w:trPr>
                    <w:tc>
                      <w:tcPr>
                        <w:tcW w:w="3240" w:type="dxa"/>
                        <w:tcBorders>
                          <w:top w:val="nil"/>
                          <w:left w:val="nil"/>
                          <w:bottom w:val="nil"/>
                          <w:right w:val="nil"/>
                        </w:tcBorders>
                        <w:tcMar>
                          <w:top w:w="39" w:type="dxa"/>
                          <w:left w:w="39" w:type="dxa"/>
                          <w:bottom w:w="39" w:type="dxa"/>
                          <w:right w:w="39" w:type="dxa"/>
                        </w:tcMar>
                      </w:tcPr>
                      <w:p w14:paraId="696E0A9D" w14:textId="77777777" w:rsidR="006703CE" w:rsidRDefault="0004130B">
                        <w:pPr>
                          <w:spacing w:after="0" w:line="240" w:lineRule="auto"/>
                        </w:pPr>
                        <w:r>
                          <w:rPr>
                            <w:rFonts w:ascii="Arial" w:eastAsia="Arial" w:hAnsi="Arial"/>
                            <w:color w:val="000000"/>
                            <w:sz w:val="16"/>
                          </w:rPr>
                          <w:t>Approve time and attendance.</w:t>
                        </w:r>
                      </w:p>
                    </w:tc>
                  </w:tr>
                </w:tbl>
                <w:p w14:paraId="5D219252" w14:textId="77777777" w:rsidR="006703CE" w:rsidRDefault="006703CE">
                  <w:pPr>
                    <w:spacing w:after="0" w:line="240" w:lineRule="auto"/>
                  </w:pPr>
                </w:p>
              </w:tc>
              <w:tc>
                <w:tcPr>
                  <w:tcW w:w="2160" w:type="dxa"/>
                </w:tcPr>
                <w:p w14:paraId="6BF74B26"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00153636" w14:textId="77777777">
                    <w:trPr>
                      <w:trHeight w:val="212"/>
                    </w:trPr>
                    <w:tc>
                      <w:tcPr>
                        <w:tcW w:w="360" w:type="dxa"/>
                        <w:tcBorders>
                          <w:top w:val="nil"/>
                          <w:left w:val="nil"/>
                          <w:bottom w:val="nil"/>
                          <w:right w:val="nil"/>
                        </w:tcBorders>
                        <w:tcMar>
                          <w:top w:w="39" w:type="dxa"/>
                          <w:left w:w="39" w:type="dxa"/>
                          <w:bottom w:w="39" w:type="dxa"/>
                          <w:right w:w="39" w:type="dxa"/>
                        </w:tcMar>
                      </w:tcPr>
                      <w:p w14:paraId="090AD836" w14:textId="77777777" w:rsidR="006703CE" w:rsidRDefault="0004130B">
                        <w:pPr>
                          <w:spacing w:after="0" w:line="240" w:lineRule="auto"/>
                        </w:pPr>
                        <w:r>
                          <w:rPr>
                            <w:rFonts w:ascii="Arial" w:eastAsia="Arial" w:hAnsi="Arial"/>
                            <w:color w:val="000000"/>
                          </w:rPr>
                          <w:t>N</w:t>
                        </w:r>
                      </w:p>
                    </w:tc>
                  </w:tr>
                </w:tbl>
                <w:p w14:paraId="48CD57A2" w14:textId="77777777" w:rsidR="006703CE" w:rsidRDefault="006703CE">
                  <w:pPr>
                    <w:spacing w:after="0" w:line="240" w:lineRule="auto"/>
                  </w:pPr>
                </w:p>
              </w:tc>
              <w:tc>
                <w:tcPr>
                  <w:tcW w:w="180" w:type="dxa"/>
                </w:tcPr>
                <w:p w14:paraId="08A7CD87"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7CA93249" w14:textId="77777777">
                    <w:trPr>
                      <w:trHeight w:val="192"/>
                    </w:trPr>
                    <w:tc>
                      <w:tcPr>
                        <w:tcW w:w="3240" w:type="dxa"/>
                        <w:tcBorders>
                          <w:top w:val="nil"/>
                          <w:left w:val="nil"/>
                          <w:bottom w:val="nil"/>
                          <w:right w:val="nil"/>
                        </w:tcBorders>
                        <w:tcMar>
                          <w:top w:w="39" w:type="dxa"/>
                          <w:left w:w="39" w:type="dxa"/>
                          <w:bottom w:w="39" w:type="dxa"/>
                          <w:right w:w="39" w:type="dxa"/>
                        </w:tcMar>
                      </w:tcPr>
                      <w:p w14:paraId="288475D5" w14:textId="77777777" w:rsidR="006703CE" w:rsidRDefault="0004130B">
                        <w:pPr>
                          <w:spacing w:after="0" w:line="240" w:lineRule="auto"/>
                        </w:pPr>
                        <w:r>
                          <w:rPr>
                            <w:rFonts w:ascii="Arial" w:eastAsia="Arial" w:hAnsi="Arial"/>
                            <w:color w:val="000000"/>
                            <w:sz w:val="16"/>
                          </w:rPr>
                          <w:t>Provide guidance on work methods.</w:t>
                        </w:r>
                      </w:p>
                    </w:tc>
                  </w:tr>
                </w:tbl>
                <w:p w14:paraId="01FB066C" w14:textId="77777777" w:rsidR="006703CE" w:rsidRDefault="006703CE">
                  <w:pPr>
                    <w:spacing w:after="0" w:line="240" w:lineRule="auto"/>
                  </w:pPr>
                </w:p>
              </w:tc>
              <w:tc>
                <w:tcPr>
                  <w:tcW w:w="539" w:type="dxa"/>
                  <w:tcBorders>
                    <w:right w:val="single" w:sz="15" w:space="0" w:color="000000"/>
                  </w:tcBorders>
                </w:tcPr>
                <w:p w14:paraId="1631FFEE" w14:textId="77777777" w:rsidR="006703CE" w:rsidRDefault="006703CE">
                  <w:pPr>
                    <w:pStyle w:val="EmptyCellLayoutStyle"/>
                    <w:spacing w:after="0" w:line="240" w:lineRule="auto"/>
                  </w:pPr>
                </w:p>
              </w:tc>
            </w:tr>
            <w:tr w:rsidR="006703CE" w14:paraId="2F78BEBE" w14:textId="77777777">
              <w:trPr>
                <w:trHeight w:val="20"/>
              </w:trPr>
              <w:tc>
                <w:tcPr>
                  <w:tcW w:w="900" w:type="dxa"/>
                  <w:tcBorders>
                    <w:left w:val="single" w:sz="15" w:space="0" w:color="000000"/>
                  </w:tcBorders>
                </w:tcPr>
                <w:p w14:paraId="41A77944" w14:textId="77777777" w:rsidR="006703CE" w:rsidRDefault="006703CE">
                  <w:pPr>
                    <w:pStyle w:val="EmptyCellLayoutStyle"/>
                    <w:spacing w:after="0" w:line="240" w:lineRule="auto"/>
                  </w:pPr>
                </w:p>
              </w:tc>
              <w:tc>
                <w:tcPr>
                  <w:tcW w:w="359" w:type="dxa"/>
                  <w:vMerge/>
                </w:tcPr>
                <w:p w14:paraId="50E40A08" w14:textId="77777777" w:rsidR="006703CE" w:rsidRDefault="006703CE">
                  <w:pPr>
                    <w:pStyle w:val="EmptyCellLayoutStyle"/>
                    <w:spacing w:after="0" w:line="240" w:lineRule="auto"/>
                  </w:pPr>
                </w:p>
              </w:tc>
              <w:tc>
                <w:tcPr>
                  <w:tcW w:w="180" w:type="dxa"/>
                </w:tcPr>
                <w:p w14:paraId="5761B710" w14:textId="77777777" w:rsidR="006703CE" w:rsidRDefault="006703CE">
                  <w:pPr>
                    <w:pStyle w:val="EmptyCellLayoutStyle"/>
                    <w:spacing w:after="0" w:line="240" w:lineRule="auto"/>
                  </w:pPr>
                </w:p>
              </w:tc>
              <w:tc>
                <w:tcPr>
                  <w:tcW w:w="3240" w:type="dxa"/>
                </w:tcPr>
                <w:p w14:paraId="5AB8B8B4" w14:textId="77777777" w:rsidR="006703CE" w:rsidRDefault="006703CE">
                  <w:pPr>
                    <w:pStyle w:val="EmptyCellLayoutStyle"/>
                    <w:spacing w:after="0" w:line="240" w:lineRule="auto"/>
                  </w:pPr>
                </w:p>
              </w:tc>
              <w:tc>
                <w:tcPr>
                  <w:tcW w:w="2160" w:type="dxa"/>
                </w:tcPr>
                <w:p w14:paraId="7B92ADB3" w14:textId="77777777" w:rsidR="006703CE" w:rsidRDefault="006703CE">
                  <w:pPr>
                    <w:pStyle w:val="EmptyCellLayoutStyle"/>
                    <w:spacing w:after="0" w:line="240" w:lineRule="auto"/>
                  </w:pPr>
                </w:p>
              </w:tc>
              <w:tc>
                <w:tcPr>
                  <w:tcW w:w="359" w:type="dxa"/>
                  <w:vMerge/>
                </w:tcPr>
                <w:p w14:paraId="451EA3D6" w14:textId="77777777" w:rsidR="006703CE" w:rsidRDefault="006703CE">
                  <w:pPr>
                    <w:pStyle w:val="EmptyCellLayoutStyle"/>
                    <w:spacing w:after="0" w:line="240" w:lineRule="auto"/>
                  </w:pPr>
                </w:p>
              </w:tc>
              <w:tc>
                <w:tcPr>
                  <w:tcW w:w="180" w:type="dxa"/>
                </w:tcPr>
                <w:p w14:paraId="438033AA" w14:textId="77777777" w:rsidR="006703CE" w:rsidRDefault="006703CE">
                  <w:pPr>
                    <w:pStyle w:val="EmptyCellLayoutStyle"/>
                    <w:spacing w:after="0" w:line="240" w:lineRule="auto"/>
                  </w:pPr>
                </w:p>
              </w:tc>
              <w:tc>
                <w:tcPr>
                  <w:tcW w:w="3240" w:type="dxa"/>
                </w:tcPr>
                <w:p w14:paraId="284AE251" w14:textId="77777777" w:rsidR="006703CE" w:rsidRDefault="006703CE">
                  <w:pPr>
                    <w:pStyle w:val="EmptyCellLayoutStyle"/>
                    <w:spacing w:after="0" w:line="240" w:lineRule="auto"/>
                  </w:pPr>
                </w:p>
              </w:tc>
              <w:tc>
                <w:tcPr>
                  <w:tcW w:w="539" w:type="dxa"/>
                  <w:tcBorders>
                    <w:right w:val="single" w:sz="15" w:space="0" w:color="000000"/>
                  </w:tcBorders>
                </w:tcPr>
                <w:p w14:paraId="5BD903EF" w14:textId="77777777" w:rsidR="006703CE" w:rsidRDefault="006703CE">
                  <w:pPr>
                    <w:pStyle w:val="EmptyCellLayoutStyle"/>
                    <w:spacing w:after="0" w:line="240" w:lineRule="auto"/>
                  </w:pPr>
                </w:p>
              </w:tc>
            </w:tr>
            <w:tr w:rsidR="006703CE" w14:paraId="05BD5FB2" w14:textId="77777777">
              <w:trPr>
                <w:trHeight w:val="69"/>
              </w:trPr>
              <w:tc>
                <w:tcPr>
                  <w:tcW w:w="900" w:type="dxa"/>
                  <w:tcBorders>
                    <w:left w:val="single" w:sz="15" w:space="0" w:color="000000"/>
                  </w:tcBorders>
                </w:tcPr>
                <w:p w14:paraId="463A4D79" w14:textId="77777777" w:rsidR="006703CE" w:rsidRDefault="006703CE">
                  <w:pPr>
                    <w:pStyle w:val="EmptyCellLayoutStyle"/>
                    <w:spacing w:after="0" w:line="240" w:lineRule="auto"/>
                  </w:pPr>
                </w:p>
              </w:tc>
              <w:tc>
                <w:tcPr>
                  <w:tcW w:w="359" w:type="dxa"/>
                </w:tcPr>
                <w:p w14:paraId="45BAFB9D" w14:textId="77777777" w:rsidR="006703CE" w:rsidRDefault="006703CE">
                  <w:pPr>
                    <w:pStyle w:val="EmptyCellLayoutStyle"/>
                    <w:spacing w:after="0" w:line="240" w:lineRule="auto"/>
                  </w:pPr>
                </w:p>
              </w:tc>
              <w:tc>
                <w:tcPr>
                  <w:tcW w:w="180" w:type="dxa"/>
                </w:tcPr>
                <w:p w14:paraId="31539C04" w14:textId="77777777" w:rsidR="006703CE" w:rsidRDefault="006703CE">
                  <w:pPr>
                    <w:pStyle w:val="EmptyCellLayoutStyle"/>
                    <w:spacing w:after="0" w:line="240" w:lineRule="auto"/>
                  </w:pPr>
                </w:p>
              </w:tc>
              <w:tc>
                <w:tcPr>
                  <w:tcW w:w="3240" w:type="dxa"/>
                </w:tcPr>
                <w:p w14:paraId="6F950118" w14:textId="77777777" w:rsidR="006703CE" w:rsidRDefault="006703CE">
                  <w:pPr>
                    <w:pStyle w:val="EmptyCellLayoutStyle"/>
                    <w:spacing w:after="0" w:line="240" w:lineRule="auto"/>
                  </w:pPr>
                </w:p>
              </w:tc>
              <w:tc>
                <w:tcPr>
                  <w:tcW w:w="2160" w:type="dxa"/>
                </w:tcPr>
                <w:p w14:paraId="4257E609" w14:textId="77777777" w:rsidR="006703CE" w:rsidRDefault="006703CE">
                  <w:pPr>
                    <w:pStyle w:val="EmptyCellLayoutStyle"/>
                    <w:spacing w:after="0" w:line="240" w:lineRule="auto"/>
                  </w:pPr>
                </w:p>
              </w:tc>
              <w:tc>
                <w:tcPr>
                  <w:tcW w:w="359" w:type="dxa"/>
                </w:tcPr>
                <w:p w14:paraId="4120CBE6" w14:textId="77777777" w:rsidR="006703CE" w:rsidRDefault="006703CE">
                  <w:pPr>
                    <w:pStyle w:val="EmptyCellLayoutStyle"/>
                    <w:spacing w:after="0" w:line="240" w:lineRule="auto"/>
                  </w:pPr>
                </w:p>
              </w:tc>
              <w:tc>
                <w:tcPr>
                  <w:tcW w:w="180" w:type="dxa"/>
                </w:tcPr>
                <w:p w14:paraId="223B0E39" w14:textId="77777777" w:rsidR="006703CE" w:rsidRDefault="006703CE">
                  <w:pPr>
                    <w:pStyle w:val="EmptyCellLayoutStyle"/>
                    <w:spacing w:after="0" w:line="240" w:lineRule="auto"/>
                  </w:pPr>
                </w:p>
              </w:tc>
              <w:tc>
                <w:tcPr>
                  <w:tcW w:w="3240" w:type="dxa"/>
                </w:tcPr>
                <w:p w14:paraId="4E9D681D" w14:textId="77777777" w:rsidR="006703CE" w:rsidRDefault="006703CE">
                  <w:pPr>
                    <w:pStyle w:val="EmptyCellLayoutStyle"/>
                    <w:spacing w:after="0" w:line="240" w:lineRule="auto"/>
                  </w:pPr>
                </w:p>
              </w:tc>
              <w:tc>
                <w:tcPr>
                  <w:tcW w:w="539" w:type="dxa"/>
                  <w:tcBorders>
                    <w:right w:val="single" w:sz="15" w:space="0" w:color="000000"/>
                  </w:tcBorders>
                </w:tcPr>
                <w:p w14:paraId="07AFFE59" w14:textId="77777777" w:rsidR="006703CE" w:rsidRDefault="006703CE">
                  <w:pPr>
                    <w:pStyle w:val="EmptyCellLayoutStyle"/>
                    <w:spacing w:after="0" w:line="240" w:lineRule="auto"/>
                  </w:pPr>
                </w:p>
              </w:tc>
            </w:tr>
            <w:tr w:rsidR="006703CE" w14:paraId="6C8D1030" w14:textId="77777777">
              <w:trPr>
                <w:trHeight w:val="270"/>
              </w:trPr>
              <w:tc>
                <w:tcPr>
                  <w:tcW w:w="900" w:type="dxa"/>
                  <w:tcBorders>
                    <w:left w:val="single" w:sz="15" w:space="0" w:color="000000"/>
                  </w:tcBorders>
                </w:tcPr>
                <w:p w14:paraId="4D0CEE74"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1008EDA2" w14:textId="77777777">
                    <w:trPr>
                      <w:trHeight w:val="212"/>
                    </w:trPr>
                    <w:tc>
                      <w:tcPr>
                        <w:tcW w:w="360" w:type="dxa"/>
                        <w:tcBorders>
                          <w:top w:val="nil"/>
                          <w:left w:val="nil"/>
                          <w:bottom w:val="nil"/>
                          <w:right w:val="nil"/>
                        </w:tcBorders>
                        <w:tcMar>
                          <w:top w:w="39" w:type="dxa"/>
                          <w:left w:w="39" w:type="dxa"/>
                          <w:bottom w:w="39" w:type="dxa"/>
                          <w:right w:w="39" w:type="dxa"/>
                        </w:tcMar>
                      </w:tcPr>
                      <w:p w14:paraId="0424BA3A" w14:textId="77777777" w:rsidR="006703CE" w:rsidRDefault="0004130B">
                        <w:pPr>
                          <w:spacing w:after="0" w:line="240" w:lineRule="auto"/>
                        </w:pPr>
                        <w:r>
                          <w:rPr>
                            <w:rFonts w:ascii="Arial" w:eastAsia="Arial" w:hAnsi="Arial"/>
                            <w:color w:val="000000"/>
                          </w:rPr>
                          <w:t>N</w:t>
                        </w:r>
                      </w:p>
                    </w:tc>
                  </w:tr>
                </w:tbl>
                <w:p w14:paraId="419119EC" w14:textId="77777777" w:rsidR="006703CE" w:rsidRDefault="006703CE">
                  <w:pPr>
                    <w:spacing w:after="0" w:line="240" w:lineRule="auto"/>
                  </w:pPr>
                </w:p>
              </w:tc>
              <w:tc>
                <w:tcPr>
                  <w:tcW w:w="180" w:type="dxa"/>
                </w:tcPr>
                <w:p w14:paraId="769C43CE"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703CE" w14:paraId="7593CE28" w14:textId="77777777">
                    <w:trPr>
                      <w:trHeight w:val="192"/>
                    </w:trPr>
                    <w:tc>
                      <w:tcPr>
                        <w:tcW w:w="3240" w:type="dxa"/>
                        <w:tcBorders>
                          <w:top w:val="nil"/>
                          <w:left w:val="nil"/>
                          <w:bottom w:val="nil"/>
                          <w:right w:val="nil"/>
                        </w:tcBorders>
                        <w:tcMar>
                          <w:top w:w="39" w:type="dxa"/>
                          <w:left w:w="39" w:type="dxa"/>
                          <w:bottom w:w="39" w:type="dxa"/>
                          <w:right w:w="39" w:type="dxa"/>
                        </w:tcMar>
                      </w:tcPr>
                      <w:p w14:paraId="63E22434" w14:textId="77777777" w:rsidR="006703CE" w:rsidRDefault="0004130B">
                        <w:pPr>
                          <w:spacing w:after="0" w:line="240" w:lineRule="auto"/>
                        </w:pPr>
                        <w:r>
                          <w:rPr>
                            <w:rFonts w:ascii="Arial" w:eastAsia="Arial" w:hAnsi="Arial"/>
                            <w:color w:val="000000"/>
                            <w:sz w:val="16"/>
                          </w:rPr>
                          <w:t>Orally reprimand.</w:t>
                        </w:r>
                      </w:p>
                    </w:tc>
                  </w:tr>
                </w:tbl>
                <w:p w14:paraId="4258CA9E" w14:textId="77777777" w:rsidR="006703CE" w:rsidRDefault="006703CE">
                  <w:pPr>
                    <w:spacing w:after="0" w:line="240" w:lineRule="auto"/>
                  </w:pPr>
                </w:p>
              </w:tc>
              <w:tc>
                <w:tcPr>
                  <w:tcW w:w="2160" w:type="dxa"/>
                </w:tcPr>
                <w:p w14:paraId="6361F36D" w14:textId="77777777" w:rsidR="006703CE" w:rsidRDefault="006703CE">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703CE" w14:paraId="71D1F7E5" w14:textId="77777777">
                    <w:trPr>
                      <w:trHeight w:val="212"/>
                    </w:trPr>
                    <w:tc>
                      <w:tcPr>
                        <w:tcW w:w="360" w:type="dxa"/>
                        <w:tcBorders>
                          <w:top w:val="nil"/>
                          <w:left w:val="nil"/>
                          <w:bottom w:val="nil"/>
                          <w:right w:val="nil"/>
                        </w:tcBorders>
                        <w:tcMar>
                          <w:top w:w="39" w:type="dxa"/>
                          <w:left w:w="39" w:type="dxa"/>
                          <w:bottom w:w="39" w:type="dxa"/>
                          <w:right w:w="39" w:type="dxa"/>
                        </w:tcMar>
                      </w:tcPr>
                      <w:p w14:paraId="3FC4893E" w14:textId="77777777" w:rsidR="006703CE" w:rsidRDefault="0004130B">
                        <w:pPr>
                          <w:spacing w:after="0" w:line="240" w:lineRule="auto"/>
                        </w:pPr>
                        <w:r>
                          <w:rPr>
                            <w:rFonts w:ascii="Arial" w:eastAsia="Arial" w:hAnsi="Arial"/>
                            <w:color w:val="000000"/>
                          </w:rPr>
                          <w:t>N</w:t>
                        </w:r>
                      </w:p>
                    </w:tc>
                  </w:tr>
                </w:tbl>
                <w:p w14:paraId="1F200D5F" w14:textId="77777777" w:rsidR="006703CE" w:rsidRDefault="006703CE">
                  <w:pPr>
                    <w:spacing w:after="0" w:line="240" w:lineRule="auto"/>
                  </w:pPr>
                </w:p>
              </w:tc>
              <w:tc>
                <w:tcPr>
                  <w:tcW w:w="180" w:type="dxa"/>
                </w:tcPr>
                <w:p w14:paraId="2BADAEAF" w14:textId="77777777" w:rsidR="006703CE" w:rsidRDefault="006703CE">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703CE" w14:paraId="199B7436" w14:textId="77777777">
                    <w:trPr>
                      <w:trHeight w:val="192"/>
                    </w:trPr>
                    <w:tc>
                      <w:tcPr>
                        <w:tcW w:w="3240" w:type="dxa"/>
                        <w:tcBorders>
                          <w:top w:val="nil"/>
                          <w:left w:val="nil"/>
                          <w:bottom w:val="nil"/>
                          <w:right w:val="nil"/>
                        </w:tcBorders>
                        <w:tcMar>
                          <w:top w:w="39" w:type="dxa"/>
                          <w:left w:w="39" w:type="dxa"/>
                          <w:bottom w:w="39" w:type="dxa"/>
                          <w:right w:w="39" w:type="dxa"/>
                        </w:tcMar>
                      </w:tcPr>
                      <w:p w14:paraId="411339C1" w14:textId="77777777" w:rsidR="006703CE" w:rsidRDefault="0004130B">
                        <w:pPr>
                          <w:spacing w:after="0" w:line="240" w:lineRule="auto"/>
                        </w:pPr>
                        <w:r>
                          <w:rPr>
                            <w:rFonts w:ascii="Arial" w:eastAsia="Arial" w:hAnsi="Arial"/>
                            <w:color w:val="000000"/>
                            <w:sz w:val="16"/>
                          </w:rPr>
                          <w:t>Train employees in the work.</w:t>
                        </w:r>
                      </w:p>
                    </w:tc>
                  </w:tr>
                </w:tbl>
                <w:p w14:paraId="7BC5FFF3" w14:textId="77777777" w:rsidR="006703CE" w:rsidRDefault="006703CE">
                  <w:pPr>
                    <w:spacing w:after="0" w:line="240" w:lineRule="auto"/>
                  </w:pPr>
                </w:p>
              </w:tc>
              <w:tc>
                <w:tcPr>
                  <w:tcW w:w="539" w:type="dxa"/>
                  <w:tcBorders>
                    <w:right w:val="single" w:sz="15" w:space="0" w:color="000000"/>
                  </w:tcBorders>
                </w:tcPr>
                <w:p w14:paraId="75F9004A" w14:textId="77777777" w:rsidR="006703CE" w:rsidRDefault="006703CE">
                  <w:pPr>
                    <w:pStyle w:val="EmptyCellLayoutStyle"/>
                    <w:spacing w:after="0" w:line="240" w:lineRule="auto"/>
                  </w:pPr>
                </w:p>
              </w:tc>
            </w:tr>
            <w:tr w:rsidR="006703CE" w14:paraId="401C8D4E" w14:textId="77777777">
              <w:trPr>
                <w:trHeight w:val="20"/>
              </w:trPr>
              <w:tc>
                <w:tcPr>
                  <w:tcW w:w="900" w:type="dxa"/>
                  <w:tcBorders>
                    <w:left w:val="single" w:sz="15" w:space="0" w:color="000000"/>
                  </w:tcBorders>
                </w:tcPr>
                <w:p w14:paraId="7AB304A2" w14:textId="77777777" w:rsidR="006703CE" w:rsidRDefault="006703CE">
                  <w:pPr>
                    <w:pStyle w:val="EmptyCellLayoutStyle"/>
                    <w:spacing w:after="0" w:line="240" w:lineRule="auto"/>
                  </w:pPr>
                </w:p>
              </w:tc>
              <w:tc>
                <w:tcPr>
                  <w:tcW w:w="359" w:type="dxa"/>
                  <w:vMerge/>
                </w:tcPr>
                <w:p w14:paraId="40C5BD27" w14:textId="77777777" w:rsidR="006703CE" w:rsidRDefault="006703CE">
                  <w:pPr>
                    <w:pStyle w:val="EmptyCellLayoutStyle"/>
                    <w:spacing w:after="0" w:line="240" w:lineRule="auto"/>
                  </w:pPr>
                </w:p>
              </w:tc>
              <w:tc>
                <w:tcPr>
                  <w:tcW w:w="180" w:type="dxa"/>
                </w:tcPr>
                <w:p w14:paraId="7CF65635" w14:textId="77777777" w:rsidR="006703CE" w:rsidRDefault="006703CE">
                  <w:pPr>
                    <w:pStyle w:val="EmptyCellLayoutStyle"/>
                    <w:spacing w:after="0" w:line="240" w:lineRule="auto"/>
                  </w:pPr>
                </w:p>
              </w:tc>
              <w:tc>
                <w:tcPr>
                  <w:tcW w:w="3240" w:type="dxa"/>
                </w:tcPr>
                <w:p w14:paraId="115635AE" w14:textId="77777777" w:rsidR="006703CE" w:rsidRDefault="006703CE">
                  <w:pPr>
                    <w:pStyle w:val="EmptyCellLayoutStyle"/>
                    <w:spacing w:after="0" w:line="240" w:lineRule="auto"/>
                  </w:pPr>
                </w:p>
              </w:tc>
              <w:tc>
                <w:tcPr>
                  <w:tcW w:w="2160" w:type="dxa"/>
                </w:tcPr>
                <w:p w14:paraId="33560298" w14:textId="77777777" w:rsidR="006703CE" w:rsidRDefault="006703CE">
                  <w:pPr>
                    <w:pStyle w:val="EmptyCellLayoutStyle"/>
                    <w:spacing w:after="0" w:line="240" w:lineRule="auto"/>
                  </w:pPr>
                </w:p>
              </w:tc>
              <w:tc>
                <w:tcPr>
                  <w:tcW w:w="359" w:type="dxa"/>
                  <w:vMerge/>
                </w:tcPr>
                <w:p w14:paraId="05AE4568" w14:textId="77777777" w:rsidR="006703CE" w:rsidRDefault="006703CE">
                  <w:pPr>
                    <w:pStyle w:val="EmptyCellLayoutStyle"/>
                    <w:spacing w:after="0" w:line="240" w:lineRule="auto"/>
                  </w:pPr>
                </w:p>
              </w:tc>
              <w:tc>
                <w:tcPr>
                  <w:tcW w:w="180" w:type="dxa"/>
                </w:tcPr>
                <w:p w14:paraId="09A96580" w14:textId="77777777" w:rsidR="006703CE" w:rsidRDefault="006703CE">
                  <w:pPr>
                    <w:pStyle w:val="EmptyCellLayoutStyle"/>
                    <w:spacing w:after="0" w:line="240" w:lineRule="auto"/>
                  </w:pPr>
                </w:p>
              </w:tc>
              <w:tc>
                <w:tcPr>
                  <w:tcW w:w="3240" w:type="dxa"/>
                </w:tcPr>
                <w:p w14:paraId="42A79440" w14:textId="77777777" w:rsidR="006703CE" w:rsidRDefault="006703CE">
                  <w:pPr>
                    <w:pStyle w:val="EmptyCellLayoutStyle"/>
                    <w:spacing w:after="0" w:line="240" w:lineRule="auto"/>
                  </w:pPr>
                </w:p>
              </w:tc>
              <w:tc>
                <w:tcPr>
                  <w:tcW w:w="539" w:type="dxa"/>
                  <w:tcBorders>
                    <w:right w:val="single" w:sz="15" w:space="0" w:color="000000"/>
                  </w:tcBorders>
                </w:tcPr>
                <w:p w14:paraId="31EF304B" w14:textId="77777777" w:rsidR="006703CE" w:rsidRDefault="006703CE">
                  <w:pPr>
                    <w:pStyle w:val="EmptyCellLayoutStyle"/>
                    <w:spacing w:after="0" w:line="240" w:lineRule="auto"/>
                  </w:pPr>
                </w:p>
              </w:tc>
            </w:tr>
            <w:tr w:rsidR="006703CE" w14:paraId="6146705E" w14:textId="77777777">
              <w:trPr>
                <w:trHeight w:val="249"/>
              </w:trPr>
              <w:tc>
                <w:tcPr>
                  <w:tcW w:w="900" w:type="dxa"/>
                  <w:tcBorders>
                    <w:left w:val="single" w:sz="15" w:space="0" w:color="000000"/>
                    <w:bottom w:val="single" w:sz="15" w:space="0" w:color="000000"/>
                  </w:tcBorders>
                </w:tcPr>
                <w:p w14:paraId="2265BDEF" w14:textId="77777777" w:rsidR="006703CE" w:rsidRDefault="006703CE">
                  <w:pPr>
                    <w:pStyle w:val="EmptyCellLayoutStyle"/>
                    <w:spacing w:after="0" w:line="240" w:lineRule="auto"/>
                  </w:pPr>
                </w:p>
              </w:tc>
              <w:tc>
                <w:tcPr>
                  <w:tcW w:w="359" w:type="dxa"/>
                  <w:tcBorders>
                    <w:bottom w:val="single" w:sz="15" w:space="0" w:color="000000"/>
                  </w:tcBorders>
                </w:tcPr>
                <w:p w14:paraId="34343013" w14:textId="77777777" w:rsidR="006703CE" w:rsidRDefault="006703CE">
                  <w:pPr>
                    <w:pStyle w:val="EmptyCellLayoutStyle"/>
                    <w:spacing w:after="0" w:line="240" w:lineRule="auto"/>
                  </w:pPr>
                </w:p>
              </w:tc>
              <w:tc>
                <w:tcPr>
                  <w:tcW w:w="180" w:type="dxa"/>
                  <w:tcBorders>
                    <w:bottom w:val="single" w:sz="15" w:space="0" w:color="000000"/>
                  </w:tcBorders>
                </w:tcPr>
                <w:p w14:paraId="51250FDC" w14:textId="77777777" w:rsidR="006703CE" w:rsidRDefault="006703CE">
                  <w:pPr>
                    <w:pStyle w:val="EmptyCellLayoutStyle"/>
                    <w:spacing w:after="0" w:line="240" w:lineRule="auto"/>
                  </w:pPr>
                </w:p>
              </w:tc>
              <w:tc>
                <w:tcPr>
                  <w:tcW w:w="3240" w:type="dxa"/>
                  <w:tcBorders>
                    <w:bottom w:val="single" w:sz="15" w:space="0" w:color="000000"/>
                  </w:tcBorders>
                </w:tcPr>
                <w:p w14:paraId="15DE454A" w14:textId="77777777" w:rsidR="006703CE" w:rsidRDefault="006703CE">
                  <w:pPr>
                    <w:pStyle w:val="EmptyCellLayoutStyle"/>
                    <w:spacing w:after="0" w:line="240" w:lineRule="auto"/>
                  </w:pPr>
                </w:p>
              </w:tc>
              <w:tc>
                <w:tcPr>
                  <w:tcW w:w="2160" w:type="dxa"/>
                  <w:tcBorders>
                    <w:bottom w:val="single" w:sz="15" w:space="0" w:color="000000"/>
                  </w:tcBorders>
                </w:tcPr>
                <w:p w14:paraId="0B14DD9C" w14:textId="77777777" w:rsidR="006703CE" w:rsidRDefault="006703CE">
                  <w:pPr>
                    <w:pStyle w:val="EmptyCellLayoutStyle"/>
                    <w:spacing w:after="0" w:line="240" w:lineRule="auto"/>
                  </w:pPr>
                </w:p>
              </w:tc>
              <w:tc>
                <w:tcPr>
                  <w:tcW w:w="359" w:type="dxa"/>
                  <w:tcBorders>
                    <w:bottom w:val="single" w:sz="15" w:space="0" w:color="000000"/>
                  </w:tcBorders>
                </w:tcPr>
                <w:p w14:paraId="3A866637" w14:textId="77777777" w:rsidR="006703CE" w:rsidRDefault="006703CE">
                  <w:pPr>
                    <w:pStyle w:val="EmptyCellLayoutStyle"/>
                    <w:spacing w:after="0" w:line="240" w:lineRule="auto"/>
                  </w:pPr>
                </w:p>
              </w:tc>
              <w:tc>
                <w:tcPr>
                  <w:tcW w:w="180" w:type="dxa"/>
                  <w:tcBorders>
                    <w:bottom w:val="single" w:sz="15" w:space="0" w:color="000000"/>
                  </w:tcBorders>
                </w:tcPr>
                <w:p w14:paraId="510C1CD4" w14:textId="77777777" w:rsidR="006703CE" w:rsidRDefault="006703CE">
                  <w:pPr>
                    <w:pStyle w:val="EmptyCellLayoutStyle"/>
                    <w:spacing w:after="0" w:line="240" w:lineRule="auto"/>
                  </w:pPr>
                </w:p>
              </w:tc>
              <w:tc>
                <w:tcPr>
                  <w:tcW w:w="3240" w:type="dxa"/>
                  <w:tcBorders>
                    <w:bottom w:val="single" w:sz="15" w:space="0" w:color="000000"/>
                  </w:tcBorders>
                </w:tcPr>
                <w:p w14:paraId="58BACA7B" w14:textId="77777777" w:rsidR="006703CE" w:rsidRDefault="006703CE">
                  <w:pPr>
                    <w:pStyle w:val="EmptyCellLayoutStyle"/>
                    <w:spacing w:after="0" w:line="240" w:lineRule="auto"/>
                  </w:pPr>
                </w:p>
              </w:tc>
              <w:tc>
                <w:tcPr>
                  <w:tcW w:w="539" w:type="dxa"/>
                  <w:tcBorders>
                    <w:bottom w:val="single" w:sz="15" w:space="0" w:color="000000"/>
                    <w:right w:val="single" w:sz="15" w:space="0" w:color="000000"/>
                  </w:tcBorders>
                </w:tcPr>
                <w:p w14:paraId="10F6A5E1" w14:textId="77777777" w:rsidR="006703CE" w:rsidRDefault="006703CE">
                  <w:pPr>
                    <w:pStyle w:val="EmptyCellLayoutStyle"/>
                    <w:spacing w:after="0" w:line="240" w:lineRule="auto"/>
                  </w:pPr>
                </w:p>
              </w:tc>
            </w:tr>
          </w:tbl>
          <w:p w14:paraId="6651B8DD" w14:textId="77777777" w:rsidR="006703CE" w:rsidRDefault="006703CE">
            <w:pPr>
              <w:spacing w:after="0" w:line="240" w:lineRule="auto"/>
            </w:pPr>
          </w:p>
        </w:tc>
        <w:tc>
          <w:tcPr>
            <w:tcW w:w="179" w:type="dxa"/>
          </w:tcPr>
          <w:p w14:paraId="4EA3D90C" w14:textId="77777777" w:rsidR="006703CE" w:rsidRDefault="006703CE">
            <w:pPr>
              <w:pStyle w:val="EmptyCellLayoutStyle"/>
              <w:spacing w:after="0" w:line="240" w:lineRule="auto"/>
            </w:pPr>
          </w:p>
        </w:tc>
      </w:tr>
      <w:tr w:rsidR="006703CE" w14:paraId="0DC4350C" w14:textId="77777777">
        <w:trPr>
          <w:trHeight w:val="89"/>
        </w:trPr>
        <w:tc>
          <w:tcPr>
            <w:tcW w:w="179" w:type="dxa"/>
          </w:tcPr>
          <w:p w14:paraId="39696AB7" w14:textId="77777777" w:rsidR="006703CE" w:rsidRDefault="006703CE">
            <w:pPr>
              <w:pStyle w:val="EmptyCellLayoutStyle"/>
              <w:spacing w:after="0" w:line="240" w:lineRule="auto"/>
            </w:pPr>
          </w:p>
        </w:tc>
        <w:tc>
          <w:tcPr>
            <w:tcW w:w="0" w:type="dxa"/>
          </w:tcPr>
          <w:p w14:paraId="1C2FC22E" w14:textId="77777777" w:rsidR="006703CE" w:rsidRDefault="006703CE">
            <w:pPr>
              <w:pStyle w:val="EmptyCellLayoutStyle"/>
              <w:spacing w:after="0" w:line="240" w:lineRule="auto"/>
            </w:pPr>
          </w:p>
        </w:tc>
        <w:tc>
          <w:tcPr>
            <w:tcW w:w="0" w:type="dxa"/>
          </w:tcPr>
          <w:p w14:paraId="6F390E10" w14:textId="77777777" w:rsidR="006703CE" w:rsidRDefault="006703CE">
            <w:pPr>
              <w:pStyle w:val="EmptyCellLayoutStyle"/>
              <w:spacing w:after="0" w:line="240" w:lineRule="auto"/>
            </w:pPr>
          </w:p>
        </w:tc>
        <w:tc>
          <w:tcPr>
            <w:tcW w:w="0" w:type="dxa"/>
          </w:tcPr>
          <w:p w14:paraId="7ADD7438" w14:textId="77777777" w:rsidR="006703CE" w:rsidRDefault="006703CE">
            <w:pPr>
              <w:pStyle w:val="EmptyCellLayoutStyle"/>
              <w:spacing w:after="0" w:line="240" w:lineRule="auto"/>
            </w:pPr>
          </w:p>
        </w:tc>
        <w:tc>
          <w:tcPr>
            <w:tcW w:w="0" w:type="dxa"/>
          </w:tcPr>
          <w:p w14:paraId="1CC084A7" w14:textId="77777777" w:rsidR="006703CE" w:rsidRDefault="006703CE">
            <w:pPr>
              <w:pStyle w:val="EmptyCellLayoutStyle"/>
              <w:spacing w:after="0" w:line="240" w:lineRule="auto"/>
            </w:pPr>
          </w:p>
        </w:tc>
        <w:tc>
          <w:tcPr>
            <w:tcW w:w="0" w:type="dxa"/>
          </w:tcPr>
          <w:p w14:paraId="20ADBB55" w14:textId="77777777" w:rsidR="006703CE" w:rsidRDefault="006703CE">
            <w:pPr>
              <w:pStyle w:val="EmptyCellLayoutStyle"/>
              <w:spacing w:after="0" w:line="240" w:lineRule="auto"/>
            </w:pPr>
          </w:p>
        </w:tc>
        <w:tc>
          <w:tcPr>
            <w:tcW w:w="0" w:type="dxa"/>
          </w:tcPr>
          <w:p w14:paraId="43F87C5A" w14:textId="77777777" w:rsidR="006703CE" w:rsidRDefault="006703CE">
            <w:pPr>
              <w:pStyle w:val="EmptyCellLayoutStyle"/>
              <w:spacing w:after="0" w:line="240" w:lineRule="auto"/>
            </w:pPr>
          </w:p>
        </w:tc>
        <w:tc>
          <w:tcPr>
            <w:tcW w:w="2505" w:type="dxa"/>
          </w:tcPr>
          <w:p w14:paraId="2EC765AF" w14:textId="77777777" w:rsidR="006703CE" w:rsidRDefault="006703CE">
            <w:pPr>
              <w:pStyle w:val="EmptyCellLayoutStyle"/>
              <w:spacing w:after="0" w:line="240" w:lineRule="auto"/>
            </w:pPr>
          </w:p>
        </w:tc>
        <w:tc>
          <w:tcPr>
            <w:tcW w:w="6120" w:type="dxa"/>
          </w:tcPr>
          <w:p w14:paraId="3294AE03" w14:textId="77777777" w:rsidR="006703CE" w:rsidRDefault="006703CE">
            <w:pPr>
              <w:pStyle w:val="EmptyCellLayoutStyle"/>
              <w:spacing w:after="0" w:line="240" w:lineRule="auto"/>
            </w:pPr>
          </w:p>
        </w:tc>
        <w:tc>
          <w:tcPr>
            <w:tcW w:w="2534" w:type="dxa"/>
          </w:tcPr>
          <w:p w14:paraId="0CE46EDA" w14:textId="77777777" w:rsidR="006703CE" w:rsidRDefault="006703CE">
            <w:pPr>
              <w:pStyle w:val="EmptyCellLayoutStyle"/>
              <w:spacing w:after="0" w:line="240" w:lineRule="auto"/>
            </w:pPr>
          </w:p>
        </w:tc>
        <w:tc>
          <w:tcPr>
            <w:tcW w:w="179" w:type="dxa"/>
          </w:tcPr>
          <w:p w14:paraId="327D58CB" w14:textId="77777777" w:rsidR="006703CE" w:rsidRDefault="006703CE">
            <w:pPr>
              <w:pStyle w:val="EmptyCellLayoutStyle"/>
              <w:spacing w:after="0" w:line="240" w:lineRule="auto"/>
            </w:pPr>
          </w:p>
        </w:tc>
      </w:tr>
      <w:tr w:rsidR="0004130B" w14:paraId="7EA746BC" w14:textId="77777777" w:rsidTr="0004130B">
        <w:tc>
          <w:tcPr>
            <w:tcW w:w="179" w:type="dxa"/>
          </w:tcPr>
          <w:p w14:paraId="3B33C3E8" w14:textId="77777777" w:rsidR="006703CE" w:rsidRDefault="006703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4130B" w14:paraId="2DB75A4A"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703CE" w14:paraId="3DC5E86A" w14:textId="77777777">
                    <w:trPr>
                      <w:trHeight w:val="192"/>
                    </w:trPr>
                    <w:tc>
                      <w:tcPr>
                        <w:tcW w:w="11160" w:type="dxa"/>
                        <w:tcBorders>
                          <w:top w:val="nil"/>
                          <w:left w:val="nil"/>
                          <w:bottom w:val="nil"/>
                          <w:right w:val="nil"/>
                        </w:tcBorders>
                        <w:tcMar>
                          <w:top w:w="39" w:type="dxa"/>
                          <w:left w:w="39" w:type="dxa"/>
                          <w:bottom w:w="39" w:type="dxa"/>
                          <w:right w:w="39" w:type="dxa"/>
                        </w:tcMar>
                      </w:tcPr>
                      <w:p w14:paraId="4BEF7E1C" w14:textId="77777777" w:rsidR="006703CE" w:rsidRDefault="0004130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C720817" w14:textId="77777777" w:rsidR="006703CE" w:rsidRDefault="006703CE">
                  <w:pPr>
                    <w:spacing w:after="0" w:line="240" w:lineRule="auto"/>
                  </w:pPr>
                </w:p>
              </w:tc>
            </w:tr>
            <w:tr w:rsidR="006703CE" w14:paraId="1DD8D2C4" w14:textId="77777777">
              <w:trPr>
                <w:trHeight w:val="99"/>
              </w:trPr>
              <w:tc>
                <w:tcPr>
                  <w:tcW w:w="0" w:type="dxa"/>
                  <w:tcBorders>
                    <w:left w:val="single" w:sz="15" w:space="0" w:color="000000"/>
                  </w:tcBorders>
                </w:tcPr>
                <w:p w14:paraId="6E0F838D" w14:textId="77777777" w:rsidR="006703CE" w:rsidRDefault="006703CE">
                  <w:pPr>
                    <w:pStyle w:val="EmptyCellLayoutStyle"/>
                    <w:spacing w:after="0" w:line="240" w:lineRule="auto"/>
                  </w:pPr>
                </w:p>
              </w:tc>
              <w:tc>
                <w:tcPr>
                  <w:tcW w:w="11159" w:type="dxa"/>
                  <w:tcBorders>
                    <w:right w:val="single" w:sz="15" w:space="0" w:color="000000"/>
                  </w:tcBorders>
                </w:tcPr>
                <w:p w14:paraId="64369AAD" w14:textId="77777777" w:rsidR="006703CE" w:rsidRDefault="006703CE">
                  <w:pPr>
                    <w:pStyle w:val="EmptyCellLayoutStyle"/>
                    <w:spacing w:after="0" w:line="240" w:lineRule="auto"/>
                  </w:pPr>
                </w:p>
              </w:tc>
            </w:tr>
            <w:tr w:rsidR="006703CE" w14:paraId="49432362" w14:textId="77777777">
              <w:trPr>
                <w:trHeight w:val="290"/>
              </w:trPr>
              <w:tc>
                <w:tcPr>
                  <w:tcW w:w="0" w:type="dxa"/>
                  <w:tcBorders>
                    <w:left w:val="single" w:sz="15" w:space="0" w:color="000000"/>
                    <w:bottom w:val="single" w:sz="15" w:space="0" w:color="000000"/>
                  </w:tcBorders>
                </w:tcPr>
                <w:p w14:paraId="221A5C9B"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703CE" w14:paraId="307F5D9A" w14:textId="77777777">
                    <w:trPr>
                      <w:trHeight w:val="212"/>
                    </w:trPr>
                    <w:tc>
                      <w:tcPr>
                        <w:tcW w:w="11160" w:type="dxa"/>
                        <w:tcBorders>
                          <w:top w:val="nil"/>
                          <w:left w:val="nil"/>
                          <w:bottom w:val="nil"/>
                          <w:right w:val="nil"/>
                        </w:tcBorders>
                        <w:tcMar>
                          <w:top w:w="39" w:type="dxa"/>
                          <w:left w:w="39" w:type="dxa"/>
                          <w:bottom w:w="39" w:type="dxa"/>
                          <w:right w:w="39" w:type="dxa"/>
                        </w:tcMar>
                      </w:tcPr>
                      <w:p w14:paraId="685F7103" w14:textId="77777777" w:rsidR="006703CE" w:rsidRDefault="0004130B">
                        <w:pPr>
                          <w:spacing w:after="0" w:line="240" w:lineRule="auto"/>
                        </w:pPr>
                        <w:r>
                          <w:rPr>
                            <w:rFonts w:ascii="Arial" w:eastAsia="Arial" w:hAnsi="Arial"/>
                            <w:color w:val="000000"/>
                          </w:rPr>
                          <w:t>Yes</w:t>
                        </w:r>
                      </w:p>
                    </w:tc>
                  </w:tr>
                </w:tbl>
                <w:p w14:paraId="2136AACC" w14:textId="77777777" w:rsidR="006703CE" w:rsidRDefault="006703CE">
                  <w:pPr>
                    <w:spacing w:after="0" w:line="240" w:lineRule="auto"/>
                  </w:pPr>
                </w:p>
              </w:tc>
            </w:tr>
          </w:tbl>
          <w:p w14:paraId="2FB1472F" w14:textId="77777777" w:rsidR="006703CE" w:rsidRDefault="006703CE">
            <w:pPr>
              <w:spacing w:after="0" w:line="240" w:lineRule="auto"/>
            </w:pPr>
          </w:p>
        </w:tc>
        <w:tc>
          <w:tcPr>
            <w:tcW w:w="179" w:type="dxa"/>
          </w:tcPr>
          <w:p w14:paraId="13CEC6A4" w14:textId="77777777" w:rsidR="006703CE" w:rsidRDefault="006703CE">
            <w:pPr>
              <w:pStyle w:val="EmptyCellLayoutStyle"/>
              <w:spacing w:after="0" w:line="240" w:lineRule="auto"/>
            </w:pPr>
          </w:p>
        </w:tc>
      </w:tr>
      <w:tr w:rsidR="006703CE" w14:paraId="2799257B" w14:textId="77777777">
        <w:trPr>
          <w:trHeight w:val="110"/>
        </w:trPr>
        <w:tc>
          <w:tcPr>
            <w:tcW w:w="179" w:type="dxa"/>
          </w:tcPr>
          <w:p w14:paraId="72518D3C" w14:textId="77777777" w:rsidR="006703CE" w:rsidRDefault="006703CE">
            <w:pPr>
              <w:pStyle w:val="EmptyCellLayoutStyle"/>
              <w:spacing w:after="0" w:line="240" w:lineRule="auto"/>
            </w:pPr>
          </w:p>
        </w:tc>
        <w:tc>
          <w:tcPr>
            <w:tcW w:w="0" w:type="dxa"/>
          </w:tcPr>
          <w:p w14:paraId="3DA42936" w14:textId="77777777" w:rsidR="006703CE" w:rsidRDefault="006703CE">
            <w:pPr>
              <w:pStyle w:val="EmptyCellLayoutStyle"/>
              <w:spacing w:after="0" w:line="240" w:lineRule="auto"/>
            </w:pPr>
          </w:p>
        </w:tc>
        <w:tc>
          <w:tcPr>
            <w:tcW w:w="0" w:type="dxa"/>
          </w:tcPr>
          <w:p w14:paraId="5DCDE48B" w14:textId="77777777" w:rsidR="006703CE" w:rsidRDefault="006703CE">
            <w:pPr>
              <w:pStyle w:val="EmptyCellLayoutStyle"/>
              <w:spacing w:after="0" w:line="240" w:lineRule="auto"/>
            </w:pPr>
          </w:p>
        </w:tc>
        <w:tc>
          <w:tcPr>
            <w:tcW w:w="0" w:type="dxa"/>
          </w:tcPr>
          <w:p w14:paraId="3EC57FDD" w14:textId="77777777" w:rsidR="006703CE" w:rsidRDefault="006703CE">
            <w:pPr>
              <w:pStyle w:val="EmptyCellLayoutStyle"/>
              <w:spacing w:after="0" w:line="240" w:lineRule="auto"/>
            </w:pPr>
          </w:p>
        </w:tc>
        <w:tc>
          <w:tcPr>
            <w:tcW w:w="0" w:type="dxa"/>
          </w:tcPr>
          <w:p w14:paraId="39C7132F" w14:textId="77777777" w:rsidR="006703CE" w:rsidRDefault="006703CE">
            <w:pPr>
              <w:pStyle w:val="EmptyCellLayoutStyle"/>
              <w:spacing w:after="0" w:line="240" w:lineRule="auto"/>
            </w:pPr>
          </w:p>
        </w:tc>
        <w:tc>
          <w:tcPr>
            <w:tcW w:w="0" w:type="dxa"/>
          </w:tcPr>
          <w:p w14:paraId="2537BA02" w14:textId="77777777" w:rsidR="006703CE" w:rsidRDefault="006703CE">
            <w:pPr>
              <w:pStyle w:val="EmptyCellLayoutStyle"/>
              <w:spacing w:after="0" w:line="240" w:lineRule="auto"/>
            </w:pPr>
          </w:p>
        </w:tc>
        <w:tc>
          <w:tcPr>
            <w:tcW w:w="0" w:type="dxa"/>
          </w:tcPr>
          <w:p w14:paraId="65E7A096" w14:textId="77777777" w:rsidR="006703CE" w:rsidRDefault="006703CE">
            <w:pPr>
              <w:pStyle w:val="EmptyCellLayoutStyle"/>
              <w:spacing w:after="0" w:line="240" w:lineRule="auto"/>
            </w:pPr>
          </w:p>
        </w:tc>
        <w:tc>
          <w:tcPr>
            <w:tcW w:w="2505" w:type="dxa"/>
          </w:tcPr>
          <w:p w14:paraId="02088DBC" w14:textId="77777777" w:rsidR="006703CE" w:rsidRDefault="006703CE">
            <w:pPr>
              <w:pStyle w:val="EmptyCellLayoutStyle"/>
              <w:spacing w:after="0" w:line="240" w:lineRule="auto"/>
            </w:pPr>
          </w:p>
        </w:tc>
        <w:tc>
          <w:tcPr>
            <w:tcW w:w="6120" w:type="dxa"/>
          </w:tcPr>
          <w:p w14:paraId="1D3226B6" w14:textId="77777777" w:rsidR="006703CE" w:rsidRDefault="006703CE">
            <w:pPr>
              <w:pStyle w:val="EmptyCellLayoutStyle"/>
              <w:spacing w:after="0" w:line="240" w:lineRule="auto"/>
            </w:pPr>
          </w:p>
        </w:tc>
        <w:tc>
          <w:tcPr>
            <w:tcW w:w="2534" w:type="dxa"/>
          </w:tcPr>
          <w:p w14:paraId="2803DD8D" w14:textId="77777777" w:rsidR="006703CE" w:rsidRDefault="006703CE">
            <w:pPr>
              <w:pStyle w:val="EmptyCellLayoutStyle"/>
              <w:spacing w:after="0" w:line="240" w:lineRule="auto"/>
            </w:pPr>
          </w:p>
        </w:tc>
        <w:tc>
          <w:tcPr>
            <w:tcW w:w="179" w:type="dxa"/>
          </w:tcPr>
          <w:p w14:paraId="37573500" w14:textId="77777777" w:rsidR="006703CE" w:rsidRDefault="006703CE">
            <w:pPr>
              <w:pStyle w:val="EmptyCellLayoutStyle"/>
              <w:spacing w:after="0" w:line="240" w:lineRule="auto"/>
            </w:pPr>
          </w:p>
        </w:tc>
      </w:tr>
      <w:tr w:rsidR="0004130B" w14:paraId="09804D6F" w14:textId="77777777" w:rsidTr="0004130B">
        <w:tc>
          <w:tcPr>
            <w:tcW w:w="179" w:type="dxa"/>
          </w:tcPr>
          <w:p w14:paraId="393FA96A" w14:textId="77777777" w:rsidR="006703CE" w:rsidRDefault="006703C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4130B" w14:paraId="7ACAED2C"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703CE" w14:paraId="40AC3698" w14:textId="77777777">
                    <w:trPr>
                      <w:trHeight w:val="192"/>
                    </w:trPr>
                    <w:tc>
                      <w:tcPr>
                        <w:tcW w:w="11160" w:type="dxa"/>
                        <w:tcBorders>
                          <w:top w:val="nil"/>
                          <w:left w:val="nil"/>
                          <w:bottom w:val="nil"/>
                          <w:right w:val="nil"/>
                        </w:tcBorders>
                        <w:tcMar>
                          <w:top w:w="39" w:type="dxa"/>
                          <w:left w:w="39" w:type="dxa"/>
                          <w:bottom w:w="39" w:type="dxa"/>
                          <w:right w:w="39" w:type="dxa"/>
                        </w:tcMar>
                      </w:tcPr>
                      <w:p w14:paraId="5A531728" w14:textId="77777777" w:rsidR="006703CE" w:rsidRDefault="0004130B">
                        <w:pPr>
                          <w:spacing w:after="0" w:line="240" w:lineRule="auto"/>
                        </w:pPr>
                        <w:r>
                          <w:rPr>
                            <w:rFonts w:ascii="Arial" w:eastAsia="Arial" w:hAnsi="Arial"/>
                            <w:b/>
                            <w:color w:val="000000"/>
                            <w:sz w:val="16"/>
                          </w:rPr>
                          <w:t>23. What are the essential functions of this position?</w:t>
                        </w:r>
                      </w:p>
                    </w:tc>
                  </w:tr>
                </w:tbl>
                <w:p w14:paraId="29B72FA0" w14:textId="77777777" w:rsidR="006703CE" w:rsidRDefault="006703CE">
                  <w:pPr>
                    <w:spacing w:after="0" w:line="240" w:lineRule="auto"/>
                  </w:pPr>
                </w:p>
              </w:tc>
            </w:tr>
            <w:tr w:rsidR="006703CE" w14:paraId="6581CCED" w14:textId="77777777">
              <w:trPr>
                <w:trHeight w:val="80"/>
              </w:trPr>
              <w:tc>
                <w:tcPr>
                  <w:tcW w:w="0" w:type="dxa"/>
                  <w:tcBorders>
                    <w:left w:val="single" w:sz="15" w:space="0" w:color="000000"/>
                  </w:tcBorders>
                </w:tcPr>
                <w:p w14:paraId="55F9A532" w14:textId="77777777" w:rsidR="006703CE" w:rsidRDefault="006703CE">
                  <w:pPr>
                    <w:pStyle w:val="EmptyCellLayoutStyle"/>
                    <w:spacing w:after="0" w:line="240" w:lineRule="auto"/>
                  </w:pPr>
                </w:p>
              </w:tc>
              <w:tc>
                <w:tcPr>
                  <w:tcW w:w="11159" w:type="dxa"/>
                  <w:tcBorders>
                    <w:right w:val="single" w:sz="15" w:space="0" w:color="000000"/>
                  </w:tcBorders>
                </w:tcPr>
                <w:p w14:paraId="654364E0" w14:textId="77777777" w:rsidR="006703CE" w:rsidRDefault="006703CE">
                  <w:pPr>
                    <w:pStyle w:val="EmptyCellLayoutStyle"/>
                    <w:spacing w:after="0" w:line="240" w:lineRule="auto"/>
                  </w:pPr>
                </w:p>
              </w:tc>
            </w:tr>
            <w:tr w:rsidR="006703CE" w14:paraId="4E6232CD" w14:textId="77777777">
              <w:trPr>
                <w:trHeight w:val="290"/>
              </w:trPr>
              <w:tc>
                <w:tcPr>
                  <w:tcW w:w="0" w:type="dxa"/>
                  <w:tcBorders>
                    <w:left w:val="single" w:sz="15" w:space="0" w:color="000000"/>
                    <w:bottom w:val="single" w:sz="15" w:space="0" w:color="000000"/>
                  </w:tcBorders>
                </w:tcPr>
                <w:p w14:paraId="3F9F7AFC"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F23F0" w14:paraId="38FB44C8" w14:textId="77777777" w:rsidTr="004F23F0">
                    <w:trPr>
                      <w:trHeight w:val="212"/>
                    </w:trPr>
                    <w:tc>
                      <w:tcPr>
                        <w:tcW w:w="11081" w:type="dxa"/>
                        <w:tcBorders>
                          <w:top w:val="nil"/>
                          <w:left w:val="nil"/>
                          <w:bottom w:val="nil"/>
                          <w:right w:val="nil"/>
                        </w:tcBorders>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10980"/>
                        </w:tblGrid>
                        <w:tr w:rsidR="004F23F0" w14:paraId="0B0D3CED" w14:textId="77777777" w:rsidTr="00CC373F">
                          <w:trPr>
                            <w:trHeight w:val="212"/>
                          </w:trPr>
                          <w:tc>
                            <w:tcPr>
                              <w:tcW w:w="10980" w:type="dxa"/>
                              <w:tcBorders>
                                <w:top w:val="nil"/>
                                <w:left w:val="nil"/>
                                <w:bottom w:val="nil"/>
                                <w:right w:val="nil"/>
                              </w:tcBorders>
                              <w:tcMar>
                                <w:top w:w="39" w:type="dxa"/>
                                <w:left w:w="39" w:type="dxa"/>
                                <w:bottom w:w="39" w:type="dxa"/>
                                <w:right w:w="39" w:type="dxa"/>
                              </w:tcMar>
                            </w:tcPr>
                            <w:p w14:paraId="63673FF3" w14:textId="77777777" w:rsidR="004F23F0" w:rsidRDefault="004F23F0" w:rsidP="004F23F0">
                              <w:pPr>
                                <w:spacing w:after="0" w:line="240" w:lineRule="auto"/>
                              </w:pPr>
                              <w:r>
                                <w:rPr>
                                  <w:rFonts w:ascii="Arial" w:eastAsia="Arial" w:hAnsi="Arial"/>
                                  <w:color w:val="000000"/>
                                </w:rPr>
                                <w:t>This position functions as a senior level communications representative responsible for MDHHS’ internal communications. The position develops, coordinates and implements internal communications strategies, including writing and distributing the employee newsletter, managing content for the MDHHS employee intranet site, and editing department materials that are distributed both internally and externally.</w:t>
                              </w:r>
                            </w:p>
                          </w:tc>
                        </w:tr>
                      </w:tbl>
                      <w:p w14:paraId="643DFC0C" w14:textId="0CCE5A34" w:rsidR="004F23F0" w:rsidRDefault="004F23F0" w:rsidP="004F23F0">
                        <w:pPr>
                          <w:spacing w:after="0" w:line="240" w:lineRule="auto"/>
                        </w:pPr>
                      </w:p>
                    </w:tc>
                  </w:tr>
                </w:tbl>
                <w:p w14:paraId="1A8A8021" w14:textId="77777777" w:rsidR="006703CE" w:rsidRDefault="006703CE">
                  <w:pPr>
                    <w:spacing w:after="0" w:line="240" w:lineRule="auto"/>
                  </w:pPr>
                </w:p>
              </w:tc>
            </w:tr>
          </w:tbl>
          <w:p w14:paraId="2843C0E2" w14:textId="77777777" w:rsidR="006703CE" w:rsidRDefault="006703CE">
            <w:pPr>
              <w:spacing w:after="0" w:line="240" w:lineRule="auto"/>
            </w:pPr>
          </w:p>
        </w:tc>
        <w:tc>
          <w:tcPr>
            <w:tcW w:w="179" w:type="dxa"/>
          </w:tcPr>
          <w:p w14:paraId="1A5D5486" w14:textId="77777777" w:rsidR="006703CE" w:rsidRDefault="006703CE">
            <w:pPr>
              <w:pStyle w:val="EmptyCellLayoutStyle"/>
              <w:spacing w:after="0" w:line="240" w:lineRule="auto"/>
            </w:pPr>
          </w:p>
        </w:tc>
      </w:tr>
      <w:tr w:rsidR="006703CE" w14:paraId="169B0F6C" w14:textId="77777777">
        <w:trPr>
          <w:trHeight w:val="99"/>
        </w:trPr>
        <w:tc>
          <w:tcPr>
            <w:tcW w:w="179" w:type="dxa"/>
          </w:tcPr>
          <w:p w14:paraId="1A274A02" w14:textId="77777777" w:rsidR="006703CE" w:rsidRDefault="006703CE">
            <w:pPr>
              <w:pStyle w:val="EmptyCellLayoutStyle"/>
              <w:spacing w:after="0" w:line="240" w:lineRule="auto"/>
            </w:pPr>
          </w:p>
        </w:tc>
        <w:tc>
          <w:tcPr>
            <w:tcW w:w="0" w:type="dxa"/>
          </w:tcPr>
          <w:p w14:paraId="704EE86B" w14:textId="77777777" w:rsidR="006703CE" w:rsidRDefault="006703CE">
            <w:pPr>
              <w:pStyle w:val="EmptyCellLayoutStyle"/>
              <w:spacing w:after="0" w:line="240" w:lineRule="auto"/>
            </w:pPr>
          </w:p>
        </w:tc>
        <w:tc>
          <w:tcPr>
            <w:tcW w:w="0" w:type="dxa"/>
          </w:tcPr>
          <w:p w14:paraId="1E374BD5" w14:textId="77777777" w:rsidR="006703CE" w:rsidRDefault="006703CE">
            <w:pPr>
              <w:pStyle w:val="EmptyCellLayoutStyle"/>
              <w:spacing w:after="0" w:line="240" w:lineRule="auto"/>
            </w:pPr>
          </w:p>
        </w:tc>
        <w:tc>
          <w:tcPr>
            <w:tcW w:w="0" w:type="dxa"/>
          </w:tcPr>
          <w:p w14:paraId="4A64E0B4" w14:textId="77777777" w:rsidR="006703CE" w:rsidRDefault="006703CE">
            <w:pPr>
              <w:pStyle w:val="EmptyCellLayoutStyle"/>
              <w:spacing w:after="0" w:line="240" w:lineRule="auto"/>
            </w:pPr>
          </w:p>
        </w:tc>
        <w:tc>
          <w:tcPr>
            <w:tcW w:w="0" w:type="dxa"/>
          </w:tcPr>
          <w:p w14:paraId="1B0D2752" w14:textId="77777777" w:rsidR="006703CE" w:rsidRDefault="006703CE">
            <w:pPr>
              <w:pStyle w:val="EmptyCellLayoutStyle"/>
              <w:spacing w:after="0" w:line="240" w:lineRule="auto"/>
            </w:pPr>
          </w:p>
        </w:tc>
        <w:tc>
          <w:tcPr>
            <w:tcW w:w="0" w:type="dxa"/>
          </w:tcPr>
          <w:p w14:paraId="62AA24AB" w14:textId="77777777" w:rsidR="006703CE" w:rsidRDefault="006703CE">
            <w:pPr>
              <w:pStyle w:val="EmptyCellLayoutStyle"/>
              <w:spacing w:after="0" w:line="240" w:lineRule="auto"/>
            </w:pPr>
          </w:p>
        </w:tc>
        <w:tc>
          <w:tcPr>
            <w:tcW w:w="0" w:type="dxa"/>
          </w:tcPr>
          <w:p w14:paraId="344D9095" w14:textId="77777777" w:rsidR="006703CE" w:rsidRDefault="006703CE">
            <w:pPr>
              <w:pStyle w:val="EmptyCellLayoutStyle"/>
              <w:spacing w:after="0" w:line="240" w:lineRule="auto"/>
            </w:pPr>
          </w:p>
        </w:tc>
        <w:tc>
          <w:tcPr>
            <w:tcW w:w="2505" w:type="dxa"/>
          </w:tcPr>
          <w:p w14:paraId="1EB08384" w14:textId="77777777" w:rsidR="006703CE" w:rsidRDefault="006703CE">
            <w:pPr>
              <w:pStyle w:val="EmptyCellLayoutStyle"/>
              <w:spacing w:after="0" w:line="240" w:lineRule="auto"/>
            </w:pPr>
          </w:p>
        </w:tc>
        <w:tc>
          <w:tcPr>
            <w:tcW w:w="6120" w:type="dxa"/>
          </w:tcPr>
          <w:p w14:paraId="74B21B31" w14:textId="77777777" w:rsidR="006703CE" w:rsidRDefault="006703CE">
            <w:pPr>
              <w:pStyle w:val="EmptyCellLayoutStyle"/>
              <w:spacing w:after="0" w:line="240" w:lineRule="auto"/>
            </w:pPr>
          </w:p>
        </w:tc>
        <w:tc>
          <w:tcPr>
            <w:tcW w:w="2534" w:type="dxa"/>
          </w:tcPr>
          <w:p w14:paraId="6FCA2880" w14:textId="77777777" w:rsidR="006703CE" w:rsidRDefault="006703CE">
            <w:pPr>
              <w:pStyle w:val="EmptyCellLayoutStyle"/>
              <w:spacing w:after="0" w:line="240" w:lineRule="auto"/>
            </w:pPr>
          </w:p>
        </w:tc>
        <w:tc>
          <w:tcPr>
            <w:tcW w:w="179" w:type="dxa"/>
          </w:tcPr>
          <w:p w14:paraId="3980A086" w14:textId="77777777" w:rsidR="006703CE" w:rsidRDefault="006703CE">
            <w:pPr>
              <w:pStyle w:val="EmptyCellLayoutStyle"/>
              <w:spacing w:after="0" w:line="240" w:lineRule="auto"/>
            </w:pPr>
          </w:p>
        </w:tc>
      </w:tr>
      <w:tr w:rsidR="0004130B" w14:paraId="1C810AC4" w14:textId="77777777" w:rsidTr="0004130B">
        <w:tc>
          <w:tcPr>
            <w:tcW w:w="179" w:type="dxa"/>
          </w:tcPr>
          <w:p w14:paraId="55AB546F" w14:textId="77777777" w:rsidR="006703CE" w:rsidRDefault="006703CE">
            <w:pPr>
              <w:pStyle w:val="EmptyCellLayoutStyle"/>
              <w:spacing w:after="0" w:line="240" w:lineRule="auto"/>
            </w:pPr>
          </w:p>
        </w:tc>
        <w:tc>
          <w:tcPr>
            <w:tcW w:w="0" w:type="dxa"/>
          </w:tcPr>
          <w:p w14:paraId="28D31AFD" w14:textId="77777777" w:rsidR="006703CE" w:rsidRDefault="006703CE">
            <w:pPr>
              <w:pStyle w:val="EmptyCellLayoutStyle"/>
              <w:spacing w:after="0" w:line="240" w:lineRule="auto"/>
            </w:pPr>
          </w:p>
        </w:tc>
        <w:tc>
          <w:tcPr>
            <w:tcW w:w="0" w:type="dxa"/>
          </w:tcPr>
          <w:p w14:paraId="45BF2EA2" w14:textId="77777777" w:rsidR="006703CE" w:rsidRDefault="006703C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4130B" w14:paraId="4566E3A5"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703CE" w14:paraId="31C33503" w14:textId="77777777">
                    <w:trPr>
                      <w:trHeight w:val="192"/>
                    </w:trPr>
                    <w:tc>
                      <w:tcPr>
                        <w:tcW w:w="11160" w:type="dxa"/>
                        <w:tcBorders>
                          <w:top w:val="nil"/>
                          <w:left w:val="nil"/>
                          <w:bottom w:val="nil"/>
                          <w:right w:val="nil"/>
                        </w:tcBorders>
                        <w:tcMar>
                          <w:top w:w="39" w:type="dxa"/>
                          <w:left w:w="39" w:type="dxa"/>
                          <w:bottom w:w="39" w:type="dxa"/>
                          <w:right w:w="39" w:type="dxa"/>
                        </w:tcMar>
                      </w:tcPr>
                      <w:p w14:paraId="526CC4B5" w14:textId="77777777" w:rsidR="006703CE" w:rsidRDefault="0004130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8D58517" w14:textId="77777777" w:rsidR="006703CE" w:rsidRDefault="006703CE">
                  <w:pPr>
                    <w:spacing w:after="0" w:line="240" w:lineRule="auto"/>
                  </w:pPr>
                </w:p>
              </w:tc>
            </w:tr>
            <w:tr w:rsidR="006703CE" w14:paraId="05EC4B62" w14:textId="77777777">
              <w:trPr>
                <w:trHeight w:val="90"/>
              </w:trPr>
              <w:tc>
                <w:tcPr>
                  <w:tcW w:w="0" w:type="dxa"/>
                  <w:tcBorders>
                    <w:left w:val="single" w:sz="15" w:space="0" w:color="000000"/>
                  </w:tcBorders>
                </w:tcPr>
                <w:p w14:paraId="1737F953" w14:textId="77777777" w:rsidR="006703CE" w:rsidRDefault="006703CE">
                  <w:pPr>
                    <w:pStyle w:val="EmptyCellLayoutStyle"/>
                    <w:spacing w:after="0" w:line="240" w:lineRule="auto"/>
                  </w:pPr>
                </w:p>
              </w:tc>
              <w:tc>
                <w:tcPr>
                  <w:tcW w:w="11159" w:type="dxa"/>
                  <w:tcBorders>
                    <w:right w:val="single" w:sz="15" w:space="0" w:color="000000"/>
                  </w:tcBorders>
                </w:tcPr>
                <w:p w14:paraId="5964AA76" w14:textId="77777777" w:rsidR="006703CE" w:rsidRDefault="006703CE">
                  <w:pPr>
                    <w:pStyle w:val="EmptyCellLayoutStyle"/>
                    <w:spacing w:after="0" w:line="240" w:lineRule="auto"/>
                  </w:pPr>
                </w:p>
              </w:tc>
            </w:tr>
            <w:tr w:rsidR="006703CE" w14:paraId="279864BB" w14:textId="77777777">
              <w:trPr>
                <w:trHeight w:val="290"/>
              </w:trPr>
              <w:tc>
                <w:tcPr>
                  <w:tcW w:w="0" w:type="dxa"/>
                  <w:tcBorders>
                    <w:left w:val="single" w:sz="15" w:space="0" w:color="000000"/>
                    <w:bottom w:val="single" w:sz="15" w:space="0" w:color="000000"/>
                  </w:tcBorders>
                </w:tcPr>
                <w:p w14:paraId="5514B243"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703CE" w14:paraId="3B05EAF6" w14:textId="77777777">
                    <w:trPr>
                      <w:trHeight w:val="212"/>
                    </w:trPr>
                    <w:tc>
                      <w:tcPr>
                        <w:tcW w:w="11160" w:type="dxa"/>
                        <w:tcBorders>
                          <w:top w:val="nil"/>
                          <w:left w:val="nil"/>
                          <w:bottom w:val="nil"/>
                          <w:right w:val="nil"/>
                        </w:tcBorders>
                        <w:tcMar>
                          <w:top w:w="39" w:type="dxa"/>
                          <w:left w:w="39" w:type="dxa"/>
                          <w:bottom w:w="39" w:type="dxa"/>
                          <w:right w:w="39" w:type="dxa"/>
                        </w:tcMar>
                      </w:tcPr>
                      <w:p w14:paraId="16078F02" w14:textId="62710840" w:rsidR="006703CE" w:rsidRDefault="006703CE">
                        <w:pPr>
                          <w:spacing w:after="0" w:line="240" w:lineRule="auto"/>
                        </w:pPr>
                      </w:p>
                    </w:tc>
                  </w:tr>
                </w:tbl>
                <w:p w14:paraId="6D13B1C9" w14:textId="77777777" w:rsidR="006703CE" w:rsidRDefault="006703CE">
                  <w:pPr>
                    <w:spacing w:after="0" w:line="240" w:lineRule="auto"/>
                  </w:pPr>
                </w:p>
              </w:tc>
            </w:tr>
          </w:tbl>
          <w:p w14:paraId="1C5D2564" w14:textId="77777777" w:rsidR="006703CE" w:rsidRDefault="006703CE">
            <w:pPr>
              <w:spacing w:after="0" w:line="240" w:lineRule="auto"/>
            </w:pPr>
          </w:p>
        </w:tc>
        <w:tc>
          <w:tcPr>
            <w:tcW w:w="179" w:type="dxa"/>
          </w:tcPr>
          <w:p w14:paraId="3DCDD56A" w14:textId="77777777" w:rsidR="006703CE" w:rsidRDefault="006703CE">
            <w:pPr>
              <w:pStyle w:val="EmptyCellLayoutStyle"/>
              <w:spacing w:after="0" w:line="240" w:lineRule="auto"/>
            </w:pPr>
          </w:p>
        </w:tc>
      </w:tr>
      <w:tr w:rsidR="006703CE" w14:paraId="24EF508F" w14:textId="77777777">
        <w:trPr>
          <w:trHeight w:val="100"/>
        </w:trPr>
        <w:tc>
          <w:tcPr>
            <w:tcW w:w="179" w:type="dxa"/>
          </w:tcPr>
          <w:p w14:paraId="1D86D114" w14:textId="77777777" w:rsidR="006703CE" w:rsidRDefault="006703CE">
            <w:pPr>
              <w:pStyle w:val="EmptyCellLayoutStyle"/>
              <w:spacing w:after="0" w:line="240" w:lineRule="auto"/>
            </w:pPr>
          </w:p>
        </w:tc>
        <w:tc>
          <w:tcPr>
            <w:tcW w:w="0" w:type="dxa"/>
          </w:tcPr>
          <w:p w14:paraId="580FB7DE" w14:textId="77777777" w:rsidR="006703CE" w:rsidRDefault="006703CE">
            <w:pPr>
              <w:pStyle w:val="EmptyCellLayoutStyle"/>
              <w:spacing w:after="0" w:line="240" w:lineRule="auto"/>
            </w:pPr>
          </w:p>
        </w:tc>
        <w:tc>
          <w:tcPr>
            <w:tcW w:w="0" w:type="dxa"/>
          </w:tcPr>
          <w:p w14:paraId="6E0DA40D" w14:textId="77777777" w:rsidR="006703CE" w:rsidRDefault="006703CE">
            <w:pPr>
              <w:pStyle w:val="EmptyCellLayoutStyle"/>
              <w:spacing w:after="0" w:line="240" w:lineRule="auto"/>
            </w:pPr>
          </w:p>
        </w:tc>
        <w:tc>
          <w:tcPr>
            <w:tcW w:w="0" w:type="dxa"/>
          </w:tcPr>
          <w:p w14:paraId="1C5B6FD9" w14:textId="77777777" w:rsidR="006703CE" w:rsidRDefault="006703CE">
            <w:pPr>
              <w:pStyle w:val="EmptyCellLayoutStyle"/>
              <w:spacing w:after="0" w:line="240" w:lineRule="auto"/>
            </w:pPr>
          </w:p>
        </w:tc>
        <w:tc>
          <w:tcPr>
            <w:tcW w:w="0" w:type="dxa"/>
          </w:tcPr>
          <w:p w14:paraId="7ADEABAC" w14:textId="77777777" w:rsidR="006703CE" w:rsidRDefault="006703CE">
            <w:pPr>
              <w:pStyle w:val="EmptyCellLayoutStyle"/>
              <w:spacing w:after="0" w:line="240" w:lineRule="auto"/>
            </w:pPr>
          </w:p>
        </w:tc>
        <w:tc>
          <w:tcPr>
            <w:tcW w:w="0" w:type="dxa"/>
          </w:tcPr>
          <w:p w14:paraId="4B6CEF80" w14:textId="77777777" w:rsidR="006703CE" w:rsidRDefault="006703CE">
            <w:pPr>
              <w:pStyle w:val="EmptyCellLayoutStyle"/>
              <w:spacing w:after="0" w:line="240" w:lineRule="auto"/>
            </w:pPr>
          </w:p>
        </w:tc>
        <w:tc>
          <w:tcPr>
            <w:tcW w:w="0" w:type="dxa"/>
          </w:tcPr>
          <w:p w14:paraId="2D2CF1D2" w14:textId="77777777" w:rsidR="006703CE" w:rsidRDefault="006703CE">
            <w:pPr>
              <w:pStyle w:val="EmptyCellLayoutStyle"/>
              <w:spacing w:after="0" w:line="240" w:lineRule="auto"/>
            </w:pPr>
          </w:p>
        </w:tc>
        <w:tc>
          <w:tcPr>
            <w:tcW w:w="2505" w:type="dxa"/>
          </w:tcPr>
          <w:p w14:paraId="3045C37B" w14:textId="77777777" w:rsidR="006703CE" w:rsidRDefault="006703CE">
            <w:pPr>
              <w:pStyle w:val="EmptyCellLayoutStyle"/>
              <w:spacing w:after="0" w:line="240" w:lineRule="auto"/>
            </w:pPr>
          </w:p>
        </w:tc>
        <w:tc>
          <w:tcPr>
            <w:tcW w:w="6120" w:type="dxa"/>
          </w:tcPr>
          <w:p w14:paraId="7F691661" w14:textId="77777777" w:rsidR="006703CE" w:rsidRDefault="006703CE">
            <w:pPr>
              <w:pStyle w:val="EmptyCellLayoutStyle"/>
              <w:spacing w:after="0" w:line="240" w:lineRule="auto"/>
            </w:pPr>
          </w:p>
        </w:tc>
        <w:tc>
          <w:tcPr>
            <w:tcW w:w="2534" w:type="dxa"/>
          </w:tcPr>
          <w:p w14:paraId="7D8C7920" w14:textId="77777777" w:rsidR="006703CE" w:rsidRDefault="006703CE">
            <w:pPr>
              <w:pStyle w:val="EmptyCellLayoutStyle"/>
              <w:spacing w:after="0" w:line="240" w:lineRule="auto"/>
            </w:pPr>
          </w:p>
        </w:tc>
        <w:tc>
          <w:tcPr>
            <w:tcW w:w="179" w:type="dxa"/>
          </w:tcPr>
          <w:p w14:paraId="110FC46D" w14:textId="77777777" w:rsidR="006703CE" w:rsidRDefault="006703CE">
            <w:pPr>
              <w:pStyle w:val="EmptyCellLayoutStyle"/>
              <w:spacing w:after="0" w:line="240" w:lineRule="auto"/>
            </w:pPr>
          </w:p>
        </w:tc>
      </w:tr>
      <w:tr w:rsidR="0004130B" w14:paraId="0A0674A4" w14:textId="77777777" w:rsidTr="0004130B">
        <w:tc>
          <w:tcPr>
            <w:tcW w:w="179" w:type="dxa"/>
          </w:tcPr>
          <w:p w14:paraId="0BF231F4" w14:textId="77777777" w:rsidR="006703CE" w:rsidRDefault="006703CE">
            <w:pPr>
              <w:pStyle w:val="EmptyCellLayoutStyle"/>
              <w:spacing w:after="0" w:line="240" w:lineRule="auto"/>
            </w:pPr>
          </w:p>
        </w:tc>
        <w:tc>
          <w:tcPr>
            <w:tcW w:w="0" w:type="dxa"/>
          </w:tcPr>
          <w:p w14:paraId="6573135D" w14:textId="77777777" w:rsidR="006703CE" w:rsidRDefault="006703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4130B" w14:paraId="05D4ACFA" w14:textId="77777777" w:rsidTr="0004130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38728C26" w14:textId="77777777">
                    <w:trPr>
                      <w:trHeight w:val="192"/>
                    </w:trPr>
                    <w:tc>
                      <w:tcPr>
                        <w:tcW w:w="11160" w:type="dxa"/>
                        <w:tcBorders>
                          <w:top w:val="nil"/>
                          <w:left w:val="nil"/>
                          <w:bottom w:val="nil"/>
                          <w:right w:val="nil"/>
                        </w:tcBorders>
                        <w:tcMar>
                          <w:top w:w="39" w:type="dxa"/>
                          <w:left w:w="39" w:type="dxa"/>
                          <w:bottom w:w="39" w:type="dxa"/>
                          <w:right w:w="39" w:type="dxa"/>
                        </w:tcMar>
                      </w:tcPr>
                      <w:p w14:paraId="0ABAB9B2" w14:textId="77777777" w:rsidR="006703CE" w:rsidRDefault="0004130B">
                        <w:pPr>
                          <w:spacing w:after="0" w:line="240" w:lineRule="auto"/>
                        </w:pPr>
                        <w:r>
                          <w:rPr>
                            <w:rFonts w:ascii="Arial" w:eastAsia="Arial" w:hAnsi="Arial"/>
                            <w:b/>
                            <w:color w:val="000000"/>
                            <w:sz w:val="16"/>
                          </w:rPr>
                          <w:t>25. What is the function of the work area and how does this position fit into that function?</w:t>
                        </w:r>
                      </w:p>
                    </w:tc>
                  </w:tr>
                </w:tbl>
                <w:p w14:paraId="1D776746" w14:textId="77777777" w:rsidR="006703CE" w:rsidRDefault="006703CE">
                  <w:pPr>
                    <w:spacing w:after="0" w:line="240" w:lineRule="auto"/>
                  </w:pPr>
                </w:p>
              </w:tc>
            </w:tr>
            <w:tr w:rsidR="006703CE" w14:paraId="422AC63A" w14:textId="77777777">
              <w:trPr>
                <w:trHeight w:val="80"/>
              </w:trPr>
              <w:tc>
                <w:tcPr>
                  <w:tcW w:w="0" w:type="dxa"/>
                  <w:tcBorders>
                    <w:left w:val="single" w:sz="15" w:space="0" w:color="000000"/>
                  </w:tcBorders>
                </w:tcPr>
                <w:p w14:paraId="4AFC98CF" w14:textId="77777777" w:rsidR="006703CE" w:rsidRDefault="006703CE">
                  <w:pPr>
                    <w:pStyle w:val="EmptyCellLayoutStyle"/>
                    <w:spacing w:after="0" w:line="240" w:lineRule="auto"/>
                  </w:pPr>
                </w:p>
              </w:tc>
              <w:tc>
                <w:tcPr>
                  <w:tcW w:w="11159" w:type="dxa"/>
                  <w:tcBorders>
                    <w:right w:val="single" w:sz="15" w:space="0" w:color="000000"/>
                  </w:tcBorders>
                </w:tcPr>
                <w:p w14:paraId="577F1A8F" w14:textId="77777777" w:rsidR="006703CE" w:rsidRDefault="006703CE">
                  <w:pPr>
                    <w:pStyle w:val="EmptyCellLayoutStyle"/>
                    <w:spacing w:after="0" w:line="240" w:lineRule="auto"/>
                  </w:pPr>
                </w:p>
              </w:tc>
            </w:tr>
            <w:tr w:rsidR="006703CE" w14:paraId="713C195F" w14:textId="77777777">
              <w:trPr>
                <w:trHeight w:val="290"/>
              </w:trPr>
              <w:tc>
                <w:tcPr>
                  <w:tcW w:w="0" w:type="dxa"/>
                  <w:tcBorders>
                    <w:left w:val="single" w:sz="15" w:space="0" w:color="000000"/>
                    <w:bottom w:val="single" w:sz="15" w:space="0" w:color="000000"/>
                  </w:tcBorders>
                </w:tcPr>
                <w:p w14:paraId="7E037695" w14:textId="77777777" w:rsidR="006703CE" w:rsidRDefault="006703C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6703CE" w14:paraId="3F22AE48" w14:textId="77777777">
                    <w:trPr>
                      <w:trHeight w:val="212"/>
                    </w:trPr>
                    <w:tc>
                      <w:tcPr>
                        <w:tcW w:w="11160" w:type="dxa"/>
                        <w:tcBorders>
                          <w:top w:val="nil"/>
                          <w:left w:val="nil"/>
                          <w:bottom w:val="nil"/>
                          <w:right w:val="nil"/>
                        </w:tcBorders>
                        <w:tcMar>
                          <w:top w:w="39" w:type="dxa"/>
                          <w:left w:w="39" w:type="dxa"/>
                          <w:bottom w:w="39" w:type="dxa"/>
                          <w:right w:w="39" w:type="dxa"/>
                        </w:tcMar>
                      </w:tcPr>
                      <w:p w14:paraId="65E93853" w14:textId="77777777" w:rsidR="006703CE" w:rsidRDefault="0004130B">
                        <w:pPr>
                          <w:spacing w:after="0" w:line="240" w:lineRule="auto"/>
                        </w:pPr>
                        <w:r>
                          <w:rPr>
                            <w:rFonts w:ascii="Arial" w:eastAsia="Arial" w:hAnsi="Arial"/>
                            <w:color w:val="000000"/>
                          </w:rPr>
                          <w:t>The Office of Communications is responsible for all internal and external department communications. This office is responsible for the preparation, coordination, supervision and dissemination of public information related to the department’s mission, activities, and policies. The office develops and applies both internal and external communication strategies. The position will develop and implement internal communications strategies as well as edit department materials that are distributed both internally and externally.</w:t>
                        </w:r>
                      </w:p>
                    </w:tc>
                  </w:tr>
                </w:tbl>
                <w:p w14:paraId="3084C9BD" w14:textId="77777777" w:rsidR="006703CE" w:rsidRDefault="006703CE">
                  <w:pPr>
                    <w:spacing w:after="0" w:line="240" w:lineRule="auto"/>
                  </w:pPr>
                </w:p>
              </w:tc>
            </w:tr>
          </w:tbl>
          <w:p w14:paraId="29A636D1" w14:textId="77777777" w:rsidR="006703CE" w:rsidRDefault="006703CE">
            <w:pPr>
              <w:spacing w:after="0" w:line="240" w:lineRule="auto"/>
            </w:pPr>
          </w:p>
        </w:tc>
        <w:tc>
          <w:tcPr>
            <w:tcW w:w="179" w:type="dxa"/>
          </w:tcPr>
          <w:p w14:paraId="4A35B8FC" w14:textId="77777777" w:rsidR="006703CE" w:rsidRDefault="006703CE">
            <w:pPr>
              <w:pStyle w:val="EmptyCellLayoutStyle"/>
              <w:spacing w:after="0" w:line="240" w:lineRule="auto"/>
            </w:pPr>
          </w:p>
        </w:tc>
      </w:tr>
      <w:tr w:rsidR="006703CE" w14:paraId="1FBC0CE5" w14:textId="77777777">
        <w:trPr>
          <w:trHeight w:val="120"/>
        </w:trPr>
        <w:tc>
          <w:tcPr>
            <w:tcW w:w="179" w:type="dxa"/>
          </w:tcPr>
          <w:p w14:paraId="34B569EE" w14:textId="77777777" w:rsidR="006703CE" w:rsidRDefault="006703CE">
            <w:pPr>
              <w:pStyle w:val="EmptyCellLayoutStyle"/>
              <w:spacing w:after="0" w:line="240" w:lineRule="auto"/>
            </w:pPr>
          </w:p>
        </w:tc>
        <w:tc>
          <w:tcPr>
            <w:tcW w:w="0" w:type="dxa"/>
          </w:tcPr>
          <w:p w14:paraId="2EADABB3" w14:textId="77777777" w:rsidR="006703CE" w:rsidRDefault="006703CE">
            <w:pPr>
              <w:pStyle w:val="EmptyCellLayoutStyle"/>
              <w:spacing w:after="0" w:line="240" w:lineRule="auto"/>
            </w:pPr>
          </w:p>
        </w:tc>
        <w:tc>
          <w:tcPr>
            <w:tcW w:w="0" w:type="dxa"/>
          </w:tcPr>
          <w:p w14:paraId="57A0BC81" w14:textId="77777777" w:rsidR="006703CE" w:rsidRDefault="006703CE">
            <w:pPr>
              <w:pStyle w:val="EmptyCellLayoutStyle"/>
              <w:spacing w:after="0" w:line="240" w:lineRule="auto"/>
            </w:pPr>
          </w:p>
        </w:tc>
        <w:tc>
          <w:tcPr>
            <w:tcW w:w="0" w:type="dxa"/>
          </w:tcPr>
          <w:p w14:paraId="4C6C8FD5" w14:textId="77777777" w:rsidR="006703CE" w:rsidRDefault="006703CE">
            <w:pPr>
              <w:pStyle w:val="EmptyCellLayoutStyle"/>
              <w:spacing w:after="0" w:line="240" w:lineRule="auto"/>
            </w:pPr>
          </w:p>
        </w:tc>
        <w:tc>
          <w:tcPr>
            <w:tcW w:w="0" w:type="dxa"/>
          </w:tcPr>
          <w:p w14:paraId="7BD6B897" w14:textId="77777777" w:rsidR="006703CE" w:rsidRDefault="006703CE">
            <w:pPr>
              <w:pStyle w:val="EmptyCellLayoutStyle"/>
              <w:spacing w:after="0" w:line="240" w:lineRule="auto"/>
            </w:pPr>
          </w:p>
        </w:tc>
        <w:tc>
          <w:tcPr>
            <w:tcW w:w="0" w:type="dxa"/>
          </w:tcPr>
          <w:p w14:paraId="77746D5E" w14:textId="77777777" w:rsidR="006703CE" w:rsidRDefault="006703CE">
            <w:pPr>
              <w:pStyle w:val="EmptyCellLayoutStyle"/>
              <w:spacing w:after="0" w:line="240" w:lineRule="auto"/>
            </w:pPr>
          </w:p>
        </w:tc>
        <w:tc>
          <w:tcPr>
            <w:tcW w:w="0" w:type="dxa"/>
          </w:tcPr>
          <w:p w14:paraId="48949A5F" w14:textId="77777777" w:rsidR="006703CE" w:rsidRDefault="006703CE">
            <w:pPr>
              <w:pStyle w:val="EmptyCellLayoutStyle"/>
              <w:spacing w:after="0" w:line="240" w:lineRule="auto"/>
            </w:pPr>
          </w:p>
        </w:tc>
        <w:tc>
          <w:tcPr>
            <w:tcW w:w="2505" w:type="dxa"/>
          </w:tcPr>
          <w:p w14:paraId="07F305A8" w14:textId="77777777" w:rsidR="006703CE" w:rsidRDefault="006703CE">
            <w:pPr>
              <w:pStyle w:val="EmptyCellLayoutStyle"/>
              <w:spacing w:after="0" w:line="240" w:lineRule="auto"/>
            </w:pPr>
          </w:p>
        </w:tc>
        <w:tc>
          <w:tcPr>
            <w:tcW w:w="6120" w:type="dxa"/>
          </w:tcPr>
          <w:p w14:paraId="112CBB07" w14:textId="77777777" w:rsidR="006703CE" w:rsidRDefault="006703CE">
            <w:pPr>
              <w:pStyle w:val="EmptyCellLayoutStyle"/>
              <w:spacing w:after="0" w:line="240" w:lineRule="auto"/>
            </w:pPr>
          </w:p>
        </w:tc>
        <w:tc>
          <w:tcPr>
            <w:tcW w:w="2534" w:type="dxa"/>
          </w:tcPr>
          <w:p w14:paraId="7C0FA978" w14:textId="77777777" w:rsidR="006703CE" w:rsidRDefault="006703CE">
            <w:pPr>
              <w:pStyle w:val="EmptyCellLayoutStyle"/>
              <w:spacing w:after="0" w:line="240" w:lineRule="auto"/>
            </w:pPr>
          </w:p>
        </w:tc>
        <w:tc>
          <w:tcPr>
            <w:tcW w:w="179" w:type="dxa"/>
          </w:tcPr>
          <w:p w14:paraId="7FE56E0E" w14:textId="77777777" w:rsidR="006703CE" w:rsidRDefault="006703CE">
            <w:pPr>
              <w:pStyle w:val="EmptyCellLayoutStyle"/>
              <w:spacing w:after="0" w:line="240" w:lineRule="auto"/>
            </w:pPr>
          </w:p>
        </w:tc>
      </w:tr>
      <w:tr w:rsidR="0004130B" w14:paraId="006A3F8F" w14:textId="77777777" w:rsidTr="0004130B">
        <w:tc>
          <w:tcPr>
            <w:tcW w:w="179" w:type="dxa"/>
          </w:tcPr>
          <w:p w14:paraId="0C475FC6" w14:textId="77777777" w:rsidR="006703CE" w:rsidRDefault="006703CE">
            <w:pPr>
              <w:pStyle w:val="EmptyCellLayoutStyle"/>
              <w:spacing w:after="0" w:line="240" w:lineRule="auto"/>
            </w:pPr>
          </w:p>
        </w:tc>
        <w:tc>
          <w:tcPr>
            <w:tcW w:w="0" w:type="dxa"/>
          </w:tcPr>
          <w:p w14:paraId="2931D359" w14:textId="77777777" w:rsidR="006703CE" w:rsidRDefault="006703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0"/>
              <w:gridCol w:w="179"/>
              <w:gridCol w:w="179"/>
            </w:tblGrid>
            <w:tr w:rsidR="0004130B" w14:paraId="0D53438B" w14:textId="77777777" w:rsidTr="0004130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6703CE" w14:paraId="6074F481" w14:textId="77777777">
                    <w:trPr>
                      <w:trHeight w:val="237"/>
                    </w:trPr>
                    <w:tc>
                      <w:tcPr>
                        <w:tcW w:w="10980" w:type="dxa"/>
                        <w:tcBorders>
                          <w:top w:val="nil"/>
                          <w:left w:val="nil"/>
                          <w:bottom w:val="nil"/>
                          <w:right w:val="nil"/>
                        </w:tcBorders>
                        <w:tcMar>
                          <w:top w:w="39" w:type="dxa"/>
                          <w:left w:w="39" w:type="dxa"/>
                          <w:bottom w:w="39" w:type="dxa"/>
                          <w:right w:w="39" w:type="dxa"/>
                        </w:tcMar>
                      </w:tcPr>
                      <w:p w14:paraId="7785BB72" w14:textId="77777777" w:rsidR="006703CE" w:rsidRDefault="0004130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1D4EEE1" w14:textId="77777777" w:rsidR="006703CE" w:rsidRDefault="006703CE">
                  <w:pPr>
                    <w:spacing w:after="0" w:line="240" w:lineRule="auto"/>
                  </w:pPr>
                </w:p>
              </w:tc>
              <w:tc>
                <w:tcPr>
                  <w:tcW w:w="180" w:type="dxa"/>
                  <w:tcBorders>
                    <w:top w:val="single" w:sz="15" w:space="0" w:color="000000"/>
                    <w:right w:val="single" w:sz="15" w:space="0" w:color="000000"/>
                  </w:tcBorders>
                </w:tcPr>
                <w:p w14:paraId="67504426" w14:textId="77777777" w:rsidR="006703CE" w:rsidRDefault="006703CE">
                  <w:pPr>
                    <w:pStyle w:val="EmptyCellLayoutStyle"/>
                    <w:spacing w:after="0" w:line="240" w:lineRule="auto"/>
                  </w:pPr>
                </w:p>
              </w:tc>
            </w:tr>
            <w:tr w:rsidR="006703CE" w14:paraId="1EA100E3" w14:textId="77777777">
              <w:trPr>
                <w:trHeight w:val="81"/>
              </w:trPr>
              <w:tc>
                <w:tcPr>
                  <w:tcW w:w="180" w:type="dxa"/>
                  <w:tcBorders>
                    <w:left w:val="single" w:sz="15" w:space="0" w:color="000000"/>
                  </w:tcBorders>
                </w:tcPr>
                <w:p w14:paraId="4E52E7E3" w14:textId="77777777" w:rsidR="006703CE" w:rsidRDefault="006703CE">
                  <w:pPr>
                    <w:pStyle w:val="EmptyCellLayoutStyle"/>
                    <w:spacing w:after="0" w:line="240" w:lineRule="auto"/>
                  </w:pPr>
                </w:p>
              </w:tc>
              <w:tc>
                <w:tcPr>
                  <w:tcW w:w="1080" w:type="dxa"/>
                </w:tcPr>
                <w:p w14:paraId="5D96D8BD" w14:textId="77777777" w:rsidR="006703CE" w:rsidRDefault="006703CE">
                  <w:pPr>
                    <w:pStyle w:val="EmptyCellLayoutStyle"/>
                    <w:spacing w:after="0" w:line="240" w:lineRule="auto"/>
                  </w:pPr>
                </w:p>
              </w:tc>
              <w:tc>
                <w:tcPr>
                  <w:tcW w:w="1980" w:type="dxa"/>
                </w:tcPr>
                <w:p w14:paraId="7F05AC5D" w14:textId="77777777" w:rsidR="006703CE" w:rsidRDefault="006703CE">
                  <w:pPr>
                    <w:pStyle w:val="EmptyCellLayoutStyle"/>
                    <w:spacing w:after="0" w:line="240" w:lineRule="auto"/>
                  </w:pPr>
                </w:p>
              </w:tc>
              <w:tc>
                <w:tcPr>
                  <w:tcW w:w="359" w:type="dxa"/>
                </w:tcPr>
                <w:p w14:paraId="17B26698" w14:textId="77777777" w:rsidR="006703CE" w:rsidRDefault="006703CE">
                  <w:pPr>
                    <w:pStyle w:val="EmptyCellLayoutStyle"/>
                    <w:spacing w:after="0" w:line="240" w:lineRule="auto"/>
                  </w:pPr>
                </w:p>
              </w:tc>
              <w:tc>
                <w:tcPr>
                  <w:tcW w:w="7200" w:type="dxa"/>
                </w:tcPr>
                <w:p w14:paraId="3216A3F8" w14:textId="77777777" w:rsidR="006703CE" w:rsidRDefault="006703CE">
                  <w:pPr>
                    <w:pStyle w:val="EmptyCellLayoutStyle"/>
                    <w:spacing w:after="0" w:line="240" w:lineRule="auto"/>
                  </w:pPr>
                </w:p>
              </w:tc>
              <w:tc>
                <w:tcPr>
                  <w:tcW w:w="180" w:type="dxa"/>
                </w:tcPr>
                <w:p w14:paraId="299D3743" w14:textId="77777777" w:rsidR="006703CE" w:rsidRDefault="006703CE">
                  <w:pPr>
                    <w:pStyle w:val="EmptyCellLayoutStyle"/>
                    <w:spacing w:after="0" w:line="240" w:lineRule="auto"/>
                  </w:pPr>
                </w:p>
              </w:tc>
              <w:tc>
                <w:tcPr>
                  <w:tcW w:w="180" w:type="dxa"/>
                  <w:tcBorders>
                    <w:right w:val="single" w:sz="15" w:space="0" w:color="000000"/>
                  </w:tcBorders>
                </w:tcPr>
                <w:p w14:paraId="0F5DDAD6" w14:textId="77777777" w:rsidR="006703CE" w:rsidRDefault="006703CE">
                  <w:pPr>
                    <w:pStyle w:val="EmptyCellLayoutStyle"/>
                    <w:spacing w:after="0" w:line="240" w:lineRule="auto"/>
                  </w:pPr>
                </w:p>
              </w:tc>
            </w:tr>
            <w:tr w:rsidR="0004130B" w14:paraId="501669E9" w14:textId="77777777" w:rsidTr="0004130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6703CE" w14:paraId="54FE5BBD" w14:textId="77777777">
                    <w:trPr>
                      <w:trHeight w:val="192"/>
                    </w:trPr>
                    <w:tc>
                      <w:tcPr>
                        <w:tcW w:w="1260" w:type="dxa"/>
                        <w:tcBorders>
                          <w:top w:val="nil"/>
                          <w:left w:val="nil"/>
                          <w:bottom w:val="nil"/>
                          <w:right w:val="nil"/>
                        </w:tcBorders>
                        <w:tcMar>
                          <w:top w:w="39" w:type="dxa"/>
                          <w:left w:w="39" w:type="dxa"/>
                          <w:bottom w:w="39" w:type="dxa"/>
                          <w:right w:w="39" w:type="dxa"/>
                        </w:tcMar>
                      </w:tcPr>
                      <w:p w14:paraId="21ABC056" w14:textId="77777777" w:rsidR="006703CE" w:rsidRDefault="0004130B">
                        <w:pPr>
                          <w:spacing w:after="0" w:line="240" w:lineRule="auto"/>
                        </w:pPr>
                        <w:r>
                          <w:rPr>
                            <w:rFonts w:ascii="Arial" w:eastAsia="Arial" w:hAnsi="Arial"/>
                            <w:b/>
                            <w:color w:val="000000"/>
                            <w:sz w:val="16"/>
                          </w:rPr>
                          <w:t>EDUCATION:</w:t>
                        </w:r>
                      </w:p>
                    </w:tc>
                  </w:tr>
                </w:tbl>
                <w:p w14:paraId="3D1239DA" w14:textId="77777777" w:rsidR="006703CE" w:rsidRDefault="006703CE">
                  <w:pPr>
                    <w:spacing w:after="0" w:line="240" w:lineRule="auto"/>
                  </w:pPr>
                </w:p>
              </w:tc>
              <w:tc>
                <w:tcPr>
                  <w:tcW w:w="1980" w:type="dxa"/>
                </w:tcPr>
                <w:p w14:paraId="2985AAC8" w14:textId="77777777" w:rsidR="006703CE" w:rsidRDefault="006703CE">
                  <w:pPr>
                    <w:pStyle w:val="EmptyCellLayoutStyle"/>
                    <w:spacing w:after="0" w:line="240" w:lineRule="auto"/>
                  </w:pPr>
                </w:p>
              </w:tc>
              <w:tc>
                <w:tcPr>
                  <w:tcW w:w="359" w:type="dxa"/>
                </w:tcPr>
                <w:p w14:paraId="07F580B8" w14:textId="77777777" w:rsidR="006703CE" w:rsidRDefault="006703CE">
                  <w:pPr>
                    <w:pStyle w:val="EmptyCellLayoutStyle"/>
                    <w:spacing w:after="0" w:line="240" w:lineRule="auto"/>
                  </w:pPr>
                </w:p>
              </w:tc>
              <w:tc>
                <w:tcPr>
                  <w:tcW w:w="7200" w:type="dxa"/>
                </w:tcPr>
                <w:p w14:paraId="7057BFF3" w14:textId="77777777" w:rsidR="006703CE" w:rsidRDefault="006703CE">
                  <w:pPr>
                    <w:pStyle w:val="EmptyCellLayoutStyle"/>
                    <w:spacing w:after="0" w:line="240" w:lineRule="auto"/>
                  </w:pPr>
                </w:p>
              </w:tc>
              <w:tc>
                <w:tcPr>
                  <w:tcW w:w="180" w:type="dxa"/>
                </w:tcPr>
                <w:p w14:paraId="716BB473" w14:textId="77777777" w:rsidR="006703CE" w:rsidRDefault="006703CE">
                  <w:pPr>
                    <w:pStyle w:val="EmptyCellLayoutStyle"/>
                    <w:spacing w:after="0" w:line="240" w:lineRule="auto"/>
                  </w:pPr>
                </w:p>
              </w:tc>
              <w:tc>
                <w:tcPr>
                  <w:tcW w:w="180" w:type="dxa"/>
                  <w:tcBorders>
                    <w:right w:val="single" w:sz="15" w:space="0" w:color="000000"/>
                  </w:tcBorders>
                </w:tcPr>
                <w:p w14:paraId="4BF6A4A0" w14:textId="77777777" w:rsidR="006703CE" w:rsidRDefault="006703CE">
                  <w:pPr>
                    <w:pStyle w:val="EmptyCellLayoutStyle"/>
                    <w:spacing w:after="0" w:line="240" w:lineRule="auto"/>
                  </w:pPr>
                </w:p>
              </w:tc>
            </w:tr>
            <w:tr w:rsidR="006703CE" w14:paraId="7999E1F0" w14:textId="77777777">
              <w:trPr>
                <w:trHeight w:val="89"/>
              </w:trPr>
              <w:tc>
                <w:tcPr>
                  <w:tcW w:w="180" w:type="dxa"/>
                  <w:tcBorders>
                    <w:left w:val="single" w:sz="15" w:space="0" w:color="000000"/>
                  </w:tcBorders>
                </w:tcPr>
                <w:p w14:paraId="06E9FD0B" w14:textId="77777777" w:rsidR="006703CE" w:rsidRDefault="006703CE">
                  <w:pPr>
                    <w:pStyle w:val="EmptyCellLayoutStyle"/>
                    <w:spacing w:after="0" w:line="240" w:lineRule="auto"/>
                  </w:pPr>
                </w:p>
              </w:tc>
              <w:tc>
                <w:tcPr>
                  <w:tcW w:w="1080" w:type="dxa"/>
                </w:tcPr>
                <w:p w14:paraId="599D49F7" w14:textId="77777777" w:rsidR="006703CE" w:rsidRDefault="006703CE">
                  <w:pPr>
                    <w:pStyle w:val="EmptyCellLayoutStyle"/>
                    <w:spacing w:after="0" w:line="240" w:lineRule="auto"/>
                  </w:pPr>
                </w:p>
              </w:tc>
              <w:tc>
                <w:tcPr>
                  <w:tcW w:w="1980" w:type="dxa"/>
                </w:tcPr>
                <w:p w14:paraId="022B60B3" w14:textId="77777777" w:rsidR="006703CE" w:rsidRDefault="006703CE">
                  <w:pPr>
                    <w:pStyle w:val="EmptyCellLayoutStyle"/>
                    <w:spacing w:after="0" w:line="240" w:lineRule="auto"/>
                  </w:pPr>
                </w:p>
              </w:tc>
              <w:tc>
                <w:tcPr>
                  <w:tcW w:w="359" w:type="dxa"/>
                </w:tcPr>
                <w:p w14:paraId="55296FF1" w14:textId="77777777" w:rsidR="006703CE" w:rsidRDefault="006703CE">
                  <w:pPr>
                    <w:pStyle w:val="EmptyCellLayoutStyle"/>
                    <w:spacing w:after="0" w:line="240" w:lineRule="auto"/>
                  </w:pPr>
                </w:p>
              </w:tc>
              <w:tc>
                <w:tcPr>
                  <w:tcW w:w="7200" w:type="dxa"/>
                </w:tcPr>
                <w:p w14:paraId="31B8643E" w14:textId="77777777" w:rsidR="006703CE" w:rsidRDefault="006703CE">
                  <w:pPr>
                    <w:pStyle w:val="EmptyCellLayoutStyle"/>
                    <w:spacing w:after="0" w:line="240" w:lineRule="auto"/>
                  </w:pPr>
                </w:p>
              </w:tc>
              <w:tc>
                <w:tcPr>
                  <w:tcW w:w="180" w:type="dxa"/>
                </w:tcPr>
                <w:p w14:paraId="09EA7A64" w14:textId="77777777" w:rsidR="006703CE" w:rsidRDefault="006703CE">
                  <w:pPr>
                    <w:pStyle w:val="EmptyCellLayoutStyle"/>
                    <w:spacing w:after="0" w:line="240" w:lineRule="auto"/>
                  </w:pPr>
                </w:p>
              </w:tc>
              <w:tc>
                <w:tcPr>
                  <w:tcW w:w="180" w:type="dxa"/>
                  <w:tcBorders>
                    <w:right w:val="single" w:sz="15" w:space="0" w:color="000000"/>
                  </w:tcBorders>
                </w:tcPr>
                <w:p w14:paraId="0365F5F8" w14:textId="77777777" w:rsidR="006703CE" w:rsidRDefault="006703CE">
                  <w:pPr>
                    <w:pStyle w:val="EmptyCellLayoutStyle"/>
                    <w:spacing w:after="0" w:line="240" w:lineRule="auto"/>
                  </w:pPr>
                </w:p>
              </w:tc>
            </w:tr>
            <w:tr w:rsidR="0004130B" w14:paraId="4C1A95AA"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3444B4AA" w14:textId="77777777">
                    <w:trPr>
                      <w:trHeight w:val="212"/>
                    </w:trPr>
                    <w:tc>
                      <w:tcPr>
                        <w:tcW w:w="11160" w:type="dxa"/>
                        <w:tcBorders>
                          <w:top w:val="nil"/>
                          <w:left w:val="nil"/>
                          <w:bottom w:val="nil"/>
                          <w:right w:val="nil"/>
                        </w:tcBorders>
                        <w:tcMar>
                          <w:top w:w="39" w:type="dxa"/>
                          <w:left w:w="39" w:type="dxa"/>
                          <w:bottom w:w="39" w:type="dxa"/>
                          <w:right w:w="39" w:type="dxa"/>
                        </w:tcMar>
                      </w:tcPr>
                      <w:p w14:paraId="1F7DB2E5" w14:textId="00C16847" w:rsidR="006703CE" w:rsidRDefault="0004130B">
                        <w:pPr>
                          <w:spacing w:after="0" w:line="240" w:lineRule="auto"/>
                        </w:pPr>
                        <w:r>
                          <w:rPr>
                            <w:rFonts w:ascii="Arial" w:eastAsia="Arial" w:hAnsi="Arial"/>
                            <w:color w:val="000000"/>
                          </w:rPr>
                          <w:t>Possession of a bachelor's degree in English, journalism, communications, broadcasting, telecommunications, advertising, communication arts,</w:t>
                        </w:r>
                        <w:r w:rsidR="000F5545">
                          <w:rPr>
                            <w:rFonts w:ascii="Arial" w:eastAsia="Arial" w:hAnsi="Arial"/>
                            <w:color w:val="000000"/>
                          </w:rPr>
                          <w:t xml:space="preserve"> marketing,</w:t>
                        </w:r>
                        <w:r>
                          <w:rPr>
                            <w:rFonts w:ascii="Arial" w:eastAsia="Arial" w:hAnsi="Arial"/>
                            <w:color w:val="000000"/>
                          </w:rPr>
                          <w:t xml:space="preserve"> public relations or a related field.</w:t>
                        </w:r>
                        <w:r>
                          <w:rPr>
                            <w:rFonts w:ascii="Arial" w:eastAsia="Arial" w:hAnsi="Arial"/>
                            <w:color w:val="000000"/>
                          </w:rPr>
                          <w:br/>
                        </w:r>
                      </w:p>
                    </w:tc>
                  </w:tr>
                </w:tbl>
                <w:p w14:paraId="4AD39D72" w14:textId="77777777" w:rsidR="006703CE" w:rsidRDefault="006703CE">
                  <w:pPr>
                    <w:spacing w:after="0" w:line="240" w:lineRule="auto"/>
                  </w:pPr>
                </w:p>
              </w:tc>
            </w:tr>
            <w:tr w:rsidR="006703CE" w14:paraId="4739370A" w14:textId="77777777">
              <w:trPr>
                <w:trHeight w:val="69"/>
              </w:trPr>
              <w:tc>
                <w:tcPr>
                  <w:tcW w:w="180" w:type="dxa"/>
                  <w:tcBorders>
                    <w:left w:val="single" w:sz="15" w:space="0" w:color="000000"/>
                  </w:tcBorders>
                </w:tcPr>
                <w:p w14:paraId="32EC7619" w14:textId="77777777" w:rsidR="006703CE" w:rsidRDefault="006703CE">
                  <w:pPr>
                    <w:pStyle w:val="EmptyCellLayoutStyle"/>
                    <w:spacing w:after="0" w:line="240" w:lineRule="auto"/>
                  </w:pPr>
                </w:p>
              </w:tc>
              <w:tc>
                <w:tcPr>
                  <w:tcW w:w="1080" w:type="dxa"/>
                </w:tcPr>
                <w:p w14:paraId="347B77AC" w14:textId="77777777" w:rsidR="006703CE" w:rsidRDefault="006703CE">
                  <w:pPr>
                    <w:pStyle w:val="EmptyCellLayoutStyle"/>
                    <w:spacing w:after="0" w:line="240" w:lineRule="auto"/>
                  </w:pPr>
                </w:p>
              </w:tc>
              <w:tc>
                <w:tcPr>
                  <w:tcW w:w="1980" w:type="dxa"/>
                </w:tcPr>
                <w:p w14:paraId="7FAACC1C" w14:textId="77777777" w:rsidR="006703CE" w:rsidRDefault="006703CE">
                  <w:pPr>
                    <w:pStyle w:val="EmptyCellLayoutStyle"/>
                    <w:spacing w:after="0" w:line="240" w:lineRule="auto"/>
                  </w:pPr>
                </w:p>
              </w:tc>
              <w:tc>
                <w:tcPr>
                  <w:tcW w:w="359" w:type="dxa"/>
                </w:tcPr>
                <w:p w14:paraId="56654B14" w14:textId="77777777" w:rsidR="006703CE" w:rsidRDefault="006703CE">
                  <w:pPr>
                    <w:pStyle w:val="EmptyCellLayoutStyle"/>
                    <w:spacing w:after="0" w:line="240" w:lineRule="auto"/>
                  </w:pPr>
                </w:p>
              </w:tc>
              <w:tc>
                <w:tcPr>
                  <w:tcW w:w="7200" w:type="dxa"/>
                </w:tcPr>
                <w:p w14:paraId="06FE1051" w14:textId="77777777" w:rsidR="006703CE" w:rsidRDefault="006703CE">
                  <w:pPr>
                    <w:pStyle w:val="EmptyCellLayoutStyle"/>
                    <w:spacing w:after="0" w:line="240" w:lineRule="auto"/>
                  </w:pPr>
                </w:p>
              </w:tc>
              <w:tc>
                <w:tcPr>
                  <w:tcW w:w="180" w:type="dxa"/>
                </w:tcPr>
                <w:p w14:paraId="5BC4A2EE" w14:textId="77777777" w:rsidR="006703CE" w:rsidRDefault="006703CE">
                  <w:pPr>
                    <w:pStyle w:val="EmptyCellLayoutStyle"/>
                    <w:spacing w:after="0" w:line="240" w:lineRule="auto"/>
                  </w:pPr>
                </w:p>
              </w:tc>
              <w:tc>
                <w:tcPr>
                  <w:tcW w:w="180" w:type="dxa"/>
                  <w:tcBorders>
                    <w:right w:val="single" w:sz="15" w:space="0" w:color="000000"/>
                  </w:tcBorders>
                </w:tcPr>
                <w:p w14:paraId="21AB6472" w14:textId="77777777" w:rsidR="006703CE" w:rsidRDefault="006703CE">
                  <w:pPr>
                    <w:pStyle w:val="EmptyCellLayoutStyle"/>
                    <w:spacing w:after="0" w:line="240" w:lineRule="auto"/>
                  </w:pPr>
                </w:p>
              </w:tc>
            </w:tr>
            <w:tr w:rsidR="0004130B" w14:paraId="73FC4157" w14:textId="77777777" w:rsidTr="0004130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6703CE" w14:paraId="441AEBBB" w14:textId="77777777">
                    <w:trPr>
                      <w:trHeight w:val="192"/>
                    </w:trPr>
                    <w:tc>
                      <w:tcPr>
                        <w:tcW w:w="1260" w:type="dxa"/>
                        <w:tcBorders>
                          <w:top w:val="nil"/>
                          <w:left w:val="nil"/>
                          <w:bottom w:val="nil"/>
                          <w:right w:val="nil"/>
                        </w:tcBorders>
                        <w:tcMar>
                          <w:top w:w="39" w:type="dxa"/>
                          <w:left w:w="39" w:type="dxa"/>
                          <w:bottom w:w="39" w:type="dxa"/>
                          <w:right w:w="39" w:type="dxa"/>
                        </w:tcMar>
                      </w:tcPr>
                      <w:p w14:paraId="79015B5D" w14:textId="77777777" w:rsidR="006703CE" w:rsidRDefault="0004130B">
                        <w:pPr>
                          <w:spacing w:after="0" w:line="240" w:lineRule="auto"/>
                        </w:pPr>
                        <w:r>
                          <w:rPr>
                            <w:rFonts w:ascii="Arial" w:eastAsia="Arial" w:hAnsi="Arial"/>
                            <w:b/>
                            <w:color w:val="000000"/>
                            <w:sz w:val="16"/>
                          </w:rPr>
                          <w:t>EXPERIENCE:</w:t>
                        </w:r>
                      </w:p>
                    </w:tc>
                  </w:tr>
                </w:tbl>
                <w:p w14:paraId="57D242F8" w14:textId="77777777" w:rsidR="006703CE" w:rsidRDefault="006703CE">
                  <w:pPr>
                    <w:spacing w:after="0" w:line="240" w:lineRule="auto"/>
                  </w:pPr>
                </w:p>
              </w:tc>
              <w:tc>
                <w:tcPr>
                  <w:tcW w:w="1980" w:type="dxa"/>
                </w:tcPr>
                <w:p w14:paraId="55612E36" w14:textId="77777777" w:rsidR="006703CE" w:rsidRDefault="006703CE">
                  <w:pPr>
                    <w:pStyle w:val="EmptyCellLayoutStyle"/>
                    <w:spacing w:after="0" w:line="240" w:lineRule="auto"/>
                  </w:pPr>
                </w:p>
              </w:tc>
              <w:tc>
                <w:tcPr>
                  <w:tcW w:w="359" w:type="dxa"/>
                </w:tcPr>
                <w:p w14:paraId="0C36B0D3" w14:textId="77777777" w:rsidR="006703CE" w:rsidRDefault="006703CE">
                  <w:pPr>
                    <w:pStyle w:val="EmptyCellLayoutStyle"/>
                    <w:spacing w:after="0" w:line="240" w:lineRule="auto"/>
                  </w:pPr>
                </w:p>
              </w:tc>
              <w:tc>
                <w:tcPr>
                  <w:tcW w:w="7200" w:type="dxa"/>
                </w:tcPr>
                <w:p w14:paraId="292A5503" w14:textId="77777777" w:rsidR="006703CE" w:rsidRDefault="006703CE">
                  <w:pPr>
                    <w:pStyle w:val="EmptyCellLayoutStyle"/>
                    <w:spacing w:after="0" w:line="240" w:lineRule="auto"/>
                  </w:pPr>
                </w:p>
              </w:tc>
              <w:tc>
                <w:tcPr>
                  <w:tcW w:w="180" w:type="dxa"/>
                </w:tcPr>
                <w:p w14:paraId="580C1D12" w14:textId="77777777" w:rsidR="006703CE" w:rsidRDefault="006703CE">
                  <w:pPr>
                    <w:pStyle w:val="EmptyCellLayoutStyle"/>
                    <w:spacing w:after="0" w:line="240" w:lineRule="auto"/>
                  </w:pPr>
                </w:p>
              </w:tc>
              <w:tc>
                <w:tcPr>
                  <w:tcW w:w="180" w:type="dxa"/>
                  <w:tcBorders>
                    <w:right w:val="single" w:sz="15" w:space="0" w:color="000000"/>
                  </w:tcBorders>
                </w:tcPr>
                <w:p w14:paraId="63C4123B" w14:textId="77777777" w:rsidR="006703CE" w:rsidRDefault="006703CE">
                  <w:pPr>
                    <w:pStyle w:val="EmptyCellLayoutStyle"/>
                    <w:spacing w:after="0" w:line="240" w:lineRule="auto"/>
                  </w:pPr>
                </w:p>
              </w:tc>
            </w:tr>
            <w:tr w:rsidR="006703CE" w14:paraId="7781712B" w14:textId="77777777">
              <w:trPr>
                <w:trHeight w:val="90"/>
              </w:trPr>
              <w:tc>
                <w:tcPr>
                  <w:tcW w:w="180" w:type="dxa"/>
                  <w:tcBorders>
                    <w:left w:val="single" w:sz="15" w:space="0" w:color="000000"/>
                  </w:tcBorders>
                </w:tcPr>
                <w:p w14:paraId="2F6393A1" w14:textId="77777777" w:rsidR="006703CE" w:rsidRDefault="006703CE">
                  <w:pPr>
                    <w:pStyle w:val="EmptyCellLayoutStyle"/>
                    <w:spacing w:after="0" w:line="240" w:lineRule="auto"/>
                  </w:pPr>
                </w:p>
              </w:tc>
              <w:tc>
                <w:tcPr>
                  <w:tcW w:w="1080" w:type="dxa"/>
                </w:tcPr>
                <w:p w14:paraId="1A23460E" w14:textId="77777777" w:rsidR="006703CE" w:rsidRDefault="006703CE">
                  <w:pPr>
                    <w:pStyle w:val="EmptyCellLayoutStyle"/>
                    <w:spacing w:after="0" w:line="240" w:lineRule="auto"/>
                  </w:pPr>
                </w:p>
              </w:tc>
              <w:tc>
                <w:tcPr>
                  <w:tcW w:w="1980" w:type="dxa"/>
                </w:tcPr>
                <w:p w14:paraId="56435443" w14:textId="77777777" w:rsidR="006703CE" w:rsidRDefault="006703CE">
                  <w:pPr>
                    <w:pStyle w:val="EmptyCellLayoutStyle"/>
                    <w:spacing w:after="0" w:line="240" w:lineRule="auto"/>
                  </w:pPr>
                </w:p>
              </w:tc>
              <w:tc>
                <w:tcPr>
                  <w:tcW w:w="359" w:type="dxa"/>
                </w:tcPr>
                <w:p w14:paraId="70046B9F" w14:textId="77777777" w:rsidR="006703CE" w:rsidRDefault="006703CE">
                  <w:pPr>
                    <w:pStyle w:val="EmptyCellLayoutStyle"/>
                    <w:spacing w:after="0" w:line="240" w:lineRule="auto"/>
                  </w:pPr>
                </w:p>
              </w:tc>
              <w:tc>
                <w:tcPr>
                  <w:tcW w:w="7200" w:type="dxa"/>
                </w:tcPr>
                <w:p w14:paraId="74A1B86E" w14:textId="77777777" w:rsidR="006703CE" w:rsidRDefault="006703CE">
                  <w:pPr>
                    <w:pStyle w:val="EmptyCellLayoutStyle"/>
                    <w:spacing w:after="0" w:line="240" w:lineRule="auto"/>
                  </w:pPr>
                </w:p>
              </w:tc>
              <w:tc>
                <w:tcPr>
                  <w:tcW w:w="180" w:type="dxa"/>
                </w:tcPr>
                <w:p w14:paraId="7B2D55F5" w14:textId="77777777" w:rsidR="006703CE" w:rsidRDefault="006703CE">
                  <w:pPr>
                    <w:pStyle w:val="EmptyCellLayoutStyle"/>
                    <w:spacing w:after="0" w:line="240" w:lineRule="auto"/>
                  </w:pPr>
                </w:p>
              </w:tc>
              <w:tc>
                <w:tcPr>
                  <w:tcW w:w="180" w:type="dxa"/>
                  <w:tcBorders>
                    <w:right w:val="single" w:sz="15" w:space="0" w:color="000000"/>
                  </w:tcBorders>
                </w:tcPr>
                <w:p w14:paraId="15479DE7" w14:textId="77777777" w:rsidR="006703CE" w:rsidRDefault="006703CE">
                  <w:pPr>
                    <w:pStyle w:val="EmptyCellLayoutStyle"/>
                    <w:spacing w:after="0" w:line="240" w:lineRule="auto"/>
                  </w:pPr>
                </w:p>
              </w:tc>
            </w:tr>
            <w:tr w:rsidR="0004130B" w14:paraId="6AFA06CF"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6EFA521C" w14:textId="77777777">
                    <w:trPr>
                      <w:trHeight w:val="212"/>
                    </w:trPr>
                    <w:tc>
                      <w:tcPr>
                        <w:tcW w:w="11160" w:type="dxa"/>
                        <w:tcBorders>
                          <w:top w:val="nil"/>
                          <w:left w:val="nil"/>
                          <w:bottom w:val="nil"/>
                          <w:right w:val="nil"/>
                        </w:tcBorders>
                        <w:tcMar>
                          <w:top w:w="39" w:type="dxa"/>
                          <w:left w:w="39" w:type="dxa"/>
                          <w:bottom w:w="39" w:type="dxa"/>
                          <w:right w:w="39" w:type="dxa"/>
                        </w:tcMar>
                      </w:tcPr>
                      <w:p w14:paraId="5BB514AD" w14:textId="77777777" w:rsidR="008D7AB5" w:rsidRDefault="008D7AB5">
                        <w:pPr>
                          <w:spacing w:after="0" w:line="240" w:lineRule="auto"/>
                          <w:rPr>
                            <w:rFonts w:ascii="Arial" w:hAnsi="Arial" w:cs="Arial"/>
                          </w:rPr>
                        </w:pPr>
                      </w:p>
                      <w:p w14:paraId="6236E4F4" w14:textId="1A22F798" w:rsidR="006703CE" w:rsidRPr="008D7AB5" w:rsidRDefault="00645F09" w:rsidP="00670D7B">
                        <w:pPr>
                          <w:spacing w:after="0" w:line="240" w:lineRule="auto"/>
                          <w:rPr>
                            <w:rFonts w:ascii="Arial" w:hAnsi="Arial" w:cs="Arial"/>
                          </w:rPr>
                        </w:pPr>
                        <w:r w:rsidRPr="009F5FF0">
                          <w:rPr>
                            <w:rFonts w:ascii="Arial" w:hAnsi="Arial" w:cs="Arial"/>
                            <w:b/>
                            <w:bCs/>
                          </w:rPr>
                          <w:t xml:space="preserve">Communications Representative 12 </w:t>
                        </w:r>
                        <w:r w:rsidR="008D7AB5">
                          <w:rPr>
                            <w:rFonts w:ascii="Arial" w:hAnsi="Arial" w:cs="Arial"/>
                          </w:rPr>
                          <w:br/>
                        </w:r>
                        <w:r w:rsidRPr="008D7AB5">
                          <w:rPr>
                            <w:rFonts w:ascii="Arial" w:hAnsi="Arial" w:cs="Arial"/>
                          </w:rPr>
                          <w:t>Three years of professional experience in preparing and disseminating informational and promotional materials equivalent to a Communication</w:t>
                        </w:r>
                        <w:r w:rsidR="006E3608">
                          <w:rPr>
                            <w:rFonts w:ascii="Arial" w:hAnsi="Arial" w:cs="Arial"/>
                          </w:rPr>
                          <w:t xml:space="preserve"> Representative P11.</w:t>
                        </w:r>
                      </w:p>
                    </w:tc>
                  </w:tr>
                </w:tbl>
                <w:p w14:paraId="142CE47A" w14:textId="77777777" w:rsidR="006703CE" w:rsidRDefault="006703CE">
                  <w:pPr>
                    <w:spacing w:after="0" w:line="240" w:lineRule="auto"/>
                  </w:pPr>
                </w:p>
              </w:tc>
            </w:tr>
            <w:tr w:rsidR="006703CE" w14:paraId="6AFF6077" w14:textId="77777777">
              <w:trPr>
                <w:trHeight w:val="69"/>
              </w:trPr>
              <w:tc>
                <w:tcPr>
                  <w:tcW w:w="180" w:type="dxa"/>
                  <w:tcBorders>
                    <w:left w:val="single" w:sz="15" w:space="0" w:color="000000"/>
                  </w:tcBorders>
                </w:tcPr>
                <w:p w14:paraId="14E4235F" w14:textId="77777777" w:rsidR="006703CE" w:rsidRDefault="006703CE">
                  <w:pPr>
                    <w:pStyle w:val="EmptyCellLayoutStyle"/>
                    <w:spacing w:after="0" w:line="240" w:lineRule="auto"/>
                  </w:pPr>
                </w:p>
              </w:tc>
              <w:tc>
                <w:tcPr>
                  <w:tcW w:w="1080" w:type="dxa"/>
                </w:tcPr>
                <w:p w14:paraId="0F2DA3D8" w14:textId="77777777" w:rsidR="006703CE" w:rsidRDefault="006703CE">
                  <w:pPr>
                    <w:pStyle w:val="EmptyCellLayoutStyle"/>
                    <w:spacing w:after="0" w:line="240" w:lineRule="auto"/>
                  </w:pPr>
                </w:p>
              </w:tc>
              <w:tc>
                <w:tcPr>
                  <w:tcW w:w="1980" w:type="dxa"/>
                </w:tcPr>
                <w:p w14:paraId="64F34F03" w14:textId="77777777" w:rsidR="006703CE" w:rsidRDefault="006703CE">
                  <w:pPr>
                    <w:pStyle w:val="EmptyCellLayoutStyle"/>
                    <w:spacing w:after="0" w:line="240" w:lineRule="auto"/>
                  </w:pPr>
                </w:p>
              </w:tc>
              <w:tc>
                <w:tcPr>
                  <w:tcW w:w="359" w:type="dxa"/>
                </w:tcPr>
                <w:p w14:paraId="652B131C" w14:textId="77777777" w:rsidR="006703CE" w:rsidRDefault="006703CE">
                  <w:pPr>
                    <w:pStyle w:val="EmptyCellLayoutStyle"/>
                    <w:spacing w:after="0" w:line="240" w:lineRule="auto"/>
                  </w:pPr>
                </w:p>
              </w:tc>
              <w:tc>
                <w:tcPr>
                  <w:tcW w:w="7200" w:type="dxa"/>
                </w:tcPr>
                <w:p w14:paraId="4088FE07" w14:textId="77777777" w:rsidR="006703CE" w:rsidRDefault="006703CE">
                  <w:pPr>
                    <w:pStyle w:val="EmptyCellLayoutStyle"/>
                    <w:spacing w:after="0" w:line="240" w:lineRule="auto"/>
                  </w:pPr>
                </w:p>
              </w:tc>
              <w:tc>
                <w:tcPr>
                  <w:tcW w:w="180" w:type="dxa"/>
                </w:tcPr>
                <w:p w14:paraId="628618C0" w14:textId="77777777" w:rsidR="006703CE" w:rsidRDefault="006703CE">
                  <w:pPr>
                    <w:pStyle w:val="EmptyCellLayoutStyle"/>
                    <w:spacing w:after="0" w:line="240" w:lineRule="auto"/>
                  </w:pPr>
                </w:p>
              </w:tc>
              <w:tc>
                <w:tcPr>
                  <w:tcW w:w="180" w:type="dxa"/>
                  <w:tcBorders>
                    <w:right w:val="single" w:sz="15" w:space="0" w:color="000000"/>
                  </w:tcBorders>
                </w:tcPr>
                <w:p w14:paraId="4D705F28" w14:textId="77777777" w:rsidR="006703CE" w:rsidRDefault="006703CE">
                  <w:pPr>
                    <w:pStyle w:val="EmptyCellLayoutStyle"/>
                    <w:spacing w:after="0" w:line="240" w:lineRule="auto"/>
                  </w:pPr>
                </w:p>
              </w:tc>
            </w:tr>
            <w:tr w:rsidR="0004130B" w14:paraId="6A2CB204" w14:textId="77777777" w:rsidTr="0004130B">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6703CE" w14:paraId="305D8E2E" w14:textId="77777777">
                    <w:trPr>
                      <w:trHeight w:val="192"/>
                    </w:trPr>
                    <w:tc>
                      <w:tcPr>
                        <w:tcW w:w="3240" w:type="dxa"/>
                        <w:tcBorders>
                          <w:top w:val="nil"/>
                          <w:left w:val="nil"/>
                          <w:bottom w:val="nil"/>
                          <w:right w:val="nil"/>
                        </w:tcBorders>
                        <w:tcMar>
                          <w:top w:w="39" w:type="dxa"/>
                          <w:left w:w="39" w:type="dxa"/>
                          <w:bottom w:w="39" w:type="dxa"/>
                          <w:right w:w="39" w:type="dxa"/>
                        </w:tcMar>
                      </w:tcPr>
                      <w:p w14:paraId="62249463" w14:textId="77777777" w:rsidR="006703CE" w:rsidRDefault="0004130B">
                        <w:pPr>
                          <w:spacing w:after="0" w:line="240" w:lineRule="auto"/>
                        </w:pPr>
                        <w:r>
                          <w:rPr>
                            <w:rFonts w:ascii="Arial" w:eastAsia="Arial" w:hAnsi="Arial"/>
                            <w:b/>
                            <w:color w:val="000000"/>
                            <w:sz w:val="16"/>
                          </w:rPr>
                          <w:t>KNOWLEDGE, SKILLS, AND ABILITIES:</w:t>
                        </w:r>
                      </w:p>
                    </w:tc>
                  </w:tr>
                </w:tbl>
                <w:p w14:paraId="102449FD" w14:textId="77777777" w:rsidR="006703CE" w:rsidRDefault="006703CE">
                  <w:pPr>
                    <w:spacing w:after="0" w:line="240" w:lineRule="auto"/>
                  </w:pPr>
                </w:p>
              </w:tc>
              <w:tc>
                <w:tcPr>
                  <w:tcW w:w="359" w:type="dxa"/>
                </w:tcPr>
                <w:p w14:paraId="041FDDC5" w14:textId="77777777" w:rsidR="006703CE" w:rsidRDefault="006703CE">
                  <w:pPr>
                    <w:pStyle w:val="EmptyCellLayoutStyle"/>
                    <w:spacing w:after="0" w:line="240" w:lineRule="auto"/>
                  </w:pPr>
                </w:p>
              </w:tc>
              <w:tc>
                <w:tcPr>
                  <w:tcW w:w="7200" w:type="dxa"/>
                </w:tcPr>
                <w:p w14:paraId="558B71DB" w14:textId="77777777" w:rsidR="006703CE" w:rsidRDefault="006703CE">
                  <w:pPr>
                    <w:pStyle w:val="EmptyCellLayoutStyle"/>
                    <w:spacing w:after="0" w:line="240" w:lineRule="auto"/>
                  </w:pPr>
                </w:p>
              </w:tc>
              <w:tc>
                <w:tcPr>
                  <w:tcW w:w="180" w:type="dxa"/>
                </w:tcPr>
                <w:p w14:paraId="619BCD9A" w14:textId="77777777" w:rsidR="006703CE" w:rsidRDefault="006703CE">
                  <w:pPr>
                    <w:pStyle w:val="EmptyCellLayoutStyle"/>
                    <w:spacing w:after="0" w:line="240" w:lineRule="auto"/>
                  </w:pPr>
                </w:p>
              </w:tc>
              <w:tc>
                <w:tcPr>
                  <w:tcW w:w="180" w:type="dxa"/>
                  <w:tcBorders>
                    <w:right w:val="single" w:sz="15" w:space="0" w:color="000000"/>
                  </w:tcBorders>
                </w:tcPr>
                <w:p w14:paraId="312B6E21" w14:textId="77777777" w:rsidR="006703CE" w:rsidRDefault="006703CE">
                  <w:pPr>
                    <w:pStyle w:val="EmptyCellLayoutStyle"/>
                    <w:spacing w:after="0" w:line="240" w:lineRule="auto"/>
                  </w:pPr>
                </w:p>
              </w:tc>
            </w:tr>
            <w:tr w:rsidR="006703CE" w14:paraId="71E3E326" w14:textId="77777777">
              <w:trPr>
                <w:trHeight w:val="90"/>
              </w:trPr>
              <w:tc>
                <w:tcPr>
                  <w:tcW w:w="180" w:type="dxa"/>
                  <w:tcBorders>
                    <w:left w:val="single" w:sz="15" w:space="0" w:color="000000"/>
                  </w:tcBorders>
                </w:tcPr>
                <w:p w14:paraId="4FB62EF9" w14:textId="77777777" w:rsidR="006703CE" w:rsidRDefault="006703CE">
                  <w:pPr>
                    <w:pStyle w:val="EmptyCellLayoutStyle"/>
                    <w:spacing w:after="0" w:line="240" w:lineRule="auto"/>
                  </w:pPr>
                </w:p>
              </w:tc>
              <w:tc>
                <w:tcPr>
                  <w:tcW w:w="1080" w:type="dxa"/>
                </w:tcPr>
                <w:p w14:paraId="1B34F966" w14:textId="77777777" w:rsidR="006703CE" w:rsidRDefault="006703CE">
                  <w:pPr>
                    <w:pStyle w:val="EmptyCellLayoutStyle"/>
                    <w:spacing w:after="0" w:line="240" w:lineRule="auto"/>
                  </w:pPr>
                </w:p>
              </w:tc>
              <w:tc>
                <w:tcPr>
                  <w:tcW w:w="1980" w:type="dxa"/>
                </w:tcPr>
                <w:p w14:paraId="5A5089F5" w14:textId="77777777" w:rsidR="006703CE" w:rsidRDefault="006703CE">
                  <w:pPr>
                    <w:pStyle w:val="EmptyCellLayoutStyle"/>
                    <w:spacing w:after="0" w:line="240" w:lineRule="auto"/>
                  </w:pPr>
                </w:p>
              </w:tc>
              <w:tc>
                <w:tcPr>
                  <w:tcW w:w="359" w:type="dxa"/>
                </w:tcPr>
                <w:p w14:paraId="5EC955EB" w14:textId="77777777" w:rsidR="006703CE" w:rsidRDefault="006703CE">
                  <w:pPr>
                    <w:pStyle w:val="EmptyCellLayoutStyle"/>
                    <w:spacing w:after="0" w:line="240" w:lineRule="auto"/>
                  </w:pPr>
                </w:p>
              </w:tc>
              <w:tc>
                <w:tcPr>
                  <w:tcW w:w="7200" w:type="dxa"/>
                </w:tcPr>
                <w:p w14:paraId="6CF1F102" w14:textId="77777777" w:rsidR="006703CE" w:rsidRDefault="006703CE">
                  <w:pPr>
                    <w:pStyle w:val="EmptyCellLayoutStyle"/>
                    <w:spacing w:after="0" w:line="240" w:lineRule="auto"/>
                  </w:pPr>
                </w:p>
              </w:tc>
              <w:tc>
                <w:tcPr>
                  <w:tcW w:w="180" w:type="dxa"/>
                </w:tcPr>
                <w:p w14:paraId="18B7D55C" w14:textId="77777777" w:rsidR="006703CE" w:rsidRDefault="006703CE">
                  <w:pPr>
                    <w:pStyle w:val="EmptyCellLayoutStyle"/>
                    <w:spacing w:after="0" w:line="240" w:lineRule="auto"/>
                  </w:pPr>
                </w:p>
              </w:tc>
              <w:tc>
                <w:tcPr>
                  <w:tcW w:w="180" w:type="dxa"/>
                  <w:tcBorders>
                    <w:right w:val="single" w:sz="15" w:space="0" w:color="000000"/>
                  </w:tcBorders>
                </w:tcPr>
                <w:p w14:paraId="5F80F92B" w14:textId="77777777" w:rsidR="006703CE" w:rsidRDefault="006703CE">
                  <w:pPr>
                    <w:pStyle w:val="EmptyCellLayoutStyle"/>
                    <w:spacing w:after="0" w:line="240" w:lineRule="auto"/>
                  </w:pPr>
                </w:p>
              </w:tc>
            </w:tr>
            <w:tr w:rsidR="0004130B" w14:paraId="332A1300"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48FF1C22" w14:textId="77777777" w:rsidTr="002A7485">
                    <w:trPr>
                      <w:trHeight w:val="212"/>
                    </w:trPr>
                    <w:tc>
                      <w:tcPr>
                        <w:tcW w:w="11082" w:type="dxa"/>
                        <w:tcBorders>
                          <w:top w:val="nil"/>
                          <w:left w:val="nil"/>
                          <w:bottom w:val="nil"/>
                          <w:right w:val="nil"/>
                        </w:tcBorders>
                        <w:tcMar>
                          <w:top w:w="39" w:type="dxa"/>
                          <w:left w:w="39" w:type="dxa"/>
                          <w:bottom w:w="39" w:type="dxa"/>
                          <w:right w:w="39" w:type="dxa"/>
                        </w:tcMar>
                      </w:tcPr>
                      <w:p w14:paraId="7F61E92C" w14:textId="77777777" w:rsidR="00D976EE" w:rsidRDefault="00E87CB6">
                        <w:pPr>
                          <w:spacing w:before="199" w:after="199" w:line="240" w:lineRule="auto"/>
                          <w:rPr>
                            <w:rFonts w:ascii="Arial" w:hAnsi="Arial" w:cs="Arial"/>
                          </w:rPr>
                        </w:pPr>
                        <w:r>
                          <w:rPr>
                            <w:rFonts w:ascii="Arial" w:hAnsi="Arial" w:cs="Arial"/>
                          </w:rPr>
                          <w:t>As listed on the Civil Service job specification.</w:t>
                        </w:r>
                        <w:r w:rsidR="00D976EE">
                          <w:rPr>
                            <w:rFonts w:ascii="Arial" w:hAnsi="Arial" w:cs="Arial"/>
                          </w:rPr>
                          <w:t xml:space="preserve"> In addition:</w:t>
                        </w:r>
                      </w:p>
                      <w:p w14:paraId="4E8E24A9" w14:textId="5A1554C5" w:rsidR="006703CE" w:rsidRDefault="0004130B" w:rsidP="00D976EE">
                        <w:pPr>
                          <w:pStyle w:val="ListParagraph"/>
                          <w:numPr>
                            <w:ilvl w:val="0"/>
                            <w:numId w:val="26"/>
                          </w:numPr>
                          <w:spacing w:before="199" w:after="199" w:line="240" w:lineRule="auto"/>
                        </w:pPr>
                        <w:r w:rsidRPr="00D976EE">
                          <w:rPr>
                            <w:rFonts w:ascii="Arial" w:eastAsia="Arial" w:hAnsi="Arial"/>
                            <w:color w:val="000000"/>
                          </w:rPr>
                          <w:t xml:space="preserve">Excellent written and verbal communication skills. </w:t>
                        </w:r>
                      </w:p>
                      <w:p w14:paraId="3E214AFA" w14:textId="77777777" w:rsidR="006703CE" w:rsidRDefault="0004130B" w:rsidP="00D976EE">
                        <w:pPr>
                          <w:pStyle w:val="ListParagraph"/>
                          <w:numPr>
                            <w:ilvl w:val="0"/>
                            <w:numId w:val="26"/>
                          </w:numPr>
                          <w:spacing w:after="199" w:line="240" w:lineRule="auto"/>
                        </w:pPr>
                        <w:r w:rsidRPr="00D976EE">
                          <w:rPr>
                            <w:rFonts w:ascii="Arial" w:eastAsia="Arial" w:hAnsi="Arial"/>
                            <w:color w:val="000000"/>
                          </w:rPr>
                          <w:t xml:space="preserve">Ability to handle sensitive and confidential information as well as high level of accuracy with information. </w:t>
                        </w:r>
                      </w:p>
                      <w:p w14:paraId="1E461BA9" w14:textId="5FDD7451" w:rsidR="006703CE" w:rsidRDefault="0004130B" w:rsidP="00D976EE">
                        <w:pPr>
                          <w:pStyle w:val="ListParagraph"/>
                          <w:numPr>
                            <w:ilvl w:val="0"/>
                            <w:numId w:val="26"/>
                          </w:numPr>
                          <w:spacing w:after="199" w:line="240" w:lineRule="auto"/>
                        </w:pPr>
                        <w:r w:rsidRPr="00D976EE">
                          <w:rPr>
                            <w:rFonts w:ascii="Arial" w:eastAsia="Arial" w:hAnsi="Arial"/>
                            <w:color w:val="000000"/>
                          </w:rPr>
                          <w:t>Ability to create internal communication</w:t>
                        </w:r>
                        <w:r w:rsidR="003245FB" w:rsidRPr="00D976EE">
                          <w:rPr>
                            <w:rFonts w:ascii="Arial" w:eastAsia="Arial" w:hAnsi="Arial"/>
                            <w:color w:val="000000"/>
                          </w:rPr>
                          <w:t>s</w:t>
                        </w:r>
                        <w:r w:rsidRPr="00D976EE">
                          <w:rPr>
                            <w:rFonts w:ascii="Arial" w:eastAsia="Arial" w:hAnsi="Arial"/>
                            <w:color w:val="000000"/>
                          </w:rPr>
                          <w:t xml:space="preserve"> and implement those plans. </w:t>
                        </w:r>
                      </w:p>
                      <w:p w14:paraId="707E7D02" w14:textId="77777777" w:rsidR="000F5545" w:rsidRPr="00561674" w:rsidRDefault="0004130B" w:rsidP="000F5545">
                        <w:pPr>
                          <w:pStyle w:val="ListParagraph"/>
                          <w:numPr>
                            <w:ilvl w:val="0"/>
                            <w:numId w:val="26"/>
                          </w:numPr>
                          <w:spacing w:after="199" w:line="240" w:lineRule="auto"/>
                        </w:pPr>
                        <w:r w:rsidRPr="00D976EE">
                          <w:rPr>
                            <w:rFonts w:ascii="Arial" w:eastAsia="Arial" w:hAnsi="Arial"/>
                            <w:color w:val="000000"/>
                          </w:rPr>
                          <w:t xml:space="preserve">In-depth knowledge of Associated Press style and editing skills. </w:t>
                        </w:r>
                      </w:p>
                      <w:p w14:paraId="38B88045" w14:textId="77777777" w:rsidR="000F5545" w:rsidRDefault="000F5545" w:rsidP="000F5545">
                        <w:pPr>
                          <w:pStyle w:val="paragraph"/>
                          <w:spacing w:before="0" w:beforeAutospacing="0" w:after="0" w:afterAutospacing="0"/>
                          <w:textAlignment w:val="baseline"/>
                          <w:rPr>
                            <w:rFonts w:ascii="Calibri" w:hAnsi="Calibri" w:cs="Calibri"/>
                            <w:i/>
                            <w:iCs/>
                            <w:sz w:val="22"/>
                            <w:szCs w:val="22"/>
                          </w:rPr>
                        </w:pPr>
                        <w:r>
                          <w:rPr>
                            <w:rFonts w:ascii="Calibri" w:hAnsi="Calibri" w:cs="Calibri"/>
                            <w:i/>
                            <w:iCs/>
                            <w:sz w:val="22"/>
                            <w:szCs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029FD6C6" w14:textId="07243D7A" w:rsidR="000F5545" w:rsidRDefault="000F5545" w:rsidP="00561674">
                        <w:pPr>
                          <w:spacing w:after="199" w:line="240" w:lineRule="auto"/>
                        </w:pPr>
                      </w:p>
                    </w:tc>
                  </w:tr>
                </w:tbl>
                <w:p w14:paraId="7DE712A7" w14:textId="77777777" w:rsidR="006703CE" w:rsidRDefault="006703CE">
                  <w:pPr>
                    <w:spacing w:after="0" w:line="240" w:lineRule="auto"/>
                  </w:pPr>
                </w:p>
              </w:tc>
            </w:tr>
            <w:tr w:rsidR="006703CE" w14:paraId="72E1EC9D" w14:textId="77777777">
              <w:trPr>
                <w:trHeight w:val="69"/>
              </w:trPr>
              <w:tc>
                <w:tcPr>
                  <w:tcW w:w="180" w:type="dxa"/>
                  <w:tcBorders>
                    <w:left w:val="single" w:sz="15" w:space="0" w:color="000000"/>
                  </w:tcBorders>
                </w:tcPr>
                <w:p w14:paraId="7027AAA8" w14:textId="77777777" w:rsidR="006703CE" w:rsidRDefault="006703CE">
                  <w:pPr>
                    <w:pStyle w:val="EmptyCellLayoutStyle"/>
                    <w:spacing w:after="0" w:line="240" w:lineRule="auto"/>
                  </w:pPr>
                </w:p>
              </w:tc>
              <w:tc>
                <w:tcPr>
                  <w:tcW w:w="1080" w:type="dxa"/>
                </w:tcPr>
                <w:p w14:paraId="3CCAF00F" w14:textId="77777777" w:rsidR="006703CE" w:rsidRDefault="006703CE">
                  <w:pPr>
                    <w:pStyle w:val="EmptyCellLayoutStyle"/>
                    <w:spacing w:after="0" w:line="240" w:lineRule="auto"/>
                  </w:pPr>
                </w:p>
              </w:tc>
              <w:tc>
                <w:tcPr>
                  <w:tcW w:w="1980" w:type="dxa"/>
                </w:tcPr>
                <w:p w14:paraId="50684132" w14:textId="77777777" w:rsidR="006703CE" w:rsidRDefault="006703CE">
                  <w:pPr>
                    <w:pStyle w:val="EmptyCellLayoutStyle"/>
                    <w:spacing w:after="0" w:line="240" w:lineRule="auto"/>
                  </w:pPr>
                </w:p>
              </w:tc>
              <w:tc>
                <w:tcPr>
                  <w:tcW w:w="359" w:type="dxa"/>
                </w:tcPr>
                <w:p w14:paraId="4A99FB86" w14:textId="77777777" w:rsidR="006703CE" w:rsidRDefault="006703CE">
                  <w:pPr>
                    <w:pStyle w:val="EmptyCellLayoutStyle"/>
                    <w:spacing w:after="0" w:line="240" w:lineRule="auto"/>
                  </w:pPr>
                </w:p>
              </w:tc>
              <w:tc>
                <w:tcPr>
                  <w:tcW w:w="7200" w:type="dxa"/>
                </w:tcPr>
                <w:p w14:paraId="10530DC9" w14:textId="77777777" w:rsidR="006703CE" w:rsidRDefault="006703CE">
                  <w:pPr>
                    <w:pStyle w:val="EmptyCellLayoutStyle"/>
                    <w:spacing w:after="0" w:line="240" w:lineRule="auto"/>
                  </w:pPr>
                </w:p>
              </w:tc>
              <w:tc>
                <w:tcPr>
                  <w:tcW w:w="180" w:type="dxa"/>
                </w:tcPr>
                <w:p w14:paraId="5D44A425" w14:textId="77777777" w:rsidR="006703CE" w:rsidRDefault="006703CE">
                  <w:pPr>
                    <w:pStyle w:val="EmptyCellLayoutStyle"/>
                    <w:spacing w:after="0" w:line="240" w:lineRule="auto"/>
                  </w:pPr>
                </w:p>
              </w:tc>
              <w:tc>
                <w:tcPr>
                  <w:tcW w:w="180" w:type="dxa"/>
                  <w:tcBorders>
                    <w:right w:val="single" w:sz="15" w:space="0" w:color="000000"/>
                  </w:tcBorders>
                </w:tcPr>
                <w:p w14:paraId="2D5A0E43" w14:textId="77777777" w:rsidR="006703CE" w:rsidRDefault="006703CE">
                  <w:pPr>
                    <w:pStyle w:val="EmptyCellLayoutStyle"/>
                    <w:spacing w:after="0" w:line="240" w:lineRule="auto"/>
                  </w:pPr>
                </w:p>
              </w:tc>
            </w:tr>
            <w:tr w:rsidR="0004130B" w14:paraId="4A2B8964" w14:textId="77777777" w:rsidTr="0004130B">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6703CE" w14:paraId="757F12DA" w14:textId="77777777">
                    <w:trPr>
                      <w:trHeight w:val="192"/>
                    </w:trPr>
                    <w:tc>
                      <w:tcPr>
                        <w:tcW w:w="3600" w:type="dxa"/>
                        <w:tcBorders>
                          <w:top w:val="nil"/>
                          <w:left w:val="nil"/>
                          <w:bottom w:val="nil"/>
                          <w:right w:val="nil"/>
                        </w:tcBorders>
                        <w:tcMar>
                          <w:top w:w="39" w:type="dxa"/>
                          <w:left w:w="39" w:type="dxa"/>
                          <w:bottom w:w="39" w:type="dxa"/>
                          <w:right w:w="39" w:type="dxa"/>
                        </w:tcMar>
                      </w:tcPr>
                      <w:p w14:paraId="603F3FCA" w14:textId="77777777" w:rsidR="006703CE" w:rsidRDefault="0004130B">
                        <w:pPr>
                          <w:spacing w:after="0" w:line="240" w:lineRule="auto"/>
                        </w:pPr>
                        <w:r>
                          <w:rPr>
                            <w:rFonts w:ascii="Arial" w:eastAsia="Arial" w:hAnsi="Arial"/>
                            <w:b/>
                            <w:color w:val="000000"/>
                            <w:sz w:val="16"/>
                          </w:rPr>
                          <w:t>CERTIFICATES, LICENSES, REGISTRATIONS:</w:t>
                        </w:r>
                      </w:p>
                    </w:tc>
                  </w:tr>
                </w:tbl>
                <w:p w14:paraId="270339AC" w14:textId="77777777" w:rsidR="006703CE" w:rsidRDefault="006703CE">
                  <w:pPr>
                    <w:spacing w:after="0" w:line="240" w:lineRule="auto"/>
                  </w:pPr>
                </w:p>
              </w:tc>
              <w:tc>
                <w:tcPr>
                  <w:tcW w:w="7200" w:type="dxa"/>
                </w:tcPr>
                <w:p w14:paraId="2DFEE501" w14:textId="77777777" w:rsidR="006703CE" w:rsidRDefault="006703CE">
                  <w:pPr>
                    <w:pStyle w:val="EmptyCellLayoutStyle"/>
                    <w:spacing w:after="0" w:line="240" w:lineRule="auto"/>
                  </w:pPr>
                </w:p>
              </w:tc>
              <w:tc>
                <w:tcPr>
                  <w:tcW w:w="180" w:type="dxa"/>
                </w:tcPr>
                <w:p w14:paraId="26A4321A" w14:textId="77777777" w:rsidR="006703CE" w:rsidRDefault="006703CE">
                  <w:pPr>
                    <w:pStyle w:val="EmptyCellLayoutStyle"/>
                    <w:spacing w:after="0" w:line="240" w:lineRule="auto"/>
                  </w:pPr>
                </w:p>
              </w:tc>
              <w:tc>
                <w:tcPr>
                  <w:tcW w:w="180" w:type="dxa"/>
                  <w:tcBorders>
                    <w:right w:val="single" w:sz="15" w:space="0" w:color="000000"/>
                  </w:tcBorders>
                </w:tcPr>
                <w:p w14:paraId="0422E804" w14:textId="77777777" w:rsidR="006703CE" w:rsidRDefault="006703CE">
                  <w:pPr>
                    <w:pStyle w:val="EmptyCellLayoutStyle"/>
                    <w:spacing w:after="0" w:line="240" w:lineRule="auto"/>
                  </w:pPr>
                </w:p>
              </w:tc>
            </w:tr>
            <w:tr w:rsidR="006703CE" w14:paraId="3CDA4785" w14:textId="77777777">
              <w:trPr>
                <w:trHeight w:val="90"/>
              </w:trPr>
              <w:tc>
                <w:tcPr>
                  <w:tcW w:w="180" w:type="dxa"/>
                  <w:tcBorders>
                    <w:left w:val="single" w:sz="15" w:space="0" w:color="000000"/>
                  </w:tcBorders>
                </w:tcPr>
                <w:p w14:paraId="0342940E" w14:textId="77777777" w:rsidR="006703CE" w:rsidRDefault="006703CE">
                  <w:pPr>
                    <w:pStyle w:val="EmptyCellLayoutStyle"/>
                    <w:spacing w:after="0" w:line="240" w:lineRule="auto"/>
                  </w:pPr>
                </w:p>
              </w:tc>
              <w:tc>
                <w:tcPr>
                  <w:tcW w:w="1080" w:type="dxa"/>
                </w:tcPr>
                <w:p w14:paraId="2C367E95" w14:textId="77777777" w:rsidR="006703CE" w:rsidRDefault="006703CE">
                  <w:pPr>
                    <w:pStyle w:val="EmptyCellLayoutStyle"/>
                    <w:spacing w:after="0" w:line="240" w:lineRule="auto"/>
                  </w:pPr>
                </w:p>
              </w:tc>
              <w:tc>
                <w:tcPr>
                  <w:tcW w:w="1980" w:type="dxa"/>
                </w:tcPr>
                <w:p w14:paraId="41A2D506" w14:textId="77777777" w:rsidR="006703CE" w:rsidRDefault="006703CE">
                  <w:pPr>
                    <w:pStyle w:val="EmptyCellLayoutStyle"/>
                    <w:spacing w:after="0" w:line="240" w:lineRule="auto"/>
                  </w:pPr>
                </w:p>
              </w:tc>
              <w:tc>
                <w:tcPr>
                  <w:tcW w:w="359" w:type="dxa"/>
                </w:tcPr>
                <w:p w14:paraId="1ED32F2F" w14:textId="77777777" w:rsidR="006703CE" w:rsidRDefault="006703CE">
                  <w:pPr>
                    <w:pStyle w:val="EmptyCellLayoutStyle"/>
                    <w:spacing w:after="0" w:line="240" w:lineRule="auto"/>
                  </w:pPr>
                </w:p>
              </w:tc>
              <w:tc>
                <w:tcPr>
                  <w:tcW w:w="7200" w:type="dxa"/>
                </w:tcPr>
                <w:p w14:paraId="26C5D60C" w14:textId="77777777" w:rsidR="006703CE" w:rsidRDefault="006703CE">
                  <w:pPr>
                    <w:pStyle w:val="EmptyCellLayoutStyle"/>
                    <w:spacing w:after="0" w:line="240" w:lineRule="auto"/>
                  </w:pPr>
                </w:p>
              </w:tc>
              <w:tc>
                <w:tcPr>
                  <w:tcW w:w="180" w:type="dxa"/>
                </w:tcPr>
                <w:p w14:paraId="0EB15823" w14:textId="77777777" w:rsidR="006703CE" w:rsidRDefault="006703CE">
                  <w:pPr>
                    <w:pStyle w:val="EmptyCellLayoutStyle"/>
                    <w:spacing w:after="0" w:line="240" w:lineRule="auto"/>
                  </w:pPr>
                </w:p>
              </w:tc>
              <w:tc>
                <w:tcPr>
                  <w:tcW w:w="180" w:type="dxa"/>
                  <w:tcBorders>
                    <w:right w:val="single" w:sz="15" w:space="0" w:color="000000"/>
                  </w:tcBorders>
                </w:tcPr>
                <w:p w14:paraId="448EFF05" w14:textId="77777777" w:rsidR="006703CE" w:rsidRDefault="006703CE">
                  <w:pPr>
                    <w:pStyle w:val="EmptyCellLayoutStyle"/>
                    <w:spacing w:after="0" w:line="240" w:lineRule="auto"/>
                  </w:pPr>
                </w:p>
              </w:tc>
            </w:tr>
            <w:tr w:rsidR="0004130B" w14:paraId="498F0DA2" w14:textId="77777777" w:rsidTr="0004130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703CE" w14:paraId="3B302EED" w14:textId="77777777">
                    <w:trPr>
                      <w:trHeight w:val="212"/>
                    </w:trPr>
                    <w:tc>
                      <w:tcPr>
                        <w:tcW w:w="11160" w:type="dxa"/>
                        <w:tcBorders>
                          <w:top w:val="nil"/>
                          <w:left w:val="nil"/>
                          <w:bottom w:val="nil"/>
                          <w:right w:val="nil"/>
                        </w:tcBorders>
                        <w:tcMar>
                          <w:top w:w="39" w:type="dxa"/>
                          <w:left w:w="39" w:type="dxa"/>
                          <w:bottom w:w="39" w:type="dxa"/>
                          <w:right w:w="39" w:type="dxa"/>
                        </w:tcMar>
                      </w:tcPr>
                      <w:p w14:paraId="1CF697F4" w14:textId="67A17F27" w:rsidR="006703CE" w:rsidRDefault="006E3608">
                        <w:pPr>
                          <w:spacing w:after="0" w:line="240" w:lineRule="auto"/>
                        </w:pPr>
                        <w:r>
                          <w:rPr>
                            <w:rFonts w:ascii="Arial" w:eastAsia="Arial" w:hAnsi="Arial"/>
                            <w:color w:val="000000"/>
                          </w:rPr>
                          <w:t>N</w:t>
                        </w:r>
                        <w:r w:rsidR="0004130B">
                          <w:rPr>
                            <w:rFonts w:ascii="Arial" w:eastAsia="Arial" w:hAnsi="Arial"/>
                            <w:color w:val="000000"/>
                          </w:rPr>
                          <w:t>one</w:t>
                        </w:r>
                      </w:p>
                    </w:tc>
                  </w:tr>
                </w:tbl>
                <w:p w14:paraId="42851848" w14:textId="77777777" w:rsidR="006703CE" w:rsidRDefault="006703CE">
                  <w:pPr>
                    <w:spacing w:after="0" w:line="240" w:lineRule="auto"/>
                  </w:pPr>
                </w:p>
              </w:tc>
            </w:tr>
            <w:tr w:rsidR="006703CE" w14:paraId="0F8C3CDA" w14:textId="77777777">
              <w:trPr>
                <w:trHeight w:val="69"/>
              </w:trPr>
              <w:tc>
                <w:tcPr>
                  <w:tcW w:w="180" w:type="dxa"/>
                  <w:tcBorders>
                    <w:left w:val="single" w:sz="15" w:space="0" w:color="000000"/>
                  </w:tcBorders>
                </w:tcPr>
                <w:p w14:paraId="100ADEA4" w14:textId="77777777" w:rsidR="006703CE" w:rsidRDefault="006703CE">
                  <w:pPr>
                    <w:pStyle w:val="EmptyCellLayoutStyle"/>
                    <w:spacing w:after="0" w:line="240" w:lineRule="auto"/>
                  </w:pPr>
                </w:p>
              </w:tc>
              <w:tc>
                <w:tcPr>
                  <w:tcW w:w="1080" w:type="dxa"/>
                </w:tcPr>
                <w:p w14:paraId="0C0BE471" w14:textId="77777777" w:rsidR="006703CE" w:rsidRDefault="006703CE">
                  <w:pPr>
                    <w:pStyle w:val="EmptyCellLayoutStyle"/>
                    <w:spacing w:after="0" w:line="240" w:lineRule="auto"/>
                  </w:pPr>
                </w:p>
              </w:tc>
              <w:tc>
                <w:tcPr>
                  <w:tcW w:w="1980" w:type="dxa"/>
                </w:tcPr>
                <w:p w14:paraId="3F4772A1" w14:textId="77777777" w:rsidR="006703CE" w:rsidRDefault="006703CE">
                  <w:pPr>
                    <w:pStyle w:val="EmptyCellLayoutStyle"/>
                    <w:spacing w:after="0" w:line="240" w:lineRule="auto"/>
                  </w:pPr>
                </w:p>
              </w:tc>
              <w:tc>
                <w:tcPr>
                  <w:tcW w:w="359" w:type="dxa"/>
                </w:tcPr>
                <w:p w14:paraId="33057171" w14:textId="77777777" w:rsidR="006703CE" w:rsidRDefault="006703CE">
                  <w:pPr>
                    <w:pStyle w:val="EmptyCellLayoutStyle"/>
                    <w:spacing w:after="0" w:line="240" w:lineRule="auto"/>
                  </w:pPr>
                </w:p>
              </w:tc>
              <w:tc>
                <w:tcPr>
                  <w:tcW w:w="7200" w:type="dxa"/>
                </w:tcPr>
                <w:p w14:paraId="72DDC58D" w14:textId="77777777" w:rsidR="006703CE" w:rsidRDefault="006703CE">
                  <w:pPr>
                    <w:pStyle w:val="EmptyCellLayoutStyle"/>
                    <w:spacing w:after="0" w:line="240" w:lineRule="auto"/>
                  </w:pPr>
                </w:p>
              </w:tc>
              <w:tc>
                <w:tcPr>
                  <w:tcW w:w="180" w:type="dxa"/>
                </w:tcPr>
                <w:p w14:paraId="40F0B9B1" w14:textId="77777777" w:rsidR="006703CE" w:rsidRDefault="006703CE">
                  <w:pPr>
                    <w:pStyle w:val="EmptyCellLayoutStyle"/>
                    <w:spacing w:after="0" w:line="240" w:lineRule="auto"/>
                  </w:pPr>
                </w:p>
              </w:tc>
              <w:tc>
                <w:tcPr>
                  <w:tcW w:w="180" w:type="dxa"/>
                  <w:tcBorders>
                    <w:right w:val="single" w:sz="15" w:space="0" w:color="000000"/>
                  </w:tcBorders>
                </w:tcPr>
                <w:p w14:paraId="6E10A4B9" w14:textId="77777777" w:rsidR="006703CE" w:rsidRDefault="006703CE">
                  <w:pPr>
                    <w:pStyle w:val="EmptyCellLayoutStyle"/>
                    <w:spacing w:after="0" w:line="240" w:lineRule="auto"/>
                  </w:pPr>
                </w:p>
              </w:tc>
            </w:tr>
            <w:tr w:rsidR="0004130B" w14:paraId="6065787F" w14:textId="77777777" w:rsidTr="0004130B">
              <w:trPr>
                <w:trHeight w:val="359"/>
              </w:trPr>
              <w:tc>
                <w:tcPr>
                  <w:tcW w:w="180" w:type="dxa"/>
                  <w:tcBorders>
                    <w:left w:val="single" w:sz="15" w:space="0" w:color="000000"/>
                  </w:tcBorders>
                </w:tcPr>
                <w:p w14:paraId="1207438D" w14:textId="77777777" w:rsidR="006703CE" w:rsidRDefault="006703CE">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6703CE" w14:paraId="7D9B5D9E" w14:textId="77777777">
                    <w:trPr>
                      <w:trHeight w:val="282"/>
                    </w:trPr>
                    <w:tc>
                      <w:tcPr>
                        <w:tcW w:w="10620" w:type="dxa"/>
                        <w:tcBorders>
                          <w:top w:val="nil"/>
                          <w:left w:val="nil"/>
                          <w:bottom w:val="nil"/>
                          <w:right w:val="nil"/>
                        </w:tcBorders>
                        <w:tcMar>
                          <w:top w:w="39" w:type="dxa"/>
                          <w:left w:w="39" w:type="dxa"/>
                          <w:bottom w:w="39" w:type="dxa"/>
                          <w:right w:w="39" w:type="dxa"/>
                        </w:tcMar>
                      </w:tcPr>
                      <w:p w14:paraId="3BB72F38" w14:textId="77777777" w:rsidR="006703CE" w:rsidRDefault="0004130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C637447" w14:textId="77777777" w:rsidR="006703CE" w:rsidRDefault="006703CE">
                  <w:pPr>
                    <w:spacing w:after="0" w:line="240" w:lineRule="auto"/>
                  </w:pPr>
                </w:p>
              </w:tc>
              <w:tc>
                <w:tcPr>
                  <w:tcW w:w="180" w:type="dxa"/>
                </w:tcPr>
                <w:p w14:paraId="450603FC" w14:textId="77777777" w:rsidR="006703CE" w:rsidRDefault="006703CE">
                  <w:pPr>
                    <w:pStyle w:val="EmptyCellLayoutStyle"/>
                    <w:spacing w:after="0" w:line="240" w:lineRule="auto"/>
                  </w:pPr>
                </w:p>
              </w:tc>
              <w:tc>
                <w:tcPr>
                  <w:tcW w:w="180" w:type="dxa"/>
                  <w:tcBorders>
                    <w:right w:val="single" w:sz="15" w:space="0" w:color="000000"/>
                  </w:tcBorders>
                </w:tcPr>
                <w:p w14:paraId="12D3BF7A" w14:textId="77777777" w:rsidR="006703CE" w:rsidRDefault="006703CE">
                  <w:pPr>
                    <w:pStyle w:val="EmptyCellLayoutStyle"/>
                    <w:spacing w:after="0" w:line="240" w:lineRule="auto"/>
                  </w:pPr>
                </w:p>
              </w:tc>
            </w:tr>
            <w:tr w:rsidR="006703CE" w14:paraId="632B6760" w14:textId="77777777">
              <w:trPr>
                <w:trHeight w:val="128"/>
              </w:trPr>
              <w:tc>
                <w:tcPr>
                  <w:tcW w:w="180" w:type="dxa"/>
                  <w:tcBorders>
                    <w:left w:val="single" w:sz="15" w:space="0" w:color="000000"/>
                    <w:bottom w:val="single" w:sz="15" w:space="0" w:color="000000"/>
                  </w:tcBorders>
                </w:tcPr>
                <w:p w14:paraId="2FCC7D6C" w14:textId="77777777" w:rsidR="006703CE" w:rsidRDefault="006703CE">
                  <w:pPr>
                    <w:pStyle w:val="EmptyCellLayoutStyle"/>
                    <w:spacing w:after="0" w:line="240" w:lineRule="auto"/>
                  </w:pPr>
                </w:p>
              </w:tc>
              <w:tc>
                <w:tcPr>
                  <w:tcW w:w="1080" w:type="dxa"/>
                  <w:tcBorders>
                    <w:bottom w:val="single" w:sz="15" w:space="0" w:color="000000"/>
                  </w:tcBorders>
                </w:tcPr>
                <w:p w14:paraId="52F4778B" w14:textId="77777777" w:rsidR="006703CE" w:rsidRDefault="006703CE">
                  <w:pPr>
                    <w:pStyle w:val="EmptyCellLayoutStyle"/>
                    <w:spacing w:after="0" w:line="240" w:lineRule="auto"/>
                  </w:pPr>
                </w:p>
              </w:tc>
              <w:tc>
                <w:tcPr>
                  <w:tcW w:w="1980" w:type="dxa"/>
                  <w:tcBorders>
                    <w:bottom w:val="single" w:sz="15" w:space="0" w:color="000000"/>
                  </w:tcBorders>
                </w:tcPr>
                <w:p w14:paraId="079AEB23" w14:textId="77777777" w:rsidR="006703CE" w:rsidRDefault="006703CE">
                  <w:pPr>
                    <w:pStyle w:val="EmptyCellLayoutStyle"/>
                    <w:spacing w:after="0" w:line="240" w:lineRule="auto"/>
                  </w:pPr>
                </w:p>
              </w:tc>
              <w:tc>
                <w:tcPr>
                  <w:tcW w:w="359" w:type="dxa"/>
                  <w:tcBorders>
                    <w:bottom w:val="single" w:sz="15" w:space="0" w:color="000000"/>
                  </w:tcBorders>
                </w:tcPr>
                <w:p w14:paraId="5D3B56CF" w14:textId="77777777" w:rsidR="006703CE" w:rsidRDefault="006703CE">
                  <w:pPr>
                    <w:pStyle w:val="EmptyCellLayoutStyle"/>
                    <w:spacing w:after="0" w:line="240" w:lineRule="auto"/>
                  </w:pPr>
                </w:p>
              </w:tc>
              <w:tc>
                <w:tcPr>
                  <w:tcW w:w="7200" w:type="dxa"/>
                  <w:tcBorders>
                    <w:bottom w:val="single" w:sz="15" w:space="0" w:color="000000"/>
                  </w:tcBorders>
                </w:tcPr>
                <w:p w14:paraId="487E2CC6" w14:textId="77777777" w:rsidR="006703CE" w:rsidRDefault="006703CE">
                  <w:pPr>
                    <w:pStyle w:val="EmptyCellLayoutStyle"/>
                    <w:spacing w:after="0" w:line="240" w:lineRule="auto"/>
                  </w:pPr>
                </w:p>
              </w:tc>
              <w:tc>
                <w:tcPr>
                  <w:tcW w:w="180" w:type="dxa"/>
                  <w:tcBorders>
                    <w:bottom w:val="single" w:sz="15" w:space="0" w:color="000000"/>
                  </w:tcBorders>
                </w:tcPr>
                <w:p w14:paraId="2B887F26"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2E8298C4" w14:textId="77777777" w:rsidR="006703CE" w:rsidRDefault="006703CE">
                  <w:pPr>
                    <w:pStyle w:val="EmptyCellLayoutStyle"/>
                    <w:spacing w:after="0" w:line="240" w:lineRule="auto"/>
                  </w:pPr>
                </w:p>
              </w:tc>
            </w:tr>
          </w:tbl>
          <w:p w14:paraId="1329B55B" w14:textId="77777777" w:rsidR="006703CE" w:rsidRDefault="006703CE">
            <w:pPr>
              <w:spacing w:after="0" w:line="240" w:lineRule="auto"/>
            </w:pPr>
          </w:p>
        </w:tc>
        <w:tc>
          <w:tcPr>
            <w:tcW w:w="179" w:type="dxa"/>
          </w:tcPr>
          <w:p w14:paraId="6A6A05B7" w14:textId="77777777" w:rsidR="006703CE" w:rsidRDefault="006703CE">
            <w:pPr>
              <w:pStyle w:val="EmptyCellLayoutStyle"/>
              <w:spacing w:after="0" w:line="240" w:lineRule="auto"/>
            </w:pPr>
          </w:p>
        </w:tc>
      </w:tr>
      <w:tr w:rsidR="006703CE" w14:paraId="0ADD80A7" w14:textId="77777777">
        <w:trPr>
          <w:trHeight w:val="148"/>
        </w:trPr>
        <w:tc>
          <w:tcPr>
            <w:tcW w:w="179" w:type="dxa"/>
          </w:tcPr>
          <w:p w14:paraId="07151104" w14:textId="77777777" w:rsidR="006703CE" w:rsidRDefault="006703CE">
            <w:pPr>
              <w:pStyle w:val="EmptyCellLayoutStyle"/>
              <w:spacing w:after="0" w:line="240" w:lineRule="auto"/>
            </w:pPr>
          </w:p>
        </w:tc>
        <w:tc>
          <w:tcPr>
            <w:tcW w:w="0" w:type="dxa"/>
          </w:tcPr>
          <w:p w14:paraId="4E3A858B" w14:textId="77777777" w:rsidR="006703CE" w:rsidRDefault="006703CE">
            <w:pPr>
              <w:pStyle w:val="EmptyCellLayoutStyle"/>
              <w:spacing w:after="0" w:line="240" w:lineRule="auto"/>
            </w:pPr>
          </w:p>
        </w:tc>
        <w:tc>
          <w:tcPr>
            <w:tcW w:w="0" w:type="dxa"/>
          </w:tcPr>
          <w:p w14:paraId="36220897" w14:textId="77777777" w:rsidR="006703CE" w:rsidRDefault="006703CE">
            <w:pPr>
              <w:pStyle w:val="EmptyCellLayoutStyle"/>
              <w:spacing w:after="0" w:line="240" w:lineRule="auto"/>
            </w:pPr>
          </w:p>
        </w:tc>
        <w:tc>
          <w:tcPr>
            <w:tcW w:w="0" w:type="dxa"/>
          </w:tcPr>
          <w:p w14:paraId="52B057FB" w14:textId="77777777" w:rsidR="006703CE" w:rsidRDefault="006703CE">
            <w:pPr>
              <w:pStyle w:val="EmptyCellLayoutStyle"/>
              <w:spacing w:after="0" w:line="240" w:lineRule="auto"/>
            </w:pPr>
          </w:p>
        </w:tc>
        <w:tc>
          <w:tcPr>
            <w:tcW w:w="0" w:type="dxa"/>
          </w:tcPr>
          <w:p w14:paraId="522C0AD4" w14:textId="77777777" w:rsidR="006703CE" w:rsidRDefault="006703CE">
            <w:pPr>
              <w:pStyle w:val="EmptyCellLayoutStyle"/>
              <w:spacing w:after="0" w:line="240" w:lineRule="auto"/>
            </w:pPr>
          </w:p>
        </w:tc>
        <w:tc>
          <w:tcPr>
            <w:tcW w:w="0" w:type="dxa"/>
          </w:tcPr>
          <w:p w14:paraId="7EA84E43" w14:textId="77777777" w:rsidR="006703CE" w:rsidRDefault="006703CE">
            <w:pPr>
              <w:pStyle w:val="EmptyCellLayoutStyle"/>
              <w:spacing w:after="0" w:line="240" w:lineRule="auto"/>
            </w:pPr>
          </w:p>
        </w:tc>
        <w:tc>
          <w:tcPr>
            <w:tcW w:w="0" w:type="dxa"/>
          </w:tcPr>
          <w:p w14:paraId="19CF6C15" w14:textId="77777777" w:rsidR="006703CE" w:rsidRDefault="006703CE">
            <w:pPr>
              <w:pStyle w:val="EmptyCellLayoutStyle"/>
              <w:spacing w:after="0" w:line="240" w:lineRule="auto"/>
            </w:pPr>
          </w:p>
        </w:tc>
        <w:tc>
          <w:tcPr>
            <w:tcW w:w="2505" w:type="dxa"/>
          </w:tcPr>
          <w:p w14:paraId="45723254" w14:textId="77777777" w:rsidR="006703CE" w:rsidRDefault="006703CE">
            <w:pPr>
              <w:pStyle w:val="EmptyCellLayoutStyle"/>
              <w:spacing w:after="0" w:line="240" w:lineRule="auto"/>
            </w:pPr>
          </w:p>
        </w:tc>
        <w:tc>
          <w:tcPr>
            <w:tcW w:w="6120" w:type="dxa"/>
          </w:tcPr>
          <w:p w14:paraId="49018C0B" w14:textId="77777777" w:rsidR="006703CE" w:rsidRDefault="006703CE">
            <w:pPr>
              <w:pStyle w:val="EmptyCellLayoutStyle"/>
              <w:spacing w:after="0" w:line="240" w:lineRule="auto"/>
            </w:pPr>
          </w:p>
        </w:tc>
        <w:tc>
          <w:tcPr>
            <w:tcW w:w="2534" w:type="dxa"/>
          </w:tcPr>
          <w:p w14:paraId="5B665F6E" w14:textId="77777777" w:rsidR="006703CE" w:rsidRDefault="006703CE">
            <w:pPr>
              <w:pStyle w:val="EmptyCellLayoutStyle"/>
              <w:spacing w:after="0" w:line="240" w:lineRule="auto"/>
            </w:pPr>
          </w:p>
        </w:tc>
        <w:tc>
          <w:tcPr>
            <w:tcW w:w="179" w:type="dxa"/>
          </w:tcPr>
          <w:p w14:paraId="0167EC36" w14:textId="77777777" w:rsidR="006703CE" w:rsidRDefault="006703CE">
            <w:pPr>
              <w:pStyle w:val="EmptyCellLayoutStyle"/>
              <w:spacing w:after="0" w:line="240" w:lineRule="auto"/>
            </w:pPr>
          </w:p>
        </w:tc>
      </w:tr>
      <w:tr w:rsidR="0004130B" w14:paraId="2F88E544" w14:textId="77777777" w:rsidTr="0004130B">
        <w:tc>
          <w:tcPr>
            <w:tcW w:w="179" w:type="dxa"/>
          </w:tcPr>
          <w:p w14:paraId="6E9D4083" w14:textId="77777777" w:rsidR="006703CE" w:rsidRDefault="006703CE">
            <w:pPr>
              <w:pStyle w:val="EmptyCellLayoutStyle"/>
              <w:spacing w:after="0" w:line="240" w:lineRule="auto"/>
            </w:pPr>
          </w:p>
        </w:tc>
        <w:tc>
          <w:tcPr>
            <w:tcW w:w="0" w:type="dxa"/>
          </w:tcPr>
          <w:p w14:paraId="21C0CFA0" w14:textId="77777777" w:rsidR="006703CE" w:rsidRDefault="006703C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6703CE" w14:paraId="1D9F0475" w14:textId="77777777">
              <w:trPr>
                <w:trHeight w:val="180"/>
              </w:trPr>
              <w:tc>
                <w:tcPr>
                  <w:tcW w:w="180" w:type="dxa"/>
                  <w:tcBorders>
                    <w:top w:val="single" w:sz="15" w:space="0" w:color="000000"/>
                    <w:left w:val="single" w:sz="15" w:space="0" w:color="000000"/>
                  </w:tcBorders>
                </w:tcPr>
                <w:p w14:paraId="7CE9E9E3" w14:textId="77777777" w:rsidR="006703CE" w:rsidRDefault="006703CE">
                  <w:pPr>
                    <w:pStyle w:val="EmptyCellLayoutStyle"/>
                    <w:spacing w:after="0" w:line="240" w:lineRule="auto"/>
                  </w:pPr>
                </w:p>
              </w:tc>
              <w:tc>
                <w:tcPr>
                  <w:tcW w:w="5220" w:type="dxa"/>
                  <w:tcBorders>
                    <w:top w:val="single" w:sz="15" w:space="0" w:color="000000"/>
                  </w:tcBorders>
                </w:tcPr>
                <w:p w14:paraId="34BEB595" w14:textId="77777777" w:rsidR="006703CE" w:rsidRDefault="006703CE">
                  <w:pPr>
                    <w:pStyle w:val="EmptyCellLayoutStyle"/>
                    <w:spacing w:after="0" w:line="240" w:lineRule="auto"/>
                  </w:pPr>
                </w:p>
              </w:tc>
              <w:tc>
                <w:tcPr>
                  <w:tcW w:w="359" w:type="dxa"/>
                  <w:tcBorders>
                    <w:top w:val="single" w:sz="15" w:space="0" w:color="000000"/>
                  </w:tcBorders>
                </w:tcPr>
                <w:p w14:paraId="1348E262" w14:textId="77777777" w:rsidR="006703CE" w:rsidRDefault="006703CE">
                  <w:pPr>
                    <w:pStyle w:val="EmptyCellLayoutStyle"/>
                    <w:spacing w:after="0" w:line="240" w:lineRule="auto"/>
                  </w:pPr>
                </w:p>
              </w:tc>
              <w:tc>
                <w:tcPr>
                  <w:tcW w:w="5220" w:type="dxa"/>
                  <w:tcBorders>
                    <w:top w:val="single" w:sz="15" w:space="0" w:color="000000"/>
                  </w:tcBorders>
                </w:tcPr>
                <w:p w14:paraId="6E21877D"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1757C7F7" w14:textId="77777777" w:rsidR="006703CE" w:rsidRDefault="006703CE">
                  <w:pPr>
                    <w:pStyle w:val="EmptyCellLayoutStyle"/>
                    <w:spacing w:after="0" w:line="240" w:lineRule="auto"/>
                  </w:pPr>
                </w:p>
              </w:tc>
            </w:tr>
            <w:tr w:rsidR="0004130B" w14:paraId="0B9E109A" w14:textId="77777777" w:rsidTr="0004130B">
              <w:trPr>
                <w:trHeight w:val="540"/>
              </w:trPr>
              <w:tc>
                <w:tcPr>
                  <w:tcW w:w="180" w:type="dxa"/>
                  <w:tcBorders>
                    <w:left w:val="single" w:sz="15" w:space="0" w:color="000000"/>
                  </w:tcBorders>
                </w:tcPr>
                <w:p w14:paraId="787AB90B" w14:textId="77777777" w:rsidR="006703CE" w:rsidRDefault="006703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6703CE" w14:paraId="54A214CB" w14:textId="77777777">
                    <w:trPr>
                      <w:trHeight w:val="462"/>
                    </w:trPr>
                    <w:tc>
                      <w:tcPr>
                        <w:tcW w:w="10800" w:type="dxa"/>
                        <w:tcBorders>
                          <w:top w:val="nil"/>
                          <w:left w:val="nil"/>
                          <w:bottom w:val="nil"/>
                          <w:right w:val="nil"/>
                        </w:tcBorders>
                        <w:tcMar>
                          <w:top w:w="39" w:type="dxa"/>
                          <w:left w:w="39" w:type="dxa"/>
                          <w:bottom w:w="39" w:type="dxa"/>
                          <w:right w:w="39" w:type="dxa"/>
                        </w:tcMar>
                      </w:tcPr>
                      <w:p w14:paraId="1719D236" w14:textId="77777777" w:rsidR="006703CE" w:rsidRDefault="0004130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048BE8" w14:textId="77777777" w:rsidR="006703CE" w:rsidRDefault="006703CE">
                  <w:pPr>
                    <w:spacing w:after="0" w:line="240" w:lineRule="auto"/>
                  </w:pPr>
                </w:p>
              </w:tc>
              <w:tc>
                <w:tcPr>
                  <w:tcW w:w="180" w:type="dxa"/>
                  <w:tcBorders>
                    <w:right w:val="single" w:sz="15" w:space="0" w:color="000000"/>
                  </w:tcBorders>
                </w:tcPr>
                <w:p w14:paraId="43A0D1D1" w14:textId="77777777" w:rsidR="006703CE" w:rsidRDefault="006703CE">
                  <w:pPr>
                    <w:pStyle w:val="EmptyCellLayoutStyle"/>
                    <w:spacing w:after="0" w:line="240" w:lineRule="auto"/>
                  </w:pPr>
                </w:p>
              </w:tc>
            </w:tr>
            <w:tr w:rsidR="006703CE" w14:paraId="5180998F" w14:textId="77777777">
              <w:trPr>
                <w:trHeight w:val="290"/>
              </w:trPr>
              <w:tc>
                <w:tcPr>
                  <w:tcW w:w="180" w:type="dxa"/>
                  <w:tcBorders>
                    <w:left w:val="single" w:sz="15" w:space="0" w:color="000000"/>
                  </w:tcBorders>
                </w:tcPr>
                <w:p w14:paraId="49EF96F9"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703CE" w14:paraId="45AAB154" w14:textId="77777777">
                    <w:trPr>
                      <w:trHeight w:val="212"/>
                    </w:trPr>
                    <w:tc>
                      <w:tcPr>
                        <w:tcW w:w="5220" w:type="dxa"/>
                        <w:tcBorders>
                          <w:top w:val="nil"/>
                          <w:left w:val="nil"/>
                          <w:bottom w:val="nil"/>
                          <w:right w:val="nil"/>
                        </w:tcBorders>
                        <w:tcMar>
                          <w:top w:w="39" w:type="dxa"/>
                          <w:left w:w="39" w:type="dxa"/>
                          <w:bottom w:w="39" w:type="dxa"/>
                          <w:right w:w="39" w:type="dxa"/>
                        </w:tcMar>
                      </w:tcPr>
                      <w:p w14:paraId="077F9CB0" w14:textId="77777777" w:rsidR="006703CE" w:rsidRDefault="006703CE">
                        <w:pPr>
                          <w:spacing w:after="0" w:line="240" w:lineRule="auto"/>
                        </w:pPr>
                      </w:p>
                    </w:tc>
                  </w:tr>
                </w:tbl>
                <w:p w14:paraId="4061AF7E" w14:textId="77777777" w:rsidR="006703CE" w:rsidRDefault="006703CE">
                  <w:pPr>
                    <w:spacing w:after="0" w:line="240" w:lineRule="auto"/>
                  </w:pPr>
                </w:p>
              </w:tc>
              <w:tc>
                <w:tcPr>
                  <w:tcW w:w="359" w:type="dxa"/>
                </w:tcPr>
                <w:p w14:paraId="7E9655A7"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703CE" w14:paraId="67E010DD" w14:textId="77777777">
                    <w:trPr>
                      <w:trHeight w:val="212"/>
                    </w:trPr>
                    <w:tc>
                      <w:tcPr>
                        <w:tcW w:w="5220" w:type="dxa"/>
                        <w:tcBorders>
                          <w:top w:val="nil"/>
                          <w:left w:val="nil"/>
                          <w:bottom w:val="nil"/>
                          <w:right w:val="nil"/>
                        </w:tcBorders>
                        <w:tcMar>
                          <w:top w:w="39" w:type="dxa"/>
                          <w:left w:w="39" w:type="dxa"/>
                          <w:bottom w:w="39" w:type="dxa"/>
                          <w:right w:w="39" w:type="dxa"/>
                        </w:tcMar>
                      </w:tcPr>
                      <w:p w14:paraId="6860E28C" w14:textId="77777777" w:rsidR="006703CE" w:rsidRDefault="006703CE">
                        <w:pPr>
                          <w:spacing w:after="0" w:line="240" w:lineRule="auto"/>
                        </w:pPr>
                      </w:p>
                    </w:tc>
                  </w:tr>
                </w:tbl>
                <w:p w14:paraId="19F3DFBB" w14:textId="77777777" w:rsidR="006703CE" w:rsidRDefault="006703CE">
                  <w:pPr>
                    <w:spacing w:after="0" w:line="240" w:lineRule="auto"/>
                  </w:pPr>
                </w:p>
              </w:tc>
              <w:tc>
                <w:tcPr>
                  <w:tcW w:w="180" w:type="dxa"/>
                  <w:tcBorders>
                    <w:right w:val="single" w:sz="15" w:space="0" w:color="000000"/>
                  </w:tcBorders>
                </w:tcPr>
                <w:p w14:paraId="3BDABC8F" w14:textId="77777777" w:rsidR="006703CE" w:rsidRDefault="006703CE">
                  <w:pPr>
                    <w:pStyle w:val="EmptyCellLayoutStyle"/>
                    <w:spacing w:after="0" w:line="240" w:lineRule="auto"/>
                  </w:pPr>
                </w:p>
              </w:tc>
            </w:tr>
            <w:tr w:rsidR="006703CE" w14:paraId="5EA562DD" w14:textId="77777777">
              <w:trPr>
                <w:trHeight w:val="34"/>
              </w:trPr>
              <w:tc>
                <w:tcPr>
                  <w:tcW w:w="180" w:type="dxa"/>
                  <w:tcBorders>
                    <w:left w:val="single" w:sz="15" w:space="0" w:color="000000"/>
                  </w:tcBorders>
                </w:tcPr>
                <w:p w14:paraId="4D8FD419" w14:textId="77777777" w:rsidR="006703CE" w:rsidRDefault="006703CE">
                  <w:pPr>
                    <w:pStyle w:val="EmptyCellLayoutStyle"/>
                    <w:spacing w:after="0" w:line="240" w:lineRule="auto"/>
                  </w:pPr>
                </w:p>
              </w:tc>
              <w:tc>
                <w:tcPr>
                  <w:tcW w:w="5220" w:type="dxa"/>
                </w:tcPr>
                <w:p w14:paraId="21C8920F" w14:textId="77777777" w:rsidR="006703CE" w:rsidRDefault="006703CE">
                  <w:pPr>
                    <w:pStyle w:val="EmptyCellLayoutStyle"/>
                    <w:spacing w:after="0" w:line="240" w:lineRule="auto"/>
                  </w:pPr>
                </w:p>
              </w:tc>
              <w:tc>
                <w:tcPr>
                  <w:tcW w:w="359" w:type="dxa"/>
                </w:tcPr>
                <w:p w14:paraId="26980E29" w14:textId="77777777" w:rsidR="006703CE" w:rsidRDefault="006703CE">
                  <w:pPr>
                    <w:pStyle w:val="EmptyCellLayoutStyle"/>
                    <w:spacing w:after="0" w:line="240" w:lineRule="auto"/>
                  </w:pPr>
                </w:p>
              </w:tc>
              <w:tc>
                <w:tcPr>
                  <w:tcW w:w="5220" w:type="dxa"/>
                </w:tcPr>
                <w:p w14:paraId="32640407" w14:textId="77777777" w:rsidR="006703CE" w:rsidRDefault="006703CE">
                  <w:pPr>
                    <w:pStyle w:val="EmptyCellLayoutStyle"/>
                    <w:spacing w:after="0" w:line="240" w:lineRule="auto"/>
                  </w:pPr>
                </w:p>
              </w:tc>
              <w:tc>
                <w:tcPr>
                  <w:tcW w:w="180" w:type="dxa"/>
                  <w:tcBorders>
                    <w:right w:val="single" w:sz="15" w:space="0" w:color="000000"/>
                  </w:tcBorders>
                </w:tcPr>
                <w:p w14:paraId="41FB3ECF" w14:textId="77777777" w:rsidR="006703CE" w:rsidRDefault="006703CE">
                  <w:pPr>
                    <w:pStyle w:val="EmptyCellLayoutStyle"/>
                    <w:spacing w:after="0" w:line="240" w:lineRule="auto"/>
                  </w:pPr>
                </w:p>
              </w:tc>
            </w:tr>
            <w:tr w:rsidR="006703CE" w14:paraId="608124C2" w14:textId="77777777">
              <w:trPr>
                <w:trHeight w:val="360"/>
              </w:trPr>
              <w:tc>
                <w:tcPr>
                  <w:tcW w:w="180" w:type="dxa"/>
                  <w:tcBorders>
                    <w:left w:val="single" w:sz="15" w:space="0" w:color="000000"/>
                  </w:tcBorders>
                </w:tcPr>
                <w:p w14:paraId="09CEA60F"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703CE" w14:paraId="45F0EE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C544E5" w14:textId="77777777" w:rsidR="006703CE" w:rsidRDefault="0004130B">
                        <w:pPr>
                          <w:spacing w:after="0" w:line="240" w:lineRule="auto"/>
                          <w:jc w:val="center"/>
                        </w:pPr>
                        <w:r>
                          <w:rPr>
                            <w:rFonts w:ascii="Arial" w:eastAsia="Arial" w:hAnsi="Arial"/>
                            <w:b/>
                            <w:color w:val="000000"/>
                            <w:sz w:val="16"/>
                          </w:rPr>
                          <w:t>Supervisor</w:t>
                        </w:r>
                      </w:p>
                    </w:tc>
                  </w:tr>
                </w:tbl>
                <w:p w14:paraId="470A6C29" w14:textId="77777777" w:rsidR="006703CE" w:rsidRDefault="006703CE">
                  <w:pPr>
                    <w:spacing w:after="0" w:line="240" w:lineRule="auto"/>
                  </w:pPr>
                </w:p>
              </w:tc>
              <w:tc>
                <w:tcPr>
                  <w:tcW w:w="359" w:type="dxa"/>
                </w:tcPr>
                <w:p w14:paraId="75E442F9"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703CE" w14:paraId="45E8F6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EA41BE" w14:textId="77777777" w:rsidR="006703CE" w:rsidRDefault="0004130B">
                        <w:pPr>
                          <w:spacing w:after="0" w:line="240" w:lineRule="auto"/>
                          <w:jc w:val="center"/>
                        </w:pPr>
                        <w:r>
                          <w:rPr>
                            <w:rFonts w:ascii="Arial" w:eastAsia="Arial" w:hAnsi="Arial"/>
                            <w:b/>
                            <w:color w:val="000000"/>
                            <w:sz w:val="16"/>
                          </w:rPr>
                          <w:t>Date</w:t>
                        </w:r>
                      </w:p>
                    </w:tc>
                  </w:tr>
                </w:tbl>
                <w:p w14:paraId="1543B794" w14:textId="77777777" w:rsidR="006703CE" w:rsidRDefault="006703CE">
                  <w:pPr>
                    <w:spacing w:after="0" w:line="240" w:lineRule="auto"/>
                  </w:pPr>
                </w:p>
              </w:tc>
              <w:tc>
                <w:tcPr>
                  <w:tcW w:w="180" w:type="dxa"/>
                  <w:tcBorders>
                    <w:right w:val="single" w:sz="15" w:space="0" w:color="000000"/>
                  </w:tcBorders>
                </w:tcPr>
                <w:p w14:paraId="61E670C5" w14:textId="77777777" w:rsidR="006703CE" w:rsidRDefault="006703CE">
                  <w:pPr>
                    <w:pStyle w:val="EmptyCellLayoutStyle"/>
                    <w:spacing w:after="0" w:line="240" w:lineRule="auto"/>
                  </w:pPr>
                </w:p>
              </w:tc>
            </w:tr>
            <w:tr w:rsidR="006703CE" w14:paraId="5C13F56C" w14:textId="77777777">
              <w:trPr>
                <w:trHeight w:val="214"/>
              </w:trPr>
              <w:tc>
                <w:tcPr>
                  <w:tcW w:w="180" w:type="dxa"/>
                  <w:tcBorders>
                    <w:left w:val="single" w:sz="15" w:space="0" w:color="000000"/>
                    <w:bottom w:val="single" w:sz="15" w:space="0" w:color="000000"/>
                  </w:tcBorders>
                </w:tcPr>
                <w:p w14:paraId="556C1598" w14:textId="77777777" w:rsidR="006703CE" w:rsidRDefault="006703CE">
                  <w:pPr>
                    <w:pStyle w:val="EmptyCellLayoutStyle"/>
                    <w:spacing w:after="0" w:line="240" w:lineRule="auto"/>
                  </w:pPr>
                </w:p>
              </w:tc>
              <w:tc>
                <w:tcPr>
                  <w:tcW w:w="5220" w:type="dxa"/>
                  <w:tcBorders>
                    <w:bottom w:val="single" w:sz="15" w:space="0" w:color="000000"/>
                  </w:tcBorders>
                </w:tcPr>
                <w:p w14:paraId="2E85505F" w14:textId="77777777" w:rsidR="006703CE" w:rsidRDefault="006703CE">
                  <w:pPr>
                    <w:pStyle w:val="EmptyCellLayoutStyle"/>
                    <w:spacing w:after="0" w:line="240" w:lineRule="auto"/>
                  </w:pPr>
                </w:p>
              </w:tc>
              <w:tc>
                <w:tcPr>
                  <w:tcW w:w="359" w:type="dxa"/>
                  <w:tcBorders>
                    <w:bottom w:val="single" w:sz="15" w:space="0" w:color="000000"/>
                  </w:tcBorders>
                </w:tcPr>
                <w:p w14:paraId="4B69126B" w14:textId="77777777" w:rsidR="006703CE" w:rsidRDefault="006703CE">
                  <w:pPr>
                    <w:pStyle w:val="EmptyCellLayoutStyle"/>
                    <w:spacing w:after="0" w:line="240" w:lineRule="auto"/>
                  </w:pPr>
                </w:p>
              </w:tc>
              <w:tc>
                <w:tcPr>
                  <w:tcW w:w="5220" w:type="dxa"/>
                  <w:tcBorders>
                    <w:bottom w:val="single" w:sz="15" w:space="0" w:color="000000"/>
                  </w:tcBorders>
                </w:tcPr>
                <w:p w14:paraId="18F47EC5"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76B0149E" w14:textId="77777777" w:rsidR="006703CE" w:rsidRDefault="006703CE">
                  <w:pPr>
                    <w:pStyle w:val="EmptyCellLayoutStyle"/>
                    <w:spacing w:after="0" w:line="240" w:lineRule="auto"/>
                  </w:pPr>
                </w:p>
              </w:tc>
            </w:tr>
          </w:tbl>
          <w:p w14:paraId="04BB0C2D" w14:textId="77777777" w:rsidR="006703CE" w:rsidRDefault="006703CE">
            <w:pPr>
              <w:spacing w:after="0" w:line="240" w:lineRule="auto"/>
            </w:pPr>
          </w:p>
        </w:tc>
        <w:tc>
          <w:tcPr>
            <w:tcW w:w="179" w:type="dxa"/>
          </w:tcPr>
          <w:p w14:paraId="2FF044B7" w14:textId="77777777" w:rsidR="006703CE" w:rsidRDefault="006703CE">
            <w:pPr>
              <w:pStyle w:val="EmptyCellLayoutStyle"/>
              <w:spacing w:after="0" w:line="240" w:lineRule="auto"/>
            </w:pPr>
          </w:p>
        </w:tc>
      </w:tr>
      <w:tr w:rsidR="006703CE" w14:paraId="4A00E49A" w14:textId="77777777">
        <w:trPr>
          <w:trHeight w:val="99"/>
        </w:trPr>
        <w:tc>
          <w:tcPr>
            <w:tcW w:w="179" w:type="dxa"/>
          </w:tcPr>
          <w:p w14:paraId="31D031CD" w14:textId="77777777" w:rsidR="006703CE" w:rsidRDefault="006703CE">
            <w:pPr>
              <w:pStyle w:val="EmptyCellLayoutStyle"/>
              <w:spacing w:after="0" w:line="240" w:lineRule="auto"/>
            </w:pPr>
          </w:p>
        </w:tc>
        <w:tc>
          <w:tcPr>
            <w:tcW w:w="0" w:type="dxa"/>
          </w:tcPr>
          <w:p w14:paraId="1B1365FC" w14:textId="77777777" w:rsidR="006703CE" w:rsidRDefault="006703CE">
            <w:pPr>
              <w:pStyle w:val="EmptyCellLayoutStyle"/>
              <w:spacing w:after="0" w:line="240" w:lineRule="auto"/>
            </w:pPr>
          </w:p>
        </w:tc>
        <w:tc>
          <w:tcPr>
            <w:tcW w:w="0" w:type="dxa"/>
          </w:tcPr>
          <w:p w14:paraId="523C2639" w14:textId="77777777" w:rsidR="006703CE" w:rsidRDefault="006703CE">
            <w:pPr>
              <w:pStyle w:val="EmptyCellLayoutStyle"/>
              <w:spacing w:after="0" w:line="240" w:lineRule="auto"/>
            </w:pPr>
          </w:p>
        </w:tc>
        <w:tc>
          <w:tcPr>
            <w:tcW w:w="0" w:type="dxa"/>
          </w:tcPr>
          <w:p w14:paraId="689342F4" w14:textId="77777777" w:rsidR="006703CE" w:rsidRDefault="006703CE">
            <w:pPr>
              <w:pStyle w:val="EmptyCellLayoutStyle"/>
              <w:spacing w:after="0" w:line="240" w:lineRule="auto"/>
            </w:pPr>
          </w:p>
        </w:tc>
        <w:tc>
          <w:tcPr>
            <w:tcW w:w="0" w:type="dxa"/>
          </w:tcPr>
          <w:p w14:paraId="747C7A35" w14:textId="77777777" w:rsidR="006703CE" w:rsidRDefault="006703CE">
            <w:pPr>
              <w:pStyle w:val="EmptyCellLayoutStyle"/>
              <w:spacing w:after="0" w:line="240" w:lineRule="auto"/>
            </w:pPr>
          </w:p>
        </w:tc>
        <w:tc>
          <w:tcPr>
            <w:tcW w:w="0" w:type="dxa"/>
          </w:tcPr>
          <w:p w14:paraId="66692ED9" w14:textId="77777777" w:rsidR="006703CE" w:rsidRDefault="006703CE">
            <w:pPr>
              <w:pStyle w:val="EmptyCellLayoutStyle"/>
              <w:spacing w:after="0" w:line="240" w:lineRule="auto"/>
            </w:pPr>
          </w:p>
        </w:tc>
        <w:tc>
          <w:tcPr>
            <w:tcW w:w="0" w:type="dxa"/>
          </w:tcPr>
          <w:p w14:paraId="6C3734BD" w14:textId="77777777" w:rsidR="006703CE" w:rsidRDefault="006703CE">
            <w:pPr>
              <w:pStyle w:val="EmptyCellLayoutStyle"/>
              <w:spacing w:after="0" w:line="240" w:lineRule="auto"/>
            </w:pPr>
          </w:p>
        </w:tc>
        <w:tc>
          <w:tcPr>
            <w:tcW w:w="2505" w:type="dxa"/>
          </w:tcPr>
          <w:p w14:paraId="1CEF24CF" w14:textId="77777777" w:rsidR="006703CE" w:rsidRDefault="006703CE">
            <w:pPr>
              <w:pStyle w:val="EmptyCellLayoutStyle"/>
              <w:spacing w:after="0" w:line="240" w:lineRule="auto"/>
            </w:pPr>
          </w:p>
        </w:tc>
        <w:tc>
          <w:tcPr>
            <w:tcW w:w="6120" w:type="dxa"/>
          </w:tcPr>
          <w:p w14:paraId="1D63CD47" w14:textId="77777777" w:rsidR="006703CE" w:rsidRDefault="006703CE">
            <w:pPr>
              <w:pStyle w:val="EmptyCellLayoutStyle"/>
              <w:spacing w:after="0" w:line="240" w:lineRule="auto"/>
            </w:pPr>
          </w:p>
        </w:tc>
        <w:tc>
          <w:tcPr>
            <w:tcW w:w="2534" w:type="dxa"/>
          </w:tcPr>
          <w:p w14:paraId="18C6D97D" w14:textId="77777777" w:rsidR="006703CE" w:rsidRDefault="006703CE">
            <w:pPr>
              <w:pStyle w:val="EmptyCellLayoutStyle"/>
              <w:spacing w:after="0" w:line="240" w:lineRule="auto"/>
            </w:pPr>
          </w:p>
        </w:tc>
        <w:tc>
          <w:tcPr>
            <w:tcW w:w="179" w:type="dxa"/>
          </w:tcPr>
          <w:p w14:paraId="1F9248D5" w14:textId="77777777" w:rsidR="006703CE" w:rsidRDefault="006703CE">
            <w:pPr>
              <w:pStyle w:val="EmptyCellLayoutStyle"/>
              <w:spacing w:after="0" w:line="240" w:lineRule="auto"/>
            </w:pPr>
          </w:p>
        </w:tc>
      </w:tr>
      <w:tr w:rsidR="006703CE" w14:paraId="3A0BB895" w14:textId="77777777">
        <w:trPr>
          <w:trHeight w:val="360"/>
        </w:trPr>
        <w:tc>
          <w:tcPr>
            <w:tcW w:w="179" w:type="dxa"/>
          </w:tcPr>
          <w:p w14:paraId="1F4EBDE4" w14:textId="77777777" w:rsidR="006703CE" w:rsidRDefault="006703CE">
            <w:pPr>
              <w:pStyle w:val="EmptyCellLayoutStyle"/>
              <w:spacing w:after="0" w:line="240" w:lineRule="auto"/>
            </w:pPr>
          </w:p>
        </w:tc>
        <w:tc>
          <w:tcPr>
            <w:tcW w:w="0" w:type="dxa"/>
          </w:tcPr>
          <w:p w14:paraId="2AD7946B" w14:textId="77777777" w:rsidR="006703CE" w:rsidRDefault="006703CE">
            <w:pPr>
              <w:pStyle w:val="EmptyCellLayoutStyle"/>
              <w:spacing w:after="0" w:line="240" w:lineRule="auto"/>
            </w:pPr>
          </w:p>
        </w:tc>
        <w:tc>
          <w:tcPr>
            <w:tcW w:w="0" w:type="dxa"/>
          </w:tcPr>
          <w:p w14:paraId="2B659661" w14:textId="77777777" w:rsidR="006703CE" w:rsidRDefault="006703CE">
            <w:pPr>
              <w:pStyle w:val="EmptyCellLayoutStyle"/>
              <w:spacing w:after="0" w:line="240" w:lineRule="auto"/>
            </w:pPr>
          </w:p>
        </w:tc>
        <w:tc>
          <w:tcPr>
            <w:tcW w:w="0" w:type="dxa"/>
          </w:tcPr>
          <w:p w14:paraId="7346C1FB" w14:textId="77777777" w:rsidR="006703CE" w:rsidRDefault="006703CE">
            <w:pPr>
              <w:pStyle w:val="EmptyCellLayoutStyle"/>
              <w:spacing w:after="0" w:line="240" w:lineRule="auto"/>
            </w:pPr>
          </w:p>
        </w:tc>
        <w:tc>
          <w:tcPr>
            <w:tcW w:w="0" w:type="dxa"/>
          </w:tcPr>
          <w:p w14:paraId="7C8CA39B" w14:textId="77777777" w:rsidR="006703CE" w:rsidRDefault="006703CE">
            <w:pPr>
              <w:pStyle w:val="EmptyCellLayoutStyle"/>
              <w:spacing w:after="0" w:line="240" w:lineRule="auto"/>
            </w:pPr>
          </w:p>
        </w:tc>
        <w:tc>
          <w:tcPr>
            <w:tcW w:w="0" w:type="dxa"/>
          </w:tcPr>
          <w:p w14:paraId="3A6D6107" w14:textId="77777777" w:rsidR="006703CE" w:rsidRDefault="006703CE">
            <w:pPr>
              <w:pStyle w:val="EmptyCellLayoutStyle"/>
              <w:spacing w:after="0" w:line="240" w:lineRule="auto"/>
            </w:pPr>
          </w:p>
        </w:tc>
        <w:tc>
          <w:tcPr>
            <w:tcW w:w="0" w:type="dxa"/>
          </w:tcPr>
          <w:p w14:paraId="11301CCB" w14:textId="77777777" w:rsidR="006703CE" w:rsidRDefault="006703CE">
            <w:pPr>
              <w:pStyle w:val="EmptyCellLayoutStyle"/>
              <w:spacing w:after="0" w:line="240" w:lineRule="auto"/>
            </w:pPr>
          </w:p>
        </w:tc>
        <w:tc>
          <w:tcPr>
            <w:tcW w:w="2505" w:type="dxa"/>
          </w:tcPr>
          <w:p w14:paraId="7DCD43A7" w14:textId="77777777" w:rsidR="006703CE" w:rsidRDefault="006703CE">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6703CE" w14:paraId="674CEABE" w14:textId="77777777">
              <w:trPr>
                <w:trHeight w:val="282"/>
              </w:trPr>
              <w:tc>
                <w:tcPr>
                  <w:tcW w:w="6120" w:type="dxa"/>
                  <w:tcBorders>
                    <w:top w:val="nil"/>
                    <w:left w:val="nil"/>
                    <w:bottom w:val="nil"/>
                    <w:right w:val="nil"/>
                  </w:tcBorders>
                  <w:tcMar>
                    <w:top w:w="39" w:type="dxa"/>
                    <w:left w:w="39" w:type="dxa"/>
                    <w:bottom w:w="39" w:type="dxa"/>
                    <w:right w:w="39" w:type="dxa"/>
                  </w:tcMar>
                </w:tcPr>
                <w:p w14:paraId="46A94871" w14:textId="77777777" w:rsidR="006703CE" w:rsidRDefault="0004130B">
                  <w:pPr>
                    <w:spacing w:after="0" w:line="240" w:lineRule="auto"/>
                  </w:pPr>
                  <w:r>
                    <w:rPr>
                      <w:rFonts w:ascii="Arial" w:eastAsia="Arial" w:hAnsi="Arial"/>
                      <w:b/>
                      <w:color w:val="000000"/>
                      <w:u w:val="single"/>
                    </w:rPr>
                    <w:t>TO BE FILLED OUT BY APPOINTING AUTHORITY</w:t>
                  </w:r>
                </w:p>
              </w:tc>
            </w:tr>
          </w:tbl>
          <w:p w14:paraId="0CD6771C" w14:textId="77777777" w:rsidR="006703CE" w:rsidRDefault="006703CE">
            <w:pPr>
              <w:spacing w:after="0" w:line="240" w:lineRule="auto"/>
            </w:pPr>
          </w:p>
        </w:tc>
        <w:tc>
          <w:tcPr>
            <w:tcW w:w="2534" w:type="dxa"/>
          </w:tcPr>
          <w:p w14:paraId="1AA418DC" w14:textId="77777777" w:rsidR="006703CE" w:rsidRDefault="006703CE">
            <w:pPr>
              <w:pStyle w:val="EmptyCellLayoutStyle"/>
              <w:spacing w:after="0" w:line="240" w:lineRule="auto"/>
            </w:pPr>
          </w:p>
        </w:tc>
        <w:tc>
          <w:tcPr>
            <w:tcW w:w="179" w:type="dxa"/>
          </w:tcPr>
          <w:p w14:paraId="245A5F6E" w14:textId="77777777" w:rsidR="006703CE" w:rsidRDefault="006703CE">
            <w:pPr>
              <w:pStyle w:val="EmptyCellLayoutStyle"/>
              <w:spacing w:after="0" w:line="240" w:lineRule="auto"/>
            </w:pPr>
          </w:p>
        </w:tc>
      </w:tr>
      <w:tr w:rsidR="006703CE" w14:paraId="2E13F78B" w14:textId="77777777">
        <w:trPr>
          <w:trHeight w:val="174"/>
        </w:trPr>
        <w:tc>
          <w:tcPr>
            <w:tcW w:w="179" w:type="dxa"/>
          </w:tcPr>
          <w:p w14:paraId="6EB4F9C1" w14:textId="77777777" w:rsidR="006703CE" w:rsidRDefault="006703CE">
            <w:pPr>
              <w:pStyle w:val="EmptyCellLayoutStyle"/>
              <w:spacing w:after="0" w:line="240" w:lineRule="auto"/>
            </w:pPr>
          </w:p>
        </w:tc>
        <w:tc>
          <w:tcPr>
            <w:tcW w:w="0" w:type="dxa"/>
          </w:tcPr>
          <w:p w14:paraId="2FDE41D9" w14:textId="77777777" w:rsidR="006703CE" w:rsidRDefault="006703CE">
            <w:pPr>
              <w:pStyle w:val="EmptyCellLayoutStyle"/>
              <w:spacing w:after="0" w:line="240" w:lineRule="auto"/>
            </w:pPr>
          </w:p>
        </w:tc>
        <w:tc>
          <w:tcPr>
            <w:tcW w:w="0" w:type="dxa"/>
          </w:tcPr>
          <w:p w14:paraId="7C90E87C" w14:textId="77777777" w:rsidR="006703CE" w:rsidRDefault="006703CE">
            <w:pPr>
              <w:pStyle w:val="EmptyCellLayoutStyle"/>
              <w:spacing w:after="0" w:line="240" w:lineRule="auto"/>
            </w:pPr>
          </w:p>
        </w:tc>
        <w:tc>
          <w:tcPr>
            <w:tcW w:w="0" w:type="dxa"/>
          </w:tcPr>
          <w:p w14:paraId="5E33E843" w14:textId="77777777" w:rsidR="006703CE" w:rsidRDefault="006703CE">
            <w:pPr>
              <w:pStyle w:val="EmptyCellLayoutStyle"/>
              <w:spacing w:after="0" w:line="240" w:lineRule="auto"/>
            </w:pPr>
          </w:p>
        </w:tc>
        <w:tc>
          <w:tcPr>
            <w:tcW w:w="0" w:type="dxa"/>
          </w:tcPr>
          <w:p w14:paraId="08623F11" w14:textId="77777777" w:rsidR="006703CE" w:rsidRDefault="006703CE">
            <w:pPr>
              <w:pStyle w:val="EmptyCellLayoutStyle"/>
              <w:spacing w:after="0" w:line="240" w:lineRule="auto"/>
            </w:pPr>
          </w:p>
        </w:tc>
        <w:tc>
          <w:tcPr>
            <w:tcW w:w="0" w:type="dxa"/>
          </w:tcPr>
          <w:p w14:paraId="3C1A11CB" w14:textId="77777777" w:rsidR="006703CE" w:rsidRDefault="006703CE">
            <w:pPr>
              <w:pStyle w:val="EmptyCellLayoutStyle"/>
              <w:spacing w:after="0" w:line="240" w:lineRule="auto"/>
            </w:pPr>
          </w:p>
        </w:tc>
        <w:tc>
          <w:tcPr>
            <w:tcW w:w="0" w:type="dxa"/>
          </w:tcPr>
          <w:p w14:paraId="4F296F70" w14:textId="77777777" w:rsidR="006703CE" w:rsidRDefault="006703CE">
            <w:pPr>
              <w:pStyle w:val="EmptyCellLayoutStyle"/>
              <w:spacing w:after="0" w:line="240" w:lineRule="auto"/>
            </w:pPr>
          </w:p>
        </w:tc>
        <w:tc>
          <w:tcPr>
            <w:tcW w:w="2505" w:type="dxa"/>
          </w:tcPr>
          <w:p w14:paraId="03A4FB9A" w14:textId="77777777" w:rsidR="006703CE" w:rsidRDefault="006703CE">
            <w:pPr>
              <w:pStyle w:val="EmptyCellLayoutStyle"/>
              <w:spacing w:after="0" w:line="240" w:lineRule="auto"/>
            </w:pPr>
          </w:p>
        </w:tc>
        <w:tc>
          <w:tcPr>
            <w:tcW w:w="6120" w:type="dxa"/>
          </w:tcPr>
          <w:p w14:paraId="6B54E33D" w14:textId="77777777" w:rsidR="006703CE" w:rsidRDefault="006703CE">
            <w:pPr>
              <w:pStyle w:val="EmptyCellLayoutStyle"/>
              <w:spacing w:after="0" w:line="240" w:lineRule="auto"/>
            </w:pPr>
          </w:p>
        </w:tc>
        <w:tc>
          <w:tcPr>
            <w:tcW w:w="2534" w:type="dxa"/>
          </w:tcPr>
          <w:p w14:paraId="329E8004" w14:textId="77777777" w:rsidR="006703CE" w:rsidRDefault="006703CE">
            <w:pPr>
              <w:pStyle w:val="EmptyCellLayoutStyle"/>
              <w:spacing w:after="0" w:line="240" w:lineRule="auto"/>
            </w:pPr>
          </w:p>
        </w:tc>
        <w:tc>
          <w:tcPr>
            <w:tcW w:w="179" w:type="dxa"/>
          </w:tcPr>
          <w:p w14:paraId="05A1DFD1" w14:textId="77777777" w:rsidR="006703CE" w:rsidRDefault="006703CE">
            <w:pPr>
              <w:pStyle w:val="EmptyCellLayoutStyle"/>
              <w:spacing w:after="0" w:line="240" w:lineRule="auto"/>
            </w:pPr>
          </w:p>
        </w:tc>
      </w:tr>
      <w:tr w:rsidR="0004130B" w14:paraId="32C5DC7A" w14:textId="77777777" w:rsidTr="0004130B">
        <w:tc>
          <w:tcPr>
            <w:tcW w:w="179" w:type="dxa"/>
          </w:tcPr>
          <w:p w14:paraId="4F0C6630" w14:textId="77777777" w:rsidR="006703CE" w:rsidRDefault="006703CE">
            <w:pPr>
              <w:pStyle w:val="EmptyCellLayoutStyle"/>
              <w:spacing w:after="0" w:line="240" w:lineRule="auto"/>
            </w:pPr>
          </w:p>
        </w:tc>
        <w:tc>
          <w:tcPr>
            <w:tcW w:w="0" w:type="dxa"/>
          </w:tcPr>
          <w:p w14:paraId="29B91F59" w14:textId="77777777" w:rsidR="006703CE" w:rsidRDefault="006703CE">
            <w:pPr>
              <w:pStyle w:val="EmptyCellLayoutStyle"/>
              <w:spacing w:after="0" w:line="240" w:lineRule="auto"/>
            </w:pPr>
          </w:p>
        </w:tc>
        <w:tc>
          <w:tcPr>
            <w:tcW w:w="0" w:type="dxa"/>
          </w:tcPr>
          <w:p w14:paraId="3DF45FFD" w14:textId="77777777" w:rsidR="006703CE" w:rsidRDefault="006703CE">
            <w:pPr>
              <w:pStyle w:val="EmptyCellLayoutStyle"/>
              <w:spacing w:after="0" w:line="240" w:lineRule="auto"/>
            </w:pPr>
          </w:p>
        </w:tc>
        <w:tc>
          <w:tcPr>
            <w:tcW w:w="0" w:type="dxa"/>
          </w:tcPr>
          <w:p w14:paraId="631351C3" w14:textId="77777777" w:rsidR="006703CE" w:rsidRDefault="006703CE">
            <w:pPr>
              <w:pStyle w:val="EmptyCellLayoutStyle"/>
              <w:spacing w:after="0" w:line="240" w:lineRule="auto"/>
            </w:pPr>
          </w:p>
        </w:tc>
        <w:tc>
          <w:tcPr>
            <w:tcW w:w="0" w:type="dxa"/>
          </w:tcPr>
          <w:p w14:paraId="77349268" w14:textId="77777777" w:rsidR="006703CE" w:rsidRDefault="006703CE">
            <w:pPr>
              <w:pStyle w:val="EmptyCellLayoutStyle"/>
              <w:spacing w:after="0" w:line="240" w:lineRule="auto"/>
            </w:pPr>
          </w:p>
        </w:tc>
        <w:tc>
          <w:tcPr>
            <w:tcW w:w="0" w:type="dxa"/>
          </w:tcPr>
          <w:p w14:paraId="36E1A78D" w14:textId="77777777" w:rsidR="006703CE" w:rsidRDefault="006703CE">
            <w:pPr>
              <w:pStyle w:val="EmptyCellLayoutStyle"/>
              <w:spacing w:after="0" w:line="240" w:lineRule="auto"/>
            </w:pPr>
          </w:p>
        </w:tc>
        <w:tc>
          <w:tcPr>
            <w:tcW w:w="0" w:type="dxa"/>
          </w:tcPr>
          <w:p w14:paraId="09E5AB29" w14:textId="77777777" w:rsidR="006703CE" w:rsidRDefault="006703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6703CE" w14:paraId="275A86DB" w14:textId="77777777">
              <w:trPr>
                <w:trHeight w:val="180"/>
              </w:trPr>
              <w:tc>
                <w:tcPr>
                  <w:tcW w:w="180" w:type="dxa"/>
                  <w:tcBorders>
                    <w:top w:val="single" w:sz="15" w:space="0" w:color="000000"/>
                    <w:left w:val="single" w:sz="15" w:space="0" w:color="000000"/>
                  </w:tcBorders>
                </w:tcPr>
                <w:p w14:paraId="4AE3FCB1" w14:textId="77777777" w:rsidR="006703CE" w:rsidRDefault="006703CE">
                  <w:pPr>
                    <w:pStyle w:val="EmptyCellLayoutStyle"/>
                    <w:spacing w:after="0" w:line="240" w:lineRule="auto"/>
                  </w:pPr>
                </w:p>
              </w:tc>
              <w:tc>
                <w:tcPr>
                  <w:tcW w:w="10800" w:type="dxa"/>
                  <w:tcBorders>
                    <w:top w:val="single" w:sz="15" w:space="0" w:color="000000"/>
                  </w:tcBorders>
                </w:tcPr>
                <w:p w14:paraId="2761E001"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70DB47B3" w14:textId="77777777" w:rsidR="006703CE" w:rsidRDefault="006703CE">
                  <w:pPr>
                    <w:pStyle w:val="EmptyCellLayoutStyle"/>
                    <w:spacing w:after="0" w:line="240" w:lineRule="auto"/>
                  </w:pPr>
                </w:p>
              </w:tc>
            </w:tr>
            <w:tr w:rsidR="006703CE" w14:paraId="1248C87D" w14:textId="77777777">
              <w:trPr>
                <w:trHeight w:val="270"/>
              </w:trPr>
              <w:tc>
                <w:tcPr>
                  <w:tcW w:w="180" w:type="dxa"/>
                  <w:tcBorders>
                    <w:left w:val="single" w:sz="15" w:space="0" w:color="000000"/>
                  </w:tcBorders>
                </w:tcPr>
                <w:p w14:paraId="56F43787" w14:textId="77777777" w:rsidR="006703CE" w:rsidRDefault="006703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703CE" w14:paraId="7E761560" w14:textId="77777777">
                    <w:trPr>
                      <w:trHeight w:val="192"/>
                    </w:trPr>
                    <w:tc>
                      <w:tcPr>
                        <w:tcW w:w="10800" w:type="dxa"/>
                        <w:tcBorders>
                          <w:top w:val="nil"/>
                          <w:left w:val="nil"/>
                          <w:bottom w:val="nil"/>
                          <w:right w:val="nil"/>
                        </w:tcBorders>
                        <w:tcMar>
                          <w:top w:w="39" w:type="dxa"/>
                          <w:left w:w="39" w:type="dxa"/>
                          <w:bottom w:w="39" w:type="dxa"/>
                          <w:right w:w="39" w:type="dxa"/>
                        </w:tcMar>
                      </w:tcPr>
                      <w:p w14:paraId="72032A2E" w14:textId="77777777" w:rsidR="006703CE" w:rsidRDefault="0004130B">
                        <w:pPr>
                          <w:spacing w:after="0" w:line="240" w:lineRule="auto"/>
                        </w:pPr>
                        <w:r>
                          <w:rPr>
                            <w:rFonts w:ascii="Arial" w:eastAsia="Arial" w:hAnsi="Arial"/>
                            <w:b/>
                            <w:color w:val="000000"/>
                            <w:sz w:val="16"/>
                          </w:rPr>
                          <w:t>Indicate any exceptions or additions to the statements of employee or supervisors.</w:t>
                        </w:r>
                      </w:p>
                    </w:tc>
                  </w:tr>
                </w:tbl>
                <w:p w14:paraId="131F0F05" w14:textId="77777777" w:rsidR="006703CE" w:rsidRDefault="006703CE">
                  <w:pPr>
                    <w:spacing w:after="0" w:line="240" w:lineRule="auto"/>
                  </w:pPr>
                </w:p>
              </w:tc>
              <w:tc>
                <w:tcPr>
                  <w:tcW w:w="180" w:type="dxa"/>
                  <w:tcBorders>
                    <w:right w:val="single" w:sz="15" w:space="0" w:color="000000"/>
                  </w:tcBorders>
                </w:tcPr>
                <w:p w14:paraId="298FF222" w14:textId="77777777" w:rsidR="006703CE" w:rsidRDefault="006703CE">
                  <w:pPr>
                    <w:pStyle w:val="EmptyCellLayoutStyle"/>
                    <w:spacing w:after="0" w:line="240" w:lineRule="auto"/>
                  </w:pPr>
                </w:p>
              </w:tc>
            </w:tr>
            <w:tr w:rsidR="006703CE" w14:paraId="45CA87BB" w14:textId="77777777">
              <w:trPr>
                <w:trHeight w:val="89"/>
              </w:trPr>
              <w:tc>
                <w:tcPr>
                  <w:tcW w:w="180" w:type="dxa"/>
                  <w:tcBorders>
                    <w:left w:val="single" w:sz="15" w:space="0" w:color="000000"/>
                  </w:tcBorders>
                </w:tcPr>
                <w:p w14:paraId="0D40177D" w14:textId="77777777" w:rsidR="006703CE" w:rsidRDefault="006703CE">
                  <w:pPr>
                    <w:pStyle w:val="EmptyCellLayoutStyle"/>
                    <w:spacing w:after="0" w:line="240" w:lineRule="auto"/>
                  </w:pPr>
                </w:p>
              </w:tc>
              <w:tc>
                <w:tcPr>
                  <w:tcW w:w="10800" w:type="dxa"/>
                </w:tcPr>
                <w:p w14:paraId="6ED1D319" w14:textId="77777777" w:rsidR="006703CE" w:rsidRDefault="006703CE">
                  <w:pPr>
                    <w:pStyle w:val="EmptyCellLayoutStyle"/>
                    <w:spacing w:after="0" w:line="240" w:lineRule="auto"/>
                  </w:pPr>
                </w:p>
              </w:tc>
              <w:tc>
                <w:tcPr>
                  <w:tcW w:w="180" w:type="dxa"/>
                  <w:tcBorders>
                    <w:right w:val="single" w:sz="15" w:space="0" w:color="000000"/>
                  </w:tcBorders>
                </w:tcPr>
                <w:p w14:paraId="029C6B3C" w14:textId="77777777" w:rsidR="006703CE" w:rsidRDefault="006703CE">
                  <w:pPr>
                    <w:pStyle w:val="EmptyCellLayoutStyle"/>
                    <w:spacing w:after="0" w:line="240" w:lineRule="auto"/>
                  </w:pPr>
                </w:p>
              </w:tc>
            </w:tr>
            <w:tr w:rsidR="006703CE" w14:paraId="71D6B3C1" w14:textId="77777777">
              <w:trPr>
                <w:trHeight w:val="290"/>
              </w:trPr>
              <w:tc>
                <w:tcPr>
                  <w:tcW w:w="180" w:type="dxa"/>
                  <w:tcBorders>
                    <w:left w:val="single" w:sz="15" w:space="0" w:color="000000"/>
                  </w:tcBorders>
                </w:tcPr>
                <w:p w14:paraId="05C5EDDA" w14:textId="77777777" w:rsidR="006703CE" w:rsidRDefault="006703CE">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703CE" w14:paraId="31017E26" w14:textId="77777777">
                    <w:trPr>
                      <w:trHeight w:val="212"/>
                    </w:trPr>
                    <w:tc>
                      <w:tcPr>
                        <w:tcW w:w="10800" w:type="dxa"/>
                        <w:tcBorders>
                          <w:top w:val="nil"/>
                          <w:left w:val="nil"/>
                          <w:bottom w:val="nil"/>
                          <w:right w:val="nil"/>
                        </w:tcBorders>
                        <w:tcMar>
                          <w:top w:w="39" w:type="dxa"/>
                          <w:left w:w="39" w:type="dxa"/>
                          <w:bottom w:w="39" w:type="dxa"/>
                          <w:right w:w="39" w:type="dxa"/>
                        </w:tcMar>
                      </w:tcPr>
                      <w:p w14:paraId="1542714E" w14:textId="77777777" w:rsidR="006703CE" w:rsidRDefault="0004130B">
                        <w:pPr>
                          <w:spacing w:after="0" w:line="240" w:lineRule="auto"/>
                        </w:pPr>
                        <w:r>
                          <w:rPr>
                            <w:rFonts w:ascii="Arial" w:eastAsia="Arial" w:hAnsi="Arial"/>
                            <w:color w:val="000000"/>
                          </w:rPr>
                          <w:t>N/A</w:t>
                        </w:r>
                      </w:p>
                    </w:tc>
                  </w:tr>
                </w:tbl>
                <w:p w14:paraId="21515637" w14:textId="77777777" w:rsidR="006703CE" w:rsidRDefault="006703CE">
                  <w:pPr>
                    <w:spacing w:after="0" w:line="240" w:lineRule="auto"/>
                  </w:pPr>
                </w:p>
              </w:tc>
              <w:tc>
                <w:tcPr>
                  <w:tcW w:w="180" w:type="dxa"/>
                  <w:tcBorders>
                    <w:right w:val="single" w:sz="15" w:space="0" w:color="000000"/>
                  </w:tcBorders>
                </w:tcPr>
                <w:p w14:paraId="486550B9" w14:textId="77777777" w:rsidR="006703CE" w:rsidRDefault="006703CE">
                  <w:pPr>
                    <w:pStyle w:val="EmptyCellLayoutStyle"/>
                    <w:spacing w:after="0" w:line="240" w:lineRule="auto"/>
                  </w:pPr>
                </w:p>
              </w:tc>
            </w:tr>
            <w:tr w:rsidR="006703CE" w14:paraId="280B44AC" w14:textId="77777777">
              <w:trPr>
                <w:trHeight w:val="69"/>
              </w:trPr>
              <w:tc>
                <w:tcPr>
                  <w:tcW w:w="180" w:type="dxa"/>
                  <w:tcBorders>
                    <w:left w:val="single" w:sz="15" w:space="0" w:color="000000"/>
                    <w:bottom w:val="single" w:sz="15" w:space="0" w:color="000000"/>
                  </w:tcBorders>
                </w:tcPr>
                <w:p w14:paraId="54BAD831" w14:textId="77777777" w:rsidR="006703CE" w:rsidRDefault="006703CE">
                  <w:pPr>
                    <w:pStyle w:val="EmptyCellLayoutStyle"/>
                    <w:spacing w:after="0" w:line="240" w:lineRule="auto"/>
                  </w:pPr>
                </w:p>
              </w:tc>
              <w:tc>
                <w:tcPr>
                  <w:tcW w:w="10800" w:type="dxa"/>
                  <w:tcBorders>
                    <w:bottom w:val="single" w:sz="15" w:space="0" w:color="000000"/>
                  </w:tcBorders>
                </w:tcPr>
                <w:p w14:paraId="1F04AAFE"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112087ED" w14:textId="77777777" w:rsidR="006703CE" w:rsidRDefault="006703CE">
                  <w:pPr>
                    <w:pStyle w:val="EmptyCellLayoutStyle"/>
                    <w:spacing w:after="0" w:line="240" w:lineRule="auto"/>
                  </w:pPr>
                </w:p>
              </w:tc>
            </w:tr>
          </w:tbl>
          <w:p w14:paraId="53564F74" w14:textId="77777777" w:rsidR="006703CE" w:rsidRDefault="006703CE">
            <w:pPr>
              <w:spacing w:after="0" w:line="240" w:lineRule="auto"/>
            </w:pPr>
          </w:p>
        </w:tc>
        <w:tc>
          <w:tcPr>
            <w:tcW w:w="179" w:type="dxa"/>
          </w:tcPr>
          <w:p w14:paraId="76C65C0A" w14:textId="77777777" w:rsidR="006703CE" w:rsidRDefault="006703CE">
            <w:pPr>
              <w:pStyle w:val="EmptyCellLayoutStyle"/>
              <w:spacing w:after="0" w:line="240" w:lineRule="auto"/>
            </w:pPr>
          </w:p>
        </w:tc>
      </w:tr>
      <w:tr w:rsidR="006703CE" w14:paraId="47D386E4" w14:textId="77777777">
        <w:trPr>
          <w:trHeight w:val="114"/>
        </w:trPr>
        <w:tc>
          <w:tcPr>
            <w:tcW w:w="179" w:type="dxa"/>
          </w:tcPr>
          <w:p w14:paraId="6BA7FD13" w14:textId="77777777" w:rsidR="006703CE" w:rsidRDefault="006703CE">
            <w:pPr>
              <w:pStyle w:val="EmptyCellLayoutStyle"/>
              <w:spacing w:after="0" w:line="240" w:lineRule="auto"/>
            </w:pPr>
          </w:p>
        </w:tc>
        <w:tc>
          <w:tcPr>
            <w:tcW w:w="0" w:type="dxa"/>
          </w:tcPr>
          <w:p w14:paraId="26A4AA0E" w14:textId="77777777" w:rsidR="006703CE" w:rsidRDefault="006703CE">
            <w:pPr>
              <w:pStyle w:val="EmptyCellLayoutStyle"/>
              <w:spacing w:after="0" w:line="240" w:lineRule="auto"/>
            </w:pPr>
          </w:p>
        </w:tc>
        <w:tc>
          <w:tcPr>
            <w:tcW w:w="0" w:type="dxa"/>
          </w:tcPr>
          <w:p w14:paraId="161CA126" w14:textId="77777777" w:rsidR="006703CE" w:rsidRDefault="006703CE">
            <w:pPr>
              <w:pStyle w:val="EmptyCellLayoutStyle"/>
              <w:spacing w:after="0" w:line="240" w:lineRule="auto"/>
            </w:pPr>
          </w:p>
        </w:tc>
        <w:tc>
          <w:tcPr>
            <w:tcW w:w="0" w:type="dxa"/>
          </w:tcPr>
          <w:p w14:paraId="635EDBE9" w14:textId="77777777" w:rsidR="006703CE" w:rsidRDefault="006703CE">
            <w:pPr>
              <w:pStyle w:val="EmptyCellLayoutStyle"/>
              <w:spacing w:after="0" w:line="240" w:lineRule="auto"/>
            </w:pPr>
          </w:p>
        </w:tc>
        <w:tc>
          <w:tcPr>
            <w:tcW w:w="0" w:type="dxa"/>
          </w:tcPr>
          <w:p w14:paraId="492760D2" w14:textId="77777777" w:rsidR="006703CE" w:rsidRDefault="006703CE">
            <w:pPr>
              <w:pStyle w:val="EmptyCellLayoutStyle"/>
              <w:spacing w:after="0" w:line="240" w:lineRule="auto"/>
            </w:pPr>
          </w:p>
        </w:tc>
        <w:tc>
          <w:tcPr>
            <w:tcW w:w="0" w:type="dxa"/>
          </w:tcPr>
          <w:p w14:paraId="06BA36B4" w14:textId="77777777" w:rsidR="006703CE" w:rsidRDefault="006703CE">
            <w:pPr>
              <w:pStyle w:val="EmptyCellLayoutStyle"/>
              <w:spacing w:after="0" w:line="240" w:lineRule="auto"/>
            </w:pPr>
          </w:p>
        </w:tc>
        <w:tc>
          <w:tcPr>
            <w:tcW w:w="0" w:type="dxa"/>
          </w:tcPr>
          <w:p w14:paraId="30D145C6" w14:textId="77777777" w:rsidR="006703CE" w:rsidRDefault="006703CE">
            <w:pPr>
              <w:pStyle w:val="EmptyCellLayoutStyle"/>
              <w:spacing w:after="0" w:line="240" w:lineRule="auto"/>
            </w:pPr>
          </w:p>
        </w:tc>
        <w:tc>
          <w:tcPr>
            <w:tcW w:w="2505" w:type="dxa"/>
          </w:tcPr>
          <w:p w14:paraId="676E811D" w14:textId="77777777" w:rsidR="006703CE" w:rsidRDefault="006703CE">
            <w:pPr>
              <w:pStyle w:val="EmptyCellLayoutStyle"/>
              <w:spacing w:after="0" w:line="240" w:lineRule="auto"/>
            </w:pPr>
          </w:p>
        </w:tc>
        <w:tc>
          <w:tcPr>
            <w:tcW w:w="6120" w:type="dxa"/>
          </w:tcPr>
          <w:p w14:paraId="155C1A9E" w14:textId="77777777" w:rsidR="006703CE" w:rsidRDefault="006703CE">
            <w:pPr>
              <w:pStyle w:val="EmptyCellLayoutStyle"/>
              <w:spacing w:after="0" w:line="240" w:lineRule="auto"/>
            </w:pPr>
          </w:p>
        </w:tc>
        <w:tc>
          <w:tcPr>
            <w:tcW w:w="2534" w:type="dxa"/>
          </w:tcPr>
          <w:p w14:paraId="0975D427" w14:textId="77777777" w:rsidR="006703CE" w:rsidRDefault="006703CE">
            <w:pPr>
              <w:pStyle w:val="EmptyCellLayoutStyle"/>
              <w:spacing w:after="0" w:line="240" w:lineRule="auto"/>
            </w:pPr>
          </w:p>
        </w:tc>
        <w:tc>
          <w:tcPr>
            <w:tcW w:w="179" w:type="dxa"/>
          </w:tcPr>
          <w:p w14:paraId="08588ADA" w14:textId="77777777" w:rsidR="006703CE" w:rsidRDefault="006703CE">
            <w:pPr>
              <w:pStyle w:val="EmptyCellLayoutStyle"/>
              <w:spacing w:after="0" w:line="240" w:lineRule="auto"/>
            </w:pPr>
          </w:p>
        </w:tc>
      </w:tr>
      <w:tr w:rsidR="0004130B" w14:paraId="64773B3E" w14:textId="77777777" w:rsidTr="0004130B">
        <w:tc>
          <w:tcPr>
            <w:tcW w:w="179" w:type="dxa"/>
          </w:tcPr>
          <w:p w14:paraId="18EAAD6D" w14:textId="77777777" w:rsidR="006703CE" w:rsidRDefault="006703CE">
            <w:pPr>
              <w:pStyle w:val="EmptyCellLayoutStyle"/>
              <w:spacing w:after="0" w:line="240" w:lineRule="auto"/>
            </w:pPr>
          </w:p>
        </w:tc>
        <w:tc>
          <w:tcPr>
            <w:tcW w:w="0" w:type="dxa"/>
          </w:tcPr>
          <w:p w14:paraId="7E0BE4D8" w14:textId="77777777" w:rsidR="006703CE" w:rsidRDefault="006703CE">
            <w:pPr>
              <w:pStyle w:val="EmptyCellLayoutStyle"/>
              <w:spacing w:after="0" w:line="240" w:lineRule="auto"/>
            </w:pPr>
          </w:p>
        </w:tc>
        <w:tc>
          <w:tcPr>
            <w:tcW w:w="0" w:type="dxa"/>
          </w:tcPr>
          <w:p w14:paraId="29571FCA" w14:textId="77777777" w:rsidR="006703CE" w:rsidRDefault="006703CE">
            <w:pPr>
              <w:pStyle w:val="EmptyCellLayoutStyle"/>
              <w:spacing w:after="0" w:line="240" w:lineRule="auto"/>
            </w:pPr>
          </w:p>
        </w:tc>
        <w:tc>
          <w:tcPr>
            <w:tcW w:w="0" w:type="dxa"/>
          </w:tcPr>
          <w:p w14:paraId="0E6B62D3" w14:textId="77777777" w:rsidR="006703CE" w:rsidRDefault="006703CE">
            <w:pPr>
              <w:pStyle w:val="EmptyCellLayoutStyle"/>
              <w:spacing w:after="0" w:line="240" w:lineRule="auto"/>
            </w:pPr>
          </w:p>
        </w:tc>
        <w:tc>
          <w:tcPr>
            <w:tcW w:w="0" w:type="dxa"/>
          </w:tcPr>
          <w:p w14:paraId="48BAF558" w14:textId="77777777" w:rsidR="006703CE" w:rsidRDefault="006703CE">
            <w:pPr>
              <w:pStyle w:val="EmptyCellLayoutStyle"/>
              <w:spacing w:after="0" w:line="240" w:lineRule="auto"/>
            </w:pPr>
          </w:p>
        </w:tc>
        <w:tc>
          <w:tcPr>
            <w:tcW w:w="0" w:type="dxa"/>
          </w:tcPr>
          <w:p w14:paraId="47630FC1" w14:textId="77777777" w:rsidR="006703CE" w:rsidRDefault="006703CE">
            <w:pPr>
              <w:pStyle w:val="EmptyCellLayoutStyle"/>
              <w:spacing w:after="0" w:line="240" w:lineRule="auto"/>
            </w:pPr>
          </w:p>
        </w:tc>
        <w:tc>
          <w:tcPr>
            <w:tcW w:w="0" w:type="dxa"/>
          </w:tcPr>
          <w:p w14:paraId="3E603056" w14:textId="77777777" w:rsidR="006703CE" w:rsidRDefault="006703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6703CE" w14:paraId="2DF08650" w14:textId="77777777">
              <w:trPr>
                <w:trHeight w:val="180"/>
              </w:trPr>
              <w:tc>
                <w:tcPr>
                  <w:tcW w:w="180" w:type="dxa"/>
                  <w:tcBorders>
                    <w:top w:val="single" w:sz="15" w:space="0" w:color="000000"/>
                    <w:left w:val="single" w:sz="15" w:space="0" w:color="000000"/>
                  </w:tcBorders>
                </w:tcPr>
                <w:p w14:paraId="0B2B2930" w14:textId="77777777" w:rsidR="006703CE" w:rsidRDefault="006703CE">
                  <w:pPr>
                    <w:pStyle w:val="EmptyCellLayoutStyle"/>
                    <w:spacing w:after="0" w:line="240" w:lineRule="auto"/>
                  </w:pPr>
                </w:p>
              </w:tc>
              <w:tc>
                <w:tcPr>
                  <w:tcW w:w="5220" w:type="dxa"/>
                  <w:tcBorders>
                    <w:top w:val="single" w:sz="15" w:space="0" w:color="000000"/>
                  </w:tcBorders>
                </w:tcPr>
                <w:p w14:paraId="11D7D707" w14:textId="77777777" w:rsidR="006703CE" w:rsidRDefault="006703CE">
                  <w:pPr>
                    <w:pStyle w:val="EmptyCellLayoutStyle"/>
                    <w:spacing w:after="0" w:line="240" w:lineRule="auto"/>
                  </w:pPr>
                </w:p>
              </w:tc>
              <w:tc>
                <w:tcPr>
                  <w:tcW w:w="359" w:type="dxa"/>
                  <w:tcBorders>
                    <w:top w:val="single" w:sz="15" w:space="0" w:color="000000"/>
                  </w:tcBorders>
                </w:tcPr>
                <w:p w14:paraId="2060F10D" w14:textId="77777777" w:rsidR="006703CE" w:rsidRDefault="006703CE">
                  <w:pPr>
                    <w:pStyle w:val="EmptyCellLayoutStyle"/>
                    <w:spacing w:after="0" w:line="240" w:lineRule="auto"/>
                  </w:pPr>
                </w:p>
              </w:tc>
              <w:tc>
                <w:tcPr>
                  <w:tcW w:w="5220" w:type="dxa"/>
                  <w:tcBorders>
                    <w:top w:val="single" w:sz="15" w:space="0" w:color="000000"/>
                  </w:tcBorders>
                </w:tcPr>
                <w:p w14:paraId="420C3A77"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6A2BD0A7" w14:textId="77777777" w:rsidR="006703CE" w:rsidRDefault="006703CE">
                  <w:pPr>
                    <w:pStyle w:val="EmptyCellLayoutStyle"/>
                    <w:spacing w:after="0" w:line="240" w:lineRule="auto"/>
                  </w:pPr>
                </w:p>
              </w:tc>
            </w:tr>
            <w:tr w:rsidR="0004130B" w14:paraId="3DFA6D6D" w14:textId="77777777" w:rsidTr="0004130B">
              <w:trPr>
                <w:trHeight w:val="359"/>
              </w:trPr>
              <w:tc>
                <w:tcPr>
                  <w:tcW w:w="180" w:type="dxa"/>
                  <w:tcBorders>
                    <w:left w:val="single" w:sz="15" w:space="0" w:color="000000"/>
                  </w:tcBorders>
                </w:tcPr>
                <w:p w14:paraId="7F5D7743" w14:textId="77777777" w:rsidR="006703CE" w:rsidRDefault="006703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6703CE" w14:paraId="26AA2925" w14:textId="77777777">
                    <w:trPr>
                      <w:trHeight w:val="282"/>
                    </w:trPr>
                    <w:tc>
                      <w:tcPr>
                        <w:tcW w:w="10800" w:type="dxa"/>
                        <w:tcBorders>
                          <w:top w:val="nil"/>
                          <w:left w:val="nil"/>
                          <w:bottom w:val="nil"/>
                          <w:right w:val="nil"/>
                        </w:tcBorders>
                        <w:tcMar>
                          <w:top w:w="39" w:type="dxa"/>
                          <w:left w:w="39" w:type="dxa"/>
                          <w:bottom w:w="39" w:type="dxa"/>
                          <w:right w:w="39" w:type="dxa"/>
                        </w:tcMar>
                      </w:tcPr>
                      <w:p w14:paraId="3FB53B21" w14:textId="77777777" w:rsidR="006703CE" w:rsidRDefault="0004130B">
                        <w:pPr>
                          <w:spacing w:after="0" w:line="240" w:lineRule="auto"/>
                        </w:pPr>
                        <w:r>
                          <w:rPr>
                            <w:rFonts w:ascii="Arial" w:eastAsia="Arial" w:hAnsi="Arial"/>
                            <w:b/>
                            <w:i/>
                            <w:color w:val="000000"/>
                          </w:rPr>
                          <w:t>I certify that the entries on these pages are accurate and complete.</w:t>
                        </w:r>
                      </w:p>
                    </w:tc>
                  </w:tr>
                </w:tbl>
                <w:p w14:paraId="68F94735" w14:textId="77777777" w:rsidR="006703CE" w:rsidRDefault="006703CE">
                  <w:pPr>
                    <w:spacing w:after="0" w:line="240" w:lineRule="auto"/>
                  </w:pPr>
                </w:p>
              </w:tc>
              <w:tc>
                <w:tcPr>
                  <w:tcW w:w="180" w:type="dxa"/>
                  <w:tcBorders>
                    <w:right w:val="single" w:sz="15" w:space="0" w:color="000000"/>
                  </w:tcBorders>
                </w:tcPr>
                <w:p w14:paraId="373316B2" w14:textId="77777777" w:rsidR="006703CE" w:rsidRDefault="006703CE">
                  <w:pPr>
                    <w:pStyle w:val="EmptyCellLayoutStyle"/>
                    <w:spacing w:after="0" w:line="240" w:lineRule="auto"/>
                  </w:pPr>
                </w:p>
              </w:tc>
            </w:tr>
            <w:tr w:rsidR="006703CE" w14:paraId="5300996B" w14:textId="77777777">
              <w:trPr>
                <w:trHeight w:val="180"/>
              </w:trPr>
              <w:tc>
                <w:tcPr>
                  <w:tcW w:w="180" w:type="dxa"/>
                  <w:tcBorders>
                    <w:left w:val="single" w:sz="15" w:space="0" w:color="000000"/>
                  </w:tcBorders>
                </w:tcPr>
                <w:p w14:paraId="4B44C25E" w14:textId="77777777" w:rsidR="006703CE" w:rsidRDefault="006703CE">
                  <w:pPr>
                    <w:pStyle w:val="EmptyCellLayoutStyle"/>
                    <w:spacing w:after="0" w:line="240" w:lineRule="auto"/>
                  </w:pPr>
                </w:p>
              </w:tc>
              <w:tc>
                <w:tcPr>
                  <w:tcW w:w="5220" w:type="dxa"/>
                </w:tcPr>
                <w:p w14:paraId="27E16CD6" w14:textId="77777777" w:rsidR="006703CE" w:rsidRDefault="006703CE">
                  <w:pPr>
                    <w:pStyle w:val="EmptyCellLayoutStyle"/>
                    <w:spacing w:after="0" w:line="240" w:lineRule="auto"/>
                  </w:pPr>
                </w:p>
              </w:tc>
              <w:tc>
                <w:tcPr>
                  <w:tcW w:w="359" w:type="dxa"/>
                </w:tcPr>
                <w:p w14:paraId="0E191BAC" w14:textId="77777777" w:rsidR="006703CE" w:rsidRDefault="006703CE">
                  <w:pPr>
                    <w:pStyle w:val="EmptyCellLayoutStyle"/>
                    <w:spacing w:after="0" w:line="240" w:lineRule="auto"/>
                  </w:pPr>
                </w:p>
              </w:tc>
              <w:tc>
                <w:tcPr>
                  <w:tcW w:w="5220" w:type="dxa"/>
                </w:tcPr>
                <w:p w14:paraId="7447455C" w14:textId="77777777" w:rsidR="006703CE" w:rsidRDefault="006703CE">
                  <w:pPr>
                    <w:pStyle w:val="EmptyCellLayoutStyle"/>
                    <w:spacing w:after="0" w:line="240" w:lineRule="auto"/>
                  </w:pPr>
                </w:p>
              </w:tc>
              <w:tc>
                <w:tcPr>
                  <w:tcW w:w="180" w:type="dxa"/>
                  <w:tcBorders>
                    <w:right w:val="single" w:sz="15" w:space="0" w:color="000000"/>
                  </w:tcBorders>
                </w:tcPr>
                <w:p w14:paraId="6D3CDD3F" w14:textId="77777777" w:rsidR="006703CE" w:rsidRDefault="006703CE">
                  <w:pPr>
                    <w:pStyle w:val="EmptyCellLayoutStyle"/>
                    <w:spacing w:after="0" w:line="240" w:lineRule="auto"/>
                  </w:pPr>
                </w:p>
              </w:tc>
            </w:tr>
            <w:tr w:rsidR="006703CE" w14:paraId="67A3A911" w14:textId="77777777">
              <w:trPr>
                <w:trHeight w:val="290"/>
              </w:trPr>
              <w:tc>
                <w:tcPr>
                  <w:tcW w:w="180" w:type="dxa"/>
                  <w:tcBorders>
                    <w:left w:val="single" w:sz="15" w:space="0" w:color="000000"/>
                  </w:tcBorders>
                </w:tcPr>
                <w:p w14:paraId="590A8E7D" w14:textId="77777777" w:rsidR="006703CE" w:rsidRDefault="006703CE">
                  <w:pPr>
                    <w:pStyle w:val="EmptyCellLayoutStyle"/>
                    <w:spacing w:after="0" w:line="240" w:lineRule="auto"/>
                  </w:pPr>
                </w:p>
              </w:tc>
              <w:tc>
                <w:tcPr>
                  <w:tcW w:w="5220" w:type="dxa"/>
                </w:tcPr>
                <w:p w14:paraId="5E88FFCB" w14:textId="77777777" w:rsidR="006703CE" w:rsidRDefault="006703CE">
                  <w:pPr>
                    <w:spacing w:after="0" w:line="240" w:lineRule="auto"/>
                  </w:pPr>
                </w:p>
              </w:tc>
              <w:tc>
                <w:tcPr>
                  <w:tcW w:w="359" w:type="dxa"/>
                </w:tcPr>
                <w:p w14:paraId="48CA0475" w14:textId="77777777" w:rsidR="006703CE" w:rsidRDefault="006703CE">
                  <w:pPr>
                    <w:pStyle w:val="EmptyCellLayoutStyle"/>
                    <w:spacing w:after="0" w:line="240" w:lineRule="auto"/>
                  </w:pPr>
                </w:p>
              </w:tc>
              <w:tc>
                <w:tcPr>
                  <w:tcW w:w="5220" w:type="dxa"/>
                </w:tcPr>
                <w:p w14:paraId="065A81F6" w14:textId="77777777" w:rsidR="006703CE" w:rsidRDefault="006703CE">
                  <w:pPr>
                    <w:spacing w:after="0" w:line="240" w:lineRule="auto"/>
                  </w:pPr>
                </w:p>
              </w:tc>
              <w:tc>
                <w:tcPr>
                  <w:tcW w:w="180" w:type="dxa"/>
                  <w:tcBorders>
                    <w:right w:val="single" w:sz="15" w:space="0" w:color="000000"/>
                  </w:tcBorders>
                </w:tcPr>
                <w:p w14:paraId="5938806D" w14:textId="77777777" w:rsidR="006703CE" w:rsidRDefault="006703CE">
                  <w:pPr>
                    <w:pStyle w:val="EmptyCellLayoutStyle"/>
                    <w:spacing w:after="0" w:line="240" w:lineRule="auto"/>
                  </w:pPr>
                </w:p>
              </w:tc>
            </w:tr>
            <w:tr w:rsidR="006703CE" w14:paraId="50AC1CCB" w14:textId="77777777">
              <w:trPr>
                <w:trHeight w:val="34"/>
              </w:trPr>
              <w:tc>
                <w:tcPr>
                  <w:tcW w:w="180" w:type="dxa"/>
                  <w:tcBorders>
                    <w:left w:val="single" w:sz="15" w:space="0" w:color="000000"/>
                  </w:tcBorders>
                </w:tcPr>
                <w:p w14:paraId="0C99D85B" w14:textId="77777777" w:rsidR="006703CE" w:rsidRDefault="006703CE">
                  <w:pPr>
                    <w:pStyle w:val="EmptyCellLayoutStyle"/>
                    <w:spacing w:after="0" w:line="240" w:lineRule="auto"/>
                  </w:pPr>
                </w:p>
              </w:tc>
              <w:tc>
                <w:tcPr>
                  <w:tcW w:w="5220" w:type="dxa"/>
                </w:tcPr>
                <w:p w14:paraId="050DD31C" w14:textId="77777777" w:rsidR="006703CE" w:rsidRDefault="006703CE">
                  <w:pPr>
                    <w:pStyle w:val="EmptyCellLayoutStyle"/>
                    <w:spacing w:after="0" w:line="240" w:lineRule="auto"/>
                  </w:pPr>
                </w:p>
              </w:tc>
              <w:tc>
                <w:tcPr>
                  <w:tcW w:w="359" w:type="dxa"/>
                </w:tcPr>
                <w:p w14:paraId="7E68878D" w14:textId="77777777" w:rsidR="006703CE" w:rsidRDefault="006703CE">
                  <w:pPr>
                    <w:pStyle w:val="EmptyCellLayoutStyle"/>
                    <w:spacing w:after="0" w:line="240" w:lineRule="auto"/>
                  </w:pPr>
                </w:p>
              </w:tc>
              <w:tc>
                <w:tcPr>
                  <w:tcW w:w="5220" w:type="dxa"/>
                </w:tcPr>
                <w:p w14:paraId="0B2516C6" w14:textId="77777777" w:rsidR="006703CE" w:rsidRDefault="006703CE">
                  <w:pPr>
                    <w:pStyle w:val="EmptyCellLayoutStyle"/>
                    <w:spacing w:after="0" w:line="240" w:lineRule="auto"/>
                  </w:pPr>
                </w:p>
              </w:tc>
              <w:tc>
                <w:tcPr>
                  <w:tcW w:w="180" w:type="dxa"/>
                  <w:tcBorders>
                    <w:right w:val="single" w:sz="15" w:space="0" w:color="000000"/>
                  </w:tcBorders>
                </w:tcPr>
                <w:p w14:paraId="28E768CC" w14:textId="77777777" w:rsidR="006703CE" w:rsidRDefault="006703CE">
                  <w:pPr>
                    <w:pStyle w:val="EmptyCellLayoutStyle"/>
                    <w:spacing w:after="0" w:line="240" w:lineRule="auto"/>
                  </w:pPr>
                </w:p>
              </w:tc>
            </w:tr>
            <w:tr w:rsidR="006703CE" w14:paraId="24E1D39C" w14:textId="77777777">
              <w:trPr>
                <w:trHeight w:val="360"/>
              </w:trPr>
              <w:tc>
                <w:tcPr>
                  <w:tcW w:w="180" w:type="dxa"/>
                  <w:tcBorders>
                    <w:left w:val="single" w:sz="15" w:space="0" w:color="000000"/>
                  </w:tcBorders>
                </w:tcPr>
                <w:p w14:paraId="75D98AE8"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6703CE" w14:paraId="2C4C48B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B2ED74" w14:textId="77777777" w:rsidR="006703CE" w:rsidRDefault="0004130B">
                        <w:pPr>
                          <w:spacing w:after="0" w:line="240" w:lineRule="auto"/>
                          <w:jc w:val="center"/>
                        </w:pPr>
                        <w:r>
                          <w:rPr>
                            <w:rFonts w:ascii="Arial" w:eastAsia="Arial" w:hAnsi="Arial"/>
                            <w:b/>
                            <w:color w:val="000000"/>
                            <w:sz w:val="16"/>
                          </w:rPr>
                          <w:t>Appointing Authority</w:t>
                        </w:r>
                      </w:p>
                    </w:tc>
                  </w:tr>
                </w:tbl>
                <w:p w14:paraId="058D8812" w14:textId="77777777" w:rsidR="006703CE" w:rsidRDefault="006703CE">
                  <w:pPr>
                    <w:spacing w:after="0" w:line="240" w:lineRule="auto"/>
                  </w:pPr>
                </w:p>
              </w:tc>
              <w:tc>
                <w:tcPr>
                  <w:tcW w:w="359" w:type="dxa"/>
                </w:tcPr>
                <w:p w14:paraId="21A9BEE2" w14:textId="77777777" w:rsidR="006703CE" w:rsidRDefault="006703CE">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6703CE" w14:paraId="66ACB4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0C9B41" w14:textId="77777777" w:rsidR="006703CE" w:rsidRDefault="0004130B">
                        <w:pPr>
                          <w:spacing w:after="0" w:line="240" w:lineRule="auto"/>
                          <w:jc w:val="center"/>
                        </w:pPr>
                        <w:r>
                          <w:rPr>
                            <w:rFonts w:ascii="Arial" w:eastAsia="Arial" w:hAnsi="Arial"/>
                            <w:b/>
                            <w:color w:val="000000"/>
                            <w:sz w:val="16"/>
                          </w:rPr>
                          <w:t>Date</w:t>
                        </w:r>
                      </w:p>
                    </w:tc>
                  </w:tr>
                </w:tbl>
                <w:p w14:paraId="0A8618B9" w14:textId="77777777" w:rsidR="006703CE" w:rsidRDefault="006703CE">
                  <w:pPr>
                    <w:spacing w:after="0" w:line="240" w:lineRule="auto"/>
                  </w:pPr>
                </w:p>
              </w:tc>
              <w:tc>
                <w:tcPr>
                  <w:tcW w:w="180" w:type="dxa"/>
                  <w:tcBorders>
                    <w:right w:val="single" w:sz="15" w:space="0" w:color="000000"/>
                  </w:tcBorders>
                </w:tcPr>
                <w:p w14:paraId="556F2B6D" w14:textId="77777777" w:rsidR="006703CE" w:rsidRDefault="006703CE">
                  <w:pPr>
                    <w:pStyle w:val="EmptyCellLayoutStyle"/>
                    <w:spacing w:after="0" w:line="240" w:lineRule="auto"/>
                  </w:pPr>
                </w:p>
              </w:tc>
            </w:tr>
            <w:tr w:rsidR="006703CE" w14:paraId="58A965BB" w14:textId="77777777">
              <w:trPr>
                <w:trHeight w:val="214"/>
              </w:trPr>
              <w:tc>
                <w:tcPr>
                  <w:tcW w:w="180" w:type="dxa"/>
                  <w:tcBorders>
                    <w:left w:val="single" w:sz="15" w:space="0" w:color="000000"/>
                    <w:bottom w:val="single" w:sz="15" w:space="0" w:color="000000"/>
                  </w:tcBorders>
                </w:tcPr>
                <w:p w14:paraId="067FC771" w14:textId="77777777" w:rsidR="006703CE" w:rsidRDefault="006703CE">
                  <w:pPr>
                    <w:pStyle w:val="EmptyCellLayoutStyle"/>
                    <w:spacing w:after="0" w:line="240" w:lineRule="auto"/>
                  </w:pPr>
                </w:p>
              </w:tc>
              <w:tc>
                <w:tcPr>
                  <w:tcW w:w="5220" w:type="dxa"/>
                  <w:tcBorders>
                    <w:bottom w:val="single" w:sz="15" w:space="0" w:color="000000"/>
                  </w:tcBorders>
                </w:tcPr>
                <w:p w14:paraId="6F12DD44" w14:textId="77777777" w:rsidR="006703CE" w:rsidRDefault="006703CE">
                  <w:pPr>
                    <w:pStyle w:val="EmptyCellLayoutStyle"/>
                    <w:spacing w:after="0" w:line="240" w:lineRule="auto"/>
                  </w:pPr>
                </w:p>
              </w:tc>
              <w:tc>
                <w:tcPr>
                  <w:tcW w:w="359" w:type="dxa"/>
                  <w:tcBorders>
                    <w:bottom w:val="single" w:sz="15" w:space="0" w:color="000000"/>
                  </w:tcBorders>
                </w:tcPr>
                <w:p w14:paraId="41BF61C7" w14:textId="77777777" w:rsidR="006703CE" w:rsidRDefault="006703CE">
                  <w:pPr>
                    <w:pStyle w:val="EmptyCellLayoutStyle"/>
                    <w:spacing w:after="0" w:line="240" w:lineRule="auto"/>
                  </w:pPr>
                </w:p>
              </w:tc>
              <w:tc>
                <w:tcPr>
                  <w:tcW w:w="5220" w:type="dxa"/>
                  <w:tcBorders>
                    <w:bottom w:val="single" w:sz="15" w:space="0" w:color="000000"/>
                  </w:tcBorders>
                </w:tcPr>
                <w:p w14:paraId="6616F4AB"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19B53B1C" w14:textId="77777777" w:rsidR="006703CE" w:rsidRDefault="006703CE">
                  <w:pPr>
                    <w:pStyle w:val="EmptyCellLayoutStyle"/>
                    <w:spacing w:after="0" w:line="240" w:lineRule="auto"/>
                  </w:pPr>
                </w:p>
              </w:tc>
            </w:tr>
          </w:tbl>
          <w:p w14:paraId="75B0987D" w14:textId="77777777" w:rsidR="006703CE" w:rsidRDefault="006703CE">
            <w:pPr>
              <w:spacing w:after="0" w:line="240" w:lineRule="auto"/>
            </w:pPr>
          </w:p>
        </w:tc>
        <w:tc>
          <w:tcPr>
            <w:tcW w:w="179" w:type="dxa"/>
          </w:tcPr>
          <w:p w14:paraId="02A3E43A" w14:textId="77777777" w:rsidR="006703CE" w:rsidRDefault="006703CE">
            <w:pPr>
              <w:pStyle w:val="EmptyCellLayoutStyle"/>
              <w:spacing w:after="0" w:line="240" w:lineRule="auto"/>
            </w:pPr>
          </w:p>
        </w:tc>
      </w:tr>
      <w:tr w:rsidR="006703CE" w14:paraId="42726011" w14:textId="77777777">
        <w:trPr>
          <w:trHeight w:val="92"/>
        </w:trPr>
        <w:tc>
          <w:tcPr>
            <w:tcW w:w="179" w:type="dxa"/>
          </w:tcPr>
          <w:p w14:paraId="4D289FE1" w14:textId="77777777" w:rsidR="006703CE" w:rsidRDefault="006703CE">
            <w:pPr>
              <w:pStyle w:val="EmptyCellLayoutStyle"/>
              <w:spacing w:after="0" w:line="240" w:lineRule="auto"/>
            </w:pPr>
          </w:p>
        </w:tc>
        <w:tc>
          <w:tcPr>
            <w:tcW w:w="0" w:type="dxa"/>
          </w:tcPr>
          <w:p w14:paraId="2A8A49DD" w14:textId="77777777" w:rsidR="006703CE" w:rsidRDefault="006703CE">
            <w:pPr>
              <w:pStyle w:val="EmptyCellLayoutStyle"/>
              <w:spacing w:after="0" w:line="240" w:lineRule="auto"/>
            </w:pPr>
          </w:p>
        </w:tc>
        <w:tc>
          <w:tcPr>
            <w:tcW w:w="0" w:type="dxa"/>
          </w:tcPr>
          <w:p w14:paraId="164075EF" w14:textId="77777777" w:rsidR="006703CE" w:rsidRDefault="006703CE">
            <w:pPr>
              <w:pStyle w:val="EmptyCellLayoutStyle"/>
              <w:spacing w:after="0" w:line="240" w:lineRule="auto"/>
            </w:pPr>
          </w:p>
        </w:tc>
        <w:tc>
          <w:tcPr>
            <w:tcW w:w="0" w:type="dxa"/>
          </w:tcPr>
          <w:p w14:paraId="41F912B6" w14:textId="77777777" w:rsidR="006703CE" w:rsidRDefault="006703CE">
            <w:pPr>
              <w:pStyle w:val="EmptyCellLayoutStyle"/>
              <w:spacing w:after="0" w:line="240" w:lineRule="auto"/>
            </w:pPr>
          </w:p>
        </w:tc>
        <w:tc>
          <w:tcPr>
            <w:tcW w:w="0" w:type="dxa"/>
          </w:tcPr>
          <w:p w14:paraId="0B4FB580" w14:textId="77777777" w:rsidR="006703CE" w:rsidRDefault="006703CE">
            <w:pPr>
              <w:pStyle w:val="EmptyCellLayoutStyle"/>
              <w:spacing w:after="0" w:line="240" w:lineRule="auto"/>
            </w:pPr>
          </w:p>
        </w:tc>
        <w:tc>
          <w:tcPr>
            <w:tcW w:w="0" w:type="dxa"/>
          </w:tcPr>
          <w:p w14:paraId="0BF299C3" w14:textId="77777777" w:rsidR="006703CE" w:rsidRDefault="006703CE">
            <w:pPr>
              <w:pStyle w:val="EmptyCellLayoutStyle"/>
              <w:spacing w:after="0" w:line="240" w:lineRule="auto"/>
            </w:pPr>
          </w:p>
        </w:tc>
        <w:tc>
          <w:tcPr>
            <w:tcW w:w="0" w:type="dxa"/>
          </w:tcPr>
          <w:p w14:paraId="75019265" w14:textId="77777777" w:rsidR="006703CE" w:rsidRDefault="006703CE">
            <w:pPr>
              <w:pStyle w:val="EmptyCellLayoutStyle"/>
              <w:spacing w:after="0" w:line="240" w:lineRule="auto"/>
            </w:pPr>
          </w:p>
        </w:tc>
        <w:tc>
          <w:tcPr>
            <w:tcW w:w="2505" w:type="dxa"/>
          </w:tcPr>
          <w:p w14:paraId="585A349C" w14:textId="77777777" w:rsidR="006703CE" w:rsidRDefault="006703CE">
            <w:pPr>
              <w:pStyle w:val="EmptyCellLayoutStyle"/>
              <w:spacing w:after="0" w:line="240" w:lineRule="auto"/>
            </w:pPr>
          </w:p>
        </w:tc>
        <w:tc>
          <w:tcPr>
            <w:tcW w:w="6120" w:type="dxa"/>
          </w:tcPr>
          <w:p w14:paraId="17A131B2" w14:textId="77777777" w:rsidR="006703CE" w:rsidRDefault="006703CE">
            <w:pPr>
              <w:pStyle w:val="EmptyCellLayoutStyle"/>
              <w:spacing w:after="0" w:line="240" w:lineRule="auto"/>
            </w:pPr>
          </w:p>
        </w:tc>
        <w:tc>
          <w:tcPr>
            <w:tcW w:w="2534" w:type="dxa"/>
          </w:tcPr>
          <w:p w14:paraId="1DFC3828" w14:textId="77777777" w:rsidR="006703CE" w:rsidRDefault="006703CE">
            <w:pPr>
              <w:pStyle w:val="EmptyCellLayoutStyle"/>
              <w:spacing w:after="0" w:line="240" w:lineRule="auto"/>
            </w:pPr>
          </w:p>
        </w:tc>
        <w:tc>
          <w:tcPr>
            <w:tcW w:w="179" w:type="dxa"/>
          </w:tcPr>
          <w:p w14:paraId="70031CBD" w14:textId="77777777" w:rsidR="006703CE" w:rsidRDefault="006703CE">
            <w:pPr>
              <w:pStyle w:val="EmptyCellLayoutStyle"/>
              <w:spacing w:after="0" w:line="240" w:lineRule="auto"/>
            </w:pPr>
          </w:p>
        </w:tc>
      </w:tr>
      <w:tr w:rsidR="0004130B" w14:paraId="01C706FF" w14:textId="77777777" w:rsidTr="0004130B">
        <w:tc>
          <w:tcPr>
            <w:tcW w:w="179" w:type="dxa"/>
          </w:tcPr>
          <w:p w14:paraId="38DC4B1C" w14:textId="77777777" w:rsidR="006703CE" w:rsidRDefault="006703CE">
            <w:pPr>
              <w:pStyle w:val="EmptyCellLayoutStyle"/>
              <w:spacing w:after="0" w:line="240" w:lineRule="auto"/>
            </w:pPr>
          </w:p>
        </w:tc>
        <w:tc>
          <w:tcPr>
            <w:tcW w:w="0" w:type="dxa"/>
          </w:tcPr>
          <w:p w14:paraId="763A5054" w14:textId="77777777" w:rsidR="006703CE" w:rsidRDefault="006703CE">
            <w:pPr>
              <w:pStyle w:val="EmptyCellLayoutStyle"/>
              <w:spacing w:after="0" w:line="240" w:lineRule="auto"/>
            </w:pPr>
          </w:p>
        </w:tc>
        <w:tc>
          <w:tcPr>
            <w:tcW w:w="0" w:type="dxa"/>
          </w:tcPr>
          <w:p w14:paraId="36289A95" w14:textId="77777777" w:rsidR="006703CE" w:rsidRDefault="006703CE">
            <w:pPr>
              <w:pStyle w:val="EmptyCellLayoutStyle"/>
              <w:spacing w:after="0" w:line="240" w:lineRule="auto"/>
            </w:pPr>
          </w:p>
        </w:tc>
        <w:tc>
          <w:tcPr>
            <w:tcW w:w="0" w:type="dxa"/>
          </w:tcPr>
          <w:p w14:paraId="4EBF078A" w14:textId="77777777" w:rsidR="006703CE" w:rsidRDefault="006703CE">
            <w:pPr>
              <w:pStyle w:val="EmptyCellLayoutStyle"/>
              <w:spacing w:after="0" w:line="240" w:lineRule="auto"/>
            </w:pPr>
          </w:p>
        </w:tc>
        <w:tc>
          <w:tcPr>
            <w:tcW w:w="0" w:type="dxa"/>
          </w:tcPr>
          <w:p w14:paraId="119128EE" w14:textId="77777777" w:rsidR="006703CE" w:rsidRDefault="006703CE">
            <w:pPr>
              <w:pStyle w:val="EmptyCellLayoutStyle"/>
              <w:spacing w:after="0" w:line="240" w:lineRule="auto"/>
            </w:pPr>
          </w:p>
        </w:tc>
        <w:tc>
          <w:tcPr>
            <w:tcW w:w="0" w:type="dxa"/>
          </w:tcPr>
          <w:p w14:paraId="08DBE63D" w14:textId="77777777" w:rsidR="006703CE" w:rsidRDefault="006703CE">
            <w:pPr>
              <w:pStyle w:val="EmptyCellLayoutStyle"/>
              <w:spacing w:after="0" w:line="240" w:lineRule="auto"/>
            </w:pPr>
          </w:p>
        </w:tc>
        <w:tc>
          <w:tcPr>
            <w:tcW w:w="0" w:type="dxa"/>
          </w:tcPr>
          <w:p w14:paraId="771C7957" w14:textId="77777777" w:rsidR="006703CE" w:rsidRDefault="006703C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6703CE" w14:paraId="0ACEA529" w14:textId="77777777">
              <w:trPr>
                <w:trHeight w:val="197"/>
              </w:trPr>
              <w:tc>
                <w:tcPr>
                  <w:tcW w:w="180" w:type="dxa"/>
                  <w:tcBorders>
                    <w:top w:val="single" w:sz="15" w:space="0" w:color="000000"/>
                    <w:left w:val="single" w:sz="15" w:space="0" w:color="000000"/>
                  </w:tcBorders>
                </w:tcPr>
                <w:p w14:paraId="1A67EDE0" w14:textId="77777777" w:rsidR="006703CE" w:rsidRDefault="006703CE">
                  <w:pPr>
                    <w:pStyle w:val="EmptyCellLayoutStyle"/>
                    <w:spacing w:after="0" w:line="240" w:lineRule="auto"/>
                  </w:pPr>
                </w:p>
              </w:tc>
              <w:tc>
                <w:tcPr>
                  <w:tcW w:w="5220" w:type="dxa"/>
                  <w:tcBorders>
                    <w:top w:val="single" w:sz="15" w:space="0" w:color="000000"/>
                  </w:tcBorders>
                </w:tcPr>
                <w:p w14:paraId="201D7A2D" w14:textId="77777777" w:rsidR="006703CE" w:rsidRDefault="006703CE">
                  <w:pPr>
                    <w:pStyle w:val="EmptyCellLayoutStyle"/>
                    <w:spacing w:after="0" w:line="240" w:lineRule="auto"/>
                  </w:pPr>
                </w:p>
              </w:tc>
              <w:tc>
                <w:tcPr>
                  <w:tcW w:w="359" w:type="dxa"/>
                  <w:tcBorders>
                    <w:top w:val="single" w:sz="15" w:space="0" w:color="000000"/>
                  </w:tcBorders>
                </w:tcPr>
                <w:p w14:paraId="25E4D4FC" w14:textId="77777777" w:rsidR="006703CE" w:rsidRDefault="006703CE">
                  <w:pPr>
                    <w:pStyle w:val="EmptyCellLayoutStyle"/>
                    <w:spacing w:after="0" w:line="240" w:lineRule="auto"/>
                  </w:pPr>
                </w:p>
              </w:tc>
              <w:tc>
                <w:tcPr>
                  <w:tcW w:w="5220" w:type="dxa"/>
                  <w:tcBorders>
                    <w:top w:val="single" w:sz="15" w:space="0" w:color="000000"/>
                  </w:tcBorders>
                </w:tcPr>
                <w:p w14:paraId="56CB89B5" w14:textId="77777777" w:rsidR="006703CE" w:rsidRDefault="006703CE">
                  <w:pPr>
                    <w:pStyle w:val="EmptyCellLayoutStyle"/>
                    <w:spacing w:after="0" w:line="240" w:lineRule="auto"/>
                  </w:pPr>
                </w:p>
              </w:tc>
              <w:tc>
                <w:tcPr>
                  <w:tcW w:w="180" w:type="dxa"/>
                  <w:tcBorders>
                    <w:top w:val="single" w:sz="15" w:space="0" w:color="000000"/>
                    <w:right w:val="single" w:sz="15" w:space="0" w:color="000000"/>
                  </w:tcBorders>
                </w:tcPr>
                <w:p w14:paraId="596ECD81" w14:textId="77777777" w:rsidR="006703CE" w:rsidRDefault="006703CE">
                  <w:pPr>
                    <w:pStyle w:val="EmptyCellLayoutStyle"/>
                    <w:spacing w:after="0" w:line="240" w:lineRule="auto"/>
                  </w:pPr>
                </w:p>
              </w:tc>
            </w:tr>
            <w:tr w:rsidR="0004130B" w14:paraId="74BF9780" w14:textId="77777777" w:rsidTr="0004130B">
              <w:trPr>
                <w:trHeight w:val="540"/>
              </w:trPr>
              <w:tc>
                <w:tcPr>
                  <w:tcW w:w="180" w:type="dxa"/>
                  <w:tcBorders>
                    <w:left w:val="single" w:sz="15" w:space="0" w:color="000000"/>
                  </w:tcBorders>
                </w:tcPr>
                <w:p w14:paraId="34A2BA76" w14:textId="77777777" w:rsidR="006703CE" w:rsidRDefault="006703CE">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6703CE" w14:paraId="38747B39" w14:textId="77777777">
                    <w:trPr>
                      <w:trHeight w:val="462"/>
                    </w:trPr>
                    <w:tc>
                      <w:tcPr>
                        <w:tcW w:w="10800" w:type="dxa"/>
                        <w:tcBorders>
                          <w:top w:val="nil"/>
                          <w:left w:val="nil"/>
                          <w:bottom w:val="nil"/>
                          <w:right w:val="nil"/>
                        </w:tcBorders>
                        <w:tcMar>
                          <w:top w:w="39" w:type="dxa"/>
                          <w:left w:w="39" w:type="dxa"/>
                          <w:bottom w:w="39" w:type="dxa"/>
                          <w:right w:w="39" w:type="dxa"/>
                        </w:tcMar>
                      </w:tcPr>
                      <w:p w14:paraId="61D80CEB" w14:textId="77777777" w:rsidR="006703CE" w:rsidRDefault="0004130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7A80A1A" w14:textId="77777777" w:rsidR="006703CE" w:rsidRDefault="006703CE">
                  <w:pPr>
                    <w:spacing w:after="0" w:line="240" w:lineRule="auto"/>
                  </w:pPr>
                </w:p>
              </w:tc>
              <w:tc>
                <w:tcPr>
                  <w:tcW w:w="180" w:type="dxa"/>
                  <w:tcBorders>
                    <w:right w:val="single" w:sz="15" w:space="0" w:color="000000"/>
                  </w:tcBorders>
                </w:tcPr>
                <w:p w14:paraId="388F83C9" w14:textId="77777777" w:rsidR="006703CE" w:rsidRDefault="006703CE">
                  <w:pPr>
                    <w:pStyle w:val="EmptyCellLayoutStyle"/>
                    <w:spacing w:after="0" w:line="240" w:lineRule="auto"/>
                  </w:pPr>
                </w:p>
              </w:tc>
            </w:tr>
            <w:tr w:rsidR="006703CE" w14:paraId="2AB8D7A4" w14:textId="77777777">
              <w:trPr>
                <w:trHeight w:val="17"/>
              </w:trPr>
              <w:tc>
                <w:tcPr>
                  <w:tcW w:w="180" w:type="dxa"/>
                  <w:tcBorders>
                    <w:left w:val="single" w:sz="15" w:space="0" w:color="000000"/>
                  </w:tcBorders>
                </w:tcPr>
                <w:p w14:paraId="7523EF66"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703CE" w14:paraId="790ADFA7" w14:textId="77777777">
                    <w:trPr>
                      <w:trHeight w:val="212"/>
                    </w:trPr>
                    <w:tc>
                      <w:tcPr>
                        <w:tcW w:w="5220" w:type="dxa"/>
                        <w:tcBorders>
                          <w:top w:val="nil"/>
                          <w:left w:val="nil"/>
                          <w:bottom w:val="nil"/>
                          <w:right w:val="nil"/>
                        </w:tcBorders>
                        <w:tcMar>
                          <w:top w:w="39" w:type="dxa"/>
                          <w:left w:w="39" w:type="dxa"/>
                          <w:bottom w:w="39" w:type="dxa"/>
                          <w:right w:w="39" w:type="dxa"/>
                        </w:tcMar>
                      </w:tcPr>
                      <w:p w14:paraId="7EA41D74" w14:textId="4AE47DA5" w:rsidR="006703CE" w:rsidRDefault="006703CE">
                        <w:pPr>
                          <w:spacing w:after="0" w:line="240" w:lineRule="auto"/>
                        </w:pPr>
                      </w:p>
                    </w:tc>
                  </w:tr>
                </w:tbl>
                <w:p w14:paraId="3132F4E4" w14:textId="77777777" w:rsidR="006703CE" w:rsidRDefault="006703CE">
                  <w:pPr>
                    <w:spacing w:after="0" w:line="240" w:lineRule="auto"/>
                  </w:pPr>
                </w:p>
              </w:tc>
              <w:tc>
                <w:tcPr>
                  <w:tcW w:w="359" w:type="dxa"/>
                </w:tcPr>
                <w:p w14:paraId="0AE9A5F9" w14:textId="77777777" w:rsidR="006703CE" w:rsidRDefault="006703CE">
                  <w:pPr>
                    <w:pStyle w:val="EmptyCellLayoutStyle"/>
                    <w:spacing w:after="0" w:line="240" w:lineRule="auto"/>
                  </w:pPr>
                </w:p>
              </w:tc>
              <w:tc>
                <w:tcPr>
                  <w:tcW w:w="5220" w:type="dxa"/>
                </w:tcPr>
                <w:p w14:paraId="4090FE73" w14:textId="77777777" w:rsidR="006703CE" w:rsidRDefault="006703CE">
                  <w:pPr>
                    <w:pStyle w:val="EmptyCellLayoutStyle"/>
                    <w:spacing w:after="0" w:line="240" w:lineRule="auto"/>
                  </w:pPr>
                </w:p>
              </w:tc>
              <w:tc>
                <w:tcPr>
                  <w:tcW w:w="180" w:type="dxa"/>
                  <w:tcBorders>
                    <w:right w:val="single" w:sz="15" w:space="0" w:color="000000"/>
                  </w:tcBorders>
                </w:tcPr>
                <w:p w14:paraId="157E5613" w14:textId="77777777" w:rsidR="006703CE" w:rsidRDefault="006703CE">
                  <w:pPr>
                    <w:pStyle w:val="EmptyCellLayoutStyle"/>
                    <w:spacing w:after="0" w:line="240" w:lineRule="auto"/>
                  </w:pPr>
                </w:p>
              </w:tc>
            </w:tr>
            <w:tr w:rsidR="006703CE" w14:paraId="30989D2A" w14:textId="77777777">
              <w:trPr>
                <w:trHeight w:val="273"/>
              </w:trPr>
              <w:tc>
                <w:tcPr>
                  <w:tcW w:w="180" w:type="dxa"/>
                  <w:tcBorders>
                    <w:left w:val="single" w:sz="15" w:space="0" w:color="000000"/>
                  </w:tcBorders>
                </w:tcPr>
                <w:p w14:paraId="10358606" w14:textId="77777777" w:rsidR="006703CE" w:rsidRDefault="006703CE">
                  <w:pPr>
                    <w:pStyle w:val="EmptyCellLayoutStyle"/>
                    <w:spacing w:after="0" w:line="240" w:lineRule="auto"/>
                  </w:pPr>
                </w:p>
              </w:tc>
              <w:tc>
                <w:tcPr>
                  <w:tcW w:w="5220" w:type="dxa"/>
                  <w:vMerge/>
                </w:tcPr>
                <w:p w14:paraId="706346AE" w14:textId="77777777" w:rsidR="006703CE" w:rsidRDefault="006703CE">
                  <w:pPr>
                    <w:pStyle w:val="EmptyCellLayoutStyle"/>
                    <w:spacing w:after="0" w:line="240" w:lineRule="auto"/>
                  </w:pPr>
                </w:p>
              </w:tc>
              <w:tc>
                <w:tcPr>
                  <w:tcW w:w="359" w:type="dxa"/>
                </w:tcPr>
                <w:p w14:paraId="2B9B6B63"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703CE" w14:paraId="5CB3AF1D" w14:textId="77777777">
                    <w:trPr>
                      <w:trHeight w:val="212"/>
                    </w:trPr>
                    <w:tc>
                      <w:tcPr>
                        <w:tcW w:w="5220" w:type="dxa"/>
                        <w:tcBorders>
                          <w:top w:val="nil"/>
                          <w:left w:val="nil"/>
                          <w:bottom w:val="nil"/>
                          <w:right w:val="nil"/>
                        </w:tcBorders>
                        <w:tcMar>
                          <w:top w:w="39" w:type="dxa"/>
                          <w:left w:w="39" w:type="dxa"/>
                          <w:bottom w:w="39" w:type="dxa"/>
                          <w:right w:w="39" w:type="dxa"/>
                        </w:tcMar>
                      </w:tcPr>
                      <w:p w14:paraId="04737748" w14:textId="77777777" w:rsidR="006703CE" w:rsidRDefault="006703CE">
                        <w:pPr>
                          <w:spacing w:after="0" w:line="240" w:lineRule="auto"/>
                        </w:pPr>
                      </w:p>
                    </w:tc>
                  </w:tr>
                </w:tbl>
                <w:p w14:paraId="7451E0F2" w14:textId="77777777" w:rsidR="006703CE" w:rsidRDefault="006703CE">
                  <w:pPr>
                    <w:spacing w:after="0" w:line="240" w:lineRule="auto"/>
                  </w:pPr>
                </w:p>
              </w:tc>
              <w:tc>
                <w:tcPr>
                  <w:tcW w:w="180" w:type="dxa"/>
                  <w:tcBorders>
                    <w:right w:val="single" w:sz="15" w:space="0" w:color="000000"/>
                  </w:tcBorders>
                </w:tcPr>
                <w:p w14:paraId="042F95F5" w14:textId="77777777" w:rsidR="006703CE" w:rsidRDefault="006703CE">
                  <w:pPr>
                    <w:pStyle w:val="EmptyCellLayoutStyle"/>
                    <w:spacing w:after="0" w:line="240" w:lineRule="auto"/>
                  </w:pPr>
                </w:p>
              </w:tc>
            </w:tr>
            <w:tr w:rsidR="006703CE" w14:paraId="4E14BBDC" w14:textId="77777777">
              <w:trPr>
                <w:trHeight w:val="17"/>
              </w:trPr>
              <w:tc>
                <w:tcPr>
                  <w:tcW w:w="180" w:type="dxa"/>
                  <w:tcBorders>
                    <w:left w:val="single" w:sz="15" w:space="0" w:color="000000"/>
                  </w:tcBorders>
                </w:tcPr>
                <w:p w14:paraId="69D220D5" w14:textId="77777777" w:rsidR="006703CE" w:rsidRDefault="006703CE">
                  <w:pPr>
                    <w:pStyle w:val="EmptyCellLayoutStyle"/>
                    <w:spacing w:after="0" w:line="240" w:lineRule="auto"/>
                  </w:pPr>
                </w:p>
              </w:tc>
              <w:tc>
                <w:tcPr>
                  <w:tcW w:w="5220" w:type="dxa"/>
                </w:tcPr>
                <w:p w14:paraId="3D427DA5" w14:textId="77777777" w:rsidR="006703CE" w:rsidRDefault="006703CE">
                  <w:pPr>
                    <w:pStyle w:val="EmptyCellLayoutStyle"/>
                    <w:spacing w:after="0" w:line="240" w:lineRule="auto"/>
                  </w:pPr>
                </w:p>
              </w:tc>
              <w:tc>
                <w:tcPr>
                  <w:tcW w:w="359" w:type="dxa"/>
                </w:tcPr>
                <w:p w14:paraId="3ADAFCDB" w14:textId="77777777" w:rsidR="006703CE" w:rsidRDefault="006703CE">
                  <w:pPr>
                    <w:pStyle w:val="EmptyCellLayoutStyle"/>
                    <w:spacing w:after="0" w:line="240" w:lineRule="auto"/>
                  </w:pPr>
                </w:p>
              </w:tc>
              <w:tc>
                <w:tcPr>
                  <w:tcW w:w="5220" w:type="dxa"/>
                  <w:vMerge/>
                </w:tcPr>
                <w:p w14:paraId="7E233632" w14:textId="77777777" w:rsidR="006703CE" w:rsidRDefault="006703CE">
                  <w:pPr>
                    <w:pStyle w:val="EmptyCellLayoutStyle"/>
                    <w:spacing w:after="0" w:line="240" w:lineRule="auto"/>
                  </w:pPr>
                </w:p>
              </w:tc>
              <w:tc>
                <w:tcPr>
                  <w:tcW w:w="180" w:type="dxa"/>
                  <w:tcBorders>
                    <w:right w:val="single" w:sz="15" w:space="0" w:color="000000"/>
                  </w:tcBorders>
                </w:tcPr>
                <w:p w14:paraId="27E317CC" w14:textId="77777777" w:rsidR="006703CE" w:rsidRDefault="006703CE">
                  <w:pPr>
                    <w:pStyle w:val="EmptyCellLayoutStyle"/>
                    <w:spacing w:after="0" w:line="240" w:lineRule="auto"/>
                  </w:pPr>
                </w:p>
              </w:tc>
            </w:tr>
            <w:tr w:rsidR="006703CE" w14:paraId="05BFCF1F" w14:textId="77777777">
              <w:trPr>
                <w:trHeight w:val="17"/>
              </w:trPr>
              <w:tc>
                <w:tcPr>
                  <w:tcW w:w="180" w:type="dxa"/>
                  <w:tcBorders>
                    <w:left w:val="single" w:sz="15" w:space="0" w:color="000000"/>
                  </w:tcBorders>
                </w:tcPr>
                <w:p w14:paraId="0C77BD18" w14:textId="77777777" w:rsidR="006703CE" w:rsidRDefault="006703CE">
                  <w:pPr>
                    <w:pStyle w:val="EmptyCellLayoutStyle"/>
                    <w:spacing w:after="0" w:line="240" w:lineRule="auto"/>
                  </w:pPr>
                </w:p>
              </w:tc>
              <w:tc>
                <w:tcPr>
                  <w:tcW w:w="5220" w:type="dxa"/>
                </w:tcPr>
                <w:p w14:paraId="689DF0D9" w14:textId="77777777" w:rsidR="006703CE" w:rsidRDefault="006703CE">
                  <w:pPr>
                    <w:pStyle w:val="EmptyCellLayoutStyle"/>
                    <w:spacing w:after="0" w:line="240" w:lineRule="auto"/>
                  </w:pPr>
                </w:p>
              </w:tc>
              <w:tc>
                <w:tcPr>
                  <w:tcW w:w="359" w:type="dxa"/>
                </w:tcPr>
                <w:p w14:paraId="0E2D9857" w14:textId="77777777" w:rsidR="006703CE" w:rsidRDefault="006703CE">
                  <w:pPr>
                    <w:pStyle w:val="EmptyCellLayoutStyle"/>
                    <w:spacing w:after="0" w:line="240" w:lineRule="auto"/>
                  </w:pPr>
                </w:p>
              </w:tc>
              <w:tc>
                <w:tcPr>
                  <w:tcW w:w="5220" w:type="dxa"/>
                </w:tcPr>
                <w:p w14:paraId="0639FD7A" w14:textId="77777777" w:rsidR="006703CE" w:rsidRDefault="006703CE">
                  <w:pPr>
                    <w:pStyle w:val="EmptyCellLayoutStyle"/>
                    <w:spacing w:after="0" w:line="240" w:lineRule="auto"/>
                  </w:pPr>
                </w:p>
              </w:tc>
              <w:tc>
                <w:tcPr>
                  <w:tcW w:w="180" w:type="dxa"/>
                  <w:tcBorders>
                    <w:right w:val="single" w:sz="15" w:space="0" w:color="000000"/>
                  </w:tcBorders>
                </w:tcPr>
                <w:p w14:paraId="79BDE9D0" w14:textId="77777777" w:rsidR="006703CE" w:rsidRDefault="006703CE">
                  <w:pPr>
                    <w:pStyle w:val="EmptyCellLayoutStyle"/>
                    <w:spacing w:after="0" w:line="240" w:lineRule="auto"/>
                  </w:pPr>
                </w:p>
              </w:tc>
            </w:tr>
            <w:tr w:rsidR="006703CE" w14:paraId="670A5D22" w14:textId="77777777">
              <w:trPr>
                <w:trHeight w:val="17"/>
              </w:trPr>
              <w:tc>
                <w:tcPr>
                  <w:tcW w:w="180" w:type="dxa"/>
                  <w:tcBorders>
                    <w:left w:val="single" w:sz="15" w:space="0" w:color="000000"/>
                  </w:tcBorders>
                </w:tcPr>
                <w:p w14:paraId="2A7983CC"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703CE" w14:paraId="3548F4D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C1F10B" w14:textId="77777777" w:rsidR="006703CE" w:rsidRDefault="0004130B">
                        <w:pPr>
                          <w:spacing w:after="0" w:line="240" w:lineRule="auto"/>
                          <w:jc w:val="center"/>
                        </w:pPr>
                        <w:r>
                          <w:rPr>
                            <w:rFonts w:ascii="Arial" w:eastAsia="Arial" w:hAnsi="Arial"/>
                            <w:b/>
                            <w:color w:val="000000"/>
                            <w:sz w:val="16"/>
                          </w:rPr>
                          <w:t>Employee</w:t>
                        </w:r>
                      </w:p>
                    </w:tc>
                  </w:tr>
                </w:tbl>
                <w:p w14:paraId="4AE668CC" w14:textId="77777777" w:rsidR="006703CE" w:rsidRDefault="006703CE">
                  <w:pPr>
                    <w:spacing w:after="0" w:line="240" w:lineRule="auto"/>
                  </w:pPr>
                </w:p>
              </w:tc>
              <w:tc>
                <w:tcPr>
                  <w:tcW w:w="359" w:type="dxa"/>
                </w:tcPr>
                <w:p w14:paraId="044F41E4" w14:textId="77777777" w:rsidR="006703CE" w:rsidRDefault="006703CE">
                  <w:pPr>
                    <w:pStyle w:val="EmptyCellLayoutStyle"/>
                    <w:spacing w:after="0" w:line="240" w:lineRule="auto"/>
                  </w:pPr>
                </w:p>
              </w:tc>
              <w:tc>
                <w:tcPr>
                  <w:tcW w:w="5220" w:type="dxa"/>
                </w:tcPr>
                <w:p w14:paraId="6F9F6AE4" w14:textId="77777777" w:rsidR="006703CE" w:rsidRDefault="006703CE">
                  <w:pPr>
                    <w:pStyle w:val="EmptyCellLayoutStyle"/>
                    <w:spacing w:after="0" w:line="240" w:lineRule="auto"/>
                  </w:pPr>
                </w:p>
              </w:tc>
              <w:tc>
                <w:tcPr>
                  <w:tcW w:w="180" w:type="dxa"/>
                  <w:tcBorders>
                    <w:right w:val="single" w:sz="15" w:space="0" w:color="000000"/>
                  </w:tcBorders>
                </w:tcPr>
                <w:p w14:paraId="51D4AD54" w14:textId="77777777" w:rsidR="006703CE" w:rsidRDefault="006703CE">
                  <w:pPr>
                    <w:pStyle w:val="EmptyCellLayoutStyle"/>
                    <w:spacing w:after="0" w:line="240" w:lineRule="auto"/>
                  </w:pPr>
                </w:p>
              </w:tc>
            </w:tr>
            <w:tr w:rsidR="006703CE" w14:paraId="0EDA8928" w14:textId="77777777">
              <w:trPr>
                <w:trHeight w:val="342"/>
              </w:trPr>
              <w:tc>
                <w:tcPr>
                  <w:tcW w:w="180" w:type="dxa"/>
                  <w:tcBorders>
                    <w:left w:val="single" w:sz="15" w:space="0" w:color="000000"/>
                  </w:tcBorders>
                </w:tcPr>
                <w:p w14:paraId="13A3D797" w14:textId="77777777" w:rsidR="006703CE" w:rsidRDefault="006703CE">
                  <w:pPr>
                    <w:pStyle w:val="EmptyCellLayoutStyle"/>
                    <w:spacing w:after="0" w:line="240" w:lineRule="auto"/>
                  </w:pPr>
                </w:p>
              </w:tc>
              <w:tc>
                <w:tcPr>
                  <w:tcW w:w="5220" w:type="dxa"/>
                  <w:vMerge/>
                </w:tcPr>
                <w:p w14:paraId="0F928776" w14:textId="77777777" w:rsidR="006703CE" w:rsidRDefault="006703CE">
                  <w:pPr>
                    <w:pStyle w:val="EmptyCellLayoutStyle"/>
                    <w:spacing w:after="0" w:line="240" w:lineRule="auto"/>
                  </w:pPr>
                </w:p>
              </w:tc>
              <w:tc>
                <w:tcPr>
                  <w:tcW w:w="359" w:type="dxa"/>
                </w:tcPr>
                <w:p w14:paraId="036377E9" w14:textId="77777777" w:rsidR="006703CE" w:rsidRDefault="006703CE">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703CE" w14:paraId="700FB1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FBE869" w14:textId="77777777" w:rsidR="006703CE" w:rsidRDefault="0004130B">
                        <w:pPr>
                          <w:spacing w:after="0" w:line="240" w:lineRule="auto"/>
                          <w:jc w:val="center"/>
                        </w:pPr>
                        <w:r>
                          <w:rPr>
                            <w:rFonts w:ascii="Arial" w:eastAsia="Arial" w:hAnsi="Arial"/>
                            <w:b/>
                            <w:color w:val="000000"/>
                            <w:sz w:val="16"/>
                          </w:rPr>
                          <w:t>Date</w:t>
                        </w:r>
                      </w:p>
                    </w:tc>
                  </w:tr>
                </w:tbl>
                <w:p w14:paraId="251B4AE9" w14:textId="77777777" w:rsidR="006703CE" w:rsidRDefault="006703CE">
                  <w:pPr>
                    <w:spacing w:after="0" w:line="240" w:lineRule="auto"/>
                  </w:pPr>
                </w:p>
              </w:tc>
              <w:tc>
                <w:tcPr>
                  <w:tcW w:w="180" w:type="dxa"/>
                  <w:tcBorders>
                    <w:right w:val="single" w:sz="15" w:space="0" w:color="000000"/>
                  </w:tcBorders>
                </w:tcPr>
                <w:p w14:paraId="23159AA6" w14:textId="77777777" w:rsidR="006703CE" w:rsidRDefault="006703CE">
                  <w:pPr>
                    <w:pStyle w:val="EmptyCellLayoutStyle"/>
                    <w:spacing w:after="0" w:line="240" w:lineRule="auto"/>
                  </w:pPr>
                </w:p>
              </w:tc>
            </w:tr>
            <w:tr w:rsidR="006703CE" w14:paraId="24496A07" w14:textId="77777777">
              <w:trPr>
                <w:trHeight w:val="17"/>
              </w:trPr>
              <w:tc>
                <w:tcPr>
                  <w:tcW w:w="180" w:type="dxa"/>
                  <w:tcBorders>
                    <w:left w:val="single" w:sz="15" w:space="0" w:color="000000"/>
                  </w:tcBorders>
                </w:tcPr>
                <w:p w14:paraId="70CC7581" w14:textId="77777777" w:rsidR="006703CE" w:rsidRDefault="006703CE">
                  <w:pPr>
                    <w:pStyle w:val="EmptyCellLayoutStyle"/>
                    <w:spacing w:after="0" w:line="240" w:lineRule="auto"/>
                  </w:pPr>
                </w:p>
              </w:tc>
              <w:tc>
                <w:tcPr>
                  <w:tcW w:w="5220" w:type="dxa"/>
                </w:tcPr>
                <w:p w14:paraId="6EC4DBFB" w14:textId="77777777" w:rsidR="006703CE" w:rsidRDefault="006703CE">
                  <w:pPr>
                    <w:pStyle w:val="EmptyCellLayoutStyle"/>
                    <w:spacing w:after="0" w:line="240" w:lineRule="auto"/>
                  </w:pPr>
                </w:p>
              </w:tc>
              <w:tc>
                <w:tcPr>
                  <w:tcW w:w="359" w:type="dxa"/>
                </w:tcPr>
                <w:p w14:paraId="113831C9" w14:textId="77777777" w:rsidR="006703CE" w:rsidRDefault="006703CE">
                  <w:pPr>
                    <w:pStyle w:val="EmptyCellLayoutStyle"/>
                    <w:spacing w:after="0" w:line="240" w:lineRule="auto"/>
                  </w:pPr>
                </w:p>
              </w:tc>
              <w:tc>
                <w:tcPr>
                  <w:tcW w:w="5220" w:type="dxa"/>
                  <w:vMerge/>
                </w:tcPr>
                <w:p w14:paraId="33DA9A67" w14:textId="77777777" w:rsidR="006703CE" w:rsidRDefault="006703CE">
                  <w:pPr>
                    <w:pStyle w:val="EmptyCellLayoutStyle"/>
                    <w:spacing w:after="0" w:line="240" w:lineRule="auto"/>
                  </w:pPr>
                </w:p>
              </w:tc>
              <w:tc>
                <w:tcPr>
                  <w:tcW w:w="180" w:type="dxa"/>
                  <w:tcBorders>
                    <w:right w:val="single" w:sz="15" w:space="0" w:color="000000"/>
                  </w:tcBorders>
                </w:tcPr>
                <w:p w14:paraId="6462259A" w14:textId="77777777" w:rsidR="006703CE" w:rsidRDefault="006703CE">
                  <w:pPr>
                    <w:pStyle w:val="EmptyCellLayoutStyle"/>
                    <w:spacing w:after="0" w:line="240" w:lineRule="auto"/>
                  </w:pPr>
                </w:p>
              </w:tc>
            </w:tr>
            <w:tr w:rsidR="006703CE" w14:paraId="5C96310B" w14:textId="77777777">
              <w:trPr>
                <w:trHeight w:val="180"/>
              </w:trPr>
              <w:tc>
                <w:tcPr>
                  <w:tcW w:w="180" w:type="dxa"/>
                  <w:tcBorders>
                    <w:left w:val="single" w:sz="15" w:space="0" w:color="000000"/>
                    <w:bottom w:val="single" w:sz="15" w:space="0" w:color="000000"/>
                  </w:tcBorders>
                </w:tcPr>
                <w:p w14:paraId="2F75434B" w14:textId="77777777" w:rsidR="006703CE" w:rsidRDefault="006703CE">
                  <w:pPr>
                    <w:pStyle w:val="EmptyCellLayoutStyle"/>
                    <w:spacing w:after="0" w:line="240" w:lineRule="auto"/>
                  </w:pPr>
                </w:p>
              </w:tc>
              <w:tc>
                <w:tcPr>
                  <w:tcW w:w="5220" w:type="dxa"/>
                  <w:tcBorders>
                    <w:bottom w:val="single" w:sz="15" w:space="0" w:color="000000"/>
                  </w:tcBorders>
                </w:tcPr>
                <w:p w14:paraId="40A3694A" w14:textId="77777777" w:rsidR="006703CE" w:rsidRDefault="006703CE">
                  <w:pPr>
                    <w:pStyle w:val="EmptyCellLayoutStyle"/>
                    <w:spacing w:after="0" w:line="240" w:lineRule="auto"/>
                  </w:pPr>
                </w:p>
              </w:tc>
              <w:tc>
                <w:tcPr>
                  <w:tcW w:w="359" w:type="dxa"/>
                  <w:tcBorders>
                    <w:bottom w:val="single" w:sz="15" w:space="0" w:color="000000"/>
                  </w:tcBorders>
                </w:tcPr>
                <w:p w14:paraId="580B1BF1" w14:textId="77777777" w:rsidR="006703CE" w:rsidRDefault="006703CE">
                  <w:pPr>
                    <w:pStyle w:val="EmptyCellLayoutStyle"/>
                    <w:spacing w:after="0" w:line="240" w:lineRule="auto"/>
                  </w:pPr>
                </w:p>
              </w:tc>
              <w:tc>
                <w:tcPr>
                  <w:tcW w:w="5220" w:type="dxa"/>
                  <w:tcBorders>
                    <w:bottom w:val="single" w:sz="15" w:space="0" w:color="000000"/>
                  </w:tcBorders>
                </w:tcPr>
                <w:p w14:paraId="3D3BC125" w14:textId="77777777" w:rsidR="006703CE" w:rsidRDefault="006703CE">
                  <w:pPr>
                    <w:pStyle w:val="EmptyCellLayoutStyle"/>
                    <w:spacing w:after="0" w:line="240" w:lineRule="auto"/>
                  </w:pPr>
                </w:p>
              </w:tc>
              <w:tc>
                <w:tcPr>
                  <w:tcW w:w="180" w:type="dxa"/>
                  <w:tcBorders>
                    <w:bottom w:val="single" w:sz="15" w:space="0" w:color="000000"/>
                    <w:right w:val="single" w:sz="15" w:space="0" w:color="000000"/>
                  </w:tcBorders>
                </w:tcPr>
                <w:p w14:paraId="386D850E" w14:textId="77777777" w:rsidR="006703CE" w:rsidRDefault="006703CE">
                  <w:pPr>
                    <w:pStyle w:val="EmptyCellLayoutStyle"/>
                    <w:spacing w:after="0" w:line="240" w:lineRule="auto"/>
                  </w:pPr>
                </w:p>
              </w:tc>
            </w:tr>
          </w:tbl>
          <w:p w14:paraId="08E44D5D" w14:textId="77777777" w:rsidR="006703CE" w:rsidRDefault="006703CE">
            <w:pPr>
              <w:spacing w:after="0" w:line="240" w:lineRule="auto"/>
            </w:pPr>
          </w:p>
        </w:tc>
        <w:tc>
          <w:tcPr>
            <w:tcW w:w="179" w:type="dxa"/>
          </w:tcPr>
          <w:p w14:paraId="52221D33" w14:textId="77777777" w:rsidR="006703CE" w:rsidRDefault="006703CE">
            <w:pPr>
              <w:pStyle w:val="EmptyCellLayoutStyle"/>
              <w:spacing w:after="0" w:line="240" w:lineRule="auto"/>
            </w:pPr>
          </w:p>
        </w:tc>
      </w:tr>
      <w:tr w:rsidR="006703CE" w14:paraId="6651AAD2" w14:textId="77777777">
        <w:trPr>
          <w:trHeight w:val="220"/>
        </w:trPr>
        <w:tc>
          <w:tcPr>
            <w:tcW w:w="179" w:type="dxa"/>
          </w:tcPr>
          <w:p w14:paraId="4B641377" w14:textId="77777777" w:rsidR="006703CE" w:rsidRDefault="006703CE">
            <w:pPr>
              <w:pStyle w:val="EmptyCellLayoutStyle"/>
              <w:spacing w:after="0" w:line="240" w:lineRule="auto"/>
            </w:pPr>
          </w:p>
        </w:tc>
        <w:tc>
          <w:tcPr>
            <w:tcW w:w="0" w:type="dxa"/>
          </w:tcPr>
          <w:p w14:paraId="594BAA3A" w14:textId="77777777" w:rsidR="006703CE" w:rsidRDefault="006703CE">
            <w:pPr>
              <w:pStyle w:val="EmptyCellLayoutStyle"/>
              <w:spacing w:after="0" w:line="240" w:lineRule="auto"/>
            </w:pPr>
          </w:p>
        </w:tc>
        <w:tc>
          <w:tcPr>
            <w:tcW w:w="0" w:type="dxa"/>
          </w:tcPr>
          <w:p w14:paraId="46CE566D" w14:textId="77777777" w:rsidR="006703CE" w:rsidRDefault="006703CE">
            <w:pPr>
              <w:pStyle w:val="EmptyCellLayoutStyle"/>
              <w:spacing w:after="0" w:line="240" w:lineRule="auto"/>
            </w:pPr>
          </w:p>
        </w:tc>
        <w:tc>
          <w:tcPr>
            <w:tcW w:w="0" w:type="dxa"/>
          </w:tcPr>
          <w:p w14:paraId="74D667E4" w14:textId="77777777" w:rsidR="006703CE" w:rsidRDefault="006703CE">
            <w:pPr>
              <w:pStyle w:val="EmptyCellLayoutStyle"/>
              <w:spacing w:after="0" w:line="240" w:lineRule="auto"/>
            </w:pPr>
          </w:p>
        </w:tc>
        <w:tc>
          <w:tcPr>
            <w:tcW w:w="0" w:type="dxa"/>
          </w:tcPr>
          <w:p w14:paraId="605C7CEE" w14:textId="77777777" w:rsidR="006703CE" w:rsidRDefault="006703CE">
            <w:pPr>
              <w:pStyle w:val="EmptyCellLayoutStyle"/>
              <w:spacing w:after="0" w:line="240" w:lineRule="auto"/>
            </w:pPr>
          </w:p>
        </w:tc>
        <w:tc>
          <w:tcPr>
            <w:tcW w:w="0" w:type="dxa"/>
          </w:tcPr>
          <w:p w14:paraId="57318DE7" w14:textId="77777777" w:rsidR="006703CE" w:rsidRDefault="006703CE">
            <w:pPr>
              <w:pStyle w:val="EmptyCellLayoutStyle"/>
              <w:spacing w:after="0" w:line="240" w:lineRule="auto"/>
            </w:pPr>
          </w:p>
        </w:tc>
        <w:tc>
          <w:tcPr>
            <w:tcW w:w="0" w:type="dxa"/>
          </w:tcPr>
          <w:p w14:paraId="231DAFC9" w14:textId="77777777" w:rsidR="006703CE" w:rsidRDefault="006703CE">
            <w:pPr>
              <w:pStyle w:val="EmptyCellLayoutStyle"/>
              <w:spacing w:after="0" w:line="240" w:lineRule="auto"/>
            </w:pPr>
          </w:p>
        </w:tc>
        <w:tc>
          <w:tcPr>
            <w:tcW w:w="2505" w:type="dxa"/>
          </w:tcPr>
          <w:p w14:paraId="44ED75D4" w14:textId="77777777" w:rsidR="006703CE" w:rsidRDefault="006703CE">
            <w:pPr>
              <w:pStyle w:val="EmptyCellLayoutStyle"/>
              <w:spacing w:after="0" w:line="240" w:lineRule="auto"/>
            </w:pPr>
          </w:p>
        </w:tc>
        <w:tc>
          <w:tcPr>
            <w:tcW w:w="6120" w:type="dxa"/>
          </w:tcPr>
          <w:p w14:paraId="64CE2E9D" w14:textId="77777777" w:rsidR="006703CE" w:rsidRDefault="006703CE">
            <w:pPr>
              <w:pStyle w:val="EmptyCellLayoutStyle"/>
              <w:spacing w:after="0" w:line="240" w:lineRule="auto"/>
            </w:pPr>
          </w:p>
        </w:tc>
        <w:tc>
          <w:tcPr>
            <w:tcW w:w="2534" w:type="dxa"/>
          </w:tcPr>
          <w:p w14:paraId="54DF2CC1" w14:textId="77777777" w:rsidR="006703CE" w:rsidRDefault="006703CE">
            <w:pPr>
              <w:pStyle w:val="EmptyCellLayoutStyle"/>
              <w:spacing w:after="0" w:line="240" w:lineRule="auto"/>
            </w:pPr>
          </w:p>
        </w:tc>
        <w:tc>
          <w:tcPr>
            <w:tcW w:w="179" w:type="dxa"/>
          </w:tcPr>
          <w:p w14:paraId="10C4BB49" w14:textId="77777777" w:rsidR="006703CE" w:rsidRDefault="006703CE">
            <w:pPr>
              <w:pStyle w:val="EmptyCellLayoutStyle"/>
              <w:spacing w:after="0" w:line="240" w:lineRule="auto"/>
            </w:pPr>
          </w:p>
        </w:tc>
      </w:tr>
    </w:tbl>
    <w:p w14:paraId="6613292E" w14:textId="77777777" w:rsidR="006703CE" w:rsidRDefault="006703CE">
      <w:pPr>
        <w:spacing w:after="0" w:line="240" w:lineRule="auto"/>
      </w:pPr>
    </w:p>
    <w:sectPr w:rsidR="006703C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2E105E22"/>
    <w:multiLevelType w:val="hybridMultilevel"/>
    <w:tmpl w:val="148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300097">
    <w:abstractNumId w:val="0"/>
  </w:num>
  <w:num w:numId="2" w16cid:durableId="738016570">
    <w:abstractNumId w:val="1"/>
  </w:num>
  <w:num w:numId="3" w16cid:durableId="785198442">
    <w:abstractNumId w:val="2"/>
  </w:num>
  <w:num w:numId="4" w16cid:durableId="273756802">
    <w:abstractNumId w:val="3"/>
  </w:num>
  <w:num w:numId="5" w16cid:durableId="919413531">
    <w:abstractNumId w:val="4"/>
  </w:num>
  <w:num w:numId="6" w16cid:durableId="273289411">
    <w:abstractNumId w:val="5"/>
  </w:num>
  <w:num w:numId="7" w16cid:durableId="536160516">
    <w:abstractNumId w:val="6"/>
  </w:num>
  <w:num w:numId="8" w16cid:durableId="584416465">
    <w:abstractNumId w:val="7"/>
  </w:num>
  <w:num w:numId="9" w16cid:durableId="668677887">
    <w:abstractNumId w:val="8"/>
  </w:num>
  <w:num w:numId="10" w16cid:durableId="23018992">
    <w:abstractNumId w:val="9"/>
  </w:num>
  <w:num w:numId="11" w16cid:durableId="1572695995">
    <w:abstractNumId w:val="10"/>
  </w:num>
  <w:num w:numId="12" w16cid:durableId="68624452">
    <w:abstractNumId w:val="11"/>
  </w:num>
  <w:num w:numId="13" w16cid:durableId="1657344108">
    <w:abstractNumId w:val="12"/>
  </w:num>
  <w:num w:numId="14" w16cid:durableId="1321616231">
    <w:abstractNumId w:val="13"/>
  </w:num>
  <w:num w:numId="15" w16cid:durableId="2142914090">
    <w:abstractNumId w:val="14"/>
  </w:num>
  <w:num w:numId="16" w16cid:durableId="1044059934">
    <w:abstractNumId w:val="15"/>
  </w:num>
  <w:num w:numId="17" w16cid:durableId="1752576468">
    <w:abstractNumId w:val="16"/>
  </w:num>
  <w:num w:numId="18" w16cid:durableId="998846886">
    <w:abstractNumId w:val="17"/>
  </w:num>
  <w:num w:numId="19" w16cid:durableId="1925798180">
    <w:abstractNumId w:val="18"/>
  </w:num>
  <w:num w:numId="20" w16cid:durableId="661354680">
    <w:abstractNumId w:val="19"/>
  </w:num>
  <w:num w:numId="21" w16cid:durableId="1795175063">
    <w:abstractNumId w:val="20"/>
  </w:num>
  <w:num w:numId="22" w16cid:durableId="1565722517">
    <w:abstractNumId w:val="21"/>
  </w:num>
  <w:num w:numId="23" w16cid:durableId="1586307391">
    <w:abstractNumId w:val="22"/>
  </w:num>
  <w:num w:numId="24" w16cid:durableId="976881184">
    <w:abstractNumId w:val="23"/>
  </w:num>
  <w:num w:numId="25" w16cid:durableId="567620095">
    <w:abstractNumId w:val="24"/>
  </w:num>
  <w:num w:numId="26" w16cid:durableId="16464724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CE"/>
    <w:rsid w:val="00002B69"/>
    <w:rsid w:val="00040011"/>
    <w:rsid w:val="0004130B"/>
    <w:rsid w:val="00056603"/>
    <w:rsid w:val="00092DE3"/>
    <w:rsid w:val="000F5545"/>
    <w:rsid w:val="00101714"/>
    <w:rsid w:val="00175A28"/>
    <w:rsid w:val="0019428E"/>
    <w:rsid w:val="001A0E11"/>
    <w:rsid w:val="001F3862"/>
    <w:rsid w:val="00246581"/>
    <w:rsid w:val="002473BA"/>
    <w:rsid w:val="00290875"/>
    <w:rsid w:val="002A178C"/>
    <w:rsid w:val="002A7485"/>
    <w:rsid w:val="002E1B14"/>
    <w:rsid w:val="002F3235"/>
    <w:rsid w:val="003245FB"/>
    <w:rsid w:val="003269DF"/>
    <w:rsid w:val="00332DD1"/>
    <w:rsid w:val="003A1B0A"/>
    <w:rsid w:val="003A2001"/>
    <w:rsid w:val="003E3A1F"/>
    <w:rsid w:val="003E608A"/>
    <w:rsid w:val="0042304B"/>
    <w:rsid w:val="00463DF0"/>
    <w:rsid w:val="004A2592"/>
    <w:rsid w:val="004F014F"/>
    <w:rsid w:val="004F23F0"/>
    <w:rsid w:val="0054071E"/>
    <w:rsid w:val="00561674"/>
    <w:rsid w:val="00585866"/>
    <w:rsid w:val="005C3CDF"/>
    <w:rsid w:val="00645F09"/>
    <w:rsid w:val="006703CE"/>
    <w:rsid w:val="00670D7B"/>
    <w:rsid w:val="006C58D8"/>
    <w:rsid w:val="006D07AF"/>
    <w:rsid w:val="006E3608"/>
    <w:rsid w:val="006F199B"/>
    <w:rsid w:val="007042CD"/>
    <w:rsid w:val="00731D98"/>
    <w:rsid w:val="00752934"/>
    <w:rsid w:val="007543E9"/>
    <w:rsid w:val="00780707"/>
    <w:rsid w:val="007B1582"/>
    <w:rsid w:val="008218EE"/>
    <w:rsid w:val="00831F3B"/>
    <w:rsid w:val="008B3A04"/>
    <w:rsid w:val="008B3D70"/>
    <w:rsid w:val="008D7AB5"/>
    <w:rsid w:val="0093490E"/>
    <w:rsid w:val="009C62B7"/>
    <w:rsid w:val="009E165F"/>
    <w:rsid w:val="009F5FF0"/>
    <w:rsid w:val="00A01727"/>
    <w:rsid w:val="00A16800"/>
    <w:rsid w:val="00AA182A"/>
    <w:rsid w:val="00AD3ED4"/>
    <w:rsid w:val="00B219D6"/>
    <w:rsid w:val="00BD6AC5"/>
    <w:rsid w:val="00BE01E9"/>
    <w:rsid w:val="00BF63A6"/>
    <w:rsid w:val="00C1306D"/>
    <w:rsid w:val="00C22231"/>
    <w:rsid w:val="00CC1B89"/>
    <w:rsid w:val="00CE1761"/>
    <w:rsid w:val="00CE3A87"/>
    <w:rsid w:val="00CF26AB"/>
    <w:rsid w:val="00D41439"/>
    <w:rsid w:val="00D976EE"/>
    <w:rsid w:val="00DF11CE"/>
    <w:rsid w:val="00E350E2"/>
    <w:rsid w:val="00E37A64"/>
    <w:rsid w:val="00E513EF"/>
    <w:rsid w:val="00E63DCD"/>
    <w:rsid w:val="00E80C9D"/>
    <w:rsid w:val="00E87CB6"/>
    <w:rsid w:val="00EA4D0B"/>
    <w:rsid w:val="00EC0A46"/>
    <w:rsid w:val="00EF502E"/>
    <w:rsid w:val="00F04FBB"/>
    <w:rsid w:val="00F11285"/>
    <w:rsid w:val="00FA2A6D"/>
    <w:rsid w:val="00FA43FC"/>
    <w:rsid w:val="00FE33E0"/>
    <w:rsid w:val="00FF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7138"/>
  <w15:docId w15:val="{AA0E7C60-B4C4-49B4-AE83-C1EE5047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D976EE"/>
    <w:pPr>
      <w:ind w:left="720"/>
      <w:contextualSpacing/>
    </w:pPr>
  </w:style>
  <w:style w:type="paragraph" w:styleId="Revision">
    <w:name w:val="Revision"/>
    <w:hidden/>
    <w:uiPriority w:val="99"/>
    <w:semiHidden/>
    <w:rsid w:val="000F5545"/>
    <w:pPr>
      <w:spacing w:after="0" w:line="240" w:lineRule="auto"/>
    </w:pPr>
  </w:style>
  <w:style w:type="paragraph" w:customStyle="1" w:styleId="paragraph">
    <w:name w:val="paragraph"/>
    <w:basedOn w:val="Normal"/>
    <w:rsid w:val="000F5545"/>
    <w:pPr>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9283</Characters>
  <Application>Microsoft Office Word</Application>
  <DocSecurity>0</DocSecurity>
  <Lines>197</Lines>
  <Paragraphs>105</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2026-04-09T18:36:00Z</dcterms:created>
  <dcterms:modified xsi:type="dcterms:W3CDTF">2026-04-10T16:32:00Z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2024-04-08T18:31:59Z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ba7817c0-c2b7-47b1-a4f2-06916aad8ca4</vt:lpwstr>
  </property>
  <property fmtid="{D5CDD505-2E9C-101B-9397-08002B2CF9AE}" pid="8" name="MSIP_Label_3a2fed65-62e7-46ea-af74-187e0c17143a_ContentBits">
    <vt:lpwstr>0</vt:lpwstr>
  </property>
</Properties>
</file>