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C0704" w14:paraId="131F8740" w14:textId="77777777">
        <w:tc>
          <w:tcPr>
            <w:tcW w:w="179" w:type="dxa"/>
          </w:tcPr>
          <w:p w14:paraId="29D095E3" w14:textId="77777777" w:rsidR="001C0704" w:rsidRDefault="001C0704">
            <w:pPr>
              <w:pStyle w:val="EmptyCellLayoutStyle"/>
              <w:spacing w:after="0" w:line="240" w:lineRule="auto"/>
            </w:pPr>
          </w:p>
        </w:tc>
        <w:tc>
          <w:tcPr>
            <w:tcW w:w="0" w:type="dxa"/>
          </w:tcPr>
          <w:p w14:paraId="421300BA" w14:textId="77777777" w:rsidR="001C0704" w:rsidRDefault="001C0704">
            <w:pPr>
              <w:pStyle w:val="EmptyCellLayoutStyle"/>
              <w:spacing w:after="0" w:line="240" w:lineRule="auto"/>
            </w:pPr>
          </w:p>
        </w:tc>
        <w:tc>
          <w:tcPr>
            <w:tcW w:w="0" w:type="dxa"/>
          </w:tcPr>
          <w:p w14:paraId="6E0FC28C" w14:textId="77777777" w:rsidR="001C0704" w:rsidRDefault="001C070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C0704" w14:paraId="2DE4CA7E" w14:textId="77777777">
              <w:trPr>
                <w:trHeight w:val="540"/>
              </w:trPr>
              <w:tc>
                <w:tcPr>
                  <w:tcW w:w="3240" w:type="dxa"/>
                </w:tcPr>
                <w:p w14:paraId="6DA77309" w14:textId="77777777" w:rsidR="001C0704" w:rsidRDefault="001C0704">
                  <w:pPr>
                    <w:pStyle w:val="EmptyCellLayoutStyle"/>
                    <w:spacing w:after="0" w:line="240" w:lineRule="auto"/>
                  </w:pPr>
                </w:p>
              </w:tc>
              <w:tc>
                <w:tcPr>
                  <w:tcW w:w="179" w:type="dxa"/>
                </w:tcPr>
                <w:p w14:paraId="4BF51BFA" w14:textId="77777777" w:rsidR="001C0704" w:rsidRDefault="001C0704">
                  <w:pPr>
                    <w:pStyle w:val="EmptyCellLayoutStyle"/>
                    <w:spacing w:after="0" w:line="240" w:lineRule="auto"/>
                  </w:pPr>
                </w:p>
              </w:tc>
              <w:tc>
                <w:tcPr>
                  <w:tcW w:w="539" w:type="dxa"/>
                </w:tcPr>
                <w:p w14:paraId="153F1B77" w14:textId="77777777" w:rsidR="001C0704" w:rsidRDefault="001C070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C0704" w14:paraId="6B7403B0" w14:textId="77777777">
                    <w:trPr>
                      <w:trHeight w:val="462"/>
                    </w:trPr>
                    <w:tc>
                      <w:tcPr>
                        <w:tcW w:w="2880" w:type="dxa"/>
                        <w:tcBorders>
                          <w:top w:val="nil"/>
                          <w:left w:val="nil"/>
                          <w:bottom w:val="nil"/>
                          <w:right w:val="nil"/>
                        </w:tcBorders>
                        <w:tcMar>
                          <w:top w:w="39" w:type="dxa"/>
                          <w:left w:w="39" w:type="dxa"/>
                          <w:bottom w:w="39" w:type="dxa"/>
                          <w:right w:w="39" w:type="dxa"/>
                        </w:tcMar>
                      </w:tcPr>
                      <w:p w14:paraId="310D6F4F" w14:textId="77777777" w:rsidR="001C0704" w:rsidRDefault="008C162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CBE568B" w14:textId="77777777" w:rsidR="001C0704" w:rsidRDefault="001C0704">
                  <w:pPr>
                    <w:spacing w:after="0" w:line="240" w:lineRule="auto"/>
                  </w:pPr>
                </w:p>
              </w:tc>
              <w:tc>
                <w:tcPr>
                  <w:tcW w:w="540" w:type="dxa"/>
                </w:tcPr>
                <w:p w14:paraId="0D0B0A03" w14:textId="77777777" w:rsidR="001C0704" w:rsidRDefault="001C0704">
                  <w:pPr>
                    <w:pStyle w:val="EmptyCellLayoutStyle"/>
                    <w:spacing w:after="0" w:line="240" w:lineRule="auto"/>
                  </w:pPr>
                </w:p>
              </w:tc>
              <w:tc>
                <w:tcPr>
                  <w:tcW w:w="180" w:type="dxa"/>
                </w:tcPr>
                <w:p w14:paraId="7B8BBDB3" w14:textId="77777777" w:rsidR="001C0704" w:rsidRDefault="001C0704">
                  <w:pPr>
                    <w:pStyle w:val="EmptyCellLayoutStyle"/>
                    <w:spacing w:after="0" w:line="240" w:lineRule="auto"/>
                  </w:pPr>
                </w:p>
              </w:tc>
              <w:tc>
                <w:tcPr>
                  <w:tcW w:w="539" w:type="dxa"/>
                </w:tcPr>
                <w:p w14:paraId="3AF9671A" w14:textId="77777777" w:rsidR="001C0704" w:rsidRDefault="001C070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7"/>
                    <w:gridCol w:w="1764"/>
                  </w:tblGrid>
                  <w:tr w:rsidR="001C0704" w14:paraId="5EA46F6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1C0704" w14:paraId="31E5E0E7" w14:textId="77777777">
                          <w:trPr>
                            <w:trHeight w:val="192"/>
                          </w:trPr>
                          <w:tc>
                            <w:tcPr>
                              <w:tcW w:w="1260" w:type="dxa"/>
                              <w:tcBorders>
                                <w:top w:val="nil"/>
                                <w:left w:val="nil"/>
                                <w:bottom w:val="nil"/>
                                <w:right w:val="nil"/>
                              </w:tcBorders>
                              <w:tcMar>
                                <w:top w:w="39" w:type="dxa"/>
                                <w:left w:w="39" w:type="dxa"/>
                                <w:bottom w:w="39" w:type="dxa"/>
                                <w:right w:w="39" w:type="dxa"/>
                              </w:tcMar>
                            </w:tcPr>
                            <w:p w14:paraId="0CF519A7" w14:textId="77777777" w:rsidR="001C0704" w:rsidRDefault="008C1622">
                              <w:pPr>
                                <w:spacing w:after="0" w:line="240" w:lineRule="auto"/>
                              </w:pPr>
                              <w:r>
                                <w:rPr>
                                  <w:rFonts w:ascii="Arial" w:eastAsia="Arial" w:hAnsi="Arial"/>
                                  <w:b/>
                                  <w:color w:val="000000"/>
                                  <w:sz w:val="16"/>
                                </w:rPr>
                                <w:t>Position Code</w:t>
                              </w:r>
                            </w:p>
                          </w:tc>
                        </w:tr>
                      </w:tbl>
                      <w:p w14:paraId="5AF1D176" w14:textId="77777777" w:rsidR="001C0704" w:rsidRDefault="001C0704">
                        <w:pPr>
                          <w:spacing w:after="0" w:line="240" w:lineRule="auto"/>
                        </w:pPr>
                      </w:p>
                    </w:tc>
                    <w:tc>
                      <w:tcPr>
                        <w:tcW w:w="1800" w:type="dxa"/>
                        <w:tcBorders>
                          <w:top w:val="single" w:sz="15" w:space="0" w:color="000000"/>
                          <w:right w:val="single" w:sz="15" w:space="0" w:color="000000"/>
                        </w:tcBorders>
                      </w:tcPr>
                      <w:p w14:paraId="09FD8A04" w14:textId="77777777" w:rsidR="001C0704" w:rsidRDefault="001C0704">
                        <w:pPr>
                          <w:pStyle w:val="EmptyCellLayoutStyle"/>
                          <w:spacing w:after="0" w:line="240" w:lineRule="auto"/>
                        </w:pPr>
                      </w:p>
                    </w:tc>
                  </w:tr>
                  <w:tr w:rsidR="001C0704" w14:paraId="50013777" w14:textId="77777777">
                    <w:trPr>
                      <w:trHeight w:val="90"/>
                    </w:trPr>
                    <w:tc>
                      <w:tcPr>
                        <w:tcW w:w="1260" w:type="dxa"/>
                        <w:tcBorders>
                          <w:left w:val="single" w:sz="15" w:space="0" w:color="000000"/>
                        </w:tcBorders>
                      </w:tcPr>
                      <w:p w14:paraId="6551B15B" w14:textId="77777777" w:rsidR="001C0704" w:rsidRDefault="001C0704">
                        <w:pPr>
                          <w:pStyle w:val="EmptyCellLayoutStyle"/>
                          <w:spacing w:after="0" w:line="240" w:lineRule="auto"/>
                        </w:pPr>
                      </w:p>
                    </w:tc>
                    <w:tc>
                      <w:tcPr>
                        <w:tcW w:w="1800" w:type="dxa"/>
                        <w:tcBorders>
                          <w:right w:val="single" w:sz="15" w:space="0" w:color="000000"/>
                        </w:tcBorders>
                      </w:tcPr>
                      <w:p w14:paraId="0A0DD717" w14:textId="77777777" w:rsidR="001C0704" w:rsidRDefault="001C0704">
                        <w:pPr>
                          <w:pStyle w:val="EmptyCellLayoutStyle"/>
                          <w:spacing w:after="0" w:line="240" w:lineRule="auto"/>
                        </w:pPr>
                      </w:p>
                    </w:tc>
                  </w:tr>
                  <w:tr w:rsidR="00665A2D" w14:paraId="25F8BAE5" w14:textId="77777777" w:rsidTr="00665A2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C0704" w14:paraId="433700C8" w14:textId="77777777">
                          <w:trPr>
                            <w:trHeight w:val="212"/>
                          </w:trPr>
                          <w:tc>
                            <w:tcPr>
                              <w:tcW w:w="3060" w:type="dxa"/>
                              <w:tcBorders>
                                <w:top w:val="nil"/>
                                <w:left w:val="nil"/>
                                <w:bottom w:val="nil"/>
                                <w:right w:val="nil"/>
                              </w:tcBorders>
                              <w:tcMar>
                                <w:top w:w="39" w:type="dxa"/>
                                <w:left w:w="39" w:type="dxa"/>
                                <w:bottom w:w="39" w:type="dxa"/>
                                <w:right w:w="39" w:type="dxa"/>
                              </w:tcMar>
                            </w:tcPr>
                            <w:p w14:paraId="59B9AD37" w14:textId="6A6DB73A" w:rsidR="001C0704" w:rsidRDefault="008C1622">
                              <w:pPr>
                                <w:spacing w:after="0" w:line="240" w:lineRule="auto"/>
                              </w:pPr>
                              <w:r>
                                <w:rPr>
                                  <w:rFonts w:ascii="Arial" w:eastAsia="Arial" w:hAnsi="Arial"/>
                                  <w:color w:val="000000"/>
                                </w:rPr>
                                <w:t>1. DHLGSECAA</w:t>
                              </w:r>
                            </w:p>
                          </w:tc>
                        </w:tr>
                      </w:tbl>
                      <w:p w14:paraId="3025BE6A" w14:textId="77777777" w:rsidR="001C0704" w:rsidRDefault="001C0704">
                        <w:pPr>
                          <w:spacing w:after="0" w:line="240" w:lineRule="auto"/>
                        </w:pPr>
                      </w:p>
                    </w:tc>
                  </w:tr>
                </w:tbl>
                <w:p w14:paraId="522699BD" w14:textId="77777777" w:rsidR="001C0704" w:rsidRDefault="001C0704">
                  <w:pPr>
                    <w:spacing w:after="0" w:line="240" w:lineRule="auto"/>
                  </w:pPr>
                </w:p>
              </w:tc>
            </w:tr>
            <w:tr w:rsidR="00665A2D" w14:paraId="5DC04014" w14:textId="77777777" w:rsidTr="00665A2D">
              <w:trPr>
                <w:trHeight w:val="110"/>
              </w:trPr>
              <w:tc>
                <w:tcPr>
                  <w:tcW w:w="3240" w:type="dxa"/>
                </w:tcPr>
                <w:p w14:paraId="3D390DA7" w14:textId="77777777" w:rsidR="001C0704" w:rsidRDefault="001C070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C0704" w14:paraId="7B169B6E" w14:textId="77777777">
                    <w:trPr>
                      <w:trHeight w:val="462"/>
                    </w:trPr>
                    <w:tc>
                      <w:tcPr>
                        <w:tcW w:w="4320" w:type="dxa"/>
                        <w:tcBorders>
                          <w:top w:val="nil"/>
                          <w:left w:val="nil"/>
                          <w:bottom w:val="nil"/>
                          <w:right w:val="nil"/>
                        </w:tcBorders>
                        <w:tcMar>
                          <w:top w:w="39" w:type="dxa"/>
                          <w:left w:w="39" w:type="dxa"/>
                          <w:bottom w:w="39" w:type="dxa"/>
                          <w:right w:w="39" w:type="dxa"/>
                        </w:tcMar>
                      </w:tcPr>
                      <w:p w14:paraId="50CD9D41" w14:textId="77777777" w:rsidR="001C0704" w:rsidRDefault="008C162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D55BC7B" w14:textId="77777777" w:rsidR="001C0704" w:rsidRDefault="001C0704">
                  <w:pPr>
                    <w:spacing w:after="0" w:line="240" w:lineRule="auto"/>
                  </w:pPr>
                </w:p>
              </w:tc>
              <w:tc>
                <w:tcPr>
                  <w:tcW w:w="539" w:type="dxa"/>
                </w:tcPr>
                <w:p w14:paraId="2FDD8098" w14:textId="77777777" w:rsidR="001C0704" w:rsidRDefault="001C0704">
                  <w:pPr>
                    <w:pStyle w:val="EmptyCellLayoutStyle"/>
                    <w:spacing w:after="0" w:line="240" w:lineRule="auto"/>
                  </w:pPr>
                </w:p>
              </w:tc>
              <w:tc>
                <w:tcPr>
                  <w:tcW w:w="3060" w:type="dxa"/>
                  <w:vMerge/>
                </w:tcPr>
                <w:p w14:paraId="5F9B23FB" w14:textId="77777777" w:rsidR="001C0704" w:rsidRDefault="001C0704">
                  <w:pPr>
                    <w:pStyle w:val="EmptyCellLayoutStyle"/>
                    <w:spacing w:after="0" w:line="240" w:lineRule="auto"/>
                  </w:pPr>
                </w:p>
              </w:tc>
            </w:tr>
            <w:tr w:rsidR="00665A2D" w14:paraId="26F5DC2E" w14:textId="77777777" w:rsidTr="00665A2D">
              <w:trPr>
                <w:trHeight w:val="429"/>
              </w:trPr>
              <w:tc>
                <w:tcPr>
                  <w:tcW w:w="3240" w:type="dxa"/>
                </w:tcPr>
                <w:p w14:paraId="33672EAF" w14:textId="77777777" w:rsidR="001C0704" w:rsidRDefault="001C0704">
                  <w:pPr>
                    <w:pStyle w:val="EmptyCellLayoutStyle"/>
                    <w:spacing w:after="0" w:line="240" w:lineRule="auto"/>
                  </w:pPr>
                </w:p>
              </w:tc>
              <w:tc>
                <w:tcPr>
                  <w:tcW w:w="179" w:type="dxa"/>
                  <w:gridSpan w:val="5"/>
                  <w:vMerge/>
                </w:tcPr>
                <w:p w14:paraId="1876CD3D" w14:textId="77777777" w:rsidR="001C0704" w:rsidRDefault="001C0704">
                  <w:pPr>
                    <w:pStyle w:val="EmptyCellLayoutStyle"/>
                    <w:spacing w:after="0" w:line="240" w:lineRule="auto"/>
                  </w:pPr>
                </w:p>
              </w:tc>
              <w:tc>
                <w:tcPr>
                  <w:tcW w:w="539" w:type="dxa"/>
                </w:tcPr>
                <w:p w14:paraId="7BA9985D" w14:textId="77777777" w:rsidR="001C0704" w:rsidRDefault="001C0704">
                  <w:pPr>
                    <w:pStyle w:val="EmptyCellLayoutStyle"/>
                    <w:spacing w:after="0" w:line="240" w:lineRule="auto"/>
                  </w:pPr>
                </w:p>
              </w:tc>
              <w:tc>
                <w:tcPr>
                  <w:tcW w:w="3060" w:type="dxa"/>
                </w:tcPr>
                <w:p w14:paraId="34471B7A" w14:textId="77777777" w:rsidR="001C0704" w:rsidRDefault="001C0704">
                  <w:pPr>
                    <w:pStyle w:val="EmptyCellLayoutStyle"/>
                    <w:spacing w:after="0" w:line="240" w:lineRule="auto"/>
                  </w:pPr>
                </w:p>
              </w:tc>
            </w:tr>
            <w:tr w:rsidR="001C0704" w14:paraId="5F80C8A7" w14:textId="77777777">
              <w:trPr>
                <w:trHeight w:val="180"/>
              </w:trPr>
              <w:tc>
                <w:tcPr>
                  <w:tcW w:w="3240" w:type="dxa"/>
                </w:tcPr>
                <w:p w14:paraId="410CA7C7" w14:textId="77777777" w:rsidR="001C0704" w:rsidRDefault="001C0704">
                  <w:pPr>
                    <w:pStyle w:val="EmptyCellLayoutStyle"/>
                    <w:spacing w:after="0" w:line="240" w:lineRule="auto"/>
                  </w:pPr>
                </w:p>
              </w:tc>
              <w:tc>
                <w:tcPr>
                  <w:tcW w:w="179" w:type="dxa"/>
                </w:tcPr>
                <w:p w14:paraId="1D8D59AF" w14:textId="77777777" w:rsidR="001C0704" w:rsidRDefault="001C0704">
                  <w:pPr>
                    <w:pStyle w:val="EmptyCellLayoutStyle"/>
                    <w:spacing w:after="0" w:line="240" w:lineRule="auto"/>
                  </w:pPr>
                </w:p>
              </w:tc>
              <w:tc>
                <w:tcPr>
                  <w:tcW w:w="539" w:type="dxa"/>
                </w:tcPr>
                <w:p w14:paraId="52B640A0" w14:textId="77777777" w:rsidR="001C0704" w:rsidRDefault="001C0704">
                  <w:pPr>
                    <w:pStyle w:val="EmptyCellLayoutStyle"/>
                    <w:spacing w:after="0" w:line="240" w:lineRule="auto"/>
                  </w:pPr>
                </w:p>
              </w:tc>
              <w:tc>
                <w:tcPr>
                  <w:tcW w:w="2879" w:type="dxa"/>
                </w:tcPr>
                <w:p w14:paraId="34DA20DA" w14:textId="77777777" w:rsidR="001C0704" w:rsidRDefault="001C0704">
                  <w:pPr>
                    <w:pStyle w:val="EmptyCellLayoutStyle"/>
                    <w:spacing w:after="0" w:line="240" w:lineRule="auto"/>
                  </w:pPr>
                </w:p>
              </w:tc>
              <w:tc>
                <w:tcPr>
                  <w:tcW w:w="540" w:type="dxa"/>
                </w:tcPr>
                <w:p w14:paraId="2F2B2629" w14:textId="77777777" w:rsidR="001C0704" w:rsidRDefault="001C0704">
                  <w:pPr>
                    <w:pStyle w:val="EmptyCellLayoutStyle"/>
                    <w:spacing w:after="0" w:line="240" w:lineRule="auto"/>
                  </w:pPr>
                </w:p>
              </w:tc>
              <w:tc>
                <w:tcPr>
                  <w:tcW w:w="180" w:type="dxa"/>
                </w:tcPr>
                <w:p w14:paraId="2563BA01" w14:textId="77777777" w:rsidR="001C0704" w:rsidRDefault="001C0704">
                  <w:pPr>
                    <w:pStyle w:val="EmptyCellLayoutStyle"/>
                    <w:spacing w:after="0" w:line="240" w:lineRule="auto"/>
                  </w:pPr>
                </w:p>
              </w:tc>
              <w:tc>
                <w:tcPr>
                  <w:tcW w:w="539" w:type="dxa"/>
                </w:tcPr>
                <w:p w14:paraId="7DE37A4C" w14:textId="77777777" w:rsidR="001C0704" w:rsidRDefault="001C0704">
                  <w:pPr>
                    <w:pStyle w:val="EmptyCellLayoutStyle"/>
                    <w:spacing w:after="0" w:line="240" w:lineRule="auto"/>
                  </w:pPr>
                </w:p>
              </w:tc>
              <w:tc>
                <w:tcPr>
                  <w:tcW w:w="3060" w:type="dxa"/>
                </w:tcPr>
                <w:p w14:paraId="1AD7AFD2" w14:textId="77777777" w:rsidR="001C0704" w:rsidRDefault="001C0704">
                  <w:pPr>
                    <w:pStyle w:val="EmptyCellLayoutStyle"/>
                    <w:spacing w:after="0" w:line="240" w:lineRule="auto"/>
                  </w:pPr>
                </w:p>
              </w:tc>
            </w:tr>
            <w:tr w:rsidR="00665A2D" w14:paraId="6DD99F8E" w14:textId="77777777" w:rsidTr="00665A2D">
              <w:trPr>
                <w:trHeight w:val="360"/>
              </w:trPr>
              <w:tc>
                <w:tcPr>
                  <w:tcW w:w="3240" w:type="dxa"/>
                </w:tcPr>
                <w:p w14:paraId="6A9EA5CD" w14:textId="77777777" w:rsidR="001C0704" w:rsidRDefault="001C0704">
                  <w:pPr>
                    <w:pStyle w:val="EmptyCellLayoutStyle"/>
                    <w:spacing w:after="0" w:line="240" w:lineRule="auto"/>
                  </w:pPr>
                </w:p>
              </w:tc>
              <w:tc>
                <w:tcPr>
                  <w:tcW w:w="179" w:type="dxa"/>
                </w:tcPr>
                <w:p w14:paraId="634BA255" w14:textId="77777777" w:rsidR="001C0704" w:rsidRDefault="001C070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C0704" w14:paraId="6A9FF56B" w14:textId="77777777">
                    <w:trPr>
                      <w:trHeight w:val="282"/>
                    </w:trPr>
                    <w:tc>
                      <w:tcPr>
                        <w:tcW w:w="3960" w:type="dxa"/>
                        <w:tcBorders>
                          <w:top w:val="nil"/>
                          <w:left w:val="nil"/>
                          <w:bottom w:val="nil"/>
                          <w:right w:val="nil"/>
                        </w:tcBorders>
                        <w:tcMar>
                          <w:top w:w="39" w:type="dxa"/>
                          <w:left w:w="39" w:type="dxa"/>
                          <w:bottom w:w="39" w:type="dxa"/>
                          <w:right w:w="39" w:type="dxa"/>
                        </w:tcMar>
                      </w:tcPr>
                      <w:p w14:paraId="679F7031" w14:textId="77777777" w:rsidR="001C0704" w:rsidRDefault="008C1622">
                        <w:pPr>
                          <w:spacing w:after="0" w:line="240" w:lineRule="auto"/>
                          <w:jc w:val="center"/>
                        </w:pPr>
                        <w:r>
                          <w:rPr>
                            <w:rFonts w:ascii="Arial" w:eastAsia="Arial" w:hAnsi="Arial"/>
                            <w:b/>
                            <w:color w:val="000000"/>
                            <w:sz w:val="28"/>
                          </w:rPr>
                          <w:t>POSITION DESCRIPTION</w:t>
                        </w:r>
                      </w:p>
                    </w:tc>
                  </w:tr>
                </w:tbl>
                <w:p w14:paraId="1597001C" w14:textId="77777777" w:rsidR="001C0704" w:rsidRDefault="001C0704">
                  <w:pPr>
                    <w:spacing w:after="0" w:line="240" w:lineRule="auto"/>
                  </w:pPr>
                </w:p>
              </w:tc>
              <w:tc>
                <w:tcPr>
                  <w:tcW w:w="180" w:type="dxa"/>
                </w:tcPr>
                <w:p w14:paraId="3D029B01" w14:textId="77777777" w:rsidR="001C0704" w:rsidRDefault="001C0704">
                  <w:pPr>
                    <w:pStyle w:val="EmptyCellLayoutStyle"/>
                    <w:spacing w:after="0" w:line="240" w:lineRule="auto"/>
                  </w:pPr>
                </w:p>
              </w:tc>
              <w:tc>
                <w:tcPr>
                  <w:tcW w:w="539" w:type="dxa"/>
                </w:tcPr>
                <w:p w14:paraId="28014923" w14:textId="77777777" w:rsidR="001C0704" w:rsidRDefault="001C0704">
                  <w:pPr>
                    <w:pStyle w:val="EmptyCellLayoutStyle"/>
                    <w:spacing w:after="0" w:line="240" w:lineRule="auto"/>
                  </w:pPr>
                </w:p>
              </w:tc>
              <w:tc>
                <w:tcPr>
                  <w:tcW w:w="3060" w:type="dxa"/>
                </w:tcPr>
                <w:p w14:paraId="545F7A09" w14:textId="77777777" w:rsidR="001C0704" w:rsidRDefault="001C0704">
                  <w:pPr>
                    <w:pStyle w:val="EmptyCellLayoutStyle"/>
                    <w:spacing w:after="0" w:line="240" w:lineRule="auto"/>
                  </w:pPr>
                </w:p>
              </w:tc>
            </w:tr>
            <w:tr w:rsidR="001C0704" w14:paraId="05566B77" w14:textId="77777777">
              <w:trPr>
                <w:trHeight w:val="179"/>
              </w:trPr>
              <w:tc>
                <w:tcPr>
                  <w:tcW w:w="3240" w:type="dxa"/>
                </w:tcPr>
                <w:p w14:paraId="50CB0731" w14:textId="77777777" w:rsidR="001C0704" w:rsidRDefault="001C0704">
                  <w:pPr>
                    <w:pStyle w:val="EmptyCellLayoutStyle"/>
                    <w:spacing w:after="0" w:line="240" w:lineRule="auto"/>
                  </w:pPr>
                </w:p>
              </w:tc>
              <w:tc>
                <w:tcPr>
                  <w:tcW w:w="179" w:type="dxa"/>
                </w:tcPr>
                <w:p w14:paraId="17DFBF57" w14:textId="77777777" w:rsidR="001C0704" w:rsidRDefault="001C0704">
                  <w:pPr>
                    <w:pStyle w:val="EmptyCellLayoutStyle"/>
                    <w:spacing w:after="0" w:line="240" w:lineRule="auto"/>
                  </w:pPr>
                </w:p>
              </w:tc>
              <w:tc>
                <w:tcPr>
                  <w:tcW w:w="539" w:type="dxa"/>
                </w:tcPr>
                <w:p w14:paraId="7DBC2C97" w14:textId="77777777" w:rsidR="001C0704" w:rsidRDefault="001C0704">
                  <w:pPr>
                    <w:pStyle w:val="EmptyCellLayoutStyle"/>
                    <w:spacing w:after="0" w:line="240" w:lineRule="auto"/>
                  </w:pPr>
                </w:p>
              </w:tc>
              <w:tc>
                <w:tcPr>
                  <w:tcW w:w="2879" w:type="dxa"/>
                </w:tcPr>
                <w:p w14:paraId="3707A1B4" w14:textId="77777777" w:rsidR="001C0704" w:rsidRDefault="001C0704">
                  <w:pPr>
                    <w:pStyle w:val="EmptyCellLayoutStyle"/>
                    <w:spacing w:after="0" w:line="240" w:lineRule="auto"/>
                  </w:pPr>
                </w:p>
              </w:tc>
              <w:tc>
                <w:tcPr>
                  <w:tcW w:w="540" w:type="dxa"/>
                </w:tcPr>
                <w:p w14:paraId="3AD3522E" w14:textId="77777777" w:rsidR="001C0704" w:rsidRDefault="001C0704">
                  <w:pPr>
                    <w:pStyle w:val="EmptyCellLayoutStyle"/>
                    <w:spacing w:after="0" w:line="240" w:lineRule="auto"/>
                  </w:pPr>
                </w:p>
              </w:tc>
              <w:tc>
                <w:tcPr>
                  <w:tcW w:w="180" w:type="dxa"/>
                </w:tcPr>
                <w:p w14:paraId="580475BE" w14:textId="77777777" w:rsidR="001C0704" w:rsidRDefault="001C0704">
                  <w:pPr>
                    <w:pStyle w:val="EmptyCellLayoutStyle"/>
                    <w:spacing w:after="0" w:line="240" w:lineRule="auto"/>
                  </w:pPr>
                </w:p>
              </w:tc>
              <w:tc>
                <w:tcPr>
                  <w:tcW w:w="539" w:type="dxa"/>
                </w:tcPr>
                <w:p w14:paraId="3E25DB5B" w14:textId="77777777" w:rsidR="001C0704" w:rsidRDefault="001C0704">
                  <w:pPr>
                    <w:pStyle w:val="EmptyCellLayoutStyle"/>
                    <w:spacing w:after="0" w:line="240" w:lineRule="auto"/>
                  </w:pPr>
                </w:p>
              </w:tc>
              <w:tc>
                <w:tcPr>
                  <w:tcW w:w="3060" w:type="dxa"/>
                </w:tcPr>
                <w:p w14:paraId="4D5D0A06" w14:textId="77777777" w:rsidR="001C0704" w:rsidRDefault="001C0704">
                  <w:pPr>
                    <w:pStyle w:val="EmptyCellLayoutStyle"/>
                    <w:spacing w:after="0" w:line="240" w:lineRule="auto"/>
                  </w:pPr>
                </w:p>
              </w:tc>
            </w:tr>
          </w:tbl>
          <w:p w14:paraId="5F655B31" w14:textId="77777777" w:rsidR="001C0704" w:rsidRDefault="001C0704">
            <w:pPr>
              <w:spacing w:after="0" w:line="240" w:lineRule="auto"/>
            </w:pPr>
          </w:p>
        </w:tc>
        <w:tc>
          <w:tcPr>
            <w:tcW w:w="179" w:type="dxa"/>
          </w:tcPr>
          <w:p w14:paraId="4E685206" w14:textId="77777777" w:rsidR="001C0704" w:rsidRDefault="001C0704">
            <w:pPr>
              <w:pStyle w:val="EmptyCellLayoutStyle"/>
              <w:spacing w:after="0" w:line="240" w:lineRule="auto"/>
            </w:pPr>
          </w:p>
        </w:tc>
      </w:tr>
      <w:tr w:rsidR="001C0704" w14:paraId="10A4CD06" w14:textId="77777777">
        <w:trPr>
          <w:trHeight w:val="99"/>
        </w:trPr>
        <w:tc>
          <w:tcPr>
            <w:tcW w:w="179" w:type="dxa"/>
          </w:tcPr>
          <w:p w14:paraId="3B945846" w14:textId="77777777" w:rsidR="001C0704" w:rsidRDefault="001C0704">
            <w:pPr>
              <w:pStyle w:val="EmptyCellLayoutStyle"/>
              <w:spacing w:after="0" w:line="240" w:lineRule="auto"/>
            </w:pPr>
          </w:p>
        </w:tc>
        <w:tc>
          <w:tcPr>
            <w:tcW w:w="0" w:type="dxa"/>
          </w:tcPr>
          <w:p w14:paraId="450B4DD8" w14:textId="77777777" w:rsidR="001C0704" w:rsidRDefault="001C0704">
            <w:pPr>
              <w:pStyle w:val="EmptyCellLayoutStyle"/>
              <w:spacing w:after="0" w:line="240" w:lineRule="auto"/>
            </w:pPr>
          </w:p>
        </w:tc>
        <w:tc>
          <w:tcPr>
            <w:tcW w:w="0" w:type="dxa"/>
          </w:tcPr>
          <w:p w14:paraId="5DB63E32" w14:textId="77777777" w:rsidR="001C0704" w:rsidRDefault="001C0704">
            <w:pPr>
              <w:pStyle w:val="EmptyCellLayoutStyle"/>
              <w:spacing w:after="0" w:line="240" w:lineRule="auto"/>
            </w:pPr>
          </w:p>
        </w:tc>
        <w:tc>
          <w:tcPr>
            <w:tcW w:w="11159" w:type="dxa"/>
          </w:tcPr>
          <w:p w14:paraId="337CDF21" w14:textId="77777777" w:rsidR="001C0704" w:rsidRDefault="001C0704">
            <w:pPr>
              <w:pStyle w:val="EmptyCellLayoutStyle"/>
              <w:spacing w:after="0" w:line="240" w:lineRule="auto"/>
            </w:pPr>
          </w:p>
        </w:tc>
        <w:tc>
          <w:tcPr>
            <w:tcW w:w="179" w:type="dxa"/>
          </w:tcPr>
          <w:p w14:paraId="5888BC18" w14:textId="77777777" w:rsidR="001C0704" w:rsidRDefault="001C0704">
            <w:pPr>
              <w:pStyle w:val="EmptyCellLayoutStyle"/>
              <w:spacing w:after="0" w:line="240" w:lineRule="auto"/>
            </w:pPr>
          </w:p>
        </w:tc>
      </w:tr>
      <w:tr w:rsidR="00665A2D" w14:paraId="2D9F2FB6" w14:textId="77777777" w:rsidTr="00665A2D">
        <w:tc>
          <w:tcPr>
            <w:tcW w:w="179" w:type="dxa"/>
          </w:tcPr>
          <w:p w14:paraId="1D5A0CAA" w14:textId="77777777" w:rsidR="001C0704" w:rsidRDefault="001C0704">
            <w:pPr>
              <w:pStyle w:val="EmptyCellLayoutStyle"/>
              <w:spacing w:after="0" w:line="240" w:lineRule="auto"/>
            </w:pPr>
          </w:p>
        </w:tc>
        <w:tc>
          <w:tcPr>
            <w:tcW w:w="0" w:type="dxa"/>
          </w:tcPr>
          <w:p w14:paraId="22A4930D" w14:textId="77777777" w:rsidR="001C0704" w:rsidRDefault="001C070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C0704" w14:paraId="65ADB20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C0704" w14:paraId="0021C8AA"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EAA2388" w14:textId="77777777" w:rsidR="001C0704" w:rsidRDefault="008C162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B1BD456" w14:textId="77777777" w:rsidR="001C0704" w:rsidRDefault="001C0704">
                  <w:pPr>
                    <w:spacing w:after="0" w:line="240" w:lineRule="auto"/>
                  </w:pPr>
                </w:p>
              </w:tc>
            </w:tr>
            <w:tr w:rsidR="001C0704" w14:paraId="57576A82" w14:textId="77777777">
              <w:trPr>
                <w:trHeight w:val="20"/>
              </w:trPr>
              <w:tc>
                <w:tcPr>
                  <w:tcW w:w="11160" w:type="dxa"/>
                  <w:tcBorders>
                    <w:left w:val="single" w:sz="15" w:space="0" w:color="000000"/>
                    <w:right w:val="single" w:sz="15" w:space="0" w:color="000000"/>
                  </w:tcBorders>
                </w:tcPr>
                <w:p w14:paraId="53935CAE" w14:textId="77777777" w:rsidR="001C0704" w:rsidRDefault="001C0704">
                  <w:pPr>
                    <w:pStyle w:val="EmptyCellLayoutStyle"/>
                    <w:spacing w:after="0" w:line="240" w:lineRule="auto"/>
                  </w:pPr>
                </w:p>
              </w:tc>
            </w:tr>
            <w:tr w:rsidR="001C0704" w14:paraId="2500D24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2"/>
                    <w:gridCol w:w="5539"/>
                  </w:tblGrid>
                  <w:tr w:rsidR="001C0704" w14:paraId="4AA02019" w14:textId="77777777">
                    <w:trPr>
                      <w:trHeight w:val="282"/>
                    </w:trPr>
                    <w:tc>
                      <w:tcPr>
                        <w:tcW w:w="5580" w:type="dxa"/>
                        <w:tcBorders>
                          <w:top w:val="nil"/>
                          <w:left w:val="nil"/>
                          <w:bottom w:val="nil"/>
                          <w:right w:val="nil"/>
                        </w:tcBorders>
                        <w:tcMar>
                          <w:top w:w="39" w:type="dxa"/>
                          <w:left w:w="39" w:type="dxa"/>
                          <w:bottom w:w="39" w:type="dxa"/>
                          <w:right w:w="39" w:type="dxa"/>
                        </w:tcMar>
                      </w:tcPr>
                      <w:p w14:paraId="4F9DDB43" w14:textId="77777777" w:rsidR="001C0704" w:rsidRDefault="008C162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5F1719A" w14:textId="77777777" w:rsidR="001C0704" w:rsidRDefault="008C1622">
                        <w:pPr>
                          <w:spacing w:after="0" w:line="240" w:lineRule="auto"/>
                        </w:pPr>
                        <w:r>
                          <w:rPr>
                            <w:rFonts w:ascii="Arial" w:eastAsia="Arial" w:hAnsi="Arial"/>
                            <w:b/>
                            <w:color w:val="000000"/>
                            <w:sz w:val="16"/>
                          </w:rPr>
                          <w:t>8. Department/Agency</w:t>
                        </w:r>
                      </w:p>
                    </w:tc>
                  </w:tr>
                  <w:tr w:rsidR="001C0704" w14:paraId="3F9F986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BFC425C" w14:textId="0E1B0E01" w:rsidR="001C0704" w:rsidRDefault="001C070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8AB71D" w14:textId="77777777" w:rsidR="001C0704" w:rsidRDefault="008C1622">
                        <w:pPr>
                          <w:spacing w:after="0" w:line="240" w:lineRule="auto"/>
                        </w:pPr>
                        <w:r>
                          <w:rPr>
                            <w:rFonts w:ascii="Arial" w:eastAsia="Arial" w:hAnsi="Arial"/>
                            <w:color w:val="000000"/>
                          </w:rPr>
                          <w:t>ATY GNRL CENTRAL OFFICE</w:t>
                        </w:r>
                      </w:p>
                    </w:tc>
                  </w:tr>
                  <w:tr w:rsidR="001C0704" w14:paraId="1E66E5B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8A631C2" w14:textId="77777777" w:rsidR="001C0704" w:rsidRDefault="008C162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ACFBBDD" w14:textId="77777777" w:rsidR="001C0704" w:rsidRDefault="008C1622">
                        <w:pPr>
                          <w:spacing w:after="0" w:line="240" w:lineRule="auto"/>
                        </w:pPr>
                        <w:r>
                          <w:rPr>
                            <w:rFonts w:ascii="Arial" w:eastAsia="Arial" w:hAnsi="Arial"/>
                            <w:b/>
                            <w:color w:val="000000"/>
                            <w:sz w:val="16"/>
                          </w:rPr>
                          <w:t>9. Bureau (Institution, Board, or Commission)</w:t>
                        </w:r>
                      </w:p>
                    </w:tc>
                  </w:tr>
                  <w:tr w:rsidR="001C0704" w14:paraId="1376CB8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86EAC0" w14:textId="3EF4FF59" w:rsidR="001C0704" w:rsidRDefault="001C070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E8C914" w14:textId="77777777" w:rsidR="001C0704" w:rsidRDefault="008C1622">
                        <w:pPr>
                          <w:spacing w:after="0" w:line="240" w:lineRule="auto"/>
                        </w:pPr>
                        <w:r>
                          <w:rPr>
                            <w:rFonts w:ascii="Arial" w:eastAsia="Arial" w:hAnsi="Arial"/>
                            <w:color w:val="000000"/>
                          </w:rPr>
                          <w:t>Environmental and Government Operations</w:t>
                        </w:r>
                      </w:p>
                    </w:tc>
                  </w:tr>
                  <w:tr w:rsidR="001C0704" w14:paraId="3757F7D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F6AA38D" w14:textId="77777777" w:rsidR="001C0704" w:rsidRDefault="008C162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9114A30" w14:textId="77777777" w:rsidR="001C0704" w:rsidRDefault="008C1622">
                        <w:pPr>
                          <w:spacing w:after="0" w:line="240" w:lineRule="auto"/>
                        </w:pPr>
                        <w:r>
                          <w:rPr>
                            <w:rFonts w:ascii="Arial" w:eastAsia="Arial" w:hAnsi="Arial"/>
                            <w:b/>
                            <w:color w:val="000000"/>
                            <w:sz w:val="16"/>
                          </w:rPr>
                          <w:t>10. Division</w:t>
                        </w:r>
                      </w:p>
                    </w:tc>
                  </w:tr>
                  <w:tr w:rsidR="001C0704" w14:paraId="52D1829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4CBDC3B" w14:textId="77777777" w:rsidR="001C0704" w:rsidRDefault="008C1622">
                        <w:pPr>
                          <w:spacing w:after="0" w:line="240" w:lineRule="auto"/>
                        </w:pPr>
                        <w:r>
                          <w:rPr>
                            <w:rFonts w:ascii="Arial" w:eastAsia="Arial" w:hAnsi="Arial"/>
                            <w:color w:val="000000"/>
                          </w:rPr>
                          <w:t>Division Head Legal Secretry-A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BCC9734" w14:textId="1E546993" w:rsidR="001C0704" w:rsidRDefault="00665A2D">
                        <w:pPr>
                          <w:spacing w:after="0" w:line="240" w:lineRule="auto"/>
                        </w:pPr>
                        <w:r>
                          <w:rPr>
                            <w:rFonts w:ascii="Arial" w:eastAsia="Arial" w:hAnsi="Arial"/>
                            <w:color w:val="000000"/>
                          </w:rPr>
                          <w:t>Civil Rights and Special Initiatives Division</w:t>
                        </w:r>
                      </w:p>
                    </w:tc>
                  </w:tr>
                  <w:tr w:rsidR="001C0704" w14:paraId="2883B9F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A8B35B1" w14:textId="77777777" w:rsidR="001C0704" w:rsidRDefault="008C162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9979D8B" w14:textId="77777777" w:rsidR="001C0704" w:rsidRDefault="008C1622">
                        <w:pPr>
                          <w:spacing w:after="0" w:line="240" w:lineRule="auto"/>
                        </w:pPr>
                        <w:r>
                          <w:rPr>
                            <w:rFonts w:ascii="Arial" w:eastAsia="Arial" w:hAnsi="Arial"/>
                            <w:b/>
                            <w:color w:val="000000"/>
                            <w:sz w:val="16"/>
                          </w:rPr>
                          <w:t>11. Section</w:t>
                        </w:r>
                      </w:p>
                    </w:tc>
                  </w:tr>
                  <w:tr w:rsidR="001C0704" w14:paraId="1F4BF76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81CB63" w14:textId="77777777" w:rsidR="001C0704" w:rsidRDefault="008C1622">
                        <w:pPr>
                          <w:spacing w:after="0" w:line="240" w:lineRule="auto"/>
                        </w:pPr>
                        <w:r>
                          <w:rPr>
                            <w:rFonts w:ascii="Arial" w:eastAsia="Arial" w:hAnsi="Arial"/>
                            <w:color w:val="000000"/>
                          </w:rPr>
                          <w:t>Division Head Legal Secretary 10</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647791" w14:textId="77777777" w:rsidR="001C0704" w:rsidRDefault="001C0704">
                        <w:pPr>
                          <w:spacing w:after="0" w:line="240" w:lineRule="auto"/>
                        </w:pPr>
                      </w:p>
                    </w:tc>
                  </w:tr>
                  <w:tr w:rsidR="001C0704" w14:paraId="2F707EF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05E07E6" w14:textId="77777777" w:rsidR="001C0704" w:rsidRDefault="008C162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261DD37" w14:textId="77777777" w:rsidR="001C0704" w:rsidRDefault="008C1622">
                        <w:pPr>
                          <w:spacing w:after="0" w:line="240" w:lineRule="auto"/>
                        </w:pPr>
                        <w:r>
                          <w:rPr>
                            <w:rFonts w:ascii="Arial" w:eastAsia="Arial" w:hAnsi="Arial"/>
                            <w:b/>
                            <w:color w:val="000000"/>
                            <w:sz w:val="16"/>
                          </w:rPr>
                          <w:t>12. Unit</w:t>
                        </w:r>
                      </w:p>
                    </w:tc>
                  </w:tr>
                  <w:tr w:rsidR="001C0704" w14:paraId="50358B1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9C2B60D" w14:textId="3AFF263B" w:rsidR="001C0704" w:rsidRDefault="00665A2D">
                        <w:pPr>
                          <w:spacing w:after="0" w:line="240" w:lineRule="auto"/>
                        </w:pPr>
                        <w:r>
                          <w:rPr>
                            <w:rFonts w:ascii="Arial" w:eastAsia="Arial" w:hAnsi="Arial"/>
                            <w:color w:val="000000"/>
                          </w:rPr>
                          <w:t>GIOVANATTI, NEIL</w:t>
                        </w:r>
                        <w:r w:rsidR="008C1622">
                          <w:rPr>
                            <w:rFonts w:ascii="Arial" w:eastAsia="Arial" w:hAnsi="Arial"/>
                            <w:color w:val="000000"/>
                          </w:rPr>
                          <w:t>; ATTORNEY ADMINISTRATOR-3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CEC3AD" w14:textId="77777777" w:rsidR="001C0704" w:rsidRDefault="001C0704">
                        <w:pPr>
                          <w:spacing w:after="0" w:line="240" w:lineRule="auto"/>
                        </w:pPr>
                      </w:p>
                    </w:tc>
                  </w:tr>
                  <w:tr w:rsidR="001C0704" w14:paraId="508D1DC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1265AAF" w14:textId="77777777" w:rsidR="001C0704" w:rsidRDefault="008C162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71B72E" w14:textId="77777777" w:rsidR="001C0704" w:rsidRDefault="008C1622">
                        <w:pPr>
                          <w:spacing w:after="0" w:line="240" w:lineRule="auto"/>
                        </w:pPr>
                        <w:r>
                          <w:rPr>
                            <w:rFonts w:ascii="Arial" w:eastAsia="Arial" w:hAnsi="Arial"/>
                            <w:b/>
                            <w:color w:val="000000"/>
                            <w:sz w:val="16"/>
                          </w:rPr>
                          <w:t>13. Work Location (City and Address)/Hours of Work</w:t>
                        </w:r>
                      </w:p>
                    </w:tc>
                  </w:tr>
                  <w:tr w:rsidR="001C0704" w14:paraId="0184482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0BB37E0" w14:textId="77777777" w:rsidR="001C0704" w:rsidRDefault="008C1622">
                        <w:pPr>
                          <w:spacing w:after="0" w:line="240" w:lineRule="auto"/>
                        </w:pPr>
                        <w:r>
                          <w:rPr>
                            <w:rFonts w:ascii="Arial" w:eastAsia="Arial" w:hAnsi="Arial"/>
                            <w:color w:val="000000"/>
                          </w:rPr>
                          <w:t>MANNING, SEAN P; SENIOR EXECUTIVE ATTORNEY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5B6025" w14:textId="77777777" w:rsidR="001C0704" w:rsidRDefault="008C1622">
                        <w:pPr>
                          <w:spacing w:after="0" w:line="240" w:lineRule="auto"/>
                        </w:pPr>
                        <w:r>
                          <w:rPr>
                            <w:rFonts w:ascii="Arial" w:eastAsia="Arial" w:hAnsi="Arial"/>
                            <w:color w:val="000000"/>
                          </w:rPr>
                          <w:t>525 W. Ottawa Street, Lansing, MI 48909 / Monday-Friday 8 a.m. to 5 p.m.</w:t>
                        </w:r>
                      </w:p>
                    </w:tc>
                  </w:tr>
                </w:tbl>
                <w:p w14:paraId="4ACFE7EA" w14:textId="77777777" w:rsidR="001C0704" w:rsidRDefault="001C0704">
                  <w:pPr>
                    <w:spacing w:after="0" w:line="240" w:lineRule="auto"/>
                  </w:pPr>
                </w:p>
              </w:tc>
            </w:tr>
            <w:tr w:rsidR="001C0704" w14:paraId="1FC89AB7" w14:textId="77777777">
              <w:trPr>
                <w:trHeight w:val="14"/>
              </w:trPr>
              <w:tc>
                <w:tcPr>
                  <w:tcW w:w="11160" w:type="dxa"/>
                  <w:tcBorders>
                    <w:left w:val="single" w:sz="15" w:space="0" w:color="000000"/>
                    <w:bottom w:val="single" w:sz="7" w:space="0" w:color="000000"/>
                    <w:right w:val="single" w:sz="15" w:space="0" w:color="000000"/>
                  </w:tcBorders>
                </w:tcPr>
                <w:p w14:paraId="2B8EC92D" w14:textId="77777777" w:rsidR="001C0704" w:rsidRDefault="001C0704">
                  <w:pPr>
                    <w:pStyle w:val="EmptyCellLayoutStyle"/>
                    <w:spacing w:after="0" w:line="240" w:lineRule="auto"/>
                  </w:pPr>
                </w:p>
              </w:tc>
            </w:tr>
          </w:tbl>
          <w:p w14:paraId="6DE43060" w14:textId="77777777" w:rsidR="001C0704" w:rsidRDefault="001C0704">
            <w:pPr>
              <w:spacing w:after="0" w:line="240" w:lineRule="auto"/>
            </w:pPr>
          </w:p>
        </w:tc>
        <w:tc>
          <w:tcPr>
            <w:tcW w:w="179" w:type="dxa"/>
          </w:tcPr>
          <w:p w14:paraId="119F76D9" w14:textId="77777777" w:rsidR="001C0704" w:rsidRDefault="001C0704">
            <w:pPr>
              <w:pStyle w:val="EmptyCellLayoutStyle"/>
              <w:spacing w:after="0" w:line="240" w:lineRule="auto"/>
            </w:pPr>
          </w:p>
        </w:tc>
      </w:tr>
      <w:tr w:rsidR="00665A2D" w14:paraId="16CDCDB6" w14:textId="77777777" w:rsidTr="00665A2D">
        <w:tc>
          <w:tcPr>
            <w:tcW w:w="179" w:type="dxa"/>
          </w:tcPr>
          <w:p w14:paraId="4EF61A87" w14:textId="77777777" w:rsidR="001C0704" w:rsidRDefault="001C070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C0704" w14:paraId="6A079A10" w14:textId="77777777">
              <w:trPr>
                <w:trHeight w:val="36"/>
              </w:trPr>
              <w:tc>
                <w:tcPr>
                  <w:tcW w:w="0" w:type="dxa"/>
                  <w:tcBorders>
                    <w:top w:val="single" w:sz="7" w:space="0" w:color="000000"/>
                    <w:left w:val="single" w:sz="15" w:space="0" w:color="000000"/>
                  </w:tcBorders>
                </w:tcPr>
                <w:p w14:paraId="52649CD6" w14:textId="77777777" w:rsidR="001C0704" w:rsidRDefault="001C0704">
                  <w:pPr>
                    <w:pStyle w:val="EmptyCellLayoutStyle"/>
                    <w:spacing w:after="0" w:line="240" w:lineRule="auto"/>
                  </w:pPr>
                </w:p>
              </w:tc>
              <w:tc>
                <w:tcPr>
                  <w:tcW w:w="5220" w:type="dxa"/>
                  <w:tcBorders>
                    <w:top w:val="single" w:sz="7" w:space="0" w:color="000000"/>
                  </w:tcBorders>
                </w:tcPr>
                <w:p w14:paraId="78E197E1" w14:textId="77777777" w:rsidR="001C0704" w:rsidRDefault="001C0704">
                  <w:pPr>
                    <w:pStyle w:val="EmptyCellLayoutStyle"/>
                    <w:spacing w:after="0" w:line="240" w:lineRule="auto"/>
                  </w:pPr>
                </w:p>
              </w:tc>
              <w:tc>
                <w:tcPr>
                  <w:tcW w:w="5759" w:type="dxa"/>
                  <w:tcBorders>
                    <w:top w:val="single" w:sz="7" w:space="0" w:color="000000"/>
                  </w:tcBorders>
                </w:tcPr>
                <w:p w14:paraId="018C804A" w14:textId="77777777" w:rsidR="001C0704" w:rsidRDefault="001C0704">
                  <w:pPr>
                    <w:pStyle w:val="EmptyCellLayoutStyle"/>
                    <w:spacing w:after="0" w:line="240" w:lineRule="auto"/>
                  </w:pPr>
                </w:p>
              </w:tc>
              <w:tc>
                <w:tcPr>
                  <w:tcW w:w="180" w:type="dxa"/>
                  <w:tcBorders>
                    <w:top w:val="single" w:sz="7" w:space="0" w:color="000000"/>
                    <w:right w:val="single" w:sz="15" w:space="0" w:color="000000"/>
                  </w:tcBorders>
                </w:tcPr>
                <w:p w14:paraId="06223994" w14:textId="77777777" w:rsidR="001C0704" w:rsidRDefault="001C0704">
                  <w:pPr>
                    <w:pStyle w:val="EmptyCellLayoutStyle"/>
                    <w:spacing w:after="0" w:line="240" w:lineRule="auto"/>
                  </w:pPr>
                </w:p>
              </w:tc>
            </w:tr>
            <w:tr w:rsidR="001C0704" w14:paraId="34384662" w14:textId="77777777">
              <w:trPr>
                <w:trHeight w:val="270"/>
              </w:trPr>
              <w:tc>
                <w:tcPr>
                  <w:tcW w:w="0" w:type="dxa"/>
                  <w:tcBorders>
                    <w:left w:val="single" w:sz="15" w:space="0" w:color="000000"/>
                  </w:tcBorders>
                </w:tcPr>
                <w:p w14:paraId="40AE3F19" w14:textId="77777777" w:rsidR="001C0704" w:rsidRDefault="001C07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C0704" w14:paraId="535692B6" w14:textId="77777777">
                    <w:trPr>
                      <w:trHeight w:val="192"/>
                    </w:trPr>
                    <w:tc>
                      <w:tcPr>
                        <w:tcW w:w="5220" w:type="dxa"/>
                        <w:tcBorders>
                          <w:top w:val="nil"/>
                          <w:left w:val="nil"/>
                          <w:bottom w:val="nil"/>
                          <w:right w:val="nil"/>
                        </w:tcBorders>
                        <w:tcMar>
                          <w:top w:w="39" w:type="dxa"/>
                          <w:left w:w="39" w:type="dxa"/>
                          <w:bottom w:w="39" w:type="dxa"/>
                          <w:right w:w="39" w:type="dxa"/>
                        </w:tcMar>
                      </w:tcPr>
                      <w:p w14:paraId="77B77027" w14:textId="77777777" w:rsidR="001C0704" w:rsidRDefault="008C1622">
                        <w:pPr>
                          <w:spacing w:after="0" w:line="240" w:lineRule="auto"/>
                        </w:pPr>
                        <w:r>
                          <w:rPr>
                            <w:rFonts w:ascii="Arial" w:eastAsia="Arial" w:hAnsi="Arial"/>
                            <w:b/>
                            <w:color w:val="000000"/>
                            <w:sz w:val="16"/>
                          </w:rPr>
                          <w:t>14. General Summary of Function/Purpose of Position</w:t>
                        </w:r>
                      </w:p>
                    </w:tc>
                  </w:tr>
                </w:tbl>
                <w:p w14:paraId="3B47246A" w14:textId="77777777" w:rsidR="001C0704" w:rsidRDefault="001C0704">
                  <w:pPr>
                    <w:spacing w:after="0" w:line="240" w:lineRule="auto"/>
                  </w:pPr>
                </w:p>
              </w:tc>
              <w:tc>
                <w:tcPr>
                  <w:tcW w:w="5759" w:type="dxa"/>
                </w:tcPr>
                <w:p w14:paraId="334CB73F" w14:textId="77777777" w:rsidR="001C0704" w:rsidRDefault="001C0704">
                  <w:pPr>
                    <w:pStyle w:val="EmptyCellLayoutStyle"/>
                    <w:spacing w:after="0" w:line="240" w:lineRule="auto"/>
                  </w:pPr>
                </w:p>
              </w:tc>
              <w:tc>
                <w:tcPr>
                  <w:tcW w:w="180" w:type="dxa"/>
                  <w:tcBorders>
                    <w:right w:val="single" w:sz="15" w:space="0" w:color="000000"/>
                  </w:tcBorders>
                </w:tcPr>
                <w:p w14:paraId="211EC355" w14:textId="77777777" w:rsidR="001C0704" w:rsidRDefault="001C0704">
                  <w:pPr>
                    <w:pStyle w:val="EmptyCellLayoutStyle"/>
                    <w:spacing w:after="0" w:line="240" w:lineRule="auto"/>
                  </w:pPr>
                </w:p>
              </w:tc>
            </w:tr>
            <w:tr w:rsidR="001C0704" w14:paraId="77857277" w14:textId="77777777">
              <w:trPr>
                <w:trHeight w:val="53"/>
              </w:trPr>
              <w:tc>
                <w:tcPr>
                  <w:tcW w:w="0" w:type="dxa"/>
                  <w:tcBorders>
                    <w:left w:val="single" w:sz="15" w:space="0" w:color="000000"/>
                  </w:tcBorders>
                </w:tcPr>
                <w:p w14:paraId="6DF0E169" w14:textId="77777777" w:rsidR="001C0704" w:rsidRDefault="001C0704">
                  <w:pPr>
                    <w:pStyle w:val="EmptyCellLayoutStyle"/>
                    <w:spacing w:after="0" w:line="240" w:lineRule="auto"/>
                  </w:pPr>
                </w:p>
              </w:tc>
              <w:tc>
                <w:tcPr>
                  <w:tcW w:w="5220" w:type="dxa"/>
                </w:tcPr>
                <w:p w14:paraId="4D0461BE" w14:textId="77777777" w:rsidR="001C0704" w:rsidRDefault="001C0704">
                  <w:pPr>
                    <w:pStyle w:val="EmptyCellLayoutStyle"/>
                    <w:spacing w:after="0" w:line="240" w:lineRule="auto"/>
                  </w:pPr>
                </w:p>
              </w:tc>
              <w:tc>
                <w:tcPr>
                  <w:tcW w:w="5759" w:type="dxa"/>
                </w:tcPr>
                <w:p w14:paraId="3C26A5BE" w14:textId="77777777" w:rsidR="001C0704" w:rsidRDefault="001C0704">
                  <w:pPr>
                    <w:pStyle w:val="EmptyCellLayoutStyle"/>
                    <w:spacing w:after="0" w:line="240" w:lineRule="auto"/>
                  </w:pPr>
                </w:p>
              </w:tc>
              <w:tc>
                <w:tcPr>
                  <w:tcW w:w="180" w:type="dxa"/>
                  <w:tcBorders>
                    <w:right w:val="single" w:sz="15" w:space="0" w:color="000000"/>
                  </w:tcBorders>
                </w:tcPr>
                <w:p w14:paraId="31B13D32" w14:textId="77777777" w:rsidR="001C0704" w:rsidRDefault="001C0704">
                  <w:pPr>
                    <w:pStyle w:val="EmptyCellLayoutStyle"/>
                    <w:spacing w:after="0" w:line="240" w:lineRule="auto"/>
                  </w:pPr>
                </w:p>
              </w:tc>
            </w:tr>
            <w:tr w:rsidR="00665A2D" w14:paraId="28EAA6D0" w14:textId="77777777" w:rsidTr="00665A2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C0704" w14:paraId="714754DE" w14:textId="77777777">
                    <w:trPr>
                      <w:trHeight w:val="212"/>
                    </w:trPr>
                    <w:tc>
                      <w:tcPr>
                        <w:tcW w:w="10980" w:type="dxa"/>
                        <w:tcBorders>
                          <w:top w:val="nil"/>
                          <w:left w:val="nil"/>
                          <w:bottom w:val="nil"/>
                          <w:right w:val="nil"/>
                        </w:tcBorders>
                        <w:tcMar>
                          <w:top w:w="39" w:type="dxa"/>
                          <w:left w:w="39" w:type="dxa"/>
                          <w:bottom w:w="39" w:type="dxa"/>
                          <w:right w:w="39" w:type="dxa"/>
                        </w:tcMar>
                      </w:tcPr>
                      <w:p w14:paraId="55852E20" w14:textId="3D600CF5" w:rsidR="001C0704" w:rsidRDefault="008C1622">
                        <w:pPr>
                          <w:spacing w:after="0" w:line="240" w:lineRule="auto"/>
                        </w:pPr>
                        <w:r>
                          <w:rPr>
                            <w:rFonts w:ascii="Arial" w:eastAsia="Arial" w:hAnsi="Arial"/>
                            <w:color w:val="000000"/>
                          </w:rPr>
                          <w:t xml:space="preserve">This position provides second-level advanced legal secretarial duties for the </w:t>
                        </w:r>
                        <w:r w:rsidR="00665A2D">
                          <w:rPr>
                            <w:rFonts w:ascii="Arial" w:eastAsia="Arial" w:hAnsi="Arial"/>
                            <w:color w:val="000000"/>
                          </w:rPr>
                          <w:t>Civil Rights and Special Initiatives</w:t>
                        </w:r>
                        <w:r>
                          <w:rPr>
                            <w:rFonts w:ascii="Arial" w:eastAsia="Arial" w:hAnsi="Arial"/>
                            <w:color w:val="000000"/>
                          </w:rPr>
                          <w:t xml:space="preserve"> Division Chief.  This position performs complex administrative legal secretarial activities in matters involving complex </w:t>
                        </w:r>
                        <w:r w:rsidR="00665A2D">
                          <w:rPr>
                            <w:rFonts w:ascii="Arial" w:eastAsia="Arial" w:hAnsi="Arial"/>
                            <w:color w:val="000000"/>
                          </w:rPr>
                          <w:t xml:space="preserve">litigation and administrative secretarial activities. </w:t>
                        </w:r>
                        <w:r>
                          <w:rPr>
                            <w:rFonts w:ascii="Arial" w:eastAsia="Arial" w:hAnsi="Arial"/>
                            <w:color w:val="000000"/>
                          </w:rPr>
                          <w:t xml:space="preserve">The position serves as a liaison to the Division Chief, staff attorney's, </w:t>
                        </w:r>
                        <w:r w:rsidR="00665A2D">
                          <w:rPr>
                            <w:rFonts w:ascii="Arial" w:eastAsia="Arial" w:hAnsi="Arial"/>
                            <w:color w:val="000000"/>
                          </w:rPr>
                          <w:t xml:space="preserve">federal and </w:t>
                        </w:r>
                        <w:r>
                          <w:rPr>
                            <w:rFonts w:ascii="Arial" w:eastAsia="Arial" w:hAnsi="Arial"/>
                            <w:color w:val="000000"/>
                          </w:rPr>
                          <w:t>state courts</w:t>
                        </w:r>
                        <w:r>
                          <w:rPr>
                            <w:rFonts w:ascii="Arial" w:eastAsia="Arial" w:hAnsi="Arial"/>
                            <w:color w:val="000000"/>
                          </w:rPr>
                          <w:t>; reviewing, prioritizing, and preparing draft responses to a large volume of pleadings and correspondence, including conducting independent research and handling of confidential information; compiling department reports; </w:t>
                        </w:r>
                        <w:r>
                          <w:rPr>
                            <w:rFonts w:ascii="Arial" w:eastAsia="Arial" w:hAnsi="Arial"/>
                            <w:color w:val="000000"/>
                          </w:rPr>
                          <w:t>documents and correspondence; docketing case files; scheduling meetings and hearings; and other tasks required to meet the department’s goals and objectives. The position requires advanced legal secretarial and administrative skills, as well as the ability to exercise discretion, act independently, and communicate effectively with parties.</w:t>
                        </w:r>
                      </w:p>
                    </w:tc>
                  </w:tr>
                </w:tbl>
                <w:p w14:paraId="588FC148" w14:textId="77777777" w:rsidR="001C0704" w:rsidRDefault="001C0704">
                  <w:pPr>
                    <w:spacing w:after="0" w:line="240" w:lineRule="auto"/>
                  </w:pPr>
                </w:p>
              </w:tc>
              <w:tc>
                <w:tcPr>
                  <w:tcW w:w="180" w:type="dxa"/>
                  <w:tcBorders>
                    <w:right w:val="single" w:sz="15" w:space="0" w:color="000000"/>
                  </w:tcBorders>
                </w:tcPr>
                <w:p w14:paraId="3905A729" w14:textId="77777777" w:rsidR="001C0704" w:rsidRDefault="001C0704">
                  <w:pPr>
                    <w:pStyle w:val="EmptyCellLayoutStyle"/>
                    <w:spacing w:after="0" w:line="240" w:lineRule="auto"/>
                  </w:pPr>
                </w:p>
              </w:tc>
            </w:tr>
            <w:tr w:rsidR="001C0704" w14:paraId="2574F6B4" w14:textId="77777777">
              <w:trPr>
                <w:trHeight w:val="969"/>
              </w:trPr>
              <w:tc>
                <w:tcPr>
                  <w:tcW w:w="0" w:type="dxa"/>
                  <w:tcBorders>
                    <w:left w:val="single" w:sz="15" w:space="0" w:color="000000"/>
                    <w:bottom w:val="single" w:sz="15" w:space="0" w:color="000000"/>
                  </w:tcBorders>
                </w:tcPr>
                <w:p w14:paraId="4D0E4803" w14:textId="77777777" w:rsidR="001C0704" w:rsidRDefault="001C0704">
                  <w:pPr>
                    <w:pStyle w:val="EmptyCellLayoutStyle"/>
                    <w:spacing w:after="0" w:line="240" w:lineRule="auto"/>
                  </w:pPr>
                </w:p>
              </w:tc>
              <w:tc>
                <w:tcPr>
                  <w:tcW w:w="5220" w:type="dxa"/>
                  <w:tcBorders>
                    <w:bottom w:val="single" w:sz="15" w:space="0" w:color="000000"/>
                  </w:tcBorders>
                </w:tcPr>
                <w:p w14:paraId="37ED7BC0" w14:textId="77777777" w:rsidR="001C0704" w:rsidRDefault="001C0704">
                  <w:pPr>
                    <w:pStyle w:val="EmptyCellLayoutStyle"/>
                    <w:spacing w:after="0" w:line="240" w:lineRule="auto"/>
                  </w:pPr>
                </w:p>
              </w:tc>
              <w:tc>
                <w:tcPr>
                  <w:tcW w:w="5759" w:type="dxa"/>
                  <w:tcBorders>
                    <w:bottom w:val="single" w:sz="15" w:space="0" w:color="000000"/>
                  </w:tcBorders>
                </w:tcPr>
                <w:p w14:paraId="2CB1345E" w14:textId="77777777" w:rsidR="001C0704" w:rsidRDefault="001C0704">
                  <w:pPr>
                    <w:pStyle w:val="EmptyCellLayoutStyle"/>
                    <w:spacing w:after="0" w:line="240" w:lineRule="auto"/>
                  </w:pPr>
                </w:p>
              </w:tc>
              <w:tc>
                <w:tcPr>
                  <w:tcW w:w="180" w:type="dxa"/>
                  <w:tcBorders>
                    <w:bottom w:val="single" w:sz="15" w:space="0" w:color="000000"/>
                    <w:right w:val="single" w:sz="15" w:space="0" w:color="000000"/>
                  </w:tcBorders>
                </w:tcPr>
                <w:p w14:paraId="2532B5CB" w14:textId="77777777" w:rsidR="001C0704" w:rsidRDefault="001C0704">
                  <w:pPr>
                    <w:pStyle w:val="EmptyCellLayoutStyle"/>
                    <w:spacing w:after="0" w:line="240" w:lineRule="auto"/>
                  </w:pPr>
                </w:p>
              </w:tc>
            </w:tr>
          </w:tbl>
          <w:p w14:paraId="13291596" w14:textId="77777777" w:rsidR="001C0704" w:rsidRDefault="001C0704">
            <w:pPr>
              <w:spacing w:after="0" w:line="240" w:lineRule="auto"/>
            </w:pPr>
          </w:p>
        </w:tc>
        <w:tc>
          <w:tcPr>
            <w:tcW w:w="179" w:type="dxa"/>
          </w:tcPr>
          <w:p w14:paraId="7B12AEEE" w14:textId="77777777" w:rsidR="001C0704" w:rsidRDefault="001C0704">
            <w:pPr>
              <w:pStyle w:val="EmptyCellLayoutStyle"/>
              <w:spacing w:after="0" w:line="240" w:lineRule="auto"/>
            </w:pPr>
          </w:p>
        </w:tc>
      </w:tr>
    </w:tbl>
    <w:p w14:paraId="70596C4C" w14:textId="77777777" w:rsidR="001C0704" w:rsidRDefault="008C1622">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C0704" w14:paraId="616E40F6" w14:textId="77777777">
        <w:trPr>
          <w:trHeight w:val="99"/>
        </w:trPr>
        <w:tc>
          <w:tcPr>
            <w:tcW w:w="179" w:type="dxa"/>
          </w:tcPr>
          <w:p w14:paraId="319C8DC1" w14:textId="77777777" w:rsidR="001C0704" w:rsidRDefault="001C0704">
            <w:pPr>
              <w:pStyle w:val="EmptyCellLayoutStyle"/>
              <w:spacing w:after="0" w:line="240" w:lineRule="auto"/>
            </w:pPr>
          </w:p>
        </w:tc>
        <w:tc>
          <w:tcPr>
            <w:tcW w:w="0" w:type="dxa"/>
          </w:tcPr>
          <w:p w14:paraId="5DF6FF8D" w14:textId="77777777" w:rsidR="001C0704" w:rsidRDefault="001C0704">
            <w:pPr>
              <w:pStyle w:val="EmptyCellLayoutStyle"/>
              <w:spacing w:after="0" w:line="240" w:lineRule="auto"/>
            </w:pPr>
          </w:p>
        </w:tc>
        <w:tc>
          <w:tcPr>
            <w:tcW w:w="0" w:type="dxa"/>
          </w:tcPr>
          <w:p w14:paraId="67B6A747" w14:textId="77777777" w:rsidR="001C0704" w:rsidRDefault="001C0704">
            <w:pPr>
              <w:pStyle w:val="EmptyCellLayoutStyle"/>
              <w:spacing w:after="0" w:line="240" w:lineRule="auto"/>
            </w:pPr>
          </w:p>
        </w:tc>
        <w:tc>
          <w:tcPr>
            <w:tcW w:w="0" w:type="dxa"/>
          </w:tcPr>
          <w:p w14:paraId="653C2D93" w14:textId="77777777" w:rsidR="001C0704" w:rsidRDefault="001C0704">
            <w:pPr>
              <w:pStyle w:val="EmptyCellLayoutStyle"/>
              <w:spacing w:after="0" w:line="240" w:lineRule="auto"/>
            </w:pPr>
          </w:p>
        </w:tc>
        <w:tc>
          <w:tcPr>
            <w:tcW w:w="0" w:type="dxa"/>
          </w:tcPr>
          <w:p w14:paraId="50AD57FD" w14:textId="77777777" w:rsidR="001C0704" w:rsidRDefault="001C0704">
            <w:pPr>
              <w:pStyle w:val="EmptyCellLayoutStyle"/>
              <w:spacing w:after="0" w:line="240" w:lineRule="auto"/>
            </w:pPr>
          </w:p>
        </w:tc>
        <w:tc>
          <w:tcPr>
            <w:tcW w:w="0" w:type="dxa"/>
          </w:tcPr>
          <w:p w14:paraId="25155ADB" w14:textId="77777777" w:rsidR="001C0704" w:rsidRDefault="001C0704">
            <w:pPr>
              <w:pStyle w:val="EmptyCellLayoutStyle"/>
              <w:spacing w:after="0" w:line="240" w:lineRule="auto"/>
            </w:pPr>
          </w:p>
        </w:tc>
        <w:tc>
          <w:tcPr>
            <w:tcW w:w="0" w:type="dxa"/>
          </w:tcPr>
          <w:p w14:paraId="3F4B4426" w14:textId="77777777" w:rsidR="001C0704" w:rsidRDefault="001C0704">
            <w:pPr>
              <w:pStyle w:val="EmptyCellLayoutStyle"/>
              <w:spacing w:after="0" w:line="240" w:lineRule="auto"/>
            </w:pPr>
          </w:p>
        </w:tc>
        <w:tc>
          <w:tcPr>
            <w:tcW w:w="2505" w:type="dxa"/>
          </w:tcPr>
          <w:p w14:paraId="45822F4F" w14:textId="77777777" w:rsidR="001C0704" w:rsidRDefault="001C0704">
            <w:pPr>
              <w:pStyle w:val="EmptyCellLayoutStyle"/>
              <w:spacing w:after="0" w:line="240" w:lineRule="auto"/>
            </w:pPr>
          </w:p>
        </w:tc>
        <w:tc>
          <w:tcPr>
            <w:tcW w:w="6120" w:type="dxa"/>
          </w:tcPr>
          <w:p w14:paraId="2E5DCACF" w14:textId="77777777" w:rsidR="001C0704" w:rsidRDefault="001C0704">
            <w:pPr>
              <w:pStyle w:val="EmptyCellLayoutStyle"/>
              <w:spacing w:after="0" w:line="240" w:lineRule="auto"/>
            </w:pPr>
          </w:p>
        </w:tc>
        <w:tc>
          <w:tcPr>
            <w:tcW w:w="2534" w:type="dxa"/>
          </w:tcPr>
          <w:p w14:paraId="5F3A2A42" w14:textId="77777777" w:rsidR="001C0704" w:rsidRDefault="001C0704">
            <w:pPr>
              <w:pStyle w:val="EmptyCellLayoutStyle"/>
              <w:spacing w:after="0" w:line="240" w:lineRule="auto"/>
            </w:pPr>
          </w:p>
        </w:tc>
        <w:tc>
          <w:tcPr>
            <w:tcW w:w="179" w:type="dxa"/>
          </w:tcPr>
          <w:p w14:paraId="5574159E" w14:textId="77777777" w:rsidR="001C0704" w:rsidRDefault="001C0704">
            <w:pPr>
              <w:pStyle w:val="EmptyCellLayoutStyle"/>
              <w:spacing w:after="0" w:line="240" w:lineRule="auto"/>
            </w:pPr>
          </w:p>
        </w:tc>
      </w:tr>
      <w:tr w:rsidR="00665A2D" w14:paraId="219398A1" w14:textId="77777777" w:rsidTr="00665A2D">
        <w:tc>
          <w:tcPr>
            <w:tcW w:w="179" w:type="dxa"/>
          </w:tcPr>
          <w:p w14:paraId="5DBF1327" w14:textId="77777777" w:rsidR="001C0704" w:rsidRDefault="001C0704">
            <w:pPr>
              <w:pStyle w:val="EmptyCellLayoutStyle"/>
              <w:spacing w:after="0" w:line="240" w:lineRule="auto"/>
            </w:pPr>
          </w:p>
        </w:tc>
        <w:tc>
          <w:tcPr>
            <w:tcW w:w="0" w:type="dxa"/>
          </w:tcPr>
          <w:p w14:paraId="064EADB1" w14:textId="77777777" w:rsidR="001C0704" w:rsidRDefault="001C0704">
            <w:pPr>
              <w:pStyle w:val="EmptyCellLayoutStyle"/>
              <w:spacing w:after="0" w:line="240" w:lineRule="auto"/>
            </w:pPr>
          </w:p>
        </w:tc>
        <w:tc>
          <w:tcPr>
            <w:tcW w:w="0" w:type="dxa"/>
          </w:tcPr>
          <w:p w14:paraId="136A0FB5" w14:textId="77777777" w:rsidR="001C0704" w:rsidRDefault="001C0704">
            <w:pPr>
              <w:pStyle w:val="EmptyCellLayoutStyle"/>
              <w:spacing w:after="0" w:line="240" w:lineRule="auto"/>
            </w:pPr>
          </w:p>
        </w:tc>
        <w:tc>
          <w:tcPr>
            <w:tcW w:w="0" w:type="dxa"/>
          </w:tcPr>
          <w:p w14:paraId="66E95344" w14:textId="77777777" w:rsidR="001C0704" w:rsidRDefault="001C070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65A2D" w14:paraId="5F80C76B" w14:textId="77777777" w:rsidTr="00665A2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C0704" w14:paraId="5CB7392C" w14:textId="77777777">
                    <w:trPr>
                      <w:trHeight w:val="822"/>
                    </w:trPr>
                    <w:tc>
                      <w:tcPr>
                        <w:tcW w:w="11160" w:type="dxa"/>
                        <w:tcBorders>
                          <w:top w:val="nil"/>
                          <w:left w:val="nil"/>
                          <w:bottom w:val="nil"/>
                          <w:right w:val="nil"/>
                        </w:tcBorders>
                        <w:tcMar>
                          <w:top w:w="39" w:type="dxa"/>
                          <w:left w:w="39" w:type="dxa"/>
                          <w:bottom w:w="39" w:type="dxa"/>
                          <w:right w:w="39" w:type="dxa"/>
                        </w:tcMar>
                      </w:tcPr>
                      <w:p w14:paraId="202C409B" w14:textId="77777777" w:rsidR="001C0704" w:rsidRDefault="008C162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C193608" w14:textId="77777777" w:rsidR="001C0704" w:rsidRDefault="001C0704">
                  <w:pPr>
                    <w:spacing w:after="0" w:line="240" w:lineRule="auto"/>
                  </w:pPr>
                </w:p>
              </w:tc>
            </w:tr>
            <w:tr w:rsidR="001C0704" w14:paraId="29EF71E6" w14:textId="77777777">
              <w:tc>
                <w:tcPr>
                  <w:tcW w:w="0" w:type="dxa"/>
                  <w:tcBorders>
                    <w:left w:val="single" w:sz="15" w:space="0" w:color="000000"/>
                    <w:bottom w:val="single" w:sz="7" w:space="0" w:color="000000"/>
                  </w:tcBorders>
                </w:tcPr>
                <w:p w14:paraId="6A6F4ED3" w14:textId="77777777" w:rsidR="001C0704" w:rsidRDefault="001C070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C0704" w14:paraId="023BCB6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665A2D" w14:paraId="53F0B361" w14:textId="77777777" w:rsidTr="00665A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B2FF7A0" w14:textId="77777777" w:rsidR="001C0704" w:rsidRDefault="008C1622">
                              <w:pPr>
                                <w:spacing w:after="0" w:line="240" w:lineRule="auto"/>
                              </w:pPr>
                              <w:r>
                                <w:rPr>
                                  <w:rFonts w:ascii="Arial" w:eastAsia="Arial" w:hAnsi="Arial"/>
                                  <w:b/>
                                  <w:color w:val="000000"/>
                                  <w:sz w:val="16"/>
                                </w:rPr>
                                <w:t>Duty 1</w:t>
                              </w:r>
                            </w:p>
                          </w:tc>
                        </w:tr>
                        <w:tr w:rsidR="001C0704" w14:paraId="2B32D687" w14:textId="77777777">
                          <w:trPr>
                            <w:trHeight w:val="282"/>
                          </w:trPr>
                          <w:tc>
                            <w:tcPr>
                              <w:tcW w:w="8004" w:type="dxa"/>
                              <w:tcBorders>
                                <w:top w:val="nil"/>
                                <w:left w:val="nil"/>
                                <w:bottom w:val="nil"/>
                                <w:right w:val="nil"/>
                              </w:tcBorders>
                              <w:tcMar>
                                <w:top w:w="39" w:type="dxa"/>
                                <w:left w:w="39" w:type="dxa"/>
                                <w:bottom w:w="39" w:type="dxa"/>
                                <w:right w:w="39" w:type="dxa"/>
                              </w:tcMar>
                            </w:tcPr>
                            <w:p w14:paraId="541E7325" w14:textId="77777777" w:rsidR="001C0704" w:rsidRDefault="008C162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F34234A" w14:textId="77777777" w:rsidR="001C0704" w:rsidRDefault="008C162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E3AA758" w14:textId="77777777" w:rsidR="001C0704" w:rsidRDefault="008C1622">
                              <w:pPr>
                                <w:spacing w:after="0" w:line="240" w:lineRule="auto"/>
                              </w:pPr>
                              <w:r>
                                <w:rPr>
                                  <w:rFonts w:ascii="Arial" w:eastAsia="Arial" w:hAnsi="Arial"/>
                                  <w:b/>
                                  <w:color w:val="000000"/>
                                  <w:sz w:val="16"/>
                                </w:rPr>
                                <w:t>70</w:t>
                              </w:r>
                            </w:p>
                          </w:tc>
                        </w:tr>
                        <w:tr w:rsidR="00665A2D" w14:paraId="5EE01905" w14:textId="77777777" w:rsidTr="00665A2D">
                          <w:trPr>
                            <w:trHeight w:val="282"/>
                          </w:trPr>
                          <w:tc>
                            <w:tcPr>
                              <w:tcW w:w="8004" w:type="dxa"/>
                              <w:gridSpan w:val="3"/>
                              <w:tcBorders>
                                <w:top w:val="nil"/>
                                <w:left w:val="nil"/>
                                <w:bottom w:val="nil"/>
                                <w:right w:val="nil"/>
                              </w:tcBorders>
                              <w:tcMar>
                                <w:top w:w="39" w:type="dxa"/>
                                <w:left w:w="39" w:type="dxa"/>
                                <w:bottom w:w="39" w:type="dxa"/>
                                <w:right w:w="39" w:type="dxa"/>
                              </w:tcMar>
                            </w:tcPr>
                            <w:p w14:paraId="585CC0C0" w14:textId="77777777" w:rsidR="001C0704" w:rsidRDefault="008C1622">
                              <w:pPr>
                                <w:spacing w:after="0" w:line="240" w:lineRule="auto"/>
                              </w:pPr>
                              <w:r>
                                <w:rPr>
                                  <w:rFonts w:ascii="Arial" w:eastAsia="Arial" w:hAnsi="Arial"/>
                                  <w:color w:val="000000"/>
                                </w:rPr>
                                <w:t>Preparation of legal documents and correspondence.</w:t>
                              </w:r>
                            </w:p>
                          </w:tc>
                        </w:tr>
                        <w:tr w:rsidR="001C0704" w14:paraId="737097EC" w14:textId="77777777">
                          <w:trPr>
                            <w:trHeight w:val="282"/>
                          </w:trPr>
                          <w:tc>
                            <w:tcPr>
                              <w:tcW w:w="8004" w:type="dxa"/>
                              <w:tcBorders>
                                <w:top w:val="nil"/>
                                <w:left w:val="nil"/>
                                <w:bottom w:val="nil"/>
                                <w:right w:val="nil"/>
                              </w:tcBorders>
                              <w:tcMar>
                                <w:top w:w="39" w:type="dxa"/>
                                <w:left w:w="39" w:type="dxa"/>
                                <w:bottom w:w="39" w:type="dxa"/>
                                <w:right w:w="39" w:type="dxa"/>
                              </w:tcMar>
                            </w:tcPr>
                            <w:p w14:paraId="562CAFC7" w14:textId="77777777" w:rsidR="001C0704" w:rsidRDefault="008C162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B6052C4" w14:textId="77777777" w:rsidR="001C0704" w:rsidRDefault="001C07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953EB25" w14:textId="77777777" w:rsidR="001C0704" w:rsidRDefault="001C0704">
                              <w:pPr>
                                <w:spacing w:after="0" w:line="240" w:lineRule="auto"/>
                              </w:pPr>
                            </w:p>
                          </w:tc>
                        </w:tr>
                        <w:tr w:rsidR="00665A2D" w14:paraId="4CF01C54" w14:textId="77777777" w:rsidTr="00665A2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811C64" w14:textId="77777777" w:rsidR="001C0704" w:rsidRPr="00665A2D" w:rsidRDefault="008C1622">
                              <w:pPr>
                                <w:numPr>
                                  <w:ilvl w:val="0"/>
                                  <w:numId w:val="1"/>
                                </w:numPr>
                                <w:spacing w:after="0" w:line="240" w:lineRule="auto"/>
                                <w:ind w:left="720" w:hanging="360"/>
                                <w:rPr>
                                  <w:sz w:val="16"/>
                                  <w:szCs w:val="16"/>
                                </w:rPr>
                              </w:pPr>
                              <w:r w:rsidRPr="00665A2D">
                                <w:rPr>
                                  <w:rFonts w:ascii="Arial" w:eastAsia="Arial" w:hAnsi="Arial"/>
                                  <w:color w:val="000000"/>
                                  <w:sz w:val="16"/>
                                  <w:szCs w:val="16"/>
                                </w:rPr>
                                <w:t>Independently determine which calls can be handled by the Advanced Legal Secretary, and which calls require consultation with the Division Chief.</w:t>
                              </w:r>
                            </w:p>
                            <w:p w14:paraId="112AF249" w14:textId="77777777" w:rsidR="001C0704" w:rsidRPr="00665A2D" w:rsidRDefault="008C1622">
                              <w:pPr>
                                <w:numPr>
                                  <w:ilvl w:val="0"/>
                                  <w:numId w:val="1"/>
                                </w:numPr>
                                <w:spacing w:after="0" w:line="240" w:lineRule="auto"/>
                                <w:ind w:left="720" w:hanging="360"/>
                                <w:rPr>
                                  <w:sz w:val="16"/>
                                  <w:szCs w:val="16"/>
                                </w:rPr>
                              </w:pPr>
                              <w:r w:rsidRPr="00665A2D">
                                <w:rPr>
                                  <w:rFonts w:ascii="Arial" w:eastAsia="Arial" w:hAnsi="Arial"/>
                                  <w:color w:val="000000"/>
                                  <w:sz w:val="16"/>
                                  <w:szCs w:val="16"/>
                                </w:rPr>
                                <w:t>Independently respond to inquiries on a variety of matters that do not require consultation with the Special Litigation Division Chief.</w:t>
                              </w:r>
                            </w:p>
                            <w:p w14:paraId="379D98B6" w14:textId="77777777" w:rsidR="001C0704" w:rsidRPr="00665A2D" w:rsidRDefault="008C1622">
                              <w:pPr>
                                <w:numPr>
                                  <w:ilvl w:val="0"/>
                                  <w:numId w:val="1"/>
                                </w:numPr>
                                <w:spacing w:after="0" w:line="240" w:lineRule="auto"/>
                                <w:ind w:left="720" w:hanging="360"/>
                                <w:rPr>
                                  <w:sz w:val="16"/>
                                  <w:szCs w:val="16"/>
                                </w:rPr>
                              </w:pPr>
                              <w:r w:rsidRPr="00665A2D">
                                <w:rPr>
                                  <w:rFonts w:ascii="Arial" w:eastAsia="Arial" w:hAnsi="Arial"/>
                                  <w:color w:val="000000"/>
                                  <w:sz w:val="16"/>
                                  <w:szCs w:val="16"/>
                                </w:rPr>
                                <w:t>Log and organize messages that require further consultation with the Division Chief.</w:t>
                              </w:r>
                            </w:p>
                            <w:p w14:paraId="33F84ED1" w14:textId="77777777" w:rsidR="001C0704" w:rsidRPr="00665A2D" w:rsidRDefault="008C1622">
                              <w:pPr>
                                <w:numPr>
                                  <w:ilvl w:val="0"/>
                                  <w:numId w:val="1"/>
                                </w:numPr>
                                <w:spacing w:after="0" w:line="240" w:lineRule="auto"/>
                                <w:ind w:left="720" w:hanging="360"/>
                                <w:rPr>
                                  <w:sz w:val="16"/>
                                  <w:szCs w:val="16"/>
                                </w:rPr>
                              </w:pPr>
                              <w:r w:rsidRPr="00665A2D">
                                <w:rPr>
                                  <w:rFonts w:ascii="Arial" w:eastAsia="Arial" w:hAnsi="Arial"/>
                                  <w:color w:val="000000"/>
                                  <w:sz w:val="16"/>
                                  <w:szCs w:val="16"/>
                                </w:rPr>
                                <w:t>Check court files and other sources of information to get further background and other relevant information.</w:t>
                              </w:r>
                            </w:p>
                            <w:p w14:paraId="57F47374" w14:textId="77777777" w:rsidR="001C0704" w:rsidRPr="00665A2D" w:rsidRDefault="008C1622">
                              <w:pPr>
                                <w:numPr>
                                  <w:ilvl w:val="0"/>
                                  <w:numId w:val="1"/>
                                </w:numPr>
                                <w:spacing w:after="0" w:line="240" w:lineRule="auto"/>
                                <w:ind w:left="720" w:hanging="360"/>
                                <w:rPr>
                                  <w:sz w:val="16"/>
                                  <w:szCs w:val="16"/>
                                </w:rPr>
                              </w:pPr>
                              <w:r w:rsidRPr="00665A2D">
                                <w:rPr>
                                  <w:rFonts w:ascii="Arial" w:eastAsia="Arial" w:hAnsi="Arial"/>
                                  <w:color w:val="000000"/>
                                  <w:sz w:val="16"/>
                                  <w:szCs w:val="16"/>
                                </w:rPr>
                                <w:t> Provide proposed responses, as appropriate.</w:t>
                              </w:r>
                            </w:p>
                            <w:p w14:paraId="57FE0693" w14:textId="65D788A3" w:rsidR="001C0704" w:rsidRPr="00665A2D" w:rsidRDefault="008C1622">
                              <w:pPr>
                                <w:numPr>
                                  <w:ilvl w:val="0"/>
                                  <w:numId w:val="1"/>
                                </w:numPr>
                                <w:spacing w:after="0" w:line="240" w:lineRule="auto"/>
                                <w:ind w:left="720" w:hanging="360"/>
                                <w:rPr>
                                  <w:sz w:val="16"/>
                                  <w:szCs w:val="16"/>
                                </w:rPr>
                              </w:pPr>
                              <w:r w:rsidRPr="00665A2D">
                                <w:rPr>
                                  <w:rFonts w:ascii="Arial" w:eastAsia="Arial" w:hAnsi="Arial"/>
                                  <w:color w:val="000000"/>
                                  <w:sz w:val="16"/>
                                  <w:szCs w:val="16"/>
                                </w:rPr>
                                <w:t>T</w:t>
                              </w:r>
                              <w:r w:rsidRPr="00665A2D">
                                <w:rPr>
                                  <w:rFonts w:ascii="Arial" w:eastAsia="Arial" w:hAnsi="Arial"/>
                                  <w:color w:val="000000"/>
                                  <w:sz w:val="16"/>
                                  <w:szCs w:val="16"/>
                                </w:rPr>
                                <w:t xml:space="preserve">ype, format, proofread, archive and print legal documents related to complex </w:t>
                              </w:r>
                              <w:r w:rsidRPr="00665A2D">
                                <w:rPr>
                                  <w:rFonts w:ascii="Arial" w:eastAsia="Arial" w:hAnsi="Arial"/>
                                  <w:color w:val="000000"/>
                                  <w:sz w:val="16"/>
                                  <w:szCs w:val="16"/>
                                </w:rPr>
                                <w:t>cases.</w:t>
                              </w:r>
                            </w:p>
                            <w:p w14:paraId="474F22A6" w14:textId="57CAA56A" w:rsidR="001C0704" w:rsidRDefault="008C1622">
                              <w:pPr>
                                <w:numPr>
                                  <w:ilvl w:val="0"/>
                                  <w:numId w:val="1"/>
                                </w:numPr>
                                <w:spacing w:after="0" w:line="240" w:lineRule="auto"/>
                                <w:ind w:left="720" w:hanging="360"/>
                              </w:pPr>
                              <w:r w:rsidRPr="00665A2D">
                                <w:rPr>
                                  <w:rFonts w:ascii="Arial" w:eastAsia="Arial" w:hAnsi="Arial"/>
                                  <w:color w:val="000000"/>
                                  <w:sz w:val="16"/>
                                  <w:szCs w:val="16"/>
                                </w:rPr>
                                <w:t> </w:t>
                              </w:r>
                              <w:r w:rsidRPr="00665A2D">
                                <w:rPr>
                                  <w:rFonts w:ascii="Arial" w:eastAsia="Arial" w:hAnsi="Arial"/>
                                  <w:color w:val="000000"/>
                                  <w:sz w:val="16"/>
                                  <w:szCs w:val="16"/>
                                </w:rPr>
                                <w:t>Serve as liaison to Division Chief, staff attorneys,</w:t>
                              </w:r>
                              <w:r w:rsidR="00665A2D">
                                <w:rPr>
                                  <w:rFonts w:ascii="Arial" w:eastAsia="Arial" w:hAnsi="Arial"/>
                                  <w:color w:val="000000"/>
                                  <w:sz w:val="16"/>
                                  <w:szCs w:val="16"/>
                                </w:rPr>
                                <w:t xml:space="preserve"> federal and</w:t>
                              </w:r>
                              <w:r w:rsidRPr="00665A2D">
                                <w:rPr>
                                  <w:rFonts w:ascii="Arial" w:eastAsia="Arial" w:hAnsi="Arial"/>
                                  <w:color w:val="000000"/>
                                  <w:sz w:val="16"/>
                                  <w:szCs w:val="16"/>
                                </w:rPr>
                                <w:t xml:space="preserve"> state courts, related to court cases, meetings, and appointments. </w:t>
                              </w:r>
                            </w:p>
                          </w:tc>
                        </w:tr>
                        <w:tr w:rsidR="00665A2D" w14:paraId="16FC8294" w14:textId="77777777" w:rsidTr="00665A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27B96E3" w14:textId="77777777" w:rsidR="001C0704" w:rsidRDefault="008C1622">
                              <w:pPr>
                                <w:spacing w:after="0" w:line="240" w:lineRule="auto"/>
                              </w:pPr>
                              <w:r>
                                <w:rPr>
                                  <w:rFonts w:ascii="Arial" w:eastAsia="Arial" w:hAnsi="Arial"/>
                                  <w:b/>
                                  <w:color w:val="000000"/>
                                  <w:sz w:val="16"/>
                                </w:rPr>
                                <w:t>Duty 2</w:t>
                              </w:r>
                            </w:p>
                          </w:tc>
                        </w:tr>
                        <w:tr w:rsidR="001C0704" w14:paraId="7C5EA65A" w14:textId="77777777">
                          <w:trPr>
                            <w:trHeight w:val="282"/>
                          </w:trPr>
                          <w:tc>
                            <w:tcPr>
                              <w:tcW w:w="8004" w:type="dxa"/>
                              <w:tcBorders>
                                <w:top w:val="nil"/>
                                <w:left w:val="nil"/>
                                <w:bottom w:val="nil"/>
                                <w:right w:val="nil"/>
                              </w:tcBorders>
                              <w:tcMar>
                                <w:top w:w="39" w:type="dxa"/>
                                <w:left w:w="39" w:type="dxa"/>
                                <w:bottom w:w="39" w:type="dxa"/>
                                <w:right w:w="39" w:type="dxa"/>
                              </w:tcMar>
                            </w:tcPr>
                            <w:p w14:paraId="702A280D" w14:textId="77777777" w:rsidR="001C0704" w:rsidRDefault="008C162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4F7515" w14:textId="77777777" w:rsidR="001C0704" w:rsidRDefault="008C162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F4B71EF" w14:textId="77777777" w:rsidR="001C0704" w:rsidRDefault="008C1622">
                              <w:pPr>
                                <w:spacing w:after="0" w:line="240" w:lineRule="auto"/>
                              </w:pPr>
                              <w:r>
                                <w:rPr>
                                  <w:rFonts w:ascii="Arial" w:eastAsia="Arial" w:hAnsi="Arial"/>
                                  <w:b/>
                                  <w:color w:val="000000"/>
                                  <w:sz w:val="16"/>
                                </w:rPr>
                                <w:t>15</w:t>
                              </w:r>
                            </w:p>
                          </w:tc>
                        </w:tr>
                        <w:tr w:rsidR="00665A2D" w14:paraId="72F1BA23" w14:textId="77777777" w:rsidTr="00665A2D">
                          <w:trPr>
                            <w:trHeight w:val="282"/>
                          </w:trPr>
                          <w:tc>
                            <w:tcPr>
                              <w:tcW w:w="8004" w:type="dxa"/>
                              <w:gridSpan w:val="3"/>
                              <w:tcBorders>
                                <w:top w:val="nil"/>
                                <w:left w:val="nil"/>
                                <w:bottom w:val="nil"/>
                                <w:right w:val="nil"/>
                              </w:tcBorders>
                              <w:tcMar>
                                <w:top w:w="39" w:type="dxa"/>
                                <w:left w:w="39" w:type="dxa"/>
                                <w:bottom w:w="39" w:type="dxa"/>
                                <w:right w:w="39" w:type="dxa"/>
                              </w:tcMar>
                            </w:tcPr>
                            <w:p w14:paraId="5620C44E" w14:textId="77777777" w:rsidR="001C0704" w:rsidRDefault="008C1622">
                              <w:pPr>
                                <w:spacing w:after="0" w:line="240" w:lineRule="auto"/>
                              </w:pPr>
                              <w:r>
                                <w:rPr>
                                  <w:color w:val="000000"/>
                                </w:rPr>
                                <w:t>Review, prioritize, and draft responses to correspondence and pleadings.</w:t>
                              </w:r>
                            </w:p>
                          </w:tc>
                        </w:tr>
                        <w:tr w:rsidR="001C0704" w14:paraId="7FEF1B31" w14:textId="77777777">
                          <w:trPr>
                            <w:trHeight w:val="282"/>
                          </w:trPr>
                          <w:tc>
                            <w:tcPr>
                              <w:tcW w:w="8004" w:type="dxa"/>
                              <w:tcBorders>
                                <w:top w:val="nil"/>
                                <w:left w:val="nil"/>
                                <w:bottom w:val="nil"/>
                                <w:right w:val="nil"/>
                              </w:tcBorders>
                              <w:tcMar>
                                <w:top w:w="39" w:type="dxa"/>
                                <w:left w:w="39" w:type="dxa"/>
                                <w:bottom w:w="39" w:type="dxa"/>
                                <w:right w:w="39" w:type="dxa"/>
                              </w:tcMar>
                            </w:tcPr>
                            <w:p w14:paraId="3E7EC634" w14:textId="77777777" w:rsidR="001C0704" w:rsidRDefault="008C162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0868B8A" w14:textId="77777777" w:rsidR="001C0704" w:rsidRDefault="001C07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4A3EE05" w14:textId="77777777" w:rsidR="001C0704" w:rsidRDefault="001C0704">
                              <w:pPr>
                                <w:spacing w:after="0" w:line="240" w:lineRule="auto"/>
                              </w:pPr>
                            </w:p>
                          </w:tc>
                        </w:tr>
                        <w:tr w:rsidR="00665A2D" w14:paraId="16BDA477" w14:textId="77777777" w:rsidTr="00665A2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2F31DCA" w14:textId="223FD629" w:rsidR="001C0704" w:rsidRDefault="008C1622">
                              <w:pPr>
                                <w:numPr>
                                  <w:ilvl w:val="0"/>
                                  <w:numId w:val="1"/>
                                </w:numPr>
                                <w:spacing w:after="0" w:line="240" w:lineRule="auto"/>
                                <w:ind w:left="720" w:hanging="360"/>
                              </w:pPr>
                              <w:r>
                                <w:rPr>
                                  <w:rFonts w:ascii="Arial" w:eastAsia="Arial" w:hAnsi="Arial"/>
                                  <w:color w:val="000000"/>
                                  <w:sz w:val="16"/>
                                </w:rPr>
                                <w:t xml:space="preserve">Open, log, and organize incoming mail to the </w:t>
                              </w:r>
                              <w:r w:rsidR="00665A2D">
                                <w:rPr>
                                  <w:rFonts w:ascii="Arial" w:eastAsia="Arial" w:hAnsi="Arial"/>
                                  <w:color w:val="000000"/>
                                  <w:sz w:val="16"/>
                                </w:rPr>
                                <w:t>Civil Rights and Special Initiatives</w:t>
                              </w:r>
                              <w:r>
                                <w:rPr>
                                  <w:rFonts w:ascii="Arial" w:eastAsia="Arial" w:hAnsi="Arial"/>
                                  <w:color w:val="000000"/>
                                  <w:sz w:val="16"/>
                                </w:rPr>
                                <w:t xml:space="preserve"> Division Chief and staff attorneys.</w:t>
                              </w:r>
                            </w:p>
                            <w:p w14:paraId="13CA92F2" w14:textId="77777777" w:rsidR="001C0704" w:rsidRDefault="008C1622">
                              <w:pPr>
                                <w:numPr>
                                  <w:ilvl w:val="0"/>
                                  <w:numId w:val="1"/>
                                </w:numPr>
                                <w:spacing w:after="0" w:line="240" w:lineRule="auto"/>
                                <w:ind w:left="720" w:hanging="360"/>
                              </w:pPr>
                              <w:r>
                                <w:rPr>
                                  <w:rFonts w:ascii="Arial" w:eastAsia="Arial" w:hAnsi="Arial"/>
                                  <w:color w:val="000000"/>
                                  <w:sz w:val="16"/>
                                </w:rPr>
                                <w:t>Independently compose and prepare routine responses to correspondence and email using knowledge of  court rules.</w:t>
                              </w:r>
                            </w:p>
                            <w:p w14:paraId="5D74091B" w14:textId="77777777" w:rsidR="001C0704" w:rsidRDefault="008C1622">
                              <w:pPr>
                                <w:numPr>
                                  <w:ilvl w:val="0"/>
                                  <w:numId w:val="1"/>
                                </w:numPr>
                                <w:spacing w:after="0" w:line="240" w:lineRule="auto"/>
                                <w:ind w:left="720" w:hanging="360"/>
                              </w:pPr>
                              <w:r>
                                <w:rPr>
                                  <w:rFonts w:ascii="Arial" w:eastAsia="Arial" w:hAnsi="Arial"/>
                                  <w:color w:val="000000"/>
                                  <w:sz w:val="16"/>
                                </w:rPr>
                                <w:t>Review, organize, and draft proposed responses to pleadings filed in probate court using knowledge of probate rules and substantive law.</w:t>
                              </w:r>
                            </w:p>
                            <w:p w14:paraId="478E3DAE" w14:textId="77777777" w:rsidR="001C0704" w:rsidRDefault="008C1622">
                              <w:pPr>
                                <w:numPr>
                                  <w:ilvl w:val="0"/>
                                  <w:numId w:val="1"/>
                                </w:numPr>
                                <w:spacing w:after="0" w:line="240" w:lineRule="auto"/>
                                <w:ind w:left="720" w:hanging="360"/>
                              </w:pPr>
                              <w:r>
                                <w:rPr>
                                  <w:rFonts w:ascii="Arial" w:eastAsia="Arial" w:hAnsi="Arial"/>
                                  <w:color w:val="000000"/>
                                  <w:sz w:val="16"/>
                                </w:rPr>
                                <w:t>Independently conduct research.</w:t>
                              </w:r>
                            </w:p>
                            <w:p w14:paraId="36E11321" w14:textId="77777777" w:rsidR="001C0704" w:rsidRDefault="008C1622">
                              <w:pPr>
                                <w:numPr>
                                  <w:ilvl w:val="0"/>
                                  <w:numId w:val="1"/>
                                </w:numPr>
                                <w:spacing w:after="0" w:line="240" w:lineRule="auto"/>
                                <w:ind w:left="720" w:hanging="360"/>
                              </w:pPr>
                              <w:r>
                                <w:rPr>
                                  <w:rFonts w:ascii="Arial" w:eastAsia="Arial" w:hAnsi="Arial"/>
                                  <w:color w:val="000000"/>
                                  <w:sz w:val="16"/>
                                </w:rPr>
                                <w:t>Proofread and correct responses to correspondence and pleadings for correct grammar, spelling, punctuation, format, syntax, and content.</w:t>
                              </w:r>
                            </w:p>
                            <w:p w14:paraId="73A7A76F" w14:textId="77777777" w:rsidR="001C0704" w:rsidRDefault="008C1622">
                              <w:pPr>
                                <w:numPr>
                                  <w:ilvl w:val="0"/>
                                  <w:numId w:val="1"/>
                                </w:numPr>
                                <w:spacing w:after="0" w:line="240" w:lineRule="auto"/>
                                <w:ind w:left="720" w:hanging="360"/>
                              </w:pPr>
                              <w:r>
                                <w:rPr>
                                  <w:rFonts w:ascii="Arial" w:eastAsia="Arial" w:hAnsi="Arial"/>
                                  <w:color w:val="000000"/>
                                  <w:sz w:val="16"/>
                                </w:rPr>
                                <w:t>Assemble and summarize information from files, newspapers, journals, documents, and other available resources for use by the Division Chief and staff attorneys.</w:t>
                              </w:r>
                            </w:p>
                            <w:p w14:paraId="01CF5459" w14:textId="77777777" w:rsidR="001C0704" w:rsidRDefault="008C1622">
                              <w:pPr>
                                <w:numPr>
                                  <w:ilvl w:val="0"/>
                                  <w:numId w:val="1"/>
                                </w:numPr>
                                <w:spacing w:after="0" w:line="240" w:lineRule="auto"/>
                                <w:ind w:left="720" w:hanging="360"/>
                              </w:pPr>
                              <w:r>
                                <w:rPr>
                                  <w:rFonts w:ascii="Arial" w:eastAsia="Arial" w:hAnsi="Arial"/>
                                  <w:color w:val="000000"/>
                                  <w:sz w:val="16"/>
                                </w:rPr>
                                <w:t>Maintain Division Chief's calendar.</w:t>
                              </w:r>
                            </w:p>
                          </w:tc>
                        </w:tr>
                        <w:tr w:rsidR="00665A2D" w14:paraId="2784587C" w14:textId="77777777" w:rsidTr="00665A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45B3656" w14:textId="77777777" w:rsidR="001C0704" w:rsidRDefault="008C1622">
                              <w:pPr>
                                <w:spacing w:after="0" w:line="240" w:lineRule="auto"/>
                              </w:pPr>
                              <w:r>
                                <w:rPr>
                                  <w:rFonts w:ascii="Arial" w:eastAsia="Arial" w:hAnsi="Arial"/>
                                  <w:b/>
                                  <w:color w:val="000000"/>
                                  <w:sz w:val="16"/>
                                </w:rPr>
                                <w:t>Duty 3</w:t>
                              </w:r>
                            </w:p>
                          </w:tc>
                        </w:tr>
                        <w:tr w:rsidR="001C0704" w14:paraId="71B66707" w14:textId="77777777">
                          <w:trPr>
                            <w:trHeight w:val="282"/>
                          </w:trPr>
                          <w:tc>
                            <w:tcPr>
                              <w:tcW w:w="8004" w:type="dxa"/>
                              <w:tcBorders>
                                <w:top w:val="nil"/>
                                <w:left w:val="nil"/>
                                <w:bottom w:val="nil"/>
                                <w:right w:val="nil"/>
                              </w:tcBorders>
                              <w:tcMar>
                                <w:top w:w="39" w:type="dxa"/>
                                <w:left w:w="39" w:type="dxa"/>
                                <w:bottom w:w="39" w:type="dxa"/>
                                <w:right w:w="39" w:type="dxa"/>
                              </w:tcMar>
                            </w:tcPr>
                            <w:p w14:paraId="1B4349AB" w14:textId="77777777" w:rsidR="001C0704" w:rsidRDefault="008C162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6DD692" w14:textId="77777777" w:rsidR="001C0704" w:rsidRDefault="008C162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CD9ABF" w14:textId="77777777" w:rsidR="001C0704" w:rsidRDefault="008C1622">
                              <w:pPr>
                                <w:spacing w:after="0" w:line="240" w:lineRule="auto"/>
                              </w:pPr>
                              <w:r>
                                <w:rPr>
                                  <w:rFonts w:ascii="Arial" w:eastAsia="Arial" w:hAnsi="Arial"/>
                                  <w:b/>
                                  <w:color w:val="000000"/>
                                  <w:sz w:val="16"/>
                                </w:rPr>
                                <w:t>15</w:t>
                              </w:r>
                            </w:p>
                          </w:tc>
                        </w:tr>
                        <w:tr w:rsidR="00665A2D" w14:paraId="3906C60A" w14:textId="77777777" w:rsidTr="00665A2D">
                          <w:trPr>
                            <w:trHeight w:val="282"/>
                          </w:trPr>
                          <w:tc>
                            <w:tcPr>
                              <w:tcW w:w="8004" w:type="dxa"/>
                              <w:gridSpan w:val="3"/>
                              <w:tcBorders>
                                <w:top w:val="nil"/>
                                <w:left w:val="nil"/>
                                <w:bottom w:val="nil"/>
                                <w:right w:val="nil"/>
                              </w:tcBorders>
                              <w:tcMar>
                                <w:top w:w="39" w:type="dxa"/>
                                <w:left w:w="39" w:type="dxa"/>
                                <w:bottom w:w="39" w:type="dxa"/>
                                <w:right w:w="39" w:type="dxa"/>
                              </w:tcMar>
                            </w:tcPr>
                            <w:p w14:paraId="7D9B68FB" w14:textId="77777777" w:rsidR="001C0704" w:rsidRDefault="008C1622">
                              <w:pPr>
                                <w:spacing w:after="0" w:line="240" w:lineRule="auto"/>
                              </w:pPr>
                              <w:r>
                                <w:rPr>
                                  <w:rFonts w:ascii="Arial" w:eastAsia="Arial" w:hAnsi="Arial"/>
                                  <w:color w:val="000000"/>
                                </w:rPr>
                                <w:t>Input, retrieve, review, update and delete information, and prepare department reports using State of Michigan computer programs and databases.</w:t>
                              </w:r>
                            </w:p>
                          </w:tc>
                        </w:tr>
                        <w:tr w:rsidR="001C0704" w14:paraId="1A3D42D9" w14:textId="77777777">
                          <w:trPr>
                            <w:trHeight w:val="282"/>
                          </w:trPr>
                          <w:tc>
                            <w:tcPr>
                              <w:tcW w:w="8004" w:type="dxa"/>
                              <w:tcBorders>
                                <w:top w:val="nil"/>
                                <w:left w:val="nil"/>
                                <w:bottom w:val="nil"/>
                                <w:right w:val="nil"/>
                              </w:tcBorders>
                              <w:tcMar>
                                <w:top w:w="39" w:type="dxa"/>
                                <w:left w:w="39" w:type="dxa"/>
                                <w:bottom w:w="39" w:type="dxa"/>
                                <w:right w:w="39" w:type="dxa"/>
                              </w:tcMar>
                            </w:tcPr>
                            <w:p w14:paraId="53E83962" w14:textId="77777777" w:rsidR="001C0704" w:rsidRDefault="008C162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EEE56F2" w14:textId="77777777" w:rsidR="001C0704" w:rsidRDefault="001C070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8A3C6E" w14:textId="77777777" w:rsidR="001C0704" w:rsidRDefault="001C0704">
                              <w:pPr>
                                <w:spacing w:after="0" w:line="240" w:lineRule="auto"/>
                              </w:pPr>
                            </w:p>
                          </w:tc>
                        </w:tr>
                        <w:tr w:rsidR="00665A2D" w14:paraId="67E3194F" w14:textId="77777777" w:rsidTr="00665A2D">
                          <w:trPr>
                            <w:trHeight w:val="282"/>
                          </w:trPr>
                          <w:tc>
                            <w:tcPr>
                              <w:tcW w:w="8004" w:type="dxa"/>
                              <w:gridSpan w:val="3"/>
                              <w:tcBorders>
                                <w:top w:val="nil"/>
                                <w:left w:val="nil"/>
                                <w:bottom w:val="nil"/>
                                <w:right w:val="nil"/>
                              </w:tcBorders>
                              <w:tcMar>
                                <w:top w:w="39" w:type="dxa"/>
                                <w:left w:w="39" w:type="dxa"/>
                                <w:bottom w:w="39" w:type="dxa"/>
                                <w:right w:w="39" w:type="dxa"/>
                              </w:tcMar>
                            </w:tcPr>
                            <w:p w14:paraId="3B3A2E1D" w14:textId="77777777" w:rsidR="001C0704" w:rsidRDefault="008C1622">
                              <w:pPr>
                                <w:numPr>
                                  <w:ilvl w:val="0"/>
                                  <w:numId w:val="1"/>
                                </w:numPr>
                                <w:spacing w:after="0" w:line="240" w:lineRule="auto"/>
                                <w:ind w:left="720" w:hanging="360"/>
                              </w:pPr>
                              <w:r>
                                <w:rPr>
                                  <w:rFonts w:ascii="Arial" w:eastAsia="Arial" w:hAnsi="Arial"/>
                                  <w:color w:val="000000"/>
                                  <w:sz w:val="16"/>
                                </w:rPr>
                                <w:t>Open, update, and close files in the department’s Legal Files database.</w:t>
                              </w:r>
                            </w:p>
                            <w:p w14:paraId="4207D99D" w14:textId="77777777" w:rsidR="001C0704" w:rsidRDefault="008C1622">
                              <w:pPr>
                                <w:numPr>
                                  <w:ilvl w:val="0"/>
                                  <w:numId w:val="1"/>
                                </w:numPr>
                                <w:spacing w:after="0" w:line="240" w:lineRule="auto"/>
                                <w:ind w:left="720" w:hanging="360"/>
                              </w:pPr>
                              <w:r>
                                <w:rPr>
                                  <w:rFonts w:ascii="Arial" w:eastAsia="Arial" w:hAnsi="Arial"/>
                                  <w:color w:val="000000"/>
                                  <w:sz w:val="16"/>
                                </w:rPr>
                                <w:t>Input, retrieve, update, and delete information using other programs and databases.</w:t>
                              </w:r>
                            </w:p>
                            <w:p w14:paraId="42343606" w14:textId="77777777" w:rsidR="001C0704" w:rsidRDefault="008C1622">
                              <w:pPr>
                                <w:numPr>
                                  <w:ilvl w:val="0"/>
                                  <w:numId w:val="1"/>
                                </w:numPr>
                                <w:spacing w:after="0" w:line="240" w:lineRule="auto"/>
                                <w:ind w:left="720" w:hanging="360"/>
                              </w:pPr>
                              <w:r>
                                <w:rPr>
                                  <w:rFonts w:ascii="Arial" w:eastAsia="Arial" w:hAnsi="Arial"/>
                                  <w:color w:val="000000"/>
                                  <w:sz w:val="16"/>
                                </w:rPr>
                                <w:t>Preparation of the department’s monthly reports and other department reports.</w:t>
                              </w:r>
                            </w:p>
                            <w:p w14:paraId="680963C9" w14:textId="77777777" w:rsidR="001C0704" w:rsidRDefault="008C1622">
                              <w:pPr>
                                <w:numPr>
                                  <w:ilvl w:val="0"/>
                                  <w:numId w:val="1"/>
                                </w:numPr>
                                <w:spacing w:after="0" w:line="240" w:lineRule="auto"/>
                                <w:ind w:left="720" w:hanging="360"/>
                              </w:pPr>
                              <w:r>
                                <w:rPr>
                                  <w:rFonts w:ascii="Arial" w:eastAsia="Arial" w:hAnsi="Arial"/>
                                  <w:color w:val="000000"/>
                                  <w:sz w:val="16"/>
                                </w:rPr>
                                <w:t>Research and gather information on special subjects or projects as assigned by Division Chief or the Executive Office.</w:t>
                              </w:r>
                            </w:p>
                          </w:tc>
                        </w:tr>
                      </w:tbl>
                      <w:p w14:paraId="0E4EDB32" w14:textId="77777777" w:rsidR="001C0704" w:rsidRDefault="001C0704">
                        <w:pPr>
                          <w:spacing w:after="0" w:line="240" w:lineRule="auto"/>
                        </w:pPr>
                      </w:p>
                    </w:tc>
                  </w:tr>
                </w:tbl>
                <w:p w14:paraId="4AF812A0" w14:textId="77777777" w:rsidR="001C0704" w:rsidRDefault="001C0704">
                  <w:pPr>
                    <w:spacing w:after="0" w:line="240" w:lineRule="auto"/>
                  </w:pPr>
                </w:p>
              </w:tc>
            </w:tr>
          </w:tbl>
          <w:p w14:paraId="61F15301" w14:textId="77777777" w:rsidR="001C0704" w:rsidRDefault="001C0704">
            <w:pPr>
              <w:spacing w:after="0" w:line="240" w:lineRule="auto"/>
            </w:pPr>
          </w:p>
        </w:tc>
        <w:tc>
          <w:tcPr>
            <w:tcW w:w="179" w:type="dxa"/>
          </w:tcPr>
          <w:p w14:paraId="09AF3512" w14:textId="77777777" w:rsidR="001C0704" w:rsidRDefault="001C0704">
            <w:pPr>
              <w:pStyle w:val="EmptyCellLayoutStyle"/>
              <w:spacing w:after="0" w:line="240" w:lineRule="auto"/>
            </w:pPr>
          </w:p>
        </w:tc>
      </w:tr>
      <w:tr w:rsidR="001C0704" w14:paraId="768D8A36" w14:textId="77777777">
        <w:trPr>
          <w:trHeight w:val="99"/>
        </w:trPr>
        <w:tc>
          <w:tcPr>
            <w:tcW w:w="179" w:type="dxa"/>
          </w:tcPr>
          <w:p w14:paraId="36532EF5" w14:textId="77777777" w:rsidR="001C0704" w:rsidRDefault="001C0704">
            <w:pPr>
              <w:pStyle w:val="EmptyCellLayoutStyle"/>
              <w:spacing w:after="0" w:line="240" w:lineRule="auto"/>
            </w:pPr>
          </w:p>
        </w:tc>
        <w:tc>
          <w:tcPr>
            <w:tcW w:w="0" w:type="dxa"/>
          </w:tcPr>
          <w:p w14:paraId="303D3802" w14:textId="77777777" w:rsidR="001C0704" w:rsidRDefault="001C0704">
            <w:pPr>
              <w:pStyle w:val="EmptyCellLayoutStyle"/>
              <w:spacing w:after="0" w:line="240" w:lineRule="auto"/>
            </w:pPr>
          </w:p>
        </w:tc>
        <w:tc>
          <w:tcPr>
            <w:tcW w:w="0" w:type="dxa"/>
          </w:tcPr>
          <w:p w14:paraId="379A77BF" w14:textId="77777777" w:rsidR="001C0704" w:rsidRDefault="001C0704">
            <w:pPr>
              <w:pStyle w:val="EmptyCellLayoutStyle"/>
              <w:spacing w:after="0" w:line="240" w:lineRule="auto"/>
            </w:pPr>
          </w:p>
        </w:tc>
        <w:tc>
          <w:tcPr>
            <w:tcW w:w="0" w:type="dxa"/>
          </w:tcPr>
          <w:p w14:paraId="3BF0BE1E" w14:textId="77777777" w:rsidR="001C0704" w:rsidRDefault="001C0704">
            <w:pPr>
              <w:pStyle w:val="EmptyCellLayoutStyle"/>
              <w:spacing w:after="0" w:line="240" w:lineRule="auto"/>
            </w:pPr>
          </w:p>
        </w:tc>
        <w:tc>
          <w:tcPr>
            <w:tcW w:w="0" w:type="dxa"/>
          </w:tcPr>
          <w:p w14:paraId="1DBA55AC" w14:textId="77777777" w:rsidR="001C0704" w:rsidRDefault="001C0704">
            <w:pPr>
              <w:pStyle w:val="EmptyCellLayoutStyle"/>
              <w:spacing w:after="0" w:line="240" w:lineRule="auto"/>
            </w:pPr>
          </w:p>
        </w:tc>
        <w:tc>
          <w:tcPr>
            <w:tcW w:w="0" w:type="dxa"/>
          </w:tcPr>
          <w:p w14:paraId="107579FC" w14:textId="77777777" w:rsidR="001C0704" w:rsidRDefault="001C0704">
            <w:pPr>
              <w:pStyle w:val="EmptyCellLayoutStyle"/>
              <w:spacing w:after="0" w:line="240" w:lineRule="auto"/>
            </w:pPr>
          </w:p>
        </w:tc>
        <w:tc>
          <w:tcPr>
            <w:tcW w:w="0" w:type="dxa"/>
          </w:tcPr>
          <w:p w14:paraId="05D56B81" w14:textId="77777777" w:rsidR="001C0704" w:rsidRDefault="001C0704">
            <w:pPr>
              <w:pStyle w:val="EmptyCellLayoutStyle"/>
              <w:spacing w:after="0" w:line="240" w:lineRule="auto"/>
            </w:pPr>
          </w:p>
        </w:tc>
        <w:tc>
          <w:tcPr>
            <w:tcW w:w="2505" w:type="dxa"/>
          </w:tcPr>
          <w:p w14:paraId="6789D4C1" w14:textId="77777777" w:rsidR="001C0704" w:rsidRDefault="001C0704">
            <w:pPr>
              <w:pStyle w:val="EmptyCellLayoutStyle"/>
              <w:spacing w:after="0" w:line="240" w:lineRule="auto"/>
            </w:pPr>
          </w:p>
        </w:tc>
        <w:tc>
          <w:tcPr>
            <w:tcW w:w="6120" w:type="dxa"/>
          </w:tcPr>
          <w:p w14:paraId="2DB3E65A" w14:textId="77777777" w:rsidR="001C0704" w:rsidRDefault="001C0704">
            <w:pPr>
              <w:pStyle w:val="EmptyCellLayoutStyle"/>
              <w:spacing w:after="0" w:line="240" w:lineRule="auto"/>
            </w:pPr>
          </w:p>
        </w:tc>
        <w:tc>
          <w:tcPr>
            <w:tcW w:w="2534" w:type="dxa"/>
          </w:tcPr>
          <w:p w14:paraId="6998D64C" w14:textId="77777777" w:rsidR="001C0704" w:rsidRDefault="001C0704">
            <w:pPr>
              <w:pStyle w:val="EmptyCellLayoutStyle"/>
              <w:spacing w:after="0" w:line="240" w:lineRule="auto"/>
            </w:pPr>
          </w:p>
        </w:tc>
        <w:tc>
          <w:tcPr>
            <w:tcW w:w="179" w:type="dxa"/>
          </w:tcPr>
          <w:p w14:paraId="27620604" w14:textId="77777777" w:rsidR="001C0704" w:rsidRDefault="001C0704">
            <w:pPr>
              <w:pStyle w:val="EmptyCellLayoutStyle"/>
              <w:spacing w:after="0" w:line="240" w:lineRule="auto"/>
            </w:pPr>
          </w:p>
        </w:tc>
      </w:tr>
      <w:tr w:rsidR="00665A2D" w14:paraId="36095F10" w14:textId="77777777" w:rsidTr="00665A2D">
        <w:tc>
          <w:tcPr>
            <w:tcW w:w="179" w:type="dxa"/>
          </w:tcPr>
          <w:p w14:paraId="2EFC33C0" w14:textId="77777777" w:rsidR="001C0704" w:rsidRDefault="001C0704">
            <w:pPr>
              <w:pStyle w:val="EmptyCellLayoutStyle"/>
              <w:spacing w:after="0" w:line="240" w:lineRule="auto"/>
            </w:pPr>
          </w:p>
        </w:tc>
        <w:tc>
          <w:tcPr>
            <w:tcW w:w="0" w:type="dxa"/>
          </w:tcPr>
          <w:p w14:paraId="1C5A2997" w14:textId="77777777" w:rsidR="001C0704" w:rsidRDefault="001C0704">
            <w:pPr>
              <w:pStyle w:val="EmptyCellLayoutStyle"/>
              <w:spacing w:after="0" w:line="240" w:lineRule="auto"/>
            </w:pPr>
          </w:p>
        </w:tc>
        <w:tc>
          <w:tcPr>
            <w:tcW w:w="0" w:type="dxa"/>
          </w:tcPr>
          <w:p w14:paraId="49FA3B5B" w14:textId="77777777" w:rsidR="001C0704" w:rsidRDefault="001C0704">
            <w:pPr>
              <w:pStyle w:val="EmptyCellLayoutStyle"/>
              <w:spacing w:after="0" w:line="240" w:lineRule="auto"/>
            </w:pPr>
          </w:p>
        </w:tc>
        <w:tc>
          <w:tcPr>
            <w:tcW w:w="0" w:type="dxa"/>
          </w:tcPr>
          <w:p w14:paraId="1FC3E010" w14:textId="77777777" w:rsidR="001C0704" w:rsidRDefault="001C070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C0704" w14:paraId="32C5070E" w14:textId="77777777">
              <w:trPr>
                <w:trHeight w:val="119"/>
              </w:trPr>
              <w:tc>
                <w:tcPr>
                  <w:tcW w:w="0" w:type="dxa"/>
                  <w:tcBorders>
                    <w:top w:val="single" w:sz="15" w:space="0" w:color="000000"/>
                    <w:left w:val="single" w:sz="15" w:space="0" w:color="000000"/>
                  </w:tcBorders>
                </w:tcPr>
                <w:p w14:paraId="38777CA9" w14:textId="77777777" w:rsidR="001C0704" w:rsidRDefault="001C0704">
                  <w:pPr>
                    <w:pStyle w:val="EmptyCellLayoutStyle"/>
                    <w:spacing w:after="0" w:line="240" w:lineRule="auto"/>
                  </w:pPr>
                </w:p>
              </w:tc>
              <w:tc>
                <w:tcPr>
                  <w:tcW w:w="11159" w:type="dxa"/>
                  <w:tcBorders>
                    <w:top w:val="single" w:sz="15" w:space="0" w:color="000000"/>
                    <w:right w:val="single" w:sz="15" w:space="0" w:color="000000"/>
                  </w:tcBorders>
                </w:tcPr>
                <w:p w14:paraId="5AF637BC" w14:textId="77777777" w:rsidR="001C0704" w:rsidRDefault="001C0704">
                  <w:pPr>
                    <w:pStyle w:val="EmptyCellLayoutStyle"/>
                    <w:spacing w:after="0" w:line="240" w:lineRule="auto"/>
                  </w:pPr>
                </w:p>
              </w:tc>
            </w:tr>
            <w:tr w:rsidR="001C0704" w14:paraId="0AEC5C05" w14:textId="77777777">
              <w:trPr>
                <w:trHeight w:val="270"/>
              </w:trPr>
              <w:tc>
                <w:tcPr>
                  <w:tcW w:w="0" w:type="dxa"/>
                  <w:tcBorders>
                    <w:left w:val="single" w:sz="15" w:space="0" w:color="000000"/>
                  </w:tcBorders>
                </w:tcPr>
                <w:p w14:paraId="4BAC832B" w14:textId="77777777" w:rsidR="001C0704" w:rsidRDefault="001C070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C0704" w14:paraId="554F594D" w14:textId="77777777">
                    <w:trPr>
                      <w:trHeight w:val="192"/>
                    </w:trPr>
                    <w:tc>
                      <w:tcPr>
                        <w:tcW w:w="11160" w:type="dxa"/>
                        <w:tcBorders>
                          <w:top w:val="nil"/>
                          <w:left w:val="nil"/>
                          <w:bottom w:val="nil"/>
                          <w:right w:val="nil"/>
                        </w:tcBorders>
                        <w:tcMar>
                          <w:top w:w="39" w:type="dxa"/>
                          <w:left w:w="39" w:type="dxa"/>
                          <w:bottom w:w="39" w:type="dxa"/>
                          <w:right w:w="39" w:type="dxa"/>
                        </w:tcMar>
                      </w:tcPr>
                      <w:p w14:paraId="3430F5B8" w14:textId="77777777" w:rsidR="001C0704" w:rsidRDefault="008C162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021C76C" w14:textId="77777777" w:rsidR="001C0704" w:rsidRDefault="001C0704">
                  <w:pPr>
                    <w:spacing w:after="0" w:line="240" w:lineRule="auto"/>
                  </w:pPr>
                </w:p>
              </w:tc>
            </w:tr>
            <w:tr w:rsidR="001C0704" w14:paraId="3BBBED77" w14:textId="77777777">
              <w:trPr>
                <w:trHeight w:val="60"/>
              </w:trPr>
              <w:tc>
                <w:tcPr>
                  <w:tcW w:w="0" w:type="dxa"/>
                  <w:tcBorders>
                    <w:left w:val="single" w:sz="15" w:space="0" w:color="000000"/>
                  </w:tcBorders>
                </w:tcPr>
                <w:p w14:paraId="2892E0DE" w14:textId="77777777" w:rsidR="001C0704" w:rsidRDefault="001C0704">
                  <w:pPr>
                    <w:pStyle w:val="EmptyCellLayoutStyle"/>
                    <w:spacing w:after="0" w:line="240" w:lineRule="auto"/>
                  </w:pPr>
                </w:p>
              </w:tc>
              <w:tc>
                <w:tcPr>
                  <w:tcW w:w="11159" w:type="dxa"/>
                  <w:tcBorders>
                    <w:right w:val="single" w:sz="15" w:space="0" w:color="000000"/>
                  </w:tcBorders>
                </w:tcPr>
                <w:p w14:paraId="25C96F34" w14:textId="77777777" w:rsidR="001C0704" w:rsidRDefault="001C0704">
                  <w:pPr>
                    <w:pStyle w:val="EmptyCellLayoutStyle"/>
                    <w:spacing w:after="0" w:line="240" w:lineRule="auto"/>
                  </w:pPr>
                </w:p>
              </w:tc>
            </w:tr>
            <w:tr w:rsidR="00665A2D" w14:paraId="51B0B2D0" w14:textId="77777777" w:rsidTr="00665A2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C0704" w14:paraId="7A2572AD" w14:textId="77777777">
                    <w:trPr>
                      <w:trHeight w:val="212"/>
                    </w:trPr>
                    <w:tc>
                      <w:tcPr>
                        <w:tcW w:w="11160" w:type="dxa"/>
                        <w:tcBorders>
                          <w:top w:val="nil"/>
                          <w:left w:val="nil"/>
                          <w:bottom w:val="nil"/>
                          <w:right w:val="nil"/>
                        </w:tcBorders>
                        <w:tcMar>
                          <w:top w:w="39" w:type="dxa"/>
                          <w:left w:w="39" w:type="dxa"/>
                          <w:bottom w:w="39" w:type="dxa"/>
                          <w:right w:w="39" w:type="dxa"/>
                        </w:tcMar>
                      </w:tcPr>
                      <w:p w14:paraId="3391C453" w14:textId="77777777" w:rsidR="001C0704" w:rsidRDefault="008C1622">
                        <w:pPr>
                          <w:spacing w:after="0" w:line="240" w:lineRule="auto"/>
                        </w:pPr>
                        <w:r>
                          <w:rPr>
                            <w:rFonts w:ascii="Arial" w:eastAsia="Arial" w:hAnsi="Arial"/>
                            <w:color w:val="000000"/>
                          </w:rPr>
                          <w:t>Prioritization of workload, organization of project files, answering telephone inquiries, and directing to appropriate personnel.</w:t>
                        </w:r>
                      </w:p>
                    </w:tc>
                  </w:tr>
                </w:tbl>
                <w:p w14:paraId="09AD3E7A" w14:textId="77777777" w:rsidR="001C0704" w:rsidRDefault="001C0704">
                  <w:pPr>
                    <w:spacing w:after="0" w:line="240" w:lineRule="auto"/>
                  </w:pPr>
                </w:p>
              </w:tc>
            </w:tr>
          </w:tbl>
          <w:p w14:paraId="02C8BE3E" w14:textId="77777777" w:rsidR="001C0704" w:rsidRDefault="001C0704">
            <w:pPr>
              <w:spacing w:after="0" w:line="240" w:lineRule="auto"/>
            </w:pPr>
          </w:p>
        </w:tc>
        <w:tc>
          <w:tcPr>
            <w:tcW w:w="179" w:type="dxa"/>
          </w:tcPr>
          <w:p w14:paraId="5B03A622" w14:textId="77777777" w:rsidR="001C0704" w:rsidRDefault="001C0704">
            <w:pPr>
              <w:pStyle w:val="EmptyCellLayoutStyle"/>
              <w:spacing w:after="0" w:line="240" w:lineRule="auto"/>
            </w:pPr>
          </w:p>
        </w:tc>
      </w:tr>
      <w:tr w:rsidR="001C0704" w14:paraId="45C25C41" w14:textId="77777777">
        <w:trPr>
          <w:trHeight w:val="99"/>
        </w:trPr>
        <w:tc>
          <w:tcPr>
            <w:tcW w:w="179" w:type="dxa"/>
          </w:tcPr>
          <w:p w14:paraId="2090B431" w14:textId="77777777" w:rsidR="001C0704" w:rsidRDefault="001C0704">
            <w:pPr>
              <w:pStyle w:val="EmptyCellLayoutStyle"/>
              <w:spacing w:after="0" w:line="240" w:lineRule="auto"/>
            </w:pPr>
          </w:p>
        </w:tc>
        <w:tc>
          <w:tcPr>
            <w:tcW w:w="0" w:type="dxa"/>
          </w:tcPr>
          <w:p w14:paraId="6A5D8B4C" w14:textId="77777777" w:rsidR="001C0704" w:rsidRDefault="001C0704">
            <w:pPr>
              <w:pStyle w:val="EmptyCellLayoutStyle"/>
              <w:spacing w:after="0" w:line="240" w:lineRule="auto"/>
            </w:pPr>
          </w:p>
        </w:tc>
        <w:tc>
          <w:tcPr>
            <w:tcW w:w="0" w:type="dxa"/>
          </w:tcPr>
          <w:p w14:paraId="21B5D819" w14:textId="77777777" w:rsidR="001C0704" w:rsidRDefault="001C0704">
            <w:pPr>
              <w:pStyle w:val="EmptyCellLayoutStyle"/>
              <w:spacing w:after="0" w:line="240" w:lineRule="auto"/>
            </w:pPr>
          </w:p>
        </w:tc>
        <w:tc>
          <w:tcPr>
            <w:tcW w:w="0" w:type="dxa"/>
          </w:tcPr>
          <w:p w14:paraId="583009BA" w14:textId="77777777" w:rsidR="001C0704" w:rsidRDefault="001C0704">
            <w:pPr>
              <w:pStyle w:val="EmptyCellLayoutStyle"/>
              <w:spacing w:after="0" w:line="240" w:lineRule="auto"/>
            </w:pPr>
          </w:p>
        </w:tc>
        <w:tc>
          <w:tcPr>
            <w:tcW w:w="0" w:type="dxa"/>
          </w:tcPr>
          <w:p w14:paraId="45F20BD2" w14:textId="77777777" w:rsidR="001C0704" w:rsidRDefault="001C0704">
            <w:pPr>
              <w:pStyle w:val="EmptyCellLayoutStyle"/>
              <w:spacing w:after="0" w:line="240" w:lineRule="auto"/>
            </w:pPr>
          </w:p>
        </w:tc>
        <w:tc>
          <w:tcPr>
            <w:tcW w:w="0" w:type="dxa"/>
          </w:tcPr>
          <w:p w14:paraId="71BC5CAA" w14:textId="77777777" w:rsidR="001C0704" w:rsidRDefault="001C0704">
            <w:pPr>
              <w:pStyle w:val="EmptyCellLayoutStyle"/>
              <w:spacing w:after="0" w:line="240" w:lineRule="auto"/>
            </w:pPr>
          </w:p>
        </w:tc>
        <w:tc>
          <w:tcPr>
            <w:tcW w:w="0" w:type="dxa"/>
          </w:tcPr>
          <w:p w14:paraId="623BDCBE" w14:textId="77777777" w:rsidR="001C0704" w:rsidRDefault="001C0704">
            <w:pPr>
              <w:pStyle w:val="EmptyCellLayoutStyle"/>
              <w:spacing w:after="0" w:line="240" w:lineRule="auto"/>
            </w:pPr>
          </w:p>
        </w:tc>
        <w:tc>
          <w:tcPr>
            <w:tcW w:w="2505" w:type="dxa"/>
          </w:tcPr>
          <w:p w14:paraId="2D904FF3" w14:textId="77777777" w:rsidR="001C0704" w:rsidRDefault="001C0704">
            <w:pPr>
              <w:pStyle w:val="EmptyCellLayoutStyle"/>
              <w:spacing w:after="0" w:line="240" w:lineRule="auto"/>
            </w:pPr>
          </w:p>
        </w:tc>
        <w:tc>
          <w:tcPr>
            <w:tcW w:w="6120" w:type="dxa"/>
          </w:tcPr>
          <w:p w14:paraId="1457D879" w14:textId="77777777" w:rsidR="001C0704" w:rsidRDefault="001C0704">
            <w:pPr>
              <w:pStyle w:val="EmptyCellLayoutStyle"/>
              <w:spacing w:after="0" w:line="240" w:lineRule="auto"/>
            </w:pPr>
          </w:p>
        </w:tc>
        <w:tc>
          <w:tcPr>
            <w:tcW w:w="2534" w:type="dxa"/>
          </w:tcPr>
          <w:p w14:paraId="09186078" w14:textId="77777777" w:rsidR="001C0704" w:rsidRDefault="001C0704">
            <w:pPr>
              <w:pStyle w:val="EmptyCellLayoutStyle"/>
              <w:spacing w:after="0" w:line="240" w:lineRule="auto"/>
            </w:pPr>
          </w:p>
        </w:tc>
        <w:tc>
          <w:tcPr>
            <w:tcW w:w="179" w:type="dxa"/>
          </w:tcPr>
          <w:p w14:paraId="07398C27" w14:textId="77777777" w:rsidR="001C0704" w:rsidRDefault="001C0704">
            <w:pPr>
              <w:pStyle w:val="EmptyCellLayoutStyle"/>
              <w:spacing w:after="0" w:line="240" w:lineRule="auto"/>
            </w:pPr>
          </w:p>
        </w:tc>
      </w:tr>
      <w:tr w:rsidR="00665A2D" w14:paraId="1BD2DCB2" w14:textId="77777777" w:rsidTr="00665A2D">
        <w:tc>
          <w:tcPr>
            <w:tcW w:w="179" w:type="dxa"/>
          </w:tcPr>
          <w:p w14:paraId="4C5A0A45" w14:textId="77777777" w:rsidR="001C0704" w:rsidRDefault="001C0704">
            <w:pPr>
              <w:pStyle w:val="EmptyCellLayoutStyle"/>
              <w:spacing w:after="0" w:line="240" w:lineRule="auto"/>
            </w:pPr>
          </w:p>
        </w:tc>
        <w:tc>
          <w:tcPr>
            <w:tcW w:w="0" w:type="dxa"/>
          </w:tcPr>
          <w:p w14:paraId="3548DF0B" w14:textId="77777777" w:rsidR="001C0704" w:rsidRDefault="001C0704">
            <w:pPr>
              <w:pStyle w:val="EmptyCellLayoutStyle"/>
              <w:spacing w:after="0" w:line="240" w:lineRule="auto"/>
            </w:pPr>
          </w:p>
        </w:tc>
        <w:tc>
          <w:tcPr>
            <w:tcW w:w="0" w:type="dxa"/>
          </w:tcPr>
          <w:p w14:paraId="47A18B01" w14:textId="77777777" w:rsidR="001C0704" w:rsidRDefault="001C0704">
            <w:pPr>
              <w:pStyle w:val="EmptyCellLayoutStyle"/>
              <w:spacing w:after="0" w:line="240" w:lineRule="auto"/>
            </w:pPr>
          </w:p>
        </w:tc>
        <w:tc>
          <w:tcPr>
            <w:tcW w:w="0" w:type="dxa"/>
          </w:tcPr>
          <w:p w14:paraId="1B5E6F52" w14:textId="77777777" w:rsidR="001C0704" w:rsidRDefault="001C0704">
            <w:pPr>
              <w:pStyle w:val="EmptyCellLayoutStyle"/>
              <w:spacing w:after="0" w:line="240" w:lineRule="auto"/>
            </w:pPr>
          </w:p>
        </w:tc>
        <w:tc>
          <w:tcPr>
            <w:tcW w:w="0" w:type="dxa"/>
          </w:tcPr>
          <w:p w14:paraId="10E15AFC" w14:textId="77777777" w:rsidR="001C0704" w:rsidRDefault="001C0704">
            <w:pPr>
              <w:pStyle w:val="EmptyCellLayoutStyle"/>
              <w:spacing w:after="0" w:line="240" w:lineRule="auto"/>
            </w:pPr>
          </w:p>
        </w:tc>
        <w:tc>
          <w:tcPr>
            <w:tcW w:w="0" w:type="dxa"/>
          </w:tcPr>
          <w:p w14:paraId="306C1FE2" w14:textId="77777777" w:rsidR="001C0704" w:rsidRDefault="001C070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C0704" w14:paraId="4DEA7FFB" w14:textId="77777777">
              <w:trPr>
                <w:trHeight w:val="38"/>
              </w:trPr>
              <w:tc>
                <w:tcPr>
                  <w:tcW w:w="0" w:type="dxa"/>
                  <w:tcBorders>
                    <w:top w:val="single" w:sz="15" w:space="0" w:color="000000"/>
                    <w:left w:val="single" w:sz="15" w:space="0" w:color="000000"/>
                  </w:tcBorders>
                </w:tcPr>
                <w:p w14:paraId="3F0FECA1" w14:textId="77777777" w:rsidR="001C0704" w:rsidRDefault="001C0704">
                  <w:pPr>
                    <w:pStyle w:val="EmptyCellLayoutStyle"/>
                    <w:spacing w:after="0" w:line="240" w:lineRule="auto"/>
                  </w:pPr>
                </w:p>
              </w:tc>
              <w:tc>
                <w:tcPr>
                  <w:tcW w:w="11159" w:type="dxa"/>
                  <w:tcBorders>
                    <w:top w:val="single" w:sz="15" w:space="0" w:color="000000"/>
                    <w:right w:val="single" w:sz="15" w:space="0" w:color="000000"/>
                  </w:tcBorders>
                </w:tcPr>
                <w:p w14:paraId="60F5B9EC" w14:textId="77777777" w:rsidR="001C0704" w:rsidRDefault="001C0704">
                  <w:pPr>
                    <w:pStyle w:val="EmptyCellLayoutStyle"/>
                    <w:spacing w:after="0" w:line="240" w:lineRule="auto"/>
                  </w:pPr>
                </w:p>
              </w:tc>
            </w:tr>
            <w:tr w:rsidR="001C0704" w14:paraId="057E1DDE" w14:textId="77777777">
              <w:trPr>
                <w:trHeight w:val="270"/>
              </w:trPr>
              <w:tc>
                <w:tcPr>
                  <w:tcW w:w="0" w:type="dxa"/>
                  <w:tcBorders>
                    <w:left w:val="single" w:sz="15" w:space="0" w:color="000000"/>
                  </w:tcBorders>
                </w:tcPr>
                <w:p w14:paraId="383C9394" w14:textId="77777777" w:rsidR="001C0704" w:rsidRDefault="001C070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C0704" w14:paraId="37F256FD" w14:textId="77777777">
                    <w:trPr>
                      <w:trHeight w:val="192"/>
                    </w:trPr>
                    <w:tc>
                      <w:tcPr>
                        <w:tcW w:w="11160" w:type="dxa"/>
                        <w:tcBorders>
                          <w:top w:val="nil"/>
                          <w:left w:val="nil"/>
                          <w:bottom w:val="nil"/>
                          <w:right w:val="nil"/>
                        </w:tcBorders>
                        <w:tcMar>
                          <w:top w:w="39" w:type="dxa"/>
                          <w:left w:w="39" w:type="dxa"/>
                          <w:bottom w:w="39" w:type="dxa"/>
                          <w:right w:w="39" w:type="dxa"/>
                        </w:tcMar>
                      </w:tcPr>
                      <w:p w14:paraId="06F674FA" w14:textId="77777777" w:rsidR="001C0704" w:rsidRDefault="008C1622">
                        <w:pPr>
                          <w:spacing w:after="0" w:line="240" w:lineRule="auto"/>
                        </w:pPr>
                        <w:r>
                          <w:rPr>
                            <w:rFonts w:ascii="Arial" w:eastAsia="Arial" w:hAnsi="Arial"/>
                            <w:b/>
                            <w:color w:val="000000"/>
                            <w:sz w:val="16"/>
                          </w:rPr>
                          <w:t xml:space="preserve">17. Describe the types of decisions that require the supervisor's review. </w:t>
                        </w:r>
                      </w:p>
                    </w:tc>
                  </w:tr>
                </w:tbl>
                <w:p w14:paraId="66FFFC47" w14:textId="77777777" w:rsidR="001C0704" w:rsidRDefault="001C0704">
                  <w:pPr>
                    <w:spacing w:after="0" w:line="240" w:lineRule="auto"/>
                  </w:pPr>
                </w:p>
              </w:tc>
            </w:tr>
            <w:tr w:rsidR="001C0704" w14:paraId="6C2C9282" w14:textId="77777777">
              <w:trPr>
                <w:trHeight w:val="40"/>
              </w:trPr>
              <w:tc>
                <w:tcPr>
                  <w:tcW w:w="0" w:type="dxa"/>
                  <w:tcBorders>
                    <w:left w:val="single" w:sz="15" w:space="0" w:color="000000"/>
                  </w:tcBorders>
                </w:tcPr>
                <w:p w14:paraId="524C7A9B" w14:textId="77777777" w:rsidR="001C0704" w:rsidRDefault="001C0704">
                  <w:pPr>
                    <w:pStyle w:val="EmptyCellLayoutStyle"/>
                    <w:spacing w:after="0" w:line="240" w:lineRule="auto"/>
                  </w:pPr>
                </w:p>
              </w:tc>
              <w:tc>
                <w:tcPr>
                  <w:tcW w:w="11159" w:type="dxa"/>
                  <w:tcBorders>
                    <w:right w:val="single" w:sz="15" w:space="0" w:color="000000"/>
                  </w:tcBorders>
                </w:tcPr>
                <w:p w14:paraId="5B08658C" w14:textId="77777777" w:rsidR="001C0704" w:rsidRDefault="001C0704">
                  <w:pPr>
                    <w:pStyle w:val="EmptyCellLayoutStyle"/>
                    <w:spacing w:after="0" w:line="240" w:lineRule="auto"/>
                  </w:pPr>
                </w:p>
              </w:tc>
            </w:tr>
            <w:tr w:rsidR="00665A2D" w14:paraId="670830EC" w14:textId="77777777" w:rsidTr="00665A2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C0704" w14:paraId="0C1468CC" w14:textId="77777777">
                    <w:trPr>
                      <w:trHeight w:val="212"/>
                    </w:trPr>
                    <w:tc>
                      <w:tcPr>
                        <w:tcW w:w="11160" w:type="dxa"/>
                        <w:tcBorders>
                          <w:top w:val="nil"/>
                          <w:left w:val="nil"/>
                          <w:bottom w:val="nil"/>
                          <w:right w:val="nil"/>
                        </w:tcBorders>
                        <w:tcMar>
                          <w:top w:w="39" w:type="dxa"/>
                          <w:left w:w="39" w:type="dxa"/>
                          <w:bottom w:w="39" w:type="dxa"/>
                          <w:right w:w="39" w:type="dxa"/>
                        </w:tcMar>
                      </w:tcPr>
                      <w:p w14:paraId="04FD7F97" w14:textId="77777777" w:rsidR="001C0704" w:rsidRDefault="008C1622">
                        <w:pPr>
                          <w:spacing w:after="0" w:line="240" w:lineRule="auto"/>
                        </w:pPr>
                        <w:r>
                          <w:rPr>
                            <w:rFonts w:ascii="Arial" w:eastAsia="Arial" w:hAnsi="Arial"/>
                            <w:color w:val="000000"/>
                          </w:rPr>
                          <w:t>When clarification is needed for an unfamiliar or unique assignment, situation or procedure</w:t>
                        </w:r>
                      </w:p>
                    </w:tc>
                  </w:tr>
                </w:tbl>
                <w:p w14:paraId="060522A5" w14:textId="77777777" w:rsidR="001C0704" w:rsidRDefault="001C0704">
                  <w:pPr>
                    <w:spacing w:after="0" w:line="240" w:lineRule="auto"/>
                  </w:pPr>
                </w:p>
              </w:tc>
            </w:tr>
          </w:tbl>
          <w:p w14:paraId="4049B882" w14:textId="77777777" w:rsidR="001C0704" w:rsidRDefault="001C0704">
            <w:pPr>
              <w:spacing w:after="0" w:line="240" w:lineRule="auto"/>
            </w:pPr>
          </w:p>
        </w:tc>
        <w:tc>
          <w:tcPr>
            <w:tcW w:w="179" w:type="dxa"/>
          </w:tcPr>
          <w:p w14:paraId="1CC06441" w14:textId="77777777" w:rsidR="001C0704" w:rsidRDefault="001C0704">
            <w:pPr>
              <w:pStyle w:val="EmptyCellLayoutStyle"/>
              <w:spacing w:after="0" w:line="240" w:lineRule="auto"/>
            </w:pPr>
          </w:p>
        </w:tc>
      </w:tr>
      <w:tr w:rsidR="001C0704" w14:paraId="54B748FC" w14:textId="77777777">
        <w:trPr>
          <w:trHeight w:val="100"/>
        </w:trPr>
        <w:tc>
          <w:tcPr>
            <w:tcW w:w="179" w:type="dxa"/>
          </w:tcPr>
          <w:p w14:paraId="03694C4B" w14:textId="77777777" w:rsidR="001C0704" w:rsidRDefault="001C0704">
            <w:pPr>
              <w:pStyle w:val="EmptyCellLayoutStyle"/>
              <w:spacing w:after="0" w:line="240" w:lineRule="auto"/>
            </w:pPr>
          </w:p>
        </w:tc>
        <w:tc>
          <w:tcPr>
            <w:tcW w:w="0" w:type="dxa"/>
          </w:tcPr>
          <w:p w14:paraId="79A0927D" w14:textId="77777777" w:rsidR="001C0704" w:rsidRDefault="001C0704">
            <w:pPr>
              <w:pStyle w:val="EmptyCellLayoutStyle"/>
              <w:spacing w:after="0" w:line="240" w:lineRule="auto"/>
            </w:pPr>
          </w:p>
        </w:tc>
        <w:tc>
          <w:tcPr>
            <w:tcW w:w="0" w:type="dxa"/>
          </w:tcPr>
          <w:p w14:paraId="2020BCEC" w14:textId="77777777" w:rsidR="001C0704" w:rsidRDefault="001C0704">
            <w:pPr>
              <w:pStyle w:val="EmptyCellLayoutStyle"/>
              <w:spacing w:after="0" w:line="240" w:lineRule="auto"/>
            </w:pPr>
          </w:p>
        </w:tc>
        <w:tc>
          <w:tcPr>
            <w:tcW w:w="0" w:type="dxa"/>
          </w:tcPr>
          <w:p w14:paraId="22FC78C9" w14:textId="77777777" w:rsidR="001C0704" w:rsidRDefault="001C0704">
            <w:pPr>
              <w:pStyle w:val="EmptyCellLayoutStyle"/>
              <w:spacing w:after="0" w:line="240" w:lineRule="auto"/>
            </w:pPr>
          </w:p>
        </w:tc>
        <w:tc>
          <w:tcPr>
            <w:tcW w:w="0" w:type="dxa"/>
          </w:tcPr>
          <w:p w14:paraId="4AB282B2" w14:textId="77777777" w:rsidR="001C0704" w:rsidRDefault="001C0704">
            <w:pPr>
              <w:pStyle w:val="EmptyCellLayoutStyle"/>
              <w:spacing w:after="0" w:line="240" w:lineRule="auto"/>
            </w:pPr>
          </w:p>
        </w:tc>
        <w:tc>
          <w:tcPr>
            <w:tcW w:w="0" w:type="dxa"/>
          </w:tcPr>
          <w:p w14:paraId="3D4CD209" w14:textId="77777777" w:rsidR="001C0704" w:rsidRDefault="001C0704">
            <w:pPr>
              <w:pStyle w:val="EmptyCellLayoutStyle"/>
              <w:spacing w:after="0" w:line="240" w:lineRule="auto"/>
            </w:pPr>
          </w:p>
        </w:tc>
        <w:tc>
          <w:tcPr>
            <w:tcW w:w="0" w:type="dxa"/>
          </w:tcPr>
          <w:p w14:paraId="47228846" w14:textId="77777777" w:rsidR="001C0704" w:rsidRDefault="001C0704">
            <w:pPr>
              <w:pStyle w:val="EmptyCellLayoutStyle"/>
              <w:spacing w:after="0" w:line="240" w:lineRule="auto"/>
            </w:pPr>
          </w:p>
        </w:tc>
        <w:tc>
          <w:tcPr>
            <w:tcW w:w="2505" w:type="dxa"/>
          </w:tcPr>
          <w:p w14:paraId="12D2B994" w14:textId="77777777" w:rsidR="001C0704" w:rsidRDefault="001C0704">
            <w:pPr>
              <w:pStyle w:val="EmptyCellLayoutStyle"/>
              <w:spacing w:after="0" w:line="240" w:lineRule="auto"/>
            </w:pPr>
          </w:p>
        </w:tc>
        <w:tc>
          <w:tcPr>
            <w:tcW w:w="6120" w:type="dxa"/>
          </w:tcPr>
          <w:p w14:paraId="39261591" w14:textId="77777777" w:rsidR="001C0704" w:rsidRDefault="001C0704">
            <w:pPr>
              <w:pStyle w:val="EmptyCellLayoutStyle"/>
              <w:spacing w:after="0" w:line="240" w:lineRule="auto"/>
            </w:pPr>
          </w:p>
        </w:tc>
        <w:tc>
          <w:tcPr>
            <w:tcW w:w="2534" w:type="dxa"/>
          </w:tcPr>
          <w:p w14:paraId="05163B5D" w14:textId="77777777" w:rsidR="001C0704" w:rsidRDefault="001C0704">
            <w:pPr>
              <w:pStyle w:val="EmptyCellLayoutStyle"/>
              <w:spacing w:after="0" w:line="240" w:lineRule="auto"/>
            </w:pPr>
          </w:p>
        </w:tc>
        <w:tc>
          <w:tcPr>
            <w:tcW w:w="179" w:type="dxa"/>
          </w:tcPr>
          <w:p w14:paraId="40F0108A" w14:textId="77777777" w:rsidR="001C0704" w:rsidRDefault="001C0704">
            <w:pPr>
              <w:pStyle w:val="EmptyCellLayoutStyle"/>
              <w:spacing w:after="0" w:line="240" w:lineRule="auto"/>
            </w:pPr>
          </w:p>
        </w:tc>
      </w:tr>
      <w:tr w:rsidR="00665A2D" w14:paraId="6473F4C2" w14:textId="77777777" w:rsidTr="00665A2D">
        <w:tc>
          <w:tcPr>
            <w:tcW w:w="179" w:type="dxa"/>
          </w:tcPr>
          <w:p w14:paraId="1677D6FF" w14:textId="77777777" w:rsidR="001C0704" w:rsidRDefault="001C0704">
            <w:pPr>
              <w:pStyle w:val="EmptyCellLayoutStyle"/>
              <w:spacing w:after="0" w:line="240" w:lineRule="auto"/>
            </w:pPr>
          </w:p>
        </w:tc>
        <w:tc>
          <w:tcPr>
            <w:tcW w:w="0" w:type="dxa"/>
          </w:tcPr>
          <w:p w14:paraId="0E7FBA40" w14:textId="77777777" w:rsidR="001C0704" w:rsidRDefault="001C0704">
            <w:pPr>
              <w:pStyle w:val="EmptyCellLayoutStyle"/>
              <w:spacing w:after="0" w:line="240" w:lineRule="auto"/>
            </w:pPr>
          </w:p>
        </w:tc>
        <w:tc>
          <w:tcPr>
            <w:tcW w:w="0" w:type="dxa"/>
          </w:tcPr>
          <w:p w14:paraId="5518D2E9" w14:textId="77777777" w:rsidR="001C0704" w:rsidRDefault="001C070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C0704" w14:paraId="1B90A875" w14:textId="77777777">
              <w:trPr>
                <w:trHeight w:val="459"/>
              </w:trPr>
              <w:tc>
                <w:tcPr>
                  <w:tcW w:w="0" w:type="dxa"/>
                  <w:tcBorders>
                    <w:top w:val="single" w:sz="15" w:space="0" w:color="000000"/>
                    <w:left w:val="single" w:sz="15" w:space="0" w:color="000000"/>
                  </w:tcBorders>
                </w:tcPr>
                <w:p w14:paraId="34600E2F" w14:textId="77777777" w:rsidR="001C0704" w:rsidRDefault="001C070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C0704" w14:paraId="615BD0AB" w14:textId="77777777">
                    <w:trPr>
                      <w:trHeight w:val="381"/>
                    </w:trPr>
                    <w:tc>
                      <w:tcPr>
                        <w:tcW w:w="11160" w:type="dxa"/>
                        <w:tcBorders>
                          <w:top w:val="nil"/>
                          <w:left w:val="nil"/>
                          <w:bottom w:val="nil"/>
                          <w:right w:val="nil"/>
                        </w:tcBorders>
                        <w:tcMar>
                          <w:top w:w="39" w:type="dxa"/>
                          <w:left w:w="39" w:type="dxa"/>
                          <w:bottom w:w="39" w:type="dxa"/>
                          <w:right w:w="39" w:type="dxa"/>
                        </w:tcMar>
                      </w:tcPr>
                      <w:p w14:paraId="640CFD3C" w14:textId="77777777" w:rsidR="001C0704" w:rsidRDefault="008C1622">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A612337" w14:textId="77777777" w:rsidR="001C0704" w:rsidRDefault="001C0704">
                  <w:pPr>
                    <w:spacing w:after="0" w:line="240" w:lineRule="auto"/>
                  </w:pPr>
                </w:p>
              </w:tc>
            </w:tr>
            <w:tr w:rsidR="001C0704" w14:paraId="380AEDE3" w14:textId="77777777">
              <w:trPr>
                <w:trHeight w:val="80"/>
              </w:trPr>
              <w:tc>
                <w:tcPr>
                  <w:tcW w:w="0" w:type="dxa"/>
                  <w:tcBorders>
                    <w:left w:val="single" w:sz="15" w:space="0" w:color="000000"/>
                  </w:tcBorders>
                </w:tcPr>
                <w:p w14:paraId="179B622E" w14:textId="77777777" w:rsidR="001C0704" w:rsidRDefault="001C0704">
                  <w:pPr>
                    <w:pStyle w:val="EmptyCellLayoutStyle"/>
                    <w:spacing w:after="0" w:line="240" w:lineRule="auto"/>
                  </w:pPr>
                </w:p>
              </w:tc>
              <w:tc>
                <w:tcPr>
                  <w:tcW w:w="11159" w:type="dxa"/>
                  <w:tcBorders>
                    <w:right w:val="single" w:sz="15" w:space="0" w:color="000000"/>
                  </w:tcBorders>
                </w:tcPr>
                <w:p w14:paraId="3F1231BD" w14:textId="77777777" w:rsidR="001C0704" w:rsidRDefault="001C0704">
                  <w:pPr>
                    <w:pStyle w:val="EmptyCellLayoutStyle"/>
                    <w:spacing w:after="0" w:line="240" w:lineRule="auto"/>
                  </w:pPr>
                </w:p>
              </w:tc>
            </w:tr>
            <w:tr w:rsidR="00665A2D" w14:paraId="0DD46E02" w14:textId="77777777" w:rsidTr="00665A2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C0704" w14:paraId="5283D552" w14:textId="77777777">
                    <w:trPr>
                      <w:trHeight w:val="212"/>
                    </w:trPr>
                    <w:tc>
                      <w:tcPr>
                        <w:tcW w:w="11160" w:type="dxa"/>
                        <w:tcBorders>
                          <w:top w:val="nil"/>
                          <w:left w:val="nil"/>
                          <w:bottom w:val="nil"/>
                          <w:right w:val="nil"/>
                        </w:tcBorders>
                        <w:tcMar>
                          <w:top w:w="39" w:type="dxa"/>
                          <w:left w:w="39" w:type="dxa"/>
                          <w:bottom w:w="39" w:type="dxa"/>
                          <w:right w:w="39" w:type="dxa"/>
                        </w:tcMar>
                      </w:tcPr>
                      <w:p w14:paraId="1654E938" w14:textId="77777777" w:rsidR="001C0704" w:rsidRDefault="008C1622">
                        <w:pPr>
                          <w:spacing w:after="0" w:line="240" w:lineRule="auto"/>
                        </w:pPr>
                        <w:r>
                          <w:rPr>
                            <w:rFonts w:ascii="Arial" w:eastAsia="Arial" w:hAnsi="Arial"/>
                            <w:color w:val="000000"/>
                          </w:rPr>
                          <w:t>Work is performed in an office setting often sitting for long periods of time in front of a computer.  There is often stress in meeting deadlines.  The position requires occasional lifting, bending, walking, standing and crouching.</w:t>
                        </w:r>
                      </w:p>
                    </w:tc>
                  </w:tr>
                </w:tbl>
                <w:p w14:paraId="269B8BAC" w14:textId="77777777" w:rsidR="001C0704" w:rsidRDefault="001C0704">
                  <w:pPr>
                    <w:spacing w:after="0" w:line="240" w:lineRule="auto"/>
                  </w:pPr>
                </w:p>
              </w:tc>
            </w:tr>
          </w:tbl>
          <w:p w14:paraId="298D0DCE" w14:textId="77777777" w:rsidR="001C0704" w:rsidRDefault="001C0704">
            <w:pPr>
              <w:spacing w:after="0" w:line="240" w:lineRule="auto"/>
            </w:pPr>
          </w:p>
        </w:tc>
        <w:tc>
          <w:tcPr>
            <w:tcW w:w="179" w:type="dxa"/>
          </w:tcPr>
          <w:p w14:paraId="101082BB" w14:textId="77777777" w:rsidR="001C0704" w:rsidRDefault="001C0704">
            <w:pPr>
              <w:pStyle w:val="EmptyCellLayoutStyle"/>
              <w:spacing w:after="0" w:line="240" w:lineRule="auto"/>
            </w:pPr>
          </w:p>
        </w:tc>
      </w:tr>
      <w:tr w:rsidR="001C0704" w14:paraId="0F227AA7" w14:textId="77777777">
        <w:trPr>
          <w:trHeight w:val="99"/>
        </w:trPr>
        <w:tc>
          <w:tcPr>
            <w:tcW w:w="179" w:type="dxa"/>
          </w:tcPr>
          <w:p w14:paraId="4F81927D" w14:textId="77777777" w:rsidR="001C0704" w:rsidRDefault="001C0704">
            <w:pPr>
              <w:pStyle w:val="EmptyCellLayoutStyle"/>
              <w:spacing w:after="0" w:line="240" w:lineRule="auto"/>
            </w:pPr>
          </w:p>
        </w:tc>
        <w:tc>
          <w:tcPr>
            <w:tcW w:w="0" w:type="dxa"/>
          </w:tcPr>
          <w:p w14:paraId="38DDA159" w14:textId="77777777" w:rsidR="001C0704" w:rsidRDefault="001C0704">
            <w:pPr>
              <w:pStyle w:val="EmptyCellLayoutStyle"/>
              <w:spacing w:after="0" w:line="240" w:lineRule="auto"/>
            </w:pPr>
          </w:p>
        </w:tc>
        <w:tc>
          <w:tcPr>
            <w:tcW w:w="0" w:type="dxa"/>
          </w:tcPr>
          <w:p w14:paraId="2983A84D" w14:textId="77777777" w:rsidR="001C0704" w:rsidRDefault="001C0704">
            <w:pPr>
              <w:pStyle w:val="EmptyCellLayoutStyle"/>
              <w:spacing w:after="0" w:line="240" w:lineRule="auto"/>
            </w:pPr>
          </w:p>
        </w:tc>
        <w:tc>
          <w:tcPr>
            <w:tcW w:w="0" w:type="dxa"/>
          </w:tcPr>
          <w:p w14:paraId="3ADC6B10" w14:textId="77777777" w:rsidR="001C0704" w:rsidRDefault="001C0704">
            <w:pPr>
              <w:pStyle w:val="EmptyCellLayoutStyle"/>
              <w:spacing w:after="0" w:line="240" w:lineRule="auto"/>
            </w:pPr>
          </w:p>
        </w:tc>
        <w:tc>
          <w:tcPr>
            <w:tcW w:w="0" w:type="dxa"/>
          </w:tcPr>
          <w:p w14:paraId="35041D87" w14:textId="77777777" w:rsidR="001C0704" w:rsidRDefault="001C0704">
            <w:pPr>
              <w:pStyle w:val="EmptyCellLayoutStyle"/>
              <w:spacing w:after="0" w:line="240" w:lineRule="auto"/>
            </w:pPr>
          </w:p>
        </w:tc>
        <w:tc>
          <w:tcPr>
            <w:tcW w:w="0" w:type="dxa"/>
          </w:tcPr>
          <w:p w14:paraId="79EDA047" w14:textId="77777777" w:rsidR="001C0704" w:rsidRDefault="001C0704">
            <w:pPr>
              <w:pStyle w:val="EmptyCellLayoutStyle"/>
              <w:spacing w:after="0" w:line="240" w:lineRule="auto"/>
            </w:pPr>
          </w:p>
        </w:tc>
        <w:tc>
          <w:tcPr>
            <w:tcW w:w="0" w:type="dxa"/>
          </w:tcPr>
          <w:p w14:paraId="2C2AB4A3" w14:textId="77777777" w:rsidR="001C0704" w:rsidRDefault="001C0704">
            <w:pPr>
              <w:pStyle w:val="EmptyCellLayoutStyle"/>
              <w:spacing w:after="0" w:line="240" w:lineRule="auto"/>
            </w:pPr>
          </w:p>
        </w:tc>
        <w:tc>
          <w:tcPr>
            <w:tcW w:w="2505" w:type="dxa"/>
          </w:tcPr>
          <w:p w14:paraId="7D6099F7" w14:textId="77777777" w:rsidR="001C0704" w:rsidRDefault="001C0704">
            <w:pPr>
              <w:pStyle w:val="EmptyCellLayoutStyle"/>
              <w:spacing w:after="0" w:line="240" w:lineRule="auto"/>
            </w:pPr>
          </w:p>
        </w:tc>
        <w:tc>
          <w:tcPr>
            <w:tcW w:w="6120" w:type="dxa"/>
          </w:tcPr>
          <w:p w14:paraId="7DFFA73E" w14:textId="77777777" w:rsidR="001C0704" w:rsidRDefault="001C0704">
            <w:pPr>
              <w:pStyle w:val="EmptyCellLayoutStyle"/>
              <w:spacing w:after="0" w:line="240" w:lineRule="auto"/>
            </w:pPr>
          </w:p>
        </w:tc>
        <w:tc>
          <w:tcPr>
            <w:tcW w:w="2534" w:type="dxa"/>
          </w:tcPr>
          <w:p w14:paraId="53BFE1F2" w14:textId="77777777" w:rsidR="001C0704" w:rsidRDefault="001C0704">
            <w:pPr>
              <w:pStyle w:val="EmptyCellLayoutStyle"/>
              <w:spacing w:after="0" w:line="240" w:lineRule="auto"/>
            </w:pPr>
          </w:p>
        </w:tc>
        <w:tc>
          <w:tcPr>
            <w:tcW w:w="179" w:type="dxa"/>
          </w:tcPr>
          <w:p w14:paraId="034BD477" w14:textId="77777777" w:rsidR="001C0704" w:rsidRDefault="001C0704">
            <w:pPr>
              <w:pStyle w:val="EmptyCellLayoutStyle"/>
              <w:spacing w:after="0" w:line="240" w:lineRule="auto"/>
            </w:pPr>
          </w:p>
        </w:tc>
      </w:tr>
      <w:tr w:rsidR="00665A2D" w14:paraId="1102AD76" w14:textId="77777777" w:rsidTr="00665A2D">
        <w:tc>
          <w:tcPr>
            <w:tcW w:w="179" w:type="dxa"/>
          </w:tcPr>
          <w:p w14:paraId="38C80C99" w14:textId="77777777" w:rsidR="001C0704" w:rsidRDefault="001C0704">
            <w:pPr>
              <w:pStyle w:val="EmptyCellLayoutStyle"/>
              <w:spacing w:after="0" w:line="240" w:lineRule="auto"/>
            </w:pPr>
          </w:p>
        </w:tc>
        <w:tc>
          <w:tcPr>
            <w:tcW w:w="0" w:type="dxa"/>
          </w:tcPr>
          <w:p w14:paraId="6D980F56" w14:textId="77777777" w:rsidR="001C0704" w:rsidRDefault="001C0704">
            <w:pPr>
              <w:pStyle w:val="EmptyCellLayoutStyle"/>
              <w:spacing w:after="0" w:line="240" w:lineRule="auto"/>
            </w:pPr>
          </w:p>
        </w:tc>
        <w:tc>
          <w:tcPr>
            <w:tcW w:w="0" w:type="dxa"/>
          </w:tcPr>
          <w:p w14:paraId="7D915A90" w14:textId="77777777" w:rsidR="001C0704" w:rsidRDefault="001C0704">
            <w:pPr>
              <w:pStyle w:val="EmptyCellLayoutStyle"/>
              <w:spacing w:after="0" w:line="240" w:lineRule="auto"/>
            </w:pPr>
          </w:p>
        </w:tc>
        <w:tc>
          <w:tcPr>
            <w:tcW w:w="0" w:type="dxa"/>
          </w:tcPr>
          <w:p w14:paraId="4C4C3E1F" w14:textId="77777777" w:rsidR="001C0704" w:rsidRDefault="001C0704">
            <w:pPr>
              <w:pStyle w:val="EmptyCellLayoutStyle"/>
              <w:spacing w:after="0" w:line="240" w:lineRule="auto"/>
            </w:pPr>
          </w:p>
        </w:tc>
        <w:tc>
          <w:tcPr>
            <w:tcW w:w="0" w:type="dxa"/>
          </w:tcPr>
          <w:p w14:paraId="23F81630" w14:textId="77777777" w:rsidR="001C0704" w:rsidRDefault="001C070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665A2D" w14:paraId="337A1B34" w14:textId="77777777" w:rsidTr="00665A2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C0704" w14:paraId="36710F5C" w14:textId="77777777">
                    <w:trPr>
                      <w:trHeight w:val="462"/>
                    </w:trPr>
                    <w:tc>
                      <w:tcPr>
                        <w:tcW w:w="11160" w:type="dxa"/>
                        <w:tcBorders>
                          <w:top w:val="nil"/>
                          <w:left w:val="nil"/>
                          <w:bottom w:val="nil"/>
                          <w:right w:val="nil"/>
                        </w:tcBorders>
                        <w:tcMar>
                          <w:top w:w="39" w:type="dxa"/>
                          <w:left w:w="39" w:type="dxa"/>
                          <w:bottom w:w="39" w:type="dxa"/>
                          <w:right w:w="39" w:type="dxa"/>
                        </w:tcMar>
                      </w:tcPr>
                      <w:p w14:paraId="7F77EAA1" w14:textId="77777777" w:rsidR="001C0704" w:rsidRDefault="008C162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A67136A" w14:textId="77777777" w:rsidR="001C0704" w:rsidRDefault="001C0704">
                  <w:pPr>
                    <w:spacing w:after="0" w:line="240" w:lineRule="auto"/>
                  </w:pPr>
                </w:p>
              </w:tc>
            </w:tr>
            <w:tr w:rsidR="001C0704" w14:paraId="5C7002D3" w14:textId="77777777">
              <w:trPr>
                <w:trHeight w:val="180"/>
              </w:trPr>
              <w:tc>
                <w:tcPr>
                  <w:tcW w:w="179" w:type="dxa"/>
                  <w:tcBorders>
                    <w:left w:val="single" w:sz="15" w:space="0" w:color="000000"/>
                  </w:tcBorders>
                </w:tcPr>
                <w:p w14:paraId="6E72785F" w14:textId="77777777" w:rsidR="001C0704" w:rsidRDefault="001C0704">
                  <w:pPr>
                    <w:pStyle w:val="EmptyCellLayoutStyle"/>
                    <w:spacing w:after="0" w:line="240" w:lineRule="auto"/>
                  </w:pPr>
                </w:p>
              </w:tc>
              <w:tc>
                <w:tcPr>
                  <w:tcW w:w="10800" w:type="dxa"/>
                </w:tcPr>
                <w:p w14:paraId="3880D697" w14:textId="77777777" w:rsidR="001C0704" w:rsidRDefault="001C0704">
                  <w:pPr>
                    <w:pStyle w:val="EmptyCellLayoutStyle"/>
                    <w:spacing w:after="0" w:line="240" w:lineRule="auto"/>
                  </w:pPr>
                </w:p>
              </w:tc>
              <w:tc>
                <w:tcPr>
                  <w:tcW w:w="180" w:type="dxa"/>
                  <w:tcBorders>
                    <w:right w:val="single" w:sz="15" w:space="0" w:color="000000"/>
                  </w:tcBorders>
                </w:tcPr>
                <w:p w14:paraId="41B51EEB" w14:textId="77777777" w:rsidR="001C0704" w:rsidRDefault="001C0704">
                  <w:pPr>
                    <w:pStyle w:val="EmptyCellLayoutStyle"/>
                    <w:spacing w:after="0" w:line="240" w:lineRule="auto"/>
                  </w:pPr>
                </w:p>
              </w:tc>
            </w:tr>
            <w:tr w:rsidR="00665A2D" w14:paraId="283C6476" w14:textId="77777777" w:rsidTr="00665A2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C0704" w14:paraId="572CA153" w14:textId="77777777">
                    <w:trPr>
                      <w:trHeight w:val="176"/>
                    </w:trPr>
                    <w:tc>
                      <w:tcPr>
                        <w:tcW w:w="10980" w:type="dxa"/>
                        <w:tcBorders>
                          <w:top w:val="nil"/>
                          <w:left w:val="nil"/>
                          <w:bottom w:val="nil"/>
                          <w:right w:val="nil"/>
                        </w:tcBorders>
                        <w:tcMar>
                          <w:top w:w="39" w:type="dxa"/>
                          <w:left w:w="39" w:type="dxa"/>
                          <w:bottom w:w="39" w:type="dxa"/>
                          <w:right w:w="39" w:type="dxa"/>
                        </w:tcMar>
                      </w:tcPr>
                      <w:p w14:paraId="5029303E" w14:textId="77777777" w:rsidR="001C0704" w:rsidRDefault="008C1622">
                        <w:pPr>
                          <w:spacing w:after="0" w:line="240" w:lineRule="auto"/>
                        </w:pPr>
                        <w:r>
                          <w:rPr>
                            <w:rFonts w:ascii="Arial" w:eastAsia="Arial" w:hAnsi="Arial"/>
                            <w:b/>
                            <w:color w:val="000000"/>
                            <w:sz w:val="16"/>
                          </w:rPr>
                          <w:t>Additional Subordinates</w:t>
                        </w:r>
                      </w:p>
                    </w:tc>
                  </w:tr>
                </w:tbl>
                <w:p w14:paraId="6635CF15" w14:textId="77777777" w:rsidR="001C0704" w:rsidRDefault="001C0704">
                  <w:pPr>
                    <w:spacing w:after="0" w:line="240" w:lineRule="auto"/>
                  </w:pPr>
                </w:p>
              </w:tc>
              <w:tc>
                <w:tcPr>
                  <w:tcW w:w="180" w:type="dxa"/>
                  <w:tcBorders>
                    <w:right w:val="single" w:sz="15" w:space="0" w:color="000000"/>
                  </w:tcBorders>
                </w:tcPr>
                <w:p w14:paraId="3D2DFC7F" w14:textId="77777777" w:rsidR="001C0704" w:rsidRDefault="001C0704">
                  <w:pPr>
                    <w:pStyle w:val="EmptyCellLayoutStyle"/>
                    <w:spacing w:after="0" w:line="240" w:lineRule="auto"/>
                  </w:pPr>
                </w:p>
              </w:tc>
            </w:tr>
            <w:tr w:rsidR="001C0704" w14:paraId="2C5ED5F0" w14:textId="77777777">
              <w:trPr>
                <w:trHeight w:val="40"/>
              </w:trPr>
              <w:tc>
                <w:tcPr>
                  <w:tcW w:w="179" w:type="dxa"/>
                  <w:tcBorders>
                    <w:left w:val="single" w:sz="15" w:space="0" w:color="000000"/>
                  </w:tcBorders>
                </w:tcPr>
                <w:p w14:paraId="2FE6D1EB" w14:textId="77777777" w:rsidR="001C0704" w:rsidRDefault="001C0704">
                  <w:pPr>
                    <w:pStyle w:val="EmptyCellLayoutStyle"/>
                    <w:spacing w:after="0" w:line="240" w:lineRule="auto"/>
                  </w:pPr>
                </w:p>
              </w:tc>
              <w:tc>
                <w:tcPr>
                  <w:tcW w:w="10800" w:type="dxa"/>
                </w:tcPr>
                <w:p w14:paraId="450FF00C" w14:textId="77777777" w:rsidR="001C0704" w:rsidRDefault="001C0704">
                  <w:pPr>
                    <w:pStyle w:val="EmptyCellLayoutStyle"/>
                    <w:spacing w:after="0" w:line="240" w:lineRule="auto"/>
                  </w:pPr>
                </w:p>
              </w:tc>
              <w:tc>
                <w:tcPr>
                  <w:tcW w:w="180" w:type="dxa"/>
                  <w:tcBorders>
                    <w:right w:val="single" w:sz="15" w:space="0" w:color="000000"/>
                  </w:tcBorders>
                </w:tcPr>
                <w:p w14:paraId="0F78E7BC" w14:textId="77777777" w:rsidR="001C0704" w:rsidRDefault="001C0704">
                  <w:pPr>
                    <w:pStyle w:val="EmptyCellLayoutStyle"/>
                    <w:spacing w:after="0" w:line="240" w:lineRule="auto"/>
                  </w:pPr>
                </w:p>
              </w:tc>
            </w:tr>
            <w:tr w:rsidR="001C0704" w14:paraId="380DF67D" w14:textId="77777777">
              <w:trPr>
                <w:trHeight w:val="290"/>
              </w:trPr>
              <w:tc>
                <w:tcPr>
                  <w:tcW w:w="179" w:type="dxa"/>
                  <w:tcBorders>
                    <w:left w:val="single" w:sz="15" w:space="0" w:color="000000"/>
                  </w:tcBorders>
                </w:tcPr>
                <w:p w14:paraId="4D422C55" w14:textId="77777777" w:rsidR="001C0704" w:rsidRDefault="001C07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C0704" w14:paraId="170E8FAF" w14:textId="77777777">
                    <w:trPr>
                      <w:trHeight w:val="212"/>
                    </w:trPr>
                    <w:tc>
                      <w:tcPr>
                        <w:tcW w:w="10800" w:type="dxa"/>
                        <w:tcBorders>
                          <w:top w:val="nil"/>
                          <w:left w:val="nil"/>
                          <w:bottom w:val="nil"/>
                          <w:right w:val="nil"/>
                        </w:tcBorders>
                        <w:tcMar>
                          <w:top w:w="39" w:type="dxa"/>
                          <w:left w:w="39" w:type="dxa"/>
                          <w:bottom w:w="39" w:type="dxa"/>
                          <w:right w:w="39" w:type="dxa"/>
                        </w:tcMar>
                      </w:tcPr>
                      <w:p w14:paraId="7EAB920A" w14:textId="77777777" w:rsidR="001C0704" w:rsidRDefault="001C0704">
                        <w:pPr>
                          <w:spacing w:after="0" w:line="240" w:lineRule="auto"/>
                        </w:pPr>
                      </w:p>
                    </w:tc>
                  </w:tr>
                </w:tbl>
                <w:p w14:paraId="24AADE67" w14:textId="77777777" w:rsidR="001C0704" w:rsidRDefault="001C0704">
                  <w:pPr>
                    <w:spacing w:after="0" w:line="240" w:lineRule="auto"/>
                  </w:pPr>
                </w:p>
              </w:tc>
              <w:tc>
                <w:tcPr>
                  <w:tcW w:w="180" w:type="dxa"/>
                  <w:tcBorders>
                    <w:right w:val="single" w:sz="15" w:space="0" w:color="000000"/>
                  </w:tcBorders>
                </w:tcPr>
                <w:p w14:paraId="4A22E73D" w14:textId="77777777" w:rsidR="001C0704" w:rsidRDefault="001C0704">
                  <w:pPr>
                    <w:pStyle w:val="EmptyCellLayoutStyle"/>
                    <w:spacing w:after="0" w:line="240" w:lineRule="auto"/>
                  </w:pPr>
                </w:p>
              </w:tc>
            </w:tr>
            <w:tr w:rsidR="001C0704" w14:paraId="4585F61E" w14:textId="77777777">
              <w:trPr>
                <w:trHeight w:val="104"/>
              </w:trPr>
              <w:tc>
                <w:tcPr>
                  <w:tcW w:w="179" w:type="dxa"/>
                  <w:tcBorders>
                    <w:left w:val="single" w:sz="15" w:space="0" w:color="000000"/>
                    <w:bottom w:val="single" w:sz="15" w:space="0" w:color="000000"/>
                  </w:tcBorders>
                </w:tcPr>
                <w:p w14:paraId="0AB5DF66" w14:textId="77777777" w:rsidR="001C0704" w:rsidRDefault="001C0704">
                  <w:pPr>
                    <w:pStyle w:val="EmptyCellLayoutStyle"/>
                    <w:spacing w:after="0" w:line="240" w:lineRule="auto"/>
                  </w:pPr>
                </w:p>
              </w:tc>
              <w:tc>
                <w:tcPr>
                  <w:tcW w:w="10800" w:type="dxa"/>
                  <w:tcBorders>
                    <w:bottom w:val="single" w:sz="15" w:space="0" w:color="000000"/>
                  </w:tcBorders>
                </w:tcPr>
                <w:p w14:paraId="7E47F231" w14:textId="77777777" w:rsidR="001C0704" w:rsidRDefault="001C0704">
                  <w:pPr>
                    <w:pStyle w:val="EmptyCellLayoutStyle"/>
                    <w:spacing w:after="0" w:line="240" w:lineRule="auto"/>
                  </w:pPr>
                </w:p>
              </w:tc>
              <w:tc>
                <w:tcPr>
                  <w:tcW w:w="180" w:type="dxa"/>
                  <w:tcBorders>
                    <w:bottom w:val="single" w:sz="15" w:space="0" w:color="000000"/>
                    <w:right w:val="single" w:sz="15" w:space="0" w:color="000000"/>
                  </w:tcBorders>
                </w:tcPr>
                <w:p w14:paraId="29232D1A" w14:textId="77777777" w:rsidR="001C0704" w:rsidRDefault="001C0704">
                  <w:pPr>
                    <w:pStyle w:val="EmptyCellLayoutStyle"/>
                    <w:spacing w:after="0" w:line="240" w:lineRule="auto"/>
                  </w:pPr>
                </w:p>
              </w:tc>
            </w:tr>
          </w:tbl>
          <w:p w14:paraId="3F3FB52A" w14:textId="77777777" w:rsidR="001C0704" w:rsidRDefault="001C0704">
            <w:pPr>
              <w:spacing w:after="0" w:line="240" w:lineRule="auto"/>
            </w:pPr>
          </w:p>
        </w:tc>
        <w:tc>
          <w:tcPr>
            <w:tcW w:w="179" w:type="dxa"/>
          </w:tcPr>
          <w:p w14:paraId="769D70F0" w14:textId="77777777" w:rsidR="001C0704" w:rsidRDefault="001C0704">
            <w:pPr>
              <w:pStyle w:val="EmptyCellLayoutStyle"/>
              <w:spacing w:after="0" w:line="240" w:lineRule="auto"/>
            </w:pPr>
          </w:p>
        </w:tc>
      </w:tr>
      <w:tr w:rsidR="001C0704" w14:paraId="426FC04A" w14:textId="77777777">
        <w:trPr>
          <w:trHeight w:val="123"/>
        </w:trPr>
        <w:tc>
          <w:tcPr>
            <w:tcW w:w="179" w:type="dxa"/>
          </w:tcPr>
          <w:p w14:paraId="2EC54E87" w14:textId="77777777" w:rsidR="001C0704" w:rsidRDefault="001C0704">
            <w:pPr>
              <w:pStyle w:val="EmptyCellLayoutStyle"/>
              <w:spacing w:after="0" w:line="240" w:lineRule="auto"/>
            </w:pPr>
          </w:p>
        </w:tc>
        <w:tc>
          <w:tcPr>
            <w:tcW w:w="0" w:type="dxa"/>
          </w:tcPr>
          <w:p w14:paraId="62624F88" w14:textId="77777777" w:rsidR="001C0704" w:rsidRDefault="001C0704">
            <w:pPr>
              <w:pStyle w:val="EmptyCellLayoutStyle"/>
              <w:spacing w:after="0" w:line="240" w:lineRule="auto"/>
            </w:pPr>
          </w:p>
        </w:tc>
        <w:tc>
          <w:tcPr>
            <w:tcW w:w="0" w:type="dxa"/>
          </w:tcPr>
          <w:p w14:paraId="709200FA" w14:textId="77777777" w:rsidR="001C0704" w:rsidRDefault="001C0704">
            <w:pPr>
              <w:pStyle w:val="EmptyCellLayoutStyle"/>
              <w:spacing w:after="0" w:line="240" w:lineRule="auto"/>
            </w:pPr>
          </w:p>
        </w:tc>
        <w:tc>
          <w:tcPr>
            <w:tcW w:w="0" w:type="dxa"/>
          </w:tcPr>
          <w:p w14:paraId="2C3C583B" w14:textId="77777777" w:rsidR="001C0704" w:rsidRDefault="001C0704">
            <w:pPr>
              <w:pStyle w:val="EmptyCellLayoutStyle"/>
              <w:spacing w:after="0" w:line="240" w:lineRule="auto"/>
            </w:pPr>
          </w:p>
        </w:tc>
        <w:tc>
          <w:tcPr>
            <w:tcW w:w="0" w:type="dxa"/>
          </w:tcPr>
          <w:p w14:paraId="22118802" w14:textId="77777777" w:rsidR="001C0704" w:rsidRDefault="001C0704">
            <w:pPr>
              <w:pStyle w:val="EmptyCellLayoutStyle"/>
              <w:spacing w:after="0" w:line="240" w:lineRule="auto"/>
            </w:pPr>
          </w:p>
        </w:tc>
        <w:tc>
          <w:tcPr>
            <w:tcW w:w="0" w:type="dxa"/>
          </w:tcPr>
          <w:p w14:paraId="159B6D86" w14:textId="77777777" w:rsidR="001C0704" w:rsidRDefault="001C0704">
            <w:pPr>
              <w:pStyle w:val="EmptyCellLayoutStyle"/>
              <w:spacing w:after="0" w:line="240" w:lineRule="auto"/>
            </w:pPr>
          </w:p>
        </w:tc>
        <w:tc>
          <w:tcPr>
            <w:tcW w:w="0" w:type="dxa"/>
          </w:tcPr>
          <w:p w14:paraId="06C57B62" w14:textId="77777777" w:rsidR="001C0704" w:rsidRDefault="001C0704">
            <w:pPr>
              <w:pStyle w:val="EmptyCellLayoutStyle"/>
              <w:spacing w:after="0" w:line="240" w:lineRule="auto"/>
            </w:pPr>
          </w:p>
        </w:tc>
        <w:tc>
          <w:tcPr>
            <w:tcW w:w="2505" w:type="dxa"/>
          </w:tcPr>
          <w:p w14:paraId="611B1FF0" w14:textId="77777777" w:rsidR="001C0704" w:rsidRDefault="001C0704">
            <w:pPr>
              <w:pStyle w:val="EmptyCellLayoutStyle"/>
              <w:spacing w:after="0" w:line="240" w:lineRule="auto"/>
            </w:pPr>
          </w:p>
        </w:tc>
        <w:tc>
          <w:tcPr>
            <w:tcW w:w="6120" w:type="dxa"/>
          </w:tcPr>
          <w:p w14:paraId="68A52303" w14:textId="77777777" w:rsidR="001C0704" w:rsidRDefault="001C0704">
            <w:pPr>
              <w:pStyle w:val="EmptyCellLayoutStyle"/>
              <w:spacing w:after="0" w:line="240" w:lineRule="auto"/>
            </w:pPr>
          </w:p>
        </w:tc>
        <w:tc>
          <w:tcPr>
            <w:tcW w:w="2534" w:type="dxa"/>
          </w:tcPr>
          <w:p w14:paraId="223D085A" w14:textId="77777777" w:rsidR="001C0704" w:rsidRDefault="001C0704">
            <w:pPr>
              <w:pStyle w:val="EmptyCellLayoutStyle"/>
              <w:spacing w:after="0" w:line="240" w:lineRule="auto"/>
            </w:pPr>
          </w:p>
        </w:tc>
        <w:tc>
          <w:tcPr>
            <w:tcW w:w="179" w:type="dxa"/>
          </w:tcPr>
          <w:p w14:paraId="1A762B81" w14:textId="77777777" w:rsidR="001C0704" w:rsidRDefault="001C0704">
            <w:pPr>
              <w:pStyle w:val="EmptyCellLayoutStyle"/>
              <w:spacing w:after="0" w:line="240" w:lineRule="auto"/>
            </w:pPr>
          </w:p>
        </w:tc>
      </w:tr>
      <w:tr w:rsidR="00665A2D" w14:paraId="586206E4" w14:textId="77777777" w:rsidTr="00665A2D">
        <w:tc>
          <w:tcPr>
            <w:tcW w:w="179" w:type="dxa"/>
          </w:tcPr>
          <w:p w14:paraId="5430BB36" w14:textId="77777777" w:rsidR="001C0704" w:rsidRDefault="001C07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665A2D" w14:paraId="5BFAA033" w14:textId="77777777" w:rsidTr="00665A2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C0704" w14:paraId="2810CBD3" w14:textId="77777777">
                    <w:trPr>
                      <w:trHeight w:val="192"/>
                    </w:trPr>
                    <w:tc>
                      <w:tcPr>
                        <w:tcW w:w="11160" w:type="dxa"/>
                        <w:tcBorders>
                          <w:top w:val="nil"/>
                          <w:left w:val="nil"/>
                          <w:bottom w:val="nil"/>
                          <w:right w:val="nil"/>
                        </w:tcBorders>
                        <w:tcMar>
                          <w:top w:w="39" w:type="dxa"/>
                          <w:left w:w="39" w:type="dxa"/>
                          <w:bottom w:w="39" w:type="dxa"/>
                          <w:right w:w="39" w:type="dxa"/>
                        </w:tcMar>
                      </w:tcPr>
                      <w:p w14:paraId="6C8AE8C5" w14:textId="77777777" w:rsidR="001C0704" w:rsidRDefault="008C1622">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76813AD" w14:textId="77777777" w:rsidR="001C0704" w:rsidRDefault="001C0704">
                  <w:pPr>
                    <w:spacing w:after="0" w:line="240" w:lineRule="auto"/>
                  </w:pPr>
                </w:p>
              </w:tc>
            </w:tr>
            <w:tr w:rsidR="001C0704" w14:paraId="7AAB5A8A" w14:textId="77777777">
              <w:trPr>
                <w:trHeight w:val="80"/>
              </w:trPr>
              <w:tc>
                <w:tcPr>
                  <w:tcW w:w="900" w:type="dxa"/>
                  <w:tcBorders>
                    <w:left w:val="single" w:sz="15" w:space="0" w:color="000000"/>
                  </w:tcBorders>
                </w:tcPr>
                <w:p w14:paraId="38E0BCF0" w14:textId="77777777" w:rsidR="001C0704" w:rsidRDefault="001C0704">
                  <w:pPr>
                    <w:pStyle w:val="EmptyCellLayoutStyle"/>
                    <w:spacing w:after="0" w:line="240" w:lineRule="auto"/>
                  </w:pPr>
                </w:p>
              </w:tc>
              <w:tc>
                <w:tcPr>
                  <w:tcW w:w="359" w:type="dxa"/>
                </w:tcPr>
                <w:p w14:paraId="20BD190F" w14:textId="77777777" w:rsidR="001C0704" w:rsidRDefault="001C0704">
                  <w:pPr>
                    <w:pStyle w:val="EmptyCellLayoutStyle"/>
                    <w:spacing w:after="0" w:line="240" w:lineRule="auto"/>
                  </w:pPr>
                </w:p>
              </w:tc>
              <w:tc>
                <w:tcPr>
                  <w:tcW w:w="180" w:type="dxa"/>
                </w:tcPr>
                <w:p w14:paraId="11770E12" w14:textId="77777777" w:rsidR="001C0704" w:rsidRDefault="001C0704">
                  <w:pPr>
                    <w:pStyle w:val="EmptyCellLayoutStyle"/>
                    <w:spacing w:after="0" w:line="240" w:lineRule="auto"/>
                  </w:pPr>
                </w:p>
              </w:tc>
              <w:tc>
                <w:tcPr>
                  <w:tcW w:w="3240" w:type="dxa"/>
                </w:tcPr>
                <w:p w14:paraId="1F63962B" w14:textId="77777777" w:rsidR="001C0704" w:rsidRDefault="001C0704">
                  <w:pPr>
                    <w:pStyle w:val="EmptyCellLayoutStyle"/>
                    <w:spacing w:after="0" w:line="240" w:lineRule="auto"/>
                  </w:pPr>
                </w:p>
              </w:tc>
              <w:tc>
                <w:tcPr>
                  <w:tcW w:w="2160" w:type="dxa"/>
                </w:tcPr>
                <w:p w14:paraId="4A84A9FD" w14:textId="77777777" w:rsidR="001C0704" w:rsidRDefault="001C0704">
                  <w:pPr>
                    <w:pStyle w:val="EmptyCellLayoutStyle"/>
                    <w:spacing w:after="0" w:line="240" w:lineRule="auto"/>
                  </w:pPr>
                </w:p>
              </w:tc>
              <w:tc>
                <w:tcPr>
                  <w:tcW w:w="359" w:type="dxa"/>
                </w:tcPr>
                <w:p w14:paraId="5E7A3BDB" w14:textId="77777777" w:rsidR="001C0704" w:rsidRDefault="001C0704">
                  <w:pPr>
                    <w:pStyle w:val="EmptyCellLayoutStyle"/>
                    <w:spacing w:after="0" w:line="240" w:lineRule="auto"/>
                  </w:pPr>
                </w:p>
              </w:tc>
              <w:tc>
                <w:tcPr>
                  <w:tcW w:w="180" w:type="dxa"/>
                </w:tcPr>
                <w:p w14:paraId="12571E72" w14:textId="77777777" w:rsidR="001C0704" w:rsidRDefault="001C0704">
                  <w:pPr>
                    <w:pStyle w:val="EmptyCellLayoutStyle"/>
                    <w:spacing w:after="0" w:line="240" w:lineRule="auto"/>
                  </w:pPr>
                </w:p>
              </w:tc>
              <w:tc>
                <w:tcPr>
                  <w:tcW w:w="3240" w:type="dxa"/>
                </w:tcPr>
                <w:p w14:paraId="3337C5BE" w14:textId="77777777" w:rsidR="001C0704" w:rsidRDefault="001C0704">
                  <w:pPr>
                    <w:pStyle w:val="EmptyCellLayoutStyle"/>
                    <w:spacing w:after="0" w:line="240" w:lineRule="auto"/>
                  </w:pPr>
                </w:p>
              </w:tc>
              <w:tc>
                <w:tcPr>
                  <w:tcW w:w="539" w:type="dxa"/>
                  <w:tcBorders>
                    <w:right w:val="single" w:sz="15" w:space="0" w:color="000000"/>
                  </w:tcBorders>
                </w:tcPr>
                <w:p w14:paraId="7DA9EB0D" w14:textId="77777777" w:rsidR="001C0704" w:rsidRDefault="001C0704">
                  <w:pPr>
                    <w:pStyle w:val="EmptyCellLayoutStyle"/>
                    <w:spacing w:after="0" w:line="240" w:lineRule="auto"/>
                  </w:pPr>
                </w:p>
              </w:tc>
            </w:tr>
            <w:tr w:rsidR="001C0704" w14:paraId="31597A15" w14:textId="77777777">
              <w:trPr>
                <w:trHeight w:val="269"/>
              </w:trPr>
              <w:tc>
                <w:tcPr>
                  <w:tcW w:w="900" w:type="dxa"/>
                  <w:tcBorders>
                    <w:left w:val="single" w:sz="15" w:space="0" w:color="000000"/>
                  </w:tcBorders>
                </w:tcPr>
                <w:p w14:paraId="1ABD540D" w14:textId="77777777" w:rsidR="001C0704" w:rsidRDefault="001C07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0704" w14:paraId="0DB5B834" w14:textId="77777777">
                    <w:trPr>
                      <w:trHeight w:val="212"/>
                    </w:trPr>
                    <w:tc>
                      <w:tcPr>
                        <w:tcW w:w="360" w:type="dxa"/>
                        <w:tcBorders>
                          <w:top w:val="nil"/>
                          <w:left w:val="nil"/>
                          <w:bottom w:val="nil"/>
                          <w:right w:val="nil"/>
                        </w:tcBorders>
                        <w:tcMar>
                          <w:top w:w="39" w:type="dxa"/>
                          <w:left w:w="39" w:type="dxa"/>
                          <w:bottom w:w="39" w:type="dxa"/>
                          <w:right w:w="39" w:type="dxa"/>
                        </w:tcMar>
                      </w:tcPr>
                      <w:p w14:paraId="6C4E2A32" w14:textId="77777777" w:rsidR="001C0704" w:rsidRDefault="008C1622">
                        <w:pPr>
                          <w:spacing w:after="0" w:line="240" w:lineRule="auto"/>
                        </w:pPr>
                        <w:r>
                          <w:rPr>
                            <w:rFonts w:ascii="Arial" w:eastAsia="Arial" w:hAnsi="Arial"/>
                            <w:color w:val="000000"/>
                          </w:rPr>
                          <w:t>N</w:t>
                        </w:r>
                      </w:p>
                    </w:tc>
                  </w:tr>
                </w:tbl>
                <w:p w14:paraId="0F685612" w14:textId="77777777" w:rsidR="001C0704" w:rsidRDefault="001C0704">
                  <w:pPr>
                    <w:spacing w:after="0" w:line="240" w:lineRule="auto"/>
                  </w:pPr>
                </w:p>
              </w:tc>
              <w:tc>
                <w:tcPr>
                  <w:tcW w:w="180" w:type="dxa"/>
                </w:tcPr>
                <w:p w14:paraId="30BAA657" w14:textId="77777777" w:rsidR="001C0704" w:rsidRDefault="001C07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C0704" w14:paraId="30F91AA0" w14:textId="77777777">
                    <w:trPr>
                      <w:trHeight w:val="192"/>
                    </w:trPr>
                    <w:tc>
                      <w:tcPr>
                        <w:tcW w:w="3240" w:type="dxa"/>
                        <w:tcBorders>
                          <w:top w:val="nil"/>
                          <w:left w:val="nil"/>
                          <w:bottom w:val="nil"/>
                          <w:right w:val="nil"/>
                        </w:tcBorders>
                        <w:tcMar>
                          <w:top w:w="39" w:type="dxa"/>
                          <w:left w:w="39" w:type="dxa"/>
                          <w:bottom w:w="39" w:type="dxa"/>
                          <w:right w:w="39" w:type="dxa"/>
                        </w:tcMar>
                      </w:tcPr>
                      <w:p w14:paraId="038C1B1F" w14:textId="77777777" w:rsidR="001C0704" w:rsidRDefault="008C1622">
                        <w:pPr>
                          <w:spacing w:after="0" w:line="240" w:lineRule="auto"/>
                        </w:pPr>
                        <w:r>
                          <w:rPr>
                            <w:rFonts w:ascii="Arial" w:eastAsia="Arial" w:hAnsi="Arial"/>
                            <w:color w:val="000000"/>
                            <w:sz w:val="16"/>
                          </w:rPr>
                          <w:t>Complete and sign service ratings.</w:t>
                        </w:r>
                      </w:p>
                    </w:tc>
                  </w:tr>
                </w:tbl>
                <w:p w14:paraId="5F7F45F6" w14:textId="77777777" w:rsidR="001C0704" w:rsidRDefault="001C0704">
                  <w:pPr>
                    <w:spacing w:after="0" w:line="240" w:lineRule="auto"/>
                  </w:pPr>
                </w:p>
              </w:tc>
              <w:tc>
                <w:tcPr>
                  <w:tcW w:w="2160" w:type="dxa"/>
                </w:tcPr>
                <w:p w14:paraId="30ABE667" w14:textId="77777777" w:rsidR="001C0704" w:rsidRDefault="001C07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0704" w14:paraId="60E7916C" w14:textId="77777777">
                    <w:trPr>
                      <w:trHeight w:val="212"/>
                    </w:trPr>
                    <w:tc>
                      <w:tcPr>
                        <w:tcW w:w="360" w:type="dxa"/>
                        <w:tcBorders>
                          <w:top w:val="nil"/>
                          <w:left w:val="nil"/>
                          <w:bottom w:val="nil"/>
                          <w:right w:val="nil"/>
                        </w:tcBorders>
                        <w:tcMar>
                          <w:top w:w="39" w:type="dxa"/>
                          <w:left w:w="39" w:type="dxa"/>
                          <w:bottom w:w="39" w:type="dxa"/>
                          <w:right w:w="39" w:type="dxa"/>
                        </w:tcMar>
                      </w:tcPr>
                      <w:p w14:paraId="4DB2D6CF" w14:textId="77777777" w:rsidR="001C0704" w:rsidRDefault="008C1622">
                        <w:pPr>
                          <w:spacing w:after="0" w:line="240" w:lineRule="auto"/>
                        </w:pPr>
                        <w:r>
                          <w:rPr>
                            <w:rFonts w:ascii="Arial" w:eastAsia="Arial" w:hAnsi="Arial"/>
                            <w:color w:val="000000"/>
                          </w:rPr>
                          <w:t>N</w:t>
                        </w:r>
                      </w:p>
                    </w:tc>
                  </w:tr>
                </w:tbl>
                <w:p w14:paraId="2EC2CE5A" w14:textId="77777777" w:rsidR="001C0704" w:rsidRDefault="001C0704">
                  <w:pPr>
                    <w:spacing w:after="0" w:line="240" w:lineRule="auto"/>
                  </w:pPr>
                </w:p>
              </w:tc>
              <w:tc>
                <w:tcPr>
                  <w:tcW w:w="180" w:type="dxa"/>
                </w:tcPr>
                <w:p w14:paraId="02731EAD" w14:textId="77777777" w:rsidR="001C0704" w:rsidRDefault="001C07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C0704" w14:paraId="007823AD" w14:textId="77777777">
                    <w:trPr>
                      <w:trHeight w:val="192"/>
                    </w:trPr>
                    <w:tc>
                      <w:tcPr>
                        <w:tcW w:w="3240" w:type="dxa"/>
                        <w:tcBorders>
                          <w:top w:val="nil"/>
                          <w:left w:val="nil"/>
                          <w:bottom w:val="nil"/>
                          <w:right w:val="nil"/>
                        </w:tcBorders>
                        <w:tcMar>
                          <w:top w:w="39" w:type="dxa"/>
                          <w:left w:w="39" w:type="dxa"/>
                          <w:bottom w:w="39" w:type="dxa"/>
                          <w:right w:w="39" w:type="dxa"/>
                        </w:tcMar>
                      </w:tcPr>
                      <w:p w14:paraId="156C8D5F" w14:textId="77777777" w:rsidR="001C0704" w:rsidRDefault="008C1622">
                        <w:pPr>
                          <w:spacing w:after="0" w:line="240" w:lineRule="auto"/>
                        </w:pPr>
                        <w:r>
                          <w:rPr>
                            <w:rFonts w:ascii="Arial" w:eastAsia="Arial" w:hAnsi="Arial"/>
                            <w:color w:val="000000"/>
                            <w:sz w:val="16"/>
                          </w:rPr>
                          <w:t>Assign work.</w:t>
                        </w:r>
                      </w:p>
                    </w:tc>
                  </w:tr>
                </w:tbl>
                <w:p w14:paraId="1BFD43C5" w14:textId="77777777" w:rsidR="001C0704" w:rsidRDefault="001C0704">
                  <w:pPr>
                    <w:spacing w:after="0" w:line="240" w:lineRule="auto"/>
                  </w:pPr>
                </w:p>
              </w:tc>
              <w:tc>
                <w:tcPr>
                  <w:tcW w:w="539" w:type="dxa"/>
                  <w:tcBorders>
                    <w:right w:val="single" w:sz="15" w:space="0" w:color="000000"/>
                  </w:tcBorders>
                </w:tcPr>
                <w:p w14:paraId="5E1D9E94" w14:textId="77777777" w:rsidR="001C0704" w:rsidRDefault="001C0704">
                  <w:pPr>
                    <w:pStyle w:val="EmptyCellLayoutStyle"/>
                    <w:spacing w:after="0" w:line="240" w:lineRule="auto"/>
                  </w:pPr>
                </w:p>
              </w:tc>
            </w:tr>
            <w:tr w:rsidR="001C0704" w14:paraId="5A61F7F8" w14:textId="77777777">
              <w:trPr>
                <w:trHeight w:val="20"/>
              </w:trPr>
              <w:tc>
                <w:tcPr>
                  <w:tcW w:w="900" w:type="dxa"/>
                  <w:tcBorders>
                    <w:left w:val="single" w:sz="15" w:space="0" w:color="000000"/>
                  </w:tcBorders>
                </w:tcPr>
                <w:p w14:paraId="50AD3F69" w14:textId="77777777" w:rsidR="001C0704" w:rsidRDefault="001C0704">
                  <w:pPr>
                    <w:pStyle w:val="EmptyCellLayoutStyle"/>
                    <w:spacing w:after="0" w:line="240" w:lineRule="auto"/>
                  </w:pPr>
                </w:p>
              </w:tc>
              <w:tc>
                <w:tcPr>
                  <w:tcW w:w="359" w:type="dxa"/>
                  <w:vMerge/>
                </w:tcPr>
                <w:p w14:paraId="2166796F" w14:textId="77777777" w:rsidR="001C0704" w:rsidRDefault="001C0704">
                  <w:pPr>
                    <w:pStyle w:val="EmptyCellLayoutStyle"/>
                    <w:spacing w:after="0" w:line="240" w:lineRule="auto"/>
                  </w:pPr>
                </w:p>
              </w:tc>
              <w:tc>
                <w:tcPr>
                  <w:tcW w:w="180" w:type="dxa"/>
                </w:tcPr>
                <w:p w14:paraId="734D6C71" w14:textId="77777777" w:rsidR="001C0704" w:rsidRDefault="001C0704">
                  <w:pPr>
                    <w:pStyle w:val="EmptyCellLayoutStyle"/>
                    <w:spacing w:after="0" w:line="240" w:lineRule="auto"/>
                  </w:pPr>
                </w:p>
              </w:tc>
              <w:tc>
                <w:tcPr>
                  <w:tcW w:w="3240" w:type="dxa"/>
                </w:tcPr>
                <w:p w14:paraId="7C461213" w14:textId="77777777" w:rsidR="001C0704" w:rsidRDefault="001C0704">
                  <w:pPr>
                    <w:pStyle w:val="EmptyCellLayoutStyle"/>
                    <w:spacing w:after="0" w:line="240" w:lineRule="auto"/>
                  </w:pPr>
                </w:p>
              </w:tc>
              <w:tc>
                <w:tcPr>
                  <w:tcW w:w="2160" w:type="dxa"/>
                </w:tcPr>
                <w:p w14:paraId="273059D1" w14:textId="77777777" w:rsidR="001C0704" w:rsidRDefault="001C0704">
                  <w:pPr>
                    <w:pStyle w:val="EmptyCellLayoutStyle"/>
                    <w:spacing w:after="0" w:line="240" w:lineRule="auto"/>
                  </w:pPr>
                </w:p>
              </w:tc>
              <w:tc>
                <w:tcPr>
                  <w:tcW w:w="359" w:type="dxa"/>
                  <w:vMerge/>
                </w:tcPr>
                <w:p w14:paraId="04F26498" w14:textId="77777777" w:rsidR="001C0704" w:rsidRDefault="001C0704">
                  <w:pPr>
                    <w:pStyle w:val="EmptyCellLayoutStyle"/>
                    <w:spacing w:after="0" w:line="240" w:lineRule="auto"/>
                  </w:pPr>
                </w:p>
              </w:tc>
              <w:tc>
                <w:tcPr>
                  <w:tcW w:w="180" w:type="dxa"/>
                </w:tcPr>
                <w:p w14:paraId="6209E180" w14:textId="77777777" w:rsidR="001C0704" w:rsidRDefault="001C0704">
                  <w:pPr>
                    <w:pStyle w:val="EmptyCellLayoutStyle"/>
                    <w:spacing w:after="0" w:line="240" w:lineRule="auto"/>
                  </w:pPr>
                </w:p>
              </w:tc>
              <w:tc>
                <w:tcPr>
                  <w:tcW w:w="3240" w:type="dxa"/>
                </w:tcPr>
                <w:p w14:paraId="301CD3E0" w14:textId="77777777" w:rsidR="001C0704" w:rsidRDefault="001C0704">
                  <w:pPr>
                    <w:pStyle w:val="EmptyCellLayoutStyle"/>
                    <w:spacing w:after="0" w:line="240" w:lineRule="auto"/>
                  </w:pPr>
                </w:p>
              </w:tc>
              <w:tc>
                <w:tcPr>
                  <w:tcW w:w="539" w:type="dxa"/>
                  <w:tcBorders>
                    <w:right w:val="single" w:sz="15" w:space="0" w:color="000000"/>
                  </w:tcBorders>
                </w:tcPr>
                <w:p w14:paraId="5CF91330" w14:textId="77777777" w:rsidR="001C0704" w:rsidRDefault="001C0704">
                  <w:pPr>
                    <w:pStyle w:val="EmptyCellLayoutStyle"/>
                    <w:spacing w:after="0" w:line="240" w:lineRule="auto"/>
                  </w:pPr>
                </w:p>
              </w:tc>
            </w:tr>
            <w:tr w:rsidR="001C0704" w14:paraId="6FC660CC" w14:textId="77777777">
              <w:trPr>
                <w:trHeight w:val="69"/>
              </w:trPr>
              <w:tc>
                <w:tcPr>
                  <w:tcW w:w="900" w:type="dxa"/>
                  <w:tcBorders>
                    <w:left w:val="single" w:sz="15" w:space="0" w:color="000000"/>
                  </w:tcBorders>
                </w:tcPr>
                <w:p w14:paraId="7B72D5A2" w14:textId="77777777" w:rsidR="001C0704" w:rsidRDefault="001C0704">
                  <w:pPr>
                    <w:pStyle w:val="EmptyCellLayoutStyle"/>
                    <w:spacing w:after="0" w:line="240" w:lineRule="auto"/>
                  </w:pPr>
                </w:p>
              </w:tc>
              <w:tc>
                <w:tcPr>
                  <w:tcW w:w="359" w:type="dxa"/>
                </w:tcPr>
                <w:p w14:paraId="7F7AA14F" w14:textId="77777777" w:rsidR="001C0704" w:rsidRDefault="001C0704">
                  <w:pPr>
                    <w:pStyle w:val="EmptyCellLayoutStyle"/>
                    <w:spacing w:after="0" w:line="240" w:lineRule="auto"/>
                  </w:pPr>
                </w:p>
              </w:tc>
              <w:tc>
                <w:tcPr>
                  <w:tcW w:w="180" w:type="dxa"/>
                </w:tcPr>
                <w:p w14:paraId="1E8B3E79" w14:textId="77777777" w:rsidR="001C0704" w:rsidRDefault="001C0704">
                  <w:pPr>
                    <w:pStyle w:val="EmptyCellLayoutStyle"/>
                    <w:spacing w:after="0" w:line="240" w:lineRule="auto"/>
                  </w:pPr>
                </w:p>
              </w:tc>
              <w:tc>
                <w:tcPr>
                  <w:tcW w:w="3240" w:type="dxa"/>
                </w:tcPr>
                <w:p w14:paraId="5EE87BA6" w14:textId="77777777" w:rsidR="001C0704" w:rsidRDefault="001C0704">
                  <w:pPr>
                    <w:pStyle w:val="EmptyCellLayoutStyle"/>
                    <w:spacing w:after="0" w:line="240" w:lineRule="auto"/>
                  </w:pPr>
                </w:p>
              </w:tc>
              <w:tc>
                <w:tcPr>
                  <w:tcW w:w="2160" w:type="dxa"/>
                </w:tcPr>
                <w:p w14:paraId="17DC8B64" w14:textId="77777777" w:rsidR="001C0704" w:rsidRDefault="001C0704">
                  <w:pPr>
                    <w:pStyle w:val="EmptyCellLayoutStyle"/>
                    <w:spacing w:after="0" w:line="240" w:lineRule="auto"/>
                  </w:pPr>
                </w:p>
              </w:tc>
              <w:tc>
                <w:tcPr>
                  <w:tcW w:w="359" w:type="dxa"/>
                </w:tcPr>
                <w:p w14:paraId="02DC2704" w14:textId="77777777" w:rsidR="001C0704" w:rsidRDefault="001C0704">
                  <w:pPr>
                    <w:pStyle w:val="EmptyCellLayoutStyle"/>
                    <w:spacing w:after="0" w:line="240" w:lineRule="auto"/>
                  </w:pPr>
                </w:p>
              </w:tc>
              <w:tc>
                <w:tcPr>
                  <w:tcW w:w="180" w:type="dxa"/>
                </w:tcPr>
                <w:p w14:paraId="52D173F5" w14:textId="77777777" w:rsidR="001C0704" w:rsidRDefault="001C0704">
                  <w:pPr>
                    <w:pStyle w:val="EmptyCellLayoutStyle"/>
                    <w:spacing w:after="0" w:line="240" w:lineRule="auto"/>
                  </w:pPr>
                </w:p>
              </w:tc>
              <w:tc>
                <w:tcPr>
                  <w:tcW w:w="3240" w:type="dxa"/>
                </w:tcPr>
                <w:p w14:paraId="485A5DFD" w14:textId="77777777" w:rsidR="001C0704" w:rsidRDefault="001C0704">
                  <w:pPr>
                    <w:pStyle w:val="EmptyCellLayoutStyle"/>
                    <w:spacing w:after="0" w:line="240" w:lineRule="auto"/>
                  </w:pPr>
                </w:p>
              </w:tc>
              <w:tc>
                <w:tcPr>
                  <w:tcW w:w="539" w:type="dxa"/>
                  <w:tcBorders>
                    <w:right w:val="single" w:sz="15" w:space="0" w:color="000000"/>
                  </w:tcBorders>
                </w:tcPr>
                <w:p w14:paraId="4DD4978A" w14:textId="77777777" w:rsidR="001C0704" w:rsidRDefault="001C0704">
                  <w:pPr>
                    <w:pStyle w:val="EmptyCellLayoutStyle"/>
                    <w:spacing w:after="0" w:line="240" w:lineRule="auto"/>
                  </w:pPr>
                </w:p>
              </w:tc>
            </w:tr>
            <w:tr w:rsidR="001C0704" w14:paraId="428ADE80" w14:textId="77777777">
              <w:trPr>
                <w:trHeight w:val="270"/>
              </w:trPr>
              <w:tc>
                <w:tcPr>
                  <w:tcW w:w="900" w:type="dxa"/>
                  <w:tcBorders>
                    <w:left w:val="single" w:sz="15" w:space="0" w:color="000000"/>
                  </w:tcBorders>
                </w:tcPr>
                <w:p w14:paraId="287C5FE2" w14:textId="77777777" w:rsidR="001C0704" w:rsidRDefault="001C07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0704" w14:paraId="61F87C74" w14:textId="77777777">
                    <w:trPr>
                      <w:trHeight w:val="212"/>
                    </w:trPr>
                    <w:tc>
                      <w:tcPr>
                        <w:tcW w:w="360" w:type="dxa"/>
                        <w:tcBorders>
                          <w:top w:val="nil"/>
                          <w:left w:val="nil"/>
                          <w:bottom w:val="nil"/>
                          <w:right w:val="nil"/>
                        </w:tcBorders>
                        <w:tcMar>
                          <w:top w:w="39" w:type="dxa"/>
                          <w:left w:w="39" w:type="dxa"/>
                          <w:bottom w:w="39" w:type="dxa"/>
                          <w:right w:w="39" w:type="dxa"/>
                        </w:tcMar>
                      </w:tcPr>
                      <w:p w14:paraId="467718A0" w14:textId="77777777" w:rsidR="001C0704" w:rsidRDefault="008C1622">
                        <w:pPr>
                          <w:spacing w:after="0" w:line="240" w:lineRule="auto"/>
                        </w:pPr>
                        <w:r>
                          <w:rPr>
                            <w:rFonts w:ascii="Arial" w:eastAsia="Arial" w:hAnsi="Arial"/>
                            <w:color w:val="000000"/>
                          </w:rPr>
                          <w:t>N</w:t>
                        </w:r>
                      </w:p>
                    </w:tc>
                  </w:tr>
                </w:tbl>
                <w:p w14:paraId="14CB4F2D" w14:textId="77777777" w:rsidR="001C0704" w:rsidRDefault="001C0704">
                  <w:pPr>
                    <w:spacing w:after="0" w:line="240" w:lineRule="auto"/>
                  </w:pPr>
                </w:p>
              </w:tc>
              <w:tc>
                <w:tcPr>
                  <w:tcW w:w="180" w:type="dxa"/>
                </w:tcPr>
                <w:p w14:paraId="56A92D70" w14:textId="77777777" w:rsidR="001C0704" w:rsidRDefault="001C07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C0704" w14:paraId="62E0CEF7" w14:textId="77777777">
                    <w:trPr>
                      <w:trHeight w:val="192"/>
                    </w:trPr>
                    <w:tc>
                      <w:tcPr>
                        <w:tcW w:w="3240" w:type="dxa"/>
                        <w:tcBorders>
                          <w:top w:val="nil"/>
                          <w:left w:val="nil"/>
                          <w:bottom w:val="nil"/>
                          <w:right w:val="nil"/>
                        </w:tcBorders>
                        <w:tcMar>
                          <w:top w:w="39" w:type="dxa"/>
                          <w:left w:w="39" w:type="dxa"/>
                          <w:bottom w:w="39" w:type="dxa"/>
                          <w:right w:w="39" w:type="dxa"/>
                        </w:tcMar>
                      </w:tcPr>
                      <w:p w14:paraId="33411574" w14:textId="77777777" w:rsidR="001C0704" w:rsidRDefault="008C1622">
                        <w:pPr>
                          <w:spacing w:after="0" w:line="240" w:lineRule="auto"/>
                        </w:pPr>
                        <w:r>
                          <w:rPr>
                            <w:rFonts w:ascii="Arial" w:eastAsia="Arial" w:hAnsi="Arial"/>
                            <w:color w:val="000000"/>
                            <w:sz w:val="16"/>
                          </w:rPr>
                          <w:t>Provide formal written counseling.</w:t>
                        </w:r>
                      </w:p>
                    </w:tc>
                  </w:tr>
                </w:tbl>
                <w:p w14:paraId="6570D30A" w14:textId="77777777" w:rsidR="001C0704" w:rsidRDefault="001C0704">
                  <w:pPr>
                    <w:spacing w:after="0" w:line="240" w:lineRule="auto"/>
                  </w:pPr>
                </w:p>
              </w:tc>
              <w:tc>
                <w:tcPr>
                  <w:tcW w:w="2160" w:type="dxa"/>
                </w:tcPr>
                <w:p w14:paraId="345D0365" w14:textId="77777777" w:rsidR="001C0704" w:rsidRDefault="001C07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0704" w14:paraId="2034629E" w14:textId="77777777">
                    <w:trPr>
                      <w:trHeight w:val="212"/>
                    </w:trPr>
                    <w:tc>
                      <w:tcPr>
                        <w:tcW w:w="360" w:type="dxa"/>
                        <w:tcBorders>
                          <w:top w:val="nil"/>
                          <w:left w:val="nil"/>
                          <w:bottom w:val="nil"/>
                          <w:right w:val="nil"/>
                        </w:tcBorders>
                        <w:tcMar>
                          <w:top w:w="39" w:type="dxa"/>
                          <w:left w:w="39" w:type="dxa"/>
                          <w:bottom w:w="39" w:type="dxa"/>
                          <w:right w:w="39" w:type="dxa"/>
                        </w:tcMar>
                      </w:tcPr>
                      <w:p w14:paraId="6F580E95" w14:textId="77777777" w:rsidR="001C0704" w:rsidRDefault="008C1622">
                        <w:pPr>
                          <w:spacing w:after="0" w:line="240" w:lineRule="auto"/>
                        </w:pPr>
                        <w:r>
                          <w:rPr>
                            <w:rFonts w:ascii="Arial" w:eastAsia="Arial" w:hAnsi="Arial"/>
                            <w:color w:val="000000"/>
                          </w:rPr>
                          <w:t>N</w:t>
                        </w:r>
                      </w:p>
                    </w:tc>
                  </w:tr>
                </w:tbl>
                <w:p w14:paraId="14B7FDE0" w14:textId="77777777" w:rsidR="001C0704" w:rsidRDefault="001C0704">
                  <w:pPr>
                    <w:spacing w:after="0" w:line="240" w:lineRule="auto"/>
                  </w:pPr>
                </w:p>
              </w:tc>
              <w:tc>
                <w:tcPr>
                  <w:tcW w:w="180" w:type="dxa"/>
                </w:tcPr>
                <w:p w14:paraId="71932FDF" w14:textId="77777777" w:rsidR="001C0704" w:rsidRDefault="001C07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C0704" w14:paraId="4450AA29" w14:textId="77777777">
                    <w:trPr>
                      <w:trHeight w:val="192"/>
                    </w:trPr>
                    <w:tc>
                      <w:tcPr>
                        <w:tcW w:w="3240" w:type="dxa"/>
                        <w:tcBorders>
                          <w:top w:val="nil"/>
                          <w:left w:val="nil"/>
                          <w:bottom w:val="nil"/>
                          <w:right w:val="nil"/>
                        </w:tcBorders>
                        <w:tcMar>
                          <w:top w:w="39" w:type="dxa"/>
                          <w:left w:w="39" w:type="dxa"/>
                          <w:bottom w:w="39" w:type="dxa"/>
                          <w:right w:w="39" w:type="dxa"/>
                        </w:tcMar>
                      </w:tcPr>
                      <w:p w14:paraId="36A07260" w14:textId="77777777" w:rsidR="001C0704" w:rsidRDefault="008C1622">
                        <w:pPr>
                          <w:spacing w:after="0" w:line="240" w:lineRule="auto"/>
                        </w:pPr>
                        <w:r>
                          <w:rPr>
                            <w:rFonts w:ascii="Arial" w:eastAsia="Arial" w:hAnsi="Arial"/>
                            <w:color w:val="000000"/>
                            <w:sz w:val="16"/>
                          </w:rPr>
                          <w:t>Approve work.</w:t>
                        </w:r>
                      </w:p>
                    </w:tc>
                  </w:tr>
                </w:tbl>
                <w:p w14:paraId="659CC634" w14:textId="77777777" w:rsidR="001C0704" w:rsidRDefault="001C0704">
                  <w:pPr>
                    <w:spacing w:after="0" w:line="240" w:lineRule="auto"/>
                  </w:pPr>
                </w:p>
              </w:tc>
              <w:tc>
                <w:tcPr>
                  <w:tcW w:w="539" w:type="dxa"/>
                  <w:tcBorders>
                    <w:right w:val="single" w:sz="15" w:space="0" w:color="000000"/>
                  </w:tcBorders>
                </w:tcPr>
                <w:p w14:paraId="4A6C9487" w14:textId="77777777" w:rsidR="001C0704" w:rsidRDefault="001C0704">
                  <w:pPr>
                    <w:pStyle w:val="EmptyCellLayoutStyle"/>
                    <w:spacing w:after="0" w:line="240" w:lineRule="auto"/>
                  </w:pPr>
                </w:p>
              </w:tc>
            </w:tr>
            <w:tr w:rsidR="001C0704" w14:paraId="5E698660" w14:textId="77777777">
              <w:trPr>
                <w:trHeight w:val="20"/>
              </w:trPr>
              <w:tc>
                <w:tcPr>
                  <w:tcW w:w="900" w:type="dxa"/>
                  <w:tcBorders>
                    <w:left w:val="single" w:sz="15" w:space="0" w:color="000000"/>
                  </w:tcBorders>
                </w:tcPr>
                <w:p w14:paraId="6486BE12" w14:textId="77777777" w:rsidR="001C0704" w:rsidRDefault="001C0704">
                  <w:pPr>
                    <w:pStyle w:val="EmptyCellLayoutStyle"/>
                    <w:spacing w:after="0" w:line="240" w:lineRule="auto"/>
                  </w:pPr>
                </w:p>
              </w:tc>
              <w:tc>
                <w:tcPr>
                  <w:tcW w:w="359" w:type="dxa"/>
                  <w:vMerge/>
                </w:tcPr>
                <w:p w14:paraId="2036B61F" w14:textId="77777777" w:rsidR="001C0704" w:rsidRDefault="001C0704">
                  <w:pPr>
                    <w:pStyle w:val="EmptyCellLayoutStyle"/>
                    <w:spacing w:after="0" w:line="240" w:lineRule="auto"/>
                  </w:pPr>
                </w:p>
              </w:tc>
              <w:tc>
                <w:tcPr>
                  <w:tcW w:w="180" w:type="dxa"/>
                </w:tcPr>
                <w:p w14:paraId="6DF58738" w14:textId="77777777" w:rsidR="001C0704" w:rsidRDefault="001C0704">
                  <w:pPr>
                    <w:pStyle w:val="EmptyCellLayoutStyle"/>
                    <w:spacing w:after="0" w:line="240" w:lineRule="auto"/>
                  </w:pPr>
                </w:p>
              </w:tc>
              <w:tc>
                <w:tcPr>
                  <w:tcW w:w="3240" w:type="dxa"/>
                </w:tcPr>
                <w:p w14:paraId="7F5165E0" w14:textId="77777777" w:rsidR="001C0704" w:rsidRDefault="001C0704">
                  <w:pPr>
                    <w:pStyle w:val="EmptyCellLayoutStyle"/>
                    <w:spacing w:after="0" w:line="240" w:lineRule="auto"/>
                  </w:pPr>
                </w:p>
              </w:tc>
              <w:tc>
                <w:tcPr>
                  <w:tcW w:w="2160" w:type="dxa"/>
                </w:tcPr>
                <w:p w14:paraId="70BE505D" w14:textId="77777777" w:rsidR="001C0704" w:rsidRDefault="001C0704">
                  <w:pPr>
                    <w:pStyle w:val="EmptyCellLayoutStyle"/>
                    <w:spacing w:after="0" w:line="240" w:lineRule="auto"/>
                  </w:pPr>
                </w:p>
              </w:tc>
              <w:tc>
                <w:tcPr>
                  <w:tcW w:w="359" w:type="dxa"/>
                  <w:vMerge/>
                </w:tcPr>
                <w:p w14:paraId="501DE1B7" w14:textId="77777777" w:rsidR="001C0704" w:rsidRDefault="001C0704">
                  <w:pPr>
                    <w:pStyle w:val="EmptyCellLayoutStyle"/>
                    <w:spacing w:after="0" w:line="240" w:lineRule="auto"/>
                  </w:pPr>
                </w:p>
              </w:tc>
              <w:tc>
                <w:tcPr>
                  <w:tcW w:w="180" w:type="dxa"/>
                </w:tcPr>
                <w:p w14:paraId="256912E8" w14:textId="77777777" w:rsidR="001C0704" w:rsidRDefault="001C0704">
                  <w:pPr>
                    <w:pStyle w:val="EmptyCellLayoutStyle"/>
                    <w:spacing w:after="0" w:line="240" w:lineRule="auto"/>
                  </w:pPr>
                </w:p>
              </w:tc>
              <w:tc>
                <w:tcPr>
                  <w:tcW w:w="3240" w:type="dxa"/>
                </w:tcPr>
                <w:p w14:paraId="4B071790" w14:textId="77777777" w:rsidR="001C0704" w:rsidRDefault="001C0704">
                  <w:pPr>
                    <w:pStyle w:val="EmptyCellLayoutStyle"/>
                    <w:spacing w:after="0" w:line="240" w:lineRule="auto"/>
                  </w:pPr>
                </w:p>
              </w:tc>
              <w:tc>
                <w:tcPr>
                  <w:tcW w:w="539" w:type="dxa"/>
                  <w:tcBorders>
                    <w:right w:val="single" w:sz="15" w:space="0" w:color="000000"/>
                  </w:tcBorders>
                </w:tcPr>
                <w:p w14:paraId="6A1FBB83" w14:textId="77777777" w:rsidR="001C0704" w:rsidRDefault="001C0704">
                  <w:pPr>
                    <w:pStyle w:val="EmptyCellLayoutStyle"/>
                    <w:spacing w:after="0" w:line="240" w:lineRule="auto"/>
                  </w:pPr>
                </w:p>
              </w:tc>
            </w:tr>
            <w:tr w:rsidR="001C0704" w14:paraId="1D9FABA7" w14:textId="77777777">
              <w:trPr>
                <w:trHeight w:val="13"/>
              </w:trPr>
              <w:tc>
                <w:tcPr>
                  <w:tcW w:w="900" w:type="dxa"/>
                  <w:tcBorders>
                    <w:left w:val="single" w:sz="15" w:space="0" w:color="000000"/>
                  </w:tcBorders>
                </w:tcPr>
                <w:p w14:paraId="1154FF66" w14:textId="77777777" w:rsidR="001C0704" w:rsidRDefault="001C0704">
                  <w:pPr>
                    <w:pStyle w:val="EmptyCellLayoutStyle"/>
                    <w:spacing w:after="0" w:line="240" w:lineRule="auto"/>
                  </w:pPr>
                </w:p>
              </w:tc>
              <w:tc>
                <w:tcPr>
                  <w:tcW w:w="359" w:type="dxa"/>
                </w:tcPr>
                <w:p w14:paraId="04D69C76" w14:textId="77777777" w:rsidR="001C0704" w:rsidRDefault="001C0704">
                  <w:pPr>
                    <w:pStyle w:val="EmptyCellLayoutStyle"/>
                    <w:spacing w:after="0" w:line="240" w:lineRule="auto"/>
                  </w:pPr>
                </w:p>
              </w:tc>
              <w:tc>
                <w:tcPr>
                  <w:tcW w:w="180" w:type="dxa"/>
                </w:tcPr>
                <w:p w14:paraId="383D1B62" w14:textId="77777777" w:rsidR="001C0704" w:rsidRDefault="001C0704">
                  <w:pPr>
                    <w:pStyle w:val="EmptyCellLayoutStyle"/>
                    <w:spacing w:after="0" w:line="240" w:lineRule="auto"/>
                  </w:pPr>
                </w:p>
              </w:tc>
              <w:tc>
                <w:tcPr>
                  <w:tcW w:w="3240" w:type="dxa"/>
                </w:tcPr>
                <w:p w14:paraId="1B504124" w14:textId="77777777" w:rsidR="001C0704" w:rsidRDefault="001C0704">
                  <w:pPr>
                    <w:pStyle w:val="EmptyCellLayoutStyle"/>
                    <w:spacing w:after="0" w:line="240" w:lineRule="auto"/>
                  </w:pPr>
                </w:p>
              </w:tc>
              <w:tc>
                <w:tcPr>
                  <w:tcW w:w="2160" w:type="dxa"/>
                </w:tcPr>
                <w:p w14:paraId="70DFC0F1" w14:textId="77777777" w:rsidR="001C0704" w:rsidRDefault="001C0704">
                  <w:pPr>
                    <w:pStyle w:val="EmptyCellLayoutStyle"/>
                    <w:spacing w:after="0" w:line="240" w:lineRule="auto"/>
                  </w:pPr>
                </w:p>
              </w:tc>
              <w:tc>
                <w:tcPr>
                  <w:tcW w:w="359" w:type="dxa"/>
                </w:tcPr>
                <w:p w14:paraId="52F9C699" w14:textId="77777777" w:rsidR="001C0704" w:rsidRDefault="001C0704">
                  <w:pPr>
                    <w:pStyle w:val="EmptyCellLayoutStyle"/>
                    <w:spacing w:after="0" w:line="240" w:lineRule="auto"/>
                  </w:pPr>
                </w:p>
              </w:tc>
              <w:tc>
                <w:tcPr>
                  <w:tcW w:w="180" w:type="dxa"/>
                </w:tcPr>
                <w:p w14:paraId="5344CEE5" w14:textId="77777777" w:rsidR="001C0704" w:rsidRDefault="001C0704">
                  <w:pPr>
                    <w:pStyle w:val="EmptyCellLayoutStyle"/>
                    <w:spacing w:after="0" w:line="240" w:lineRule="auto"/>
                  </w:pPr>
                </w:p>
              </w:tc>
              <w:tc>
                <w:tcPr>
                  <w:tcW w:w="3240" w:type="dxa"/>
                </w:tcPr>
                <w:p w14:paraId="11C215F0" w14:textId="77777777" w:rsidR="001C0704" w:rsidRDefault="001C0704">
                  <w:pPr>
                    <w:pStyle w:val="EmptyCellLayoutStyle"/>
                    <w:spacing w:after="0" w:line="240" w:lineRule="auto"/>
                  </w:pPr>
                </w:p>
              </w:tc>
              <w:tc>
                <w:tcPr>
                  <w:tcW w:w="539" w:type="dxa"/>
                  <w:tcBorders>
                    <w:right w:val="single" w:sz="15" w:space="0" w:color="000000"/>
                  </w:tcBorders>
                </w:tcPr>
                <w:p w14:paraId="5DD05D7F" w14:textId="77777777" w:rsidR="001C0704" w:rsidRDefault="001C0704">
                  <w:pPr>
                    <w:pStyle w:val="EmptyCellLayoutStyle"/>
                    <w:spacing w:after="0" w:line="240" w:lineRule="auto"/>
                  </w:pPr>
                </w:p>
              </w:tc>
            </w:tr>
            <w:tr w:rsidR="001C0704" w14:paraId="378000F8" w14:textId="77777777">
              <w:trPr>
                <w:trHeight w:val="55"/>
              </w:trPr>
              <w:tc>
                <w:tcPr>
                  <w:tcW w:w="900" w:type="dxa"/>
                  <w:tcBorders>
                    <w:left w:val="single" w:sz="15" w:space="0" w:color="000000"/>
                  </w:tcBorders>
                </w:tcPr>
                <w:p w14:paraId="1188E955" w14:textId="77777777" w:rsidR="001C0704" w:rsidRDefault="001C0704">
                  <w:pPr>
                    <w:pStyle w:val="EmptyCellLayoutStyle"/>
                    <w:spacing w:after="0" w:line="240" w:lineRule="auto"/>
                  </w:pPr>
                </w:p>
              </w:tc>
              <w:tc>
                <w:tcPr>
                  <w:tcW w:w="359" w:type="dxa"/>
                </w:tcPr>
                <w:p w14:paraId="4C6C162E" w14:textId="77777777" w:rsidR="001C0704" w:rsidRDefault="001C0704">
                  <w:pPr>
                    <w:pStyle w:val="EmptyCellLayoutStyle"/>
                    <w:spacing w:after="0" w:line="240" w:lineRule="auto"/>
                  </w:pPr>
                </w:p>
              </w:tc>
              <w:tc>
                <w:tcPr>
                  <w:tcW w:w="180" w:type="dxa"/>
                </w:tcPr>
                <w:p w14:paraId="699BB44E" w14:textId="77777777" w:rsidR="001C0704" w:rsidRDefault="001C0704">
                  <w:pPr>
                    <w:pStyle w:val="EmptyCellLayoutStyle"/>
                    <w:spacing w:after="0" w:line="240" w:lineRule="auto"/>
                  </w:pPr>
                </w:p>
              </w:tc>
              <w:tc>
                <w:tcPr>
                  <w:tcW w:w="3240" w:type="dxa"/>
                </w:tcPr>
                <w:p w14:paraId="15610D20" w14:textId="77777777" w:rsidR="001C0704" w:rsidRDefault="001C0704">
                  <w:pPr>
                    <w:pStyle w:val="EmptyCellLayoutStyle"/>
                    <w:spacing w:after="0" w:line="240" w:lineRule="auto"/>
                  </w:pPr>
                </w:p>
              </w:tc>
              <w:tc>
                <w:tcPr>
                  <w:tcW w:w="2160" w:type="dxa"/>
                </w:tcPr>
                <w:p w14:paraId="4741309C" w14:textId="77777777" w:rsidR="001C0704" w:rsidRDefault="001C07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0704" w14:paraId="38596E39" w14:textId="77777777">
                    <w:trPr>
                      <w:trHeight w:val="212"/>
                    </w:trPr>
                    <w:tc>
                      <w:tcPr>
                        <w:tcW w:w="360" w:type="dxa"/>
                        <w:tcBorders>
                          <w:top w:val="nil"/>
                          <w:left w:val="nil"/>
                          <w:bottom w:val="nil"/>
                          <w:right w:val="nil"/>
                        </w:tcBorders>
                        <w:tcMar>
                          <w:top w:w="39" w:type="dxa"/>
                          <w:left w:w="39" w:type="dxa"/>
                          <w:bottom w:w="39" w:type="dxa"/>
                          <w:right w:w="39" w:type="dxa"/>
                        </w:tcMar>
                      </w:tcPr>
                      <w:p w14:paraId="2AF29C0D" w14:textId="77777777" w:rsidR="001C0704" w:rsidRDefault="008C1622">
                        <w:pPr>
                          <w:spacing w:after="0" w:line="240" w:lineRule="auto"/>
                        </w:pPr>
                        <w:r>
                          <w:rPr>
                            <w:rFonts w:ascii="Arial" w:eastAsia="Arial" w:hAnsi="Arial"/>
                            <w:color w:val="000000"/>
                          </w:rPr>
                          <w:t>N</w:t>
                        </w:r>
                      </w:p>
                    </w:tc>
                  </w:tr>
                </w:tbl>
                <w:p w14:paraId="59E64FD4" w14:textId="77777777" w:rsidR="001C0704" w:rsidRDefault="001C0704">
                  <w:pPr>
                    <w:spacing w:after="0" w:line="240" w:lineRule="auto"/>
                  </w:pPr>
                </w:p>
              </w:tc>
              <w:tc>
                <w:tcPr>
                  <w:tcW w:w="180" w:type="dxa"/>
                </w:tcPr>
                <w:p w14:paraId="73917106" w14:textId="77777777" w:rsidR="001C0704" w:rsidRDefault="001C0704">
                  <w:pPr>
                    <w:pStyle w:val="EmptyCellLayoutStyle"/>
                    <w:spacing w:after="0" w:line="240" w:lineRule="auto"/>
                  </w:pPr>
                </w:p>
              </w:tc>
              <w:tc>
                <w:tcPr>
                  <w:tcW w:w="3240" w:type="dxa"/>
                </w:tcPr>
                <w:p w14:paraId="2DA9DA6F" w14:textId="77777777" w:rsidR="001C0704" w:rsidRDefault="001C0704">
                  <w:pPr>
                    <w:pStyle w:val="EmptyCellLayoutStyle"/>
                    <w:spacing w:after="0" w:line="240" w:lineRule="auto"/>
                  </w:pPr>
                </w:p>
              </w:tc>
              <w:tc>
                <w:tcPr>
                  <w:tcW w:w="539" w:type="dxa"/>
                  <w:tcBorders>
                    <w:right w:val="single" w:sz="15" w:space="0" w:color="000000"/>
                  </w:tcBorders>
                </w:tcPr>
                <w:p w14:paraId="682D937D" w14:textId="77777777" w:rsidR="001C0704" w:rsidRDefault="001C0704">
                  <w:pPr>
                    <w:pStyle w:val="EmptyCellLayoutStyle"/>
                    <w:spacing w:after="0" w:line="240" w:lineRule="auto"/>
                  </w:pPr>
                </w:p>
              </w:tc>
            </w:tr>
            <w:tr w:rsidR="001C0704" w14:paraId="2DEF1007" w14:textId="77777777">
              <w:trPr>
                <w:trHeight w:val="235"/>
              </w:trPr>
              <w:tc>
                <w:tcPr>
                  <w:tcW w:w="900" w:type="dxa"/>
                  <w:tcBorders>
                    <w:left w:val="single" w:sz="15" w:space="0" w:color="000000"/>
                  </w:tcBorders>
                </w:tcPr>
                <w:p w14:paraId="44B20CC6" w14:textId="77777777" w:rsidR="001C0704" w:rsidRDefault="001C07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0704" w14:paraId="2146E5A0" w14:textId="77777777">
                    <w:trPr>
                      <w:trHeight w:val="212"/>
                    </w:trPr>
                    <w:tc>
                      <w:tcPr>
                        <w:tcW w:w="360" w:type="dxa"/>
                        <w:tcBorders>
                          <w:top w:val="nil"/>
                          <w:left w:val="nil"/>
                          <w:bottom w:val="nil"/>
                          <w:right w:val="nil"/>
                        </w:tcBorders>
                        <w:tcMar>
                          <w:top w:w="39" w:type="dxa"/>
                          <w:left w:w="39" w:type="dxa"/>
                          <w:bottom w:w="39" w:type="dxa"/>
                          <w:right w:w="39" w:type="dxa"/>
                        </w:tcMar>
                      </w:tcPr>
                      <w:p w14:paraId="7DA0EA3B" w14:textId="77777777" w:rsidR="001C0704" w:rsidRDefault="008C1622">
                        <w:pPr>
                          <w:spacing w:after="0" w:line="240" w:lineRule="auto"/>
                        </w:pPr>
                        <w:r>
                          <w:rPr>
                            <w:rFonts w:ascii="Arial" w:eastAsia="Arial" w:hAnsi="Arial"/>
                            <w:color w:val="000000"/>
                          </w:rPr>
                          <w:t>N</w:t>
                        </w:r>
                      </w:p>
                    </w:tc>
                  </w:tr>
                </w:tbl>
                <w:p w14:paraId="37E3FF45" w14:textId="77777777" w:rsidR="001C0704" w:rsidRDefault="001C0704">
                  <w:pPr>
                    <w:spacing w:after="0" w:line="240" w:lineRule="auto"/>
                  </w:pPr>
                </w:p>
              </w:tc>
              <w:tc>
                <w:tcPr>
                  <w:tcW w:w="180" w:type="dxa"/>
                </w:tcPr>
                <w:p w14:paraId="40C4D33B" w14:textId="77777777" w:rsidR="001C0704" w:rsidRDefault="001C070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C0704" w14:paraId="426F7D04" w14:textId="77777777">
                    <w:trPr>
                      <w:trHeight w:val="192"/>
                    </w:trPr>
                    <w:tc>
                      <w:tcPr>
                        <w:tcW w:w="3240" w:type="dxa"/>
                        <w:tcBorders>
                          <w:top w:val="nil"/>
                          <w:left w:val="nil"/>
                          <w:bottom w:val="nil"/>
                          <w:right w:val="nil"/>
                        </w:tcBorders>
                        <w:tcMar>
                          <w:top w:w="39" w:type="dxa"/>
                          <w:left w:w="39" w:type="dxa"/>
                          <w:bottom w:w="39" w:type="dxa"/>
                          <w:right w:w="39" w:type="dxa"/>
                        </w:tcMar>
                      </w:tcPr>
                      <w:p w14:paraId="59E85E1E" w14:textId="77777777" w:rsidR="001C0704" w:rsidRDefault="008C1622">
                        <w:pPr>
                          <w:spacing w:after="0" w:line="240" w:lineRule="auto"/>
                        </w:pPr>
                        <w:r>
                          <w:rPr>
                            <w:rFonts w:ascii="Arial" w:eastAsia="Arial" w:hAnsi="Arial"/>
                            <w:color w:val="000000"/>
                            <w:sz w:val="16"/>
                          </w:rPr>
                          <w:t>Approve leave requests.</w:t>
                        </w:r>
                      </w:p>
                    </w:tc>
                  </w:tr>
                </w:tbl>
                <w:p w14:paraId="4A1BCD4E" w14:textId="77777777" w:rsidR="001C0704" w:rsidRDefault="001C0704">
                  <w:pPr>
                    <w:spacing w:after="0" w:line="240" w:lineRule="auto"/>
                  </w:pPr>
                </w:p>
              </w:tc>
              <w:tc>
                <w:tcPr>
                  <w:tcW w:w="2160" w:type="dxa"/>
                </w:tcPr>
                <w:p w14:paraId="27A014C9" w14:textId="77777777" w:rsidR="001C0704" w:rsidRDefault="001C0704">
                  <w:pPr>
                    <w:pStyle w:val="EmptyCellLayoutStyle"/>
                    <w:spacing w:after="0" w:line="240" w:lineRule="auto"/>
                  </w:pPr>
                </w:p>
              </w:tc>
              <w:tc>
                <w:tcPr>
                  <w:tcW w:w="359" w:type="dxa"/>
                  <w:vMerge/>
                </w:tcPr>
                <w:p w14:paraId="434A28A1" w14:textId="77777777" w:rsidR="001C0704" w:rsidRDefault="001C0704">
                  <w:pPr>
                    <w:pStyle w:val="EmptyCellLayoutStyle"/>
                    <w:spacing w:after="0" w:line="240" w:lineRule="auto"/>
                  </w:pPr>
                </w:p>
              </w:tc>
              <w:tc>
                <w:tcPr>
                  <w:tcW w:w="180" w:type="dxa"/>
                </w:tcPr>
                <w:p w14:paraId="0F057884" w14:textId="77777777" w:rsidR="001C0704" w:rsidRDefault="001C070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C0704" w14:paraId="2503B527" w14:textId="77777777">
                    <w:trPr>
                      <w:trHeight w:val="192"/>
                    </w:trPr>
                    <w:tc>
                      <w:tcPr>
                        <w:tcW w:w="3240" w:type="dxa"/>
                        <w:tcBorders>
                          <w:top w:val="nil"/>
                          <w:left w:val="nil"/>
                          <w:bottom w:val="nil"/>
                          <w:right w:val="nil"/>
                        </w:tcBorders>
                        <w:tcMar>
                          <w:top w:w="39" w:type="dxa"/>
                          <w:left w:w="39" w:type="dxa"/>
                          <w:bottom w:w="39" w:type="dxa"/>
                          <w:right w:w="39" w:type="dxa"/>
                        </w:tcMar>
                      </w:tcPr>
                      <w:p w14:paraId="5FED1321" w14:textId="77777777" w:rsidR="001C0704" w:rsidRDefault="008C1622">
                        <w:pPr>
                          <w:spacing w:after="0" w:line="240" w:lineRule="auto"/>
                        </w:pPr>
                        <w:r>
                          <w:rPr>
                            <w:rFonts w:ascii="Arial" w:eastAsia="Arial" w:hAnsi="Arial"/>
                            <w:color w:val="000000"/>
                            <w:sz w:val="16"/>
                          </w:rPr>
                          <w:t>Review work.</w:t>
                        </w:r>
                      </w:p>
                    </w:tc>
                  </w:tr>
                </w:tbl>
                <w:p w14:paraId="1A495CAE" w14:textId="77777777" w:rsidR="001C0704" w:rsidRDefault="001C0704">
                  <w:pPr>
                    <w:spacing w:after="0" w:line="240" w:lineRule="auto"/>
                  </w:pPr>
                </w:p>
              </w:tc>
              <w:tc>
                <w:tcPr>
                  <w:tcW w:w="539" w:type="dxa"/>
                  <w:tcBorders>
                    <w:right w:val="single" w:sz="15" w:space="0" w:color="000000"/>
                  </w:tcBorders>
                </w:tcPr>
                <w:p w14:paraId="0B754BF1" w14:textId="77777777" w:rsidR="001C0704" w:rsidRDefault="001C0704">
                  <w:pPr>
                    <w:pStyle w:val="EmptyCellLayoutStyle"/>
                    <w:spacing w:after="0" w:line="240" w:lineRule="auto"/>
                  </w:pPr>
                </w:p>
              </w:tc>
            </w:tr>
            <w:tr w:rsidR="001C0704" w14:paraId="32513172" w14:textId="77777777">
              <w:trPr>
                <w:trHeight w:val="34"/>
              </w:trPr>
              <w:tc>
                <w:tcPr>
                  <w:tcW w:w="900" w:type="dxa"/>
                  <w:tcBorders>
                    <w:left w:val="single" w:sz="15" w:space="0" w:color="000000"/>
                  </w:tcBorders>
                </w:tcPr>
                <w:p w14:paraId="4746AE37" w14:textId="77777777" w:rsidR="001C0704" w:rsidRDefault="001C0704">
                  <w:pPr>
                    <w:pStyle w:val="EmptyCellLayoutStyle"/>
                    <w:spacing w:after="0" w:line="240" w:lineRule="auto"/>
                  </w:pPr>
                </w:p>
              </w:tc>
              <w:tc>
                <w:tcPr>
                  <w:tcW w:w="359" w:type="dxa"/>
                  <w:vMerge/>
                </w:tcPr>
                <w:p w14:paraId="7D964D5E" w14:textId="77777777" w:rsidR="001C0704" w:rsidRDefault="001C0704">
                  <w:pPr>
                    <w:pStyle w:val="EmptyCellLayoutStyle"/>
                    <w:spacing w:after="0" w:line="240" w:lineRule="auto"/>
                  </w:pPr>
                </w:p>
              </w:tc>
              <w:tc>
                <w:tcPr>
                  <w:tcW w:w="180" w:type="dxa"/>
                </w:tcPr>
                <w:p w14:paraId="0A2303BE" w14:textId="77777777" w:rsidR="001C0704" w:rsidRDefault="001C0704">
                  <w:pPr>
                    <w:pStyle w:val="EmptyCellLayoutStyle"/>
                    <w:spacing w:after="0" w:line="240" w:lineRule="auto"/>
                  </w:pPr>
                </w:p>
              </w:tc>
              <w:tc>
                <w:tcPr>
                  <w:tcW w:w="3240" w:type="dxa"/>
                  <w:vMerge/>
                </w:tcPr>
                <w:p w14:paraId="7C533569" w14:textId="77777777" w:rsidR="001C0704" w:rsidRDefault="001C0704">
                  <w:pPr>
                    <w:pStyle w:val="EmptyCellLayoutStyle"/>
                    <w:spacing w:after="0" w:line="240" w:lineRule="auto"/>
                  </w:pPr>
                </w:p>
              </w:tc>
              <w:tc>
                <w:tcPr>
                  <w:tcW w:w="2160" w:type="dxa"/>
                </w:tcPr>
                <w:p w14:paraId="1F34EF7D" w14:textId="77777777" w:rsidR="001C0704" w:rsidRDefault="001C0704">
                  <w:pPr>
                    <w:pStyle w:val="EmptyCellLayoutStyle"/>
                    <w:spacing w:after="0" w:line="240" w:lineRule="auto"/>
                  </w:pPr>
                </w:p>
              </w:tc>
              <w:tc>
                <w:tcPr>
                  <w:tcW w:w="359" w:type="dxa"/>
                </w:tcPr>
                <w:p w14:paraId="4CD44914" w14:textId="77777777" w:rsidR="001C0704" w:rsidRDefault="001C0704">
                  <w:pPr>
                    <w:pStyle w:val="EmptyCellLayoutStyle"/>
                    <w:spacing w:after="0" w:line="240" w:lineRule="auto"/>
                  </w:pPr>
                </w:p>
              </w:tc>
              <w:tc>
                <w:tcPr>
                  <w:tcW w:w="180" w:type="dxa"/>
                </w:tcPr>
                <w:p w14:paraId="070466BA" w14:textId="77777777" w:rsidR="001C0704" w:rsidRDefault="001C0704">
                  <w:pPr>
                    <w:pStyle w:val="EmptyCellLayoutStyle"/>
                    <w:spacing w:after="0" w:line="240" w:lineRule="auto"/>
                  </w:pPr>
                </w:p>
              </w:tc>
              <w:tc>
                <w:tcPr>
                  <w:tcW w:w="3240" w:type="dxa"/>
                  <w:vMerge/>
                </w:tcPr>
                <w:p w14:paraId="4EE5949B" w14:textId="77777777" w:rsidR="001C0704" w:rsidRDefault="001C0704">
                  <w:pPr>
                    <w:pStyle w:val="EmptyCellLayoutStyle"/>
                    <w:spacing w:after="0" w:line="240" w:lineRule="auto"/>
                  </w:pPr>
                </w:p>
              </w:tc>
              <w:tc>
                <w:tcPr>
                  <w:tcW w:w="539" w:type="dxa"/>
                  <w:tcBorders>
                    <w:right w:val="single" w:sz="15" w:space="0" w:color="000000"/>
                  </w:tcBorders>
                </w:tcPr>
                <w:p w14:paraId="5882F080" w14:textId="77777777" w:rsidR="001C0704" w:rsidRDefault="001C0704">
                  <w:pPr>
                    <w:pStyle w:val="EmptyCellLayoutStyle"/>
                    <w:spacing w:after="0" w:line="240" w:lineRule="auto"/>
                  </w:pPr>
                </w:p>
              </w:tc>
            </w:tr>
            <w:tr w:rsidR="001C0704" w14:paraId="5FF815C4" w14:textId="77777777">
              <w:trPr>
                <w:trHeight w:val="20"/>
              </w:trPr>
              <w:tc>
                <w:tcPr>
                  <w:tcW w:w="900" w:type="dxa"/>
                  <w:tcBorders>
                    <w:left w:val="single" w:sz="15" w:space="0" w:color="000000"/>
                  </w:tcBorders>
                </w:tcPr>
                <w:p w14:paraId="6FE2BF2C" w14:textId="77777777" w:rsidR="001C0704" w:rsidRDefault="001C0704">
                  <w:pPr>
                    <w:pStyle w:val="EmptyCellLayoutStyle"/>
                    <w:spacing w:after="0" w:line="240" w:lineRule="auto"/>
                  </w:pPr>
                </w:p>
              </w:tc>
              <w:tc>
                <w:tcPr>
                  <w:tcW w:w="359" w:type="dxa"/>
                  <w:vMerge/>
                </w:tcPr>
                <w:p w14:paraId="68CCF63D" w14:textId="77777777" w:rsidR="001C0704" w:rsidRDefault="001C0704">
                  <w:pPr>
                    <w:pStyle w:val="EmptyCellLayoutStyle"/>
                    <w:spacing w:after="0" w:line="240" w:lineRule="auto"/>
                  </w:pPr>
                </w:p>
              </w:tc>
              <w:tc>
                <w:tcPr>
                  <w:tcW w:w="180" w:type="dxa"/>
                </w:tcPr>
                <w:p w14:paraId="1A0F7AB9" w14:textId="77777777" w:rsidR="001C0704" w:rsidRDefault="001C0704">
                  <w:pPr>
                    <w:pStyle w:val="EmptyCellLayoutStyle"/>
                    <w:spacing w:after="0" w:line="240" w:lineRule="auto"/>
                  </w:pPr>
                </w:p>
              </w:tc>
              <w:tc>
                <w:tcPr>
                  <w:tcW w:w="3240" w:type="dxa"/>
                </w:tcPr>
                <w:p w14:paraId="5EE3C8A6" w14:textId="77777777" w:rsidR="001C0704" w:rsidRDefault="001C0704">
                  <w:pPr>
                    <w:pStyle w:val="EmptyCellLayoutStyle"/>
                    <w:spacing w:after="0" w:line="240" w:lineRule="auto"/>
                  </w:pPr>
                </w:p>
              </w:tc>
              <w:tc>
                <w:tcPr>
                  <w:tcW w:w="2160" w:type="dxa"/>
                </w:tcPr>
                <w:p w14:paraId="6395600B" w14:textId="77777777" w:rsidR="001C0704" w:rsidRDefault="001C0704">
                  <w:pPr>
                    <w:pStyle w:val="EmptyCellLayoutStyle"/>
                    <w:spacing w:after="0" w:line="240" w:lineRule="auto"/>
                  </w:pPr>
                </w:p>
              </w:tc>
              <w:tc>
                <w:tcPr>
                  <w:tcW w:w="359" w:type="dxa"/>
                </w:tcPr>
                <w:p w14:paraId="74927ABB" w14:textId="77777777" w:rsidR="001C0704" w:rsidRDefault="001C0704">
                  <w:pPr>
                    <w:pStyle w:val="EmptyCellLayoutStyle"/>
                    <w:spacing w:after="0" w:line="240" w:lineRule="auto"/>
                  </w:pPr>
                </w:p>
              </w:tc>
              <w:tc>
                <w:tcPr>
                  <w:tcW w:w="180" w:type="dxa"/>
                </w:tcPr>
                <w:p w14:paraId="327B57FD" w14:textId="77777777" w:rsidR="001C0704" w:rsidRDefault="001C0704">
                  <w:pPr>
                    <w:pStyle w:val="EmptyCellLayoutStyle"/>
                    <w:spacing w:after="0" w:line="240" w:lineRule="auto"/>
                  </w:pPr>
                </w:p>
              </w:tc>
              <w:tc>
                <w:tcPr>
                  <w:tcW w:w="3240" w:type="dxa"/>
                </w:tcPr>
                <w:p w14:paraId="40EB48B8" w14:textId="77777777" w:rsidR="001C0704" w:rsidRDefault="001C0704">
                  <w:pPr>
                    <w:pStyle w:val="EmptyCellLayoutStyle"/>
                    <w:spacing w:after="0" w:line="240" w:lineRule="auto"/>
                  </w:pPr>
                </w:p>
              </w:tc>
              <w:tc>
                <w:tcPr>
                  <w:tcW w:w="539" w:type="dxa"/>
                  <w:tcBorders>
                    <w:right w:val="single" w:sz="15" w:space="0" w:color="000000"/>
                  </w:tcBorders>
                </w:tcPr>
                <w:p w14:paraId="1D51A372" w14:textId="77777777" w:rsidR="001C0704" w:rsidRDefault="001C0704">
                  <w:pPr>
                    <w:pStyle w:val="EmptyCellLayoutStyle"/>
                    <w:spacing w:after="0" w:line="240" w:lineRule="auto"/>
                  </w:pPr>
                </w:p>
              </w:tc>
            </w:tr>
            <w:tr w:rsidR="001C0704" w14:paraId="43323125" w14:textId="77777777">
              <w:trPr>
                <w:trHeight w:val="69"/>
              </w:trPr>
              <w:tc>
                <w:tcPr>
                  <w:tcW w:w="900" w:type="dxa"/>
                  <w:tcBorders>
                    <w:left w:val="single" w:sz="15" w:space="0" w:color="000000"/>
                  </w:tcBorders>
                </w:tcPr>
                <w:p w14:paraId="4B67F9BD" w14:textId="77777777" w:rsidR="001C0704" w:rsidRDefault="001C0704">
                  <w:pPr>
                    <w:pStyle w:val="EmptyCellLayoutStyle"/>
                    <w:spacing w:after="0" w:line="240" w:lineRule="auto"/>
                  </w:pPr>
                </w:p>
              </w:tc>
              <w:tc>
                <w:tcPr>
                  <w:tcW w:w="359" w:type="dxa"/>
                </w:tcPr>
                <w:p w14:paraId="6EE492F6" w14:textId="77777777" w:rsidR="001C0704" w:rsidRDefault="001C0704">
                  <w:pPr>
                    <w:pStyle w:val="EmptyCellLayoutStyle"/>
                    <w:spacing w:after="0" w:line="240" w:lineRule="auto"/>
                  </w:pPr>
                </w:p>
              </w:tc>
              <w:tc>
                <w:tcPr>
                  <w:tcW w:w="180" w:type="dxa"/>
                </w:tcPr>
                <w:p w14:paraId="51E6D643" w14:textId="77777777" w:rsidR="001C0704" w:rsidRDefault="001C0704">
                  <w:pPr>
                    <w:pStyle w:val="EmptyCellLayoutStyle"/>
                    <w:spacing w:after="0" w:line="240" w:lineRule="auto"/>
                  </w:pPr>
                </w:p>
              </w:tc>
              <w:tc>
                <w:tcPr>
                  <w:tcW w:w="3240" w:type="dxa"/>
                </w:tcPr>
                <w:p w14:paraId="1FB69B96" w14:textId="77777777" w:rsidR="001C0704" w:rsidRDefault="001C0704">
                  <w:pPr>
                    <w:pStyle w:val="EmptyCellLayoutStyle"/>
                    <w:spacing w:after="0" w:line="240" w:lineRule="auto"/>
                  </w:pPr>
                </w:p>
              </w:tc>
              <w:tc>
                <w:tcPr>
                  <w:tcW w:w="2160" w:type="dxa"/>
                </w:tcPr>
                <w:p w14:paraId="3B7B9BC4" w14:textId="77777777" w:rsidR="001C0704" w:rsidRDefault="001C0704">
                  <w:pPr>
                    <w:pStyle w:val="EmptyCellLayoutStyle"/>
                    <w:spacing w:after="0" w:line="240" w:lineRule="auto"/>
                  </w:pPr>
                </w:p>
              </w:tc>
              <w:tc>
                <w:tcPr>
                  <w:tcW w:w="359" w:type="dxa"/>
                </w:tcPr>
                <w:p w14:paraId="1013729E" w14:textId="77777777" w:rsidR="001C0704" w:rsidRDefault="001C0704">
                  <w:pPr>
                    <w:pStyle w:val="EmptyCellLayoutStyle"/>
                    <w:spacing w:after="0" w:line="240" w:lineRule="auto"/>
                  </w:pPr>
                </w:p>
              </w:tc>
              <w:tc>
                <w:tcPr>
                  <w:tcW w:w="180" w:type="dxa"/>
                </w:tcPr>
                <w:p w14:paraId="5520C4A7" w14:textId="77777777" w:rsidR="001C0704" w:rsidRDefault="001C0704">
                  <w:pPr>
                    <w:pStyle w:val="EmptyCellLayoutStyle"/>
                    <w:spacing w:after="0" w:line="240" w:lineRule="auto"/>
                  </w:pPr>
                </w:p>
              </w:tc>
              <w:tc>
                <w:tcPr>
                  <w:tcW w:w="3240" w:type="dxa"/>
                </w:tcPr>
                <w:p w14:paraId="65252FC7" w14:textId="77777777" w:rsidR="001C0704" w:rsidRDefault="001C0704">
                  <w:pPr>
                    <w:pStyle w:val="EmptyCellLayoutStyle"/>
                    <w:spacing w:after="0" w:line="240" w:lineRule="auto"/>
                  </w:pPr>
                </w:p>
              </w:tc>
              <w:tc>
                <w:tcPr>
                  <w:tcW w:w="539" w:type="dxa"/>
                  <w:tcBorders>
                    <w:right w:val="single" w:sz="15" w:space="0" w:color="000000"/>
                  </w:tcBorders>
                </w:tcPr>
                <w:p w14:paraId="5EA6E1D2" w14:textId="77777777" w:rsidR="001C0704" w:rsidRDefault="001C0704">
                  <w:pPr>
                    <w:pStyle w:val="EmptyCellLayoutStyle"/>
                    <w:spacing w:after="0" w:line="240" w:lineRule="auto"/>
                  </w:pPr>
                </w:p>
              </w:tc>
            </w:tr>
            <w:tr w:rsidR="001C0704" w14:paraId="07CEEC61" w14:textId="77777777">
              <w:trPr>
                <w:trHeight w:val="269"/>
              </w:trPr>
              <w:tc>
                <w:tcPr>
                  <w:tcW w:w="900" w:type="dxa"/>
                  <w:tcBorders>
                    <w:left w:val="single" w:sz="15" w:space="0" w:color="000000"/>
                  </w:tcBorders>
                </w:tcPr>
                <w:p w14:paraId="77943BF1" w14:textId="77777777" w:rsidR="001C0704" w:rsidRDefault="001C07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0704" w14:paraId="1F828B61" w14:textId="77777777">
                    <w:trPr>
                      <w:trHeight w:val="212"/>
                    </w:trPr>
                    <w:tc>
                      <w:tcPr>
                        <w:tcW w:w="360" w:type="dxa"/>
                        <w:tcBorders>
                          <w:top w:val="nil"/>
                          <w:left w:val="nil"/>
                          <w:bottom w:val="nil"/>
                          <w:right w:val="nil"/>
                        </w:tcBorders>
                        <w:tcMar>
                          <w:top w:w="39" w:type="dxa"/>
                          <w:left w:w="39" w:type="dxa"/>
                          <w:bottom w:w="39" w:type="dxa"/>
                          <w:right w:w="39" w:type="dxa"/>
                        </w:tcMar>
                      </w:tcPr>
                      <w:p w14:paraId="0CCC9526" w14:textId="77777777" w:rsidR="001C0704" w:rsidRDefault="008C1622">
                        <w:pPr>
                          <w:spacing w:after="0" w:line="240" w:lineRule="auto"/>
                        </w:pPr>
                        <w:r>
                          <w:rPr>
                            <w:rFonts w:ascii="Arial" w:eastAsia="Arial" w:hAnsi="Arial"/>
                            <w:color w:val="000000"/>
                          </w:rPr>
                          <w:t>N</w:t>
                        </w:r>
                      </w:p>
                    </w:tc>
                  </w:tr>
                </w:tbl>
                <w:p w14:paraId="6E29C108" w14:textId="77777777" w:rsidR="001C0704" w:rsidRDefault="001C0704">
                  <w:pPr>
                    <w:spacing w:after="0" w:line="240" w:lineRule="auto"/>
                  </w:pPr>
                </w:p>
              </w:tc>
              <w:tc>
                <w:tcPr>
                  <w:tcW w:w="180" w:type="dxa"/>
                </w:tcPr>
                <w:p w14:paraId="52DF43F8" w14:textId="77777777" w:rsidR="001C0704" w:rsidRDefault="001C07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C0704" w14:paraId="4DA6FC71" w14:textId="77777777">
                    <w:trPr>
                      <w:trHeight w:val="192"/>
                    </w:trPr>
                    <w:tc>
                      <w:tcPr>
                        <w:tcW w:w="3240" w:type="dxa"/>
                        <w:tcBorders>
                          <w:top w:val="nil"/>
                          <w:left w:val="nil"/>
                          <w:bottom w:val="nil"/>
                          <w:right w:val="nil"/>
                        </w:tcBorders>
                        <w:tcMar>
                          <w:top w:w="39" w:type="dxa"/>
                          <w:left w:w="39" w:type="dxa"/>
                          <w:bottom w:w="39" w:type="dxa"/>
                          <w:right w:w="39" w:type="dxa"/>
                        </w:tcMar>
                      </w:tcPr>
                      <w:p w14:paraId="5A3F68DE" w14:textId="77777777" w:rsidR="001C0704" w:rsidRDefault="008C1622">
                        <w:pPr>
                          <w:spacing w:after="0" w:line="240" w:lineRule="auto"/>
                        </w:pPr>
                        <w:r>
                          <w:rPr>
                            <w:rFonts w:ascii="Arial" w:eastAsia="Arial" w:hAnsi="Arial"/>
                            <w:color w:val="000000"/>
                            <w:sz w:val="16"/>
                          </w:rPr>
                          <w:t>Approve time and attendance.</w:t>
                        </w:r>
                      </w:p>
                    </w:tc>
                  </w:tr>
                </w:tbl>
                <w:p w14:paraId="1A2F5531" w14:textId="77777777" w:rsidR="001C0704" w:rsidRDefault="001C0704">
                  <w:pPr>
                    <w:spacing w:after="0" w:line="240" w:lineRule="auto"/>
                  </w:pPr>
                </w:p>
              </w:tc>
              <w:tc>
                <w:tcPr>
                  <w:tcW w:w="2160" w:type="dxa"/>
                </w:tcPr>
                <w:p w14:paraId="24E3FFFC" w14:textId="77777777" w:rsidR="001C0704" w:rsidRDefault="001C07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0704" w14:paraId="088944DE" w14:textId="77777777">
                    <w:trPr>
                      <w:trHeight w:val="212"/>
                    </w:trPr>
                    <w:tc>
                      <w:tcPr>
                        <w:tcW w:w="360" w:type="dxa"/>
                        <w:tcBorders>
                          <w:top w:val="nil"/>
                          <w:left w:val="nil"/>
                          <w:bottom w:val="nil"/>
                          <w:right w:val="nil"/>
                        </w:tcBorders>
                        <w:tcMar>
                          <w:top w:w="39" w:type="dxa"/>
                          <w:left w:w="39" w:type="dxa"/>
                          <w:bottom w:w="39" w:type="dxa"/>
                          <w:right w:w="39" w:type="dxa"/>
                        </w:tcMar>
                      </w:tcPr>
                      <w:p w14:paraId="59E02F73" w14:textId="77777777" w:rsidR="001C0704" w:rsidRDefault="008C1622">
                        <w:pPr>
                          <w:spacing w:after="0" w:line="240" w:lineRule="auto"/>
                        </w:pPr>
                        <w:r>
                          <w:rPr>
                            <w:rFonts w:ascii="Arial" w:eastAsia="Arial" w:hAnsi="Arial"/>
                            <w:color w:val="000000"/>
                          </w:rPr>
                          <w:t>N</w:t>
                        </w:r>
                      </w:p>
                    </w:tc>
                  </w:tr>
                </w:tbl>
                <w:p w14:paraId="1523B651" w14:textId="77777777" w:rsidR="001C0704" w:rsidRDefault="001C0704">
                  <w:pPr>
                    <w:spacing w:after="0" w:line="240" w:lineRule="auto"/>
                  </w:pPr>
                </w:p>
              </w:tc>
              <w:tc>
                <w:tcPr>
                  <w:tcW w:w="180" w:type="dxa"/>
                </w:tcPr>
                <w:p w14:paraId="161607B6" w14:textId="77777777" w:rsidR="001C0704" w:rsidRDefault="001C07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C0704" w14:paraId="3D4333CD" w14:textId="77777777">
                    <w:trPr>
                      <w:trHeight w:val="192"/>
                    </w:trPr>
                    <w:tc>
                      <w:tcPr>
                        <w:tcW w:w="3240" w:type="dxa"/>
                        <w:tcBorders>
                          <w:top w:val="nil"/>
                          <w:left w:val="nil"/>
                          <w:bottom w:val="nil"/>
                          <w:right w:val="nil"/>
                        </w:tcBorders>
                        <w:tcMar>
                          <w:top w:w="39" w:type="dxa"/>
                          <w:left w:w="39" w:type="dxa"/>
                          <w:bottom w:w="39" w:type="dxa"/>
                          <w:right w:w="39" w:type="dxa"/>
                        </w:tcMar>
                      </w:tcPr>
                      <w:p w14:paraId="66329321" w14:textId="77777777" w:rsidR="001C0704" w:rsidRDefault="008C1622">
                        <w:pPr>
                          <w:spacing w:after="0" w:line="240" w:lineRule="auto"/>
                        </w:pPr>
                        <w:r>
                          <w:rPr>
                            <w:rFonts w:ascii="Arial" w:eastAsia="Arial" w:hAnsi="Arial"/>
                            <w:color w:val="000000"/>
                            <w:sz w:val="16"/>
                          </w:rPr>
                          <w:t>Provide guidance on work methods.</w:t>
                        </w:r>
                      </w:p>
                    </w:tc>
                  </w:tr>
                </w:tbl>
                <w:p w14:paraId="56271F01" w14:textId="77777777" w:rsidR="001C0704" w:rsidRDefault="001C0704">
                  <w:pPr>
                    <w:spacing w:after="0" w:line="240" w:lineRule="auto"/>
                  </w:pPr>
                </w:p>
              </w:tc>
              <w:tc>
                <w:tcPr>
                  <w:tcW w:w="539" w:type="dxa"/>
                  <w:tcBorders>
                    <w:right w:val="single" w:sz="15" w:space="0" w:color="000000"/>
                  </w:tcBorders>
                </w:tcPr>
                <w:p w14:paraId="35DD59E8" w14:textId="77777777" w:rsidR="001C0704" w:rsidRDefault="001C0704">
                  <w:pPr>
                    <w:pStyle w:val="EmptyCellLayoutStyle"/>
                    <w:spacing w:after="0" w:line="240" w:lineRule="auto"/>
                  </w:pPr>
                </w:p>
              </w:tc>
            </w:tr>
            <w:tr w:rsidR="001C0704" w14:paraId="32CFA54F" w14:textId="77777777">
              <w:trPr>
                <w:trHeight w:val="20"/>
              </w:trPr>
              <w:tc>
                <w:tcPr>
                  <w:tcW w:w="900" w:type="dxa"/>
                  <w:tcBorders>
                    <w:left w:val="single" w:sz="15" w:space="0" w:color="000000"/>
                  </w:tcBorders>
                </w:tcPr>
                <w:p w14:paraId="284F0993" w14:textId="77777777" w:rsidR="001C0704" w:rsidRDefault="001C0704">
                  <w:pPr>
                    <w:pStyle w:val="EmptyCellLayoutStyle"/>
                    <w:spacing w:after="0" w:line="240" w:lineRule="auto"/>
                  </w:pPr>
                </w:p>
              </w:tc>
              <w:tc>
                <w:tcPr>
                  <w:tcW w:w="359" w:type="dxa"/>
                  <w:vMerge/>
                </w:tcPr>
                <w:p w14:paraId="7B2F190D" w14:textId="77777777" w:rsidR="001C0704" w:rsidRDefault="001C0704">
                  <w:pPr>
                    <w:pStyle w:val="EmptyCellLayoutStyle"/>
                    <w:spacing w:after="0" w:line="240" w:lineRule="auto"/>
                  </w:pPr>
                </w:p>
              </w:tc>
              <w:tc>
                <w:tcPr>
                  <w:tcW w:w="180" w:type="dxa"/>
                </w:tcPr>
                <w:p w14:paraId="58E100F5" w14:textId="77777777" w:rsidR="001C0704" w:rsidRDefault="001C0704">
                  <w:pPr>
                    <w:pStyle w:val="EmptyCellLayoutStyle"/>
                    <w:spacing w:after="0" w:line="240" w:lineRule="auto"/>
                  </w:pPr>
                </w:p>
              </w:tc>
              <w:tc>
                <w:tcPr>
                  <w:tcW w:w="3240" w:type="dxa"/>
                </w:tcPr>
                <w:p w14:paraId="4AEE8CF2" w14:textId="77777777" w:rsidR="001C0704" w:rsidRDefault="001C0704">
                  <w:pPr>
                    <w:pStyle w:val="EmptyCellLayoutStyle"/>
                    <w:spacing w:after="0" w:line="240" w:lineRule="auto"/>
                  </w:pPr>
                </w:p>
              </w:tc>
              <w:tc>
                <w:tcPr>
                  <w:tcW w:w="2160" w:type="dxa"/>
                </w:tcPr>
                <w:p w14:paraId="3CA206DE" w14:textId="77777777" w:rsidR="001C0704" w:rsidRDefault="001C0704">
                  <w:pPr>
                    <w:pStyle w:val="EmptyCellLayoutStyle"/>
                    <w:spacing w:after="0" w:line="240" w:lineRule="auto"/>
                  </w:pPr>
                </w:p>
              </w:tc>
              <w:tc>
                <w:tcPr>
                  <w:tcW w:w="359" w:type="dxa"/>
                  <w:vMerge/>
                </w:tcPr>
                <w:p w14:paraId="2EEE3C28" w14:textId="77777777" w:rsidR="001C0704" w:rsidRDefault="001C0704">
                  <w:pPr>
                    <w:pStyle w:val="EmptyCellLayoutStyle"/>
                    <w:spacing w:after="0" w:line="240" w:lineRule="auto"/>
                  </w:pPr>
                </w:p>
              </w:tc>
              <w:tc>
                <w:tcPr>
                  <w:tcW w:w="180" w:type="dxa"/>
                </w:tcPr>
                <w:p w14:paraId="04868547" w14:textId="77777777" w:rsidR="001C0704" w:rsidRDefault="001C0704">
                  <w:pPr>
                    <w:pStyle w:val="EmptyCellLayoutStyle"/>
                    <w:spacing w:after="0" w:line="240" w:lineRule="auto"/>
                  </w:pPr>
                </w:p>
              </w:tc>
              <w:tc>
                <w:tcPr>
                  <w:tcW w:w="3240" w:type="dxa"/>
                </w:tcPr>
                <w:p w14:paraId="37B3B7DB" w14:textId="77777777" w:rsidR="001C0704" w:rsidRDefault="001C0704">
                  <w:pPr>
                    <w:pStyle w:val="EmptyCellLayoutStyle"/>
                    <w:spacing w:after="0" w:line="240" w:lineRule="auto"/>
                  </w:pPr>
                </w:p>
              </w:tc>
              <w:tc>
                <w:tcPr>
                  <w:tcW w:w="539" w:type="dxa"/>
                  <w:tcBorders>
                    <w:right w:val="single" w:sz="15" w:space="0" w:color="000000"/>
                  </w:tcBorders>
                </w:tcPr>
                <w:p w14:paraId="04A115D8" w14:textId="77777777" w:rsidR="001C0704" w:rsidRDefault="001C0704">
                  <w:pPr>
                    <w:pStyle w:val="EmptyCellLayoutStyle"/>
                    <w:spacing w:after="0" w:line="240" w:lineRule="auto"/>
                  </w:pPr>
                </w:p>
              </w:tc>
            </w:tr>
            <w:tr w:rsidR="001C0704" w14:paraId="39E0FED9" w14:textId="77777777">
              <w:trPr>
                <w:trHeight w:val="69"/>
              </w:trPr>
              <w:tc>
                <w:tcPr>
                  <w:tcW w:w="900" w:type="dxa"/>
                  <w:tcBorders>
                    <w:left w:val="single" w:sz="15" w:space="0" w:color="000000"/>
                  </w:tcBorders>
                </w:tcPr>
                <w:p w14:paraId="6305971F" w14:textId="77777777" w:rsidR="001C0704" w:rsidRDefault="001C0704">
                  <w:pPr>
                    <w:pStyle w:val="EmptyCellLayoutStyle"/>
                    <w:spacing w:after="0" w:line="240" w:lineRule="auto"/>
                  </w:pPr>
                </w:p>
              </w:tc>
              <w:tc>
                <w:tcPr>
                  <w:tcW w:w="359" w:type="dxa"/>
                </w:tcPr>
                <w:p w14:paraId="68836EC7" w14:textId="77777777" w:rsidR="001C0704" w:rsidRDefault="001C0704">
                  <w:pPr>
                    <w:pStyle w:val="EmptyCellLayoutStyle"/>
                    <w:spacing w:after="0" w:line="240" w:lineRule="auto"/>
                  </w:pPr>
                </w:p>
              </w:tc>
              <w:tc>
                <w:tcPr>
                  <w:tcW w:w="180" w:type="dxa"/>
                </w:tcPr>
                <w:p w14:paraId="153DC56D" w14:textId="77777777" w:rsidR="001C0704" w:rsidRDefault="001C0704">
                  <w:pPr>
                    <w:pStyle w:val="EmptyCellLayoutStyle"/>
                    <w:spacing w:after="0" w:line="240" w:lineRule="auto"/>
                  </w:pPr>
                </w:p>
              </w:tc>
              <w:tc>
                <w:tcPr>
                  <w:tcW w:w="3240" w:type="dxa"/>
                </w:tcPr>
                <w:p w14:paraId="7DCBA71C" w14:textId="77777777" w:rsidR="001C0704" w:rsidRDefault="001C0704">
                  <w:pPr>
                    <w:pStyle w:val="EmptyCellLayoutStyle"/>
                    <w:spacing w:after="0" w:line="240" w:lineRule="auto"/>
                  </w:pPr>
                </w:p>
              </w:tc>
              <w:tc>
                <w:tcPr>
                  <w:tcW w:w="2160" w:type="dxa"/>
                </w:tcPr>
                <w:p w14:paraId="08D6C613" w14:textId="77777777" w:rsidR="001C0704" w:rsidRDefault="001C0704">
                  <w:pPr>
                    <w:pStyle w:val="EmptyCellLayoutStyle"/>
                    <w:spacing w:after="0" w:line="240" w:lineRule="auto"/>
                  </w:pPr>
                </w:p>
              </w:tc>
              <w:tc>
                <w:tcPr>
                  <w:tcW w:w="359" w:type="dxa"/>
                </w:tcPr>
                <w:p w14:paraId="327985C5" w14:textId="77777777" w:rsidR="001C0704" w:rsidRDefault="001C0704">
                  <w:pPr>
                    <w:pStyle w:val="EmptyCellLayoutStyle"/>
                    <w:spacing w:after="0" w:line="240" w:lineRule="auto"/>
                  </w:pPr>
                </w:p>
              </w:tc>
              <w:tc>
                <w:tcPr>
                  <w:tcW w:w="180" w:type="dxa"/>
                </w:tcPr>
                <w:p w14:paraId="7B0D9940" w14:textId="77777777" w:rsidR="001C0704" w:rsidRDefault="001C0704">
                  <w:pPr>
                    <w:pStyle w:val="EmptyCellLayoutStyle"/>
                    <w:spacing w:after="0" w:line="240" w:lineRule="auto"/>
                  </w:pPr>
                </w:p>
              </w:tc>
              <w:tc>
                <w:tcPr>
                  <w:tcW w:w="3240" w:type="dxa"/>
                </w:tcPr>
                <w:p w14:paraId="53BD1F6A" w14:textId="77777777" w:rsidR="001C0704" w:rsidRDefault="001C0704">
                  <w:pPr>
                    <w:pStyle w:val="EmptyCellLayoutStyle"/>
                    <w:spacing w:after="0" w:line="240" w:lineRule="auto"/>
                  </w:pPr>
                </w:p>
              </w:tc>
              <w:tc>
                <w:tcPr>
                  <w:tcW w:w="539" w:type="dxa"/>
                  <w:tcBorders>
                    <w:right w:val="single" w:sz="15" w:space="0" w:color="000000"/>
                  </w:tcBorders>
                </w:tcPr>
                <w:p w14:paraId="196B0665" w14:textId="77777777" w:rsidR="001C0704" w:rsidRDefault="001C0704">
                  <w:pPr>
                    <w:pStyle w:val="EmptyCellLayoutStyle"/>
                    <w:spacing w:after="0" w:line="240" w:lineRule="auto"/>
                  </w:pPr>
                </w:p>
              </w:tc>
            </w:tr>
            <w:tr w:rsidR="001C0704" w14:paraId="77E0289B" w14:textId="77777777">
              <w:trPr>
                <w:trHeight w:val="270"/>
              </w:trPr>
              <w:tc>
                <w:tcPr>
                  <w:tcW w:w="900" w:type="dxa"/>
                  <w:tcBorders>
                    <w:left w:val="single" w:sz="15" w:space="0" w:color="000000"/>
                  </w:tcBorders>
                </w:tcPr>
                <w:p w14:paraId="079DA07B" w14:textId="77777777" w:rsidR="001C0704" w:rsidRDefault="001C07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0704" w14:paraId="4C1AAA0B" w14:textId="77777777">
                    <w:trPr>
                      <w:trHeight w:val="212"/>
                    </w:trPr>
                    <w:tc>
                      <w:tcPr>
                        <w:tcW w:w="360" w:type="dxa"/>
                        <w:tcBorders>
                          <w:top w:val="nil"/>
                          <w:left w:val="nil"/>
                          <w:bottom w:val="nil"/>
                          <w:right w:val="nil"/>
                        </w:tcBorders>
                        <w:tcMar>
                          <w:top w:w="39" w:type="dxa"/>
                          <w:left w:w="39" w:type="dxa"/>
                          <w:bottom w:w="39" w:type="dxa"/>
                          <w:right w:w="39" w:type="dxa"/>
                        </w:tcMar>
                      </w:tcPr>
                      <w:p w14:paraId="45223366" w14:textId="77777777" w:rsidR="001C0704" w:rsidRDefault="008C1622">
                        <w:pPr>
                          <w:spacing w:after="0" w:line="240" w:lineRule="auto"/>
                        </w:pPr>
                        <w:r>
                          <w:rPr>
                            <w:rFonts w:ascii="Arial" w:eastAsia="Arial" w:hAnsi="Arial"/>
                            <w:color w:val="000000"/>
                          </w:rPr>
                          <w:t>N</w:t>
                        </w:r>
                      </w:p>
                    </w:tc>
                  </w:tr>
                </w:tbl>
                <w:p w14:paraId="35FA479B" w14:textId="77777777" w:rsidR="001C0704" w:rsidRDefault="001C0704">
                  <w:pPr>
                    <w:spacing w:after="0" w:line="240" w:lineRule="auto"/>
                  </w:pPr>
                </w:p>
              </w:tc>
              <w:tc>
                <w:tcPr>
                  <w:tcW w:w="180" w:type="dxa"/>
                </w:tcPr>
                <w:p w14:paraId="5D99D674" w14:textId="77777777" w:rsidR="001C0704" w:rsidRDefault="001C07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C0704" w14:paraId="30D5D465" w14:textId="77777777">
                    <w:trPr>
                      <w:trHeight w:val="192"/>
                    </w:trPr>
                    <w:tc>
                      <w:tcPr>
                        <w:tcW w:w="3240" w:type="dxa"/>
                        <w:tcBorders>
                          <w:top w:val="nil"/>
                          <w:left w:val="nil"/>
                          <w:bottom w:val="nil"/>
                          <w:right w:val="nil"/>
                        </w:tcBorders>
                        <w:tcMar>
                          <w:top w:w="39" w:type="dxa"/>
                          <w:left w:w="39" w:type="dxa"/>
                          <w:bottom w:w="39" w:type="dxa"/>
                          <w:right w:w="39" w:type="dxa"/>
                        </w:tcMar>
                      </w:tcPr>
                      <w:p w14:paraId="71C5157A" w14:textId="77777777" w:rsidR="001C0704" w:rsidRDefault="008C1622">
                        <w:pPr>
                          <w:spacing w:after="0" w:line="240" w:lineRule="auto"/>
                        </w:pPr>
                        <w:r>
                          <w:rPr>
                            <w:rFonts w:ascii="Arial" w:eastAsia="Arial" w:hAnsi="Arial"/>
                            <w:color w:val="000000"/>
                            <w:sz w:val="16"/>
                          </w:rPr>
                          <w:t>Orally reprimand.</w:t>
                        </w:r>
                      </w:p>
                    </w:tc>
                  </w:tr>
                </w:tbl>
                <w:p w14:paraId="1641EFE6" w14:textId="77777777" w:rsidR="001C0704" w:rsidRDefault="001C0704">
                  <w:pPr>
                    <w:spacing w:after="0" w:line="240" w:lineRule="auto"/>
                  </w:pPr>
                </w:p>
              </w:tc>
              <w:tc>
                <w:tcPr>
                  <w:tcW w:w="2160" w:type="dxa"/>
                </w:tcPr>
                <w:p w14:paraId="7A9D0FC9" w14:textId="77777777" w:rsidR="001C0704" w:rsidRDefault="001C070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0704" w14:paraId="49CBF151" w14:textId="77777777">
                    <w:trPr>
                      <w:trHeight w:val="212"/>
                    </w:trPr>
                    <w:tc>
                      <w:tcPr>
                        <w:tcW w:w="360" w:type="dxa"/>
                        <w:tcBorders>
                          <w:top w:val="nil"/>
                          <w:left w:val="nil"/>
                          <w:bottom w:val="nil"/>
                          <w:right w:val="nil"/>
                        </w:tcBorders>
                        <w:tcMar>
                          <w:top w:w="39" w:type="dxa"/>
                          <w:left w:w="39" w:type="dxa"/>
                          <w:bottom w:w="39" w:type="dxa"/>
                          <w:right w:w="39" w:type="dxa"/>
                        </w:tcMar>
                      </w:tcPr>
                      <w:p w14:paraId="76738BED" w14:textId="77777777" w:rsidR="001C0704" w:rsidRDefault="008C1622">
                        <w:pPr>
                          <w:spacing w:after="0" w:line="240" w:lineRule="auto"/>
                        </w:pPr>
                        <w:r>
                          <w:rPr>
                            <w:rFonts w:ascii="Arial" w:eastAsia="Arial" w:hAnsi="Arial"/>
                            <w:color w:val="000000"/>
                          </w:rPr>
                          <w:t>N</w:t>
                        </w:r>
                      </w:p>
                    </w:tc>
                  </w:tr>
                </w:tbl>
                <w:p w14:paraId="2FF591C2" w14:textId="77777777" w:rsidR="001C0704" w:rsidRDefault="001C0704">
                  <w:pPr>
                    <w:spacing w:after="0" w:line="240" w:lineRule="auto"/>
                  </w:pPr>
                </w:p>
              </w:tc>
              <w:tc>
                <w:tcPr>
                  <w:tcW w:w="180" w:type="dxa"/>
                </w:tcPr>
                <w:p w14:paraId="7AE59770" w14:textId="77777777" w:rsidR="001C0704" w:rsidRDefault="001C070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C0704" w14:paraId="09D96349" w14:textId="77777777">
                    <w:trPr>
                      <w:trHeight w:val="192"/>
                    </w:trPr>
                    <w:tc>
                      <w:tcPr>
                        <w:tcW w:w="3240" w:type="dxa"/>
                        <w:tcBorders>
                          <w:top w:val="nil"/>
                          <w:left w:val="nil"/>
                          <w:bottom w:val="nil"/>
                          <w:right w:val="nil"/>
                        </w:tcBorders>
                        <w:tcMar>
                          <w:top w:w="39" w:type="dxa"/>
                          <w:left w:w="39" w:type="dxa"/>
                          <w:bottom w:w="39" w:type="dxa"/>
                          <w:right w:w="39" w:type="dxa"/>
                        </w:tcMar>
                      </w:tcPr>
                      <w:p w14:paraId="54EFAD54" w14:textId="77777777" w:rsidR="001C0704" w:rsidRDefault="008C1622">
                        <w:pPr>
                          <w:spacing w:after="0" w:line="240" w:lineRule="auto"/>
                        </w:pPr>
                        <w:r>
                          <w:rPr>
                            <w:rFonts w:ascii="Arial" w:eastAsia="Arial" w:hAnsi="Arial"/>
                            <w:color w:val="000000"/>
                            <w:sz w:val="16"/>
                          </w:rPr>
                          <w:t>Train employees in the work.</w:t>
                        </w:r>
                      </w:p>
                    </w:tc>
                  </w:tr>
                </w:tbl>
                <w:p w14:paraId="73C28CFB" w14:textId="77777777" w:rsidR="001C0704" w:rsidRDefault="001C0704">
                  <w:pPr>
                    <w:spacing w:after="0" w:line="240" w:lineRule="auto"/>
                  </w:pPr>
                </w:p>
              </w:tc>
              <w:tc>
                <w:tcPr>
                  <w:tcW w:w="539" w:type="dxa"/>
                  <w:tcBorders>
                    <w:right w:val="single" w:sz="15" w:space="0" w:color="000000"/>
                  </w:tcBorders>
                </w:tcPr>
                <w:p w14:paraId="09A7727F" w14:textId="77777777" w:rsidR="001C0704" w:rsidRDefault="001C0704">
                  <w:pPr>
                    <w:pStyle w:val="EmptyCellLayoutStyle"/>
                    <w:spacing w:after="0" w:line="240" w:lineRule="auto"/>
                  </w:pPr>
                </w:p>
              </w:tc>
            </w:tr>
            <w:tr w:rsidR="001C0704" w14:paraId="659489E2" w14:textId="77777777">
              <w:trPr>
                <w:trHeight w:val="20"/>
              </w:trPr>
              <w:tc>
                <w:tcPr>
                  <w:tcW w:w="900" w:type="dxa"/>
                  <w:tcBorders>
                    <w:left w:val="single" w:sz="15" w:space="0" w:color="000000"/>
                  </w:tcBorders>
                </w:tcPr>
                <w:p w14:paraId="6D82C488" w14:textId="77777777" w:rsidR="001C0704" w:rsidRDefault="001C0704">
                  <w:pPr>
                    <w:pStyle w:val="EmptyCellLayoutStyle"/>
                    <w:spacing w:after="0" w:line="240" w:lineRule="auto"/>
                  </w:pPr>
                </w:p>
              </w:tc>
              <w:tc>
                <w:tcPr>
                  <w:tcW w:w="359" w:type="dxa"/>
                  <w:vMerge/>
                </w:tcPr>
                <w:p w14:paraId="4CBA89EB" w14:textId="77777777" w:rsidR="001C0704" w:rsidRDefault="001C0704">
                  <w:pPr>
                    <w:pStyle w:val="EmptyCellLayoutStyle"/>
                    <w:spacing w:after="0" w:line="240" w:lineRule="auto"/>
                  </w:pPr>
                </w:p>
              </w:tc>
              <w:tc>
                <w:tcPr>
                  <w:tcW w:w="180" w:type="dxa"/>
                </w:tcPr>
                <w:p w14:paraId="2B49E798" w14:textId="77777777" w:rsidR="001C0704" w:rsidRDefault="001C0704">
                  <w:pPr>
                    <w:pStyle w:val="EmptyCellLayoutStyle"/>
                    <w:spacing w:after="0" w:line="240" w:lineRule="auto"/>
                  </w:pPr>
                </w:p>
              </w:tc>
              <w:tc>
                <w:tcPr>
                  <w:tcW w:w="3240" w:type="dxa"/>
                </w:tcPr>
                <w:p w14:paraId="4D468949" w14:textId="77777777" w:rsidR="001C0704" w:rsidRDefault="001C0704">
                  <w:pPr>
                    <w:pStyle w:val="EmptyCellLayoutStyle"/>
                    <w:spacing w:after="0" w:line="240" w:lineRule="auto"/>
                  </w:pPr>
                </w:p>
              </w:tc>
              <w:tc>
                <w:tcPr>
                  <w:tcW w:w="2160" w:type="dxa"/>
                </w:tcPr>
                <w:p w14:paraId="260D91E8" w14:textId="77777777" w:rsidR="001C0704" w:rsidRDefault="001C0704">
                  <w:pPr>
                    <w:pStyle w:val="EmptyCellLayoutStyle"/>
                    <w:spacing w:after="0" w:line="240" w:lineRule="auto"/>
                  </w:pPr>
                </w:p>
              </w:tc>
              <w:tc>
                <w:tcPr>
                  <w:tcW w:w="359" w:type="dxa"/>
                  <w:vMerge/>
                </w:tcPr>
                <w:p w14:paraId="71A349B2" w14:textId="77777777" w:rsidR="001C0704" w:rsidRDefault="001C0704">
                  <w:pPr>
                    <w:pStyle w:val="EmptyCellLayoutStyle"/>
                    <w:spacing w:after="0" w:line="240" w:lineRule="auto"/>
                  </w:pPr>
                </w:p>
              </w:tc>
              <w:tc>
                <w:tcPr>
                  <w:tcW w:w="180" w:type="dxa"/>
                </w:tcPr>
                <w:p w14:paraId="204F1865" w14:textId="77777777" w:rsidR="001C0704" w:rsidRDefault="001C0704">
                  <w:pPr>
                    <w:pStyle w:val="EmptyCellLayoutStyle"/>
                    <w:spacing w:after="0" w:line="240" w:lineRule="auto"/>
                  </w:pPr>
                </w:p>
              </w:tc>
              <w:tc>
                <w:tcPr>
                  <w:tcW w:w="3240" w:type="dxa"/>
                </w:tcPr>
                <w:p w14:paraId="15678F5E" w14:textId="77777777" w:rsidR="001C0704" w:rsidRDefault="001C0704">
                  <w:pPr>
                    <w:pStyle w:val="EmptyCellLayoutStyle"/>
                    <w:spacing w:after="0" w:line="240" w:lineRule="auto"/>
                  </w:pPr>
                </w:p>
              </w:tc>
              <w:tc>
                <w:tcPr>
                  <w:tcW w:w="539" w:type="dxa"/>
                  <w:tcBorders>
                    <w:right w:val="single" w:sz="15" w:space="0" w:color="000000"/>
                  </w:tcBorders>
                </w:tcPr>
                <w:p w14:paraId="40F3D739" w14:textId="77777777" w:rsidR="001C0704" w:rsidRDefault="001C0704">
                  <w:pPr>
                    <w:pStyle w:val="EmptyCellLayoutStyle"/>
                    <w:spacing w:after="0" w:line="240" w:lineRule="auto"/>
                  </w:pPr>
                </w:p>
              </w:tc>
            </w:tr>
            <w:tr w:rsidR="001C0704" w14:paraId="48F84DE3" w14:textId="77777777">
              <w:trPr>
                <w:trHeight w:val="249"/>
              </w:trPr>
              <w:tc>
                <w:tcPr>
                  <w:tcW w:w="900" w:type="dxa"/>
                  <w:tcBorders>
                    <w:left w:val="single" w:sz="15" w:space="0" w:color="000000"/>
                    <w:bottom w:val="single" w:sz="15" w:space="0" w:color="000000"/>
                  </w:tcBorders>
                </w:tcPr>
                <w:p w14:paraId="0E7A9DB0" w14:textId="77777777" w:rsidR="001C0704" w:rsidRDefault="001C0704">
                  <w:pPr>
                    <w:pStyle w:val="EmptyCellLayoutStyle"/>
                    <w:spacing w:after="0" w:line="240" w:lineRule="auto"/>
                  </w:pPr>
                </w:p>
              </w:tc>
              <w:tc>
                <w:tcPr>
                  <w:tcW w:w="359" w:type="dxa"/>
                  <w:tcBorders>
                    <w:bottom w:val="single" w:sz="15" w:space="0" w:color="000000"/>
                  </w:tcBorders>
                </w:tcPr>
                <w:p w14:paraId="110022B6" w14:textId="77777777" w:rsidR="001C0704" w:rsidRDefault="001C0704">
                  <w:pPr>
                    <w:pStyle w:val="EmptyCellLayoutStyle"/>
                    <w:spacing w:after="0" w:line="240" w:lineRule="auto"/>
                  </w:pPr>
                </w:p>
              </w:tc>
              <w:tc>
                <w:tcPr>
                  <w:tcW w:w="180" w:type="dxa"/>
                  <w:tcBorders>
                    <w:bottom w:val="single" w:sz="15" w:space="0" w:color="000000"/>
                  </w:tcBorders>
                </w:tcPr>
                <w:p w14:paraId="4D405551" w14:textId="77777777" w:rsidR="001C0704" w:rsidRDefault="001C0704">
                  <w:pPr>
                    <w:pStyle w:val="EmptyCellLayoutStyle"/>
                    <w:spacing w:after="0" w:line="240" w:lineRule="auto"/>
                  </w:pPr>
                </w:p>
              </w:tc>
              <w:tc>
                <w:tcPr>
                  <w:tcW w:w="3240" w:type="dxa"/>
                  <w:tcBorders>
                    <w:bottom w:val="single" w:sz="15" w:space="0" w:color="000000"/>
                  </w:tcBorders>
                </w:tcPr>
                <w:p w14:paraId="3815DCEB" w14:textId="77777777" w:rsidR="001C0704" w:rsidRDefault="001C0704">
                  <w:pPr>
                    <w:pStyle w:val="EmptyCellLayoutStyle"/>
                    <w:spacing w:after="0" w:line="240" w:lineRule="auto"/>
                  </w:pPr>
                </w:p>
              </w:tc>
              <w:tc>
                <w:tcPr>
                  <w:tcW w:w="2160" w:type="dxa"/>
                  <w:tcBorders>
                    <w:bottom w:val="single" w:sz="15" w:space="0" w:color="000000"/>
                  </w:tcBorders>
                </w:tcPr>
                <w:p w14:paraId="39C8EAB4" w14:textId="77777777" w:rsidR="001C0704" w:rsidRDefault="001C0704">
                  <w:pPr>
                    <w:pStyle w:val="EmptyCellLayoutStyle"/>
                    <w:spacing w:after="0" w:line="240" w:lineRule="auto"/>
                  </w:pPr>
                </w:p>
              </w:tc>
              <w:tc>
                <w:tcPr>
                  <w:tcW w:w="359" w:type="dxa"/>
                  <w:tcBorders>
                    <w:bottom w:val="single" w:sz="15" w:space="0" w:color="000000"/>
                  </w:tcBorders>
                </w:tcPr>
                <w:p w14:paraId="6BE0D23B" w14:textId="77777777" w:rsidR="001C0704" w:rsidRDefault="001C0704">
                  <w:pPr>
                    <w:pStyle w:val="EmptyCellLayoutStyle"/>
                    <w:spacing w:after="0" w:line="240" w:lineRule="auto"/>
                  </w:pPr>
                </w:p>
              </w:tc>
              <w:tc>
                <w:tcPr>
                  <w:tcW w:w="180" w:type="dxa"/>
                  <w:tcBorders>
                    <w:bottom w:val="single" w:sz="15" w:space="0" w:color="000000"/>
                  </w:tcBorders>
                </w:tcPr>
                <w:p w14:paraId="2AEE0F48" w14:textId="77777777" w:rsidR="001C0704" w:rsidRDefault="001C0704">
                  <w:pPr>
                    <w:pStyle w:val="EmptyCellLayoutStyle"/>
                    <w:spacing w:after="0" w:line="240" w:lineRule="auto"/>
                  </w:pPr>
                </w:p>
              </w:tc>
              <w:tc>
                <w:tcPr>
                  <w:tcW w:w="3240" w:type="dxa"/>
                  <w:tcBorders>
                    <w:bottom w:val="single" w:sz="15" w:space="0" w:color="000000"/>
                  </w:tcBorders>
                </w:tcPr>
                <w:p w14:paraId="09CCFBBA" w14:textId="77777777" w:rsidR="001C0704" w:rsidRDefault="001C0704">
                  <w:pPr>
                    <w:pStyle w:val="EmptyCellLayoutStyle"/>
                    <w:spacing w:after="0" w:line="240" w:lineRule="auto"/>
                  </w:pPr>
                </w:p>
              </w:tc>
              <w:tc>
                <w:tcPr>
                  <w:tcW w:w="539" w:type="dxa"/>
                  <w:tcBorders>
                    <w:bottom w:val="single" w:sz="15" w:space="0" w:color="000000"/>
                    <w:right w:val="single" w:sz="15" w:space="0" w:color="000000"/>
                  </w:tcBorders>
                </w:tcPr>
                <w:p w14:paraId="17E1B563" w14:textId="77777777" w:rsidR="001C0704" w:rsidRDefault="001C0704">
                  <w:pPr>
                    <w:pStyle w:val="EmptyCellLayoutStyle"/>
                    <w:spacing w:after="0" w:line="240" w:lineRule="auto"/>
                  </w:pPr>
                </w:p>
              </w:tc>
            </w:tr>
          </w:tbl>
          <w:p w14:paraId="78D0DCC5" w14:textId="77777777" w:rsidR="001C0704" w:rsidRDefault="001C0704">
            <w:pPr>
              <w:spacing w:after="0" w:line="240" w:lineRule="auto"/>
            </w:pPr>
          </w:p>
        </w:tc>
        <w:tc>
          <w:tcPr>
            <w:tcW w:w="179" w:type="dxa"/>
          </w:tcPr>
          <w:p w14:paraId="139864DC" w14:textId="77777777" w:rsidR="001C0704" w:rsidRDefault="001C0704">
            <w:pPr>
              <w:pStyle w:val="EmptyCellLayoutStyle"/>
              <w:spacing w:after="0" w:line="240" w:lineRule="auto"/>
            </w:pPr>
          </w:p>
        </w:tc>
      </w:tr>
      <w:tr w:rsidR="001C0704" w14:paraId="65D890B7" w14:textId="77777777">
        <w:trPr>
          <w:trHeight w:val="89"/>
        </w:trPr>
        <w:tc>
          <w:tcPr>
            <w:tcW w:w="179" w:type="dxa"/>
          </w:tcPr>
          <w:p w14:paraId="43AF30CB" w14:textId="77777777" w:rsidR="001C0704" w:rsidRDefault="001C0704">
            <w:pPr>
              <w:pStyle w:val="EmptyCellLayoutStyle"/>
              <w:spacing w:after="0" w:line="240" w:lineRule="auto"/>
            </w:pPr>
          </w:p>
        </w:tc>
        <w:tc>
          <w:tcPr>
            <w:tcW w:w="0" w:type="dxa"/>
          </w:tcPr>
          <w:p w14:paraId="32EFBF07" w14:textId="77777777" w:rsidR="001C0704" w:rsidRDefault="001C0704">
            <w:pPr>
              <w:pStyle w:val="EmptyCellLayoutStyle"/>
              <w:spacing w:after="0" w:line="240" w:lineRule="auto"/>
            </w:pPr>
          </w:p>
        </w:tc>
        <w:tc>
          <w:tcPr>
            <w:tcW w:w="0" w:type="dxa"/>
          </w:tcPr>
          <w:p w14:paraId="32803CDF" w14:textId="77777777" w:rsidR="001C0704" w:rsidRDefault="001C0704">
            <w:pPr>
              <w:pStyle w:val="EmptyCellLayoutStyle"/>
              <w:spacing w:after="0" w:line="240" w:lineRule="auto"/>
            </w:pPr>
          </w:p>
        </w:tc>
        <w:tc>
          <w:tcPr>
            <w:tcW w:w="0" w:type="dxa"/>
          </w:tcPr>
          <w:p w14:paraId="7CABFBDE" w14:textId="77777777" w:rsidR="001C0704" w:rsidRDefault="001C0704">
            <w:pPr>
              <w:pStyle w:val="EmptyCellLayoutStyle"/>
              <w:spacing w:after="0" w:line="240" w:lineRule="auto"/>
            </w:pPr>
          </w:p>
        </w:tc>
        <w:tc>
          <w:tcPr>
            <w:tcW w:w="0" w:type="dxa"/>
          </w:tcPr>
          <w:p w14:paraId="6CEA7113" w14:textId="77777777" w:rsidR="001C0704" w:rsidRDefault="001C0704">
            <w:pPr>
              <w:pStyle w:val="EmptyCellLayoutStyle"/>
              <w:spacing w:after="0" w:line="240" w:lineRule="auto"/>
            </w:pPr>
          </w:p>
        </w:tc>
        <w:tc>
          <w:tcPr>
            <w:tcW w:w="0" w:type="dxa"/>
          </w:tcPr>
          <w:p w14:paraId="7900E8CD" w14:textId="77777777" w:rsidR="001C0704" w:rsidRDefault="001C0704">
            <w:pPr>
              <w:pStyle w:val="EmptyCellLayoutStyle"/>
              <w:spacing w:after="0" w:line="240" w:lineRule="auto"/>
            </w:pPr>
          </w:p>
        </w:tc>
        <w:tc>
          <w:tcPr>
            <w:tcW w:w="0" w:type="dxa"/>
          </w:tcPr>
          <w:p w14:paraId="32EFE6E7" w14:textId="77777777" w:rsidR="001C0704" w:rsidRDefault="001C0704">
            <w:pPr>
              <w:pStyle w:val="EmptyCellLayoutStyle"/>
              <w:spacing w:after="0" w:line="240" w:lineRule="auto"/>
            </w:pPr>
          </w:p>
        </w:tc>
        <w:tc>
          <w:tcPr>
            <w:tcW w:w="2505" w:type="dxa"/>
          </w:tcPr>
          <w:p w14:paraId="3879EB15" w14:textId="77777777" w:rsidR="001C0704" w:rsidRDefault="001C0704">
            <w:pPr>
              <w:pStyle w:val="EmptyCellLayoutStyle"/>
              <w:spacing w:after="0" w:line="240" w:lineRule="auto"/>
            </w:pPr>
          </w:p>
        </w:tc>
        <w:tc>
          <w:tcPr>
            <w:tcW w:w="6120" w:type="dxa"/>
          </w:tcPr>
          <w:p w14:paraId="383C6330" w14:textId="77777777" w:rsidR="001C0704" w:rsidRDefault="001C0704">
            <w:pPr>
              <w:pStyle w:val="EmptyCellLayoutStyle"/>
              <w:spacing w:after="0" w:line="240" w:lineRule="auto"/>
            </w:pPr>
          </w:p>
        </w:tc>
        <w:tc>
          <w:tcPr>
            <w:tcW w:w="2534" w:type="dxa"/>
          </w:tcPr>
          <w:p w14:paraId="7FB60B1D" w14:textId="77777777" w:rsidR="001C0704" w:rsidRDefault="001C0704">
            <w:pPr>
              <w:pStyle w:val="EmptyCellLayoutStyle"/>
              <w:spacing w:after="0" w:line="240" w:lineRule="auto"/>
            </w:pPr>
          </w:p>
        </w:tc>
        <w:tc>
          <w:tcPr>
            <w:tcW w:w="179" w:type="dxa"/>
          </w:tcPr>
          <w:p w14:paraId="05D56035" w14:textId="77777777" w:rsidR="001C0704" w:rsidRDefault="001C0704">
            <w:pPr>
              <w:pStyle w:val="EmptyCellLayoutStyle"/>
              <w:spacing w:after="0" w:line="240" w:lineRule="auto"/>
            </w:pPr>
          </w:p>
        </w:tc>
      </w:tr>
      <w:tr w:rsidR="00665A2D" w14:paraId="6B314FBD" w14:textId="77777777" w:rsidTr="00665A2D">
        <w:tc>
          <w:tcPr>
            <w:tcW w:w="179" w:type="dxa"/>
          </w:tcPr>
          <w:p w14:paraId="4034B6EA" w14:textId="77777777" w:rsidR="001C0704" w:rsidRDefault="001C07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65A2D" w14:paraId="6FEF0738" w14:textId="77777777" w:rsidTr="00665A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C0704" w14:paraId="34ED0BB2" w14:textId="77777777">
                    <w:trPr>
                      <w:trHeight w:val="192"/>
                    </w:trPr>
                    <w:tc>
                      <w:tcPr>
                        <w:tcW w:w="11160" w:type="dxa"/>
                        <w:tcBorders>
                          <w:top w:val="nil"/>
                          <w:left w:val="nil"/>
                          <w:bottom w:val="nil"/>
                          <w:right w:val="nil"/>
                        </w:tcBorders>
                        <w:tcMar>
                          <w:top w:w="39" w:type="dxa"/>
                          <w:left w:w="39" w:type="dxa"/>
                          <w:bottom w:w="39" w:type="dxa"/>
                          <w:right w:w="39" w:type="dxa"/>
                        </w:tcMar>
                      </w:tcPr>
                      <w:p w14:paraId="415A0134" w14:textId="77777777" w:rsidR="001C0704" w:rsidRDefault="008C162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4E68369" w14:textId="77777777" w:rsidR="001C0704" w:rsidRDefault="001C0704">
                  <w:pPr>
                    <w:spacing w:after="0" w:line="240" w:lineRule="auto"/>
                  </w:pPr>
                </w:p>
              </w:tc>
            </w:tr>
            <w:tr w:rsidR="001C0704" w14:paraId="444EF80D" w14:textId="77777777">
              <w:trPr>
                <w:trHeight w:val="99"/>
              </w:trPr>
              <w:tc>
                <w:tcPr>
                  <w:tcW w:w="0" w:type="dxa"/>
                  <w:tcBorders>
                    <w:left w:val="single" w:sz="15" w:space="0" w:color="000000"/>
                  </w:tcBorders>
                </w:tcPr>
                <w:p w14:paraId="3FF4D971" w14:textId="77777777" w:rsidR="001C0704" w:rsidRDefault="001C0704">
                  <w:pPr>
                    <w:pStyle w:val="EmptyCellLayoutStyle"/>
                    <w:spacing w:after="0" w:line="240" w:lineRule="auto"/>
                  </w:pPr>
                </w:p>
              </w:tc>
              <w:tc>
                <w:tcPr>
                  <w:tcW w:w="11159" w:type="dxa"/>
                  <w:tcBorders>
                    <w:right w:val="single" w:sz="15" w:space="0" w:color="000000"/>
                  </w:tcBorders>
                </w:tcPr>
                <w:p w14:paraId="2F46A5AF" w14:textId="77777777" w:rsidR="001C0704" w:rsidRDefault="001C0704">
                  <w:pPr>
                    <w:pStyle w:val="EmptyCellLayoutStyle"/>
                    <w:spacing w:after="0" w:line="240" w:lineRule="auto"/>
                  </w:pPr>
                </w:p>
              </w:tc>
            </w:tr>
            <w:tr w:rsidR="001C0704" w14:paraId="61E3C393" w14:textId="77777777">
              <w:trPr>
                <w:trHeight w:val="290"/>
              </w:trPr>
              <w:tc>
                <w:tcPr>
                  <w:tcW w:w="0" w:type="dxa"/>
                  <w:tcBorders>
                    <w:left w:val="single" w:sz="15" w:space="0" w:color="000000"/>
                    <w:bottom w:val="single" w:sz="15" w:space="0" w:color="000000"/>
                  </w:tcBorders>
                </w:tcPr>
                <w:p w14:paraId="248EDD85" w14:textId="77777777" w:rsidR="001C0704" w:rsidRDefault="001C07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C0704" w14:paraId="62597036" w14:textId="77777777">
                    <w:trPr>
                      <w:trHeight w:val="212"/>
                    </w:trPr>
                    <w:tc>
                      <w:tcPr>
                        <w:tcW w:w="11160" w:type="dxa"/>
                        <w:tcBorders>
                          <w:top w:val="nil"/>
                          <w:left w:val="nil"/>
                          <w:bottom w:val="nil"/>
                          <w:right w:val="nil"/>
                        </w:tcBorders>
                        <w:tcMar>
                          <w:top w:w="39" w:type="dxa"/>
                          <w:left w:w="39" w:type="dxa"/>
                          <w:bottom w:w="39" w:type="dxa"/>
                          <w:right w:w="39" w:type="dxa"/>
                        </w:tcMar>
                      </w:tcPr>
                      <w:p w14:paraId="17D50625" w14:textId="77777777" w:rsidR="001C0704" w:rsidRDefault="008C1622">
                        <w:pPr>
                          <w:spacing w:after="0" w:line="240" w:lineRule="auto"/>
                        </w:pPr>
                        <w:r>
                          <w:rPr>
                            <w:rFonts w:ascii="Arial" w:eastAsia="Arial" w:hAnsi="Arial"/>
                            <w:color w:val="000000"/>
                          </w:rPr>
                          <w:t>Yes.</w:t>
                        </w:r>
                      </w:p>
                    </w:tc>
                  </w:tr>
                </w:tbl>
                <w:p w14:paraId="1C32BF5B" w14:textId="77777777" w:rsidR="001C0704" w:rsidRDefault="001C0704">
                  <w:pPr>
                    <w:spacing w:after="0" w:line="240" w:lineRule="auto"/>
                  </w:pPr>
                </w:p>
              </w:tc>
            </w:tr>
          </w:tbl>
          <w:p w14:paraId="79D2BD1C" w14:textId="77777777" w:rsidR="001C0704" w:rsidRDefault="001C0704">
            <w:pPr>
              <w:spacing w:after="0" w:line="240" w:lineRule="auto"/>
            </w:pPr>
          </w:p>
        </w:tc>
        <w:tc>
          <w:tcPr>
            <w:tcW w:w="179" w:type="dxa"/>
          </w:tcPr>
          <w:p w14:paraId="1E5CDA59" w14:textId="77777777" w:rsidR="001C0704" w:rsidRDefault="001C0704">
            <w:pPr>
              <w:pStyle w:val="EmptyCellLayoutStyle"/>
              <w:spacing w:after="0" w:line="240" w:lineRule="auto"/>
            </w:pPr>
          </w:p>
        </w:tc>
      </w:tr>
      <w:tr w:rsidR="001C0704" w14:paraId="6D1F9059" w14:textId="77777777">
        <w:trPr>
          <w:trHeight w:val="110"/>
        </w:trPr>
        <w:tc>
          <w:tcPr>
            <w:tcW w:w="179" w:type="dxa"/>
          </w:tcPr>
          <w:p w14:paraId="5DCCFA79" w14:textId="77777777" w:rsidR="001C0704" w:rsidRDefault="001C0704">
            <w:pPr>
              <w:pStyle w:val="EmptyCellLayoutStyle"/>
              <w:spacing w:after="0" w:line="240" w:lineRule="auto"/>
            </w:pPr>
          </w:p>
        </w:tc>
        <w:tc>
          <w:tcPr>
            <w:tcW w:w="0" w:type="dxa"/>
          </w:tcPr>
          <w:p w14:paraId="1BB1D4B1" w14:textId="77777777" w:rsidR="001C0704" w:rsidRDefault="001C0704">
            <w:pPr>
              <w:pStyle w:val="EmptyCellLayoutStyle"/>
              <w:spacing w:after="0" w:line="240" w:lineRule="auto"/>
            </w:pPr>
          </w:p>
        </w:tc>
        <w:tc>
          <w:tcPr>
            <w:tcW w:w="0" w:type="dxa"/>
          </w:tcPr>
          <w:p w14:paraId="103950E3" w14:textId="77777777" w:rsidR="001C0704" w:rsidRDefault="001C0704">
            <w:pPr>
              <w:pStyle w:val="EmptyCellLayoutStyle"/>
              <w:spacing w:after="0" w:line="240" w:lineRule="auto"/>
            </w:pPr>
          </w:p>
        </w:tc>
        <w:tc>
          <w:tcPr>
            <w:tcW w:w="0" w:type="dxa"/>
          </w:tcPr>
          <w:p w14:paraId="01E0CBFE" w14:textId="77777777" w:rsidR="001C0704" w:rsidRDefault="001C0704">
            <w:pPr>
              <w:pStyle w:val="EmptyCellLayoutStyle"/>
              <w:spacing w:after="0" w:line="240" w:lineRule="auto"/>
            </w:pPr>
          </w:p>
        </w:tc>
        <w:tc>
          <w:tcPr>
            <w:tcW w:w="0" w:type="dxa"/>
          </w:tcPr>
          <w:p w14:paraId="27FE733E" w14:textId="77777777" w:rsidR="001C0704" w:rsidRDefault="001C0704">
            <w:pPr>
              <w:pStyle w:val="EmptyCellLayoutStyle"/>
              <w:spacing w:after="0" w:line="240" w:lineRule="auto"/>
            </w:pPr>
          </w:p>
        </w:tc>
        <w:tc>
          <w:tcPr>
            <w:tcW w:w="0" w:type="dxa"/>
          </w:tcPr>
          <w:p w14:paraId="6797CC31" w14:textId="77777777" w:rsidR="001C0704" w:rsidRDefault="001C0704">
            <w:pPr>
              <w:pStyle w:val="EmptyCellLayoutStyle"/>
              <w:spacing w:after="0" w:line="240" w:lineRule="auto"/>
            </w:pPr>
          </w:p>
        </w:tc>
        <w:tc>
          <w:tcPr>
            <w:tcW w:w="0" w:type="dxa"/>
          </w:tcPr>
          <w:p w14:paraId="45816D42" w14:textId="77777777" w:rsidR="001C0704" w:rsidRDefault="001C0704">
            <w:pPr>
              <w:pStyle w:val="EmptyCellLayoutStyle"/>
              <w:spacing w:after="0" w:line="240" w:lineRule="auto"/>
            </w:pPr>
          </w:p>
        </w:tc>
        <w:tc>
          <w:tcPr>
            <w:tcW w:w="2505" w:type="dxa"/>
          </w:tcPr>
          <w:p w14:paraId="114967AD" w14:textId="77777777" w:rsidR="001C0704" w:rsidRDefault="001C0704">
            <w:pPr>
              <w:pStyle w:val="EmptyCellLayoutStyle"/>
              <w:spacing w:after="0" w:line="240" w:lineRule="auto"/>
            </w:pPr>
          </w:p>
        </w:tc>
        <w:tc>
          <w:tcPr>
            <w:tcW w:w="6120" w:type="dxa"/>
          </w:tcPr>
          <w:p w14:paraId="481B2480" w14:textId="77777777" w:rsidR="001C0704" w:rsidRDefault="001C0704">
            <w:pPr>
              <w:pStyle w:val="EmptyCellLayoutStyle"/>
              <w:spacing w:after="0" w:line="240" w:lineRule="auto"/>
            </w:pPr>
          </w:p>
        </w:tc>
        <w:tc>
          <w:tcPr>
            <w:tcW w:w="2534" w:type="dxa"/>
          </w:tcPr>
          <w:p w14:paraId="5454155F" w14:textId="77777777" w:rsidR="001C0704" w:rsidRDefault="001C0704">
            <w:pPr>
              <w:pStyle w:val="EmptyCellLayoutStyle"/>
              <w:spacing w:after="0" w:line="240" w:lineRule="auto"/>
            </w:pPr>
          </w:p>
        </w:tc>
        <w:tc>
          <w:tcPr>
            <w:tcW w:w="179" w:type="dxa"/>
          </w:tcPr>
          <w:p w14:paraId="38C4B34E" w14:textId="77777777" w:rsidR="001C0704" w:rsidRDefault="001C0704">
            <w:pPr>
              <w:pStyle w:val="EmptyCellLayoutStyle"/>
              <w:spacing w:after="0" w:line="240" w:lineRule="auto"/>
            </w:pPr>
          </w:p>
        </w:tc>
      </w:tr>
      <w:tr w:rsidR="00665A2D" w14:paraId="1D6C98D2" w14:textId="77777777" w:rsidTr="00665A2D">
        <w:tc>
          <w:tcPr>
            <w:tcW w:w="179" w:type="dxa"/>
          </w:tcPr>
          <w:p w14:paraId="6EF19E71" w14:textId="77777777" w:rsidR="001C0704" w:rsidRDefault="001C070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65A2D" w14:paraId="0246AB84" w14:textId="77777777" w:rsidTr="00665A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C0704" w14:paraId="4108A732" w14:textId="77777777">
                    <w:trPr>
                      <w:trHeight w:val="192"/>
                    </w:trPr>
                    <w:tc>
                      <w:tcPr>
                        <w:tcW w:w="11160" w:type="dxa"/>
                        <w:tcBorders>
                          <w:top w:val="nil"/>
                          <w:left w:val="nil"/>
                          <w:bottom w:val="nil"/>
                          <w:right w:val="nil"/>
                        </w:tcBorders>
                        <w:tcMar>
                          <w:top w:w="39" w:type="dxa"/>
                          <w:left w:w="39" w:type="dxa"/>
                          <w:bottom w:w="39" w:type="dxa"/>
                          <w:right w:w="39" w:type="dxa"/>
                        </w:tcMar>
                      </w:tcPr>
                      <w:p w14:paraId="4658357C" w14:textId="77777777" w:rsidR="001C0704" w:rsidRDefault="008C1622">
                        <w:pPr>
                          <w:spacing w:after="0" w:line="240" w:lineRule="auto"/>
                        </w:pPr>
                        <w:r>
                          <w:rPr>
                            <w:rFonts w:ascii="Arial" w:eastAsia="Arial" w:hAnsi="Arial"/>
                            <w:b/>
                            <w:color w:val="000000"/>
                            <w:sz w:val="16"/>
                          </w:rPr>
                          <w:t>23. What are the essential functions of this position?</w:t>
                        </w:r>
                      </w:p>
                    </w:tc>
                  </w:tr>
                </w:tbl>
                <w:p w14:paraId="0402F824" w14:textId="77777777" w:rsidR="001C0704" w:rsidRDefault="001C0704">
                  <w:pPr>
                    <w:spacing w:after="0" w:line="240" w:lineRule="auto"/>
                  </w:pPr>
                </w:p>
              </w:tc>
            </w:tr>
            <w:tr w:rsidR="001C0704" w14:paraId="15D5B8C2" w14:textId="77777777">
              <w:trPr>
                <w:trHeight w:val="80"/>
              </w:trPr>
              <w:tc>
                <w:tcPr>
                  <w:tcW w:w="0" w:type="dxa"/>
                  <w:tcBorders>
                    <w:left w:val="single" w:sz="15" w:space="0" w:color="000000"/>
                  </w:tcBorders>
                </w:tcPr>
                <w:p w14:paraId="6C2EA538" w14:textId="77777777" w:rsidR="001C0704" w:rsidRDefault="001C0704">
                  <w:pPr>
                    <w:pStyle w:val="EmptyCellLayoutStyle"/>
                    <w:spacing w:after="0" w:line="240" w:lineRule="auto"/>
                  </w:pPr>
                </w:p>
              </w:tc>
              <w:tc>
                <w:tcPr>
                  <w:tcW w:w="11159" w:type="dxa"/>
                  <w:tcBorders>
                    <w:right w:val="single" w:sz="15" w:space="0" w:color="000000"/>
                  </w:tcBorders>
                </w:tcPr>
                <w:p w14:paraId="54853882" w14:textId="77777777" w:rsidR="001C0704" w:rsidRDefault="001C0704">
                  <w:pPr>
                    <w:pStyle w:val="EmptyCellLayoutStyle"/>
                    <w:spacing w:after="0" w:line="240" w:lineRule="auto"/>
                  </w:pPr>
                </w:p>
              </w:tc>
            </w:tr>
            <w:tr w:rsidR="001C0704" w14:paraId="10246F27" w14:textId="77777777">
              <w:trPr>
                <w:trHeight w:val="290"/>
              </w:trPr>
              <w:tc>
                <w:tcPr>
                  <w:tcW w:w="0" w:type="dxa"/>
                  <w:tcBorders>
                    <w:left w:val="single" w:sz="15" w:space="0" w:color="000000"/>
                    <w:bottom w:val="single" w:sz="15" w:space="0" w:color="000000"/>
                  </w:tcBorders>
                </w:tcPr>
                <w:p w14:paraId="431DA2AC" w14:textId="77777777" w:rsidR="001C0704" w:rsidRDefault="001C07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C0704" w14:paraId="2612C491" w14:textId="77777777">
                    <w:trPr>
                      <w:trHeight w:val="212"/>
                    </w:trPr>
                    <w:tc>
                      <w:tcPr>
                        <w:tcW w:w="11160" w:type="dxa"/>
                        <w:tcBorders>
                          <w:top w:val="nil"/>
                          <w:left w:val="nil"/>
                          <w:bottom w:val="nil"/>
                          <w:right w:val="nil"/>
                        </w:tcBorders>
                        <w:tcMar>
                          <w:top w:w="39" w:type="dxa"/>
                          <w:left w:w="39" w:type="dxa"/>
                          <w:bottom w:w="39" w:type="dxa"/>
                          <w:right w:w="39" w:type="dxa"/>
                        </w:tcMar>
                      </w:tcPr>
                      <w:p w14:paraId="62F6832A" w14:textId="77777777" w:rsidR="001C0704" w:rsidRDefault="008C1622">
                        <w:pPr>
                          <w:spacing w:after="0" w:line="240" w:lineRule="auto"/>
                        </w:pPr>
                        <w:r>
                          <w:rPr>
                            <w:rFonts w:ascii="Arial" w:eastAsia="Arial" w:hAnsi="Arial"/>
                            <w:color w:val="000000"/>
                          </w:rPr>
                          <w:t>This position serves as Division Head Legal Secretary for the Special Litigation Division Chief.</w:t>
                        </w:r>
                      </w:p>
                    </w:tc>
                  </w:tr>
                </w:tbl>
                <w:p w14:paraId="390BAE24" w14:textId="77777777" w:rsidR="001C0704" w:rsidRDefault="001C0704">
                  <w:pPr>
                    <w:spacing w:after="0" w:line="240" w:lineRule="auto"/>
                  </w:pPr>
                </w:p>
              </w:tc>
            </w:tr>
          </w:tbl>
          <w:p w14:paraId="60C8D700" w14:textId="77777777" w:rsidR="001C0704" w:rsidRDefault="001C0704">
            <w:pPr>
              <w:spacing w:after="0" w:line="240" w:lineRule="auto"/>
            </w:pPr>
          </w:p>
        </w:tc>
        <w:tc>
          <w:tcPr>
            <w:tcW w:w="179" w:type="dxa"/>
          </w:tcPr>
          <w:p w14:paraId="34AE4A7E" w14:textId="77777777" w:rsidR="001C0704" w:rsidRDefault="001C0704">
            <w:pPr>
              <w:pStyle w:val="EmptyCellLayoutStyle"/>
              <w:spacing w:after="0" w:line="240" w:lineRule="auto"/>
            </w:pPr>
          </w:p>
        </w:tc>
      </w:tr>
      <w:tr w:rsidR="001C0704" w14:paraId="72137885" w14:textId="77777777">
        <w:trPr>
          <w:trHeight w:val="99"/>
        </w:trPr>
        <w:tc>
          <w:tcPr>
            <w:tcW w:w="179" w:type="dxa"/>
          </w:tcPr>
          <w:p w14:paraId="6A2F69FB" w14:textId="77777777" w:rsidR="001C0704" w:rsidRDefault="001C0704">
            <w:pPr>
              <w:pStyle w:val="EmptyCellLayoutStyle"/>
              <w:spacing w:after="0" w:line="240" w:lineRule="auto"/>
            </w:pPr>
          </w:p>
        </w:tc>
        <w:tc>
          <w:tcPr>
            <w:tcW w:w="0" w:type="dxa"/>
          </w:tcPr>
          <w:p w14:paraId="3801BD24" w14:textId="77777777" w:rsidR="001C0704" w:rsidRDefault="001C0704">
            <w:pPr>
              <w:pStyle w:val="EmptyCellLayoutStyle"/>
              <w:spacing w:after="0" w:line="240" w:lineRule="auto"/>
            </w:pPr>
          </w:p>
        </w:tc>
        <w:tc>
          <w:tcPr>
            <w:tcW w:w="0" w:type="dxa"/>
          </w:tcPr>
          <w:p w14:paraId="35C1EAB1" w14:textId="77777777" w:rsidR="001C0704" w:rsidRDefault="001C0704">
            <w:pPr>
              <w:pStyle w:val="EmptyCellLayoutStyle"/>
              <w:spacing w:after="0" w:line="240" w:lineRule="auto"/>
            </w:pPr>
          </w:p>
        </w:tc>
        <w:tc>
          <w:tcPr>
            <w:tcW w:w="0" w:type="dxa"/>
          </w:tcPr>
          <w:p w14:paraId="6B554F41" w14:textId="77777777" w:rsidR="001C0704" w:rsidRDefault="001C0704">
            <w:pPr>
              <w:pStyle w:val="EmptyCellLayoutStyle"/>
              <w:spacing w:after="0" w:line="240" w:lineRule="auto"/>
            </w:pPr>
          </w:p>
        </w:tc>
        <w:tc>
          <w:tcPr>
            <w:tcW w:w="0" w:type="dxa"/>
          </w:tcPr>
          <w:p w14:paraId="42CE7157" w14:textId="77777777" w:rsidR="001C0704" w:rsidRDefault="001C0704">
            <w:pPr>
              <w:pStyle w:val="EmptyCellLayoutStyle"/>
              <w:spacing w:after="0" w:line="240" w:lineRule="auto"/>
            </w:pPr>
          </w:p>
        </w:tc>
        <w:tc>
          <w:tcPr>
            <w:tcW w:w="0" w:type="dxa"/>
          </w:tcPr>
          <w:p w14:paraId="04DEF2D9" w14:textId="77777777" w:rsidR="001C0704" w:rsidRDefault="001C0704">
            <w:pPr>
              <w:pStyle w:val="EmptyCellLayoutStyle"/>
              <w:spacing w:after="0" w:line="240" w:lineRule="auto"/>
            </w:pPr>
          </w:p>
        </w:tc>
        <w:tc>
          <w:tcPr>
            <w:tcW w:w="0" w:type="dxa"/>
          </w:tcPr>
          <w:p w14:paraId="781712F2" w14:textId="77777777" w:rsidR="001C0704" w:rsidRDefault="001C0704">
            <w:pPr>
              <w:pStyle w:val="EmptyCellLayoutStyle"/>
              <w:spacing w:after="0" w:line="240" w:lineRule="auto"/>
            </w:pPr>
          </w:p>
        </w:tc>
        <w:tc>
          <w:tcPr>
            <w:tcW w:w="2505" w:type="dxa"/>
          </w:tcPr>
          <w:p w14:paraId="283EBCE2" w14:textId="77777777" w:rsidR="001C0704" w:rsidRDefault="001C0704">
            <w:pPr>
              <w:pStyle w:val="EmptyCellLayoutStyle"/>
              <w:spacing w:after="0" w:line="240" w:lineRule="auto"/>
            </w:pPr>
          </w:p>
        </w:tc>
        <w:tc>
          <w:tcPr>
            <w:tcW w:w="6120" w:type="dxa"/>
          </w:tcPr>
          <w:p w14:paraId="09E10465" w14:textId="77777777" w:rsidR="001C0704" w:rsidRDefault="001C0704">
            <w:pPr>
              <w:pStyle w:val="EmptyCellLayoutStyle"/>
              <w:spacing w:after="0" w:line="240" w:lineRule="auto"/>
            </w:pPr>
          </w:p>
        </w:tc>
        <w:tc>
          <w:tcPr>
            <w:tcW w:w="2534" w:type="dxa"/>
          </w:tcPr>
          <w:p w14:paraId="18724573" w14:textId="77777777" w:rsidR="001C0704" w:rsidRDefault="001C0704">
            <w:pPr>
              <w:pStyle w:val="EmptyCellLayoutStyle"/>
              <w:spacing w:after="0" w:line="240" w:lineRule="auto"/>
            </w:pPr>
          </w:p>
        </w:tc>
        <w:tc>
          <w:tcPr>
            <w:tcW w:w="179" w:type="dxa"/>
          </w:tcPr>
          <w:p w14:paraId="72DF0D70" w14:textId="77777777" w:rsidR="001C0704" w:rsidRDefault="001C0704">
            <w:pPr>
              <w:pStyle w:val="EmptyCellLayoutStyle"/>
              <w:spacing w:after="0" w:line="240" w:lineRule="auto"/>
            </w:pPr>
          </w:p>
        </w:tc>
      </w:tr>
      <w:tr w:rsidR="00665A2D" w14:paraId="0279CB99" w14:textId="77777777" w:rsidTr="00665A2D">
        <w:tc>
          <w:tcPr>
            <w:tcW w:w="179" w:type="dxa"/>
          </w:tcPr>
          <w:p w14:paraId="700389D0" w14:textId="77777777" w:rsidR="001C0704" w:rsidRDefault="001C0704">
            <w:pPr>
              <w:pStyle w:val="EmptyCellLayoutStyle"/>
              <w:spacing w:after="0" w:line="240" w:lineRule="auto"/>
            </w:pPr>
          </w:p>
        </w:tc>
        <w:tc>
          <w:tcPr>
            <w:tcW w:w="0" w:type="dxa"/>
          </w:tcPr>
          <w:p w14:paraId="52CAE85F" w14:textId="77777777" w:rsidR="001C0704" w:rsidRDefault="001C0704">
            <w:pPr>
              <w:pStyle w:val="EmptyCellLayoutStyle"/>
              <w:spacing w:after="0" w:line="240" w:lineRule="auto"/>
            </w:pPr>
          </w:p>
        </w:tc>
        <w:tc>
          <w:tcPr>
            <w:tcW w:w="0" w:type="dxa"/>
          </w:tcPr>
          <w:p w14:paraId="4D416F6F" w14:textId="77777777" w:rsidR="001C0704" w:rsidRDefault="001C070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65A2D" w14:paraId="5A69FCFE" w14:textId="77777777" w:rsidTr="00665A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C0704" w14:paraId="1EAC629D" w14:textId="77777777">
                    <w:trPr>
                      <w:trHeight w:val="192"/>
                    </w:trPr>
                    <w:tc>
                      <w:tcPr>
                        <w:tcW w:w="11160" w:type="dxa"/>
                        <w:tcBorders>
                          <w:top w:val="nil"/>
                          <w:left w:val="nil"/>
                          <w:bottom w:val="nil"/>
                          <w:right w:val="nil"/>
                        </w:tcBorders>
                        <w:tcMar>
                          <w:top w:w="39" w:type="dxa"/>
                          <w:left w:w="39" w:type="dxa"/>
                          <w:bottom w:w="39" w:type="dxa"/>
                          <w:right w:w="39" w:type="dxa"/>
                        </w:tcMar>
                      </w:tcPr>
                      <w:p w14:paraId="625CD6E1" w14:textId="77777777" w:rsidR="001C0704" w:rsidRDefault="008C162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64FD196" w14:textId="77777777" w:rsidR="001C0704" w:rsidRDefault="001C0704">
                  <w:pPr>
                    <w:spacing w:after="0" w:line="240" w:lineRule="auto"/>
                  </w:pPr>
                </w:p>
              </w:tc>
            </w:tr>
            <w:tr w:rsidR="001C0704" w14:paraId="11C9B4EF" w14:textId="77777777">
              <w:trPr>
                <w:trHeight w:val="90"/>
              </w:trPr>
              <w:tc>
                <w:tcPr>
                  <w:tcW w:w="0" w:type="dxa"/>
                  <w:tcBorders>
                    <w:left w:val="single" w:sz="15" w:space="0" w:color="000000"/>
                  </w:tcBorders>
                </w:tcPr>
                <w:p w14:paraId="2F1B8241" w14:textId="77777777" w:rsidR="001C0704" w:rsidRDefault="001C0704">
                  <w:pPr>
                    <w:pStyle w:val="EmptyCellLayoutStyle"/>
                    <w:spacing w:after="0" w:line="240" w:lineRule="auto"/>
                  </w:pPr>
                </w:p>
              </w:tc>
              <w:tc>
                <w:tcPr>
                  <w:tcW w:w="11159" w:type="dxa"/>
                  <w:tcBorders>
                    <w:right w:val="single" w:sz="15" w:space="0" w:color="000000"/>
                  </w:tcBorders>
                </w:tcPr>
                <w:p w14:paraId="4D60B341" w14:textId="77777777" w:rsidR="001C0704" w:rsidRDefault="001C0704">
                  <w:pPr>
                    <w:pStyle w:val="EmptyCellLayoutStyle"/>
                    <w:spacing w:after="0" w:line="240" w:lineRule="auto"/>
                  </w:pPr>
                </w:p>
              </w:tc>
            </w:tr>
            <w:tr w:rsidR="001C0704" w14:paraId="6781B69F" w14:textId="77777777">
              <w:trPr>
                <w:trHeight w:val="290"/>
              </w:trPr>
              <w:tc>
                <w:tcPr>
                  <w:tcW w:w="0" w:type="dxa"/>
                  <w:tcBorders>
                    <w:left w:val="single" w:sz="15" w:space="0" w:color="000000"/>
                    <w:bottom w:val="single" w:sz="15" w:space="0" w:color="000000"/>
                  </w:tcBorders>
                </w:tcPr>
                <w:p w14:paraId="022EF305" w14:textId="77777777" w:rsidR="001C0704" w:rsidRDefault="001C07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C0704" w14:paraId="19F1F0B3" w14:textId="77777777">
                    <w:trPr>
                      <w:trHeight w:val="212"/>
                    </w:trPr>
                    <w:tc>
                      <w:tcPr>
                        <w:tcW w:w="11160" w:type="dxa"/>
                        <w:tcBorders>
                          <w:top w:val="nil"/>
                          <w:left w:val="nil"/>
                          <w:bottom w:val="nil"/>
                          <w:right w:val="nil"/>
                        </w:tcBorders>
                        <w:tcMar>
                          <w:top w:w="39" w:type="dxa"/>
                          <w:left w:w="39" w:type="dxa"/>
                          <w:bottom w:w="39" w:type="dxa"/>
                          <w:right w:w="39" w:type="dxa"/>
                        </w:tcMar>
                      </w:tcPr>
                      <w:p w14:paraId="5E2DB126" w14:textId="77777777" w:rsidR="001C0704" w:rsidRDefault="008C1622">
                        <w:pPr>
                          <w:spacing w:after="0" w:line="240" w:lineRule="auto"/>
                        </w:pPr>
                        <w:r>
                          <w:rPr>
                            <w:rFonts w:ascii="Arial" w:eastAsia="Arial" w:hAnsi="Arial"/>
                            <w:color w:val="000000"/>
                          </w:rPr>
                          <w:t>New position.</w:t>
                        </w:r>
                      </w:p>
                    </w:tc>
                  </w:tr>
                </w:tbl>
                <w:p w14:paraId="71ABD11A" w14:textId="77777777" w:rsidR="001C0704" w:rsidRDefault="001C0704">
                  <w:pPr>
                    <w:spacing w:after="0" w:line="240" w:lineRule="auto"/>
                  </w:pPr>
                </w:p>
              </w:tc>
            </w:tr>
          </w:tbl>
          <w:p w14:paraId="7647EC6B" w14:textId="77777777" w:rsidR="001C0704" w:rsidRDefault="001C0704">
            <w:pPr>
              <w:spacing w:after="0" w:line="240" w:lineRule="auto"/>
            </w:pPr>
          </w:p>
        </w:tc>
        <w:tc>
          <w:tcPr>
            <w:tcW w:w="179" w:type="dxa"/>
          </w:tcPr>
          <w:p w14:paraId="197A436F" w14:textId="77777777" w:rsidR="001C0704" w:rsidRDefault="001C0704">
            <w:pPr>
              <w:pStyle w:val="EmptyCellLayoutStyle"/>
              <w:spacing w:after="0" w:line="240" w:lineRule="auto"/>
            </w:pPr>
          </w:p>
        </w:tc>
      </w:tr>
      <w:tr w:rsidR="001C0704" w14:paraId="14EF503B" w14:textId="77777777">
        <w:trPr>
          <w:trHeight w:val="100"/>
        </w:trPr>
        <w:tc>
          <w:tcPr>
            <w:tcW w:w="179" w:type="dxa"/>
          </w:tcPr>
          <w:p w14:paraId="158470FF" w14:textId="77777777" w:rsidR="001C0704" w:rsidRDefault="001C0704">
            <w:pPr>
              <w:pStyle w:val="EmptyCellLayoutStyle"/>
              <w:spacing w:after="0" w:line="240" w:lineRule="auto"/>
            </w:pPr>
          </w:p>
        </w:tc>
        <w:tc>
          <w:tcPr>
            <w:tcW w:w="0" w:type="dxa"/>
          </w:tcPr>
          <w:p w14:paraId="14EF93E6" w14:textId="77777777" w:rsidR="001C0704" w:rsidRDefault="001C0704">
            <w:pPr>
              <w:pStyle w:val="EmptyCellLayoutStyle"/>
              <w:spacing w:after="0" w:line="240" w:lineRule="auto"/>
            </w:pPr>
          </w:p>
        </w:tc>
        <w:tc>
          <w:tcPr>
            <w:tcW w:w="0" w:type="dxa"/>
          </w:tcPr>
          <w:p w14:paraId="46099DF2" w14:textId="77777777" w:rsidR="001C0704" w:rsidRDefault="001C0704">
            <w:pPr>
              <w:pStyle w:val="EmptyCellLayoutStyle"/>
              <w:spacing w:after="0" w:line="240" w:lineRule="auto"/>
            </w:pPr>
          </w:p>
        </w:tc>
        <w:tc>
          <w:tcPr>
            <w:tcW w:w="0" w:type="dxa"/>
          </w:tcPr>
          <w:p w14:paraId="79FD1A03" w14:textId="77777777" w:rsidR="001C0704" w:rsidRDefault="001C0704">
            <w:pPr>
              <w:pStyle w:val="EmptyCellLayoutStyle"/>
              <w:spacing w:after="0" w:line="240" w:lineRule="auto"/>
            </w:pPr>
          </w:p>
        </w:tc>
        <w:tc>
          <w:tcPr>
            <w:tcW w:w="0" w:type="dxa"/>
          </w:tcPr>
          <w:p w14:paraId="7DDBE1C4" w14:textId="77777777" w:rsidR="001C0704" w:rsidRDefault="001C0704">
            <w:pPr>
              <w:pStyle w:val="EmptyCellLayoutStyle"/>
              <w:spacing w:after="0" w:line="240" w:lineRule="auto"/>
            </w:pPr>
          </w:p>
        </w:tc>
        <w:tc>
          <w:tcPr>
            <w:tcW w:w="0" w:type="dxa"/>
          </w:tcPr>
          <w:p w14:paraId="777125FE" w14:textId="77777777" w:rsidR="001C0704" w:rsidRDefault="001C0704">
            <w:pPr>
              <w:pStyle w:val="EmptyCellLayoutStyle"/>
              <w:spacing w:after="0" w:line="240" w:lineRule="auto"/>
            </w:pPr>
          </w:p>
        </w:tc>
        <w:tc>
          <w:tcPr>
            <w:tcW w:w="0" w:type="dxa"/>
          </w:tcPr>
          <w:p w14:paraId="4ACB82F9" w14:textId="77777777" w:rsidR="001C0704" w:rsidRDefault="001C0704">
            <w:pPr>
              <w:pStyle w:val="EmptyCellLayoutStyle"/>
              <w:spacing w:after="0" w:line="240" w:lineRule="auto"/>
            </w:pPr>
          </w:p>
        </w:tc>
        <w:tc>
          <w:tcPr>
            <w:tcW w:w="2505" w:type="dxa"/>
          </w:tcPr>
          <w:p w14:paraId="7C6C747A" w14:textId="77777777" w:rsidR="001C0704" w:rsidRDefault="001C0704">
            <w:pPr>
              <w:pStyle w:val="EmptyCellLayoutStyle"/>
              <w:spacing w:after="0" w:line="240" w:lineRule="auto"/>
            </w:pPr>
          </w:p>
        </w:tc>
        <w:tc>
          <w:tcPr>
            <w:tcW w:w="6120" w:type="dxa"/>
          </w:tcPr>
          <w:p w14:paraId="67BD6D58" w14:textId="77777777" w:rsidR="001C0704" w:rsidRDefault="001C0704">
            <w:pPr>
              <w:pStyle w:val="EmptyCellLayoutStyle"/>
              <w:spacing w:after="0" w:line="240" w:lineRule="auto"/>
            </w:pPr>
          </w:p>
        </w:tc>
        <w:tc>
          <w:tcPr>
            <w:tcW w:w="2534" w:type="dxa"/>
          </w:tcPr>
          <w:p w14:paraId="6918C114" w14:textId="77777777" w:rsidR="001C0704" w:rsidRDefault="001C0704">
            <w:pPr>
              <w:pStyle w:val="EmptyCellLayoutStyle"/>
              <w:spacing w:after="0" w:line="240" w:lineRule="auto"/>
            </w:pPr>
          </w:p>
        </w:tc>
        <w:tc>
          <w:tcPr>
            <w:tcW w:w="179" w:type="dxa"/>
          </w:tcPr>
          <w:p w14:paraId="75B3FC9F" w14:textId="77777777" w:rsidR="001C0704" w:rsidRDefault="001C0704">
            <w:pPr>
              <w:pStyle w:val="EmptyCellLayoutStyle"/>
              <w:spacing w:after="0" w:line="240" w:lineRule="auto"/>
            </w:pPr>
          </w:p>
        </w:tc>
      </w:tr>
      <w:tr w:rsidR="00665A2D" w14:paraId="50714CD0" w14:textId="77777777" w:rsidTr="00665A2D">
        <w:tc>
          <w:tcPr>
            <w:tcW w:w="179" w:type="dxa"/>
          </w:tcPr>
          <w:p w14:paraId="3BE5B3A3" w14:textId="77777777" w:rsidR="001C0704" w:rsidRDefault="001C0704">
            <w:pPr>
              <w:pStyle w:val="EmptyCellLayoutStyle"/>
              <w:spacing w:after="0" w:line="240" w:lineRule="auto"/>
            </w:pPr>
          </w:p>
        </w:tc>
        <w:tc>
          <w:tcPr>
            <w:tcW w:w="0" w:type="dxa"/>
          </w:tcPr>
          <w:p w14:paraId="762943A3" w14:textId="77777777" w:rsidR="001C0704" w:rsidRDefault="001C07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665A2D" w14:paraId="66357C2C" w14:textId="77777777" w:rsidTr="00665A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C0704" w14:paraId="3D19AD24" w14:textId="77777777">
                    <w:trPr>
                      <w:trHeight w:val="192"/>
                    </w:trPr>
                    <w:tc>
                      <w:tcPr>
                        <w:tcW w:w="11160" w:type="dxa"/>
                        <w:tcBorders>
                          <w:top w:val="nil"/>
                          <w:left w:val="nil"/>
                          <w:bottom w:val="nil"/>
                          <w:right w:val="nil"/>
                        </w:tcBorders>
                        <w:tcMar>
                          <w:top w:w="39" w:type="dxa"/>
                          <w:left w:w="39" w:type="dxa"/>
                          <w:bottom w:w="39" w:type="dxa"/>
                          <w:right w:w="39" w:type="dxa"/>
                        </w:tcMar>
                      </w:tcPr>
                      <w:p w14:paraId="2814B2BC" w14:textId="77777777" w:rsidR="001C0704" w:rsidRDefault="008C1622">
                        <w:pPr>
                          <w:spacing w:after="0" w:line="240" w:lineRule="auto"/>
                        </w:pPr>
                        <w:r>
                          <w:rPr>
                            <w:rFonts w:ascii="Arial" w:eastAsia="Arial" w:hAnsi="Arial"/>
                            <w:b/>
                            <w:color w:val="000000"/>
                            <w:sz w:val="16"/>
                          </w:rPr>
                          <w:t>25. What is the function of the work area and how does this position fit into that function?</w:t>
                        </w:r>
                      </w:p>
                    </w:tc>
                  </w:tr>
                </w:tbl>
                <w:p w14:paraId="1D140590" w14:textId="77777777" w:rsidR="001C0704" w:rsidRDefault="001C0704">
                  <w:pPr>
                    <w:spacing w:after="0" w:line="240" w:lineRule="auto"/>
                  </w:pPr>
                </w:p>
              </w:tc>
            </w:tr>
            <w:tr w:rsidR="001C0704" w14:paraId="2D62A57D" w14:textId="77777777">
              <w:trPr>
                <w:trHeight w:val="80"/>
              </w:trPr>
              <w:tc>
                <w:tcPr>
                  <w:tcW w:w="0" w:type="dxa"/>
                  <w:tcBorders>
                    <w:left w:val="single" w:sz="15" w:space="0" w:color="000000"/>
                  </w:tcBorders>
                </w:tcPr>
                <w:p w14:paraId="2CE98984" w14:textId="77777777" w:rsidR="001C0704" w:rsidRDefault="001C0704">
                  <w:pPr>
                    <w:pStyle w:val="EmptyCellLayoutStyle"/>
                    <w:spacing w:after="0" w:line="240" w:lineRule="auto"/>
                  </w:pPr>
                </w:p>
              </w:tc>
              <w:tc>
                <w:tcPr>
                  <w:tcW w:w="11159" w:type="dxa"/>
                  <w:tcBorders>
                    <w:right w:val="single" w:sz="15" w:space="0" w:color="000000"/>
                  </w:tcBorders>
                </w:tcPr>
                <w:p w14:paraId="164D4527" w14:textId="77777777" w:rsidR="001C0704" w:rsidRDefault="001C0704">
                  <w:pPr>
                    <w:pStyle w:val="EmptyCellLayoutStyle"/>
                    <w:spacing w:after="0" w:line="240" w:lineRule="auto"/>
                  </w:pPr>
                </w:p>
              </w:tc>
            </w:tr>
            <w:tr w:rsidR="001C0704" w14:paraId="08F8FCB9" w14:textId="77777777">
              <w:trPr>
                <w:trHeight w:val="290"/>
              </w:trPr>
              <w:tc>
                <w:tcPr>
                  <w:tcW w:w="0" w:type="dxa"/>
                  <w:tcBorders>
                    <w:left w:val="single" w:sz="15" w:space="0" w:color="000000"/>
                    <w:bottom w:val="single" w:sz="15" w:space="0" w:color="000000"/>
                  </w:tcBorders>
                </w:tcPr>
                <w:p w14:paraId="3C73685A" w14:textId="77777777" w:rsidR="001C0704" w:rsidRDefault="001C070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C0704" w14:paraId="20A72AC0" w14:textId="77777777">
                    <w:trPr>
                      <w:trHeight w:val="212"/>
                    </w:trPr>
                    <w:tc>
                      <w:tcPr>
                        <w:tcW w:w="11160" w:type="dxa"/>
                        <w:tcBorders>
                          <w:top w:val="nil"/>
                          <w:left w:val="nil"/>
                          <w:bottom w:val="nil"/>
                          <w:right w:val="nil"/>
                        </w:tcBorders>
                        <w:tcMar>
                          <w:top w:w="39" w:type="dxa"/>
                          <w:left w:w="39" w:type="dxa"/>
                          <w:bottom w:w="39" w:type="dxa"/>
                          <w:right w:w="39" w:type="dxa"/>
                        </w:tcMar>
                      </w:tcPr>
                      <w:p w14:paraId="32772A86" w14:textId="4FFB8CD5" w:rsidR="001C0704" w:rsidRDefault="008C1622" w:rsidP="008C1622">
                        <w:pPr>
                          <w:spacing w:after="0" w:line="240" w:lineRule="auto"/>
                        </w:pPr>
                        <w:r w:rsidRPr="008C1622">
                          <w:rPr>
                            <w:rFonts w:ascii="Arial" w:hAnsi="Arial" w:cs="Arial"/>
                          </w:rPr>
                          <w:t xml:space="preserve">The Civil Rights and Special Initiative Division handles all civil rights matters and special initiatives.  The division advises and represents the Michigan Civil Rights Commission (MCRC), the Michigan Department of Civil Rights (MDCR), the Michigan Women’s Commission (MWC), the Commission on Middle Eastern American Affairs (CMEAA) and the Division on Deaf, Deafblind and Hard of Hearing (DODDBHH).  The Division also handles cases and other legal matters of national and statewide significance as directed by the Attorney General. </w:t>
                        </w:r>
                        <w:r>
                          <w:rPr>
                            <w:rFonts w:ascii="Arial" w:eastAsia="Arial" w:hAnsi="Arial"/>
                            <w:color w:val="000000"/>
                          </w:rPr>
                          <w:t>This position will provide advanced level legal secretarial support to the Special Litigation Division Chief. </w:t>
                        </w:r>
                      </w:p>
                    </w:tc>
                  </w:tr>
                </w:tbl>
                <w:p w14:paraId="481FD9F2" w14:textId="77777777" w:rsidR="001C0704" w:rsidRDefault="001C0704">
                  <w:pPr>
                    <w:spacing w:after="0" w:line="240" w:lineRule="auto"/>
                  </w:pPr>
                </w:p>
              </w:tc>
            </w:tr>
          </w:tbl>
          <w:p w14:paraId="5303F695" w14:textId="77777777" w:rsidR="001C0704" w:rsidRDefault="001C0704">
            <w:pPr>
              <w:spacing w:after="0" w:line="240" w:lineRule="auto"/>
            </w:pPr>
          </w:p>
        </w:tc>
        <w:tc>
          <w:tcPr>
            <w:tcW w:w="179" w:type="dxa"/>
          </w:tcPr>
          <w:p w14:paraId="790BB024" w14:textId="77777777" w:rsidR="001C0704" w:rsidRDefault="001C0704">
            <w:pPr>
              <w:pStyle w:val="EmptyCellLayoutStyle"/>
              <w:spacing w:after="0" w:line="240" w:lineRule="auto"/>
            </w:pPr>
          </w:p>
        </w:tc>
      </w:tr>
      <w:tr w:rsidR="001C0704" w14:paraId="5E558F62" w14:textId="77777777">
        <w:trPr>
          <w:trHeight w:val="120"/>
        </w:trPr>
        <w:tc>
          <w:tcPr>
            <w:tcW w:w="179" w:type="dxa"/>
          </w:tcPr>
          <w:p w14:paraId="259CAB98" w14:textId="77777777" w:rsidR="001C0704" w:rsidRDefault="001C0704">
            <w:pPr>
              <w:pStyle w:val="EmptyCellLayoutStyle"/>
              <w:spacing w:after="0" w:line="240" w:lineRule="auto"/>
            </w:pPr>
          </w:p>
        </w:tc>
        <w:tc>
          <w:tcPr>
            <w:tcW w:w="0" w:type="dxa"/>
          </w:tcPr>
          <w:p w14:paraId="066FAC81" w14:textId="77777777" w:rsidR="001C0704" w:rsidRDefault="001C0704">
            <w:pPr>
              <w:pStyle w:val="EmptyCellLayoutStyle"/>
              <w:spacing w:after="0" w:line="240" w:lineRule="auto"/>
            </w:pPr>
          </w:p>
        </w:tc>
        <w:tc>
          <w:tcPr>
            <w:tcW w:w="0" w:type="dxa"/>
          </w:tcPr>
          <w:p w14:paraId="053992E1" w14:textId="77777777" w:rsidR="001C0704" w:rsidRDefault="001C0704">
            <w:pPr>
              <w:pStyle w:val="EmptyCellLayoutStyle"/>
              <w:spacing w:after="0" w:line="240" w:lineRule="auto"/>
            </w:pPr>
          </w:p>
        </w:tc>
        <w:tc>
          <w:tcPr>
            <w:tcW w:w="0" w:type="dxa"/>
          </w:tcPr>
          <w:p w14:paraId="0CC47631" w14:textId="77777777" w:rsidR="001C0704" w:rsidRDefault="001C0704">
            <w:pPr>
              <w:pStyle w:val="EmptyCellLayoutStyle"/>
              <w:spacing w:after="0" w:line="240" w:lineRule="auto"/>
            </w:pPr>
          </w:p>
        </w:tc>
        <w:tc>
          <w:tcPr>
            <w:tcW w:w="0" w:type="dxa"/>
          </w:tcPr>
          <w:p w14:paraId="67F6EEF8" w14:textId="77777777" w:rsidR="001C0704" w:rsidRDefault="001C0704">
            <w:pPr>
              <w:pStyle w:val="EmptyCellLayoutStyle"/>
              <w:spacing w:after="0" w:line="240" w:lineRule="auto"/>
            </w:pPr>
          </w:p>
        </w:tc>
        <w:tc>
          <w:tcPr>
            <w:tcW w:w="0" w:type="dxa"/>
          </w:tcPr>
          <w:p w14:paraId="073A90A4" w14:textId="77777777" w:rsidR="001C0704" w:rsidRDefault="001C0704">
            <w:pPr>
              <w:pStyle w:val="EmptyCellLayoutStyle"/>
              <w:spacing w:after="0" w:line="240" w:lineRule="auto"/>
            </w:pPr>
          </w:p>
        </w:tc>
        <w:tc>
          <w:tcPr>
            <w:tcW w:w="0" w:type="dxa"/>
          </w:tcPr>
          <w:p w14:paraId="6CCB904F" w14:textId="77777777" w:rsidR="001C0704" w:rsidRDefault="001C0704">
            <w:pPr>
              <w:pStyle w:val="EmptyCellLayoutStyle"/>
              <w:spacing w:after="0" w:line="240" w:lineRule="auto"/>
            </w:pPr>
          </w:p>
        </w:tc>
        <w:tc>
          <w:tcPr>
            <w:tcW w:w="2505" w:type="dxa"/>
          </w:tcPr>
          <w:p w14:paraId="586C1165" w14:textId="77777777" w:rsidR="001C0704" w:rsidRDefault="001C0704">
            <w:pPr>
              <w:pStyle w:val="EmptyCellLayoutStyle"/>
              <w:spacing w:after="0" w:line="240" w:lineRule="auto"/>
            </w:pPr>
          </w:p>
        </w:tc>
        <w:tc>
          <w:tcPr>
            <w:tcW w:w="6120" w:type="dxa"/>
          </w:tcPr>
          <w:p w14:paraId="44E442B5" w14:textId="77777777" w:rsidR="001C0704" w:rsidRDefault="001C0704">
            <w:pPr>
              <w:pStyle w:val="EmptyCellLayoutStyle"/>
              <w:spacing w:after="0" w:line="240" w:lineRule="auto"/>
            </w:pPr>
          </w:p>
        </w:tc>
        <w:tc>
          <w:tcPr>
            <w:tcW w:w="2534" w:type="dxa"/>
          </w:tcPr>
          <w:p w14:paraId="03DFECA1" w14:textId="77777777" w:rsidR="001C0704" w:rsidRDefault="001C0704">
            <w:pPr>
              <w:pStyle w:val="EmptyCellLayoutStyle"/>
              <w:spacing w:after="0" w:line="240" w:lineRule="auto"/>
            </w:pPr>
          </w:p>
        </w:tc>
        <w:tc>
          <w:tcPr>
            <w:tcW w:w="179" w:type="dxa"/>
          </w:tcPr>
          <w:p w14:paraId="40858BEB" w14:textId="77777777" w:rsidR="001C0704" w:rsidRDefault="001C0704">
            <w:pPr>
              <w:pStyle w:val="EmptyCellLayoutStyle"/>
              <w:spacing w:after="0" w:line="240" w:lineRule="auto"/>
            </w:pPr>
          </w:p>
        </w:tc>
      </w:tr>
      <w:tr w:rsidR="00665A2D" w14:paraId="42CBC118" w14:textId="77777777" w:rsidTr="00665A2D">
        <w:tc>
          <w:tcPr>
            <w:tcW w:w="179" w:type="dxa"/>
          </w:tcPr>
          <w:p w14:paraId="136A9AB7" w14:textId="77777777" w:rsidR="001C0704" w:rsidRDefault="001C0704">
            <w:pPr>
              <w:pStyle w:val="EmptyCellLayoutStyle"/>
              <w:spacing w:after="0" w:line="240" w:lineRule="auto"/>
            </w:pPr>
          </w:p>
        </w:tc>
        <w:tc>
          <w:tcPr>
            <w:tcW w:w="0" w:type="dxa"/>
          </w:tcPr>
          <w:p w14:paraId="7BBE1879" w14:textId="77777777" w:rsidR="001C0704" w:rsidRDefault="001C07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665A2D" w14:paraId="4D2E0B65" w14:textId="77777777" w:rsidTr="00665A2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C0704" w14:paraId="7A0B83CC" w14:textId="77777777">
                    <w:trPr>
                      <w:trHeight w:val="237"/>
                    </w:trPr>
                    <w:tc>
                      <w:tcPr>
                        <w:tcW w:w="10980" w:type="dxa"/>
                        <w:tcBorders>
                          <w:top w:val="nil"/>
                          <w:left w:val="nil"/>
                          <w:bottom w:val="nil"/>
                          <w:right w:val="nil"/>
                        </w:tcBorders>
                        <w:tcMar>
                          <w:top w:w="39" w:type="dxa"/>
                          <w:left w:w="39" w:type="dxa"/>
                          <w:bottom w:w="39" w:type="dxa"/>
                          <w:right w:w="39" w:type="dxa"/>
                        </w:tcMar>
                      </w:tcPr>
                      <w:p w14:paraId="46BDCA6D" w14:textId="77777777" w:rsidR="001C0704" w:rsidRDefault="008C162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6CC1EE6" w14:textId="77777777" w:rsidR="001C0704" w:rsidRDefault="001C0704">
                  <w:pPr>
                    <w:spacing w:after="0" w:line="240" w:lineRule="auto"/>
                  </w:pPr>
                </w:p>
              </w:tc>
              <w:tc>
                <w:tcPr>
                  <w:tcW w:w="180" w:type="dxa"/>
                  <w:tcBorders>
                    <w:top w:val="single" w:sz="15" w:space="0" w:color="000000"/>
                    <w:right w:val="single" w:sz="15" w:space="0" w:color="000000"/>
                  </w:tcBorders>
                </w:tcPr>
                <w:p w14:paraId="40385BFF" w14:textId="77777777" w:rsidR="001C0704" w:rsidRDefault="001C0704">
                  <w:pPr>
                    <w:pStyle w:val="EmptyCellLayoutStyle"/>
                    <w:spacing w:after="0" w:line="240" w:lineRule="auto"/>
                  </w:pPr>
                </w:p>
              </w:tc>
            </w:tr>
            <w:tr w:rsidR="001C0704" w14:paraId="612B3150" w14:textId="77777777">
              <w:trPr>
                <w:trHeight w:val="81"/>
              </w:trPr>
              <w:tc>
                <w:tcPr>
                  <w:tcW w:w="180" w:type="dxa"/>
                  <w:tcBorders>
                    <w:left w:val="single" w:sz="15" w:space="0" w:color="000000"/>
                  </w:tcBorders>
                </w:tcPr>
                <w:p w14:paraId="7A77FFA6" w14:textId="77777777" w:rsidR="001C0704" w:rsidRDefault="001C0704">
                  <w:pPr>
                    <w:pStyle w:val="EmptyCellLayoutStyle"/>
                    <w:spacing w:after="0" w:line="240" w:lineRule="auto"/>
                  </w:pPr>
                </w:p>
              </w:tc>
              <w:tc>
                <w:tcPr>
                  <w:tcW w:w="1080" w:type="dxa"/>
                </w:tcPr>
                <w:p w14:paraId="68977AF7" w14:textId="77777777" w:rsidR="001C0704" w:rsidRDefault="001C0704">
                  <w:pPr>
                    <w:pStyle w:val="EmptyCellLayoutStyle"/>
                    <w:spacing w:after="0" w:line="240" w:lineRule="auto"/>
                  </w:pPr>
                </w:p>
              </w:tc>
              <w:tc>
                <w:tcPr>
                  <w:tcW w:w="1980" w:type="dxa"/>
                </w:tcPr>
                <w:p w14:paraId="165532B8" w14:textId="77777777" w:rsidR="001C0704" w:rsidRDefault="001C0704">
                  <w:pPr>
                    <w:pStyle w:val="EmptyCellLayoutStyle"/>
                    <w:spacing w:after="0" w:line="240" w:lineRule="auto"/>
                  </w:pPr>
                </w:p>
              </w:tc>
              <w:tc>
                <w:tcPr>
                  <w:tcW w:w="359" w:type="dxa"/>
                </w:tcPr>
                <w:p w14:paraId="5D878047" w14:textId="77777777" w:rsidR="001C0704" w:rsidRDefault="001C0704">
                  <w:pPr>
                    <w:pStyle w:val="EmptyCellLayoutStyle"/>
                    <w:spacing w:after="0" w:line="240" w:lineRule="auto"/>
                  </w:pPr>
                </w:p>
              </w:tc>
              <w:tc>
                <w:tcPr>
                  <w:tcW w:w="7200" w:type="dxa"/>
                </w:tcPr>
                <w:p w14:paraId="32510FEA" w14:textId="77777777" w:rsidR="001C0704" w:rsidRDefault="001C0704">
                  <w:pPr>
                    <w:pStyle w:val="EmptyCellLayoutStyle"/>
                    <w:spacing w:after="0" w:line="240" w:lineRule="auto"/>
                  </w:pPr>
                </w:p>
              </w:tc>
              <w:tc>
                <w:tcPr>
                  <w:tcW w:w="180" w:type="dxa"/>
                </w:tcPr>
                <w:p w14:paraId="6ADC61F7" w14:textId="77777777" w:rsidR="001C0704" w:rsidRDefault="001C0704">
                  <w:pPr>
                    <w:pStyle w:val="EmptyCellLayoutStyle"/>
                    <w:spacing w:after="0" w:line="240" w:lineRule="auto"/>
                  </w:pPr>
                </w:p>
              </w:tc>
              <w:tc>
                <w:tcPr>
                  <w:tcW w:w="180" w:type="dxa"/>
                  <w:tcBorders>
                    <w:right w:val="single" w:sz="15" w:space="0" w:color="000000"/>
                  </w:tcBorders>
                </w:tcPr>
                <w:p w14:paraId="23A73865" w14:textId="77777777" w:rsidR="001C0704" w:rsidRDefault="001C0704">
                  <w:pPr>
                    <w:pStyle w:val="EmptyCellLayoutStyle"/>
                    <w:spacing w:after="0" w:line="240" w:lineRule="auto"/>
                  </w:pPr>
                </w:p>
              </w:tc>
            </w:tr>
            <w:tr w:rsidR="00665A2D" w14:paraId="4923859A" w14:textId="77777777" w:rsidTr="00665A2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C0704" w14:paraId="6273EB0B" w14:textId="77777777">
                    <w:trPr>
                      <w:trHeight w:val="192"/>
                    </w:trPr>
                    <w:tc>
                      <w:tcPr>
                        <w:tcW w:w="1260" w:type="dxa"/>
                        <w:tcBorders>
                          <w:top w:val="nil"/>
                          <w:left w:val="nil"/>
                          <w:bottom w:val="nil"/>
                          <w:right w:val="nil"/>
                        </w:tcBorders>
                        <w:tcMar>
                          <w:top w:w="39" w:type="dxa"/>
                          <w:left w:w="39" w:type="dxa"/>
                          <w:bottom w:w="39" w:type="dxa"/>
                          <w:right w:w="39" w:type="dxa"/>
                        </w:tcMar>
                      </w:tcPr>
                      <w:p w14:paraId="510FB3DC" w14:textId="77777777" w:rsidR="001C0704" w:rsidRDefault="008C1622">
                        <w:pPr>
                          <w:spacing w:after="0" w:line="240" w:lineRule="auto"/>
                        </w:pPr>
                        <w:r>
                          <w:rPr>
                            <w:rFonts w:ascii="Arial" w:eastAsia="Arial" w:hAnsi="Arial"/>
                            <w:b/>
                            <w:color w:val="000000"/>
                            <w:sz w:val="16"/>
                          </w:rPr>
                          <w:t>EDUCATION:</w:t>
                        </w:r>
                      </w:p>
                    </w:tc>
                  </w:tr>
                </w:tbl>
                <w:p w14:paraId="140CE2F6" w14:textId="77777777" w:rsidR="001C0704" w:rsidRDefault="001C0704">
                  <w:pPr>
                    <w:spacing w:after="0" w:line="240" w:lineRule="auto"/>
                  </w:pPr>
                </w:p>
              </w:tc>
              <w:tc>
                <w:tcPr>
                  <w:tcW w:w="1980" w:type="dxa"/>
                </w:tcPr>
                <w:p w14:paraId="353E40E2" w14:textId="77777777" w:rsidR="001C0704" w:rsidRDefault="001C0704">
                  <w:pPr>
                    <w:pStyle w:val="EmptyCellLayoutStyle"/>
                    <w:spacing w:after="0" w:line="240" w:lineRule="auto"/>
                  </w:pPr>
                </w:p>
              </w:tc>
              <w:tc>
                <w:tcPr>
                  <w:tcW w:w="359" w:type="dxa"/>
                </w:tcPr>
                <w:p w14:paraId="304C00EF" w14:textId="77777777" w:rsidR="001C0704" w:rsidRDefault="001C0704">
                  <w:pPr>
                    <w:pStyle w:val="EmptyCellLayoutStyle"/>
                    <w:spacing w:after="0" w:line="240" w:lineRule="auto"/>
                  </w:pPr>
                </w:p>
              </w:tc>
              <w:tc>
                <w:tcPr>
                  <w:tcW w:w="7200" w:type="dxa"/>
                </w:tcPr>
                <w:p w14:paraId="6ECC9AB3" w14:textId="77777777" w:rsidR="001C0704" w:rsidRDefault="001C0704">
                  <w:pPr>
                    <w:pStyle w:val="EmptyCellLayoutStyle"/>
                    <w:spacing w:after="0" w:line="240" w:lineRule="auto"/>
                  </w:pPr>
                </w:p>
              </w:tc>
              <w:tc>
                <w:tcPr>
                  <w:tcW w:w="180" w:type="dxa"/>
                </w:tcPr>
                <w:p w14:paraId="3A57C8FA" w14:textId="77777777" w:rsidR="001C0704" w:rsidRDefault="001C0704">
                  <w:pPr>
                    <w:pStyle w:val="EmptyCellLayoutStyle"/>
                    <w:spacing w:after="0" w:line="240" w:lineRule="auto"/>
                  </w:pPr>
                </w:p>
              </w:tc>
              <w:tc>
                <w:tcPr>
                  <w:tcW w:w="180" w:type="dxa"/>
                  <w:tcBorders>
                    <w:right w:val="single" w:sz="15" w:space="0" w:color="000000"/>
                  </w:tcBorders>
                </w:tcPr>
                <w:p w14:paraId="54C5F3B7" w14:textId="77777777" w:rsidR="001C0704" w:rsidRDefault="001C0704">
                  <w:pPr>
                    <w:pStyle w:val="EmptyCellLayoutStyle"/>
                    <w:spacing w:after="0" w:line="240" w:lineRule="auto"/>
                  </w:pPr>
                </w:p>
              </w:tc>
            </w:tr>
            <w:tr w:rsidR="001C0704" w14:paraId="2DD84F86" w14:textId="77777777">
              <w:trPr>
                <w:trHeight w:val="89"/>
              </w:trPr>
              <w:tc>
                <w:tcPr>
                  <w:tcW w:w="180" w:type="dxa"/>
                  <w:tcBorders>
                    <w:left w:val="single" w:sz="15" w:space="0" w:color="000000"/>
                  </w:tcBorders>
                </w:tcPr>
                <w:p w14:paraId="72C941C7" w14:textId="77777777" w:rsidR="001C0704" w:rsidRDefault="001C0704">
                  <w:pPr>
                    <w:pStyle w:val="EmptyCellLayoutStyle"/>
                    <w:spacing w:after="0" w:line="240" w:lineRule="auto"/>
                  </w:pPr>
                </w:p>
              </w:tc>
              <w:tc>
                <w:tcPr>
                  <w:tcW w:w="1080" w:type="dxa"/>
                </w:tcPr>
                <w:p w14:paraId="2DED7185" w14:textId="77777777" w:rsidR="001C0704" w:rsidRDefault="001C0704">
                  <w:pPr>
                    <w:pStyle w:val="EmptyCellLayoutStyle"/>
                    <w:spacing w:after="0" w:line="240" w:lineRule="auto"/>
                  </w:pPr>
                </w:p>
              </w:tc>
              <w:tc>
                <w:tcPr>
                  <w:tcW w:w="1980" w:type="dxa"/>
                </w:tcPr>
                <w:p w14:paraId="0928C978" w14:textId="77777777" w:rsidR="001C0704" w:rsidRDefault="001C0704">
                  <w:pPr>
                    <w:pStyle w:val="EmptyCellLayoutStyle"/>
                    <w:spacing w:after="0" w:line="240" w:lineRule="auto"/>
                  </w:pPr>
                </w:p>
              </w:tc>
              <w:tc>
                <w:tcPr>
                  <w:tcW w:w="359" w:type="dxa"/>
                </w:tcPr>
                <w:p w14:paraId="7CC5C560" w14:textId="77777777" w:rsidR="001C0704" w:rsidRDefault="001C0704">
                  <w:pPr>
                    <w:pStyle w:val="EmptyCellLayoutStyle"/>
                    <w:spacing w:after="0" w:line="240" w:lineRule="auto"/>
                  </w:pPr>
                </w:p>
              </w:tc>
              <w:tc>
                <w:tcPr>
                  <w:tcW w:w="7200" w:type="dxa"/>
                </w:tcPr>
                <w:p w14:paraId="4A31EA56" w14:textId="77777777" w:rsidR="001C0704" w:rsidRDefault="001C0704">
                  <w:pPr>
                    <w:pStyle w:val="EmptyCellLayoutStyle"/>
                    <w:spacing w:after="0" w:line="240" w:lineRule="auto"/>
                  </w:pPr>
                </w:p>
              </w:tc>
              <w:tc>
                <w:tcPr>
                  <w:tcW w:w="180" w:type="dxa"/>
                </w:tcPr>
                <w:p w14:paraId="77F7C5D2" w14:textId="77777777" w:rsidR="001C0704" w:rsidRDefault="001C0704">
                  <w:pPr>
                    <w:pStyle w:val="EmptyCellLayoutStyle"/>
                    <w:spacing w:after="0" w:line="240" w:lineRule="auto"/>
                  </w:pPr>
                </w:p>
              </w:tc>
              <w:tc>
                <w:tcPr>
                  <w:tcW w:w="180" w:type="dxa"/>
                  <w:tcBorders>
                    <w:right w:val="single" w:sz="15" w:space="0" w:color="000000"/>
                  </w:tcBorders>
                </w:tcPr>
                <w:p w14:paraId="776D0EA9" w14:textId="77777777" w:rsidR="001C0704" w:rsidRDefault="001C0704">
                  <w:pPr>
                    <w:pStyle w:val="EmptyCellLayoutStyle"/>
                    <w:spacing w:after="0" w:line="240" w:lineRule="auto"/>
                  </w:pPr>
                </w:p>
              </w:tc>
            </w:tr>
            <w:tr w:rsidR="00665A2D" w14:paraId="4FF1CE90" w14:textId="77777777" w:rsidTr="00665A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C0704" w14:paraId="792758EB" w14:textId="77777777">
                    <w:trPr>
                      <w:trHeight w:val="212"/>
                    </w:trPr>
                    <w:tc>
                      <w:tcPr>
                        <w:tcW w:w="11160" w:type="dxa"/>
                        <w:tcBorders>
                          <w:top w:val="nil"/>
                          <w:left w:val="nil"/>
                          <w:bottom w:val="nil"/>
                          <w:right w:val="nil"/>
                        </w:tcBorders>
                        <w:tcMar>
                          <w:top w:w="39" w:type="dxa"/>
                          <w:left w:w="39" w:type="dxa"/>
                          <w:bottom w:w="39" w:type="dxa"/>
                          <w:right w:w="39" w:type="dxa"/>
                        </w:tcMar>
                      </w:tcPr>
                      <w:p w14:paraId="5E6F9155" w14:textId="77777777" w:rsidR="001C0704" w:rsidRDefault="008C1622">
                        <w:pPr>
                          <w:spacing w:after="0" w:line="240" w:lineRule="auto"/>
                        </w:pPr>
                        <w:r>
                          <w:rPr>
                            <w:rFonts w:ascii="Arial" w:eastAsia="Arial" w:hAnsi="Arial"/>
                            <w:color w:val="000000"/>
                          </w:rPr>
                          <w:t>Education level typically acquired through completion of high school. </w:t>
                        </w:r>
                      </w:p>
                    </w:tc>
                  </w:tr>
                </w:tbl>
                <w:p w14:paraId="758B36EA" w14:textId="77777777" w:rsidR="001C0704" w:rsidRDefault="001C0704">
                  <w:pPr>
                    <w:spacing w:after="0" w:line="240" w:lineRule="auto"/>
                  </w:pPr>
                </w:p>
              </w:tc>
            </w:tr>
            <w:tr w:rsidR="001C0704" w14:paraId="2EDA5286" w14:textId="77777777">
              <w:trPr>
                <w:trHeight w:val="69"/>
              </w:trPr>
              <w:tc>
                <w:tcPr>
                  <w:tcW w:w="180" w:type="dxa"/>
                  <w:tcBorders>
                    <w:left w:val="single" w:sz="15" w:space="0" w:color="000000"/>
                  </w:tcBorders>
                </w:tcPr>
                <w:p w14:paraId="0A8E3791" w14:textId="77777777" w:rsidR="001C0704" w:rsidRDefault="001C0704">
                  <w:pPr>
                    <w:pStyle w:val="EmptyCellLayoutStyle"/>
                    <w:spacing w:after="0" w:line="240" w:lineRule="auto"/>
                  </w:pPr>
                </w:p>
              </w:tc>
              <w:tc>
                <w:tcPr>
                  <w:tcW w:w="1080" w:type="dxa"/>
                </w:tcPr>
                <w:p w14:paraId="0CF67392" w14:textId="77777777" w:rsidR="001C0704" w:rsidRDefault="001C0704">
                  <w:pPr>
                    <w:pStyle w:val="EmptyCellLayoutStyle"/>
                    <w:spacing w:after="0" w:line="240" w:lineRule="auto"/>
                  </w:pPr>
                </w:p>
              </w:tc>
              <w:tc>
                <w:tcPr>
                  <w:tcW w:w="1980" w:type="dxa"/>
                </w:tcPr>
                <w:p w14:paraId="65BC5CDD" w14:textId="77777777" w:rsidR="001C0704" w:rsidRDefault="001C0704">
                  <w:pPr>
                    <w:pStyle w:val="EmptyCellLayoutStyle"/>
                    <w:spacing w:after="0" w:line="240" w:lineRule="auto"/>
                  </w:pPr>
                </w:p>
              </w:tc>
              <w:tc>
                <w:tcPr>
                  <w:tcW w:w="359" w:type="dxa"/>
                </w:tcPr>
                <w:p w14:paraId="0643664D" w14:textId="77777777" w:rsidR="001C0704" w:rsidRDefault="001C0704">
                  <w:pPr>
                    <w:pStyle w:val="EmptyCellLayoutStyle"/>
                    <w:spacing w:after="0" w:line="240" w:lineRule="auto"/>
                  </w:pPr>
                </w:p>
              </w:tc>
              <w:tc>
                <w:tcPr>
                  <w:tcW w:w="7200" w:type="dxa"/>
                </w:tcPr>
                <w:p w14:paraId="62B84D8B" w14:textId="77777777" w:rsidR="001C0704" w:rsidRDefault="001C0704">
                  <w:pPr>
                    <w:pStyle w:val="EmptyCellLayoutStyle"/>
                    <w:spacing w:after="0" w:line="240" w:lineRule="auto"/>
                  </w:pPr>
                </w:p>
              </w:tc>
              <w:tc>
                <w:tcPr>
                  <w:tcW w:w="180" w:type="dxa"/>
                </w:tcPr>
                <w:p w14:paraId="5383C8D4" w14:textId="77777777" w:rsidR="001C0704" w:rsidRDefault="001C0704">
                  <w:pPr>
                    <w:pStyle w:val="EmptyCellLayoutStyle"/>
                    <w:spacing w:after="0" w:line="240" w:lineRule="auto"/>
                  </w:pPr>
                </w:p>
              </w:tc>
              <w:tc>
                <w:tcPr>
                  <w:tcW w:w="180" w:type="dxa"/>
                  <w:tcBorders>
                    <w:right w:val="single" w:sz="15" w:space="0" w:color="000000"/>
                  </w:tcBorders>
                </w:tcPr>
                <w:p w14:paraId="01BC461C" w14:textId="77777777" w:rsidR="001C0704" w:rsidRDefault="001C0704">
                  <w:pPr>
                    <w:pStyle w:val="EmptyCellLayoutStyle"/>
                    <w:spacing w:after="0" w:line="240" w:lineRule="auto"/>
                  </w:pPr>
                </w:p>
              </w:tc>
            </w:tr>
            <w:tr w:rsidR="00665A2D" w14:paraId="1ECD3781" w14:textId="77777777" w:rsidTr="00665A2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C0704" w14:paraId="7FBBAAD9" w14:textId="77777777">
                    <w:trPr>
                      <w:trHeight w:val="192"/>
                    </w:trPr>
                    <w:tc>
                      <w:tcPr>
                        <w:tcW w:w="1260" w:type="dxa"/>
                        <w:tcBorders>
                          <w:top w:val="nil"/>
                          <w:left w:val="nil"/>
                          <w:bottom w:val="nil"/>
                          <w:right w:val="nil"/>
                        </w:tcBorders>
                        <w:tcMar>
                          <w:top w:w="39" w:type="dxa"/>
                          <w:left w:w="39" w:type="dxa"/>
                          <w:bottom w:w="39" w:type="dxa"/>
                          <w:right w:w="39" w:type="dxa"/>
                        </w:tcMar>
                      </w:tcPr>
                      <w:p w14:paraId="089CBAEC" w14:textId="77777777" w:rsidR="001C0704" w:rsidRDefault="008C1622">
                        <w:pPr>
                          <w:spacing w:after="0" w:line="240" w:lineRule="auto"/>
                        </w:pPr>
                        <w:r>
                          <w:rPr>
                            <w:rFonts w:ascii="Arial" w:eastAsia="Arial" w:hAnsi="Arial"/>
                            <w:b/>
                            <w:color w:val="000000"/>
                            <w:sz w:val="16"/>
                          </w:rPr>
                          <w:t>EXPERIENCE:</w:t>
                        </w:r>
                      </w:p>
                    </w:tc>
                  </w:tr>
                </w:tbl>
                <w:p w14:paraId="5D965319" w14:textId="77777777" w:rsidR="001C0704" w:rsidRDefault="001C0704">
                  <w:pPr>
                    <w:spacing w:after="0" w:line="240" w:lineRule="auto"/>
                  </w:pPr>
                </w:p>
              </w:tc>
              <w:tc>
                <w:tcPr>
                  <w:tcW w:w="1980" w:type="dxa"/>
                </w:tcPr>
                <w:p w14:paraId="4A439056" w14:textId="77777777" w:rsidR="001C0704" w:rsidRDefault="001C0704">
                  <w:pPr>
                    <w:pStyle w:val="EmptyCellLayoutStyle"/>
                    <w:spacing w:after="0" w:line="240" w:lineRule="auto"/>
                  </w:pPr>
                </w:p>
              </w:tc>
              <w:tc>
                <w:tcPr>
                  <w:tcW w:w="359" w:type="dxa"/>
                </w:tcPr>
                <w:p w14:paraId="1D051793" w14:textId="77777777" w:rsidR="001C0704" w:rsidRDefault="001C0704">
                  <w:pPr>
                    <w:pStyle w:val="EmptyCellLayoutStyle"/>
                    <w:spacing w:after="0" w:line="240" w:lineRule="auto"/>
                  </w:pPr>
                </w:p>
              </w:tc>
              <w:tc>
                <w:tcPr>
                  <w:tcW w:w="7200" w:type="dxa"/>
                </w:tcPr>
                <w:p w14:paraId="67661E31" w14:textId="77777777" w:rsidR="001C0704" w:rsidRDefault="001C0704">
                  <w:pPr>
                    <w:pStyle w:val="EmptyCellLayoutStyle"/>
                    <w:spacing w:after="0" w:line="240" w:lineRule="auto"/>
                  </w:pPr>
                </w:p>
              </w:tc>
              <w:tc>
                <w:tcPr>
                  <w:tcW w:w="180" w:type="dxa"/>
                </w:tcPr>
                <w:p w14:paraId="53A13C0E" w14:textId="77777777" w:rsidR="001C0704" w:rsidRDefault="001C0704">
                  <w:pPr>
                    <w:pStyle w:val="EmptyCellLayoutStyle"/>
                    <w:spacing w:after="0" w:line="240" w:lineRule="auto"/>
                  </w:pPr>
                </w:p>
              </w:tc>
              <w:tc>
                <w:tcPr>
                  <w:tcW w:w="180" w:type="dxa"/>
                  <w:tcBorders>
                    <w:right w:val="single" w:sz="15" w:space="0" w:color="000000"/>
                  </w:tcBorders>
                </w:tcPr>
                <w:p w14:paraId="6B89C165" w14:textId="77777777" w:rsidR="001C0704" w:rsidRDefault="001C0704">
                  <w:pPr>
                    <w:pStyle w:val="EmptyCellLayoutStyle"/>
                    <w:spacing w:after="0" w:line="240" w:lineRule="auto"/>
                  </w:pPr>
                </w:p>
              </w:tc>
            </w:tr>
            <w:tr w:rsidR="001C0704" w14:paraId="15B22688" w14:textId="77777777">
              <w:trPr>
                <w:trHeight w:val="90"/>
              </w:trPr>
              <w:tc>
                <w:tcPr>
                  <w:tcW w:w="180" w:type="dxa"/>
                  <w:tcBorders>
                    <w:left w:val="single" w:sz="15" w:space="0" w:color="000000"/>
                  </w:tcBorders>
                </w:tcPr>
                <w:p w14:paraId="41D7146C" w14:textId="77777777" w:rsidR="001C0704" w:rsidRDefault="001C0704">
                  <w:pPr>
                    <w:pStyle w:val="EmptyCellLayoutStyle"/>
                    <w:spacing w:after="0" w:line="240" w:lineRule="auto"/>
                  </w:pPr>
                </w:p>
              </w:tc>
              <w:tc>
                <w:tcPr>
                  <w:tcW w:w="1080" w:type="dxa"/>
                </w:tcPr>
                <w:p w14:paraId="733754CA" w14:textId="77777777" w:rsidR="001C0704" w:rsidRDefault="001C0704">
                  <w:pPr>
                    <w:pStyle w:val="EmptyCellLayoutStyle"/>
                    <w:spacing w:after="0" w:line="240" w:lineRule="auto"/>
                  </w:pPr>
                </w:p>
              </w:tc>
              <w:tc>
                <w:tcPr>
                  <w:tcW w:w="1980" w:type="dxa"/>
                </w:tcPr>
                <w:p w14:paraId="2CBCB641" w14:textId="77777777" w:rsidR="001C0704" w:rsidRDefault="001C0704">
                  <w:pPr>
                    <w:pStyle w:val="EmptyCellLayoutStyle"/>
                    <w:spacing w:after="0" w:line="240" w:lineRule="auto"/>
                  </w:pPr>
                </w:p>
              </w:tc>
              <w:tc>
                <w:tcPr>
                  <w:tcW w:w="359" w:type="dxa"/>
                </w:tcPr>
                <w:p w14:paraId="5EA8B29A" w14:textId="77777777" w:rsidR="001C0704" w:rsidRDefault="001C0704">
                  <w:pPr>
                    <w:pStyle w:val="EmptyCellLayoutStyle"/>
                    <w:spacing w:after="0" w:line="240" w:lineRule="auto"/>
                  </w:pPr>
                </w:p>
              </w:tc>
              <w:tc>
                <w:tcPr>
                  <w:tcW w:w="7200" w:type="dxa"/>
                </w:tcPr>
                <w:p w14:paraId="08D8B9BB" w14:textId="77777777" w:rsidR="001C0704" w:rsidRDefault="001C0704">
                  <w:pPr>
                    <w:pStyle w:val="EmptyCellLayoutStyle"/>
                    <w:spacing w:after="0" w:line="240" w:lineRule="auto"/>
                  </w:pPr>
                </w:p>
              </w:tc>
              <w:tc>
                <w:tcPr>
                  <w:tcW w:w="180" w:type="dxa"/>
                </w:tcPr>
                <w:p w14:paraId="7D59F11A" w14:textId="77777777" w:rsidR="001C0704" w:rsidRDefault="001C0704">
                  <w:pPr>
                    <w:pStyle w:val="EmptyCellLayoutStyle"/>
                    <w:spacing w:after="0" w:line="240" w:lineRule="auto"/>
                  </w:pPr>
                </w:p>
              </w:tc>
              <w:tc>
                <w:tcPr>
                  <w:tcW w:w="180" w:type="dxa"/>
                  <w:tcBorders>
                    <w:right w:val="single" w:sz="15" w:space="0" w:color="000000"/>
                  </w:tcBorders>
                </w:tcPr>
                <w:p w14:paraId="7E837F28" w14:textId="77777777" w:rsidR="001C0704" w:rsidRDefault="001C0704">
                  <w:pPr>
                    <w:pStyle w:val="EmptyCellLayoutStyle"/>
                    <w:spacing w:after="0" w:line="240" w:lineRule="auto"/>
                  </w:pPr>
                </w:p>
              </w:tc>
            </w:tr>
            <w:tr w:rsidR="00665A2D" w14:paraId="3970658D" w14:textId="77777777" w:rsidTr="00665A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C0704" w14:paraId="4A7A2E5B" w14:textId="77777777">
                    <w:trPr>
                      <w:trHeight w:val="212"/>
                    </w:trPr>
                    <w:tc>
                      <w:tcPr>
                        <w:tcW w:w="11160" w:type="dxa"/>
                        <w:tcBorders>
                          <w:top w:val="nil"/>
                          <w:left w:val="nil"/>
                          <w:bottom w:val="nil"/>
                          <w:right w:val="nil"/>
                        </w:tcBorders>
                        <w:tcMar>
                          <w:top w:w="39" w:type="dxa"/>
                          <w:left w:w="39" w:type="dxa"/>
                          <w:bottom w:w="39" w:type="dxa"/>
                          <w:right w:w="39" w:type="dxa"/>
                        </w:tcMar>
                      </w:tcPr>
                      <w:p w14:paraId="6E7CF2C4" w14:textId="77777777" w:rsidR="001C0704" w:rsidRDefault="008C1622">
                        <w:pPr>
                          <w:spacing w:after="0" w:line="240" w:lineRule="auto"/>
                        </w:pPr>
                        <w:r>
                          <w:rPr>
                            <w:rFonts w:ascii="Arial" w:eastAsia="Arial" w:hAnsi="Arial"/>
                            <w:color w:val="000000"/>
                          </w:rPr>
                          <w:br/>
                        </w:r>
                        <w:r>
                          <w:rPr>
                            <w:rFonts w:ascii="Arial" w:eastAsia="Arial" w:hAnsi="Arial"/>
                            <w:b/>
                            <w:color w:val="000000"/>
                          </w:rPr>
                          <w:t>Division Head Legal Secretary 10</w:t>
                        </w:r>
                        <w:r>
                          <w:rPr>
                            <w:rFonts w:ascii="Arial" w:eastAsia="Arial" w:hAnsi="Arial"/>
                            <w:color w:val="000000"/>
                          </w:rPr>
                          <w:br/>
                        </w:r>
                        <w:r>
                          <w:rPr>
                            <w:rFonts w:ascii="Arial" w:eastAsia="Arial" w:hAnsi="Arial"/>
                            <w:color w:val="000000"/>
                          </w:rPr>
                          <w:t>Five years of administrative support experience, including two years involving legal secretarial practices equivalent to a Legal Secretary E8, or one year equivalent to a Legal Secretary 9.</w:t>
                        </w:r>
                      </w:p>
                    </w:tc>
                  </w:tr>
                </w:tbl>
                <w:p w14:paraId="4C513B4A" w14:textId="77777777" w:rsidR="001C0704" w:rsidRDefault="001C0704">
                  <w:pPr>
                    <w:spacing w:after="0" w:line="240" w:lineRule="auto"/>
                  </w:pPr>
                </w:p>
              </w:tc>
            </w:tr>
            <w:tr w:rsidR="001C0704" w14:paraId="2A191DC4" w14:textId="77777777">
              <w:trPr>
                <w:trHeight w:val="69"/>
              </w:trPr>
              <w:tc>
                <w:tcPr>
                  <w:tcW w:w="180" w:type="dxa"/>
                  <w:tcBorders>
                    <w:left w:val="single" w:sz="15" w:space="0" w:color="000000"/>
                  </w:tcBorders>
                </w:tcPr>
                <w:p w14:paraId="27F4B0A2" w14:textId="77777777" w:rsidR="001C0704" w:rsidRDefault="001C0704">
                  <w:pPr>
                    <w:pStyle w:val="EmptyCellLayoutStyle"/>
                    <w:spacing w:after="0" w:line="240" w:lineRule="auto"/>
                  </w:pPr>
                </w:p>
              </w:tc>
              <w:tc>
                <w:tcPr>
                  <w:tcW w:w="1080" w:type="dxa"/>
                </w:tcPr>
                <w:p w14:paraId="71290B98" w14:textId="77777777" w:rsidR="001C0704" w:rsidRDefault="001C0704">
                  <w:pPr>
                    <w:pStyle w:val="EmptyCellLayoutStyle"/>
                    <w:spacing w:after="0" w:line="240" w:lineRule="auto"/>
                  </w:pPr>
                </w:p>
              </w:tc>
              <w:tc>
                <w:tcPr>
                  <w:tcW w:w="1980" w:type="dxa"/>
                </w:tcPr>
                <w:p w14:paraId="4EAEB0C4" w14:textId="77777777" w:rsidR="001C0704" w:rsidRDefault="001C0704">
                  <w:pPr>
                    <w:pStyle w:val="EmptyCellLayoutStyle"/>
                    <w:spacing w:after="0" w:line="240" w:lineRule="auto"/>
                  </w:pPr>
                </w:p>
              </w:tc>
              <w:tc>
                <w:tcPr>
                  <w:tcW w:w="359" w:type="dxa"/>
                </w:tcPr>
                <w:p w14:paraId="1EC0346F" w14:textId="77777777" w:rsidR="001C0704" w:rsidRDefault="001C0704">
                  <w:pPr>
                    <w:pStyle w:val="EmptyCellLayoutStyle"/>
                    <w:spacing w:after="0" w:line="240" w:lineRule="auto"/>
                  </w:pPr>
                </w:p>
              </w:tc>
              <w:tc>
                <w:tcPr>
                  <w:tcW w:w="7200" w:type="dxa"/>
                </w:tcPr>
                <w:p w14:paraId="4EA84903" w14:textId="77777777" w:rsidR="001C0704" w:rsidRDefault="001C0704">
                  <w:pPr>
                    <w:pStyle w:val="EmptyCellLayoutStyle"/>
                    <w:spacing w:after="0" w:line="240" w:lineRule="auto"/>
                  </w:pPr>
                </w:p>
              </w:tc>
              <w:tc>
                <w:tcPr>
                  <w:tcW w:w="180" w:type="dxa"/>
                </w:tcPr>
                <w:p w14:paraId="2905C4E5" w14:textId="77777777" w:rsidR="001C0704" w:rsidRDefault="001C0704">
                  <w:pPr>
                    <w:pStyle w:val="EmptyCellLayoutStyle"/>
                    <w:spacing w:after="0" w:line="240" w:lineRule="auto"/>
                  </w:pPr>
                </w:p>
              </w:tc>
              <w:tc>
                <w:tcPr>
                  <w:tcW w:w="180" w:type="dxa"/>
                  <w:tcBorders>
                    <w:right w:val="single" w:sz="15" w:space="0" w:color="000000"/>
                  </w:tcBorders>
                </w:tcPr>
                <w:p w14:paraId="5D5F3FA2" w14:textId="77777777" w:rsidR="001C0704" w:rsidRDefault="001C0704">
                  <w:pPr>
                    <w:pStyle w:val="EmptyCellLayoutStyle"/>
                    <w:spacing w:after="0" w:line="240" w:lineRule="auto"/>
                  </w:pPr>
                </w:p>
              </w:tc>
            </w:tr>
            <w:tr w:rsidR="00665A2D" w14:paraId="6E8D7E4F" w14:textId="77777777" w:rsidTr="00665A2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C0704" w14:paraId="78F911CB" w14:textId="77777777">
                    <w:trPr>
                      <w:trHeight w:val="192"/>
                    </w:trPr>
                    <w:tc>
                      <w:tcPr>
                        <w:tcW w:w="3240" w:type="dxa"/>
                        <w:tcBorders>
                          <w:top w:val="nil"/>
                          <w:left w:val="nil"/>
                          <w:bottom w:val="nil"/>
                          <w:right w:val="nil"/>
                        </w:tcBorders>
                        <w:tcMar>
                          <w:top w:w="39" w:type="dxa"/>
                          <w:left w:w="39" w:type="dxa"/>
                          <w:bottom w:w="39" w:type="dxa"/>
                          <w:right w:w="39" w:type="dxa"/>
                        </w:tcMar>
                      </w:tcPr>
                      <w:p w14:paraId="2097C1F8" w14:textId="77777777" w:rsidR="001C0704" w:rsidRDefault="008C1622">
                        <w:pPr>
                          <w:spacing w:after="0" w:line="240" w:lineRule="auto"/>
                        </w:pPr>
                        <w:r>
                          <w:rPr>
                            <w:rFonts w:ascii="Arial" w:eastAsia="Arial" w:hAnsi="Arial"/>
                            <w:b/>
                            <w:color w:val="000000"/>
                            <w:sz w:val="16"/>
                          </w:rPr>
                          <w:t>KNOWLEDGE, SKILLS, AND ABILITIES:</w:t>
                        </w:r>
                      </w:p>
                    </w:tc>
                  </w:tr>
                </w:tbl>
                <w:p w14:paraId="062C9CA0" w14:textId="77777777" w:rsidR="001C0704" w:rsidRDefault="001C0704">
                  <w:pPr>
                    <w:spacing w:after="0" w:line="240" w:lineRule="auto"/>
                  </w:pPr>
                </w:p>
              </w:tc>
              <w:tc>
                <w:tcPr>
                  <w:tcW w:w="359" w:type="dxa"/>
                </w:tcPr>
                <w:p w14:paraId="626E6A6E" w14:textId="77777777" w:rsidR="001C0704" w:rsidRDefault="001C0704">
                  <w:pPr>
                    <w:pStyle w:val="EmptyCellLayoutStyle"/>
                    <w:spacing w:after="0" w:line="240" w:lineRule="auto"/>
                  </w:pPr>
                </w:p>
              </w:tc>
              <w:tc>
                <w:tcPr>
                  <w:tcW w:w="7200" w:type="dxa"/>
                </w:tcPr>
                <w:p w14:paraId="40F5EAE8" w14:textId="77777777" w:rsidR="001C0704" w:rsidRDefault="001C0704">
                  <w:pPr>
                    <w:pStyle w:val="EmptyCellLayoutStyle"/>
                    <w:spacing w:after="0" w:line="240" w:lineRule="auto"/>
                  </w:pPr>
                </w:p>
              </w:tc>
              <w:tc>
                <w:tcPr>
                  <w:tcW w:w="180" w:type="dxa"/>
                </w:tcPr>
                <w:p w14:paraId="3541A42B" w14:textId="77777777" w:rsidR="001C0704" w:rsidRDefault="001C0704">
                  <w:pPr>
                    <w:pStyle w:val="EmptyCellLayoutStyle"/>
                    <w:spacing w:after="0" w:line="240" w:lineRule="auto"/>
                  </w:pPr>
                </w:p>
              </w:tc>
              <w:tc>
                <w:tcPr>
                  <w:tcW w:w="180" w:type="dxa"/>
                  <w:tcBorders>
                    <w:right w:val="single" w:sz="15" w:space="0" w:color="000000"/>
                  </w:tcBorders>
                </w:tcPr>
                <w:p w14:paraId="3243CFF3" w14:textId="77777777" w:rsidR="001C0704" w:rsidRDefault="001C0704">
                  <w:pPr>
                    <w:pStyle w:val="EmptyCellLayoutStyle"/>
                    <w:spacing w:after="0" w:line="240" w:lineRule="auto"/>
                  </w:pPr>
                </w:p>
              </w:tc>
            </w:tr>
            <w:tr w:rsidR="001C0704" w14:paraId="75F1AB30" w14:textId="77777777">
              <w:trPr>
                <w:trHeight w:val="90"/>
              </w:trPr>
              <w:tc>
                <w:tcPr>
                  <w:tcW w:w="180" w:type="dxa"/>
                  <w:tcBorders>
                    <w:left w:val="single" w:sz="15" w:space="0" w:color="000000"/>
                  </w:tcBorders>
                </w:tcPr>
                <w:p w14:paraId="45337F28" w14:textId="77777777" w:rsidR="001C0704" w:rsidRDefault="001C0704">
                  <w:pPr>
                    <w:pStyle w:val="EmptyCellLayoutStyle"/>
                    <w:spacing w:after="0" w:line="240" w:lineRule="auto"/>
                  </w:pPr>
                </w:p>
              </w:tc>
              <w:tc>
                <w:tcPr>
                  <w:tcW w:w="1080" w:type="dxa"/>
                </w:tcPr>
                <w:p w14:paraId="63A1EF15" w14:textId="77777777" w:rsidR="001C0704" w:rsidRDefault="001C0704">
                  <w:pPr>
                    <w:pStyle w:val="EmptyCellLayoutStyle"/>
                    <w:spacing w:after="0" w:line="240" w:lineRule="auto"/>
                  </w:pPr>
                </w:p>
              </w:tc>
              <w:tc>
                <w:tcPr>
                  <w:tcW w:w="1980" w:type="dxa"/>
                </w:tcPr>
                <w:p w14:paraId="565DD264" w14:textId="77777777" w:rsidR="001C0704" w:rsidRDefault="001C0704">
                  <w:pPr>
                    <w:pStyle w:val="EmptyCellLayoutStyle"/>
                    <w:spacing w:after="0" w:line="240" w:lineRule="auto"/>
                  </w:pPr>
                </w:p>
              </w:tc>
              <w:tc>
                <w:tcPr>
                  <w:tcW w:w="359" w:type="dxa"/>
                </w:tcPr>
                <w:p w14:paraId="685D3765" w14:textId="77777777" w:rsidR="001C0704" w:rsidRDefault="001C0704">
                  <w:pPr>
                    <w:pStyle w:val="EmptyCellLayoutStyle"/>
                    <w:spacing w:after="0" w:line="240" w:lineRule="auto"/>
                  </w:pPr>
                </w:p>
              </w:tc>
              <w:tc>
                <w:tcPr>
                  <w:tcW w:w="7200" w:type="dxa"/>
                </w:tcPr>
                <w:p w14:paraId="5B22FB33" w14:textId="77777777" w:rsidR="001C0704" w:rsidRDefault="001C0704">
                  <w:pPr>
                    <w:pStyle w:val="EmptyCellLayoutStyle"/>
                    <w:spacing w:after="0" w:line="240" w:lineRule="auto"/>
                  </w:pPr>
                </w:p>
              </w:tc>
              <w:tc>
                <w:tcPr>
                  <w:tcW w:w="180" w:type="dxa"/>
                </w:tcPr>
                <w:p w14:paraId="680BC7BD" w14:textId="77777777" w:rsidR="001C0704" w:rsidRDefault="001C0704">
                  <w:pPr>
                    <w:pStyle w:val="EmptyCellLayoutStyle"/>
                    <w:spacing w:after="0" w:line="240" w:lineRule="auto"/>
                  </w:pPr>
                </w:p>
              </w:tc>
              <w:tc>
                <w:tcPr>
                  <w:tcW w:w="180" w:type="dxa"/>
                  <w:tcBorders>
                    <w:right w:val="single" w:sz="15" w:space="0" w:color="000000"/>
                  </w:tcBorders>
                </w:tcPr>
                <w:p w14:paraId="26FA934D" w14:textId="77777777" w:rsidR="001C0704" w:rsidRDefault="001C0704">
                  <w:pPr>
                    <w:pStyle w:val="EmptyCellLayoutStyle"/>
                    <w:spacing w:after="0" w:line="240" w:lineRule="auto"/>
                  </w:pPr>
                </w:p>
              </w:tc>
            </w:tr>
            <w:tr w:rsidR="00665A2D" w14:paraId="407A81C3" w14:textId="77777777" w:rsidTr="00665A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C0704" w14:paraId="0C85CC54" w14:textId="77777777">
                    <w:trPr>
                      <w:trHeight w:val="212"/>
                    </w:trPr>
                    <w:tc>
                      <w:tcPr>
                        <w:tcW w:w="11160" w:type="dxa"/>
                        <w:tcBorders>
                          <w:top w:val="nil"/>
                          <w:left w:val="nil"/>
                          <w:bottom w:val="nil"/>
                          <w:right w:val="nil"/>
                        </w:tcBorders>
                        <w:tcMar>
                          <w:top w:w="39" w:type="dxa"/>
                          <w:left w:w="39" w:type="dxa"/>
                          <w:bottom w:w="39" w:type="dxa"/>
                          <w:right w:w="39" w:type="dxa"/>
                        </w:tcMar>
                      </w:tcPr>
                      <w:p w14:paraId="534155CF" w14:textId="77777777" w:rsidR="001C0704" w:rsidRDefault="008C1622">
                        <w:pPr>
                          <w:spacing w:after="0" w:line="240" w:lineRule="auto"/>
                        </w:pPr>
                        <w:r>
                          <w:rPr>
                            <w:rFonts w:ascii="Arial" w:eastAsia="Arial" w:hAnsi="Arial"/>
                            <w:color w:val="000000"/>
                          </w:rPr>
                          <w:t>Strong interpersonal and communication skills. Thorough knowledge of correct English usage, spelling,</w:t>
                        </w:r>
                        <w:r>
                          <w:rPr>
                            <w:rFonts w:ascii="Arial" w:eastAsia="Arial" w:hAnsi="Arial"/>
                            <w:color w:val="000000"/>
                          </w:rPr>
                          <w:br/>
                        </w:r>
                        <w:r>
                          <w:rPr>
                            <w:rFonts w:ascii="Arial" w:eastAsia="Arial" w:hAnsi="Arial"/>
                            <w:color w:val="000000"/>
                          </w:rPr>
                          <w:t>punctuation, legal terminology and syntax. The capability to organize and format legal documents and</w:t>
                        </w:r>
                        <w:r>
                          <w:rPr>
                            <w:rFonts w:ascii="Arial" w:eastAsia="Arial" w:hAnsi="Arial"/>
                            <w:color w:val="000000"/>
                          </w:rPr>
                          <w:br/>
                          <w:t>correspondence. The ability to operate and interface with computers, office equipment, databases, case</w:t>
                        </w:r>
                        <w:r>
                          <w:rPr>
                            <w:rFonts w:ascii="Arial" w:eastAsia="Arial" w:hAnsi="Arial"/>
                            <w:color w:val="000000"/>
                          </w:rPr>
                          <w:br/>
                          <w:t>management and other electronic systems, including Legal Files. Complete understanding of</w:t>
                        </w:r>
                        <w:r>
                          <w:rPr>
                            <w:rFonts w:ascii="Arial" w:eastAsia="Arial" w:hAnsi="Arial"/>
                            <w:color w:val="000000"/>
                          </w:rPr>
                          <w:br/>
                          <w:t>department practices and procedures. The ability to apply instructions and guidelines to specific</w:t>
                        </w:r>
                        <w:r>
                          <w:rPr>
                            <w:rFonts w:ascii="Arial" w:eastAsia="Arial" w:hAnsi="Arial"/>
                            <w:color w:val="000000"/>
                          </w:rPr>
                          <w:br/>
                          <w:t>problems arising in the work area. Knowledge of the court rules and procedures, including e-filing.</w:t>
                        </w:r>
                        <w:r>
                          <w:rPr>
                            <w:rFonts w:ascii="Arial" w:eastAsia="Arial" w:hAnsi="Arial"/>
                            <w:color w:val="000000"/>
                          </w:rPr>
                          <w:br/>
                          <w:t>Organizing and maint</w:t>
                        </w:r>
                        <w:r>
                          <w:rPr>
                            <w:rFonts w:ascii="Arial" w:eastAsia="Arial" w:hAnsi="Arial"/>
                            <w:color w:val="000000"/>
                          </w:rPr>
                          <w:t>aining filing systems. Ability to effectively deal with people, work well under highly</w:t>
                        </w:r>
                        <w:r>
                          <w:rPr>
                            <w:rFonts w:ascii="Arial" w:eastAsia="Arial" w:hAnsi="Arial"/>
                            <w:color w:val="000000"/>
                          </w:rPr>
                          <w:br/>
                          <w:t>stressful conditions, follow complex instructions, and use diplomacy and discretion</w:t>
                        </w:r>
                      </w:p>
                    </w:tc>
                  </w:tr>
                </w:tbl>
                <w:p w14:paraId="03FC7C19" w14:textId="77777777" w:rsidR="001C0704" w:rsidRDefault="001C0704">
                  <w:pPr>
                    <w:spacing w:after="0" w:line="240" w:lineRule="auto"/>
                  </w:pPr>
                </w:p>
              </w:tc>
            </w:tr>
            <w:tr w:rsidR="001C0704" w14:paraId="4899A3CB" w14:textId="77777777">
              <w:trPr>
                <w:trHeight w:val="69"/>
              </w:trPr>
              <w:tc>
                <w:tcPr>
                  <w:tcW w:w="180" w:type="dxa"/>
                  <w:tcBorders>
                    <w:left w:val="single" w:sz="15" w:space="0" w:color="000000"/>
                  </w:tcBorders>
                </w:tcPr>
                <w:p w14:paraId="36D0DEE5" w14:textId="77777777" w:rsidR="001C0704" w:rsidRDefault="001C0704">
                  <w:pPr>
                    <w:pStyle w:val="EmptyCellLayoutStyle"/>
                    <w:spacing w:after="0" w:line="240" w:lineRule="auto"/>
                  </w:pPr>
                </w:p>
              </w:tc>
              <w:tc>
                <w:tcPr>
                  <w:tcW w:w="1080" w:type="dxa"/>
                </w:tcPr>
                <w:p w14:paraId="0603D4DB" w14:textId="77777777" w:rsidR="001C0704" w:rsidRDefault="001C0704">
                  <w:pPr>
                    <w:pStyle w:val="EmptyCellLayoutStyle"/>
                    <w:spacing w:after="0" w:line="240" w:lineRule="auto"/>
                  </w:pPr>
                </w:p>
              </w:tc>
              <w:tc>
                <w:tcPr>
                  <w:tcW w:w="1980" w:type="dxa"/>
                </w:tcPr>
                <w:p w14:paraId="5C098AFB" w14:textId="77777777" w:rsidR="001C0704" w:rsidRDefault="001C0704">
                  <w:pPr>
                    <w:pStyle w:val="EmptyCellLayoutStyle"/>
                    <w:spacing w:after="0" w:line="240" w:lineRule="auto"/>
                  </w:pPr>
                </w:p>
              </w:tc>
              <w:tc>
                <w:tcPr>
                  <w:tcW w:w="359" w:type="dxa"/>
                </w:tcPr>
                <w:p w14:paraId="7525AC93" w14:textId="77777777" w:rsidR="001C0704" w:rsidRDefault="001C0704">
                  <w:pPr>
                    <w:pStyle w:val="EmptyCellLayoutStyle"/>
                    <w:spacing w:after="0" w:line="240" w:lineRule="auto"/>
                  </w:pPr>
                </w:p>
              </w:tc>
              <w:tc>
                <w:tcPr>
                  <w:tcW w:w="7200" w:type="dxa"/>
                </w:tcPr>
                <w:p w14:paraId="415A8B19" w14:textId="77777777" w:rsidR="001C0704" w:rsidRDefault="001C0704">
                  <w:pPr>
                    <w:pStyle w:val="EmptyCellLayoutStyle"/>
                    <w:spacing w:after="0" w:line="240" w:lineRule="auto"/>
                  </w:pPr>
                </w:p>
              </w:tc>
              <w:tc>
                <w:tcPr>
                  <w:tcW w:w="180" w:type="dxa"/>
                </w:tcPr>
                <w:p w14:paraId="4997161F" w14:textId="77777777" w:rsidR="001C0704" w:rsidRDefault="001C0704">
                  <w:pPr>
                    <w:pStyle w:val="EmptyCellLayoutStyle"/>
                    <w:spacing w:after="0" w:line="240" w:lineRule="auto"/>
                  </w:pPr>
                </w:p>
              </w:tc>
              <w:tc>
                <w:tcPr>
                  <w:tcW w:w="180" w:type="dxa"/>
                  <w:tcBorders>
                    <w:right w:val="single" w:sz="15" w:space="0" w:color="000000"/>
                  </w:tcBorders>
                </w:tcPr>
                <w:p w14:paraId="44388D83" w14:textId="77777777" w:rsidR="001C0704" w:rsidRDefault="001C0704">
                  <w:pPr>
                    <w:pStyle w:val="EmptyCellLayoutStyle"/>
                    <w:spacing w:after="0" w:line="240" w:lineRule="auto"/>
                  </w:pPr>
                </w:p>
              </w:tc>
            </w:tr>
            <w:tr w:rsidR="00665A2D" w14:paraId="44E5125D" w14:textId="77777777" w:rsidTr="00665A2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C0704" w14:paraId="73BA9983" w14:textId="77777777">
                    <w:trPr>
                      <w:trHeight w:val="192"/>
                    </w:trPr>
                    <w:tc>
                      <w:tcPr>
                        <w:tcW w:w="3600" w:type="dxa"/>
                        <w:tcBorders>
                          <w:top w:val="nil"/>
                          <w:left w:val="nil"/>
                          <w:bottom w:val="nil"/>
                          <w:right w:val="nil"/>
                        </w:tcBorders>
                        <w:tcMar>
                          <w:top w:w="39" w:type="dxa"/>
                          <w:left w:w="39" w:type="dxa"/>
                          <w:bottom w:w="39" w:type="dxa"/>
                          <w:right w:w="39" w:type="dxa"/>
                        </w:tcMar>
                      </w:tcPr>
                      <w:p w14:paraId="492D8E58" w14:textId="77777777" w:rsidR="001C0704" w:rsidRDefault="008C1622">
                        <w:pPr>
                          <w:spacing w:after="0" w:line="240" w:lineRule="auto"/>
                        </w:pPr>
                        <w:r>
                          <w:rPr>
                            <w:rFonts w:ascii="Arial" w:eastAsia="Arial" w:hAnsi="Arial"/>
                            <w:b/>
                            <w:color w:val="000000"/>
                            <w:sz w:val="16"/>
                          </w:rPr>
                          <w:t>CERTIFICATES, LICENSES, REGISTRATIONS:</w:t>
                        </w:r>
                      </w:p>
                    </w:tc>
                  </w:tr>
                </w:tbl>
                <w:p w14:paraId="58A024BC" w14:textId="77777777" w:rsidR="001C0704" w:rsidRDefault="001C0704">
                  <w:pPr>
                    <w:spacing w:after="0" w:line="240" w:lineRule="auto"/>
                  </w:pPr>
                </w:p>
              </w:tc>
              <w:tc>
                <w:tcPr>
                  <w:tcW w:w="7200" w:type="dxa"/>
                </w:tcPr>
                <w:p w14:paraId="013A97E9" w14:textId="77777777" w:rsidR="001C0704" w:rsidRDefault="001C0704">
                  <w:pPr>
                    <w:pStyle w:val="EmptyCellLayoutStyle"/>
                    <w:spacing w:after="0" w:line="240" w:lineRule="auto"/>
                  </w:pPr>
                </w:p>
              </w:tc>
              <w:tc>
                <w:tcPr>
                  <w:tcW w:w="180" w:type="dxa"/>
                </w:tcPr>
                <w:p w14:paraId="3FE27539" w14:textId="77777777" w:rsidR="001C0704" w:rsidRDefault="001C0704">
                  <w:pPr>
                    <w:pStyle w:val="EmptyCellLayoutStyle"/>
                    <w:spacing w:after="0" w:line="240" w:lineRule="auto"/>
                  </w:pPr>
                </w:p>
              </w:tc>
              <w:tc>
                <w:tcPr>
                  <w:tcW w:w="180" w:type="dxa"/>
                  <w:tcBorders>
                    <w:right w:val="single" w:sz="15" w:space="0" w:color="000000"/>
                  </w:tcBorders>
                </w:tcPr>
                <w:p w14:paraId="6DB7F2A8" w14:textId="77777777" w:rsidR="001C0704" w:rsidRDefault="001C0704">
                  <w:pPr>
                    <w:pStyle w:val="EmptyCellLayoutStyle"/>
                    <w:spacing w:after="0" w:line="240" w:lineRule="auto"/>
                  </w:pPr>
                </w:p>
              </w:tc>
            </w:tr>
            <w:tr w:rsidR="001C0704" w14:paraId="4C1E0225" w14:textId="77777777">
              <w:trPr>
                <w:trHeight w:val="90"/>
              </w:trPr>
              <w:tc>
                <w:tcPr>
                  <w:tcW w:w="180" w:type="dxa"/>
                  <w:tcBorders>
                    <w:left w:val="single" w:sz="15" w:space="0" w:color="000000"/>
                  </w:tcBorders>
                </w:tcPr>
                <w:p w14:paraId="22FE5307" w14:textId="77777777" w:rsidR="001C0704" w:rsidRDefault="001C0704">
                  <w:pPr>
                    <w:pStyle w:val="EmptyCellLayoutStyle"/>
                    <w:spacing w:after="0" w:line="240" w:lineRule="auto"/>
                  </w:pPr>
                </w:p>
              </w:tc>
              <w:tc>
                <w:tcPr>
                  <w:tcW w:w="1080" w:type="dxa"/>
                </w:tcPr>
                <w:p w14:paraId="11C3F3D6" w14:textId="77777777" w:rsidR="001C0704" w:rsidRDefault="001C0704">
                  <w:pPr>
                    <w:pStyle w:val="EmptyCellLayoutStyle"/>
                    <w:spacing w:after="0" w:line="240" w:lineRule="auto"/>
                  </w:pPr>
                </w:p>
              </w:tc>
              <w:tc>
                <w:tcPr>
                  <w:tcW w:w="1980" w:type="dxa"/>
                </w:tcPr>
                <w:p w14:paraId="256E0660" w14:textId="77777777" w:rsidR="001C0704" w:rsidRDefault="001C0704">
                  <w:pPr>
                    <w:pStyle w:val="EmptyCellLayoutStyle"/>
                    <w:spacing w:after="0" w:line="240" w:lineRule="auto"/>
                  </w:pPr>
                </w:p>
              </w:tc>
              <w:tc>
                <w:tcPr>
                  <w:tcW w:w="359" w:type="dxa"/>
                </w:tcPr>
                <w:p w14:paraId="08F75C1B" w14:textId="77777777" w:rsidR="001C0704" w:rsidRDefault="001C0704">
                  <w:pPr>
                    <w:pStyle w:val="EmptyCellLayoutStyle"/>
                    <w:spacing w:after="0" w:line="240" w:lineRule="auto"/>
                  </w:pPr>
                </w:p>
              </w:tc>
              <w:tc>
                <w:tcPr>
                  <w:tcW w:w="7200" w:type="dxa"/>
                </w:tcPr>
                <w:p w14:paraId="14953960" w14:textId="77777777" w:rsidR="001C0704" w:rsidRDefault="001C0704">
                  <w:pPr>
                    <w:pStyle w:val="EmptyCellLayoutStyle"/>
                    <w:spacing w:after="0" w:line="240" w:lineRule="auto"/>
                  </w:pPr>
                </w:p>
              </w:tc>
              <w:tc>
                <w:tcPr>
                  <w:tcW w:w="180" w:type="dxa"/>
                </w:tcPr>
                <w:p w14:paraId="3BC6C8E1" w14:textId="77777777" w:rsidR="001C0704" w:rsidRDefault="001C0704">
                  <w:pPr>
                    <w:pStyle w:val="EmptyCellLayoutStyle"/>
                    <w:spacing w:after="0" w:line="240" w:lineRule="auto"/>
                  </w:pPr>
                </w:p>
              </w:tc>
              <w:tc>
                <w:tcPr>
                  <w:tcW w:w="180" w:type="dxa"/>
                  <w:tcBorders>
                    <w:right w:val="single" w:sz="15" w:space="0" w:color="000000"/>
                  </w:tcBorders>
                </w:tcPr>
                <w:p w14:paraId="541531A2" w14:textId="77777777" w:rsidR="001C0704" w:rsidRDefault="001C0704">
                  <w:pPr>
                    <w:pStyle w:val="EmptyCellLayoutStyle"/>
                    <w:spacing w:after="0" w:line="240" w:lineRule="auto"/>
                  </w:pPr>
                </w:p>
              </w:tc>
            </w:tr>
            <w:tr w:rsidR="00665A2D" w14:paraId="7362B61C" w14:textId="77777777" w:rsidTr="00665A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C0704" w14:paraId="16F5C600" w14:textId="77777777">
                    <w:trPr>
                      <w:trHeight w:val="212"/>
                    </w:trPr>
                    <w:tc>
                      <w:tcPr>
                        <w:tcW w:w="11160" w:type="dxa"/>
                        <w:tcBorders>
                          <w:top w:val="nil"/>
                          <w:left w:val="nil"/>
                          <w:bottom w:val="nil"/>
                          <w:right w:val="nil"/>
                        </w:tcBorders>
                        <w:tcMar>
                          <w:top w:w="39" w:type="dxa"/>
                          <w:left w:w="39" w:type="dxa"/>
                          <w:bottom w:w="39" w:type="dxa"/>
                          <w:right w:w="39" w:type="dxa"/>
                        </w:tcMar>
                      </w:tcPr>
                      <w:p w14:paraId="36452DAB" w14:textId="77777777" w:rsidR="001C0704" w:rsidRDefault="008C1622">
                        <w:pPr>
                          <w:spacing w:after="0" w:line="240" w:lineRule="auto"/>
                        </w:pPr>
                        <w:r>
                          <w:rPr>
                            <w:rFonts w:ascii="Arial" w:eastAsia="Arial" w:hAnsi="Arial"/>
                            <w:color w:val="000000"/>
                          </w:rPr>
                          <w:t>N/A</w:t>
                        </w:r>
                      </w:p>
                    </w:tc>
                  </w:tr>
                </w:tbl>
                <w:p w14:paraId="6DB9AF69" w14:textId="77777777" w:rsidR="001C0704" w:rsidRDefault="001C0704">
                  <w:pPr>
                    <w:spacing w:after="0" w:line="240" w:lineRule="auto"/>
                  </w:pPr>
                </w:p>
              </w:tc>
            </w:tr>
            <w:tr w:rsidR="001C0704" w14:paraId="4F2837C2" w14:textId="77777777">
              <w:trPr>
                <w:trHeight w:val="69"/>
              </w:trPr>
              <w:tc>
                <w:tcPr>
                  <w:tcW w:w="180" w:type="dxa"/>
                  <w:tcBorders>
                    <w:left w:val="single" w:sz="15" w:space="0" w:color="000000"/>
                  </w:tcBorders>
                </w:tcPr>
                <w:p w14:paraId="2CF1388C" w14:textId="77777777" w:rsidR="001C0704" w:rsidRDefault="001C0704">
                  <w:pPr>
                    <w:pStyle w:val="EmptyCellLayoutStyle"/>
                    <w:spacing w:after="0" w:line="240" w:lineRule="auto"/>
                  </w:pPr>
                </w:p>
              </w:tc>
              <w:tc>
                <w:tcPr>
                  <w:tcW w:w="1080" w:type="dxa"/>
                </w:tcPr>
                <w:p w14:paraId="3D132DBF" w14:textId="77777777" w:rsidR="001C0704" w:rsidRDefault="001C0704">
                  <w:pPr>
                    <w:pStyle w:val="EmptyCellLayoutStyle"/>
                    <w:spacing w:after="0" w:line="240" w:lineRule="auto"/>
                  </w:pPr>
                </w:p>
              </w:tc>
              <w:tc>
                <w:tcPr>
                  <w:tcW w:w="1980" w:type="dxa"/>
                </w:tcPr>
                <w:p w14:paraId="23CEDEE4" w14:textId="77777777" w:rsidR="001C0704" w:rsidRDefault="001C0704">
                  <w:pPr>
                    <w:pStyle w:val="EmptyCellLayoutStyle"/>
                    <w:spacing w:after="0" w:line="240" w:lineRule="auto"/>
                  </w:pPr>
                </w:p>
              </w:tc>
              <w:tc>
                <w:tcPr>
                  <w:tcW w:w="359" w:type="dxa"/>
                </w:tcPr>
                <w:p w14:paraId="524996E3" w14:textId="77777777" w:rsidR="001C0704" w:rsidRDefault="001C0704">
                  <w:pPr>
                    <w:pStyle w:val="EmptyCellLayoutStyle"/>
                    <w:spacing w:after="0" w:line="240" w:lineRule="auto"/>
                  </w:pPr>
                </w:p>
              </w:tc>
              <w:tc>
                <w:tcPr>
                  <w:tcW w:w="7200" w:type="dxa"/>
                </w:tcPr>
                <w:p w14:paraId="6C2E55EF" w14:textId="77777777" w:rsidR="001C0704" w:rsidRDefault="001C0704">
                  <w:pPr>
                    <w:pStyle w:val="EmptyCellLayoutStyle"/>
                    <w:spacing w:after="0" w:line="240" w:lineRule="auto"/>
                  </w:pPr>
                </w:p>
              </w:tc>
              <w:tc>
                <w:tcPr>
                  <w:tcW w:w="180" w:type="dxa"/>
                </w:tcPr>
                <w:p w14:paraId="48A39900" w14:textId="77777777" w:rsidR="001C0704" w:rsidRDefault="001C0704">
                  <w:pPr>
                    <w:pStyle w:val="EmptyCellLayoutStyle"/>
                    <w:spacing w:after="0" w:line="240" w:lineRule="auto"/>
                  </w:pPr>
                </w:p>
              </w:tc>
              <w:tc>
                <w:tcPr>
                  <w:tcW w:w="180" w:type="dxa"/>
                  <w:tcBorders>
                    <w:right w:val="single" w:sz="15" w:space="0" w:color="000000"/>
                  </w:tcBorders>
                </w:tcPr>
                <w:p w14:paraId="4731737C" w14:textId="77777777" w:rsidR="001C0704" w:rsidRDefault="001C0704">
                  <w:pPr>
                    <w:pStyle w:val="EmptyCellLayoutStyle"/>
                    <w:spacing w:after="0" w:line="240" w:lineRule="auto"/>
                  </w:pPr>
                </w:p>
              </w:tc>
            </w:tr>
            <w:tr w:rsidR="00665A2D" w14:paraId="55848B87" w14:textId="77777777" w:rsidTr="00665A2D">
              <w:trPr>
                <w:trHeight w:val="359"/>
              </w:trPr>
              <w:tc>
                <w:tcPr>
                  <w:tcW w:w="180" w:type="dxa"/>
                  <w:tcBorders>
                    <w:left w:val="single" w:sz="15" w:space="0" w:color="000000"/>
                  </w:tcBorders>
                </w:tcPr>
                <w:p w14:paraId="54EFF3E7" w14:textId="77777777" w:rsidR="001C0704" w:rsidRDefault="001C070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C0704" w14:paraId="2C9C761B" w14:textId="77777777">
                    <w:trPr>
                      <w:trHeight w:val="282"/>
                    </w:trPr>
                    <w:tc>
                      <w:tcPr>
                        <w:tcW w:w="10620" w:type="dxa"/>
                        <w:tcBorders>
                          <w:top w:val="nil"/>
                          <w:left w:val="nil"/>
                          <w:bottom w:val="nil"/>
                          <w:right w:val="nil"/>
                        </w:tcBorders>
                        <w:tcMar>
                          <w:top w:w="39" w:type="dxa"/>
                          <w:left w:w="39" w:type="dxa"/>
                          <w:bottom w:w="39" w:type="dxa"/>
                          <w:right w:w="39" w:type="dxa"/>
                        </w:tcMar>
                      </w:tcPr>
                      <w:p w14:paraId="146CCA60" w14:textId="77777777" w:rsidR="001C0704" w:rsidRDefault="008C162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96BAA40" w14:textId="77777777" w:rsidR="001C0704" w:rsidRDefault="001C0704">
                  <w:pPr>
                    <w:spacing w:after="0" w:line="240" w:lineRule="auto"/>
                  </w:pPr>
                </w:p>
              </w:tc>
              <w:tc>
                <w:tcPr>
                  <w:tcW w:w="180" w:type="dxa"/>
                </w:tcPr>
                <w:p w14:paraId="3DC9B823" w14:textId="77777777" w:rsidR="001C0704" w:rsidRDefault="001C0704">
                  <w:pPr>
                    <w:pStyle w:val="EmptyCellLayoutStyle"/>
                    <w:spacing w:after="0" w:line="240" w:lineRule="auto"/>
                  </w:pPr>
                </w:p>
              </w:tc>
              <w:tc>
                <w:tcPr>
                  <w:tcW w:w="180" w:type="dxa"/>
                  <w:tcBorders>
                    <w:right w:val="single" w:sz="15" w:space="0" w:color="000000"/>
                  </w:tcBorders>
                </w:tcPr>
                <w:p w14:paraId="7EA9DCB2" w14:textId="77777777" w:rsidR="001C0704" w:rsidRDefault="001C0704">
                  <w:pPr>
                    <w:pStyle w:val="EmptyCellLayoutStyle"/>
                    <w:spacing w:after="0" w:line="240" w:lineRule="auto"/>
                  </w:pPr>
                </w:p>
              </w:tc>
            </w:tr>
            <w:tr w:rsidR="001C0704" w14:paraId="79101CF3" w14:textId="77777777">
              <w:trPr>
                <w:trHeight w:val="128"/>
              </w:trPr>
              <w:tc>
                <w:tcPr>
                  <w:tcW w:w="180" w:type="dxa"/>
                  <w:tcBorders>
                    <w:left w:val="single" w:sz="15" w:space="0" w:color="000000"/>
                    <w:bottom w:val="single" w:sz="15" w:space="0" w:color="000000"/>
                  </w:tcBorders>
                </w:tcPr>
                <w:p w14:paraId="58E9A56A" w14:textId="77777777" w:rsidR="001C0704" w:rsidRDefault="001C0704">
                  <w:pPr>
                    <w:pStyle w:val="EmptyCellLayoutStyle"/>
                    <w:spacing w:after="0" w:line="240" w:lineRule="auto"/>
                  </w:pPr>
                </w:p>
              </w:tc>
              <w:tc>
                <w:tcPr>
                  <w:tcW w:w="1080" w:type="dxa"/>
                  <w:tcBorders>
                    <w:bottom w:val="single" w:sz="15" w:space="0" w:color="000000"/>
                  </w:tcBorders>
                </w:tcPr>
                <w:p w14:paraId="167BB884" w14:textId="77777777" w:rsidR="001C0704" w:rsidRDefault="001C0704">
                  <w:pPr>
                    <w:pStyle w:val="EmptyCellLayoutStyle"/>
                    <w:spacing w:after="0" w:line="240" w:lineRule="auto"/>
                  </w:pPr>
                </w:p>
              </w:tc>
              <w:tc>
                <w:tcPr>
                  <w:tcW w:w="1980" w:type="dxa"/>
                  <w:tcBorders>
                    <w:bottom w:val="single" w:sz="15" w:space="0" w:color="000000"/>
                  </w:tcBorders>
                </w:tcPr>
                <w:p w14:paraId="23624DBD" w14:textId="77777777" w:rsidR="001C0704" w:rsidRDefault="001C0704">
                  <w:pPr>
                    <w:pStyle w:val="EmptyCellLayoutStyle"/>
                    <w:spacing w:after="0" w:line="240" w:lineRule="auto"/>
                  </w:pPr>
                </w:p>
              </w:tc>
              <w:tc>
                <w:tcPr>
                  <w:tcW w:w="359" w:type="dxa"/>
                  <w:tcBorders>
                    <w:bottom w:val="single" w:sz="15" w:space="0" w:color="000000"/>
                  </w:tcBorders>
                </w:tcPr>
                <w:p w14:paraId="0D4CFE77" w14:textId="77777777" w:rsidR="001C0704" w:rsidRDefault="001C0704">
                  <w:pPr>
                    <w:pStyle w:val="EmptyCellLayoutStyle"/>
                    <w:spacing w:after="0" w:line="240" w:lineRule="auto"/>
                  </w:pPr>
                </w:p>
              </w:tc>
              <w:tc>
                <w:tcPr>
                  <w:tcW w:w="7200" w:type="dxa"/>
                  <w:tcBorders>
                    <w:bottom w:val="single" w:sz="15" w:space="0" w:color="000000"/>
                  </w:tcBorders>
                </w:tcPr>
                <w:p w14:paraId="5DCAD48D" w14:textId="77777777" w:rsidR="001C0704" w:rsidRDefault="001C0704">
                  <w:pPr>
                    <w:pStyle w:val="EmptyCellLayoutStyle"/>
                    <w:spacing w:after="0" w:line="240" w:lineRule="auto"/>
                  </w:pPr>
                </w:p>
              </w:tc>
              <w:tc>
                <w:tcPr>
                  <w:tcW w:w="180" w:type="dxa"/>
                  <w:tcBorders>
                    <w:bottom w:val="single" w:sz="15" w:space="0" w:color="000000"/>
                  </w:tcBorders>
                </w:tcPr>
                <w:p w14:paraId="4948FD57" w14:textId="77777777" w:rsidR="001C0704" w:rsidRDefault="001C0704">
                  <w:pPr>
                    <w:pStyle w:val="EmptyCellLayoutStyle"/>
                    <w:spacing w:after="0" w:line="240" w:lineRule="auto"/>
                  </w:pPr>
                </w:p>
              </w:tc>
              <w:tc>
                <w:tcPr>
                  <w:tcW w:w="180" w:type="dxa"/>
                  <w:tcBorders>
                    <w:bottom w:val="single" w:sz="15" w:space="0" w:color="000000"/>
                    <w:right w:val="single" w:sz="15" w:space="0" w:color="000000"/>
                  </w:tcBorders>
                </w:tcPr>
                <w:p w14:paraId="102BBD76" w14:textId="77777777" w:rsidR="001C0704" w:rsidRDefault="001C0704">
                  <w:pPr>
                    <w:pStyle w:val="EmptyCellLayoutStyle"/>
                    <w:spacing w:after="0" w:line="240" w:lineRule="auto"/>
                  </w:pPr>
                </w:p>
              </w:tc>
            </w:tr>
          </w:tbl>
          <w:p w14:paraId="7A33823F" w14:textId="77777777" w:rsidR="001C0704" w:rsidRDefault="001C0704">
            <w:pPr>
              <w:spacing w:after="0" w:line="240" w:lineRule="auto"/>
            </w:pPr>
          </w:p>
        </w:tc>
        <w:tc>
          <w:tcPr>
            <w:tcW w:w="179" w:type="dxa"/>
          </w:tcPr>
          <w:p w14:paraId="19613F72" w14:textId="77777777" w:rsidR="001C0704" w:rsidRDefault="001C0704">
            <w:pPr>
              <w:pStyle w:val="EmptyCellLayoutStyle"/>
              <w:spacing w:after="0" w:line="240" w:lineRule="auto"/>
            </w:pPr>
          </w:p>
        </w:tc>
      </w:tr>
      <w:tr w:rsidR="001C0704" w14:paraId="5684E12F" w14:textId="77777777">
        <w:trPr>
          <w:trHeight w:val="148"/>
        </w:trPr>
        <w:tc>
          <w:tcPr>
            <w:tcW w:w="179" w:type="dxa"/>
          </w:tcPr>
          <w:p w14:paraId="1DBB96E7" w14:textId="77777777" w:rsidR="001C0704" w:rsidRDefault="001C0704">
            <w:pPr>
              <w:pStyle w:val="EmptyCellLayoutStyle"/>
              <w:spacing w:after="0" w:line="240" w:lineRule="auto"/>
            </w:pPr>
          </w:p>
        </w:tc>
        <w:tc>
          <w:tcPr>
            <w:tcW w:w="0" w:type="dxa"/>
          </w:tcPr>
          <w:p w14:paraId="4098E5F3" w14:textId="77777777" w:rsidR="001C0704" w:rsidRDefault="001C0704">
            <w:pPr>
              <w:pStyle w:val="EmptyCellLayoutStyle"/>
              <w:spacing w:after="0" w:line="240" w:lineRule="auto"/>
            </w:pPr>
          </w:p>
        </w:tc>
        <w:tc>
          <w:tcPr>
            <w:tcW w:w="0" w:type="dxa"/>
          </w:tcPr>
          <w:p w14:paraId="44BA6070" w14:textId="77777777" w:rsidR="001C0704" w:rsidRDefault="001C0704">
            <w:pPr>
              <w:pStyle w:val="EmptyCellLayoutStyle"/>
              <w:spacing w:after="0" w:line="240" w:lineRule="auto"/>
            </w:pPr>
          </w:p>
        </w:tc>
        <w:tc>
          <w:tcPr>
            <w:tcW w:w="0" w:type="dxa"/>
          </w:tcPr>
          <w:p w14:paraId="3D127544" w14:textId="77777777" w:rsidR="001C0704" w:rsidRDefault="001C0704">
            <w:pPr>
              <w:pStyle w:val="EmptyCellLayoutStyle"/>
              <w:spacing w:after="0" w:line="240" w:lineRule="auto"/>
            </w:pPr>
          </w:p>
        </w:tc>
        <w:tc>
          <w:tcPr>
            <w:tcW w:w="0" w:type="dxa"/>
          </w:tcPr>
          <w:p w14:paraId="08297D9C" w14:textId="77777777" w:rsidR="001C0704" w:rsidRDefault="001C0704">
            <w:pPr>
              <w:pStyle w:val="EmptyCellLayoutStyle"/>
              <w:spacing w:after="0" w:line="240" w:lineRule="auto"/>
            </w:pPr>
          </w:p>
        </w:tc>
        <w:tc>
          <w:tcPr>
            <w:tcW w:w="0" w:type="dxa"/>
          </w:tcPr>
          <w:p w14:paraId="3AC47D39" w14:textId="77777777" w:rsidR="001C0704" w:rsidRDefault="001C0704">
            <w:pPr>
              <w:pStyle w:val="EmptyCellLayoutStyle"/>
              <w:spacing w:after="0" w:line="240" w:lineRule="auto"/>
            </w:pPr>
          </w:p>
        </w:tc>
        <w:tc>
          <w:tcPr>
            <w:tcW w:w="0" w:type="dxa"/>
          </w:tcPr>
          <w:p w14:paraId="1F04CC59" w14:textId="77777777" w:rsidR="001C0704" w:rsidRDefault="001C0704">
            <w:pPr>
              <w:pStyle w:val="EmptyCellLayoutStyle"/>
              <w:spacing w:after="0" w:line="240" w:lineRule="auto"/>
            </w:pPr>
          </w:p>
        </w:tc>
        <w:tc>
          <w:tcPr>
            <w:tcW w:w="2505" w:type="dxa"/>
          </w:tcPr>
          <w:p w14:paraId="1620479A" w14:textId="77777777" w:rsidR="001C0704" w:rsidRDefault="001C0704">
            <w:pPr>
              <w:pStyle w:val="EmptyCellLayoutStyle"/>
              <w:spacing w:after="0" w:line="240" w:lineRule="auto"/>
            </w:pPr>
          </w:p>
        </w:tc>
        <w:tc>
          <w:tcPr>
            <w:tcW w:w="6120" w:type="dxa"/>
          </w:tcPr>
          <w:p w14:paraId="6F67AD8B" w14:textId="77777777" w:rsidR="001C0704" w:rsidRDefault="001C0704">
            <w:pPr>
              <w:pStyle w:val="EmptyCellLayoutStyle"/>
              <w:spacing w:after="0" w:line="240" w:lineRule="auto"/>
            </w:pPr>
          </w:p>
        </w:tc>
        <w:tc>
          <w:tcPr>
            <w:tcW w:w="2534" w:type="dxa"/>
          </w:tcPr>
          <w:p w14:paraId="77799C16" w14:textId="77777777" w:rsidR="001C0704" w:rsidRDefault="001C0704">
            <w:pPr>
              <w:pStyle w:val="EmptyCellLayoutStyle"/>
              <w:spacing w:after="0" w:line="240" w:lineRule="auto"/>
            </w:pPr>
          </w:p>
        </w:tc>
        <w:tc>
          <w:tcPr>
            <w:tcW w:w="179" w:type="dxa"/>
          </w:tcPr>
          <w:p w14:paraId="0F65FC18" w14:textId="77777777" w:rsidR="001C0704" w:rsidRDefault="001C0704">
            <w:pPr>
              <w:pStyle w:val="EmptyCellLayoutStyle"/>
              <w:spacing w:after="0" w:line="240" w:lineRule="auto"/>
            </w:pPr>
          </w:p>
        </w:tc>
      </w:tr>
      <w:tr w:rsidR="00665A2D" w14:paraId="49996662" w14:textId="77777777" w:rsidTr="00665A2D">
        <w:tc>
          <w:tcPr>
            <w:tcW w:w="179" w:type="dxa"/>
          </w:tcPr>
          <w:p w14:paraId="42BFB851" w14:textId="77777777" w:rsidR="001C0704" w:rsidRDefault="001C0704">
            <w:pPr>
              <w:pStyle w:val="EmptyCellLayoutStyle"/>
              <w:spacing w:after="0" w:line="240" w:lineRule="auto"/>
            </w:pPr>
          </w:p>
        </w:tc>
        <w:tc>
          <w:tcPr>
            <w:tcW w:w="0" w:type="dxa"/>
          </w:tcPr>
          <w:p w14:paraId="500ED903" w14:textId="77777777" w:rsidR="001C0704" w:rsidRDefault="001C070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C0704" w14:paraId="10EEA39D" w14:textId="77777777">
              <w:trPr>
                <w:trHeight w:val="180"/>
              </w:trPr>
              <w:tc>
                <w:tcPr>
                  <w:tcW w:w="180" w:type="dxa"/>
                  <w:tcBorders>
                    <w:top w:val="single" w:sz="15" w:space="0" w:color="000000"/>
                    <w:left w:val="single" w:sz="15" w:space="0" w:color="000000"/>
                  </w:tcBorders>
                </w:tcPr>
                <w:p w14:paraId="64A81CE8" w14:textId="77777777" w:rsidR="001C0704" w:rsidRDefault="001C0704">
                  <w:pPr>
                    <w:pStyle w:val="EmptyCellLayoutStyle"/>
                    <w:spacing w:after="0" w:line="240" w:lineRule="auto"/>
                  </w:pPr>
                </w:p>
              </w:tc>
              <w:tc>
                <w:tcPr>
                  <w:tcW w:w="5220" w:type="dxa"/>
                  <w:tcBorders>
                    <w:top w:val="single" w:sz="15" w:space="0" w:color="000000"/>
                  </w:tcBorders>
                </w:tcPr>
                <w:p w14:paraId="2069E1CD" w14:textId="77777777" w:rsidR="001C0704" w:rsidRDefault="001C0704">
                  <w:pPr>
                    <w:pStyle w:val="EmptyCellLayoutStyle"/>
                    <w:spacing w:after="0" w:line="240" w:lineRule="auto"/>
                  </w:pPr>
                </w:p>
              </w:tc>
              <w:tc>
                <w:tcPr>
                  <w:tcW w:w="359" w:type="dxa"/>
                  <w:tcBorders>
                    <w:top w:val="single" w:sz="15" w:space="0" w:color="000000"/>
                  </w:tcBorders>
                </w:tcPr>
                <w:p w14:paraId="19083012" w14:textId="77777777" w:rsidR="001C0704" w:rsidRDefault="001C0704">
                  <w:pPr>
                    <w:pStyle w:val="EmptyCellLayoutStyle"/>
                    <w:spacing w:after="0" w:line="240" w:lineRule="auto"/>
                  </w:pPr>
                </w:p>
              </w:tc>
              <w:tc>
                <w:tcPr>
                  <w:tcW w:w="5220" w:type="dxa"/>
                  <w:tcBorders>
                    <w:top w:val="single" w:sz="15" w:space="0" w:color="000000"/>
                  </w:tcBorders>
                </w:tcPr>
                <w:p w14:paraId="6A28D7A9" w14:textId="77777777" w:rsidR="001C0704" w:rsidRDefault="001C0704">
                  <w:pPr>
                    <w:pStyle w:val="EmptyCellLayoutStyle"/>
                    <w:spacing w:after="0" w:line="240" w:lineRule="auto"/>
                  </w:pPr>
                </w:p>
              </w:tc>
              <w:tc>
                <w:tcPr>
                  <w:tcW w:w="180" w:type="dxa"/>
                  <w:tcBorders>
                    <w:top w:val="single" w:sz="15" w:space="0" w:color="000000"/>
                    <w:right w:val="single" w:sz="15" w:space="0" w:color="000000"/>
                  </w:tcBorders>
                </w:tcPr>
                <w:p w14:paraId="3BE66648" w14:textId="77777777" w:rsidR="001C0704" w:rsidRDefault="001C0704">
                  <w:pPr>
                    <w:pStyle w:val="EmptyCellLayoutStyle"/>
                    <w:spacing w:after="0" w:line="240" w:lineRule="auto"/>
                  </w:pPr>
                </w:p>
              </w:tc>
            </w:tr>
            <w:tr w:rsidR="00665A2D" w14:paraId="7752849C" w14:textId="77777777" w:rsidTr="00665A2D">
              <w:trPr>
                <w:trHeight w:val="540"/>
              </w:trPr>
              <w:tc>
                <w:tcPr>
                  <w:tcW w:w="180" w:type="dxa"/>
                  <w:tcBorders>
                    <w:left w:val="single" w:sz="15" w:space="0" w:color="000000"/>
                  </w:tcBorders>
                </w:tcPr>
                <w:p w14:paraId="2E076E24" w14:textId="77777777" w:rsidR="001C0704" w:rsidRDefault="001C07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C0704" w14:paraId="55D6C6A6" w14:textId="77777777">
                    <w:trPr>
                      <w:trHeight w:val="462"/>
                    </w:trPr>
                    <w:tc>
                      <w:tcPr>
                        <w:tcW w:w="10800" w:type="dxa"/>
                        <w:tcBorders>
                          <w:top w:val="nil"/>
                          <w:left w:val="nil"/>
                          <w:bottom w:val="nil"/>
                          <w:right w:val="nil"/>
                        </w:tcBorders>
                        <w:tcMar>
                          <w:top w:w="39" w:type="dxa"/>
                          <w:left w:w="39" w:type="dxa"/>
                          <w:bottom w:w="39" w:type="dxa"/>
                          <w:right w:w="39" w:type="dxa"/>
                        </w:tcMar>
                      </w:tcPr>
                      <w:p w14:paraId="6E192614" w14:textId="77777777" w:rsidR="001C0704" w:rsidRDefault="008C162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B8FB209" w14:textId="77777777" w:rsidR="001C0704" w:rsidRDefault="001C0704">
                  <w:pPr>
                    <w:spacing w:after="0" w:line="240" w:lineRule="auto"/>
                  </w:pPr>
                </w:p>
              </w:tc>
              <w:tc>
                <w:tcPr>
                  <w:tcW w:w="180" w:type="dxa"/>
                  <w:tcBorders>
                    <w:right w:val="single" w:sz="15" w:space="0" w:color="000000"/>
                  </w:tcBorders>
                </w:tcPr>
                <w:p w14:paraId="7130C716" w14:textId="77777777" w:rsidR="001C0704" w:rsidRDefault="001C0704">
                  <w:pPr>
                    <w:pStyle w:val="EmptyCellLayoutStyle"/>
                    <w:spacing w:after="0" w:line="240" w:lineRule="auto"/>
                  </w:pPr>
                </w:p>
              </w:tc>
            </w:tr>
            <w:tr w:rsidR="001C0704" w14:paraId="7C9D6C23" w14:textId="77777777">
              <w:trPr>
                <w:trHeight w:val="290"/>
              </w:trPr>
              <w:tc>
                <w:tcPr>
                  <w:tcW w:w="180" w:type="dxa"/>
                  <w:tcBorders>
                    <w:left w:val="single" w:sz="15" w:space="0" w:color="000000"/>
                  </w:tcBorders>
                </w:tcPr>
                <w:p w14:paraId="33B64AFC" w14:textId="77777777" w:rsidR="001C0704" w:rsidRDefault="001C07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C0704" w14:paraId="637AD70D" w14:textId="77777777">
                    <w:trPr>
                      <w:trHeight w:val="212"/>
                    </w:trPr>
                    <w:tc>
                      <w:tcPr>
                        <w:tcW w:w="5220" w:type="dxa"/>
                        <w:tcBorders>
                          <w:top w:val="nil"/>
                          <w:left w:val="nil"/>
                          <w:bottom w:val="nil"/>
                          <w:right w:val="nil"/>
                        </w:tcBorders>
                        <w:tcMar>
                          <w:top w:w="39" w:type="dxa"/>
                          <w:left w:w="39" w:type="dxa"/>
                          <w:bottom w:w="39" w:type="dxa"/>
                          <w:right w:w="39" w:type="dxa"/>
                        </w:tcMar>
                      </w:tcPr>
                      <w:p w14:paraId="73677831" w14:textId="77777777" w:rsidR="001C0704" w:rsidRDefault="001C0704">
                        <w:pPr>
                          <w:spacing w:after="0" w:line="240" w:lineRule="auto"/>
                        </w:pPr>
                      </w:p>
                    </w:tc>
                  </w:tr>
                </w:tbl>
                <w:p w14:paraId="7A98F33F" w14:textId="77777777" w:rsidR="001C0704" w:rsidRDefault="001C0704">
                  <w:pPr>
                    <w:spacing w:after="0" w:line="240" w:lineRule="auto"/>
                  </w:pPr>
                </w:p>
              </w:tc>
              <w:tc>
                <w:tcPr>
                  <w:tcW w:w="359" w:type="dxa"/>
                </w:tcPr>
                <w:p w14:paraId="58B8BCCF" w14:textId="77777777" w:rsidR="001C0704" w:rsidRDefault="001C07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C0704" w14:paraId="4E48E0C9" w14:textId="77777777">
                    <w:trPr>
                      <w:trHeight w:val="212"/>
                    </w:trPr>
                    <w:tc>
                      <w:tcPr>
                        <w:tcW w:w="5220" w:type="dxa"/>
                        <w:tcBorders>
                          <w:top w:val="nil"/>
                          <w:left w:val="nil"/>
                          <w:bottom w:val="nil"/>
                          <w:right w:val="nil"/>
                        </w:tcBorders>
                        <w:tcMar>
                          <w:top w:w="39" w:type="dxa"/>
                          <w:left w:w="39" w:type="dxa"/>
                          <w:bottom w:w="39" w:type="dxa"/>
                          <w:right w:w="39" w:type="dxa"/>
                        </w:tcMar>
                      </w:tcPr>
                      <w:p w14:paraId="42303408" w14:textId="77777777" w:rsidR="001C0704" w:rsidRDefault="001C0704">
                        <w:pPr>
                          <w:spacing w:after="0" w:line="240" w:lineRule="auto"/>
                        </w:pPr>
                      </w:p>
                    </w:tc>
                  </w:tr>
                </w:tbl>
                <w:p w14:paraId="5CE45C9B" w14:textId="77777777" w:rsidR="001C0704" w:rsidRDefault="001C0704">
                  <w:pPr>
                    <w:spacing w:after="0" w:line="240" w:lineRule="auto"/>
                  </w:pPr>
                </w:p>
              </w:tc>
              <w:tc>
                <w:tcPr>
                  <w:tcW w:w="180" w:type="dxa"/>
                  <w:tcBorders>
                    <w:right w:val="single" w:sz="15" w:space="0" w:color="000000"/>
                  </w:tcBorders>
                </w:tcPr>
                <w:p w14:paraId="3FC17B21" w14:textId="77777777" w:rsidR="001C0704" w:rsidRDefault="001C0704">
                  <w:pPr>
                    <w:pStyle w:val="EmptyCellLayoutStyle"/>
                    <w:spacing w:after="0" w:line="240" w:lineRule="auto"/>
                  </w:pPr>
                </w:p>
              </w:tc>
            </w:tr>
            <w:tr w:rsidR="001C0704" w14:paraId="5C85B748" w14:textId="77777777">
              <w:trPr>
                <w:trHeight w:val="34"/>
              </w:trPr>
              <w:tc>
                <w:tcPr>
                  <w:tcW w:w="180" w:type="dxa"/>
                  <w:tcBorders>
                    <w:left w:val="single" w:sz="15" w:space="0" w:color="000000"/>
                  </w:tcBorders>
                </w:tcPr>
                <w:p w14:paraId="3E4A8209" w14:textId="77777777" w:rsidR="001C0704" w:rsidRDefault="001C0704">
                  <w:pPr>
                    <w:pStyle w:val="EmptyCellLayoutStyle"/>
                    <w:spacing w:after="0" w:line="240" w:lineRule="auto"/>
                  </w:pPr>
                </w:p>
              </w:tc>
              <w:tc>
                <w:tcPr>
                  <w:tcW w:w="5220" w:type="dxa"/>
                </w:tcPr>
                <w:p w14:paraId="4B6B6EE8" w14:textId="77777777" w:rsidR="001C0704" w:rsidRDefault="001C0704">
                  <w:pPr>
                    <w:pStyle w:val="EmptyCellLayoutStyle"/>
                    <w:spacing w:after="0" w:line="240" w:lineRule="auto"/>
                  </w:pPr>
                </w:p>
              </w:tc>
              <w:tc>
                <w:tcPr>
                  <w:tcW w:w="359" w:type="dxa"/>
                </w:tcPr>
                <w:p w14:paraId="738A99BD" w14:textId="77777777" w:rsidR="001C0704" w:rsidRDefault="001C0704">
                  <w:pPr>
                    <w:pStyle w:val="EmptyCellLayoutStyle"/>
                    <w:spacing w:after="0" w:line="240" w:lineRule="auto"/>
                  </w:pPr>
                </w:p>
              </w:tc>
              <w:tc>
                <w:tcPr>
                  <w:tcW w:w="5220" w:type="dxa"/>
                </w:tcPr>
                <w:p w14:paraId="2738D13C" w14:textId="77777777" w:rsidR="001C0704" w:rsidRDefault="001C0704">
                  <w:pPr>
                    <w:pStyle w:val="EmptyCellLayoutStyle"/>
                    <w:spacing w:after="0" w:line="240" w:lineRule="auto"/>
                  </w:pPr>
                </w:p>
              </w:tc>
              <w:tc>
                <w:tcPr>
                  <w:tcW w:w="180" w:type="dxa"/>
                  <w:tcBorders>
                    <w:right w:val="single" w:sz="15" w:space="0" w:color="000000"/>
                  </w:tcBorders>
                </w:tcPr>
                <w:p w14:paraId="49BFC217" w14:textId="77777777" w:rsidR="001C0704" w:rsidRDefault="001C0704">
                  <w:pPr>
                    <w:pStyle w:val="EmptyCellLayoutStyle"/>
                    <w:spacing w:after="0" w:line="240" w:lineRule="auto"/>
                  </w:pPr>
                </w:p>
              </w:tc>
            </w:tr>
            <w:tr w:rsidR="001C0704" w14:paraId="3D68DB20" w14:textId="77777777">
              <w:trPr>
                <w:trHeight w:val="360"/>
              </w:trPr>
              <w:tc>
                <w:tcPr>
                  <w:tcW w:w="180" w:type="dxa"/>
                  <w:tcBorders>
                    <w:left w:val="single" w:sz="15" w:space="0" w:color="000000"/>
                  </w:tcBorders>
                </w:tcPr>
                <w:p w14:paraId="10D53793" w14:textId="77777777" w:rsidR="001C0704" w:rsidRDefault="001C07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C0704" w14:paraId="4A84D23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EC1C3E3" w14:textId="77777777" w:rsidR="001C0704" w:rsidRDefault="008C1622">
                        <w:pPr>
                          <w:spacing w:after="0" w:line="240" w:lineRule="auto"/>
                          <w:jc w:val="center"/>
                        </w:pPr>
                        <w:r>
                          <w:rPr>
                            <w:rFonts w:ascii="Arial" w:eastAsia="Arial" w:hAnsi="Arial"/>
                            <w:b/>
                            <w:color w:val="000000"/>
                            <w:sz w:val="16"/>
                          </w:rPr>
                          <w:t>Supervisor</w:t>
                        </w:r>
                      </w:p>
                    </w:tc>
                  </w:tr>
                </w:tbl>
                <w:p w14:paraId="6481D116" w14:textId="77777777" w:rsidR="001C0704" w:rsidRDefault="001C0704">
                  <w:pPr>
                    <w:spacing w:after="0" w:line="240" w:lineRule="auto"/>
                  </w:pPr>
                </w:p>
              </w:tc>
              <w:tc>
                <w:tcPr>
                  <w:tcW w:w="359" w:type="dxa"/>
                </w:tcPr>
                <w:p w14:paraId="633F26E9" w14:textId="77777777" w:rsidR="001C0704" w:rsidRDefault="001C07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C0704" w14:paraId="7AE371C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8C4A465" w14:textId="77777777" w:rsidR="001C0704" w:rsidRDefault="008C1622">
                        <w:pPr>
                          <w:spacing w:after="0" w:line="240" w:lineRule="auto"/>
                          <w:jc w:val="center"/>
                        </w:pPr>
                        <w:r>
                          <w:rPr>
                            <w:rFonts w:ascii="Arial" w:eastAsia="Arial" w:hAnsi="Arial"/>
                            <w:b/>
                            <w:color w:val="000000"/>
                            <w:sz w:val="16"/>
                          </w:rPr>
                          <w:t>Date</w:t>
                        </w:r>
                      </w:p>
                    </w:tc>
                  </w:tr>
                </w:tbl>
                <w:p w14:paraId="0291F81B" w14:textId="77777777" w:rsidR="001C0704" w:rsidRDefault="001C0704">
                  <w:pPr>
                    <w:spacing w:after="0" w:line="240" w:lineRule="auto"/>
                  </w:pPr>
                </w:p>
              </w:tc>
              <w:tc>
                <w:tcPr>
                  <w:tcW w:w="180" w:type="dxa"/>
                  <w:tcBorders>
                    <w:right w:val="single" w:sz="15" w:space="0" w:color="000000"/>
                  </w:tcBorders>
                </w:tcPr>
                <w:p w14:paraId="34E7D87C" w14:textId="77777777" w:rsidR="001C0704" w:rsidRDefault="001C0704">
                  <w:pPr>
                    <w:pStyle w:val="EmptyCellLayoutStyle"/>
                    <w:spacing w:after="0" w:line="240" w:lineRule="auto"/>
                  </w:pPr>
                </w:p>
              </w:tc>
            </w:tr>
            <w:tr w:rsidR="001C0704" w14:paraId="18CDB8B9" w14:textId="77777777">
              <w:trPr>
                <w:trHeight w:val="214"/>
              </w:trPr>
              <w:tc>
                <w:tcPr>
                  <w:tcW w:w="180" w:type="dxa"/>
                  <w:tcBorders>
                    <w:left w:val="single" w:sz="15" w:space="0" w:color="000000"/>
                    <w:bottom w:val="single" w:sz="15" w:space="0" w:color="000000"/>
                  </w:tcBorders>
                </w:tcPr>
                <w:p w14:paraId="7AAB2F71" w14:textId="77777777" w:rsidR="001C0704" w:rsidRDefault="001C0704">
                  <w:pPr>
                    <w:pStyle w:val="EmptyCellLayoutStyle"/>
                    <w:spacing w:after="0" w:line="240" w:lineRule="auto"/>
                  </w:pPr>
                </w:p>
              </w:tc>
              <w:tc>
                <w:tcPr>
                  <w:tcW w:w="5220" w:type="dxa"/>
                  <w:tcBorders>
                    <w:bottom w:val="single" w:sz="15" w:space="0" w:color="000000"/>
                  </w:tcBorders>
                </w:tcPr>
                <w:p w14:paraId="1447F392" w14:textId="77777777" w:rsidR="001C0704" w:rsidRDefault="001C0704">
                  <w:pPr>
                    <w:pStyle w:val="EmptyCellLayoutStyle"/>
                    <w:spacing w:after="0" w:line="240" w:lineRule="auto"/>
                  </w:pPr>
                </w:p>
              </w:tc>
              <w:tc>
                <w:tcPr>
                  <w:tcW w:w="359" w:type="dxa"/>
                  <w:tcBorders>
                    <w:bottom w:val="single" w:sz="15" w:space="0" w:color="000000"/>
                  </w:tcBorders>
                </w:tcPr>
                <w:p w14:paraId="2757E2B6" w14:textId="77777777" w:rsidR="001C0704" w:rsidRDefault="001C0704">
                  <w:pPr>
                    <w:pStyle w:val="EmptyCellLayoutStyle"/>
                    <w:spacing w:after="0" w:line="240" w:lineRule="auto"/>
                  </w:pPr>
                </w:p>
              </w:tc>
              <w:tc>
                <w:tcPr>
                  <w:tcW w:w="5220" w:type="dxa"/>
                  <w:tcBorders>
                    <w:bottom w:val="single" w:sz="15" w:space="0" w:color="000000"/>
                  </w:tcBorders>
                </w:tcPr>
                <w:p w14:paraId="71A11C35" w14:textId="77777777" w:rsidR="001C0704" w:rsidRDefault="001C0704">
                  <w:pPr>
                    <w:pStyle w:val="EmptyCellLayoutStyle"/>
                    <w:spacing w:after="0" w:line="240" w:lineRule="auto"/>
                  </w:pPr>
                </w:p>
              </w:tc>
              <w:tc>
                <w:tcPr>
                  <w:tcW w:w="180" w:type="dxa"/>
                  <w:tcBorders>
                    <w:bottom w:val="single" w:sz="15" w:space="0" w:color="000000"/>
                    <w:right w:val="single" w:sz="15" w:space="0" w:color="000000"/>
                  </w:tcBorders>
                </w:tcPr>
                <w:p w14:paraId="4CC41105" w14:textId="77777777" w:rsidR="001C0704" w:rsidRDefault="001C0704">
                  <w:pPr>
                    <w:pStyle w:val="EmptyCellLayoutStyle"/>
                    <w:spacing w:after="0" w:line="240" w:lineRule="auto"/>
                  </w:pPr>
                </w:p>
              </w:tc>
            </w:tr>
          </w:tbl>
          <w:p w14:paraId="273444C2" w14:textId="77777777" w:rsidR="001C0704" w:rsidRDefault="001C0704">
            <w:pPr>
              <w:spacing w:after="0" w:line="240" w:lineRule="auto"/>
            </w:pPr>
          </w:p>
        </w:tc>
        <w:tc>
          <w:tcPr>
            <w:tcW w:w="179" w:type="dxa"/>
          </w:tcPr>
          <w:p w14:paraId="5A174405" w14:textId="77777777" w:rsidR="001C0704" w:rsidRDefault="001C0704">
            <w:pPr>
              <w:pStyle w:val="EmptyCellLayoutStyle"/>
              <w:spacing w:after="0" w:line="240" w:lineRule="auto"/>
            </w:pPr>
          </w:p>
        </w:tc>
      </w:tr>
      <w:tr w:rsidR="001C0704" w14:paraId="02982296" w14:textId="77777777">
        <w:trPr>
          <w:trHeight w:val="99"/>
        </w:trPr>
        <w:tc>
          <w:tcPr>
            <w:tcW w:w="179" w:type="dxa"/>
          </w:tcPr>
          <w:p w14:paraId="1CF98D07" w14:textId="77777777" w:rsidR="001C0704" w:rsidRDefault="001C0704">
            <w:pPr>
              <w:pStyle w:val="EmptyCellLayoutStyle"/>
              <w:spacing w:after="0" w:line="240" w:lineRule="auto"/>
            </w:pPr>
          </w:p>
        </w:tc>
        <w:tc>
          <w:tcPr>
            <w:tcW w:w="0" w:type="dxa"/>
          </w:tcPr>
          <w:p w14:paraId="2CA40DB3" w14:textId="77777777" w:rsidR="001C0704" w:rsidRDefault="001C0704">
            <w:pPr>
              <w:pStyle w:val="EmptyCellLayoutStyle"/>
              <w:spacing w:after="0" w:line="240" w:lineRule="auto"/>
            </w:pPr>
          </w:p>
        </w:tc>
        <w:tc>
          <w:tcPr>
            <w:tcW w:w="0" w:type="dxa"/>
          </w:tcPr>
          <w:p w14:paraId="2CAE62CC" w14:textId="77777777" w:rsidR="001C0704" w:rsidRDefault="001C0704">
            <w:pPr>
              <w:pStyle w:val="EmptyCellLayoutStyle"/>
              <w:spacing w:after="0" w:line="240" w:lineRule="auto"/>
            </w:pPr>
          </w:p>
        </w:tc>
        <w:tc>
          <w:tcPr>
            <w:tcW w:w="0" w:type="dxa"/>
          </w:tcPr>
          <w:p w14:paraId="3910ECA0" w14:textId="77777777" w:rsidR="001C0704" w:rsidRDefault="001C0704">
            <w:pPr>
              <w:pStyle w:val="EmptyCellLayoutStyle"/>
              <w:spacing w:after="0" w:line="240" w:lineRule="auto"/>
            </w:pPr>
          </w:p>
        </w:tc>
        <w:tc>
          <w:tcPr>
            <w:tcW w:w="0" w:type="dxa"/>
          </w:tcPr>
          <w:p w14:paraId="595278A9" w14:textId="77777777" w:rsidR="001C0704" w:rsidRDefault="001C0704">
            <w:pPr>
              <w:pStyle w:val="EmptyCellLayoutStyle"/>
              <w:spacing w:after="0" w:line="240" w:lineRule="auto"/>
            </w:pPr>
          </w:p>
        </w:tc>
        <w:tc>
          <w:tcPr>
            <w:tcW w:w="0" w:type="dxa"/>
          </w:tcPr>
          <w:p w14:paraId="4BEBD09F" w14:textId="77777777" w:rsidR="001C0704" w:rsidRDefault="001C0704">
            <w:pPr>
              <w:pStyle w:val="EmptyCellLayoutStyle"/>
              <w:spacing w:after="0" w:line="240" w:lineRule="auto"/>
            </w:pPr>
          </w:p>
        </w:tc>
        <w:tc>
          <w:tcPr>
            <w:tcW w:w="0" w:type="dxa"/>
          </w:tcPr>
          <w:p w14:paraId="30AF4CD0" w14:textId="77777777" w:rsidR="001C0704" w:rsidRDefault="001C0704">
            <w:pPr>
              <w:pStyle w:val="EmptyCellLayoutStyle"/>
              <w:spacing w:after="0" w:line="240" w:lineRule="auto"/>
            </w:pPr>
          </w:p>
        </w:tc>
        <w:tc>
          <w:tcPr>
            <w:tcW w:w="2505" w:type="dxa"/>
          </w:tcPr>
          <w:p w14:paraId="5022945D" w14:textId="77777777" w:rsidR="001C0704" w:rsidRDefault="001C0704">
            <w:pPr>
              <w:pStyle w:val="EmptyCellLayoutStyle"/>
              <w:spacing w:after="0" w:line="240" w:lineRule="auto"/>
            </w:pPr>
          </w:p>
        </w:tc>
        <w:tc>
          <w:tcPr>
            <w:tcW w:w="6120" w:type="dxa"/>
          </w:tcPr>
          <w:p w14:paraId="59A29497" w14:textId="77777777" w:rsidR="001C0704" w:rsidRDefault="001C0704">
            <w:pPr>
              <w:pStyle w:val="EmptyCellLayoutStyle"/>
              <w:spacing w:after="0" w:line="240" w:lineRule="auto"/>
            </w:pPr>
          </w:p>
        </w:tc>
        <w:tc>
          <w:tcPr>
            <w:tcW w:w="2534" w:type="dxa"/>
          </w:tcPr>
          <w:p w14:paraId="4D2B58C5" w14:textId="77777777" w:rsidR="001C0704" w:rsidRDefault="001C0704">
            <w:pPr>
              <w:pStyle w:val="EmptyCellLayoutStyle"/>
              <w:spacing w:after="0" w:line="240" w:lineRule="auto"/>
            </w:pPr>
          </w:p>
        </w:tc>
        <w:tc>
          <w:tcPr>
            <w:tcW w:w="179" w:type="dxa"/>
          </w:tcPr>
          <w:p w14:paraId="12F95755" w14:textId="77777777" w:rsidR="001C0704" w:rsidRDefault="001C0704">
            <w:pPr>
              <w:pStyle w:val="EmptyCellLayoutStyle"/>
              <w:spacing w:after="0" w:line="240" w:lineRule="auto"/>
            </w:pPr>
          </w:p>
        </w:tc>
      </w:tr>
      <w:tr w:rsidR="001C0704" w14:paraId="0C7CB6C4" w14:textId="77777777">
        <w:trPr>
          <w:trHeight w:val="360"/>
        </w:trPr>
        <w:tc>
          <w:tcPr>
            <w:tcW w:w="179" w:type="dxa"/>
          </w:tcPr>
          <w:p w14:paraId="21738BA4" w14:textId="77777777" w:rsidR="001C0704" w:rsidRDefault="001C0704">
            <w:pPr>
              <w:pStyle w:val="EmptyCellLayoutStyle"/>
              <w:spacing w:after="0" w:line="240" w:lineRule="auto"/>
            </w:pPr>
          </w:p>
        </w:tc>
        <w:tc>
          <w:tcPr>
            <w:tcW w:w="0" w:type="dxa"/>
          </w:tcPr>
          <w:p w14:paraId="68C0E06E" w14:textId="77777777" w:rsidR="001C0704" w:rsidRDefault="001C0704">
            <w:pPr>
              <w:pStyle w:val="EmptyCellLayoutStyle"/>
              <w:spacing w:after="0" w:line="240" w:lineRule="auto"/>
            </w:pPr>
          </w:p>
        </w:tc>
        <w:tc>
          <w:tcPr>
            <w:tcW w:w="0" w:type="dxa"/>
          </w:tcPr>
          <w:p w14:paraId="4A6EC23D" w14:textId="77777777" w:rsidR="001C0704" w:rsidRDefault="001C0704">
            <w:pPr>
              <w:pStyle w:val="EmptyCellLayoutStyle"/>
              <w:spacing w:after="0" w:line="240" w:lineRule="auto"/>
            </w:pPr>
          </w:p>
        </w:tc>
        <w:tc>
          <w:tcPr>
            <w:tcW w:w="0" w:type="dxa"/>
          </w:tcPr>
          <w:p w14:paraId="161E75AE" w14:textId="77777777" w:rsidR="001C0704" w:rsidRDefault="001C0704">
            <w:pPr>
              <w:pStyle w:val="EmptyCellLayoutStyle"/>
              <w:spacing w:after="0" w:line="240" w:lineRule="auto"/>
            </w:pPr>
          </w:p>
        </w:tc>
        <w:tc>
          <w:tcPr>
            <w:tcW w:w="0" w:type="dxa"/>
          </w:tcPr>
          <w:p w14:paraId="29954DAF" w14:textId="77777777" w:rsidR="001C0704" w:rsidRDefault="001C0704">
            <w:pPr>
              <w:pStyle w:val="EmptyCellLayoutStyle"/>
              <w:spacing w:after="0" w:line="240" w:lineRule="auto"/>
            </w:pPr>
          </w:p>
        </w:tc>
        <w:tc>
          <w:tcPr>
            <w:tcW w:w="0" w:type="dxa"/>
          </w:tcPr>
          <w:p w14:paraId="5FD1F243" w14:textId="77777777" w:rsidR="001C0704" w:rsidRDefault="001C0704">
            <w:pPr>
              <w:pStyle w:val="EmptyCellLayoutStyle"/>
              <w:spacing w:after="0" w:line="240" w:lineRule="auto"/>
            </w:pPr>
          </w:p>
        </w:tc>
        <w:tc>
          <w:tcPr>
            <w:tcW w:w="0" w:type="dxa"/>
          </w:tcPr>
          <w:p w14:paraId="1447DD51" w14:textId="77777777" w:rsidR="001C0704" w:rsidRDefault="001C0704">
            <w:pPr>
              <w:pStyle w:val="EmptyCellLayoutStyle"/>
              <w:spacing w:after="0" w:line="240" w:lineRule="auto"/>
            </w:pPr>
          </w:p>
        </w:tc>
        <w:tc>
          <w:tcPr>
            <w:tcW w:w="2505" w:type="dxa"/>
          </w:tcPr>
          <w:p w14:paraId="24023243" w14:textId="77777777" w:rsidR="001C0704" w:rsidRDefault="001C070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1C0704" w14:paraId="06C97B76" w14:textId="77777777">
              <w:trPr>
                <w:trHeight w:val="282"/>
              </w:trPr>
              <w:tc>
                <w:tcPr>
                  <w:tcW w:w="6120" w:type="dxa"/>
                  <w:tcBorders>
                    <w:top w:val="nil"/>
                    <w:left w:val="nil"/>
                    <w:bottom w:val="nil"/>
                    <w:right w:val="nil"/>
                  </w:tcBorders>
                  <w:tcMar>
                    <w:top w:w="39" w:type="dxa"/>
                    <w:left w:w="39" w:type="dxa"/>
                    <w:bottom w:w="39" w:type="dxa"/>
                    <w:right w:w="39" w:type="dxa"/>
                  </w:tcMar>
                </w:tcPr>
                <w:p w14:paraId="034EF2E9" w14:textId="77777777" w:rsidR="001C0704" w:rsidRDefault="008C1622">
                  <w:pPr>
                    <w:spacing w:after="0" w:line="240" w:lineRule="auto"/>
                  </w:pPr>
                  <w:r>
                    <w:rPr>
                      <w:rFonts w:ascii="Arial" w:eastAsia="Arial" w:hAnsi="Arial"/>
                      <w:b/>
                      <w:color w:val="000000"/>
                      <w:u w:val="single"/>
                    </w:rPr>
                    <w:t>TO BE FILLED OUT BY APPOINTING AUTHORITY</w:t>
                  </w:r>
                </w:p>
              </w:tc>
            </w:tr>
          </w:tbl>
          <w:p w14:paraId="7A9214CA" w14:textId="77777777" w:rsidR="001C0704" w:rsidRDefault="001C0704">
            <w:pPr>
              <w:spacing w:after="0" w:line="240" w:lineRule="auto"/>
            </w:pPr>
          </w:p>
        </w:tc>
        <w:tc>
          <w:tcPr>
            <w:tcW w:w="2534" w:type="dxa"/>
          </w:tcPr>
          <w:p w14:paraId="51347FAF" w14:textId="77777777" w:rsidR="001C0704" w:rsidRDefault="001C0704">
            <w:pPr>
              <w:pStyle w:val="EmptyCellLayoutStyle"/>
              <w:spacing w:after="0" w:line="240" w:lineRule="auto"/>
            </w:pPr>
          </w:p>
        </w:tc>
        <w:tc>
          <w:tcPr>
            <w:tcW w:w="179" w:type="dxa"/>
          </w:tcPr>
          <w:p w14:paraId="6613464C" w14:textId="77777777" w:rsidR="001C0704" w:rsidRDefault="001C0704">
            <w:pPr>
              <w:pStyle w:val="EmptyCellLayoutStyle"/>
              <w:spacing w:after="0" w:line="240" w:lineRule="auto"/>
            </w:pPr>
          </w:p>
        </w:tc>
      </w:tr>
      <w:tr w:rsidR="001C0704" w14:paraId="43D145C5" w14:textId="77777777">
        <w:trPr>
          <w:trHeight w:val="174"/>
        </w:trPr>
        <w:tc>
          <w:tcPr>
            <w:tcW w:w="179" w:type="dxa"/>
          </w:tcPr>
          <w:p w14:paraId="277C38EC" w14:textId="77777777" w:rsidR="001C0704" w:rsidRDefault="001C0704">
            <w:pPr>
              <w:pStyle w:val="EmptyCellLayoutStyle"/>
              <w:spacing w:after="0" w:line="240" w:lineRule="auto"/>
            </w:pPr>
          </w:p>
        </w:tc>
        <w:tc>
          <w:tcPr>
            <w:tcW w:w="0" w:type="dxa"/>
          </w:tcPr>
          <w:p w14:paraId="63A086A8" w14:textId="77777777" w:rsidR="001C0704" w:rsidRDefault="001C0704">
            <w:pPr>
              <w:pStyle w:val="EmptyCellLayoutStyle"/>
              <w:spacing w:after="0" w:line="240" w:lineRule="auto"/>
            </w:pPr>
          </w:p>
        </w:tc>
        <w:tc>
          <w:tcPr>
            <w:tcW w:w="0" w:type="dxa"/>
          </w:tcPr>
          <w:p w14:paraId="205ABB77" w14:textId="77777777" w:rsidR="001C0704" w:rsidRDefault="001C0704">
            <w:pPr>
              <w:pStyle w:val="EmptyCellLayoutStyle"/>
              <w:spacing w:after="0" w:line="240" w:lineRule="auto"/>
            </w:pPr>
          </w:p>
        </w:tc>
        <w:tc>
          <w:tcPr>
            <w:tcW w:w="0" w:type="dxa"/>
          </w:tcPr>
          <w:p w14:paraId="53D6954D" w14:textId="77777777" w:rsidR="001C0704" w:rsidRDefault="001C0704">
            <w:pPr>
              <w:pStyle w:val="EmptyCellLayoutStyle"/>
              <w:spacing w:after="0" w:line="240" w:lineRule="auto"/>
            </w:pPr>
          </w:p>
        </w:tc>
        <w:tc>
          <w:tcPr>
            <w:tcW w:w="0" w:type="dxa"/>
          </w:tcPr>
          <w:p w14:paraId="6A2A9957" w14:textId="77777777" w:rsidR="001C0704" w:rsidRDefault="001C0704">
            <w:pPr>
              <w:pStyle w:val="EmptyCellLayoutStyle"/>
              <w:spacing w:after="0" w:line="240" w:lineRule="auto"/>
            </w:pPr>
          </w:p>
        </w:tc>
        <w:tc>
          <w:tcPr>
            <w:tcW w:w="0" w:type="dxa"/>
          </w:tcPr>
          <w:p w14:paraId="7F498DCC" w14:textId="77777777" w:rsidR="001C0704" w:rsidRDefault="001C0704">
            <w:pPr>
              <w:pStyle w:val="EmptyCellLayoutStyle"/>
              <w:spacing w:after="0" w:line="240" w:lineRule="auto"/>
            </w:pPr>
          </w:p>
        </w:tc>
        <w:tc>
          <w:tcPr>
            <w:tcW w:w="0" w:type="dxa"/>
          </w:tcPr>
          <w:p w14:paraId="43D1BA3A" w14:textId="77777777" w:rsidR="001C0704" w:rsidRDefault="001C0704">
            <w:pPr>
              <w:pStyle w:val="EmptyCellLayoutStyle"/>
              <w:spacing w:after="0" w:line="240" w:lineRule="auto"/>
            </w:pPr>
          </w:p>
        </w:tc>
        <w:tc>
          <w:tcPr>
            <w:tcW w:w="2505" w:type="dxa"/>
          </w:tcPr>
          <w:p w14:paraId="5FE22B4B" w14:textId="77777777" w:rsidR="001C0704" w:rsidRDefault="001C0704">
            <w:pPr>
              <w:pStyle w:val="EmptyCellLayoutStyle"/>
              <w:spacing w:after="0" w:line="240" w:lineRule="auto"/>
            </w:pPr>
          </w:p>
        </w:tc>
        <w:tc>
          <w:tcPr>
            <w:tcW w:w="6120" w:type="dxa"/>
          </w:tcPr>
          <w:p w14:paraId="02A3CF7D" w14:textId="77777777" w:rsidR="001C0704" w:rsidRDefault="001C0704">
            <w:pPr>
              <w:pStyle w:val="EmptyCellLayoutStyle"/>
              <w:spacing w:after="0" w:line="240" w:lineRule="auto"/>
            </w:pPr>
          </w:p>
        </w:tc>
        <w:tc>
          <w:tcPr>
            <w:tcW w:w="2534" w:type="dxa"/>
          </w:tcPr>
          <w:p w14:paraId="615BAFD2" w14:textId="77777777" w:rsidR="001C0704" w:rsidRDefault="001C0704">
            <w:pPr>
              <w:pStyle w:val="EmptyCellLayoutStyle"/>
              <w:spacing w:after="0" w:line="240" w:lineRule="auto"/>
            </w:pPr>
          </w:p>
        </w:tc>
        <w:tc>
          <w:tcPr>
            <w:tcW w:w="179" w:type="dxa"/>
          </w:tcPr>
          <w:p w14:paraId="1574FB16" w14:textId="77777777" w:rsidR="001C0704" w:rsidRDefault="001C0704">
            <w:pPr>
              <w:pStyle w:val="EmptyCellLayoutStyle"/>
              <w:spacing w:after="0" w:line="240" w:lineRule="auto"/>
            </w:pPr>
          </w:p>
        </w:tc>
      </w:tr>
      <w:tr w:rsidR="00665A2D" w14:paraId="3753FAA2" w14:textId="77777777" w:rsidTr="00665A2D">
        <w:tc>
          <w:tcPr>
            <w:tcW w:w="179" w:type="dxa"/>
          </w:tcPr>
          <w:p w14:paraId="4E6E7B0B" w14:textId="77777777" w:rsidR="001C0704" w:rsidRDefault="001C0704">
            <w:pPr>
              <w:pStyle w:val="EmptyCellLayoutStyle"/>
              <w:spacing w:after="0" w:line="240" w:lineRule="auto"/>
            </w:pPr>
          </w:p>
        </w:tc>
        <w:tc>
          <w:tcPr>
            <w:tcW w:w="0" w:type="dxa"/>
          </w:tcPr>
          <w:p w14:paraId="7F734516" w14:textId="77777777" w:rsidR="001C0704" w:rsidRDefault="001C0704">
            <w:pPr>
              <w:pStyle w:val="EmptyCellLayoutStyle"/>
              <w:spacing w:after="0" w:line="240" w:lineRule="auto"/>
            </w:pPr>
          </w:p>
        </w:tc>
        <w:tc>
          <w:tcPr>
            <w:tcW w:w="0" w:type="dxa"/>
          </w:tcPr>
          <w:p w14:paraId="042E5302" w14:textId="77777777" w:rsidR="001C0704" w:rsidRDefault="001C0704">
            <w:pPr>
              <w:pStyle w:val="EmptyCellLayoutStyle"/>
              <w:spacing w:after="0" w:line="240" w:lineRule="auto"/>
            </w:pPr>
          </w:p>
        </w:tc>
        <w:tc>
          <w:tcPr>
            <w:tcW w:w="0" w:type="dxa"/>
          </w:tcPr>
          <w:p w14:paraId="00332A81" w14:textId="77777777" w:rsidR="001C0704" w:rsidRDefault="001C0704">
            <w:pPr>
              <w:pStyle w:val="EmptyCellLayoutStyle"/>
              <w:spacing w:after="0" w:line="240" w:lineRule="auto"/>
            </w:pPr>
          </w:p>
        </w:tc>
        <w:tc>
          <w:tcPr>
            <w:tcW w:w="0" w:type="dxa"/>
          </w:tcPr>
          <w:p w14:paraId="45F241DF" w14:textId="77777777" w:rsidR="001C0704" w:rsidRDefault="001C0704">
            <w:pPr>
              <w:pStyle w:val="EmptyCellLayoutStyle"/>
              <w:spacing w:after="0" w:line="240" w:lineRule="auto"/>
            </w:pPr>
          </w:p>
        </w:tc>
        <w:tc>
          <w:tcPr>
            <w:tcW w:w="0" w:type="dxa"/>
          </w:tcPr>
          <w:p w14:paraId="79D5EBE4" w14:textId="77777777" w:rsidR="001C0704" w:rsidRDefault="001C0704">
            <w:pPr>
              <w:pStyle w:val="EmptyCellLayoutStyle"/>
              <w:spacing w:after="0" w:line="240" w:lineRule="auto"/>
            </w:pPr>
          </w:p>
        </w:tc>
        <w:tc>
          <w:tcPr>
            <w:tcW w:w="0" w:type="dxa"/>
          </w:tcPr>
          <w:p w14:paraId="1EC776ED" w14:textId="77777777" w:rsidR="001C0704" w:rsidRDefault="001C07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C0704" w14:paraId="748EB022" w14:textId="77777777">
              <w:trPr>
                <w:trHeight w:val="180"/>
              </w:trPr>
              <w:tc>
                <w:tcPr>
                  <w:tcW w:w="180" w:type="dxa"/>
                  <w:tcBorders>
                    <w:top w:val="single" w:sz="15" w:space="0" w:color="000000"/>
                    <w:left w:val="single" w:sz="15" w:space="0" w:color="000000"/>
                  </w:tcBorders>
                </w:tcPr>
                <w:p w14:paraId="652A278E" w14:textId="77777777" w:rsidR="001C0704" w:rsidRDefault="001C0704">
                  <w:pPr>
                    <w:pStyle w:val="EmptyCellLayoutStyle"/>
                    <w:spacing w:after="0" w:line="240" w:lineRule="auto"/>
                  </w:pPr>
                </w:p>
              </w:tc>
              <w:tc>
                <w:tcPr>
                  <w:tcW w:w="10800" w:type="dxa"/>
                  <w:tcBorders>
                    <w:top w:val="single" w:sz="15" w:space="0" w:color="000000"/>
                  </w:tcBorders>
                </w:tcPr>
                <w:p w14:paraId="1D3C5B0A" w14:textId="77777777" w:rsidR="001C0704" w:rsidRDefault="001C0704">
                  <w:pPr>
                    <w:pStyle w:val="EmptyCellLayoutStyle"/>
                    <w:spacing w:after="0" w:line="240" w:lineRule="auto"/>
                  </w:pPr>
                </w:p>
              </w:tc>
              <w:tc>
                <w:tcPr>
                  <w:tcW w:w="180" w:type="dxa"/>
                  <w:tcBorders>
                    <w:top w:val="single" w:sz="15" w:space="0" w:color="000000"/>
                    <w:right w:val="single" w:sz="15" w:space="0" w:color="000000"/>
                  </w:tcBorders>
                </w:tcPr>
                <w:p w14:paraId="2F7D4A0D" w14:textId="77777777" w:rsidR="001C0704" w:rsidRDefault="001C0704">
                  <w:pPr>
                    <w:pStyle w:val="EmptyCellLayoutStyle"/>
                    <w:spacing w:after="0" w:line="240" w:lineRule="auto"/>
                  </w:pPr>
                </w:p>
              </w:tc>
            </w:tr>
            <w:tr w:rsidR="001C0704" w14:paraId="0BBE8ECB" w14:textId="77777777">
              <w:trPr>
                <w:trHeight w:val="270"/>
              </w:trPr>
              <w:tc>
                <w:tcPr>
                  <w:tcW w:w="180" w:type="dxa"/>
                  <w:tcBorders>
                    <w:left w:val="single" w:sz="15" w:space="0" w:color="000000"/>
                  </w:tcBorders>
                </w:tcPr>
                <w:p w14:paraId="2107F945" w14:textId="77777777" w:rsidR="001C0704" w:rsidRDefault="001C07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C0704" w14:paraId="7B4C988A" w14:textId="77777777">
                    <w:trPr>
                      <w:trHeight w:val="192"/>
                    </w:trPr>
                    <w:tc>
                      <w:tcPr>
                        <w:tcW w:w="10800" w:type="dxa"/>
                        <w:tcBorders>
                          <w:top w:val="nil"/>
                          <w:left w:val="nil"/>
                          <w:bottom w:val="nil"/>
                          <w:right w:val="nil"/>
                        </w:tcBorders>
                        <w:tcMar>
                          <w:top w:w="39" w:type="dxa"/>
                          <w:left w:w="39" w:type="dxa"/>
                          <w:bottom w:w="39" w:type="dxa"/>
                          <w:right w:w="39" w:type="dxa"/>
                        </w:tcMar>
                      </w:tcPr>
                      <w:p w14:paraId="49F29BB7" w14:textId="77777777" w:rsidR="001C0704" w:rsidRDefault="008C1622">
                        <w:pPr>
                          <w:spacing w:after="0" w:line="240" w:lineRule="auto"/>
                        </w:pPr>
                        <w:r>
                          <w:rPr>
                            <w:rFonts w:ascii="Arial" w:eastAsia="Arial" w:hAnsi="Arial"/>
                            <w:b/>
                            <w:color w:val="000000"/>
                            <w:sz w:val="16"/>
                          </w:rPr>
                          <w:t>Indicate any exceptions or additions to the statements of employee or supervisors.</w:t>
                        </w:r>
                      </w:p>
                    </w:tc>
                  </w:tr>
                </w:tbl>
                <w:p w14:paraId="4484D6E6" w14:textId="77777777" w:rsidR="001C0704" w:rsidRDefault="001C0704">
                  <w:pPr>
                    <w:spacing w:after="0" w:line="240" w:lineRule="auto"/>
                  </w:pPr>
                </w:p>
              </w:tc>
              <w:tc>
                <w:tcPr>
                  <w:tcW w:w="180" w:type="dxa"/>
                  <w:tcBorders>
                    <w:right w:val="single" w:sz="15" w:space="0" w:color="000000"/>
                  </w:tcBorders>
                </w:tcPr>
                <w:p w14:paraId="37351DA2" w14:textId="77777777" w:rsidR="001C0704" w:rsidRDefault="001C0704">
                  <w:pPr>
                    <w:pStyle w:val="EmptyCellLayoutStyle"/>
                    <w:spacing w:after="0" w:line="240" w:lineRule="auto"/>
                  </w:pPr>
                </w:p>
              </w:tc>
            </w:tr>
            <w:tr w:rsidR="001C0704" w14:paraId="485509BB" w14:textId="77777777">
              <w:trPr>
                <w:trHeight w:val="89"/>
              </w:trPr>
              <w:tc>
                <w:tcPr>
                  <w:tcW w:w="180" w:type="dxa"/>
                  <w:tcBorders>
                    <w:left w:val="single" w:sz="15" w:space="0" w:color="000000"/>
                  </w:tcBorders>
                </w:tcPr>
                <w:p w14:paraId="2878CB67" w14:textId="77777777" w:rsidR="001C0704" w:rsidRDefault="001C0704">
                  <w:pPr>
                    <w:pStyle w:val="EmptyCellLayoutStyle"/>
                    <w:spacing w:after="0" w:line="240" w:lineRule="auto"/>
                  </w:pPr>
                </w:p>
              </w:tc>
              <w:tc>
                <w:tcPr>
                  <w:tcW w:w="10800" w:type="dxa"/>
                </w:tcPr>
                <w:p w14:paraId="3D1FF719" w14:textId="77777777" w:rsidR="001C0704" w:rsidRDefault="001C0704">
                  <w:pPr>
                    <w:pStyle w:val="EmptyCellLayoutStyle"/>
                    <w:spacing w:after="0" w:line="240" w:lineRule="auto"/>
                  </w:pPr>
                </w:p>
              </w:tc>
              <w:tc>
                <w:tcPr>
                  <w:tcW w:w="180" w:type="dxa"/>
                  <w:tcBorders>
                    <w:right w:val="single" w:sz="15" w:space="0" w:color="000000"/>
                  </w:tcBorders>
                </w:tcPr>
                <w:p w14:paraId="0E575B44" w14:textId="77777777" w:rsidR="001C0704" w:rsidRDefault="001C0704">
                  <w:pPr>
                    <w:pStyle w:val="EmptyCellLayoutStyle"/>
                    <w:spacing w:after="0" w:line="240" w:lineRule="auto"/>
                  </w:pPr>
                </w:p>
              </w:tc>
            </w:tr>
            <w:tr w:rsidR="001C0704" w14:paraId="60155F80" w14:textId="77777777">
              <w:trPr>
                <w:trHeight w:val="290"/>
              </w:trPr>
              <w:tc>
                <w:tcPr>
                  <w:tcW w:w="180" w:type="dxa"/>
                  <w:tcBorders>
                    <w:left w:val="single" w:sz="15" w:space="0" w:color="000000"/>
                  </w:tcBorders>
                </w:tcPr>
                <w:p w14:paraId="01633676" w14:textId="77777777" w:rsidR="001C0704" w:rsidRDefault="001C070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C0704" w14:paraId="15763889" w14:textId="77777777">
                    <w:trPr>
                      <w:trHeight w:val="212"/>
                    </w:trPr>
                    <w:tc>
                      <w:tcPr>
                        <w:tcW w:w="10800" w:type="dxa"/>
                        <w:tcBorders>
                          <w:top w:val="nil"/>
                          <w:left w:val="nil"/>
                          <w:bottom w:val="nil"/>
                          <w:right w:val="nil"/>
                        </w:tcBorders>
                        <w:tcMar>
                          <w:top w:w="39" w:type="dxa"/>
                          <w:left w:w="39" w:type="dxa"/>
                          <w:bottom w:w="39" w:type="dxa"/>
                          <w:right w:w="39" w:type="dxa"/>
                        </w:tcMar>
                      </w:tcPr>
                      <w:p w14:paraId="562CF314" w14:textId="77777777" w:rsidR="001C0704" w:rsidRDefault="008C1622">
                        <w:pPr>
                          <w:spacing w:after="0" w:line="240" w:lineRule="auto"/>
                        </w:pPr>
                        <w:r>
                          <w:rPr>
                            <w:rFonts w:ascii="Arial" w:eastAsia="Arial" w:hAnsi="Arial"/>
                            <w:color w:val="000000"/>
                          </w:rPr>
                          <w:t>N/A</w:t>
                        </w:r>
                      </w:p>
                    </w:tc>
                  </w:tr>
                </w:tbl>
                <w:p w14:paraId="73639EC8" w14:textId="77777777" w:rsidR="001C0704" w:rsidRDefault="001C0704">
                  <w:pPr>
                    <w:spacing w:after="0" w:line="240" w:lineRule="auto"/>
                  </w:pPr>
                </w:p>
              </w:tc>
              <w:tc>
                <w:tcPr>
                  <w:tcW w:w="180" w:type="dxa"/>
                  <w:tcBorders>
                    <w:right w:val="single" w:sz="15" w:space="0" w:color="000000"/>
                  </w:tcBorders>
                </w:tcPr>
                <w:p w14:paraId="4FCF55A4" w14:textId="77777777" w:rsidR="001C0704" w:rsidRDefault="001C0704">
                  <w:pPr>
                    <w:pStyle w:val="EmptyCellLayoutStyle"/>
                    <w:spacing w:after="0" w:line="240" w:lineRule="auto"/>
                  </w:pPr>
                </w:p>
              </w:tc>
            </w:tr>
            <w:tr w:rsidR="001C0704" w14:paraId="16663130" w14:textId="77777777">
              <w:trPr>
                <w:trHeight w:val="69"/>
              </w:trPr>
              <w:tc>
                <w:tcPr>
                  <w:tcW w:w="180" w:type="dxa"/>
                  <w:tcBorders>
                    <w:left w:val="single" w:sz="15" w:space="0" w:color="000000"/>
                    <w:bottom w:val="single" w:sz="15" w:space="0" w:color="000000"/>
                  </w:tcBorders>
                </w:tcPr>
                <w:p w14:paraId="2EFD930F" w14:textId="77777777" w:rsidR="001C0704" w:rsidRDefault="001C0704">
                  <w:pPr>
                    <w:pStyle w:val="EmptyCellLayoutStyle"/>
                    <w:spacing w:after="0" w:line="240" w:lineRule="auto"/>
                  </w:pPr>
                </w:p>
              </w:tc>
              <w:tc>
                <w:tcPr>
                  <w:tcW w:w="10800" w:type="dxa"/>
                  <w:tcBorders>
                    <w:bottom w:val="single" w:sz="15" w:space="0" w:color="000000"/>
                  </w:tcBorders>
                </w:tcPr>
                <w:p w14:paraId="50FF6CF5" w14:textId="77777777" w:rsidR="001C0704" w:rsidRDefault="001C0704">
                  <w:pPr>
                    <w:pStyle w:val="EmptyCellLayoutStyle"/>
                    <w:spacing w:after="0" w:line="240" w:lineRule="auto"/>
                  </w:pPr>
                </w:p>
              </w:tc>
              <w:tc>
                <w:tcPr>
                  <w:tcW w:w="180" w:type="dxa"/>
                  <w:tcBorders>
                    <w:bottom w:val="single" w:sz="15" w:space="0" w:color="000000"/>
                    <w:right w:val="single" w:sz="15" w:space="0" w:color="000000"/>
                  </w:tcBorders>
                </w:tcPr>
                <w:p w14:paraId="7203C9EB" w14:textId="77777777" w:rsidR="001C0704" w:rsidRDefault="001C0704">
                  <w:pPr>
                    <w:pStyle w:val="EmptyCellLayoutStyle"/>
                    <w:spacing w:after="0" w:line="240" w:lineRule="auto"/>
                  </w:pPr>
                </w:p>
              </w:tc>
            </w:tr>
          </w:tbl>
          <w:p w14:paraId="6979B8CE" w14:textId="77777777" w:rsidR="001C0704" w:rsidRDefault="001C0704">
            <w:pPr>
              <w:spacing w:after="0" w:line="240" w:lineRule="auto"/>
            </w:pPr>
          </w:p>
        </w:tc>
        <w:tc>
          <w:tcPr>
            <w:tcW w:w="179" w:type="dxa"/>
          </w:tcPr>
          <w:p w14:paraId="43D757E6" w14:textId="77777777" w:rsidR="001C0704" w:rsidRDefault="001C0704">
            <w:pPr>
              <w:pStyle w:val="EmptyCellLayoutStyle"/>
              <w:spacing w:after="0" w:line="240" w:lineRule="auto"/>
            </w:pPr>
          </w:p>
        </w:tc>
      </w:tr>
      <w:tr w:rsidR="001C0704" w14:paraId="47B955CB" w14:textId="77777777">
        <w:trPr>
          <w:trHeight w:val="114"/>
        </w:trPr>
        <w:tc>
          <w:tcPr>
            <w:tcW w:w="179" w:type="dxa"/>
          </w:tcPr>
          <w:p w14:paraId="2BC2D7CB" w14:textId="77777777" w:rsidR="001C0704" w:rsidRDefault="001C0704">
            <w:pPr>
              <w:pStyle w:val="EmptyCellLayoutStyle"/>
              <w:spacing w:after="0" w:line="240" w:lineRule="auto"/>
            </w:pPr>
          </w:p>
        </w:tc>
        <w:tc>
          <w:tcPr>
            <w:tcW w:w="0" w:type="dxa"/>
          </w:tcPr>
          <w:p w14:paraId="6CDD5066" w14:textId="77777777" w:rsidR="001C0704" w:rsidRDefault="001C0704">
            <w:pPr>
              <w:pStyle w:val="EmptyCellLayoutStyle"/>
              <w:spacing w:after="0" w:line="240" w:lineRule="auto"/>
            </w:pPr>
          </w:p>
        </w:tc>
        <w:tc>
          <w:tcPr>
            <w:tcW w:w="0" w:type="dxa"/>
          </w:tcPr>
          <w:p w14:paraId="0162481A" w14:textId="77777777" w:rsidR="001C0704" w:rsidRDefault="001C0704">
            <w:pPr>
              <w:pStyle w:val="EmptyCellLayoutStyle"/>
              <w:spacing w:after="0" w:line="240" w:lineRule="auto"/>
            </w:pPr>
          </w:p>
        </w:tc>
        <w:tc>
          <w:tcPr>
            <w:tcW w:w="0" w:type="dxa"/>
          </w:tcPr>
          <w:p w14:paraId="3274C86A" w14:textId="77777777" w:rsidR="001C0704" w:rsidRDefault="001C0704">
            <w:pPr>
              <w:pStyle w:val="EmptyCellLayoutStyle"/>
              <w:spacing w:after="0" w:line="240" w:lineRule="auto"/>
            </w:pPr>
          </w:p>
        </w:tc>
        <w:tc>
          <w:tcPr>
            <w:tcW w:w="0" w:type="dxa"/>
          </w:tcPr>
          <w:p w14:paraId="4539627A" w14:textId="77777777" w:rsidR="001C0704" w:rsidRDefault="001C0704">
            <w:pPr>
              <w:pStyle w:val="EmptyCellLayoutStyle"/>
              <w:spacing w:after="0" w:line="240" w:lineRule="auto"/>
            </w:pPr>
          </w:p>
        </w:tc>
        <w:tc>
          <w:tcPr>
            <w:tcW w:w="0" w:type="dxa"/>
          </w:tcPr>
          <w:p w14:paraId="4583AABD" w14:textId="77777777" w:rsidR="001C0704" w:rsidRDefault="001C0704">
            <w:pPr>
              <w:pStyle w:val="EmptyCellLayoutStyle"/>
              <w:spacing w:after="0" w:line="240" w:lineRule="auto"/>
            </w:pPr>
          </w:p>
        </w:tc>
        <w:tc>
          <w:tcPr>
            <w:tcW w:w="0" w:type="dxa"/>
          </w:tcPr>
          <w:p w14:paraId="6739F0AC" w14:textId="77777777" w:rsidR="001C0704" w:rsidRDefault="001C0704">
            <w:pPr>
              <w:pStyle w:val="EmptyCellLayoutStyle"/>
              <w:spacing w:after="0" w:line="240" w:lineRule="auto"/>
            </w:pPr>
          </w:p>
        </w:tc>
        <w:tc>
          <w:tcPr>
            <w:tcW w:w="2505" w:type="dxa"/>
          </w:tcPr>
          <w:p w14:paraId="34D2D26C" w14:textId="77777777" w:rsidR="001C0704" w:rsidRDefault="001C0704">
            <w:pPr>
              <w:pStyle w:val="EmptyCellLayoutStyle"/>
              <w:spacing w:after="0" w:line="240" w:lineRule="auto"/>
            </w:pPr>
          </w:p>
        </w:tc>
        <w:tc>
          <w:tcPr>
            <w:tcW w:w="6120" w:type="dxa"/>
          </w:tcPr>
          <w:p w14:paraId="16DF4E35" w14:textId="77777777" w:rsidR="001C0704" w:rsidRDefault="001C0704">
            <w:pPr>
              <w:pStyle w:val="EmptyCellLayoutStyle"/>
              <w:spacing w:after="0" w:line="240" w:lineRule="auto"/>
            </w:pPr>
          </w:p>
        </w:tc>
        <w:tc>
          <w:tcPr>
            <w:tcW w:w="2534" w:type="dxa"/>
          </w:tcPr>
          <w:p w14:paraId="0FC7F9FC" w14:textId="77777777" w:rsidR="001C0704" w:rsidRDefault="001C0704">
            <w:pPr>
              <w:pStyle w:val="EmptyCellLayoutStyle"/>
              <w:spacing w:after="0" w:line="240" w:lineRule="auto"/>
            </w:pPr>
          </w:p>
        </w:tc>
        <w:tc>
          <w:tcPr>
            <w:tcW w:w="179" w:type="dxa"/>
          </w:tcPr>
          <w:p w14:paraId="05CDEAE7" w14:textId="77777777" w:rsidR="001C0704" w:rsidRDefault="001C0704">
            <w:pPr>
              <w:pStyle w:val="EmptyCellLayoutStyle"/>
              <w:spacing w:after="0" w:line="240" w:lineRule="auto"/>
            </w:pPr>
          </w:p>
        </w:tc>
      </w:tr>
      <w:tr w:rsidR="00665A2D" w14:paraId="307E78A6" w14:textId="77777777" w:rsidTr="00665A2D">
        <w:tc>
          <w:tcPr>
            <w:tcW w:w="179" w:type="dxa"/>
          </w:tcPr>
          <w:p w14:paraId="2C1D173A" w14:textId="77777777" w:rsidR="001C0704" w:rsidRDefault="001C0704">
            <w:pPr>
              <w:pStyle w:val="EmptyCellLayoutStyle"/>
              <w:spacing w:after="0" w:line="240" w:lineRule="auto"/>
            </w:pPr>
          </w:p>
        </w:tc>
        <w:tc>
          <w:tcPr>
            <w:tcW w:w="0" w:type="dxa"/>
          </w:tcPr>
          <w:p w14:paraId="7310D4AC" w14:textId="77777777" w:rsidR="001C0704" w:rsidRDefault="001C0704">
            <w:pPr>
              <w:pStyle w:val="EmptyCellLayoutStyle"/>
              <w:spacing w:after="0" w:line="240" w:lineRule="auto"/>
            </w:pPr>
          </w:p>
        </w:tc>
        <w:tc>
          <w:tcPr>
            <w:tcW w:w="0" w:type="dxa"/>
          </w:tcPr>
          <w:p w14:paraId="67BBCB0F" w14:textId="77777777" w:rsidR="001C0704" w:rsidRDefault="001C0704">
            <w:pPr>
              <w:pStyle w:val="EmptyCellLayoutStyle"/>
              <w:spacing w:after="0" w:line="240" w:lineRule="auto"/>
            </w:pPr>
          </w:p>
        </w:tc>
        <w:tc>
          <w:tcPr>
            <w:tcW w:w="0" w:type="dxa"/>
          </w:tcPr>
          <w:p w14:paraId="2A69F2F7" w14:textId="77777777" w:rsidR="001C0704" w:rsidRDefault="001C0704">
            <w:pPr>
              <w:pStyle w:val="EmptyCellLayoutStyle"/>
              <w:spacing w:after="0" w:line="240" w:lineRule="auto"/>
            </w:pPr>
          </w:p>
        </w:tc>
        <w:tc>
          <w:tcPr>
            <w:tcW w:w="0" w:type="dxa"/>
          </w:tcPr>
          <w:p w14:paraId="3D9AB284" w14:textId="77777777" w:rsidR="001C0704" w:rsidRDefault="001C0704">
            <w:pPr>
              <w:pStyle w:val="EmptyCellLayoutStyle"/>
              <w:spacing w:after="0" w:line="240" w:lineRule="auto"/>
            </w:pPr>
          </w:p>
        </w:tc>
        <w:tc>
          <w:tcPr>
            <w:tcW w:w="0" w:type="dxa"/>
          </w:tcPr>
          <w:p w14:paraId="72BF420C" w14:textId="77777777" w:rsidR="001C0704" w:rsidRDefault="001C0704">
            <w:pPr>
              <w:pStyle w:val="EmptyCellLayoutStyle"/>
              <w:spacing w:after="0" w:line="240" w:lineRule="auto"/>
            </w:pPr>
          </w:p>
        </w:tc>
        <w:tc>
          <w:tcPr>
            <w:tcW w:w="0" w:type="dxa"/>
          </w:tcPr>
          <w:p w14:paraId="2E55CD3B" w14:textId="77777777" w:rsidR="001C0704" w:rsidRDefault="001C07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1C0704" w14:paraId="168F3A0F" w14:textId="77777777">
              <w:trPr>
                <w:trHeight w:val="180"/>
              </w:trPr>
              <w:tc>
                <w:tcPr>
                  <w:tcW w:w="180" w:type="dxa"/>
                  <w:tcBorders>
                    <w:top w:val="single" w:sz="15" w:space="0" w:color="000000"/>
                    <w:left w:val="single" w:sz="15" w:space="0" w:color="000000"/>
                  </w:tcBorders>
                </w:tcPr>
                <w:p w14:paraId="2CAF287A" w14:textId="77777777" w:rsidR="001C0704" w:rsidRDefault="001C0704">
                  <w:pPr>
                    <w:pStyle w:val="EmptyCellLayoutStyle"/>
                    <w:spacing w:after="0" w:line="240" w:lineRule="auto"/>
                  </w:pPr>
                </w:p>
              </w:tc>
              <w:tc>
                <w:tcPr>
                  <w:tcW w:w="5220" w:type="dxa"/>
                  <w:tcBorders>
                    <w:top w:val="single" w:sz="15" w:space="0" w:color="000000"/>
                  </w:tcBorders>
                </w:tcPr>
                <w:p w14:paraId="56B09434" w14:textId="77777777" w:rsidR="001C0704" w:rsidRDefault="001C0704">
                  <w:pPr>
                    <w:pStyle w:val="EmptyCellLayoutStyle"/>
                    <w:spacing w:after="0" w:line="240" w:lineRule="auto"/>
                  </w:pPr>
                </w:p>
              </w:tc>
              <w:tc>
                <w:tcPr>
                  <w:tcW w:w="359" w:type="dxa"/>
                  <w:tcBorders>
                    <w:top w:val="single" w:sz="15" w:space="0" w:color="000000"/>
                  </w:tcBorders>
                </w:tcPr>
                <w:p w14:paraId="4F327E75" w14:textId="77777777" w:rsidR="001C0704" w:rsidRDefault="001C0704">
                  <w:pPr>
                    <w:pStyle w:val="EmptyCellLayoutStyle"/>
                    <w:spacing w:after="0" w:line="240" w:lineRule="auto"/>
                  </w:pPr>
                </w:p>
              </w:tc>
              <w:tc>
                <w:tcPr>
                  <w:tcW w:w="5220" w:type="dxa"/>
                  <w:tcBorders>
                    <w:top w:val="single" w:sz="15" w:space="0" w:color="000000"/>
                  </w:tcBorders>
                </w:tcPr>
                <w:p w14:paraId="5F2A3A19" w14:textId="77777777" w:rsidR="001C0704" w:rsidRDefault="001C0704">
                  <w:pPr>
                    <w:pStyle w:val="EmptyCellLayoutStyle"/>
                    <w:spacing w:after="0" w:line="240" w:lineRule="auto"/>
                  </w:pPr>
                </w:p>
              </w:tc>
              <w:tc>
                <w:tcPr>
                  <w:tcW w:w="180" w:type="dxa"/>
                  <w:tcBorders>
                    <w:top w:val="single" w:sz="15" w:space="0" w:color="000000"/>
                    <w:right w:val="single" w:sz="15" w:space="0" w:color="000000"/>
                  </w:tcBorders>
                </w:tcPr>
                <w:p w14:paraId="7203CAFD" w14:textId="77777777" w:rsidR="001C0704" w:rsidRDefault="001C0704">
                  <w:pPr>
                    <w:pStyle w:val="EmptyCellLayoutStyle"/>
                    <w:spacing w:after="0" w:line="240" w:lineRule="auto"/>
                  </w:pPr>
                </w:p>
              </w:tc>
            </w:tr>
            <w:tr w:rsidR="00665A2D" w14:paraId="2627DEFA" w14:textId="77777777" w:rsidTr="00665A2D">
              <w:trPr>
                <w:trHeight w:val="359"/>
              </w:trPr>
              <w:tc>
                <w:tcPr>
                  <w:tcW w:w="180" w:type="dxa"/>
                  <w:tcBorders>
                    <w:left w:val="single" w:sz="15" w:space="0" w:color="000000"/>
                  </w:tcBorders>
                </w:tcPr>
                <w:p w14:paraId="0FB30587" w14:textId="77777777" w:rsidR="001C0704" w:rsidRDefault="001C07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C0704" w14:paraId="140CB316" w14:textId="77777777">
                    <w:trPr>
                      <w:trHeight w:val="282"/>
                    </w:trPr>
                    <w:tc>
                      <w:tcPr>
                        <w:tcW w:w="10800" w:type="dxa"/>
                        <w:tcBorders>
                          <w:top w:val="nil"/>
                          <w:left w:val="nil"/>
                          <w:bottom w:val="nil"/>
                          <w:right w:val="nil"/>
                        </w:tcBorders>
                        <w:tcMar>
                          <w:top w:w="39" w:type="dxa"/>
                          <w:left w:w="39" w:type="dxa"/>
                          <w:bottom w:w="39" w:type="dxa"/>
                          <w:right w:w="39" w:type="dxa"/>
                        </w:tcMar>
                      </w:tcPr>
                      <w:p w14:paraId="61E7C8BC" w14:textId="77777777" w:rsidR="001C0704" w:rsidRDefault="008C1622">
                        <w:pPr>
                          <w:spacing w:after="0" w:line="240" w:lineRule="auto"/>
                        </w:pPr>
                        <w:r>
                          <w:rPr>
                            <w:rFonts w:ascii="Arial" w:eastAsia="Arial" w:hAnsi="Arial"/>
                            <w:b/>
                            <w:i/>
                            <w:color w:val="000000"/>
                          </w:rPr>
                          <w:t>I certify that the entries on these pages are accurate and complete.</w:t>
                        </w:r>
                      </w:p>
                    </w:tc>
                  </w:tr>
                </w:tbl>
                <w:p w14:paraId="463EFDDA" w14:textId="77777777" w:rsidR="001C0704" w:rsidRDefault="001C0704">
                  <w:pPr>
                    <w:spacing w:after="0" w:line="240" w:lineRule="auto"/>
                  </w:pPr>
                </w:p>
              </w:tc>
              <w:tc>
                <w:tcPr>
                  <w:tcW w:w="180" w:type="dxa"/>
                  <w:tcBorders>
                    <w:right w:val="single" w:sz="15" w:space="0" w:color="000000"/>
                  </w:tcBorders>
                </w:tcPr>
                <w:p w14:paraId="6C1614C6" w14:textId="77777777" w:rsidR="001C0704" w:rsidRDefault="001C0704">
                  <w:pPr>
                    <w:pStyle w:val="EmptyCellLayoutStyle"/>
                    <w:spacing w:after="0" w:line="240" w:lineRule="auto"/>
                  </w:pPr>
                </w:p>
              </w:tc>
            </w:tr>
            <w:tr w:rsidR="001C0704" w14:paraId="180227E7" w14:textId="77777777">
              <w:trPr>
                <w:trHeight w:val="180"/>
              </w:trPr>
              <w:tc>
                <w:tcPr>
                  <w:tcW w:w="180" w:type="dxa"/>
                  <w:tcBorders>
                    <w:left w:val="single" w:sz="15" w:space="0" w:color="000000"/>
                  </w:tcBorders>
                </w:tcPr>
                <w:p w14:paraId="62A1D7C9" w14:textId="77777777" w:rsidR="001C0704" w:rsidRDefault="001C0704">
                  <w:pPr>
                    <w:pStyle w:val="EmptyCellLayoutStyle"/>
                    <w:spacing w:after="0" w:line="240" w:lineRule="auto"/>
                  </w:pPr>
                </w:p>
              </w:tc>
              <w:tc>
                <w:tcPr>
                  <w:tcW w:w="5220" w:type="dxa"/>
                </w:tcPr>
                <w:p w14:paraId="75E03858" w14:textId="77777777" w:rsidR="001C0704" w:rsidRDefault="001C0704">
                  <w:pPr>
                    <w:pStyle w:val="EmptyCellLayoutStyle"/>
                    <w:spacing w:after="0" w:line="240" w:lineRule="auto"/>
                  </w:pPr>
                </w:p>
              </w:tc>
              <w:tc>
                <w:tcPr>
                  <w:tcW w:w="359" w:type="dxa"/>
                </w:tcPr>
                <w:p w14:paraId="35DE919D" w14:textId="77777777" w:rsidR="001C0704" w:rsidRDefault="001C0704">
                  <w:pPr>
                    <w:pStyle w:val="EmptyCellLayoutStyle"/>
                    <w:spacing w:after="0" w:line="240" w:lineRule="auto"/>
                  </w:pPr>
                </w:p>
              </w:tc>
              <w:tc>
                <w:tcPr>
                  <w:tcW w:w="5220" w:type="dxa"/>
                </w:tcPr>
                <w:p w14:paraId="36850170" w14:textId="77777777" w:rsidR="001C0704" w:rsidRDefault="001C0704">
                  <w:pPr>
                    <w:pStyle w:val="EmptyCellLayoutStyle"/>
                    <w:spacing w:after="0" w:line="240" w:lineRule="auto"/>
                  </w:pPr>
                </w:p>
              </w:tc>
              <w:tc>
                <w:tcPr>
                  <w:tcW w:w="180" w:type="dxa"/>
                  <w:tcBorders>
                    <w:right w:val="single" w:sz="15" w:space="0" w:color="000000"/>
                  </w:tcBorders>
                </w:tcPr>
                <w:p w14:paraId="2794F184" w14:textId="77777777" w:rsidR="001C0704" w:rsidRDefault="001C0704">
                  <w:pPr>
                    <w:pStyle w:val="EmptyCellLayoutStyle"/>
                    <w:spacing w:after="0" w:line="240" w:lineRule="auto"/>
                  </w:pPr>
                </w:p>
              </w:tc>
            </w:tr>
            <w:tr w:rsidR="001C0704" w14:paraId="7A2A9AAD" w14:textId="77777777">
              <w:trPr>
                <w:trHeight w:val="290"/>
              </w:trPr>
              <w:tc>
                <w:tcPr>
                  <w:tcW w:w="180" w:type="dxa"/>
                  <w:tcBorders>
                    <w:left w:val="single" w:sz="15" w:space="0" w:color="000000"/>
                  </w:tcBorders>
                </w:tcPr>
                <w:p w14:paraId="25C17F51" w14:textId="77777777" w:rsidR="001C0704" w:rsidRDefault="001C07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1C0704" w14:paraId="68AAEAE9" w14:textId="77777777">
                    <w:trPr>
                      <w:trHeight w:val="212"/>
                    </w:trPr>
                    <w:tc>
                      <w:tcPr>
                        <w:tcW w:w="5220" w:type="dxa"/>
                        <w:tcBorders>
                          <w:top w:val="nil"/>
                          <w:left w:val="nil"/>
                          <w:bottom w:val="nil"/>
                          <w:right w:val="nil"/>
                        </w:tcBorders>
                        <w:tcMar>
                          <w:top w:w="39" w:type="dxa"/>
                          <w:left w:w="39" w:type="dxa"/>
                          <w:bottom w:w="39" w:type="dxa"/>
                          <w:right w:w="39" w:type="dxa"/>
                        </w:tcMar>
                      </w:tcPr>
                      <w:p w14:paraId="0B3E1B53" w14:textId="77777777" w:rsidR="001C0704" w:rsidRDefault="001C0704">
                        <w:pPr>
                          <w:spacing w:after="0" w:line="240" w:lineRule="auto"/>
                        </w:pPr>
                      </w:p>
                    </w:tc>
                  </w:tr>
                </w:tbl>
                <w:p w14:paraId="0002C97C" w14:textId="77777777" w:rsidR="001C0704" w:rsidRDefault="001C0704">
                  <w:pPr>
                    <w:spacing w:after="0" w:line="240" w:lineRule="auto"/>
                  </w:pPr>
                </w:p>
              </w:tc>
              <w:tc>
                <w:tcPr>
                  <w:tcW w:w="359" w:type="dxa"/>
                </w:tcPr>
                <w:p w14:paraId="05F84F8D" w14:textId="77777777" w:rsidR="001C0704" w:rsidRDefault="001C07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1C0704" w14:paraId="6D6C91F7" w14:textId="77777777">
                    <w:trPr>
                      <w:trHeight w:val="212"/>
                    </w:trPr>
                    <w:tc>
                      <w:tcPr>
                        <w:tcW w:w="5220" w:type="dxa"/>
                        <w:tcBorders>
                          <w:top w:val="nil"/>
                          <w:left w:val="nil"/>
                          <w:bottom w:val="nil"/>
                          <w:right w:val="nil"/>
                        </w:tcBorders>
                        <w:tcMar>
                          <w:top w:w="39" w:type="dxa"/>
                          <w:left w:w="39" w:type="dxa"/>
                          <w:bottom w:w="39" w:type="dxa"/>
                          <w:right w:w="39" w:type="dxa"/>
                        </w:tcMar>
                      </w:tcPr>
                      <w:p w14:paraId="22107BDD" w14:textId="05D97041" w:rsidR="001C0704" w:rsidRDefault="001C0704">
                        <w:pPr>
                          <w:spacing w:after="0" w:line="240" w:lineRule="auto"/>
                        </w:pPr>
                      </w:p>
                    </w:tc>
                  </w:tr>
                </w:tbl>
                <w:p w14:paraId="792898CD" w14:textId="77777777" w:rsidR="001C0704" w:rsidRDefault="001C0704">
                  <w:pPr>
                    <w:spacing w:after="0" w:line="240" w:lineRule="auto"/>
                  </w:pPr>
                </w:p>
              </w:tc>
              <w:tc>
                <w:tcPr>
                  <w:tcW w:w="180" w:type="dxa"/>
                  <w:tcBorders>
                    <w:right w:val="single" w:sz="15" w:space="0" w:color="000000"/>
                  </w:tcBorders>
                </w:tcPr>
                <w:p w14:paraId="257AFC37" w14:textId="77777777" w:rsidR="001C0704" w:rsidRDefault="001C0704">
                  <w:pPr>
                    <w:pStyle w:val="EmptyCellLayoutStyle"/>
                    <w:spacing w:after="0" w:line="240" w:lineRule="auto"/>
                  </w:pPr>
                </w:p>
              </w:tc>
            </w:tr>
            <w:tr w:rsidR="001C0704" w14:paraId="0EC08D49" w14:textId="77777777">
              <w:trPr>
                <w:trHeight w:val="34"/>
              </w:trPr>
              <w:tc>
                <w:tcPr>
                  <w:tcW w:w="180" w:type="dxa"/>
                  <w:tcBorders>
                    <w:left w:val="single" w:sz="15" w:space="0" w:color="000000"/>
                  </w:tcBorders>
                </w:tcPr>
                <w:p w14:paraId="4F7CD0BD" w14:textId="77777777" w:rsidR="001C0704" w:rsidRDefault="001C0704">
                  <w:pPr>
                    <w:pStyle w:val="EmptyCellLayoutStyle"/>
                    <w:spacing w:after="0" w:line="240" w:lineRule="auto"/>
                  </w:pPr>
                </w:p>
              </w:tc>
              <w:tc>
                <w:tcPr>
                  <w:tcW w:w="5220" w:type="dxa"/>
                </w:tcPr>
                <w:p w14:paraId="0260C01A" w14:textId="77777777" w:rsidR="001C0704" w:rsidRDefault="001C0704">
                  <w:pPr>
                    <w:pStyle w:val="EmptyCellLayoutStyle"/>
                    <w:spacing w:after="0" w:line="240" w:lineRule="auto"/>
                  </w:pPr>
                </w:p>
              </w:tc>
              <w:tc>
                <w:tcPr>
                  <w:tcW w:w="359" w:type="dxa"/>
                </w:tcPr>
                <w:p w14:paraId="54B645F7" w14:textId="77777777" w:rsidR="001C0704" w:rsidRDefault="001C0704">
                  <w:pPr>
                    <w:pStyle w:val="EmptyCellLayoutStyle"/>
                    <w:spacing w:after="0" w:line="240" w:lineRule="auto"/>
                  </w:pPr>
                </w:p>
              </w:tc>
              <w:tc>
                <w:tcPr>
                  <w:tcW w:w="5220" w:type="dxa"/>
                </w:tcPr>
                <w:p w14:paraId="6FA6E820" w14:textId="77777777" w:rsidR="001C0704" w:rsidRDefault="001C0704">
                  <w:pPr>
                    <w:pStyle w:val="EmptyCellLayoutStyle"/>
                    <w:spacing w:after="0" w:line="240" w:lineRule="auto"/>
                  </w:pPr>
                </w:p>
              </w:tc>
              <w:tc>
                <w:tcPr>
                  <w:tcW w:w="180" w:type="dxa"/>
                  <w:tcBorders>
                    <w:right w:val="single" w:sz="15" w:space="0" w:color="000000"/>
                  </w:tcBorders>
                </w:tcPr>
                <w:p w14:paraId="71240AD5" w14:textId="77777777" w:rsidR="001C0704" w:rsidRDefault="001C0704">
                  <w:pPr>
                    <w:pStyle w:val="EmptyCellLayoutStyle"/>
                    <w:spacing w:after="0" w:line="240" w:lineRule="auto"/>
                  </w:pPr>
                </w:p>
              </w:tc>
            </w:tr>
            <w:tr w:rsidR="001C0704" w14:paraId="3F0F4285" w14:textId="77777777">
              <w:trPr>
                <w:trHeight w:val="360"/>
              </w:trPr>
              <w:tc>
                <w:tcPr>
                  <w:tcW w:w="180" w:type="dxa"/>
                  <w:tcBorders>
                    <w:left w:val="single" w:sz="15" w:space="0" w:color="000000"/>
                  </w:tcBorders>
                </w:tcPr>
                <w:p w14:paraId="0BF8DF65" w14:textId="77777777" w:rsidR="001C0704" w:rsidRDefault="001C07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1C0704" w14:paraId="1D70909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59EF02B" w14:textId="77777777" w:rsidR="001C0704" w:rsidRDefault="008C1622">
                        <w:pPr>
                          <w:spacing w:after="0" w:line="240" w:lineRule="auto"/>
                          <w:jc w:val="center"/>
                        </w:pPr>
                        <w:r>
                          <w:rPr>
                            <w:rFonts w:ascii="Arial" w:eastAsia="Arial" w:hAnsi="Arial"/>
                            <w:b/>
                            <w:color w:val="000000"/>
                            <w:sz w:val="16"/>
                          </w:rPr>
                          <w:t>Appointing Authority</w:t>
                        </w:r>
                      </w:p>
                    </w:tc>
                  </w:tr>
                </w:tbl>
                <w:p w14:paraId="0267CB13" w14:textId="77777777" w:rsidR="001C0704" w:rsidRDefault="001C0704">
                  <w:pPr>
                    <w:spacing w:after="0" w:line="240" w:lineRule="auto"/>
                  </w:pPr>
                </w:p>
              </w:tc>
              <w:tc>
                <w:tcPr>
                  <w:tcW w:w="359" w:type="dxa"/>
                </w:tcPr>
                <w:p w14:paraId="62E63FB0" w14:textId="77777777" w:rsidR="001C0704" w:rsidRDefault="001C070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1C0704" w14:paraId="71C2E91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262E17" w14:textId="77777777" w:rsidR="001C0704" w:rsidRDefault="008C1622">
                        <w:pPr>
                          <w:spacing w:after="0" w:line="240" w:lineRule="auto"/>
                          <w:jc w:val="center"/>
                        </w:pPr>
                        <w:r>
                          <w:rPr>
                            <w:rFonts w:ascii="Arial" w:eastAsia="Arial" w:hAnsi="Arial"/>
                            <w:b/>
                            <w:color w:val="000000"/>
                            <w:sz w:val="16"/>
                          </w:rPr>
                          <w:t>Date</w:t>
                        </w:r>
                      </w:p>
                    </w:tc>
                  </w:tr>
                </w:tbl>
                <w:p w14:paraId="5D751529" w14:textId="77777777" w:rsidR="001C0704" w:rsidRDefault="001C0704">
                  <w:pPr>
                    <w:spacing w:after="0" w:line="240" w:lineRule="auto"/>
                  </w:pPr>
                </w:p>
              </w:tc>
              <w:tc>
                <w:tcPr>
                  <w:tcW w:w="180" w:type="dxa"/>
                  <w:tcBorders>
                    <w:right w:val="single" w:sz="15" w:space="0" w:color="000000"/>
                  </w:tcBorders>
                </w:tcPr>
                <w:p w14:paraId="6FB99ED5" w14:textId="77777777" w:rsidR="001C0704" w:rsidRDefault="001C0704">
                  <w:pPr>
                    <w:pStyle w:val="EmptyCellLayoutStyle"/>
                    <w:spacing w:after="0" w:line="240" w:lineRule="auto"/>
                  </w:pPr>
                </w:p>
              </w:tc>
            </w:tr>
            <w:tr w:rsidR="001C0704" w14:paraId="5285B690" w14:textId="77777777">
              <w:trPr>
                <w:trHeight w:val="214"/>
              </w:trPr>
              <w:tc>
                <w:tcPr>
                  <w:tcW w:w="180" w:type="dxa"/>
                  <w:tcBorders>
                    <w:left w:val="single" w:sz="15" w:space="0" w:color="000000"/>
                    <w:bottom w:val="single" w:sz="15" w:space="0" w:color="000000"/>
                  </w:tcBorders>
                </w:tcPr>
                <w:p w14:paraId="4777CCF2" w14:textId="77777777" w:rsidR="001C0704" w:rsidRDefault="001C0704">
                  <w:pPr>
                    <w:pStyle w:val="EmptyCellLayoutStyle"/>
                    <w:spacing w:after="0" w:line="240" w:lineRule="auto"/>
                  </w:pPr>
                </w:p>
              </w:tc>
              <w:tc>
                <w:tcPr>
                  <w:tcW w:w="5220" w:type="dxa"/>
                  <w:tcBorders>
                    <w:bottom w:val="single" w:sz="15" w:space="0" w:color="000000"/>
                  </w:tcBorders>
                </w:tcPr>
                <w:p w14:paraId="59FE3794" w14:textId="77777777" w:rsidR="001C0704" w:rsidRDefault="001C0704">
                  <w:pPr>
                    <w:pStyle w:val="EmptyCellLayoutStyle"/>
                    <w:spacing w:after="0" w:line="240" w:lineRule="auto"/>
                  </w:pPr>
                </w:p>
              </w:tc>
              <w:tc>
                <w:tcPr>
                  <w:tcW w:w="359" w:type="dxa"/>
                  <w:tcBorders>
                    <w:bottom w:val="single" w:sz="15" w:space="0" w:color="000000"/>
                  </w:tcBorders>
                </w:tcPr>
                <w:p w14:paraId="08A7168A" w14:textId="77777777" w:rsidR="001C0704" w:rsidRDefault="001C0704">
                  <w:pPr>
                    <w:pStyle w:val="EmptyCellLayoutStyle"/>
                    <w:spacing w:after="0" w:line="240" w:lineRule="auto"/>
                  </w:pPr>
                </w:p>
              </w:tc>
              <w:tc>
                <w:tcPr>
                  <w:tcW w:w="5220" w:type="dxa"/>
                  <w:tcBorders>
                    <w:bottom w:val="single" w:sz="15" w:space="0" w:color="000000"/>
                  </w:tcBorders>
                </w:tcPr>
                <w:p w14:paraId="0D186395" w14:textId="77777777" w:rsidR="001C0704" w:rsidRDefault="001C0704">
                  <w:pPr>
                    <w:pStyle w:val="EmptyCellLayoutStyle"/>
                    <w:spacing w:after="0" w:line="240" w:lineRule="auto"/>
                  </w:pPr>
                </w:p>
              </w:tc>
              <w:tc>
                <w:tcPr>
                  <w:tcW w:w="180" w:type="dxa"/>
                  <w:tcBorders>
                    <w:bottom w:val="single" w:sz="15" w:space="0" w:color="000000"/>
                    <w:right w:val="single" w:sz="15" w:space="0" w:color="000000"/>
                  </w:tcBorders>
                </w:tcPr>
                <w:p w14:paraId="7BB10E7C" w14:textId="77777777" w:rsidR="001C0704" w:rsidRDefault="001C0704">
                  <w:pPr>
                    <w:pStyle w:val="EmptyCellLayoutStyle"/>
                    <w:spacing w:after="0" w:line="240" w:lineRule="auto"/>
                  </w:pPr>
                </w:p>
              </w:tc>
            </w:tr>
          </w:tbl>
          <w:p w14:paraId="6EB9948A" w14:textId="77777777" w:rsidR="001C0704" w:rsidRDefault="001C0704">
            <w:pPr>
              <w:spacing w:after="0" w:line="240" w:lineRule="auto"/>
            </w:pPr>
          </w:p>
        </w:tc>
        <w:tc>
          <w:tcPr>
            <w:tcW w:w="179" w:type="dxa"/>
          </w:tcPr>
          <w:p w14:paraId="3ED946D0" w14:textId="77777777" w:rsidR="001C0704" w:rsidRDefault="001C0704">
            <w:pPr>
              <w:pStyle w:val="EmptyCellLayoutStyle"/>
              <w:spacing w:after="0" w:line="240" w:lineRule="auto"/>
            </w:pPr>
          </w:p>
        </w:tc>
      </w:tr>
      <w:tr w:rsidR="001C0704" w14:paraId="3946AE56" w14:textId="77777777">
        <w:trPr>
          <w:trHeight w:val="92"/>
        </w:trPr>
        <w:tc>
          <w:tcPr>
            <w:tcW w:w="179" w:type="dxa"/>
          </w:tcPr>
          <w:p w14:paraId="7EE73F09" w14:textId="77777777" w:rsidR="001C0704" w:rsidRDefault="001C0704">
            <w:pPr>
              <w:pStyle w:val="EmptyCellLayoutStyle"/>
              <w:spacing w:after="0" w:line="240" w:lineRule="auto"/>
            </w:pPr>
          </w:p>
        </w:tc>
        <w:tc>
          <w:tcPr>
            <w:tcW w:w="0" w:type="dxa"/>
          </w:tcPr>
          <w:p w14:paraId="086A2818" w14:textId="77777777" w:rsidR="001C0704" w:rsidRDefault="001C0704">
            <w:pPr>
              <w:pStyle w:val="EmptyCellLayoutStyle"/>
              <w:spacing w:after="0" w:line="240" w:lineRule="auto"/>
            </w:pPr>
          </w:p>
        </w:tc>
        <w:tc>
          <w:tcPr>
            <w:tcW w:w="0" w:type="dxa"/>
          </w:tcPr>
          <w:p w14:paraId="6B90E2E1" w14:textId="77777777" w:rsidR="001C0704" w:rsidRDefault="001C0704">
            <w:pPr>
              <w:pStyle w:val="EmptyCellLayoutStyle"/>
              <w:spacing w:after="0" w:line="240" w:lineRule="auto"/>
            </w:pPr>
          </w:p>
        </w:tc>
        <w:tc>
          <w:tcPr>
            <w:tcW w:w="0" w:type="dxa"/>
          </w:tcPr>
          <w:p w14:paraId="305CBA7D" w14:textId="77777777" w:rsidR="001C0704" w:rsidRDefault="001C0704">
            <w:pPr>
              <w:pStyle w:val="EmptyCellLayoutStyle"/>
              <w:spacing w:after="0" w:line="240" w:lineRule="auto"/>
            </w:pPr>
          </w:p>
        </w:tc>
        <w:tc>
          <w:tcPr>
            <w:tcW w:w="0" w:type="dxa"/>
          </w:tcPr>
          <w:p w14:paraId="706B24D9" w14:textId="77777777" w:rsidR="001C0704" w:rsidRDefault="001C0704">
            <w:pPr>
              <w:pStyle w:val="EmptyCellLayoutStyle"/>
              <w:spacing w:after="0" w:line="240" w:lineRule="auto"/>
            </w:pPr>
          </w:p>
        </w:tc>
        <w:tc>
          <w:tcPr>
            <w:tcW w:w="0" w:type="dxa"/>
          </w:tcPr>
          <w:p w14:paraId="5971980F" w14:textId="77777777" w:rsidR="001C0704" w:rsidRDefault="001C0704">
            <w:pPr>
              <w:pStyle w:val="EmptyCellLayoutStyle"/>
              <w:spacing w:after="0" w:line="240" w:lineRule="auto"/>
            </w:pPr>
          </w:p>
        </w:tc>
        <w:tc>
          <w:tcPr>
            <w:tcW w:w="0" w:type="dxa"/>
          </w:tcPr>
          <w:p w14:paraId="75E361C5" w14:textId="77777777" w:rsidR="001C0704" w:rsidRDefault="001C0704">
            <w:pPr>
              <w:pStyle w:val="EmptyCellLayoutStyle"/>
              <w:spacing w:after="0" w:line="240" w:lineRule="auto"/>
            </w:pPr>
          </w:p>
        </w:tc>
        <w:tc>
          <w:tcPr>
            <w:tcW w:w="2505" w:type="dxa"/>
          </w:tcPr>
          <w:p w14:paraId="2F2AB91B" w14:textId="77777777" w:rsidR="001C0704" w:rsidRDefault="001C0704">
            <w:pPr>
              <w:pStyle w:val="EmptyCellLayoutStyle"/>
              <w:spacing w:after="0" w:line="240" w:lineRule="auto"/>
            </w:pPr>
          </w:p>
        </w:tc>
        <w:tc>
          <w:tcPr>
            <w:tcW w:w="6120" w:type="dxa"/>
          </w:tcPr>
          <w:p w14:paraId="150C0213" w14:textId="77777777" w:rsidR="001C0704" w:rsidRDefault="001C0704">
            <w:pPr>
              <w:pStyle w:val="EmptyCellLayoutStyle"/>
              <w:spacing w:after="0" w:line="240" w:lineRule="auto"/>
            </w:pPr>
          </w:p>
        </w:tc>
        <w:tc>
          <w:tcPr>
            <w:tcW w:w="2534" w:type="dxa"/>
          </w:tcPr>
          <w:p w14:paraId="08B84E66" w14:textId="77777777" w:rsidR="001C0704" w:rsidRDefault="001C0704">
            <w:pPr>
              <w:pStyle w:val="EmptyCellLayoutStyle"/>
              <w:spacing w:after="0" w:line="240" w:lineRule="auto"/>
            </w:pPr>
          </w:p>
        </w:tc>
        <w:tc>
          <w:tcPr>
            <w:tcW w:w="179" w:type="dxa"/>
          </w:tcPr>
          <w:p w14:paraId="21A45B13" w14:textId="77777777" w:rsidR="001C0704" w:rsidRDefault="001C0704">
            <w:pPr>
              <w:pStyle w:val="EmptyCellLayoutStyle"/>
              <w:spacing w:after="0" w:line="240" w:lineRule="auto"/>
            </w:pPr>
          </w:p>
        </w:tc>
      </w:tr>
      <w:tr w:rsidR="00665A2D" w14:paraId="51EA7E86" w14:textId="77777777" w:rsidTr="00665A2D">
        <w:tc>
          <w:tcPr>
            <w:tcW w:w="179" w:type="dxa"/>
          </w:tcPr>
          <w:p w14:paraId="679AE930" w14:textId="77777777" w:rsidR="001C0704" w:rsidRDefault="001C0704">
            <w:pPr>
              <w:pStyle w:val="EmptyCellLayoutStyle"/>
              <w:spacing w:after="0" w:line="240" w:lineRule="auto"/>
            </w:pPr>
          </w:p>
        </w:tc>
        <w:tc>
          <w:tcPr>
            <w:tcW w:w="0" w:type="dxa"/>
          </w:tcPr>
          <w:p w14:paraId="3CF0CF5F" w14:textId="77777777" w:rsidR="001C0704" w:rsidRDefault="001C0704">
            <w:pPr>
              <w:pStyle w:val="EmptyCellLayoutStyle"/>
              <w:spacing w:after="0" w:line="240" w:lineRule="auto"/>
            </w:pPr>
          </w:p>
        </w:tc>
        <w:tc>
          <w:tcPr>
            <w:tcW w:w="0" w:type="dxa"/>
          </w:tcPr>
          <w:p w14:paraId="7D504FCB" w14:textId="77777777" w:rsidR="001C0704" w:rsidRDefault="001C0704">
            <w:pPr>
              <w:pStyle w:val="EmptyCellLayoutStyle"/>
              <w:spacing w:after="0" w:line="240" w:lineRule="auto"/>
            </w:pPr>
          </w:p>
        </w:tc>
        <w:tc>
          <w:tcPr>
            <w:tcW w:w="0" w:type="dxa"/>
          </w:tcPr>
          <w:p w14:paraId="0D120840" w14:textId="77777777" w:rsidR="001C0704" w:rsidRDefault="001C0704">
            <w:pPr>
              <w:pStyle w:val="EmptyCellLayoutStyle"/>
              <w:spacing w:after="0" w:line="240" w:lineRule="auto"/>
            </w:pPr>
          </w:p>
        </w:tc>
        <w:tc>
          <w:tcPr>
            <w:tcW w:w="0" w:type="dxa"/>
          </w:tcPr>
          <w:p w14:paraId="07D32924" w14:textId="77777777" w:rsidR="001C0704" w:rsidRDefault="001C0704">
            <w:pPr>
              <w:pStyle w:val="EmptyCellLayoutStyle"/>
              <w:spacing w:after="0" w:line="240" w:lineRule="auto"/>
            </w:pPr>
          </w:p>
        </w:tc>
        <w:tc>
          <w:tcPr>
            <w:tcW w:w="0" w:type="dxa"/>
          </w:tcPr>
          <w:p w14:paraId="4ADDEBCC" w14:textId="77777777" w:rsidR="001C0704" w:rsidRDefault="001C0704">
            <w:pPr>
              <w:pStyle w:val="EmptyCellLayoutStyle"/>
              <w:spacing w:after="0" w:line="240" w:lineRule="auto"/>
            </w:pPr>
          </w:p>
        </w:tc>
        <w:tc>
          <w:tcPr>
            <w:tcW w:w="0" w:type="dxa"/>
          </w:tcPr>
          <w:p w14:paraId="3EABC0E9" w14:textId="77777777" w:rsidR="001C0704" w:rsidRDefault="001C070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C0704" w14:paraId="06E1B548" w14:textId="77777777">
              <w:trPr>
                <w:trHeight w:val="197"/>
              </w:trPr>
              <w:tc>
                <w:tcPr>
                  <w:tcW w:w="180" w:type="dxa"/>
                  <w:tcBorders>
                    <w:top w:val="single" w:sz="15" w:space="0" w:color="000000"/>
                    <w:left w:val="single" w:sz="15" w:space="0" w:color="000000"/>
                  </w:tcBorders>
                </w:tcPr>
                <w:p w14:paraId="5E146F47" w14:textId="77777777" w:rsidR="001C0704" w:rsidRDefault="001C0704">
                  <w:pPr>
                    <w:pStyle w:val="EmptyCellLayoutStyle"/>
                    <w:spacing w:after="0" w:line="240" w:lineRule="auto"/>
                  </w:pPr>
                </w:p>
              </w:tc>
              <w:tc>
                <w:tcPr>
                  <w:tcW w:w="5220" w:type="dxa"/>
                  <w:tcBorders>
                    <w:top w:val="single" w:sz="15" w:space="0" w:color="000000"/>
                  </w:tcBorders>
                </w:tcPr>
                <w:p w14:paraId="50FDDF51" w14:textId="77777777" w:rsidR="001C0704" w:rsidRDefault="001C0704">
                  <w:pPr>
                    <w:pStyle w:val="EmptyCellLayoutStyle"/>
                    <w:spacing w:after="0" w:line="240" w:lineRule="auto"/>
                  </w:pPr>
                </w:p>
              </w:tc>
              <w:tc>
                <w:tcPr>
                  <w:tcW w:w="359" w:type="dxa"/>
                  <w:tcBorders>
                    <w:top w:val="single" w:sz="15" w:space="0" w:color="000000"/>
                  </w:tcBorders>
                </w:tcPr>
                <w:p w14:paraId="366D0F2D" w14:textId="77777777" w:rsidR="001C0704" w:rsidRDefault="001C0704">
                  <w:pPr>
                    <w:pStyle w:val="EmptyCellLayoutStyle"/>
                    <w:spacing w:after="0" w:line="240" w:lineRule="auto"/>
                  </w:pPr>
                </w:p>
              </w:tc>
              <w:tc>
                <w:tcPr>
                  <w:tcW w:w="5220" w:type="dxa"/>
                  <w:tcBorders>
                    <w:top w:val="single" w:sz="15" w:space="0" w:color="000000"/>
                  </w:tcBorders>
                </w:tcPr>
                <w:p w14:paraId="10EC08A4" w14:textId="77777777" w:rsidR="001C0704" w:rsidRDefault="001C0704">
                  <w:pPr>
                    <w:pStyle w:val="EmptyCellLayoutStyle"/>
                    <w:spacing w:after="0" w:line="240" w:lineRule="auto"/>
                  </w:pPr>
                </w:p>
              </w:tc>
              <w:tc>
                <w:tcPr>
                  <w:tcW w:w="180" w:type="dxa"/>
                  <w:tcBorders>
                    <w:top w:val="single" w:sz="15" w:space="0" w:color="000000"/>
                    <w:right w:val="single" w:sz="15" w:space="0" w:color="000000"/>
                  </w:tcBorders>
                </w:tcPr>
                <w:p w14:paraId="4A144682" w14:textId="77777777" w:rsidR="001C0704" w:rsidRDefault="001C0704">
                  <w:pPr>
                    <w:pStyle w:val="EmptyCellLayoutStyle"/>
                    <w:spacing w:after="0" w:line="240" w:lineRule="auto"/>
                  </w:pPr>
                </w:p>
              </w:tc>
            </w:tr>
            <w:tr w:rsidR="00665A2D" w14:paraId="1BC09F51" w14:textId="77777777" w:rsidTr="00665A2D">
              <w:trPr>
                <w:trHeight w:val="540"/>
              </w:trPr>
              <w:tc>
                <w:tcPr>
                  <w:tcW w:w="180" w:type="dxa"/>
                  <w:tcBorders>
                    <w:left w:val="single" w:sz="15" w:space="0" w:color="000000"/>
                  </w:tcBorders>
                </w:tcPr>
                <w:p w14:paraId="1BF44CA5" w14:textId="77777777" w:rsidR="001C0704" w:rsidRDefault="001C070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C0704" w14:paraId="0D24ADA0" w14:textId="77777777">
                    <w:trPr>
                      <w:trHeight w:val="462"/>
                    </w:trPr>
                    <w:tc>
                      <w:tcPr>
                        <w:tcW w:w="10800" w:type="dxa"/>
                        <w:tcBorders>
                          <w:top w:val="nil"/>
                          <w:left w:val="nil"/>
                          <w:bottom w:val="nil"/>
                          <w:right w:val="nil"/>
                        </w:tcBorders>
                        <w:tcMar>
                          <w:top w:w="39" w:type="dxa"/>
                          <w:left w:w="39" w:type="dxa"/>
                          <w:bottom w:w="39" w:type="dxa"/>
                          <w:right w:w="39" w:type="dxa"/>
                        </w:tcMar>
                      </w:tcPr>
                      <w:p w14:paraId="062D2658" w14:textId="77777777" w:rsidR="001C0704" w:rsidRDefault="008C162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3259AAE" w14:textId="77777777" w:rsidR="001C0704" w:rsidRDefault="001C0704">
                  <w:pPr>
                    <w:spacing w:after="0" w:line="240" w:lineRule="auto"/>
                  </w:pPr>
                </w:p>
              </w:tc>
              <w:tc>
                <w:tcPr>
                  <w:tcW w:w="180" w:type="dxa"/>
                  <w:tcBorders>
                    <w:right w:val="single" w:sz="15" w:space="0" w:color="000000"/>
                  </w:tcBorders>
                </w:tcPr>
                <w:p w14:paraId="63E322F3" w14:textId="77777777" w:rsidR="001C0704" w:rsidRDefault="001C0704">
                  <w:pPr>
                    <w:pStyle w:val="EmptyCellLayoutStyle"/>
                    <w:spacing w:after="0" w:line="240" w:lineRule="auto"/>
                  </w:pPr>
                </w:p>
              </w:tc>
            </w:tr>
            <w:tr w:rsidR="001C0704" w14:paraId="07D3E20F" w14:textId="77777777">
              <w:trPr>
                <w:trHeight w:val="17"/>
              </w:trPr>
              <w:tc>
                <w:tcPr>
                  <w:tcW w:w="180" w:type="dxa"/>
                  <w:tcBorders>
                    <w:left w:val="single" w:sz="15" w:space="0" w:color="000000"/>
                  </w:tcBorders>
                </w:tcPr>
                <w:p w14:paraId="47ACB480" w14:textId="77777777" w:rsidR="001C0704" w:rsidRDefault="001C07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C0704" w14:paraId="4BF6C56E" w14:textId="77777777">
                    <w:trPr>
                      <w:trHeight w:val="212"/>
                    </w:trPr>
                    <w:tc>
                      <w:tcPr>
                        <w:tcW w:w="5220" w:type="dxa"/>
                        <w:tcBorders>
                          <w:top w:val="nil"/>
                          <w:left w:val="nil"/>
                          <w:bottom w:val="nil"/>
                          <w:right w:val="nil"/>
                        </w:tcBorders>
                        <w:tcMar>
                          <w:top w:w="39" w:type="dxa"/>
                          <w:left w:w="39" w:type="dxa"/>
                          <w:bottom w:w="39" w:type="dxa"/>
                          <w:right w:w="39" w:type="dxa"/>
                        </w:tcMar>
                      </w:tcPr>
                      <w:p w14:paraId="479576AE" w14:textId="253F1884" w:rsidR="001C0704" w:rsidRDefault="001C0704">
                        <w:pPr>
                          <w:spacing w:after="0" w:line="240" w:lineRule="auto"/>
                        </w:pPr>
                      </w:p>
                    </w:tc>
                  </w:tr>
                </w:tbl>
                <w:p w14:paraId="5500ED18" w14:textId="77777777" w:rsidR="001C0704" w:rsidRDefault="001C0704">
                  <w:pPr>
                    <w:spacing w:after="0" w:line="240" w:lineRule="auto"/>
                  </w:pPr>
                </w:p>
              </w:tc>
              <w:tc>
                <w:tcPr>
                  <w:tcW w:w="359" w:type="dxa"/>
                </w:tcPr>
                <w:p w14:paraId="1F948D49" w14:textId="77777777" w:rsidR="001C0704" w:rsidRDefault="001C0704">
                  <w:pPr>
                    <w:pStyle w:val="EmptyCellLayoutStyle"/>
                    <w:spacing w:after="0" w:line="240" w:lineRule="auto"/>
                  </w:pPr>
                </w:p>
              </w:tc>
              <w:tc>
                <w:tcPr>
                  <w:tcW w:w="5220" w:type="dxa"/>
                </w:tcPr>
                <w:p w14:paraId="20FCDBA6" w14:textId="77777777" w:rsidR="001C0704" w:rsidRDefault="001C0704">
                  <w:pPr>
                    <w:pStyle w:val="EmptyCellLayoutStyle"/>
                    <w:spacing w:after="0" w:line="240" w:lineRule="auto"/>
                  </w:pPr>
                </w:p>
              </w:tc>
              <w:tc>
                <w:tcPr>
                  <w:tcW w:w="180" w:type="dxa"/>
                  <w:tcBorders>
                    <w:right w:val="single" w:sz="15" w:space="0" w:color="000000"/>
                  </w:tcBorders>
                </w:tcPr>
                <w:p w14:paraId="1F8336A4" w14:textId="77777777" w:rsidR="001C0704" w:rsidRDefault="001C0704">
                  <w:pPr>
                    <w:pStyle w:val="EmptyCellLayoutStyle"/>
                    <w:spacing w:after="0" w:line="240" w:lineRule="auto"/>
                  </w:pPr>
                </w:p>
              </w:tc>
            </w:tr>
            <w:tr w:rsidR="001C0704" w14:paraId="2C380A85" w14:textId="77777777">
              <w:trPr>
                <w:trHeight w:val="273"/>
              </w:trPr>
              <w:tc>
                <w:tcPr>
                  <w:tcW w:w="180" w:type="dxa"/>
                  <w:tcBorders>
                    <w:left w:val="single" w:sz="15" w:space="0" w:color="000000"/>
                  </w:tcBorders>
                </w:tcPr>
                <w:p w14:paraId="669420EE" w14:textId="77777777" w:rsidR="001C0704" w:rsidRDefault="001C0704">
                  <w:pPr>
                    <w:pStyle w:val="EmptyCellLayoutStyle"/>
                    <w:spacing w:after="0" w:line="240" w:lineRule="auto"/>
                  </w:pPr>
                </w:p>
              </w:tc>
              <w:tc>
                <w:tcPr>
                  <w:tcW w:w="5220" w:type="dxa"/>
                  <w:vMerge/>
                </w:tcPr>
                <w:p w14:paraId="5BC02F3D" w14:textId="77777777" w:rsidR="001C0704" w:rsidRDefault="001C0704">
                  <w:pPr>
                    <w:pStyle w:val="EmptyCellLayoutStyle"/>
                    <w:spacing w:after="0" w:line="240" w:lineRule="auto"/>
                  </w:pPr>
                </w:p>
              </w:tc>
              <w:tc>
                <w:tcPr>
                  <w:tcW w:w="359" w:type="dxa"/>
                </w:tcPr>
                <w:p w14:paraId="76E11CC3" w14:textId="77777777" w:rsidR="001C0704" w:rsidRDefault="001C07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C0704" w14:paraId="2646D6C9" w14:textId="77777777">
                    <w:trPr>
                      <w:trHeight w:val="212"/>
                    </w:trPr>
                    <w:tc>
                      <w:tcPr>
                        <w:tcW w:w="5220" w:type="dxa"/>
                        <w:tcBorders>
                          <w:top w:val="nil"/>
                          <w:left w:val="nil"/>
                          <w:bottom w:val="nil"/>
                          <w:right w:val="nil"/>
                        </w:tcBorders>
                        <w:tcMar>
                          <w:top w:w="39" w:type="dxa"/>
                          <w:left w:w="39" w:type="dxa"/>
                          <w:bottom w:w="39" w:type="dxa"/>
                          <w:right w:w="39" w:type="dxa"/>
                        </w:tcMar>
                      </w:tcPr>
                      <w:p w14:paraId="35194A5E" w14:textId="77777777" w:rsidR="001C0704" w:rsidRDefault="001C0704">
                        <w:pPr>
                          <w:spacing w:after="0" w:line="240" w:lineRule="auto"/>
                        </w:pPr>
                      </w:p>
                    </w:tc>
                  </w:tr>
                </w:tbl>
                <w:p w14:paraId="06AAA04F" w14:textId="77777777" w:rsidR="001C0704" w:rsidRDefault="001C0704">
                  <w:pPr>
                    <w:spacing w:after="0" w:line="240" w:lineRule="auto"/>
                  </w:pPr>
                </w:p>
              </w:tc>
              <w:tc>
                <w:tcPr>
                  <w:tcW w:w="180" w:type="dxa"/>
                  <w:tcBorders>
                    <w:right w:val="single" w:sz="15" w:space="0" w:color="000000"/>
                  </w:tcBorders>
                </w:tcPr>
                <w:p w14:paraId="5AD4AE85" w14:textId="77777777" w:rsidR="001C0704" w:rsidRDefault="001C0704">
                  <w:pPr>
                    <w:pStyle w:val="EmptyCellLayoutStyle"/>
                    <w:spacing w:after="0" w:line="240" w:lineRule="auto"/>
                  </w:pPr>
                </w:p>
              </w:tc>
            </w:tr>
            <w:tr w:rsidR="001C0704" w14:paraId="419193C9" w14:textId="77777777">
              <w:trPr>
                <w:trHeight w:val="17"/>
              </w:trPr>
              <w:tc>
                <w:tcPr>
                  <w:tcW w:w="180" w:type="dxa"/>
                  <w:tcBorders>
                    <w:left w:val="single" w:sz="15" w:space="0" w:color="000000"/>
                  </w:tcBorders>
                </w:tcPr>
                <w:p w14:paraId="7CF860DC" w14:textId="77777777" w:rsidR="001C0704" w:rsidRDefault="001C0704">
                  <w:pPr>
                    <w:pStyle w:val="EmptyCellLayoutStyle"/>
                    <w:spacing w:after="0" w:line="240" w:lineRule="auto"/>
                  </w:pPr>
                </w:p>
              </w:tc>
              <w:tc>
                <w:tcPr>
                  <w:tcW w:w="5220" w:type="dxa"/>
                </w:tcPr>
                <w:p w14:paraId="5FA8E23D" w14:textId="77777777" w:rsidR="001C0704" w:rsidRDefault="001C0704">
                  <w:pPr>
                    <w:pStyle w:val="EmptyCellLayoutStyle"/>
                    <w:spacing w:after="0" w:line="240" w:lineRule="auto"/>
                  </w:pPr>
                </w:p>
              </w:tc>
              <w:tc>
                <w:tcPr>
                  <w:tcW w:w="359" w:type="dxa"/>
                </w:tcPr>
                <w:p w14:paraId="6CFC23FC" w14:textId="77777777" w:rsidR="001C0704" w:rsidRDefault="001C0704">
                  <w:pPr>
                    <w:pStyle w:val="EmptyCellLayoutStyle"/>
                    <w:spacing w:after="0" w:line="240" w:lineRule="auto"/>
                  </w:pPr>
                </w:p>
              </w:tc>
              <w:tc>
                <w:tcPr>
                  <w:tcW w:w="5220" w:type="dxa"/>
                  <w:vMerge/>
                </w:tcPr>
                <w:p w14:paraId="1FFD74FB" w14:textId="77777777" w:rsidR="001C0704" w:rsidRDefault="001C0704">
                  <w:pPr>
                    <w:pStyle w:val="EmptyCellLayoutStyle"/>
                    <w:spacing w:after="0" w:line="240" w:lineRule="auto"/>
                  </w:pPr>
                </w:p>
              </w:tc>
              <w:tc>
                <w:tcPr>
                  <w:tcW w:w="180" w:type="dxa"/>
                  <w:tcBorders>
                    <w:right w:val="single" w:sz="15" w:space="0" w:color="000000"/>
                  </w:tcBorders>
                </w:tcPr>
                <w:p w14:paraId="597D9387" w14:textId="77777777" w:rsidR="001C0704" w:rsidRDefault="001C0704">
                  <w:pPr>
                    <w:pStyle w:val="EmptyCellLayoutStyle"/>
                    <w:spacing w:after="0" w:line="240" w:lineRule="auto"/>
                  </w:pPr>
                </w:p>
              </w:tc>
            </w:tr>
            <w:tr w:rsidR="001C0704" w14:paraId="093B9C7B" w14:textId="77777777">
              <w:trPr>
                <w:trHeight w:val="17"/>
              </w:trPr>
              <w:tc>
                <w:tcPr>
                  <w:tcW w:w="180" w:type="dxa"/>
                  <w:tcBorders>
                    <w:left w:val="single" w:sz="15" w:space="0" w:color="000000"/>
                  </w:tcBorders>
                </w:tcPr>
                <w:p w14:paraId="08DF5586" w14:textId="77777777" w:rsidR="001C0704" w:rsidRDefault="001C0704">
                  <w:pPr>
                    <w:pStyle w:val="EmptyCellLayoutStyle"/>
                    <w:spacing w:after="0" w:line="240" w:lineRule="auto"/>
                  </w:pPr>
                </w:p>
              </w:tc>
              <w:tc>
                <w:tcPr>
                  <w:tcW w:w="5220" w:type="dxa"/>
                </w:tcPr>
                <w:p w14:paraId="7AE09E70" w14:textId="77777777" w:rsidR="001C0704" w:rsidRDefault="001C0704">
                  <w:pPr>
                    <w:pStyle w:val="EmptyCellLayoutStyle"/>
                    <w:spacing w:after="0" w:line="240" w:lineRule="auto"/>
                  </w:pPr>
                </w:p>
              </w:tc>
              <w:tc>
                <w:tcPr>
                  <w:tcW w:w="359" w:type="dxa"/>
                </w:tcPr>
                <w:p w14:paraId="162B27B3" w14:textId="77777777" w:rsidR="001C0704" w:rsidRDefault="001C0704">
                  <w:pPr>
                    <w:pStyle w:val="EmptyCellLayoutStyle"/>
                    <w:spacing w:after="0" w:line="240" w:lineRule="auto"/>
                  </w:pPr>
                </w:p>
              </w:tc>
              <w:tc>
                <w:tcPr>
                  <w:tcW w:w="5220" w:type="dxa"/>
                </w:tcPr>
                <w:p w14:paraId="109EBEFE" w14:textId="77777777" w:rsidR="001C0704" w:rsidRDefault="001C0704">
                  <w:pPr>
                    <w:pStyle w:val="EmptyCellLayoutStyle"/>
                    <w:spacing w:after="0" w:line="240" w:lineRule="auto"/>
                  </w:pPr>
                </w:p>
              </w:tc>
              <w:tc>
                <w:tcPr>
                  <w:tcW w:w="180" w:type="dxa"/>
                  <w:tcBorders>
                    <w:right w:val="single" w:sz="15" w:space="0" w:color="000000"/>
                  </w:tcBorders>
                </w:tcPr>
                <w:p w14:paraId="3511DC42" w14:textId="77777777" w:rsidR="001C0704" w:rsidRDefault="001C0704">
                  <w:pPr>
                    <w:pStyle w:val="EmptyCellLayoutStyle"/>
                    <w:spacing w:after="0" w:line="240" w:lineRule="auto"/>
                  </w:pPr>
                </w:p>
              </w:tc>
            </w:tr>
            <w:tr w:rsidR="001C0704" w14:paraId="7BEA20D9" w14:textId="77777777">
              <w:trPr>
                <w:trHeight w:val="17"/>
              </w:trPr>
              <w:tc>
                <w:tcPr>
                  <w:tcW w:w="180" w:type="dxa"/>
                  <w:tcBorders>
                    <w:left w:val="single" w:sz="15" w:space="0" w:color="000000"/>
                  </w:tcBorders>
                </w:tcPr>
                <w:p w14:paraId="4EEEDF9E" w14:textId="77777777" w:rsidR="001C0704" w:rsidRDefault="001C07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C0704" w14:paraId="1936109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058E6F" w14:textId="77777777" w:rsidR="001C0704" w:rsidRDefault="008C1622">
                        <w:pPr>
                          <w:spacing w:after="0" w:line="240" w:lineRule="auto"/>
                          <w:jc w:val="center"/>
                        </w:pPr>
                        <w:r>
                          <w:rPr>
                            <w:rFonts w:ascii="Arial" w:eastAsia="Arial" w:hAnsi="Arial"/>
                            <w:b/>
                            <w:color w:val="000000"/>
                            <w:sz w:val="16"/>
                          </w:rPr>
                          <w:t>Employee</w:t>
                        </w:r>
                      </w:p>
                    </w:tc>
                  </w:tr>
                </w:tbl>
                <w:p w14:paraId="4A2749A5" w14:textId="77777777" w:rsidR="001C0704" w:rsidRDefault="001C0704">
                  <w:pPr>
                    <w:spacing w:after="0" w:line="240" w:lineRule="auto"/>
                  </w:pPr>
                </w:p>
              </w:tc>
              <w:tc>
                <w:tcPr>
                  <w:tcW w:w="359" w:type="dxa"/>
                </w:tcPr>
                <w:p w14:paraId="60412225" w14:textId="77777777" w:rsidR="001C0704" w:rsidRDefault="001C0704">
                  <w:pPr>
                    <w:pStyle w:val="EmptyCellLayoutStyle"/>
                    <w:spacing w:after="0" w:line="240" w:lineRule="auto"/>
                  </w:pPr>
                </w:p>
              </w:tc>
              <w:tc>
                <w:tcPr>
                  <w:tcW w:w="5220" w:type="dxa"/>
                </w:tcPr>
                <w:p w14:paraId="3DC7D22A" w14:textId="77777777" w:rsidR="001C0704" w:rsidRDefault="001C0704">
                  <w:pPr>
                    <w:pStyle w:val="EmptyCellLayoutStyle"/>
                    <w:spacing w:after="0" w:line="240" w:lineRule="auto"/>
                  </w:pPr>
                </w:p>
              </w:tc>
              <w:tc>
                <w:tcPr>
                  <w:tcW w:w="180" w:type="dxa"/>
                  <w:tcBorders>
                    <w:right w:val="single" w:sz="15" w:space="0" w:color="000000"/>
                  </w:tcBorders>
                </w:tcPr>
                <w:p w14:paraId="35D65E3D" w14:textId="77777777" w:rsidR="001C0704" w:rsidRDefault="001C0704">
                  <w:pPr>
                    <w:pStyle w:val="EmptyCellLayoutStyle"/>
                    <w:spacing w:after="0" w:line="240" w:lineRule="auto"/>
                  </w:pPr>
                </w:p>
              </w:tc>
            </w:tr>
            <w:tr w:rsidR="001C0704" w14:paraId="6F6DB4EA" w14:textId="77777777">
              <w:trPr>
                <w:trHeight w:val="342"/>
              </w:trPr>
              <w:tc>
                <w:tcPr>
                  <w:tcW w:w="180" w:type="dxa"/>
                  <w:tcBorders>
                    <w:left w:val="single" w:sz="15" w:space="0" w:color="000000"/>
                  </w:tcBorders>
                </w:tcPr>
                <w:p w14:paraId="5FFB2B1A" w14:textId="77777777" w:rsidR="001C0704" w:rsidRDefault="001C0704">
                  <w:pPr>
                    <w:pStyle w:val="EmptyCellLayoutStyle"/>
                    <w:spacing w:after="0" w:line="240" w:lineRule="auto"/>
                  </w:pPr>
                </w:p>
              </w:tc>
              <w:tc>
                <w:tcPr>
                  <w:tcW w:w="5220" w:type="dxa"/>
                  <w:vMerge/>
                </w:tcPr>
                <w:p w14:paraId="41B17177" w14:textId="77777777" w:rsidR="001C0704" w:rsidRDefault="001C0704">
                  <w:pPr>
                    <w:pStyle w:val="EmptyCellLayoutStyle"/>
                    <w:spacing w:after="0" w:line="240" w:lineRule="auto"/>
                  </w:pPr>
                </w:p>
              </w:tc>
              <w:tc>
                <w:tcPr>
                  <w:tcW w:w="359" w:type="dxa"/>
                </w:tcPr>
                <w:p w14:paraId="4F5AC715" w14:textId="77777777" w:rsidR="001C0704" w:rsidRDefault="001C070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C0704" w14:paraId="1EC84EF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8945D33" w14:textId="77777777" w:rsidR="001C0704" w:rsidRDefault="008C1622">
                        <w:pPr>
                          <w:spacing w:after="0" w:line="240" w:lineRule="auto"/>
                          <w:jc w:val="center"/>
                        </w:pPr>
                        <w:r>
                          <w:rPr>
                            <w:rFonts w:ascii="Arial" w:eastAsia="Arial" w:hAnsi="Arial"/>
                            <w:b/>
                            <w:color w:val="000000"/>
                            <w:sz w:val="16"/>
                          </w:rPr>
                          <w:t>Date</w:t>
                        </w:r>
                      </w:p>
                    </w:tc>
                  </w:tr>
                </w:tbl>
                <w:p w14:paraId="058905C3" w14:textId="77777777" w:rsidR="001C0704" w:rsidRDefault="001C0704">
                  <w:pPr>
                    <w:spacing w:after="0" w:line="240" w:lineRule="auto"/>
                  </w:pPr>
                </w:p>
              </w:tc>
              <w:tc>
                <w:tcPr>
                  <w:tcW w:w="180" w:type="dxa"/>
                  <w:tcBorders>
                    <w:right w:val="single" w:sz="15" w:space="0" w:color="000000"/>
                  </w:tcBorders>
                </w:tcPr>
                <w:p w14:paraId="74AEC2A2" w14:textId="77777777" w:rsidR="001C0704" w:rsidRDefault="001C0704">
                  <w:pPr>
                    <w:pStyle w:val="EmptyCellLayoutStyle"/>
                    <w:spacing w:after="0" w:line="240" w:lineRule="auto"/>
                  </w:pPr>
                </w:p>
              </w:tc>
            </w:tr>
            <w:tr w:rsidR="001C0704" w14:paraId="1A91C405" w14:textId="77777777">
              <w:trPr>
                <w:trHeight w:val="17"/>
              </w:trPr>
              <w:tc>
                <w:tcPr>
                  <w:tcW w:w="180" w:type="dxa"/>
                  <w:tcBorders>
                    <w:left w:val="single" w:sz="15" w:space="0" w:color="000000"/>
                  </w:tcBorders>
                </w:tcPr>
                <w:p w14:paraId="5EC25CC8" w14:textId="77777777" w:rsidR="001C0704" w:rsidRDefault="001C0704">
                  <w:pPr>
                    <w:pStyle w:val="EmptyCellLayoutStyle"/>
                    <w:spacing w:after="0" w:line="240" w:lineRule="auto"/>
                  </w:pPr>
                </w:p>
              </w:tc>
              <w:tc>
                <w:tcPr>
                  <w:tcW w:w="5220" w:type="dxa"/>
                </w:tcPr>
                <w:p w14:paraId="616E5486" w14:textId="77777777" w:rsidR="001C0704" w:rsidRDefault="001C0704">
                  <w:pPr>
                    <w:pStyle w:val="EmptyCellLayoutStyle"/>
                    <w:spacing w:after="0" w:line="240" w:lineRule="auto"/>
                  </w:pPr>
                </w:p>
              </w:tc>
              <w:tc>
                <w:tcPr>
                  <w:tcW w:w="359" w:type="dxa"/>
                </w:tcPr>
                <w:p w14:paraId="60AD79C9" w14:textId="77777777" w:rsidR="001C0704" w:rsidRDefault="001C0704">
                  <w:pPr>
                    <w:pStyle w:val="EmptyCellLayoutStyle"/>
                    <w:spacing w:after="0" w:line="240" w:lineRule="auto"/>
                  </w:pPr>
                </w:p>
              </w:tc>
              <w:tc>
                <w:tcPr>
                  <w:tcW w:w="5220" w:type="dxa"/>
                  <w:vMerge/>
                </w:tcPr>
                <w:p w14:paraId="7A25FD71" w14:textId="77777777" w:rsidR="001C0704" w:rsidRDefault="001C0704">
                  <w:pPr>
                    <w:pStyle w:val="EmptyCellLayoutStyle"/>
                    <w:spacing w:after="0" w:line="240" w:lineRule="auto"/>
                  </w:pPr>
                </w:p>
              </w:tc>
              <w:tc>
                <w:tcPr>
                  <w:tcW w:w="180" w:type="dxa"/>
                  <w:tcBorders>
                    <w:right w:val="single" w:sz="15" w:space="0" w:color="000000"/>
                  </w:tcBorders>
                </w:tcPr>
                <w:p w14:paraId="1E78C7B2" w14:textId="77777777" w:rsidR="001C0704" w:rsidRDefault="001C0704">
                  <w:pPr>
                    <w:pStyle w:val="EmptyCellLayoutStyle"/>
                    <w:spacing w:after="0" w:line="240" w:lineRule="auto"/>
                  </w:pPr>
                </w:p>
              </w:tc>
            </w:tr>
            <w:tr w:rsidR="001C0704" w14:paraId="57B7320A" w14:textId="77777777">
              <w:trPr>
                <w:trHeight w:val="180"/>
              </w:trPr>
              <w:tc>
                <w:tcPr>
                  <w:tcW w:w="180" w:type="dxa"/>
                  <w:tcBorders>
                    <w:left w:val="single" w:sz="15" w:space="0" w:color="000000"/>
                    <w:bottom w:val="single" w:sz="15" w:space="0" w:color="000000"/>
                  </w:tcBorders>
                </w:tcPr>
                <w:p w14:paraId="6519AAD0" w14:textId="77777777" w:rsidR="001C0704" w:rsidRDefault="001C0704">
                  <w:pPr>
                    <w:pStyle w:val="EmptyCellLayoutStyle"/>
                    <w:spacing w:after="0" w:line="240" w:lineRule="auto"/>
                  </w:pPr>
                </w:p>
              </w:tc>
              <w:tc>
                <w:tcPr>
                  <w:tcW w:w="5220" w:type="dxa"/>
                  <w:tcBorders>
                    <w:bottom w:val="single" w:sz="15" w:space="0" w:color="000000"/>
                  </w:tcBorders>
                </w:tcPr>
                <w:p w14:paraId="24BAD3D7" w14:textId="77777777" w:rsidR="001C0704" w:rsidRDefault="001C0704">
                  <w:pPr>
                    <w:pStyle w:val="EmptyCellLayoutStyle"/>
                    <w:spacing w:after="0" w:line="240" w:lineRule="auto"/>
                  </w:pPr>
                </w:p>
              </w:tc>
              <w:tc>
                <w:tcPr>
                  <w:tcW w:w="359" w:type="dxa"/>
                  <w:tcBorders>
                    <w:bottom w:val="single" w:sz="15" w:space="0" w:color="000000"/>
                  </w:tcBorders>
                </w:tcPr>
                <w:p w14:paraId="2E5DB6A0" w14:textId="77777777" w:rsidR="001C0704" w:rsidRDefault="001C0704">
                  <w:pPr>
                    <w:pStyle w:val="EmptyCellLayoutStyle"/>
                    <w:spacing w:after="0" w:line="240" w:lineRule="auto"/>
                  </w:pPr>
                </w:p>
              </w:tc>
              <w:tc>
                <w:tcPr>
                  <w:tcW w:w="5220" w:type="dxa"/>
                  <w:tcBorders>
                    <w:bottom w:val="single" w:sz="15" w:space="0" w:color="000000"/>
                  </w:tcBorders>
                </w:tcPr>
                <w:p w14:paraId="5C33D198" w14:textId="77777777" w:rsidR="001C0704" w:rsidRDefault="001C0704">
                  <w:pPr>
                    <w:pStyle w:val="EmptyCellLayoutStyle"/>
                    <w:spacing w:after="0" w:line="240" w:lineRule="auto"/>
                  </w:pPr>
                </w:p>
              </w:tc>
              <w:tc>
                <w:tcPr>
                  <w:tcW w:w="180" w:type="dxa"/>
                  <w:tcBorders>
                    <w:bottom w:val="single" w:sz="15" w:space="0" w:color="000000"/>
                    <w:right w:val="single" w:sz="15" w:space="0" w:color="000000"/>
                  </w:tcBorders>
                </w:tcPr>
                <w:p w14:paraId="4AFC9A45" w14:textId="77777777" w:rsidR="001C0704" w:rsidRDefault="001C0704">
                  <w:pPr>
                    <w:pStyle w:val="EmptyCellLayoutStyle"/>
                    <w:spacing w:after="0" w:line="240" w:lineRule="auto"/>
                  </w:pPr>
                </w:p>
              </w:tc>
            </w:tr>
          </w:tbl>
          <w:p w14:paraId="2A0795D5" w14:textId="77777777" w:rsidR="001C0704" w:rsidRDefault="001C0704">
            <w:pPr>
              <w:spacing w:after="0" w:line="240" w:lineRule="auto"/>
            </w:pPr>
          </w:p>
        </w:tc>
        <w:tc>
          <w:tcPr>
            <w:tcW w:w="179" w:type="dxa"/>
          </w:tcPr>
          <w:p w14:paraId="37CD16A5" w14:textId="77777777" w:rsidR="001C0704" w:rsidRDefault="001C0704">
            <w:pPr>
              <w:pStyle w:val="EmptyCellLayoutStyle"/>
              <w:spacing w:after="0" w:line="240" w:lineRule="auto"/>
            </w:pPr>
          </w:p>
        </w:tc>
      </w:tr>
      <w:tr w:rsidR="001C0704" w14:paraId="037D20B6" w14:textId="77777777">
        <w:trPr>
          <w:trHeight w:val="220"/>
        </w:trPr>
        <w:tc>
          <w:tcPr>
            <w:tcW w:w="179" w:type="dxa"/>
          </w:tcPr>
          <w:p w14:paraId="2C04B891" w14:textId="77777777" w:rsidR="001C0704" w:rsidRDefault="001C0704">
            <w:pPr>
              <w:pStyle w:val="EmptyCellLayoutStyle"/>
              <w:spacing w:after="0" w:line="240" w:lineRule="auto"/>
            </w:pPr>
          </w:p>
        </w:tc>
        <w:tc>
          <w:tcPr>
            <w:tcW w:w="0" w:type="dxa"/>
          </w:tcPr>
          <w:p w14:paraId="4C295D01" w14:textId="77777777" w:rsidR="001C0704" w:rsidRDefault="001C0704">
            <w:pPr>
              <w:pStyle w:val="EmptyCellLayoutStyle"/>
              <w:spacing w:after="0" w:line="240" w:lineRule="auto"/>
            </w:pPr>
          </w:p>
        </w:tc>
        <w:tc>
          <w:tcPr>
            <w:tcW w:w="0" w:type="dxa"/>
          </w:tcPr>
          <w:p w14:paraId="69E1D065" w14:textId="77777777" w:rsidR="001C0704" w:rsidRDefault="001C0704">
            <w:pPr>
              <w:pStyle w:val="EmptyCellLayoutStyle"/>
              <w:spacing w:after="0" w:line="240" w:lineRule="auto"/>
            </w:pPr>
          </w:p>
        </w:tc>
        <w:tc>
          <w:tcPr>
            <w:tcW w:w="0" w:type="dxa"/>
          </w:tcPr>
          <w:p w14:paraId="17049526" w14:textId="77777777" w:rsidR="001C0704" w:rsidRDefault="001C0704">
            <w:pPr>
              <w:pStyle w:val="EmptyCellLayoutStyle"/>
              <w:spacing w:after="0" w:line="240" w:lineRule="auto"/>
            </w:pPr>
          </w:p>
        </w:tc>
        <w:tc>
          <w:tcPr>
            <w:tcW w:w="0" w:type="dxa"/>
          </w:tcPr>
          <w:p w14:paraId="25DAA035" w14:textId="77777777" w:rsidR="001C0704" w:rsidRDefault="001C0704">
            <w:pPr>
              <w:pStyle w:val="EmptyCellLayoutStyle"/>
              <w:spacing w:after="0" w:line="240" w:lineRule="auto"/>
            </w:pPr>
          </w:p>
        </w:tc>
        <w:tc>
          <w:tcPr>
            <w:tcW w:w="0" w:type="dxa"/>
          </w:tcPr>
          <w:p w14:paraId="4F40DD15" w14:textId="77777777" w:rsidR="001C0704" w:rsidRDefault="001C0704">
            <w:pPr>
              <w:pStyle w:val="EmptyCellLayoutStyle"/>
              <w:spacing w:after="0" w:line="240" w:lineRule="auto"/>
            </w:pPr>
          </w:p>
        </w:tc>
        <w:tc>
          <w:tcPr>
            <w:tcW w:w="0" w:type="dxa"/>
          </w:tcPr>
          <w:p w14:paraId="066E4194" w14:textId="77777777" w:rsidR="001C0704" w:rsidRDefault="001C0704">
            <w:pPr>
              <w:pStyle w:val="EmptyCellLayoutStyle"/>
              <w:spacing w:after="0" w:line="240" w:lineRule="auto"/>
            </w:pPr>
          </w:p>
        </w:tc>
        <w:tc>
          <w:tcPr>
            <w:tcW w:w="2505" w:type="dxa"/>
          </w:tcPr>
          <w:p w14:paraId="4ED6812A" w14:textId="77777777" w:rsidR="001C0704" w:rsidRDefault="001C0704">
            <w:pPr>
              <w:pStyle w:val="EmptyCellLayoutStyle"/>
              <w:spacing w:after="0" w:line="240" w:lineRule="auto"/>
            </w:pPr>
          </w:p>
        </w:tc>
        <w:tc>
          <w:tcPr>
            <w:tcW w:w="6120" w:type="dxa"/>
          </w:tcPr>
          <w:p w14:paraId="1625FD28" w14:textId="77777777" w:rsidR="001C0704" w:rsidRDefault="001C0704">
            <w:pPr>
              <w:pStyle w:val="EmptyCellLayoutStyle"/>
              <w:spacing w:after="0" w:line="240" w:lineRule="auto"/>
            </w:pPr>
          </w:p>
        </w:tc>
        <w:tc>
          <w:tcPr>
            <w:tcW w:w="2534" w:type="dxa"/>
          </w:tcPr>
          <w:p w14:paraId="4A6D934A" w14:textId="77777777" w:rsidR="001C0704" w:rsidRDefault="001C0704">
            <w:pPr>
              <w:pStyle w:val="EmptyCellLayoutStyle"/>
              <w:spacing w:after="0" w:line="240" w:lineRule="auto"/>
            </w:pPr>
          </w:p>
        </w:tc>
        <w:tc>
          <w:tcPr>
            <w:tcW w:w="179" w:type="dxa"/>
          </w:tcPr>
          <w:p w14:paraId="68B85AB8" w14:textId="77777777" w:rsidR="001C0704" w:rsidRDefault="001C0704">
            <w:pPr>
              <w:pStyle w:val="EmptyCellLayoutStyle"/>
              <w:spacing w:after="0" w:line="240" w:lineRule="auto"/>
            </w:pPr>
          </w:p>
        </w:tc>
      </w:tr>
    </w:tbl>
    <w:p w14:paraId="725C8DC0" w14:textId="77777777" w:rsidR="001C0704" w:rsidRDefault="001C0704">
      <w:pPr>
        <w:spacing w:after="0" w:line="240" w:lineRule="auto"/>
      </w:pPr>
    </w:p>
    <w:sectPr w:rsidR="001C070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93306813">
    <w:abstractNumId w:val="0"/>
  </w:num>
  <w:num w:numId="2" w16cid:durableId="324668807">
    <w:abstractNumId w:val="1"/>
  </w:num>
  <w:num w:numId="3" w16cid:durableId="200409307">
    <w:abstractNumId w:val="2"/>
  </w:num>
  <w:num w:numId="4" w16cid:durableId="1235626363">
    <w:abstractNumId w:val="3"/>
  </w:num>
  <w:num w:numId="5" w16cid:durableId="770466445">
    <w:abstractNumId w:val="4"/>
  </w:num>
  <w:num w:numId="6" w16cid:durableId="463277512">
    <w:abstractNumId w:val="5"/>
  </w:num>
  <w:num w:numId="7" w16cid:durableId="1554999997">
    <w:abstractNumId w:val="6"/>
  </w:num>
  <w:num w:numId="8" w16cid:durableId="1723167175">
    <w:abstractNumId w:val="7"/>
  </w:num>
  <w:num w:numId="9" w16cid:durableId="566914901">
    <w:abstractNumId w:val="8"/>
  </w:num>
  <w:num w:numId="10" w16cid:durableId="784740222">
    <w:abstractNumId w:val="9"/>
  </w:num>
  <w:num w:numId="11" w16cid:durableId="559023004">
    <w:abstractNumId w:val="10"/>
  </w:num>
  <w:num w:numId="12" w16cid:durableId="1184517149">
    <w:abstractNumId w:val="11"/>
  </w:num>
  <w:num w:numId="13" w16cid:durableId="721173944">
    <w:abstractNumId w:val="12"/>
  </w:num>
  <w:num w:numId="14" w16cid:durableId="1611089792">
    <w:abstractNumId w:val="13"/>
  </w:num>
  <w:num w:numId="15" w16cid:durableId="838888754">
    <w:abstractNumId w:val="14"/>
  </w:num>
  <w:num w:numId="16" w16cid:durableId="1188105979">
    <w:abstractNumId w:val="15"/>
  </w:num>
  <w:num w:numId="17" w16cid:durableId="1726297717">
    <w:abstractNumId w:val="16"/>
  </w:num>
  <w:num w:numId="18" w16cid:durableId="36056051">
    <w:abstractNumId w:val="17"/>
  </w:num>
  <w:num w:numId="19" w16cid:durableId="657419512">
    <w:abstractNumId w:val="18"/>
  </w:num>
  <w:num w:numId="20" w16cid:durableId="2782268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04"/>
    <w:rsid w:val="001C0704"/>
    <w:rsid w:val="00665A2D"/>
    <w:rsid w:val="008C1622"/>
    <w:rsid w:val="00E2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EFA3"/>
  <w15:docId w15:val="{05200060-3177-42B1-8B55-E4B415B6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1539</Words>
  <Characters>8947</Characters>
  <Application>Microsoft Office Word</Application>
  <DocSecurity>4</DocSecurity>
  <Lines>213</Lines>
  <Paragraphs>134</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VanDeusen, Lannie (AG)</dc:creator>
  <dc:description/>
  <cp:lastModifiedBy>VanDeusen, Lannie (AG)</cp:lastModifiedBy>
  <cp:revision>2</cp:revision>
  <dcterms:created xsi:type="dcterms:W3CDTF">2026-01-12T18:48:00Z</dcterms:created>
  <dcterms:modified xsi:type="dcterms:W3CDTF">2026-01-12T18:48:00Z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2026-01-12T18:48:56Z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853ff74a-2983-46f9-b662-d4684a2275c9</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