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AF348A" w14:paraId="335F7B8B" w14:textId="77777777">
        <w:tc>
          <w:tcPr>
            <w:tcW w:w="179" w:type="dxa"/>
          </w:tcPr>
          <w:p w14:paraId="1ABFAA2C" w14:textId="77777777" w:rsidR="00AF348A" w:rsidRDefault="00AF348A">
            <w:pPr>
              <w:pStyle w:val="EmptyCellLayoutStyle"/>
              <w:spacing w:after="0" w:line="240" w:lineRule="auto"/>
            </w:pPr>
          </w:p>
        </w:tc>
        <w:tc>
          <w:tcPr>
            <w:tcW w:w="0" w:type="dxa"/>
          </w:tcPr>
          <w:p w14:paraId="45F0292F" w14:textId="77777777" w:rsidR="00AF348A" w:rsidRDefault="00AF348A">
            <w:pPr>
              <w:pStyle w:val="EmptyCellLayoutStyle"/>
              <w:spacing w:after="0" w:line="240" w:lineRule="auto"/>
            </w:pPr>
          </w:p>
        </w:tc>
        <w:tc>
          <w:tcPr>
            <w:tcW w:w="0" w:type="dxa"/>
          </w:tcPr>
          <w:p w14:paraId="2968C9B1" w14:textId="77777777" w:rsidR="00AF348A" w:rsidRDefault="00AF348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AF348A" w14:paraId="39564B3A" w14:textId="77777777">
              <w:trPr>
                <w:trHeight w:val="540"/>
              </w:trPr>
              <w:tc>
                <w:tcPr>
                  <w:tcW w:w="3240" w:type="dxa"/>
                </w:tcPr>
                <w:p w14:paraId="340E4812" w14:textId="77777777" w:rsidR="00AF348A" w:rsidRDefault="00AF348A">
                  <w:pPr>
                    <w:pStyle w:val="EmptyCellLayoutStyle"/>
                    <w:spacing w:after="0" w:line="240" w:lineRule="auto"/>
                  </w:pPr>
                </w:p>
              </w:tc>
              <w:tc>
                <w:tcPr>
                  <w:tcW w:w="179" w:type="dxa"/>
                </w:tcPr>
                <w:p w14:paraId="22EF99EE" w14:textId="77777777" w:rsidR="00AF348A" w:rsidRDefault="00AF348A">
                  <w:pPr>
                    <w:pStyle w:val="EmptyCellLayoutStyle"/>
                    <w:spacing w:after="0" w:line="240" w:lineRule="auto"/>
                  </w:pPr>
                </w:p>
              </w:tc>
              <w:tc>
                <w:tcPr>
                  <w:tcW w:w="539" w:type="dxa"/>
                </w:tcPr>
                <w:p w14:paraId="5CF10C90" w14:textId="77777777" w:rsidR="00AF348A" w:rsidRDefault="00AF348A">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AF348A" w14:paraId="757FF1EA" w14:textId="77777777">
                    <w:trPr>
                      <w:trHeight w:val="462"/>
                    </w:trPr>
                    <w:tc>
                      <w:tcPr>
                        <w:tcW w:w="2880" w:type="dxa"/>
                        <w:tcBorders>
                          <w:top w:val="nil"/>
                          <w:left w:val="nil"/>
                          <w:bottom w:val="nil"/>
                          <w:right w:val="nil"/>
                        </w:tcBorders>
                        <w:tcMar>
                          <w:top w:w="39" w:type="dxa"/>
                          <w:left w:w="39" w:type="dxa"/>
                          <w:bottom w:w="39" w:type="dxa"/>
                          <w:right w:w="39" w:type="dxa"/>
                        </w:tcMar>
                      </w:tcPr>
                      <w:p w14:paraId="267BC6A2" w14:textId="77777777" w:rsidR="00AF348A" w:rsidRDefault="00115CB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8709FA2" w14:textId="77777777" w:rsidR="00AF348A" w:rsidRDefault="00AF348A">
                  <w:pPr>
                    <w:spacing w:after="0" w:line="240" w:lineRule="auto"/>
                  </w:pPr>
                </w:p>
              </w:tc>
              <w:tc>
                <w:tcPr>
                  <w:tcW w:w="540" w:type="dxa"/>
                </w:tcPr>
                <w:p w14:paraId="23A8ECFC" w14:textId="77777777" w:rsidR="00AF348A" w:rsidRDefault="00AF348A">
                  <w:pPr>
                    <w:pStyle w:val="EmptyCellLayoutStyle"/>
                    <w:spacing w:after="0" w:line="240" w:lineRule="auto"/>
                  </w:pPr>
                </w:p>
              </w:tc>
              <w:tc>
                <w:tcPr>
                  <w:tcW w:w="180" w:type="dxa"/>
                </w:tcPr>
                <w:p w14:paraId="22983EF0" w14:textId="77777777" w:rsidR="00AF348A" w:rsidRDefault="00AF348A">
                  <w:pPr>
                    <w:pStyle w:val="EmptyCellLayoutStyle"/>
                    <w:spacing w:after="0" w:line="240" w:lineRule="auto"/>
                  </w:pPr>
                </w:p>
              </w:tc>
              <w:tc>
                <w:tcPr>
                  <w:tcW w:w="539" w:type="dxa"/>
                </w:tcPr>
                <w:p w14:paraId="45B34A4A" w14:textId="77777777" w:rsidR="00AF348A" w:rsidRDefault="00AF348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AF348A" w14:paraId="72263C6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AF348A" w14:paraId="4D5ABAF5" w14:textId="77777777">
                          <w:trPr>
                            <w:trHeight w:val="192"/>
                          </w:trPr>
                          <w:tc>
                            <w:tcPr>
                              <w:tcW w:w="1260" w:type="dxa"/>
                              <w:tcBorders>
                                <w:top w:val="nil"/>
                                <w:left w:val="nil"/>
                                <w:bottom w:val="nil"/>
                                <w:right w:val="nil"/>
                              </w:tcBorders>
                              <w:tcMar>
                                <w:top w:w="39" w:type="dxa"/>
                                <w:left w:w="39" w:type="dxa"/>
                                <w:bottom w:w="39" w:type="dxa"/>
                                <w:right w:w="39" w:type="dxa"/>
                              </w:tcMar>
                            </w:tcPr>
                            <w:p w14:paraId="0A35CF34" w14:textId="77777777" w:rsidR="00AF348A" w:rsidRDefault="00115CBD">
                              <w:pPr>
                                <w:spacing w:after="0" w:line="240" w:lineRule="auto"/>
                              </w:pPr>
                              <w:r>
                                <w:rPr>
                                  <w:rFonts w:ascii="Arial" w:eastAsia="Arial" w:hAnsi="Arial"/>
                                  <w:b/>
                                  <w:color w:val="000000"/>
                                  <w:sz w:val="16"/>
                                </w:rPr>
                                <w:t>Position Code</w:t>
                              </w:r>
                            </w:p>
                          </w:tc>
                        </w:tr>
                      </w:tbl>
                      <w:p w14:paraId="2CC32445" w14:textId="77777777" w:rsidR="00AF348A" w:rsidRDefault="00AF348A">
                        <w:pPr>
                          <w:spacing w:after="0" w:line="240" w:lineRule="auto"/>
                        </w:pPr>
                      </w:p>
                    </w:tc>
                    <w:tc>
                      <w:tcPr>
                        <w:tcW w:w="1800" w:type="dxa"/>
                        <w:tcBorders>
                          <w:top w:val="single" w:sz="15" w:space="0" w:color="000000"/>
                          <w:right w:val="single" w:sz="15" w:space="0" w:color="000000"/>
                        </w:tcBorders>
                      </w:tcPr>
                      <w:p w14:paraId="555327AF" w14:textId="77777777" w:rsidR="00AF348A" w:rsidRDefault="00AF348A">
                        <w:pPr>
                          <w:pStyle w:val="EmptyCellLayoutStyle"/>
                          <w:spacing w:after="0" w:line="240" w:lineRule="auto"/>
                        </w:pPr>
                      </w:p>
                    </w:tc>
                  </w:tr>
                  <w:tr w:rsidR="00AF348A" w14:paraId="0203AE12" w14:textId="77777777">
                    <w:trPr>
                      <w:trHeight w:val="90"/>
                    </w:trPr>
                    <w:tc>
                      <w:tcPr>
                        <w:tcW w:w="1260" w:type="dxa"/>
                        <w:tcBorders>
                          <w:left w:val="single" w:sz="15" w:space="0" w:color="000000"/>
                        </w:tcBorders>
                      </w:tcPr>
                      <w:p w14:paraId="3FE79DAC" w14:textId="77777777" w:rsidR="00AF348A" w:rsidRDefault="00AF348A">
                        <w:pPr>
                          <w:pStyle w:val="EmptyCellLayoutStyle"/>
                          <w:spacing w:after="0" w:line="240" w:lineRule="auto"/>
                        </w:pPr>
                      </w:p>
                    </w:tc>
                    <w:tc>
                      <w:tcPr>
                        <w:tcW w:w="1800" w:type="dxa"/>
                        <w:tcBorders>
                          <w:right w:val="single" w:sz="15" w:space="0" w:color="000000"/>
                        </w:tcBorders>
                      </w:tcPr>
                      <w:p w14:paraId="3398A521" w14:textId="77777777" w:rsidR="00AF348A" w:rsidRDefault="00AF348A">
                        <w:pPr>
                          <w:pStyle w:val="EmptyCellLayoutStyle"/>
                          <w:spacing w:after="0" w:line="240" w:lineRule="auto"/>
                        </w:pPr>
                      </w:p>
                    </w:tc>
                  </w:tr>
                  <w:tr w:rsidR="00AE30DC" w14:paraId="2D54F523" w14:textId="77777777" w:rsidTr="00AE30D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AF348A" w14:paraId="5728D6DE" w14:textId="77777777">
                          <w:trPr>
                            <w:trHeight w:val="212"/>
                          </w:trPr>
                          <w:tc>
                            <w:tcPr>
                              <w:tcW w:w="3060" w:type="dxa"/>
                              <w:tcBorders>
                                <w:top w:val="nil"/>
                                <w:left w:val="nil"/>
                                <w:bottom w:val="nil"/>
                                <w:right w:val="nil"/>
                              </w:tcBorders>
                              <w:tcMar>
                                <w:top w:w="39" w:type="dxa"/>
                                <w:left w:w="39" w:type="dxa"/>
                                <w:bottom w:w="39" w:type="dxa"/>
                                <w:right w:w="39" w:type="dxa"/>
                              </w:tcMar>
                            </w:tcPr>
                            <w:p w14:paraId="62399C2A" w14:textId="77777777" w:rsidR="00AF348A" w:rsidRDefault="00115CBD">
                              <w:pPr>
                                <w:spacing w:after="0" w:line="240" w:lineRule="auto"/>
                              </w:pPr>
                              <w:r>
                                <w:rPr>
                                  <w:rFonts w:ascii="Arial" w:eastAsia="Arial" w:hAnsi="Arial"/>
                                  <w:color w:val="000000"/>
                                </w:rPr>
                                <w:t>1. GNOFASTEN64R</w:t>
                              </w:r>
                            </w:p>
                          </w:tc>
                        </w:tr>
                      </w:tbl>
                      <w:p w14:paraId="54C7EACC" w14:textId="77777777" w:rsidR="00AF348A" w:rsidRDefault="00AF348A">
                        <w:pPr>
                          <w:spacing w:after="0" w:line="240" w:lineRule="auto"/>
                        </w:pPr>
                      </w:p>
                    </w:tc>
                  </w:tr>
                </w:tbl>
                <w:p w14:paraId="2F4D08C5" w14:textId="77777777" w:rsidR="00AF348A" w:rsidRDefault="00AF348A">
                  <w:pPr>
                    <w:spacing w:after="0" w:line="240" w:lineRule="auto"/>
                  </w:pPr>
                </w:p>
              </w:tc>
            </w:tr>
            <w:tr w:rsidR="00AE30DC" w14:paraId="3ECA2458" w14:textId="77777777" w:rsidTr="00AE30DC">
              <w:trPr>
                <w:trHeight w:val="110"/>
              </w:trPr>
              <w:tc>
                <w:tcPr>
                  <w:tcW w:w="3240" w:type="dxa"/>
                </w:tcPr>
                <w:p w14:paraId="3E90CBDC" w14:textId="77777777" w:rsidR="00AF348A" w:rsidRDefault="00AF348A">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AF348A" w14:paraId="3F91DAF9" w14:textId="77777777">
                    <w:trPr>
                      <w:trHeight w:val="462"/>
                    </w:trPr>
                    <w:tc>
                      <w:tcPr>
                        <w:tcW w:w="4320" w:type="dxa"/>
                        <w:tcBorders>
                          <w:top w:val="nil"/>
                          <w:left w:val="nil"/>
                          <w:bottom w:val="nil"/>
                          <w:right w:val="nil"/>
                        </w:tcBorders>
                        <w:tcMar>
                          <w:top w:w="39" w:type="dxa"/>
                          <w:left w:w="39" w:type="dxa"/>
                          <w:bottom w:w="39" w:type="dxa"/>
                          <w:right w:w="39" w:type="dxa"/>
                        </w:tcMar>
                      </w:tcPr>
                      <w:p w14:paraId="53E97DF4" w14:textId="77777777" w:rsidR="00AF348A" w:rsidRDefault="00115CB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98A5A6C" w14:textId="77777777" w:rsidR="00AF348A" w:rsidRDefault="00AF348A">
                  <w:pPr>
                    <w:spacing w:after="0" w:line="240" w:lineRule="auto"/>
                  </w:pPr>
                </w:p>
              </w:tc>
              <w:tc>
                <w:tcPr>
                  <w:tcW w:w="539" w:type="dxa"/>
                </w:tcPr>
                <w:p w14:paraId="53E6AEDA" w14:textId="77777777" w:rsidR="00AF348A" w:rsidRDefault="00AF348A">
                  <w:pPr>
                    <w:pStyle w:val="EmptyCellLayoutStyle"/>
                    <w:spacing w:after="0" w:line="240" w:lineRule="auto"/>
                  </w:pPr>
                </w:p>
              </w:tc>
              <w:tc>
                <w:tcPr>
                  <w:tcW w:w="3060" w:type="dxa"/>
                  <w:vMerge/>
                </w:tcPr>
                <w:p w14:paraId="53CEC78C" w14:textId="77777777" w:rsidR="00AF348A" w:rsidRDefault="00AF348A">
                  <w:pPr>
                    <w:pStyle w:val="EmptyCellLayoutStyle"/>
                    <w:spacing w:after="0" w:line="240" w:lineRule="auto"/>
                  </w:pPr>
                </w:p>
              </w:tc>
            </w:tr>
            <w:tr w:rsidR="00AE30DC" w14:paraId="01E63C95" w14:textId="77777777" w:rsidTr="00AE30DC">
              <w:trPr>
                <w:trHeight w:val="429"/>
              </w:trPr>
              <w:tc>
                <w:tcPr>
                  <w:tcW w:w="3240" w:type="dxa"/>
                </w:tcPr>
                <w:p w14:paraId="6BE11FAE" w14:textId="77777777" w:rsidR="00AF348A" w:rsidRDefault="00AF348A">
                  <w:pPr>
                    <w:pStyle w:val="EmptyCellLayoutStyle"/>
                    <w:spacing w:after="0" w:line="240" w:lineRule="auto"/>
                  </w:pPr>
                </w:p>
              </w:tc>
              <w:tc>
                <w:tcPr>
                  <w:tcW w:w="179" w:type="dxa"/>
                  <w:gridSpan w:val="5"/>
                  <w:vMerge/>
                </w:tcPr>
                <w:p w14:paraId="36893CA4" w14:textId="77777777" w:rsidR="00AF348A" w:rsidRDefault="00AF348A">
                  <w:pPr>
                    <w:pStyle w:val="EmptyCellLayoutStyle"/>
                    <w:spacing w:after="0" w:line="240" w:lineRule="auto"/>
                  </w:pPr>
                </w:p>
              </w:tc>
              <w:tc>
                <w:tcPr>
                  <w:tcW w:w="539" w:type="dxa"/>
                </w:tcPr>
                <w:p w14:paraId="1939BCB2" w14:textId="77777777" w:rsidR="00AF348A" w:rsidRDefault="00AF348A">
                  <w:pPr>
                    <w:pStyle w:val="EmptyCellLayoutStyle"/>
                    <w:spacing w:after="0" w:line="240" w:lineRule="auto"/>
                  </w:pPr>
                </w:p>
              </w:tc>
              <w:tc>
                <w:tcPr>
                  <w:tcW w:w="3060" w:type="dxa"/>
                </w:tcPr>
                <w:p w14:paraId="5708A672" w14:textId="77777777" w:rsidR="00AF348A" w:rsidRDefault="00AF348A">
                  <w:pPr>
                    <w:pStyle w:val="EmptyCellLayoutStyle"/>
                    <w:spacing w:after="0" w:line="240" w:lineRule="auto"/>
                  </w:pPr>
                </w:p>
              </w:tc>
            </w:tr>
            <w:tr w:rsidR="00AF348A" w14:paraId="1F438ECE" w14:textId="77777777">
              <w:trPr>
                <w:trHeight w:val="180"/>
              </w:trPr>
              <w:tc>
                <w:tcPr>
                  <w:tcW w:w="3240" w:type="dxa"/>
                </w:tcPr>
                <w:p w14:paraId="78AED972" w14:textId="77777777" w:rsidR="00AF348A" w:rsidRDefault="00AF348A">
                  <w:pPr>
                    <w:pStyle w:val="EmptyCellLayoutStyle"/>
                    <w:spacing w:after="0" w:line="240" w:lineRule="auto"/>
                  </w:pPr>
                </w:p>
              </w:tc>
              <w:tc>
                <w:tcPr>
                  <w:tcW w:w="179" w:type="dxa"/>
                </w:tcPr>
                <w:p w14:paraId="66D8E8E5" w14:textId="77777777" w:rsidR="00AF348A" w:rsidRDefault="00AF348A">
                  <w:pPr>
                    <w:pStyle w:val="EmptyCellLayoutStyle"/>
                    <w:spacing w:after="0" w:line="240" w:lineRule="auto"/>
                  </w:pPr>
                </w:p>
              </w:tc>
              <w:tc>
                <w:tcPr>
                  <w:tcW w:w="539" w:type="dxa"/>
                </w:tcPr>
                <w:p w14:paraId="2A6B7B20" w14:textId="77777777" w:rsidR="00AF348A" w:rsidRDefault="00AF348A">
                  <w:pPr>
                    <w:pStyle w:val="EmptyCellLayoutStyle"/>
                    <w:spacing w:after="0" w:line="240" w:lineRule="auto"/>
                  </w:pPr>
                </w:p>
              </w:tc>
              <w:tc>
                <w:tcPr>
                  <w:tcW w:w="2879" w:type="dxa"/>
                </w:tcPr>
                <w:p w14:paraId="785F3D9C" w14:textId="77777777" w:rsidR="00AF348A" w:rsidRDefault="00AF348A">
                  <w:pPr>
                    <w:pStyle w:val="EmptyCellLayoutStyle"/>
                    <w:spacing w:after="0" w:line="240" w:lineRule="auto"/>
                  </w:pPr>
                </w:p>
              </w:tc>
              <w:tc>
                <w:tcPr>
                  <w:tcW w:w="540" w:type="dxa"/>
                </w:tcPr>
                <w:p w14:paraId="78CB7258" w14:textId="77777777" w:rsidR="00AF348A" w:rsidRDefault="00AF348A">
                  <w:pPr>
                    <w:pStyle w:val="EmptyCellLayoutStyle"/>
                    <w:spacing w:after="0" w:line="240" w:lineRule="auto"/>
                  </w:pPr>
                </w:p>
              </w:tc>
              <w:tc>
                <w:tcPr>
                  <w:tcW w:w="180" w:type="dxa"/>
                </w:tcPr>
                <w:p w14:paraId="2FEE90BB" w14:textId="77777777" w:rsidR="00AF348A" w:rsidRDefault="00AF348A">
                  <w:pPr>
                    <w:pStyle w:val="EmptyCellLayoutStyle"/>
                    <w:spacing w:after="0" w:line="240" w:lineRule="auto"/>
                  </w:pPr>
                </w:p>
              </w:tc>
              <w:tc>
                <w:tcPr>
                  <w:tcW w:w="539" w:type="dxa"/>
                </w:tcPr>
                <w:p w14:paraId="6E332C06" w14:textId="77777777" w:rsidR="00AF348A" w:rsidRDefault="00AF348A">
                  <w:pPr>
                    <w:pStyle w:val="EmptyCellLayoutStyle"/>
                    <w:spacing w:after="0" w:line="240" w:lineRule="auto"/>
                  </w:pPr>
                </w:p>
              </w:tc>
              <w:tc>
                <w:tcPr>
                  <w:tcW w:w="3060" w:type="dxa"/>
                </w:tcPr>
                <w:p w14:paraId="3C2CD712" w14:textId="77777777" w:rsidR="00AF348A" w:rsidRDefault="00AF348A">
                  <w:pPr>
                    <w:pStyle w:val="EmptyCellLayoutStyle"/>
                    <w:spacing w:after="0" w:line="240" w:lineRule="auto"/>
                  </w:pPr>
                </w:p>
              </w:tc>
            </w:tr>
            <w:tr w:rsidR="00AE30DC" w14:paraId="7324DD40" w14:textId="77777777" w:rsidTr="00AE30DC">
              <w:trPr>
                <w:trHeight w:val="360"/>
              </w:trPr>
              <w:tc>
                <w:tcPr>
                  <w:tcW w:w="3240" w:type="dxa"/>
                </w:tcPr>
                <w:p w14:paraId="7DCA3053" w14:textId="77777777" w:rsidR="00AF348A" w:rsidRDefault="00AF348A">
                  <w:pPr>
                    <w:pStyle w:val="EmptyCellLayoutStyle"/>
                    <w:spacing w:after="0" w:line="240" w:lineRule="auto"/>
                  </w:pPr>
                </w:p>
              </w:tc>
              <w:tc>
                <w:tcPr>
                  <w:tcW w:w="179" w:type="dxa"/>
                </w:tcPr>
                <w:p w14:paraId="50ACE8E5" w14:textId="77777777" w:rsidR="00AF348A" w:rsidRDefault="00AF348A">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AF348A" w14:paraId="1576EABB" w14:textId="77777777">
                    <w:trPr>
                      <w:trHeight w:val="282"/>
                    </w:trPr>
                    <w:tc>
                      <w:tcPr>
                        <w:tcW w:w="3960" w:type="dxa"/>
                        <w:tcBorders>
                          <w:top w:val="nil"/>
                          <w:left w:val="nil"/>
                          <w:bottom w:val="nil"/>
                          <w:right w:val="nil"/>
                        </w:tcBorders>
                        <w:tcMar>
                          <w:top w:w="39" w:type="dxa"/>
                          <w:left w:w="39" w:type="dxa"/>
                          <w:bottom w:w="39" w:type="dxa"/>
                          <w:right w:w="39" w:type="dxa"/>
                        </w:tcMar>
                      </w:tcPr>
                      <w:p w14:paraId="146F8611" w14:textId="77777777" w:rsidR="00AF348A" w:rsidRDefault="00115CBD">
                        <w:pPr>
                          <w:spacing w:after="0" w:line="240" w:lineRule="auto"/>
                          <w:jc w:val="center"/>
                        </w:pPr>
                        <w:r>
                          <w:rPr>
                            <w:rFonts w:ascii="Arial" w:eastAsia="Arial" w:hAnsi="Arial"/>
                            <w:b/>
                            <w:color w:val="000000"/>
                            <w:sz w:val="28"/>
                          </w:rPr>
                          <w:t>POSITION DESCRIPTION</w:t>
                        </w:r>
                      </w:p>
                    </w:tc>
                  </w:tr>
                </w:tbl>
                <w:p w14:paraId="0E17D663" w14:textId="77777777" w:rsidR="00AF348A" w:rsidRDefault="00AF348A">
                  <w:pPr>
                    <w:spacing w:after="0" w:line="240" w:lineRule="auto"/>
                  </w:pPr>
                </w:p>
              </w:tc>
              <w:tc>
                <w:tcPr>
                  <w:tcW w:w="180" w:type="dxa"/>
                </w:tcPr>
                <w:p w14:paraId="2DE9B5A6" w14:textId="77777777" w:rsidR="00AF348A" w:rsidRDefault="00AF348A">
                  <w:pPr>
                    <w:pStyle w:val="EmptyCellLayoutStyle"/>
                    <w:spacing w:after="0" w:line="240" w:lineRule="auto"/>
                  </w:pPr>
                </w:p>
              </w:tc>
              <w:tc>
                <w:tcPr>
                  <w:tcW w:w="539" w:type="dxa"/>
                </w:tcPr>
                <w:p w14:paraId="79EA6B41" w14:textId="77777777" w:rsidR="00AF348A" w:rsidRDefault="00AF348A">
                  <w:pPr>
                    <w:pStyle w:val="EmptyCellLayoutStyle"/>
                    <w:spacing w:after="0" w:line="240" w:lineRule="auto"/>
                  </w:pPr>
                </w:p>
              </w:tc>
              <w:tc>
                <w:tcPr>
                  <w:tcW w:w="3060" w:type="dxa"/>
                </w:tcPr>
                <w:p w14:paraId="3121A788" w14:textId="77777777" w:rsidR="00AF348A" w:rsidRDefault="00AF348A">
                  <w:pPr>
                    <w:pStyle w:val="EmptyCellLayoutStyle"/>
                    <w:spacing w:after="0" w:line="240" w:lineRule="auto"/>
                  </w:pPr>
                </w:p>
              </w:tc>
            </w:tr>
            <w:tr w:rsidR="00AF348A" w14:paraId="31E4AA3C" w14:textId="77777777">
              <w:trPr>
                <w:trHeight w:val="179"/>
              </w:trPr>
              <w:tc>
                <w:tcPr>
                  <w:tcW w:w="3240" w:type="dxa"/>
                </w:tcPr>
                <w:p w14:paraId="6848E013" w14:textId="77777777" w:rsidR="00AF348A" w:rsidRDefault="00AF348A">
                  <w:pPr>
                    <w:pStyle w:val="EmptyCellLayoutStyle"/>
                    <w:spacing w:after="0" w:line="240" w:lineRule="auto"/>
                  </w:pPr>
                </w:p>
              </w:tc>
              <w:tc>
                <w:tcPr>
                  <w:tcW w:w="179" w:type="dxa"/>
                </w:tcPr>
                <w:p w14:paraId="4EC9349C" w14:textId="77777777" w:rsidR="00AF348A" w:rsidRDefault="00AF348A">
                  <w:pPr>
                    <w:pStyle w:val="EmptyCellLayoutStyle"/>
                    <w:spacing w:after="0" w:line="240" w:lineRule="auto"/>
                  </w:pPr>
                </w:p>
              </w:tc>
              <w:tc>
                <w:tcPr>
                  <w:tcW w:w="539" w:type="dxa"/>
                </w:tcPr>
                <w:p w14:paraId="17F41A3E" w14:textId="77777777" w:rsidR="00AF348A" w:rsidRDefault="00AF348A">
                  <w:pPr>
                    <w:pStyle w:val="EmptyCellLayoutStyle"/>
                    <w:spacing w:after="0" w:line="240" w:lineRule="auto"/>
                  </w:pPr>
                </w:p>
              </w:tc>
              <w:tc>
                <w:tcPr>
                  <w:tcW w:w="2879" w:type="dxa"/>
                </w:tcPr>
                <w:p w14:paraId="0A9F80A3" w14:textId="77777777" w:rsidR="00AF348A" w:rsidRDefault="00AF348A">
                  <w:pPr>
                    <w:pStyle w:val="EmptyCellLayoutStyle"/>
                    <w:spacing w:after="0" w:line="240" w:lineRule="auto"/>
                  </w:pPr>
                </w:p>
              </w:tc>
              <w:tc>
                <w:tcPr>
                  <w:tcW w:w="540" w:type="dxa"/>
                </w:tcPr>
                <w:p w14:paraId="2416A4F7" w14:textId="77777777" w:rsidR="00AF348A" w:rsidRDefault="00AF348A">
                  <w:pPr>
                    <w:pStyle w:val="EmptyCellLayoutStyle"/>
                    <w:spacing w:after="0" w:line="240" w:lineRule="auto"/>
                  </w:pPr>
                </w:p>
              </w:tc>
              <w:tc>
                <w:tcPr>
                  <w:tcW w:w="180" w:type="dxa"/>
                </w:tcPr>
                <w:p w14:paraId="13C3509B" w14:textId="77777777" w:rsidR="00AF348A" w:rsidRDefault="00AF348A">
                  <w:pPr>
                    <w:pStyle w:val="EmptyCellLayoutStyle"/>
                    <w:spacing w:after="0" w:line="240" w:lineRule="auto"/>
                  </w:pPr>
                </w:p>
              </w:tc>
              <w:tc>
                <w:tcPr>
                  <w:tcW w:w="539" w:type="dxa"/>
                </w:tcPr>
                <w:p w14:paraId="46F7F89D" w14:textId="77777777" w:rsidR="00AF348A" w:rsidRDefault="00AF348A">
                  <w:pPr>
                    <w:pStyle w:val="EmptyCellLayoutStyle"/>
                    <w:spacing w:after="0" w:line="240" w:lineRule="auto"/>
                  </w:pPr>
                </w:p>
              </w:tc>
              <w:tc>
                <w:tcPr>
                  <w:tcW w:w="3060" w:type="dxa"/>
                </w:tcPr>
                <w:p w14:paraId="3209829E" w14:textId="77777777" w:rsidR="00AF348A" w:rsidRDefault="00AF348A">
                  <w:pPr>
                    <w:pStyle w:val="EmptyCellLayoutStyle"/>
                    <w:spacing w:after="0" w:line="240" w:lineRule="auto"/>
                  </w:pPr>
                </w:p>
              </w:tc>
            </w:tr>
          </w:tbl>
          <w:p w14:paraId="2C639A89" w14:textId="77777777" w:rsidR="00AF348A" w:rsidRDefault="00AF348A">
            <w:pPr>
              <w:spacing w:after="0" w:line="240" w:lineRule="auto"/>
            </w:pPr>
          </w:p>
        </w:tc>
        <w:tc>
          <w:tcPr>
            <w:tcW w:w="179" w:type="dxa"/>
          </w:tcPr>
          <w:p w14:paraId="042C5257" w14:textId="77777777" w:rsidR="00AF348A" w:rsidRDefault="00AF348A">
            <w:pPr>
              <w:pStyle w:val="EmptyCellLayoutStyle"/>
              <w:spacing w:after="0" w:line="240" w:lineRule="auto"/>
            </w:pPr>
          </w:p>
        </w:tc>
      </w:tr>
      <w:tr w:rsidR="00AF348A" w14:paraId="30A201B7" w14:textId="77777777">
        <w:trPr>
          <w:trHeight w:val="99"/>
        </w:trPr>
        <w:tc>
          <w:tcPr>
            <w:tcW w:w="179" w:type="dxa"/>
          </w:tcPr>
          <w:p w14:paraId="71135637" w14:textId="77777777" w:rsidR="00AF348A" w:rsidRDefault="00AF348A">
            <w:pPr>
              <w:pStyle w:val="EmptyCellLayoutStyle"/>
              <w:spacing w:after="0" w:line="240" w:lineRule="auto"/>
            </w:pPr>
          </w:p>
        </w:tc>
        <w:tc>
          <w:tcPr>
            <w:tcW w:w="0" w:type="dxa"/>
          </w:tcPr>
          <w:p w14:paraId="0DDF6A34" w14:textId="77777777" w:rsidR="00AF348A" w:rsidRDefault="00AF348A">
            <w:pPr>
              <w:pStyle w:val="EmptyCellLayoutStyle"/>
              <w:spacing w:after="0" w:line="240" w:lineRule="auto"/>
            </w:pPr>
          </w:p>
        </w:tc>
        <w:tc>
          <w:tcPr>
            <w:tcW w:w="0" w:type="dxa"/>
          </w:tcPr>
          <w:p w14:paraId="4EFA07DC" w14:textId="77777777" w:rsidR="00AF348A" w:rsidRDefault="00AF348A">
            <w:pPr>
              <w:pStyle w:val="EmptyCellLayoutStyle"/>
              <w:spacing w:after="0" w:line="240" w:lineRule="auto"/>
            </w:pPr>
          </w:p>
        </w:tc>
        <w:tc>
          <w:tcPr>
            <w:tcW w:w="11159" w:type="dxa"/>
          </w:tcPr>
          <w:p w14:paraId="690C5AE3" w14:textId="77777777" w:rsidR="00AF348A" w:rsidRDefault="00AF348A">
            <w:pPr>
              <w:pStyle w:val="EmptyCellLayoutStyle"/>
              <w:spacing w:after="0" w:line="240" w:lineRule="auto"/>
            </w:pPr>
          </w:p>
        </w:tc>
        <w:tc>
          <w:tcPr>
            <w:tcW w:w="179" w:type="dxa"/>
          </w:tcPr>
          <w:p w14:paraId="1A0799BF" w14:textId="77777777" w:rsidR="00AF348A" w:rsidRDefault="00AF348A">
            <w:pPr>
              <w:pStyle w:val="EmptyCellLayoutStyle"/>
              <w:spacing w:after="0" w:line="240" w:lineRule="auto"/>
            </w:pPr>
          </w:p>
        </w:tc>
      </w:tr>
      <w:tr w:rsidR="00AE30DC" w14:paraId="21EA4E44" w14:textId="77777777" w:rsidTr="00AE30DC">
        <w:tc>
          <w:tcPr>
            <w:tcW w:w="179" w:type="dxa"/>
          </w:tcPr>
          <w:p w14:paraId="52288E57" w14:textId="77777777" w:rsidR="00AF348A" w:rsidRDefault="00AF348A">
            <w:pPr>
              <w:pStyle w:val="EmptyCellLayoutStyle"/>
              <w:spacing w:after="0" w:line="240" w:lineRule="auto"/>
            </w:pPr>
          </w:p>
        </w:tc>
        <w:tc>
          <w:tcPr>
            <w:tcW w:w="0" w:type="dxa"/>
          </w:tcPr>
          <w:p w14:paraId="78E976AB" w14:textId="77777777" w:rsidR="00AF348A" w:rsidRDefault="00AF348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AF348A" w14:paraId="57149C0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F348A" w14:paraId="09AEC38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F7A80DF" w14:textId="77777777" w:rsidR="00AF348A" w:rsidRDefault="00115CB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08EF333" w14:textId="77777777" w:rsidR="00AF348A" w:rsidRDefault="00AF348A">
                  <w:pPr>
                    <w:spacing w:after="0" w:line="240" w:lineRule="auto"/>
                  </w:pPr>
                </w:p>
              </w:tc>
            </w:tr>
            <w:tr w:rsidR="00AF348A" w14:paraId="5A279608" w14:textId="77777777">
              <w:trPr>
                <w:trHeight w:val="20"/>
              </w:trPr>
              <w:tc>
                <w:tcPr>
                  <w:tcW w:w="11160" w:type="dxa"/>
                  <w:tcBorders>
                    <w:left w:val="single" w:sz="15" w:space="0" w:color="000000"/>
                    <w:right w:val="single" w:sz="15" w:space="0" w:color="000000"/>
                  </w:tcBorders>
                </w:tcPr>
                <w:p w14:paraId="4CB1C035" w14:textId="77777777" w:rsidR="00AF348A" w:rsidRDefault="00AF348A">
                  <w:pPr>
                    <w:pStyle w:val="EmptyCellLayoutStyle"/>
                    <w:spacing w:after="0" w:line="240" w:lineRule="auto"/>
                  </w:pPr>
                </w:p>
              </w:tc>
            </w:tr>
            <w:tr w:rsidR="00AF348A" w14:paraId="240BB71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AF348A" w14:paraId="23EB70AD" w14:textId="77777777">
                    <w:trPr>
                      <w:trHeight w:val="282"/>
                    </w:trPr>
                    <w:tc>
                      <w:tcPr>
                        <w:tcW w:w="5580" w:type="dxa"/>
                        <w:tcBorders>
                          <w:top w:val="nil"/>
                          <w:left w:val="nil"/>
                          <w:bottom w:val="nil"/>
                          <w:right w:val="nil"/>
                        </w:tcBorders>
                        <w:tcMar>
                          <w:top w:w="39" w:type="dxa"/>
                          <w:left w:w="39" w:type="dxa"/>
                          <w:bottom w:w="39" w:type="dxa"/>
                          <w:right w:w="39" w:type="dxa"/>
                        </w:tcMar>
                      </w:tcPr>
                      <w:p w14:paraId="3BB39682" w14:textId="77777777" w:rsidR="00AF348A" w:rsidRDefault="00115CB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3A1DEC0" w14:textId="77777777" w:rsidR="00AF348A" w:rsidRDefault="00115CBD">
                        <w:pPr>
                          <w:spacing w:after="0" w:line="240" w:lineRule="auto"/>
                        </w:pPr>
                        <w:r>
                          <w:rPr>
                            <w:rFonts w:ascii="Arial" w:eastAsia="Arial" w:hAnsi="Arial"/>
                            <w:b/>
                            <w:color w:val="000000"/>
                            <w:sz w:val="16"/>
                          </w:rPr>
                          <w:t>8. Department/Agency</w:t>
                        </w:r>
                      </w:p>
                    </w:tc>
                  </w:tr>
                  <w:tr w:rsidR="00AF348A" w14:paraId="0C8D87E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4E5951" w14:textId="6668775C" w:rsidR="00AF348A" w:rsidRDefault="00AF348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C5424E" w14:textId="77777777" w:rsidR="00AF348A" w:rsidRDefault="00115CBD">
                        <w:pPr>
                          <w:spacing w:after="0" w:line="240" w:lineRule="auto"/>
                        </w:pPr>
                        <w:r>
                          <w:rPr>
                            <w:rFonts w:ascii="Arial" w:eastAsia="Arial" w:hAnsi="Arial"/>
                            <w:color w:val="000000"/>
                          </w:rPr>
                          <w:t>DEPARTMENT OF STATE</w:t>
                        </w:r>
                      </w:p>
                    </w:tc>
                  </w:tr>
                  <w:tr w:rsidR="00AF348A" w14:paraId="5632A29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A43D8E" w14:textId="77777777" w:rsidR="00AF348A" w:rsidRDefault="00115CB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DA3BBD" w14:textId="77777777" w:rsidR="00AF348A" w:rsidRDefault="00115CBD">
                        <w:pPr>
                          <w:spacing w:after="0" w:line="240" w:lineRule="auto"/>
                        </w:pPr>
                        <w:r>
                          <w:rPr>
                            <w:rFonts w:ascii="Arial" w:eastAsia="Arial" w:hAnsi="Arial"/>
                            <w:b/>
                            <w:color w:val="000000"/>
                            <w:sz w:val="16"/>
                          </w:rPr>
                          <w:t>9. Bureau (Institution, Board, or Commission)</w:t>
                        </w:r>
                      </w:p>
                    </w:tc>
                  </w:tr>
                  <w:tr w:rsidR="00AF348A" w14:paraId="7278085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9562E2" w14:textId="50B7FAF5" w:rsidR="00AF348A" w:rsidRDefault="00AF348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0FF6FFC" w14:textId="77777777" w:rsidR="00AF348A" w:rsidRDefault="00AF348A">
                        <w:pPr>
                          <w:spacing w:after="0" w:line="240" w:lineRule="auto"/>
                        </w:pPr>
                      </w:p>
                    </w:tc>
                  </w:tr>
                  <w:tr w:rsidR="00AF348A" w14:paraId="2B55462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E5AE42" w14:textId="77777777" w:rsidR="00AF348A" w:rsidRDefault="00115CB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5ABEC4" w14:textId="77777777" w:rsidR="00AF348A" w:rsidRDefault="00115CBD">
                        <w:pPr>
                          <w:spacing w:after="0" w:line="240" w:lineRule="auto"/>
                        </w:pPr>
                        <w:r>
                          <w:rPr>
                            <w:rFonts w:ascii="Arial" w:eastAsia="Arial" w:hAnsi="Arial"/>
                            <w:b/>
                            <w:color w:val="000000"/>
                            <w:sz w:val="16"/>
                          </w:rPr>
                          <w:t>10. Division</w:t>
                        </w:r>
                      </w:p>
                    </w:tc>
                  </w:tr>
                  <w:tr w:rsidR="00AF348A" w14:paraId="39EBCE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718564" w14:textId="77777777" w:rsidR="00AF348A" w:rsidRDefault="00115CBD">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16EF6B" w14:textId="33B32E61" w:rsidR="00AF348A" w:rsidRDefault="00115CBD">
                        <w:pPr>
                          <w:spacing w:after="0" w:line="240" w:lineRule="auto"/>
                        </w:pPr>
                        <w:r>
                          <w:rPr>
                            <w:rFonts w:ascii="Arial" w:eastAsia="Arial" w:hAnsi="Arial"/>
                            <w:color w:val="000000"/>
                          </w:rPr>
                          <w:t>Customer Records Division</w:t>
                        </w:r>
                      </w:p>
                    </w:tc>
                  </w:tr>
                  <w:tr w:rsidR="00AF348A" w14:paraId="04C75E7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65E5986" w14:textId="77777777" w:rsidR="00AF348A" w:rsidRDefault="00115CB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9D2CAB" w14:textId="77777777" w:rsidR="00AF348A" w:rsidRDefault="00115CBD">
                        <w:pPr>
                          <w:spacing w:after="0" w:line="240" w:lineRule="auto"/>
                        </w:pPr>
                        <w:r>
                          <w:rPr>
                            <w:rFonts w:ascii="Arial" w:eastAsia="Arial" w:hAnsi="Arial"/>
                            <w:b/>
                            <w:color w:val="000000"/>
                            <w:sz w:val="16"/>
                          </w:rPr>
                          <w:t>11. Section</w:t>
                        </w:r>
                      </w:p>
                    </w:tc>
                  </w:tr>
                  <w:tr w:rsidR="00AF348A" w14:paraId="786259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E98A5" w14:textId="77777777" w:rsidR="00AF348A" w:rsidRDefault="00115CBD">
                        <w:pPr>
                          <w:spacing w:after="0" w:line="240" w:lineRule="auto"/>
                        </w:pPr>
                        <w:r>
                          <w:rPr>
                            <w:rFonts w:ascii="Arial" w:eastAsia="Arial" w:hAnsi="Arial"/>
                            <w:color w:val="000000"/>
                          </w:rPr>
                          <w:t>General Office Assistant 5-E7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B2E75A" w14:textId="7AB88F3A" w:rsidR="00AF348A" w:rsidRDefault="00115CBD">
                        <w:pPr>
                          <w:spacing w:after="0" w:line="240" w:lineRule="auto"/>
                        </w:pPr>
                        <w:r>
                          <w:rPr>
                            <w:rFonts w:ascii="Arial" w:eastAsia="Arial" w:hAnsi="Arial"/>
                            <w:color w:val="000000"/>
                          </w:rPr>
                          <w:t xml:space="preserve">Vehicle Records </w:t>
                        </w:r>
                        <w:r>
                          <w:rPr>
                            <w:rFonts w:ascii="Arial" w:eastAsia="Arial" w:hAnsi="Arial"/>
                            <w:color w:val="000000"/>
                          </w:rPr>
                          <w:t>Program Section</w:t>
                        </w:r>
                      </w:p>
                    </w:tc>
                  </w:tr>
                  <w:tr w:rsidR="00AF348A" w14:paraId="0FD1CCC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01C4C8A" w14:textId="77777777" w:rsidR="00AF348A" w:rsidRDefault="00115CB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B12B2B" w14:textId="77777777" w:rsidR="00AF348A" w:rsidRDefault="00115CBD">
                        <w:pPr>
                          <w:spacing w:after="0" w:line="240" w:lineRule="auto"/>
                        </w:pPr>
                        <w:r>
                          <w:rPr>
                            <w:rFonts w:ascii="Arial" w:eastAsia="Arial" w:hAnsi="Arial"/>
                            <w:b/>
                            <w:color w:val="000000"/>
                            <w:sz w:val="16"/>
                          </w:rPr>
                          <w:t>12. Unit</w:t>
                        </w:r>
                      </w:p>
                    </w:tc>
                  </w:tr>
                  <w:tr w:rsidR="00AF348A" w14:paraId="51A8EFA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AA35C0" w14:textId="3A3D29B8" w:rsidR="00AF348A" w:rsidRDefault="001B656D">
                        <w:pPr>
                          <w:spacing w:after="0" w:line="240" w:lineRule="auto"/>
                        </w:pPr>
                        <w:r>
                          <w:rPr>
                            <w:rFonts w:ascii="Arial" w:eastAsia="Arial" w:hAnsi="Arial"/>
                            <w:color w:val="000000"/>
                          </w:rPr>
                          <w:t>WATTS, CHARLES</w:t>
                        </w:r>
                        <w:r w:rsidR="00115CBD">
                          <w:rPr>
                            <w:rFonts w:ascii="Arial" w:eastAsia="Arial" w:hAnsi="Arial"/>
                            <w:color w:val="000000"/>
                          </w:rPr>
                          <w:t>; DEPARTMENTAL SUPERVISOR-3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DCF4D1" w14:textId="77777777" w:rsidR="00AF348A" w:rsidRDefault="00115CBD">
                        <w:pPr>
                          <w:spacing w:after="0" w:line="240" w:lineRule="auto"/>
                        </w:pPr>
                        <w:proofErr w:type="spellStart"/>
                        <w:r>
                          <w:rPr>
                            <w:rFonts w:ascii="Arial" w:eastAsia="Arial" w:hAnsi="Arial"/>
                            <w:color w:val="000000"/>
                          </w:rPr>
                          <w:t>MiEFS</w:t>
                        </w:r>
                        <w:proofErr w:type="spellEnd"/>
                        <w:r>
                          <w:rPr>
                            <w:rFonts w:ascii="Arial" w:eastAsia="Arial" w:hAnsi="Arial"/>
                            <w:color w:val="000000"/>
                          </w:rPr>
                          <w:t xml:space="preserve"> Unit</w:t>
                        </w:r>
                      </w:p>
                    </w:tc>
                  </w:tr>
                  <w:tr w:rsidR="00AF348A" w14:paraId="3C53E0C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8FFECC8" w14:textId="77777777" w:rsidR="00AF348A" w:rsidRDefault="00115CB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2B972F" w14:textId="77777777" w:rsidR="00AF348A" w:rsidRDefault="00115CBD">
                        <w:pPr>
                          <w:spacing w:after="0" w:line="240" w:lineRule="auto"/>
                        </w:pPr>
                        <w:r>
                          <w:rPr>
                            <w:rFonts w:ascii="Arial" w:eastAsia="Arial" w:hAnsi="Arial"/>
                            <w:b/>
                            <w:color w:val="000000"/>
                            <w:sz w:val="16"/>
                          </w:rPr>
                          <w:t>13. Work Location (City and Address)/Hours of Work</w:t>
                        </w:r>
                      </w:p>
                    </w:tc>
                  </w:tr>
                  <w:tr w:rsidR="00AF348A" w14:paraId="1C0728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8E42D0D" w14:textId="137F4604" w:rsidR="00AF348A" w:rsidRDefault="001B656D">
                        <w:pPr>
                          <w:spacing w:after="0" w:line="240" w:lineRule="auto"/>
                        </w:pPr>
                        <w:r>
                          <w:rPr>
                            <w:rFonts w:ascii="Arial" w:eastAsia="Arial" w:hAnsi="Arial"/>
                            <w:color w:val="000000"/>
                          </w:rPr>
                          <w:t>FREDERICKS, MATTHEW</w:t>
                        </w:r>
                        <w:r w:rsidR="00115CBD">
                          <w:rPr>
                            <w:rFonts w:ascii="Arial" w:eastAsia="Arial" w:hAnsi="Arial"/>
                            <w:color w:val="000000"/>
                          </w:rPr>
                          <w:t xml:space="preserve">; </w:t>
                        </w:r>
                        <w:r>
                          <w:rPr>
                            <w:rFonts w:ascii="Arial" w:eastAsia="Arial" w:hAnsi="Arial"/>
                            <w:color w:val="000000"/>
                          </w:rPr>
                          <w:t>STATE ADMINISTRATIVE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A15357" w14:textId="77777777" w:rsidR="00AF348A" w:rsidRDefault="00115CBD">
                        <w:pPr>
                          <w:spacing w:after="0" w:line="240" w:lineRule="auto"/>
                        </w:pPr>
                        <w:r>
                          <w:rPr>
                            <w:rFonts w:ascii="Arial" w:eastAsia="Arial" w:hAnsi="Arial"/>
                            <w:color w:val="000000"/>
                          </w:rPr>
                          <w:t>7064 Crowner Drive, Lansing, MI 48918 / 8:30a.m. - 5:00p.m.; Monday - Friday</w:t>
                        </w:r>
                      </w:p>
                    </w:tc>
                  </w:tr>
                </w:tbl>
                <w:p w14:paraId="599AD5DF" w14:textId="77777777" w:rsidR="00AF348A" w:rsidRDefault="00AF348A">
                  <w:pPr>
                    <w:spacing w:after="0" w:line="240" w:lineRule="auto"/>
                  </w:pPr>
                </w:p>
              </w:tc>
            </w:tr>
            <w:tr w:rsidR="00AF348A" w14:paraId="4F54D9E4" w14:textId="77777777">
              <w:trPr>
                <w:trHeight w:val="14"/>
              </w:trPr>
              <w:tc>
                <w:tcPr>
                  <w:tcW w:w="11160" w:type="dxa"/>
                  <w:tcBorders>
                    <w:left w:val="single" w:sz="15" w:space="0" w:color="000000"/>
                    <w:bottom w:val="single" w:sz="7" w:space="0" w:color="000000"/>
                    <w:right w:val="single" w:sz="15" w:space="0" w:color="000000"/>
                  </w:tcBorders>
                </w:tcPr>
                <w:p w14:paraId="707B901F" w14:textId="77777777" w:rsidR="00AF348A" w:rsidRDefault="00AF348A">
                  <w:pPr>
                    <w:pStyle w:val="EmptyCellLayoutStyle"/>
                    <w:spacing w:after="0" w:line="240" w:lineRule="auto"/>
                  </w:pPr>
                </w:p>
              </w:tc>
            </w:tr>
          </w:tbl>
          <w:p w14:paraId="0537D793" w14:textId="77777777" w:rsidR="00AF348A" w:rsidRDefault="00AF348A">
            <w:pPr>
              <w:spacing w:after="0" w:line="240" w:lineRule="auto"/>
            </w:pPr>
          </w:p>
        </w:tc>
        <w:tc>
          <w:tcPr>
            <w:tcW w:w="179" w:type="dxa"/>
          </w:tcPr>
          <w:p w14:paraId="58431E32" w14:textId="77777777" w:rsidR="00AF348A" w:rsidRDefault="00AF348A">
            <w:pPr>
              <w:pStyle w:val="EmptyCellLayoutStyle"/>
              <w:spacing w:after="0" w:line="240" w:lineRule="auto"/>
            </w:pPr>
          </w:p>
        </w:tc>
      </w:tr>
      <w:tr w:rsidR="00AE30DC" w14:paraId="3918E4C4" w14:textId="77777777" w:rsidTr="00AE30DC">
        <w:tc>
          <w:tcPr>
            <w:tcW w:w="179" w:type="dxa"/>
          </w:tcPr>
          <w:p w14:paraId="34C941F9" w14:textId="77777777" w:rsidR="00AF348A" w:rsidRDefault="00AF348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AF348A" w14:paraId="252FC7DD" w14:textId="77777777">
              <w:trPr>
                <w:trHeight w:val="36"/>
              </w:trPr>
              <w:tc>
                <w:tcPr>
                  <w:tcW w:w="0" w:type="dxa"/>
                  <w:tcBorders>
                    <w:top w:val="single" w:sz="7" w:space="0" w:color="000000"/>
                    <w:left w:val="single" w:sz="15" w:space="0" w:color="000000"/>
                  </w:tcBorders>
                </w:tcPr>
                <w:p w14:paraId="27F4BAEF" w14:textId="77777777" w:rsidR="00AF348A" w:rsidRDefault="00AF348A">
                  <w:pPr>
                    <w:pStyle w:val="EmptyCellLayoutStyle"/>
                    <w:spacing w:after="0" w:line="240" w:lineRule="auto"/>
                  </w:pPr>
                </w:p>
              </w:tc>
              <w:tc>
                <w:tcPr>
                  <w:tcW w:w="5220" w:type="dxa"/>
                  <w:tcBorders>
                    <w:top w:val="single" w:sz="7" w:space="0" w:color="000000"/>
                  </w:tcBorders>
                </w:tcPr>
                <w:p w14:paraId="72B4359E" w14:textId="77777777" w:rsidR="00AF348A" w:rsidRDefault="00AF348A">
                  <w:pPr>
                    <w:pStyle w:val="EmptyCellLayoutStyle"/>
                    <w:spacing w:after="0" w:line="240" w:lineRule="auto"/>
                  </w:pPr>
                </w:p>
              </w:tc>
              <w:tc>
                <w:tcPr>
                  <w:tcW w:w="5759" w:type="dxa"/>
                  <w:tcBorders>
                    <w:top w:val="single" w:sz="7" w:space="0" w:color="000000"/>
                  </w:tcBorders>
                </w:tcPr>
                <w:p w14:paraId="0679E397" w14:textId="77777777" w:rsidR="00AF348A" w:rsidRDefault="00AF348A">
                  <w:pPr>
                    <w:pStyle w:val="EmptyCellLayoutStyle"/>
                    <w:spacing w:after="0" w:line="240" w:lineRule="auto"/>
                  </w:pPr>
                </w:p>
              </w:tc>
              <w:tc>
                <w:tcPr>
                  <w:tcW w:w="180" w:type="dxa"/>
                  <w:tcBorders>
                    <w:top w:val="single" w:sz="7" w:space="0" w:color="000000"/>
                    <w:right w:val="single" w:sz="15" w:space="0" w:color="000000"/>
                  </w:tcBorders>
                </w:tcPr>
                <w:p w14:paraId="0D1CCEA2" w14:textId="77777777" w:rsidR="00AF348A" w:rsidRDefault="00AF348A">
                  <w:pPr>
                    <w:pStyle w:val="EmptyCellLayoutStyle"/>
                    <w:spacing w:after="0" w:line="240" w:lineRule="auto"/>
                  </w:pPr>
                </w:p>
              </w:tc>
            </w:tr>
            <w:tr w:rsidR="00AF348A" w14:paraId="243ADBFD" w14:textId="77777777">
              <w:trPr>
                <w:trHeight w:val="270"/>
              </w:trPr>
              <w:tc>
                <w:tcPr>
                  <w:tcW w:w="0" w:type="dxa"/>
                  <w:tcBorders>
                    <w:left w:val="single" w:sz="15" w:space="0" w:color="000000"/>
                  </w:tcBorders>
                </w:tcPr>
                <w:p w14:paraId="351326CD"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AF348A" w14:paraId="1B6A8655" w14:textId="77777777">
                    <w:trPr>
                      <w:trHeight w:val="192"/>
                    </w:trPr>
                    <w:tc>
                      <w:tcPr>
                        <w:tcW w:w="5220" w:type="dxa"/>
                        <w:tcBorders>
                          <w:top w:val="nil"/>
                          <w:left w:val="nil"/>
                          <w:bottom w:val="nil"/>
                          <w:right w:val="nil"/>
                        </w:tcBorders>
                        <w:tcMar>
                          <w:top w:w="39" w:type="dxa"/>
                          <w:left w:w="39" w:type="dxa"/>
                          <w:bottom w:w="39" w:type="dxa"/>
                          <w:right w:w="39" w:type="dxa"/>
                        </w:tcMar>
                      </w:tcPr>
                      <w:p w14:paraId="3AC4652F" w14:textId="77777777" w:rsidR="00AF348A" w:rsidRDefault="00115CBD">
                        <w:pPr>
                          <w:spacing w:after="0" w:line="240" w:lineRule="auto"/>
                        </w:pPr>
                        <w:r>
                          <w:rPr>
                            <w:rFonts w:ascii="Arial" w:eastAsia="Arial" w:hAnsi="Arial"/>
                            <w:b/>
                            <w:color w:val="000000"/>
                            <w:sz w:val="16"/>
                          </w:rPr>
                          <w:t>14. General Summary of Function/Purpose of Position</w:t>
                        </w:r>
                      </w:p>
                    </w:tc>
                  </w:tr>
                </w:tbl>
                <w:p w14:paraId="60B01E94" w14:textId="77777777" w:rsidR="00AF348A" w:rsidRDefault="00AF348A">
                  <w:pPr>
                    <w:spacing w:after="0" w:line="240" w:lineRule="auto"/>
                  </w:pPr>
                </w:p>
              </w:tc>
              <w:tc>
                <w:tcPr>
                  <w:tcW w:w="5759" w:type="dxa"/>
                </w:tcPr>
                <w:p w14:paraId="5F91FA57" w14:textId="77777777" w:rsidR="00AF348A" w:rsidRDefault="00AF348A">
                  <w:pPr>
                    <w:pStyle w:val="EmptyCellLayoutStyle"/>
                    <w:spacing w:after="0" w:line="240" w:lineRule="auto"/>
                  </w:pPr>
                </w:p>
              </w:tc>
              <w:tc>
                <w:tcPr>
                  <w:tcW w:w="180" w:type="dxa"/>
                  <w:tcBorders>
                    <w:right w:val="single" w:sz="15" w:space="0" w:color="000000"/>
                  </w:tcBorders>
                </w:tcPr>
                <w:p w14:paraId="7E3DCEFE" w14:textId="77777777" w:rsidR="00AF348A" w:rsidRDefault="00AF348A">
                  <w:pPr>
                    <w:pStyle w:val="EmptyCellLayoutStyle"/>
                    <w:spacing w:after="0" w:line="240" w:lineRule="auto"/>
                  </w:pPr>
                </w:p>
              </w:tc>
            </w:tr>
            <w:tr w:rsidR="00AF348A" w14:paraId="3A7CF8A2" w14:textId="77777777">
              <w:trPr>
                <w:trHeight w:val="53"/>
              </w:trPr>
              <w:tc>
                <w:tcPr>
                  <w:tcW w:w="0" w:type="dxa"/>
                  <w:tcBorders>
                    <w:left w:val="single" w:sz="15" w:space="0" w:color="000000"/>
                  </w:tcBorders>
                </w:tcPr>
                <w:p w14:paraId="01163A2D" w14:textId="77777777" w:rsidR="00AF348A" w:rsidRDefault="00AF348A">
                  <w:pPr>
                    <w:pStyle w:val="EmptyCellLayoutStyle"/>
                    <w:spacing w:after="0" w:line="240" w:lineRule="auto"/>
                  </w:pPr>
                </w:p>
              </w:tc>
              <w:tc>
                <w:tcPr>
                  <w:tcW w:w="5220" w:type="dxa"/>
                </w:tcPr>
                <w:p w14:paraId="4CC28BD7" w14:textId="77777777" w:rsidR="00AF348A" w:rsidRDefault="00AF348A">
                  <w:pPr>
                    <w:pStyle w:val="EmptyCellLayoutStyle"/>
                    <w:spacing w:after="0" w:line="240" w:lineRule="auto"/>
                  </w:pPr>
                </w:p>
              </w:tc>
              <w:tc>
                <w:tcPr>
                  <w:tcW w:w="5759" w:type="dxa"/>
                </w:tcPr>
                <w:p w14:paraId="5E7B997C" w14:textId="77777777" w:rsidR="00AF348A" w:rsidRDefault="00AF348A">
                  <w:pPr>
                    <w:pStyle w:val="EmptyCellLayoutStyle"/>
                    <w:spacing w:after="0" w:line="240" w:lineRule="auto"/>
                  </w:pPr>
                </w:p>
              </w:tc>
              <w:tc>
                <w:tcPr>
                  <w:tcW w:w="180" w:type="dxa"/>
                  <w:tcBorders>
                    <w:right w:val="single" w:sz="15" w:space="0" w:color="000000"/>
                  </w:tcBorders>
                </w:tcPr>
                <w:p w14:paraId="46BC224F" w14:textId="77777777" w:rsidR="00AF348A" w:rsidRDefault="00AF348A">
                  <w:pPr>
                    <w:pStyle w:val="EmptyCellLayoutStyle"/>
                    <w:spacing w:after="0" w:line="240" w:lineRule="auto"/>
                  </w:pPr>
                </w:p>
              </w:tc>
            </w:tr>
            <w:tr w:rsidR="00AE30DC" w14:paraId="07D03042" w14:textId="77777777" w:rsidTr="00AE30DC">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AF348A" w14:paraId="2E02D95C" w14:textId="77777777">
                    <w:trPr>
                      <w:trHeight w:val="212"/>
                    </w:trPr>
                    <w:tc>
                      <w:tcPr>
                        <w:tcW w:w="10980" w:type="dxa"/>
                        <w:tcBorders>
                          <w:top w:val="nil"/>
                          <w:left w:val="nil"/>
                          <w:bottom w:val="nil"/>
                          <w:right w:val="nil"/>
                        </w:tcBorders>
                        <w:tcMar>
                          <w:top w:w="39" w:type="dxa"/>
                          <w:left w:w="39" w:type="dxa"/>
                          <w:bottom w:w="39" w:type="dxa"/>
                          <w:right w:w="39" w:type="dxa"/>
                        </w:tcMar>
                      </w:tcPr>
                      <w:p w14:paraId="675B20B6" w14:textId="77777777" w:rsidR="00AF348A" w:rsidRDefault="00115CBD">
                        <w:pPr>
                          <w:spacing w:before="199" w:after="199" w:line="240" w:lineRule="auto"/>
                        </w:pPr>
                        <w:r>
                          <w:rPr>
                            <w:color w:val="000000"/>
                          </w:rPr>
                          <w:t>This position is primarily responsible for a review of documents processed by participants in the Michigan Electronic Filing program (</w:t>
                        </w:r>
                        <w:proofErr w:type="spellStart"/>
                        <w:r>
                          <w:rPr>
                            <w:color w:val="000000"/>
                          </w:rPr>
                          <w:t>MiEFS</w:t>
                        </w:r>
                        <w:proofErr w:type="spellEnd"/>
                        <w:r>
                          <w:rPr>
                            <w:color w:val="000000"/>
                          </w:rPr>
                          <w:t xml:space="preserve">).  The </w:t>
                        </w:r>
                        <w:proofErr w:type="spellStart"/>
                        <w:r>
                          <w:rPr>
                            <w:color w:val="000000"/>
                          </w:rPr>
                          <w:t>MiEFS</w:t>
                        </w:r>
                        <w:proofErr w:type="spellEnd"/>
                        <w:r>
                          <w:rPr>
                            <w:color w:val="000000"/>
                          </w:rPr>
                          <w:t xml:space="preserve"> program allows dealers, manufacturers, fleets, and titling services to process certain title and registration transactions onsite through a customized program via a </w:t>
                        </w:r>
                        <w:proofErr w:type="gramStart"/>
                        <w:r>
                          <w:rPr>
                            <w:color w:val="000000"/>
                          </w:rPr>
                          <w:t>third party</w:t>
                        </w:r>
                        <w:proofErr w:type="gramEnd"/>
                        <w:r>
                          <w:rPr>
                            <w:color w:val="000000"/>
                          </w:rPr>
                          <w:t xml:space="preserve"> vendor.  This position provides a review of the transaction paperwork to ensure legal and Department requirements are met.  This position also assists the participants through the </w:t>
                        </w:r>
                        <w:proofErr w:type="spellStart"/>
                        <w:r>
                          <w:rPr>
                            <w:color w:val="000000"/>
                          </w:rPr>
                          <w:t>MiEFS</w:t>
                        </w:r>
                        <w:proofErr w:type="spellEnd"/>
                        <w:r>
                          <w:rPr>
                            <w:color w:val="000000"/>
                          </w:rPr>
                          <w:t xml:space="preserve"> Help Desk answering telephone calls and tracking correction activity.</w:t>
                        </w:r>
                      </w:p>
                    </w:tc>
                  </w:tr>
                </w:tbl>
                <w:p w14:paraId="3E595FD6" w14:textId="77777777" w:rsidR="00AF348A" w:rsidRDefault="00AF348A">
                  <w:pPr>
                    <w:spacing w:after="0" w:line="240" w:lineRule="auto"/>
                  </w:pPr>
                </w:p>
              </w:tc>
              <w:tc>
                <w:tcPr>
                  <w:tcW w:w="180" w:type="dxa"/>
                  <w:tcBorders>
                    <w:right w:val="single" w:sz="15" w:space="0" w:color="000000"/>
                  </w:tcBorders>
                </w:tcPr>
                <w:p w14:paraId="03EBCAD0" w14:textId="77777777" w:rsidR="00AF348A" w:rsidRDefault="00AF348A">
                  <w:pPr>
                    <w:pStyle w:val="EmptyCellLayoutStyle"/>
                    <w:spacing w:after="0" w:line="240" w:lineRule="auto"/>
                  </w:pPr>
                </w:p>
              </w:tc>
            </w:tr>
            <w:tr w:rsidR="00AF348A" w14:paraId="6E3CF838" w14:textId="77777777">
              <w:trPr>
                <w:trHeight w:val="969"/>
              </w:trPr>
              <w:tc>
                <w:tcPr>
                  <w:tcW w:w="0" w:type="dxa"/>
                  <w:tcBorders>
                    <w:left w:val="single" w:sz="15" w:space="0" w:color="000000"/>
                    <w:bottom w:val="single" w:sz="15" w:space="0" w:color="000000"/>
                  </w:tcBorders>
                </w:tcPr>
                <w:p w14:paraId="58D80B46" w14:textId="77777777" w:rsidR="00AF348A" w:rsidRDefault="00AF348A">
                  <w:pPr>
                    <w:pStyle w:val="EmptyCellLayoutStyle"/>
                    <w:spacing w:after="0" w:line="240" w:lineRule="auto"/>
                  </w:pPr>
                </w:p>
              </w:tc>
              <w:tc>
                <w:tcPr>
                  <w:tcW w:w="5220" w:type="dxa"/>
                  <w:tcBorders>
                    <w:bottom w:val="single" w:sz="15" w:space="0" w:color="000000"/>
                  </w:tcBorders>
                </w:tcPr>
                <w:p w14:paraId="73355837" w14:textId="77777777" w:rsidR="00AF348A" w:rsidRDefault="00AF348A">
                  <w:pPr>
                    <w:pStyle w:val="EmptyCellLayoutStyle"/>
                    <w:spacing w:after="0" w:line="240" w:lineRule="auto"/>
                  </w:pPr>
                </w:p>
              </w:tc>
              <w:tc>
                <w:tcPr>
                  <w:tcW w:w="5759" w:type="dxa"/>
                  <w:tcBorders>
                    <w:bottom w:val="single" w:sz="15" w:space="0" w:color="000000"/>
                  </w:tcBorders>
                </w:tcPr>
                <w:p w14:paraId="60862360" w14:textId="77777777" w:rsidR="00AF348A" w:rsidRDefault="00AF348A">
                  <w:pPr>
                    <w:pStyle w:val="EmptyCellLayoutStyle"/>
                    <w:spacing w:after="0" w:line="240" w:lineRule="auto"/>
                  </w:pPr>
                </w:p>
              </w:tc>
              <w:tc>
                <w:tcPr>
                  <w:tcW w:w="180" w:type="dxa"/>
                  <w:tcBorders>
                    <w:bottom w:val="single" w:sz="15" w:space="0" w:color="000000"/>
                    <w:right w:val="single" w:sz="15" w:space="0" w:color="000000"/>
                  </w:tcBorders>
                </w:tcPr>
                <w:p w14:paraId="1507FB36" w14:textId="77777777" w:rsidR="00AF348A" w:rsidRDefault="00AF348A">
                  <w:pPr>
                    <w:pStyle w:val="EmptyCellLayoutStyle"/>
                    <w:spacing w:after="0" w:line="240" w:lineRule="auto"/>
                  </w:pPr>
                </w:p>
              </w:tc>
            </w:tr>
          </w:tbl>
          <w:p w14:paraId="340B5FA0" w14:textId="77777777" w:rsidR="00AF348A" w:rsidRDefault="00AF348A">
            <w:pPr>
              <w:spacing w:after="0" w:line="240" w:lineRule="auto"/>
            </w:pPr>
          </w:p>
        </w:tc>
        <w:tc>
          <w:tcPr>
            <w:tcW w:w="179" w:type="dxa"/>
          </w:tcPr>
          <w:p w14:paraId="004D85F6" w14:textId="77777777" w:rsidR="00AF348A" w:rsidRDefault="00AF348A">
            <w:pPr>
              <w:pStyle w:val="EmptyCellLayoutStyle"/>
              <w:spacing w:after="0" w:line="240" w:lineRule="auto"/>
            </w:pPr>
          </w:p>
        </w:tc>
      </w:tr>
    </w:tbl>
    <w:p w14:paraId="0B0D081A" w14:textId="77777777" w:rsidR="00AF348A" w:rsidRDefault="00115CBD">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AF348A" w14:paraId="7CDD6D6E" w14:textId="77777777">
        <w:trPr>
          <w:trHeight w:val="99"/>
        </w:trPr>
        <w:tc>
          <w:tcPr>
            <w:tcW w:w="179" w:type="dxa"/>
          </w:tcPr>
          <w:p w14:paraId="0DFC8798" w14:textId="77777777" w:rsidR="00AF348A" w:rsidRDefault="00AF348A">
            <w:pPr>
              <w:pStyle w:val="EmptyCellLayoutStyle"/>
              <w:spacing w:after="0" w:line="240" w:lineRule="auto"/>
            </w:pPr>
          </w:p>
        </w:tc>
        <w:tc>
          <w:tcPr>
            <w:tcW w:w="0" w:type="dxa"/>
          </w:tcPr>
          <w:p w14:paraId="2BEA83E6" w14:textId="77777777" w:rsidR="00AF348A" w:rsidRDefault="00AF348A">
            <w:pPr>
              <w:pStyle w:val="EmptyCellLayoutStyle"/>
              <w:spacing w:after="0" w:line="240" w:lineRule="auto"/>
            </w:pPr>
          </w:p>
        </w:tc>
        <w:tc>
          <w:tcPr>
            <w:tcW w:w="0" w:type="dxa"/>
          </w:tcPr>
          <w:p w14:paraId="5ED2D270" w14:textId="77777777" w:rsidR="00AF348A" w:rsidRDefault="00AF348A">
            <w:pPr>
              <w:pStyle w:val="EmptyCellLayoutStyle"/>
              <w:spacing w:after="0" w:line="240" w:lineRule="auto"/>
            </w:pPr>
          </w:p>
        </w:tc>
        <w:tc>
          <w:tcPr>
            <w:tcW w:w="0" w:type="dxa"/>
          </w:tcPr>
          <w:p w14:paraId="58E00241" w14:textId="77777777" w:rsidR="00AF348A" w:rsidRDefault="00AF348A">
            <w:pPr>
              <w:pStyle w:val="EmptyCellLayoutStyle"/>
              <w:spacing w:after="0" w:line="240" w:lineRule="auto"/>
            </w:pPr>
          </w:p>
        </w:tc>
        <w:tc>
          <w:tcPr>
            <w:tcW w:w="0" w:type="dxa"/>
          </w:tcPr>
          <w:p w14:paraId="24C36336" w14:textId="77777777" w:rsidR="00AF348A" w:rsidRDefault="00AF348A">
            <w:pPr>
              <w:pStyle w:val="EmptyCellLayoutStyle"/>
              <w:spacing w:after="0" w:line="240" w:lineRule="auto"/>
            </w:pPr>
          </w:p>
        </w:tc>
        <w:tc>
          <w:tcPr>
            <w:tcW w:w="0" w:type="dxa"/>
          </w:tcPr>
          <w:p w14:paraId="76C1E229" w14:textId="77777777" w:rsidR="00AF348A" w:rsidRDefault="00AF348A">
            <w:pPr>
              <w:pStyle w:val="EmptyCellLayoutStyle"/>
              <w:spacing w:after="0" w:line="240" w:lineRule="auto"/>
            </w:pPr>
          </w:p>
        </w:tc>
        <w:tc>
          <w:tcPr>
            <w:tcW w:w="0" w:type="dxa"/>
          </w:tcPr>
          <w:p w14:paraId="070E2D0B" w14:textId="77777777" w:rsidR="00AF348A" w:rsidRDefault="00AF348A">
            <w:pPr>
              <w:pStyle w:val="EmptyCellLayoutStyle"/>
              <w:spacing w:after="0" w:line="240" w:lineRule="auto"/>
            </w:pPr>
          </w:p>
        </w:tc>
        <w:tc>
          <w:tcPr>
            <w:tcW w:w="2505" w:type="dxa"/>
          </w:tcPr>
          <w:p w14:paraId="45E2B312" w14:textId="77777777" w:rsidR="00AF348A" w:rsidRDefault="00AF348A">
            <w:pPr>
              <w:pStyle w:val="EmptyCellLayoutStyle"/>
              <w:spacing w:after="0" w:line="240" w:lineRule="auto"/>
            </w:pPr>
          </w:p>
        </w:tc>
        <w:tc>
          <w:tcPr>
            <w:tcW w:w="6120" w:type="dxa"/>
          </w:tcPr>
          <w:p w14:paraId="24FC9C99" w14:textId="77777777" w:rsidR="00AF348A" w:rsidRDefault="00AF348A">
            <w:pPr>
              <w:pStyle w:val="EmptyCellLayoutStyle"/>
              <w:spacing w:after="0" w:line="240" w:lineRule="auto"/>
            </w:pPr>
          </w:p>
        </w:tc>
        <w:tc>
          <w:tcPr>
            <w:tcW w:w="2534" w:type="dxa"/>
          </w:tcPr>
          <w:p w14:paraId="0A105202" w14:textId="77777777" w:rsidR="00AF348A" w:rsidRDefault="00AF348A">
            <w:pPr>
              <w:pStyle w:val="EmptyCellLayoutStyle"/>
              <w:spacing w:after="0" w:line="240" w:lineRule="auto"/>
            </w:pPr>
          </w:p>
        </w:tc>
        <w:tc>
          <w:tcPr>
            <w:tcW w:w="179" w:type="dxa"/>
          </w:tcPr>
          <w:p w14:paraId="2F26C196" w14:textId="77777777" w:rsidR="00AF348A" w:rsidRDefault="00AF348A">
            <w:pPr>
              <w:pStyle w:val="EmptyCellLayoutStyle"/>
              <w:spacing w:after="0" w:line="240" w:lineRule="auto"/>
            </w:pPr>
          </w:p>
        </w:tc>
      </w:tr>
      <w:tr w:rsidR="00AE30DC" w14:paraId="70876282" w14:textId="77777777" w:rsidTr="00AE30DC">
        <w:tc>
          <w:tcPr>
            <w:tcW w:w="179" w:type="dxa"/>
          </w:tcPr>
          <w:p w14:paraId="55BC2246" w14:textId="77777777" w:rsidR="00AF348A" w:rsidRDefault="00AF348A">
            <w:pPr>
              <w:pStyle w:val="EmptyCellLayoutStyle"/>
              <w:spacing w:after="0" w:line="240" w:lineRule="auto"/>
            </w:pPr>
          </w:p>
        </w:tc>
        <w:tc>
          <w:tcPr>
            <w:tcW w:w="0" w:type="dxa"/>
          </w:tcPr>
          <w:p w14:paraId="2D7BC773" w14:textId="77777777" w:rsidR="00AF348A" w:rsidRDefault="00AF348A">
            <w:pPr>
              <w:pStyle w:val="EmptyCellLayoutStyle"/>
              <w:spacing w:after="0" w:line="240" w:lineRule="auto"/>
            </w:pPr>
          </w:p>
        </w:tc>
        <w:tc>
          <w:tcPr>
            <w:tcW w:w="0" w:type="dxa"/>
          </w:tcPr>
          <w:p w14:paraId="009F4F76" w14:textId="77777777" w:rsidR="00AF348A" w:rsidRDefault="00AF348A">
            <w:pPr>
              <w:pStyle w:val="EmptyCellLayoutStyle"/>
              <w:spacing w:after="0" w:line="240" w:lineRule="auto"/>
            </w:pPr>
          </w:p>
        </w:tc>
        <w:tc>
          <w:tcPr>
            <w:tcW w:w="0" w:type="dxa"/>
          </w:tcPr>
          <w:p w14:paraId="7AB81CAF" w14:textId="77777777" w:rsidR="00AF348A" w:rsidRDefault="00AF348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E30DC" w14:paraId="36523388" w14:textId="77777777" w:rsidTr="00AE30D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F348A" w14:paraId="73BBDBCA" w14:textId="77777777">
                    <w:trPr>
                      <w:trHeight w:val="822"/>
                    </w:trPr>
                    <w:tc>
                      <w:tcPr>
                        <w:tcW w:w="11160" w:type="dxa"/>
                        <w:tcBorders>
                          <w:top w:val="nil"/>
                          <w:left w:val="nil"/>
                          <w:bottom w:val="nil"/>
                          <w:right w:val="nil"/>
                        </w:tcBorders>
                        <w:tcMar>
                          <w:top w:w="39" w:type="dxa"/>
                          <w:left w:w="39" w:type="dxa"/>
                          <w:bottom w:w="39" w:type="dxa"/>
                          <w:right w:w="39" w:type="dxa"/>
                        </w:tcMar>
                      </w:tcPr>
                      <w:p w14:paraId="043155F9" w14:textId="77777777" w:rsidR="00AF348A" w:rsidRDefault="00115CB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8EBC647" w14:textId="77777777" w:rsidR="00AF348A" w:rsidRDefault="00AF348A">
                  <w:pPr>
                    <w:spacing w:after="0" w:line="240" w:lineRule="auto"/>
                  </w:pPr>
                </w:p>
              </w:tc>
            </w:tr>
            <w:tr w:rsidR="00AF348A" w14:paraId="078F3099" w14:textId="77777777">
              <w:tc>
                <w:tcPr>
                  <w:tcW w:w="0" w:type="dxa"/>
                  <w:tcBorders>
                    <w:left w:val="single" w:sz="15" w:space="0" w:color="000000"/>
                    <w:bottom w:val="single" w:sz="7" w:space="0" w:color="000000"/>
                  </w:tcBorders>
                </w:tcPr>
                <w:p w14:paraId="0A8FBBCE" w14:textId="77777777" w:rsidR="00AF348A" w:rsidRDefault="00AF348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AF348A" w14:paraId="53626A84"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AE30DC" w14:paraId="2C30E366" w14:textId="77777777" w:rsidTr="00AE30D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2487AE" w14:textId="77777777" w:rsidR="00AF348A" w:rsidRDefault="00115CBD">
                              <w:pPr>
                                <w:spacing w:after="0" w:line="240" w:lineRule="auto"/>
                              </w:pPr>
                              <w:r>
                                <w:rPr>
                                  <w:rFonts w:ascii="Arial" w:eastAsia="Arial" w:hAnsi="Arial"/>
                                  <w:b/>
                                  <w:color w:val="000000"/>
                                  <w:sz w:val="16"/>
                                </w:rPr>
                                <w:t>Duty 1</w:t>
                              </w:r>
                            </w:p>
                          </w:tc>
                        </w:tr>
                        <w:tr w:rsidR="00AF348A" w14:paraId="580AE36E" w14:textId="77777777">
                          <w:trPr>
                            <w:trHeight w:val="282"/>
                          </w:trPr>
                          <w:tc>
                            <w:tcPr>
                              <w:tcW w:w="8004" w:type="dxa"/>
                              <w:tcBorders>
                                <w:top w:val="nil"/>
                                <w:left w:val="nil"/>
                                <w:bottom w:val="nil"/>
                                <w:right w:val="nil"/>
                              </w:tcBorders>
                              <w:tcMar>
                                <w:top w:w="39" w:type="dxa"/>
                                <w:left w:w="39" w:type="dxa"/>
                                <w:bottom w:w="39" w:type="dxa"/>
                                <w:right w:w="39" w:type="dxa"/>
                              </w:tcMar>
                            </w:tcPr>
                            <w:p w14:paraId="6A90935F" w14:textId="77777777" w:rsidR="00AF348A" w:rsidRDefault="00115C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72A31D" w14:textId="77777777" w:rsidR="00AF348A" w:rsidRDefault="00115C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3E87631" w14:textId="77777777" w:rsidR="00AF348A" w:rsidRDefault="00115CBD">
                              <w:pPr>
                                <w:spacing w:after="0" w:line="240" w:lineRule="auto"/>
                              </w:pPr>
                              <w:r>
                                <w:rPr>
                                  <w:rFonts w:ascii="Arial" w:eastAsia="Arial" w:hAnsi="Arial"/>
                                  <w:b/>
                                  <w:color w:val="000000"/>
                                  <w:sz w:val="16"/>
                                </w:rPr>
                                <w:t>75</w:t>
                              </w:r>
                            </w:p>
                          </w:tc>
                        </w:tr>
                        <w:tr w:rsidR="00AE30DC" w14:paraId="5476B3E1" w14:textId="77777777" w:rsidTr="00AE30DC">
                          <w:trPr>
                            <w:trHeight w:val="282"/>
                          </w:trPr>
                          <w:tc>
                            <w:tcPr>
                              <w:tcW w:w="8004" w:type="dxa"/>
                              <w:gridSpan w:val="3"/>
                              <w:tcBorders>
                                <w:top w:val="nil"/>
                                <w:left w:val="nil"/>
                                <w:bottom w:val="nil"/>
                                <w:right w:val="nil"/>
                              </w:tcBorders>
                              <w:tcMar>
                                <w:top w:w="39" w:type="dxa"/>
                                <w:left w:w="39" w:type="dxa"/>
                                <w:bottom w:w="39" w:type="dxa"/>
                                <w:right w:w="39" w:type="dxa"/>
                              </w:tcMar>
                            </w:tcPr>
                            <w:p w14:paraId="34C3E48E" w14:textId="77777777" w:rsidR="00AF348A" w:rsidRDefault="00115CBD">
                              <w:pPr>
                                <w:spacing w:before="199" w:after="199" w:line="240" w:lineRule="auto"/>
                              </w:pPr>
                              <w:r>
                                <w:rPr>
                                  <w:color w:val="000000"/>
                                </w:rPr>
                                <w:t xml:space="preserve">Review of supporting documentation submitted by </w:t>
                              </w:r>
                              <w:proofErr w:type="spellStart"/>
                              <w:r>
                                <w:rPr>
                                  <w:color w:val="000000"/>
                                </w:rPr>
                                <w:t>MiEFS</w:t>
                              </w:r>
                              <w:proofErr w:type="spellEnd"/>
                              <w:r>
                                <w:rPr>
                                  <w:color w:val="000000"/>
                                </w:rPr>
                                <w:t xml:space="preserve"> participants.</w:t>
                              </w:r>
                            </w:p>
                          </w:tc>
                        </w:tr>
                        <w:tr w:rsidR="00AF348A" w14:paraId="481C5DD9" w14:textId="77777777">
                          <w:trPr>
                            <w:trHeight w:val="282"/>
                          </w:trPr>
                          <w:tc>
                            <w:tcPr>
                              <w:tcW w:w="8004" w:type="dxa"/>
                              <w:tcBorders>
                                <w:top w:val="nil"/>
                                <w:left w:val="nil"/>
                                <w:bottom w:val="nil"/>
                                <w:right w:val="nil"/>
                              </w:tcBorders>
                              <w:tcMar>
                                <w:top w:w="39" w:type="dxa"/>
                                <w:left w:w="39" w:type="dxa"/>
                                <w:bottom w:w="39" w:type="dxa"/>
                                <w:right w:w="39" w:type="dxa"/>
                              </w:tcMar>
                            </w:tcPr>
                            <w:p w14:paraId="68DFAD08" w14:textId="77777777" w:rsidR="00AF348A" w:rsidRDefault="00115C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FDF421" w14:textId="77777777" w:rsidR="00AF348A" w:rsidRDefault="00AF348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8B893B" w14:textId="77777777" w:rsidR="00AF348A" w:rsidRDefault="00AF348A">
                              <w:pPr>
                                <w:spacing w:after="0" w:line="240" w:lineRule="auto"/>
                              </w:pPr>
                            </w:p>
                          </w:tc>
                        </w:tr>
                        <w:tr w:rsidR="00AE30DC" w14:paraId="5D179E68" w14:textId="77777777" w:rsidTr="00AE30D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491744" w14:textId="77777777" w:rsidR="00AF348A" w:rsidRDefault="00115CBD">
                              <w:pPr>
                                <w:numPr>
                                  <w:ilvl w:val="0"/>
                                  <w:numId w:val="1"/>
                                </w:numPr>
                                <w:spacing w:before="199" w:after="199" w:line="240" w:lineRule="auto"/>
                                <w:ind w:left="720" w:hanging="360"/>
                              </w:pPr>
                              <w:r>
                                <w:rPr>
                                  <w:rFonts w:ascii="Arial" w:eastAsia="Arial" w:hAnsi="Arial"/>
                                  <w:color w:val="000000"/>
                                </w:rPr>
                                <w:t xml:space="preserve">Analyze transaction documents in Customer Automotive Records System (CARS) for completeness. </w:t>
                              </w:r>
                            </w:p>
                            <w:p w14:paraId="260E3F7B" w14:textId="77777777" w:rsidR="00AF348A" w:rsidRDefault="00115CBD">
                              <w:pPr>
                                <w:numPr>
                                  <w:ilvl w:val="0"/>
                                  <w:numId w:val="1"/>
                                </w:numPr>
                                <w:spacing w:after="199" w:line="240" w:lineRule="auto"/>
                                <w:ind w:left="720" w:hanging="360"/>
                              </w:pPr>
                              <w:r>
                                <w:rPr>
                                  <w:rFonts w:ascii="Arial" w:eastAsia="Arial" w:hAnsi="Arial"/>
                                  <w:color w:val="000000"/>
                                </w:rPr>
                                <w:t>Review voided transactions to ensure appropriate activity.</w:t>
                              </w:r>
                            </w:p>
                            <w:p w14:paraId="0BA618DF" w14:textId="77777777" w:rsidR="00AF348A" w:rsidRDefault="00115CBD">
                              <w:pPr>
                                <w:numPr>
                                  <w:ilvl w:val="0"/>
                                  <w:numId w:val="1"/>
                                </w:numPr>
                                <w:spacing w:after="199" w:line="240" w:lineRule="auto"/>
                                <w:ind w:left="720" w:hanging="360"/>
                              </w:pPr>
                              <w:r>
                                <w:rPr>
                                  <w:rFonts w:ascii="Arial" w:eastAsia="Arial" w:hAnsi="Arial"/>
                                  <w:color w:val="000000"/>
                                </w:rPr>
                                <w:t>Verify that all necessary transaction-related documents in CARS are submitted and in proper order</w:t>
                              </w:r>
                            </w:p>
                            <w:p w14:paraId="7E14DC8E" w14:textId="77777777" w:rsidR="00AF348A" w:rsidRDefault="00115CBD">
                              <w:pPr>
                                <w:numPr>
                                  <w:ilvl w:val="0"/>
                                  <w:numId w:val="1"/>
                                </w:numPr>
                                <w:spacing w:after="199" w:line="240" w:lineRule="auto"/>
                                <w:ind w:left="720" w:hanging="360"/>
                              </w:pPr>
                              <w:r>
                                <w:rPr>
                                  <w:rFonts w:ascii="Arial" w:eastAsia="Arial" w:hAnsi="Arial"/>
                                  <w:color w:val="000000"/>
                                </w:rPr>
                                <w:t>Ensure that any needed record corrections are referred to Vehicle Record Activity Unit.</w:t>
                              </w:r>
                            </w:p>
                            <w:p w14:paraId="015E209C" w14:textId="77777777" w:rsidR="00AF348A" w:rsidRDefault="00115CBD">
                              <w:pPr>
                                <w:numPr>
                                  <w:ilvl w:val="0"/>
                                  <w:numId w:val="1"/>
                                </w:numPr>
                                <w:spacing w:after="199" w:line="240" w:lineRule="auto"/>
                                <w:ind w:left="720" w:hanging="360"/>
                              </w:pPr>
                              <w:r>
                                <w:rPr>
                                  <w:rFonts w:ascii="Arial" w:eastAsia="Arial" w:hAnsi="Arial"/>
                                  <w:color w:val="000000"/>
                                </w:rPr>
                                <w:t>Retrieve files and records</w:t>
                              </w:r>
                            </w:p>
                            <w:p w14:paraId="1315BF3D" w14:textId="77777777" w:rsidR="00AF348A" w:rsidRDefault="00115CBD">
                              <w:pPr>
                                <w:numPr>
                                  <w:ilvl w:val="0"/>
                                  <w:numId w:val="1"/>
                                </w:numPr>
                                <w:spacing w:after="199" w:line="240" w:lineRule="auto"/>
                                <w:ind w:left="720" w:hanging="360"/>
                              </w:pPr>
                              <w:r>
                                <w:rPr>
                                  <w:rFonts w:ascii="Arial" w:eastAsia="Arial" w:hAnsi="Arial"/>
                                  <w:color w:val="000000"/>
                                </w:rPr>
                                <w:t>Determine accuracy of fees charged</w:t>
                              </w:r>
                            </w:p>
                            <w:p w14:paraId="44565456" w14:textId="77777777" w:rsidR="00AF348A" w:rsidRDefault="00115CBD">
                              <w:pPr>
                                <w:numPr>
                                  <w:ilvl w:val="0"/>
                                  <w:numId w:val="1"/>
                                </w:numPr>
                                <w:spacing w:after="199" w:line="240" w:lineRule="auto"/>
                                <w:ind w:left="720" w:hanging="360"/>
                              </w:pPr>
                              <w:r>
                                <w:rPr>
                                  <w:rFonts w:ascii="Arial" w:eastAsia="Arial" w:hAnsi="Arial"/>
                                  <w:color w:val="000000"/>
                                </w:rPr>
                                <w:t xml:space="preserve">Enter any errors found in the </w:t>
                              </w:r>
                              <w:proofErr w:type="spellStart"/>
                              <w:r>
                                <w:rPr>
                                  <w:rFonts w:ascii="Arial" w:eastAsia="Arial" w:hAnsi="Arial"/>
                                  <w:color w:val="000000"/>
                                </w:rPr>
                                <w:t>MiEFS</w:t>
                              </w:r>
                              <w:proofErr w:type="spellEnd"/>
                              <w:r>
                                <w:rPr>
                                  <w:rFonts w:ascii="Arial" w:eastAsia="Arial" w:hAnsi="Arial"/>
                                  <w:color w:val="000000"/>
                                </w:rPr>
                                <w:t xml:space="preserve"> database for tracking</w:t>
                              </w:r>
                            </w:p>
                            <w:p w14:paraId="3EEE5008" w14:textId="77777777" w:rsidR="00AF348A" w:rsidRDefault="00115CBD">
                              <w:pPr>
                                <w:numPr>
                                  <w:ilvl w:val="0"/>
                                  <w:numId w:val="1"/>
                                </w:numPr>
                                <w:spacing w:after="199" w:line="240" w:lineRule="auto"/>
                                <w:ind w:left="720" w:hanging="360"/>
                              </w:pPr>
                              <w:r>
                                <w:rPr>
                                  <w:rFonts w:ascii="Arial" w:eastAsia="Arial" w:hAnsi="Arial"/>
                                  <w:color w:val="000000"/>
                                </w:rPr>
                                <w:t>Contact the entity for any necessary corrections or missing documentation</w:t>
                              </w:r>
                            </w:p>
                          </w:tc>
                        </w:tr>
                        <w:tr w:rsidR="00AE30DC" w14:paraId="6D52A15D" w14:textId="77777777" w:rsidTr="00AE30D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E24E20E" w14:textId="77777777" w:rsidR="00AF348A" w:rsidRDefault="00115CBD">
                              <w:pPr>
                                <w:spacing w:after="0" w:line="240" w:lineRule="auto"/>
                              </w:pPr>
                              <w:r>
                                <w:rPr>
                                  <w:rFonts w:ascii="Arial" w:eastAsia="Arial" w:hAnsi="Arial"/>
                                  <w:b/>
                                  <w:color w:val="000000"/>
                                  <w:sz w:val="16"/>
                                </w:rPr>
                                <w:t>Duty 2</w:t>
                              </w:r>
                            </w:p>
                          </w:tc>
                        </w:tr>
                        <w:tr w:rsidR="00AF348A" w14:paraId="782E02BC" w14:textId="77777777">
                          <w:trPr>
                            <w:trHeight w:val="282"/>
                          </w:trPr>
                          <w:tc>
                            <w:tcPr>
                              <w:tcW w:w="8004" w:type="dxa"/>
                              <w:tcBorders>
                                <w:top w:val="nil"/>
                                <w:left w:val="nil"/>
                                <w:bottom w:val="nil"/>
                                <w:right w:val="nil"/>
                              </w:tcBorders>
                              <w:tcMar>
                                <w:top w:w="39" w:type="dxa"/>
                                <w:left w:w="39" w:type="dxa"/>
                                <w:bottom w:w="39" w:type="dxa"/>
                                <w:right w:w="39" w:type="dxa"/>
                              </w:tcMar>
                            </w:tcPr>
                            <w:p w14:paraId="160555C4" w14:textId="77777777" w:rsidR="00AF348A" w:rsidRDefault="00115C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B7EB49" w14:textId="77777777" w:rsidR="00AF348A" w:rsidRDefault="00115C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BCA3A5E" w14:textId="77777777" w:rsidR="00AF348A" w:rsidRDefault="00115CBD">
                              <w:pPr>
                                <w:spacing w:after="0" w:line="240" w:lineRule="auto"/>
                              </w:pPr>
                              <w:r>
                                <w:rPr>
                                  <w:rFonts w:ascii="Arial" w:eastAsia="Arial" w:hAnsi="Arial"/>
                                  <w:b/>
                                  <w:color w:val="000000"/>
                                  <w:sz w:val="16"/>
                                </w:rPr>
                                <w:t>15</w:t>
                              </w:r>
                            </w:p>
                          </w:tc>
                        </w:tr>
                        <w:tr w:rsidR="00AE30DC" w14:paraId="791922EF" w14:textId="77777777" w:rsidTr="00AE30DC">
                          <w:trPr>
                            <w:trHeight w:val="282"/>
                          </w:trPr>
                          <w:tc>
                            <w:tcPr>
                              <w:tcW w:w="8004" w:type="dxa"/>
                              <w:gridSpan w:val="3"/>
                              <w:tcBorders>
                                <w:top w:val="nil"/>
                                <w:left w:val="nil"/>
                                <w:bottom w:val="nil"/>
                                <w:right w:val="nil"/>
                              </w:tcBorders>
                              <w:tcMar>
                                <w:top w:w="39" w:type="dxa"/>
                                <w:left w:w="39" w:type="dxa"/>
                                <w:bottom w:w="39" w:type="dxa"/>
                                <w:right w:w="39" w:type="dxa"/>
                              </w:tcMar>
                            </w:tcPr>
                            <w:p w14:paraId="182BD74B" w14:textId="77777777" w:rsidR="00AF348A" w:rsidRDefault="00115CBD">
                              <w:pPr>
                                <w:spacing w:before="199" w:after="199" w:line="240" w:lineRule="auto"/>
                              </w:pPr>
                              <w:r>
                                <w:rPr>
                                  <w:color w:val="000000"/>
                                </w:rPr>
                                <w:t xml:space="preserve">Provide support to </w:t>
                              </w:r>
                              <w:proofErr w:type="spellStart"/>
                              <w:r>
                                <w:rPr>
                                  <w:color w:val="000000"/>
                                </w:rPr>
                                <w:t>MiEFS</w:t>
                              </w:r>
                              <w:proofErr w:type="spellEnd"/>
                              <w:r>
                                <w:rPr>
                                  <w:color w:val="000000"/>
                                </w:rPr>
                                <w:t xml:space="preserve"> participants through the </w:t>
                              </w:r>
                              <w:proofErr w:type="spellStart"/>
                              <w:r>
                                <w:rPr>
                                  <w:color w:val="000000"/>
                                </w:rPr>
                                <w:t>MiEFS</w:t>
                              </w:r>
                              <w:proofErr w:type="spellEnd"/>
                              <w:r>
                                <w:rPr>
                                  <w:color w:val="000000"/>
                                </w:rPr>
                                <w:t xml:space="preserve"> Help Desk</w:t>
                              </w:r>
                            </w:p>
                          </w:tc>
                        </w:tr>
                        <w:tr w:rsidR="00AF348A" w14:paraId="1C3D7685" w14:textId="77777777">
                          <w:trPr>
                            <w:trHeight w:val="282"/>
                          </w:trPr>
                          <w:tc>
                            <w:tcPr>
                              <w:tcW w:w="8004" w:type="dxa"/>
                              <w:tcBorders>
                                <w:top w:val="nil"/>
                                <w:left w:val="nil"/>
                                <w:bottom w:val="nil"/>
                                <w:right w:val="nil"/>
                              </w:tcBorders>
                              <w:tcMar>
                                <w:top w:w="39" w:type="dxa"/>
                                <w:left w:w="39" w:type="dxa"/>
                                <w:bottom w:w="39" w:type="dxa"/>
                                <w:right w:w="39" w:type="dxa"/>
                              </w:tcMar>
                            </w:tcPr>
                            <w:p w14:paraId="545E354A" w14:textId="77777777" w:rsidR="00AF348A" w:rsidRDefault="00115C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2F4B7F" w14:textId="77777777" w:rsidR="00AF348A" w:rsidRDefault="00AF348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A702B64" w14:textId="77777777" w:rsidR="00AF348A" w:rsidRDefault="00AF348A">
                              <w:pPr>
                                <w:spacing w:after="0" w:line="240" w:lineRule="auto"/>
                              </w:pPr>
                            </w:p>
                          </w:tc>
                        </w:tr>
                        <w:tr w:rsidR="00AE30DC" w14:paraId="7B6F27BB" w14:textId="77777777" w:rsidTr="00AE30D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CF881F6" w14:textId="77777777" w:rsidR="00AF348A" w:rsidRDefault="00115CBD">
                              <w:pPr>
                                <w:numPr>
                                  <w:ilvl w:val="0"/>
                                  <w:numId w:val="1"/>
                                </w:numPr>
                                <w:spacing w:before="199" w:after="199" w:line="240" w:lineRule="auto"/>
                                <w:ind w:left="720" w:hanging="360"/>
                              </w:pPr>
                              <w:r>
                                <w:rPr>
                                  <w:color w:val="000000"/>
                                  <w:sz w:val="16"/>
                                </w:rPr>
                                <w:t>Answer participant phone calls</w:t>
                              </w:r>
                            </w:p>
                            <w:p w14:paraId="649EBCAA" w14:textId="77777777" w:rsidR="00AF348A" w:rsidRDefault="00115CBD">
                              <w:pPr>
                                <w:numPr>
                                  <w:ilvl w:val="0"/>
                                  <w:numId w:val="1"/>
                                </w:numPr>
                                <w:spacing w:after="199" w:line="240" w:lineRule="auto"/>
                                <w:ind w:left="720" w:hanging="360"/>
                              </w:pPr>
                              <w:r>
                                <w:rPr>
                                  <w:color w:val="000000"/>
                                </w:rPr>
                                <w:t xml:space="preserve">Provide necessary forms/instructions for corrections and </w:t>
                              </w:r>
                              <w:proofErr w:type="gramStart"/>
                              <w:r>
                                <w:rPr>
                                  <w:color w:val="000000"/>
                                </w:rPr>
                                <w:t>deletes</w:t>
                              </w:r>
                              <w:proofErr w:type="gramEnd"/>
                            </w:p>
                            <w:p w14:paraId="38B8C12A" w14:textId="77777777" w:rsidR="00AF348A" w:rsidRDefault="00115CBD">
                              <w:pPr>
                                <w:numPr>
                                  <w:ilvl w:val="0"/>
                                  <w:numId w:val="1"/>
                                </w:numPr>
                                <w:spacing w:after="199" w:line="240" w:lineRule="auto"/>
                                <w:ind w:left="720" w:hanging="360"/>
                              </w:pPr>
                              <w:r>
                                <w:rPr>
                                  <w:color w:val="000000"/>
                                </w:rPr>
                                <w:t>Provide procedure guidance for allowed transactions.</w:t>
                              </w:r>
                            </w:p>
                            <w:p w14:paraId="22D74851" w14:textId="77777777" w:rsidR="00AF348A" w:rsidRDefault="00115CBD">
                              <w:pPr>
                                <w:numPr>
                                  <w:ilvl w:val="0"/>
                                  <w:numId w:val="1"/>
                                </w:numPr>
                                <w:spacing w:after="199" w:line="240" w:lineRule="auto"/>
                                <w:ind w:left="720" w:hanging="360"/>
                              </w:pPr>
                              <w:r>
                                <w:rPr>
                                  <w:color w:val="000000"/>
                                </w:rPr>
                                <w:t>Refer participants to the vendor Help Desk, MDOS Finance, and the Michigan Department of Treasury as needed.</w:t>
                              </w:r>
                            </w:p>
                            <w:p w14:paraId="37FE2005" w14:textId="77777777" w:rsidR="00AF348A" w:rsidRDefault="00115CBD">
                              <w:pPr>
                                <w:numPr>
                                  <w:ilvl w:val="0"/>
                                  <w:numId w:val="1"/>
                                </w:numPr>
                                <w:spacing w:after="199" w:line="240" w:lineRule="auto"/>
                                <w:ind w:left="720" w:hanging="360"/>
                              </w:pPr>
                              <w:r>
                                <w:rPr>
                                  <w:color w:val="000000"/>
                                </w:rPr>
                                <w:t>Notify participants when corrections are completed.</w:t>
                              </w:r>
                            </w:p>
                          </w:tc>
                        </w:tr>
                        <w:tr w:rsidR="00AE30DC" w14:paraId="4D493921" w14:textId="77777777" w:rsidTr="00AE30D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543362" w14:textId="77777777" w:rsidR="00AF348A" w:rsidRDefault="00115CBD">
                              <w:pPr>
                                <w:spacing w:after="0" w:line="240" w:lineRule="auto"/>
                              </w:pPr>
                              <w:r>
                                <w:rPr>
                                  <w:rFonts w:ascii="Arial" w:eastAsia="Arial" w:hAnsi="Arial"/>
                                  <w:b/>
                                  <w:color w:val="000000"/>
                                  <w:sz w:val="16"/>
                                </w:rPr>
                                <w:t>Duty 3</w:t>
                              </w:r>
                            </w:p>
                          </w:tc>
                        </w:tr>
                        <w:tr w:rsidR="00AF348A" w14:paraId="71D34907" w14:textId="77777777">
                          <w:trPr>
                            <w:trHeight w:val="282"/>
                          </w:trPr>
                          <w:tc>
                            <w:tcPr>
                              <w:tcW w:w="8004" w:type="dxa"/>
                              <w:tcBorders>
                                <w:top w:val="nil"/>
                                <w:left w:val="nil"/>
                                <w:bottom w:val="nil"/>
                                <w:right w:val="nil"/>
                              </w:tcBorders>
                              <w:tcMar>
                                <w:top w:w="39" w:type="dxa"/>
                                <w:left w:w="39" w:type="dxa"/>
                                <w:bottom w:w="39" w:type="dxa"/>
                                <w:right w:w="39" w:type="dxa"/>
                              </w:tcMar>
                            </w:tcPr>
                            <w:p w14:paraId="0D217870" w14:textId="77777777" w:rsidR="00AF348A" w:rsidRDefault="00115CB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816252C" w14:textId="77777777" w:rsidR="00AF348A" w:rsidRDefault="00115CB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9CE392" w14:textId="77777777" w:rsidR="00AF348A" w:rsidRDefault="00115CBD">
                              <w:pPr>
                                <w:spacing w:after="0" w:line="240" w:lineRule="auto"/>
                              </w:pPr>
                              <w:r>
                                <w:rPr>
                                  <w:rFonts w:ascii="Arial" w:eastAsia="Arial" w:hAnsi="Arial"/>
                                  <w:b/>
                                  <w:color w:val="000000"/>
                                  <w:sz w:val="16"/>
                                </w:rPr>
                                <w:t>10</w:t>
                              </w:r>
                            </w:p>
                          </w:tc>
                        </w:tr>
                        <w:tr w:rsidR="00AE30DC" w14:paraId="39DBED4D" w14:textId="77777777" w:rsidTr="00AE30DC">
                          <w:trPr>
                            <w:trHeight w:val="282"/>
                          </w:trPr>
                          <w:tc>
                            <w:tcPr>
                              <w:tcW w:w="8004" w:type="dxa"/>
                              <w:gridSpan w:val="3"/>
                              <w:tcBorders>
                                <w:top w:val="nil"/>
                                <w:left w:val="nil"/>
                                <w:bottom w:val="nil"/>
                                <w:right w:val="nil"/>
                              </w:tcBorders>
                              <w:tcMar>
                                <w:top w:w="39" w:type="dxa"/>
                                <w:left w:w="39" w:type="dxa"/>
                                <w:bottom w:w="39" w:type="dxa"/>
                                <w:right w:w="39" w:type="dxa"/>
                              </w:tcMar>
                            </w:tcPr>
                            <w:p w14:paraId="51A58E73" w14:textId="77777777" w:rsidR="00AF348A" w:rsidRDefault="00115CBD">
                              <w:pPr>
                                <w:spacing w:before="199" w:after="199" w:line="240" w:lineRule="auto"/>
                              </w:pPr>
                              <w:r>
                                <w:rPr>
                                  <w:color w:val="000000"/>
                                </w:rPr>
                                <w:t>Other duties as assigned</w:t>
                              </w:r>
                            </w:p>
                          </w:tc>
                        </w:tr>
                        <w:tr w:rsidR="00AF348A" w14:paraId="2F621A9D" w14:textId="77777777">
                          <w:trPr>
                            <w:trHeight w:val="282"/>
                          </w:trPr>
                          <w:tc>
                            <w:tcPr>
                              <w:tcW w:w="8004" w:type="dxa"/>
                              <w:tcBorders>
                                <w:top w:val="nil"/>
                                <w:left w:val="nil"/>
                                <w:bottom w:val="nil"/>
                                <w:right w:val="nil"/>
                              </w:tcBorders>
                              <w:tcMar>
                                <w:top w:w="39" w:type="dxa"/>
                                <w:left w:w="39" w:type="dxa"/>
                                <w:bottom w:w="39" w:type="dxa"/>
                                <w:right w:w="39" w:type="dxa"/>
                              </w:tcMar>
                            </w:tcPr>
                            <w:p w14:paraId="452B7099" w14:textId="77777777" w:rsidR="00AF348A" w:rsidRDefault="00115CB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8B7E51" w14:textId="77777777" w:rsidR="00AF348A" w:rsidRDefault="00AF348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879B002" w14:textId="77777777" w:rsidR="00AF348A" w:rsidRDefault="00AF348A">
                              <w:pPr>
                                <w:spacing w:after="0" w:line="240" w:lineRule="auto"/>
                              </w:pPr>
                            </w:p>
                          </w:tc>
                        </w:tr>
                        <w:tr w:rsidR="00AE30DC" w14:paraId="4707AA0A" w14:textId="77777777" w:rsidTr="00AE30DC">
                          <w:trPr>
                            <w:trHeight w:val="282"/>
                          </w:trPr>
                          <w:tc>
                            <w:tcPr>
                              <w:tcW w:w="8004" w:type="dxa"/>
                              <w:gridSpan w:val="3"/>
                              <w:tcBorders>
                                <w:top w:val="nil"/>
                                <w:left w:val="nil"/>
                                <w:bottom w:val="nil"/>
                                <w:right w:val="nil"/>
                              </w:tcBorders>
                              <w:tcMar>
                                <w:top w:w="39" w:type="dxa"/>
                                <w:left w:w="39" w:type="dxa"/>
                                <w:bottom w:w="39" w:type="dxa"/>
                                <w:right w:w="39" w:type="dxa"/>
                              </w:tcMar>
                            </w:tcPr>
                            <w:p w14:paraId="61A3C35D" w14:textId="77777777" w:rsidR="00AF348A" w:rsidRDefault="00115CBD">
                              <w:pPr>
                                <w:numPr>
                                  <w:ilvl w:val="0"/>
                                  <w:numId w:val="1"/>
                                </w:numPr>
                                <w:spacing w:before="199" w:after="199" w:line="240" w:lineRule="auto"/>
                                <w:ind w:left="720" w:hanging="360"/>
                              </w:pPr>
                              <w:r>
                                <w:rPr>
                                  <w:color w:val="000000"/>
                                </w:rPr>
                                <w:t>Pick up/deliver paperwork to other units in the Department</w:t>
                              </w:r>
                            </w:p>
                            <w:p w14:paraId="628AA7D1" w14:textId="77777777" w:rsidR="00AF348A" w:rsidRDefault="00115CBD">
                              <w:pPr>
                                <w:numPr>
                                  <w:ilvl w:val="0"/>
                                  <w:numId w:val="1"/>
                                </w:numPr>
                                <w:spacing w:after="199" w:line="240" w:lineRule="auto"/>
                                <w:ind w:left="720" w:hanging="360"/>
                              </w:pPr>
                              <w:r>
                                <w:rPr>
                                  <w:color w:val="000000"/>
                                </w:rPr>
                                <w:t>Review pending correction/delete paperwork for completion</w:t>
                              </w:r>
                            </w:p>
                            <w:p w14:paraId="7C54DF61" w14:textId="77777777" w:rsidR="00AF348A" w:rsidRDefault="00115CBD">
                              <w:pPr>
                                <w:numPr>
                                  <w:ilvl w:val="0"/>
                                  <w:numId w:val="1"/>
                                </w:numPr>
                                <w:spacing w:after="199" w:line="240" w:lineRule="auto"/>
                                <w:ind w:left="720" w:hanging="360"/>
                              </w:pPr>
                              <w:r>
                                <w:rPr>
                                  <w:color w:val="000000"/>
                                </w:rPr>
                                <w:t>Other tasks as needed.</w:t>
                              </w:r>
                            </w:p>
                            <w:p w14:paraId="5F0A8000" w14:textId="77777777" w:rsidR="00AF348A" w:rsidRDefault="00115CBD">
                              <w:pPr>
                                <w:spacing w:after="199" w:line="240" w:lineRule="auto"/>
                              </w:pPr>
                              <w:r>
                                <w:rPr>
                                  <w:rFonts w:ascii="Arial" w:eastAsia="Arial" w:hAnsi="Arial"/>
                                  <w:color w:val="000000"/>
                                  <w:sz w:val="16"/>
                                </w:rPr>
                                <w:t> </w:t>
                              </w:r>
                            </w:p>
                          </w:tc>
                        </w:tr>
                      </w:tbl>
                      <w:p w14:paraId="0C1316E8" w14:textId="77777777" w:rsidR="00AF348A" w:rsidRDefault="00AF348A">
                        <w:pPr>
                          <w:spacing w:after="0" w:line="240" w:lineRule="auto"/>
                        </w:pPr>
                      </w:p>
                    </w:tc>
                  </w:tr>
                </w:tbl>
                <w:p w14:paraId="019D388D" w14:textId="77777777" w:rsidR="00AF348A" w:rsidRDefault="00AF348A">
                  <w:pPr>
                    <w:spacing w:after="0" w:line="240" w:lineRule="auto"/>
                  </w:pPr>
                </w:p>
              </w:tc>
            </w:tr>
          </w:tbl>
          <w:p w14:paraId="1B4819FA" w14:textId="77777777" w:rsidR="00AF348A" w:rsidRDefault="00AF348A">
            <w:pPr>
              <w:spacing w:after="0" w:line="240" w:lineRule="auto"/>
            </w:pPr>
          </w:p>
        </w:tc>
        <w:tc>
          <w:tcPr>
            <w:tcW w:w="179" w:type="dxa"/>
          </w:tcPr>
          <w:p w14:paraId="12D42B22" w14:textId="77777777" w:rsidR="00AF348A" w:rsidRDefault="00AF348A">
            <w:pPr>
              <w:pStyle w:val="EmptyCellLayoutStyle"/>
              <w:spacing w:after="0" w:line="240" w:lineRule="auto"/>
            </w:pPr>
          </w:p>
        </w:tc>
      </w:tr>
      <w:tr w:rsidR="00AF348A" w14:paraId="5333E28B" w14:textId="77777777">
        <w:trPr>
          <w:trHeight w:val="99"/>
        </w:trPr>
        <w:tc>
          <w:tcPr>
            <w:tcW w:w="179" w:type="dxa"/>
          </w:tcPr>
          <w:p w14:paraId="14DB070C" w14:textId="77777777" w:rsidR="00AF348A" w:rsidRDefault="00AF348A">
            <w:pPr>
              <w:pStyle w:val="EmptyCellLayoutStyle"/>
              <w:spacing w:after="0" w:line="240" w:lineRule="auto"/>
            </w:pPr>
          </w:p>
        </w:tc>
        <w:tc>
          <w:tcPr>
            <w:tcW w:w="0" w:type="dxa"/>
          </w:tcPr>
          <w:p w14:paraId="31AA078A" w14:textId="77777777" w:rsidR="00AF348A" w:rsidRDefault="00AF348A">
            <w:pPr>
              <w:pStyle w:val="EmptyCellLayoutStyle"/>
              <w:spacing w:after="0" w:line="240" w:lineRule="auto"/>
            </w:pPr>
          </w:p>
        </w:tc>
        <w:tc>
          <w:tcPr>
            <w:tcW w:w="0" w:type="dxa"/>
          </w:tcPr>
          <w:p w14:paraId="62F00B1A" w14:textId="77777777" w:rsidR="00AF348A" w:rsidRDefault="00AF348A">
            <w:pPr>
              <w:pStyle w:val="EmptyCellLayoutStyle"/>
              <w:spacing w:after="0" w:line="240" w:lineRule="auto"/>
            </w:pPr>
          </w:p>
        </w:tc>
        <w:tc>
          <w:tcPr>
            <w:tcW w:w="0" w:type="dxa"/>
          </w:tcPr>
          <w:p w14:paraId="2DE6D9B6" w14:textId="77777777" w:rsidR="00AF348A" w:rsidRDefault="00AF348A">
            <w:pPr>
              <w:pStyle w:val="EmptyCellLayoutStyle"/>
              <w:spacing w:after="0" w:line="240" w:lineRule="auto"/>
            </w:pPr>
          </w:p>
        </w:tc>
        <w:tc>
          <w:tcPr>
            <w:tcW w:w="0" w:type="dxa"/>
          </w:tcPr>
          <w:p w14:paraId="0C3AD8DD" w14:textId="77777777" w:rsidR="00AF348A" w:rsidRDefault="00AF348A">
            <w:pPr>
              <w:pStyle w:val="EmptyCellLayoutStyle"/>
              <w:spacing w:after="0" w:line="240" w:lineRule="auto"/>
            </w:pPr>
          </w:p>
        </w:tc>
        <w:tc>
          <w:tcPr>
            <w:tcW w:w="0" w:type="dxa"/>
          </w:tcPr>
          <w:p w14:paraId="489E3D2C" w14:textId="77777777" w:rsidR="00AF348A" w:rsidRDefault="00AF348A">
            <w:pPr>
              <w:pStyle w:val="EmptyCellLayoutStyle"/>
              <w:spacing w:after="0" w:line="240" w:lineRule="auto"/>
            </w:pPr>
          </w:p>
        </w:tc>
        <w:tc>
          <w:tcPr>
            <w:tcW w:w="0" w:type="dxa"/>
          </w:tcPr>
          <w:p w14:paraId="799DA53C" w14:textId="77777777" w:rsidR="00AF348A" w:rsidRDefault="00AF348A">
            <w:pPr>
              <w:pStyle w:val="EmptyCellLayoutStyle"/>
              <w:spacing w:after="0" w:line="240" w:lineRule="auto"/>
            </w:pPr>
          </w:p>
        </w:tc>
        <w:tc>
          <w:tcPr>
            <w:tcW w:w="2505" w:type="dxa"/>
          </w:tcPr>
          <w:p w14:paraId="2FD8F059" w14:textId="77777777" w:rsidR="00AF348A" w:rsidRDefault="00AF348A">
            <w:pPr>
              <w:pStyle w:val="EmptyCellLayoutStyle"/>
              <w:spacing w:after="0" w:line="240" w:lineRule="auto"/>
            </w:pPr>
          </w:p>
        </w:tc>
        <w:tc>
          <w:tcPr>
            <w:tcW w:w="6120" w:type="dxa"/>
          </w:tcPr>
          <w:p w14:paraId="3089626C" w14:textId="77777777" w:rsidR="00AF348A" w:rsidRDefault="00AF348A">
            <w:pPr>
              <w:pStyle w:val="EmptyCellLayoutStyle"/>
              <w:spacing w:after="0" w:line="240" w:lineRule="auto"/>
            </w:pPr>
          </w:p>
        </w:tc>
        <w:tc>
          <w:tcPr>
            <w:tcW w:w="2534" w:type="dxa"/>
          </w:tcPr>
          <w:p w14:paraId="219185C7" w14:textId="77777777" w:rsidR="00AF348A" w:rsidRDefault="00AF348A">
            <w:pPr>
              <w:pStyle w:val="EmptyCellLayoutStyle"/>
              <w:spacing w:after="0" w:line="240" w:lineRule="auto"/>
            </w:pPr>
          </w:p>
        </w:tc>
        <w:tc>
          <w:tcPr>
            <w:tcW w:w="179" w:type="dxa"/>
          </w:tcPr>
          <w:p w14:paraId="66C5F423" w14:textId="77777777" w:rsidR="00AF348A" w:rsidRDefault="00AF348A">
            <w:pPr>
              <w:pStyle w:val="EmptyCellLayoutStyle"/>
              <w:spacing w:after="0" w:line="240" w:lineRule="auto"/>
            </w:pPr>
          </w:p>
        </w:tc>
      </w:tr>
      <w:tr w:rsidR="00AE30DC" w14:paraId="312B0A6B" w14:textId="77777777" w:rsidTr="00AE30DC">
        <w:tc>
          <w:tcPr>
            <w:tcW w:w="179" w:type="dxa"/>
          </w:tcPr>
          <w:p w14:paraId="0886C3B1" w14:textId="77777777" w:rsidR="00AF348A" w:rsidRDefault="00AF348A">
            <w:pPr>
              <w:pStyle w:val="EmptyCellLayoutStyle"/>
              <w:spacing w:after="0" w:line="240" w:lineRule="auto"/>
            </w:pPr>
          </w:p>
        </w:tc>
        <w:tc>
          <w:tcPr>
            <w:tcW w:w="0" w:type="dxa"/>
          </w:tcPr>
          <w:p w14:paraId="350E24EF" w14:textId="77777777" w:rsidR="00AF348A" w:rsidRDefault="00AF348A">
            <w:pPr>
              <w:pStyle w:val="EmptyCellLayoutStyle"/>
              <w:spacing w:after="0" w:line="240" w:lineRule="auto"/>
            </w:pPr>
          </w:p>
        </w:tc>
        <w:tc>
          <w:tcPr>
            <w:tcW w:w="0" w:type="dxa"/>
          </w:tcPr>
          <w:p w14:paraId="7AABB12C" w14:textId="77777777" w:rsidR="00AF348A" w:rsidRDefault="00AF348A">
            <w:pPr>
              <w:pStyle w:val="EmptyCellLayoutStyle"/>
              <w:spacing w:after="0" w:line="240" w:lineRule="auto"/>
            </w:pPr>
          </w:p>
        </w:tc>
        <w:tc>
          <w:tcPr>
            <w:tcW w:w="0" w:type="dxa"/>
          </w:tcPr>
          <w:p w14:paraId="27B8E8B6" w14:textId="77777777" w:rsidR="00AF348A" w:rsidRDefault="00AF348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F348A" w14:paraId="2DF6C300" w14:textId="77777777">
              <w:trPr>
                <w:trHeight w:val="119"/>
              </w:trPr>
              <w:tc>
                <w:tcPr>
                  <w:tcW w:w="0" w:type="dxa"/>
                  <w:tcBorders>
                    <w:top w:val="single" w:sz="15" w:space="0" w:color="000000"/>
                    <w:left w:val="single" w:sz="15" w:space="0" w:color="000000"/>
                  </w:tcBorders>
                </w:tcPr>
                <w:p w14:paraId="7BC44E2D" w14:textId="77777777" w:rsidR="00AF348A" w:rsidRDefault="00AF348A">
                  <w:pPr>
                    <w:pStyle w:val="EmptyCellLayoutStyle"/>
                    <w:spacing w:after="0" w:line="240" w:lineRule="auto"/>
                  </w:pPr>
                </w:p>
              </w:tc>
              <w:tc>
                <w:tcPr>
                  <w:tcW w:w="11159" w:type="dxa"/>
                  <w:tcBorders>
                    <w:top w:val="single" w:sz="15" w:space="0" w:color="000000"/>
                    <w:right w:val="single" w:sz="15" w:space="0" w:color="000000"/>
                  </w:tcBorders>
                </w:tcPr>
                <w:p w14:paraId="34F8202A" w14:textId="77777777" w:rsidR="00AF348A" w:rsidRDefault="00AF348A">
                  <w:pPr>
                    <w:pStyle w:val="EmptyCellLayoutStyle"/>
                    <w:spacing w:after="0" w:line="240" w:lineRule="auto"/>
                  </w:pPr>
                </w:p>
              </w:tc>
            </w:tr>
            <w:tr w:rsidR="00AF348A" w14:paraId="76A3E1A8" w14:textId="77777777">
              <w:trPr>
                <w:trHeight w:val="270"/>
              </w:trPr>
              <w:tc>
                <w:tcPr>
                  <w:tcW w:w="0" w:type="dxa"/>
                  <w:tcBorders>
                    <w:left w:val="single" w:sz="15" w:space="0" w:color="000000"/>
                  </w:tcBorders>
                </w:tcPr>
                <w:p w14:paraId="6EA3A55F" w14:textId="77777777" w:rsidR="00AF348A" w:rsidRDefault="00AF348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AF348A" w14:paraId="493CD77C" w14:textId="77777777">
                    <w:trPr>
                      <w:trHeight w:val="192"/>
                    </w:trPr>
                    <w:tc>
                      <w:tcPr>
                        <w:tcW w:w="11160" w:type="dxa"/>
                        <w:tcBorders>
                          <w:top w:val="nil"/>
                          <w:left w:val="nil"/>
                          <w:bottom w:val="nil"/>
                          <w:right w:val="nil"/>
                        </w:tcBorders>
                        <w:tcMar>
                          <w:top w:w="39" w:type="dxa"/>
                          <w:left w:w="39" w:type="dxa"/>
                          <w:bottom w:w="39" w:type="dxa"/>
                          <w:right w:w="39" w:type="dxa"/>
                        </w:tcMar>
                      </w:tcPr>
                      <w:p w14:paraId="170C2D91" w14:textId="77777777" w:rsidR="00AF348A" w:rsidRDefault="00115CB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E2398A6" w14:textId="77777777" w:rsidR="00AF348A" w:rsidRDefault="00AF348A">
                  <w:pPr>
                    <w:spacing w:after="0" w:line="240" w:lineRule="auto"/>
                  </w:pPr>
                </w:p>
              </w:tc>
            </w:tr>
            <w:tr w:rsidR="00AF348A" w14:paraId="377DB175" w14:textId="77777777">
              <w:trPr>
                <w:trHeight w:val="60"/>
              </w:trPr>
              <w:tc>
                <w:tcPr>
                  <w:tcW w:w="0" w:type="dxa"/>
                  <w:tcBorders>
                    <w:left w:val="single" w:sz="15" w:space="0" w:color="000000"/>
                  </w:tcBorders>
                </w:tcPr>
                <w:p w14:paraId="0814E392" w14:textId="77777777" w:rsidR="00AF348A" w:rsidRDefault="00AF348A">
                  <w:pPr>
                    <w:pStyle w:val="EmptyCellLayoutStyle"/>
                    <w:spacing w:after="0" w:line="240" w:lineRule="auto"/>
                  </w:pPr>
                </w:p>
              </w:tc>
              <w:tc>
                <w:tcPr>
                  <w:tcW w:w="11159" w:type="dxa"/>
                  <w:tcBorders>
                    <w:right w:val="single" w:sz="15" w:space="0" w:color="000000"/>
                  </w:tcBorders>
                </w:tcPr>
                <w:p w14:paraId="246AFD21" w14:textId="77777777" w:rsidR="00AF348A" w:rsidRDefault="00AF348A">
                  <w:pPr>
                    <w:pStyle w:val="EmptyCellLayoutStyle"/>
                    <w:spacing w:after="0" w:line="240" w:lineRule="auto"/>
                  </w:pPr>
                </w:p>
              </w:tc>
            </w:tr>
            <w:tr w:rsidR="00AE30DC" w14:paraId="798429FF" w14:textId="77777777" w:rsidTr="00AE30D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F348A" w14:paraId="07394A9F" w14:textId="77777777">
                    <w:trPr>
                      <w:trHeight w:val="212"/>
                    </w:trPr>
                    <w:tc>
                      <w:tcPr>
                        <w:tcW w:w="11160" w:type="dxa"/>
                        <w:tcBorders>
                          <w:top w:val="nil"/>
                          <w:left w:val="nil"/>
                          <w:bottom w:val="nil"/>
                          <w:right w:val="nil"/>
                        </w:tcBorders>
                        <w:tcMar>
                          <w:top w:w="39" w:type="dxa"/>
                          <w:left w:w="39" w:type="dxa"/>
                          <w:bottom w:w="39" w:type="dxa"/>
                          <w:right w:w="39" w:type="dxa"/>
                        </w:tcMar>
                      </w:tcPr>
                      <w:p w14:paraId="6C0DA081" w14:textId="77777777" w:rsidR="00AF348A" w:rsidRDefault="00115CBD">
                        <w:pPr>
                          <w:spacing w:before="199" w:after="199" w:line="240" w:lineRule="auto"/>
                        </w:pPr>
                        <w:r>
                          <w:rPr>
                            <w:color w:val="000000"/>
                          </w:rPr>
                          <w:t>The employee selects the transactions to review  </w:t>
                        </w:r>
                        <w:r>
                          <w:rPr>
                            <w:color w:val="000000"/>
                          </w:rPr>
                          <w:br/>
                        </w:r>
                        <w:r>
                          <w:rPr>
                            <w:color w:val="000000"/>
                          </w:rPr>
                          <w:t>Sends corrections to Vehicle Record Activity Unit</w:t>
                        </w:r>
                        <w:r>
                          <w:rPr>
                            <w:color w:val="000000"/>
                          </w:rPr>
                          <w:br/>
                          <w:t>Evaluates delete requests for completeness                        </w:t>
                        </w:r>
                        <w:r>
                          <w:rPr>
                            <w:color w:val="000000"/>
                          </w:rPr>
                          <w:br/>
                          <w:t>Retrieve paperwork from incoming reports for error correction</w:t>
                        </w:r>
                        <w:r>
                          <w:rPr>
                            <w:color w:val="000000"/>
                          </w:rPr>
                          <w:br/>
                          <w:t>Provide basic procedures to participants</w:t>
                        </w:r>
                        <w:r>
                          <w:rPr>
                            <w:color w:val="000000"/>
                          </w:rPr>
                          <w:br/>
                          <w:t>Request missing paperwork from participants</w:t>
                        </w:r>
                        <w:r>
                          <w:rPr>
                            <w:color w:val="000000"/>
                          </w:rPr>
                          <w:br/>
                          <w:t>Request title certificate be pulled from mailing</w:t>
                        </w:r>
                        <w:r>
                          <w:rPr>
                            <w:color w:val="000000"/>
                          </w:rPr>
                          <w:br/>
                          <w:t>Determine an error during review of the paperwork</w:t>
                        </w:r>
                      </w:p>
                      <w:p w14:paraId="61D36E3F" w14:textId="77777777" w:rsidR="00AF348A" w:rsidRDefault="00115CBD">
                        <w:pPr>
                          <w:spacing w:after="199" w:line="240" w:lineRule="auto"/>
                        </w:pPr>
                        <w:r>
                          <w:rPr>
                            <w:rFonts w:ascii="Arial" w:eastAsia="Arial" w:hAnsi="Arial"/>
                            <w:color w:val="000000"/>
                          </w:rPr>
                          <w:t> </w:t>
                        </w:r>
                      </w:p>
                    </w:tc>
                  </w:tr>
                </w:tbl>
                <w:p w14:paraId="3BF0602C" w14:textId="77777777" w:rsidR="00AF348A" w:rsidRDefault="00AF348A">
                  <w:pPr>
                    <w:spacing w:after="0" w:line="240" w:lineRule="auto"/>
                  </w:pPr>
                </w:p>
              </w:tc>
            </w:tr>
          </w:tbl>
          <w:p w14:paraId="5E4C0941" w14:textId="77777777" w:rsidR="00AF348A" w:rsidRDefault="00AF348A">
            <w:pPr>
              <w:spacing w:after="0" w:line="240" w:lineRule="auto"/>
            </w:pPr>
          </w:p>
        </w:tc>
        <w:tc>
          <w:tcPr>
            <w:tcW w:w="179" w:type="dxa"/>
          </w:tcPr>
          <w:p w14:paraId="0EDF8CD9" w14:textId="77777777" w:rsidR="00AF348A" w:rsidRDefault="00AF348A">
            <w:pPr>
              <w:pStyle w:val="EmptyCellLayoutStyle"/>
              <w:spacing w:after="0" w:line="240" w:lineRule="auto"/>
            </w:pPr>
          </w:p>
        </w:tc>
      </w:tr>
      <w:tr w:rsidR="00AF348A" w14:paraId="7C3DF3BF" w14:textId="77777777">
        <w:trPr>
          <w:trHeight w:val="99"/>
        </w:trPr>
        <w:tc>
          <w:tcPr>
            <w:tcW w:w="179" w:type="dxa"/>
          </w:tcPr>
          <w:p w14:paraId="5B3B7D71" w14:textId="77777777" w:rsidR="00AF348A" w:rsidRDefault="00AF348A">
            <w:pPr>
              <w:pStyle w:val="EmptyCellLayoutStyle"/>
              <w:spacing w:after="0" w:line="240" w:lineRule="auto"/>
            </w:pPr>
          </w:p>
        </w:tc>
        <w:tc>
          <w:tcPr>
            <w:tcW w:w="0" w:type="dxa"/>
          </w:tcPr>
          <w:p w14:paraId="14483856" w14:textId="77777777" w:rsidR="00AF348A" w:rsidRDefault="00AF348A">
            <w:pPr>
              <w:pStyle w:val="EmptyCellLayoutStyle"/>
              <w:spacing w:after="0" w:line="240" w:lineRule="auto"/>
            </w:pPr>
          </w:p>
        </w:tc>
        <w:tc>
          <w:tcPr>
            <w:tcW w:w="0" w:type="dxa"/>
          </w:tcPr>
          <w:p w14:paraId="31A5FE61" w14:textId="77777777" w:rsidR="00AF348A" w:rsidRDefault="00AF348A">
            <w:pPr>
              <w:pStyle w:val="EmptyCellLayoutStyle"/>
              <w:spacing w:after="0" w:line="240" w:lineRule="auto"/>
            </w:pPr>
          </w:p>
        </w:tc>
        <w:tc>
          <w:tcPr>
            <w:tcW w:w="0" w:type="dxa"/>
          </w:tcPr>
          <w:p w14:paraId="481C9F7C" w14:textId="77777777" w:rsidR="00AF348A" w:rsidRDefault="00AF348A">
            <w:pPr>
              <w:pStyle w:val="EmptyCellLayoutStyle"/>
              <w:spacing w:after="0" w:line="240" w:lineRule="auto"/>
            </w:pPr>
          </w:p>
        </w:tc>
        <w:tc>
          <w:tcPr>
            <w:tcW w:w="0" w:type="dxa"/>
          </w:tcPr>
          <w:p w14:paraId="0D1F467F" w14:textId="77777777" w:rsidR="00AF348A" w:rsidRDefault="00AF348A">
            <w:pPr>
              <w:pStyle w:val="EmptyCellLayoutStyle"/>
              <w:spacing w:after="0" w:line="240" w:lineRule="auto"/>
            </w:pPr>
          </w:p>
        </w:tc>
        <w:tc>
          <w:tcPr>
            <w:tcW w:w="0" w:type="dxa"/>
          </w:tcPr>
          <w:p w14:paraId="03E01F93" w14:textId="77777777" w:rsidR="00AF348A" w:rsidRDefault="00AF348A">
            <w:pPr>
              <w:pStyle w:val="EmptyCellLayoutStyle"/>
              <w:spacing w:after="0" w:line="240" w:lineRule="auto"/>
            </w:pPr>
          </w:p>
        </w:tc>
        <w:tc>
          <w:tcPr>
            <w:tcW w:w="0" w:type="dxa"/>
          </w:tcPr>
          <w:p w14:paraId="48280F09" w14:textId="77777777" w:rsidR="00AF348A" w:rsidRDefault="00AF348A">
            <w:pPr>
              <w:pStyle w:val="EmptyCellLayoutStyle"/>
              <w:spacing w:after="0" w:line="240" w:lineRule="auto"/>
            </w:pPr>
          </w:p>
        </w:tc>
        <w:tc>
          <w:tcPr>
            <w:tcW w:w="2505" w:type="dxa"/>
          </w:tcPr>
          <w:p w14:paraId="43D5B4CB" w14:textId="77777777" w:rsidR="00AF348A" w:rsidRDefault="00AF348A">
            <w:pPr>
              <w:pStyle w:val="EmptyCellLayoutStyle"/>
              <w:spacing w:after="0" w:line="240" w:lineRule="auto"/>
            </w:pPr>
          </w:p>
        </w:tc>
        <w:tc>
          <w:tcPr>
            <w:tcW w:w="6120" w:type="dxa"/>
          </w:tcPr>
          <w:p w14:paraId="7885B87E" w14:textId="77777777" w:rsidR="00AF348A" w:rsidRDefault="00AF348A">
            <w:pPr>
              <w:pStyle w:val="EmptyCellLayoutStyle"/>
              <w:spacing w:after="0" w:line="240" w:lineRule="auto"/>
            </w:pPr>
          </w:p>
        </w:tc>
        <w:tc>
          <w:tcPr>
            <w:tcW w:w="2534" w:type="dxa"/>
          </w:tcPr>
          <w:p w14:paraId="3D03B76E" w14:textId="77777777" w:rsidR="00AF348A" w:rsidRDefault="00AF348A">
            <w:pPr>
              <w:pStyle w:val="EmptyCellLayoutStyle"/>
              <w:spacing w:after="0" w:line="240" w:lineRule="auto"/>
            </w:pPr>
          </w:p>
        </w:tc>
        <w:tc>
          <w:tcPr>
            <w:tcW w:w="179" w:type="dxa"/>
          </w:tcPr>
          <w:p w14:paraId="52A0C1F7" w14:textId="77777777" w:rsidR="00AF348A" w:rsidRDefault="00AF348A">
            <w:pPr>
              <w:pStyle w:val="EmptyCellLayoutStyle"/>
              <w:spacing w:after="0" w:line="240" w:lineRule="auto"/>
            </w:pPr>
          </w:p>
        </w:tc>
      </w:tr>
      <w:tr w:rsidR="00AE30DC" w14:paraId="40B759B4" w14:textId="77777777" w:rsidTr="00AE30DC">
        <w:tc>
          <w:tcPr>
            <w:tcW w:w="179" w:type="dxa"/>
          </w:tcPr>
          <w:p w14:paraId="6FBCF07A" w14:textId="77777777" w:rsidR="00AF348A" w:rsidRDefault="00AF348A">
            <w:pPr>
              <w:pStyle w:val="EmptyCellLayoutStyle"/>
              <w:spacing w:after="0" w:line="240" w:lineRule="auto"/>
            </w:pPr>
          </w:p>
        </w:tc>
        <w:tc>
          <w:tcPr>
            <w:tcW w:w="0" w:type="dxa"/>
          </w:tcPr>
          <w:p w14:paraId="3E626F88" w14:textId="77777777" w:rsidR="00AF348A" w:rsidRDefault="00AF348A">
            <w:pPr>
              <w:pStyle w:val="EmptyCellLayoutStyle"/>
              <w:spacing w:after="0" w:line="240" w:lineRule="auto"/>
            </w:pPr>
          </w:p>
        </w:tc>
        <w:tc>
          <w:tcPr>
            <w:tcW w:w="0" w:type="dxa"/>
          </w:tcPr>
          <w:p w14:paraId="615D8DF2" w14:textId="77777777" w:rsidR="00AF348A" w:rsidRDefault="00AF348A">
            <w:pPr>
              <w:pStyle w:val="EmptyCellLayoutStyle"/>
              <w:spacing w:after="0" w:line="240" w:lineRule="auto"/>
            </w:pPr>
          </w:p>
        </w:tc>
        <w:tc>
          <w:tcPr>
            <w:tcW w:w="0" w:type="dxa"/>
          </w:tcPr>
          <w:p w14:paraId="5D1B5913" w14:textId="77777777" w:rsidR="00AF348A" w:rsidRDefault="00AF348A">
            <w:pPr>
              <w:pStyle w:val="EmptyCellLayoutStyle"/>
              <w:spacing w:after="0" w:line="240" w:lineRule="auto"/>
            </w:pPr>
          </w:p>
        </w:tc>
        <w:tc>
          <w:tcPr>
            <w:tcW w:w="0" w:type="dxa"/>
          </w:tcPr>
          <w:p w14:paraId="7D3517C6" w14:textId="77777777" w:rsidR="00AF348A" w:rsidRDefault="00AF348A">
            <w:pPr>
              <w:pStyle w:val="EmptyCellLayoutStyle"/>
              <w:spacing w:after="0" w:line="240" w:lineRule="auto"/>
            </w:pPr>
          </w:p>
        </w:tc>
        <w:tc>
          <w:tcPr>
            <w:tcW w:w="0" w:type="dxa"/>
          </w:tcPr>
          <w:p w14:paraId="78DDFA04" w14:textId="77777777" w:rsidR="00AF348A" w:rsidRDefault="00AF348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AF348A" w14:paraId="5FF3FBB9" w14:textId="77777777">
              <w:trPr>
                <w:trHeight w:val="38"/>
              </w:trPr>
              <w:tc>
                <w:tcPr>
                  <w:tcW w:w="0" w:type="dxa"/>
                  <w:tcBorders>
                    <w:top w:val="single" w:sz="15" w:space="0" w:color="000000"/>
                    <w:left w:val="single" w:sz="15" w:space="0" w:color="000000"/>
                  </w:tcBorders>
                </w:tcPr>
                <w:p w14:paraId="76CD6BA7" w14:textId="77777777" w:rsidR="00AF348A" w:rsidRDefault="00AF348A">
                  <w:pPr>
                    <w:pStyle w:val="EmptyCellLayoutStyle"/>
                    <w:spacing w:after="0" w:line="240" w:lineRule="auto"/>
                  </w:pPr>
                </w:p>
              </w:tc>
              <w:tc>
                <w:tcPr>
                  <w:tcW w:w="11159" w:type="dxa"/>
                  <w:tcBorders>
                    <w:top w:val="single" w:sz="15" w:space="0" w:color="000000"/>
                    <w:right w:val="single" w:sz="15" w:space="0" w:color="000000"/>
                  </w:tcBorders>
                </w:tcPr>
                <w:p w14:paraId="41A7DDC7" w14:textId="77777777" w:rsidR="00AF348A" w:rsidRDefault="00AF348A">
                  <w:pPr>
                    <w:pStyle w:val="EmptyCellLayoutStyle"/>
                    <w:spacing w:after="0" w:line="240" w:lineRule="auto"/>
                  </w:pPr>
                </w:p>
              </w:tc>
            </w:tr>
            <w:tr w:rsidR="00AF348A" w14:paraId="7C7DDD3F" w14:textId="77777777">
              <w:trPr>
                <w:trHeight w:val="270"/>
              </w:trPr>
              <w:tc>
                <w:tcPr>
                  <w:tcW w:w="0" w:type="dxa"/>
                  <w:tcBorders>
                    <w:left w:val="single" w:sz="15" w:space="0" w:color="000000"/>
                  </w:tcBorders>
                </w:tcPr>
                <w:p w14:paraId="2E0CDFA5" w14:textId="77777777" w:rsidR="00AF348A" w:rsidRDefault="00AF348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AF348A" w14:paraId="12B5271C" w14:textId="77777777">
                    <w:trPr>
                      <w:trHeight w:val="192"/>
                    </w:trPr>
                    <w:tc>
                      <w:tcPr>
                        <w:tcW w:w="11160" w:type="dxa"/>
                        <w:tcBorders>
                          <w:top w:val="nil"/>
                          <w:left w:val="nil"/>
                          <w:bottom w:val="nil"/>
                          <w:right w:val="nil"/>
                        </w:tcBorders>
                        <w:tcMar>
                          <w:top w:w="39" w:type="dxa"/>
                          <w:left w:w="39" w:type="dxa"/>
                          <w:bottom w:w="39" w:type="dxa"/>
                          <w:right w:w="39" w:type="dxa"/>
                        </w:tcMar>
                      </w:tcPr>
                      <w:p w14:paraId="3EEC84F3" w14:textId="77777777" w:rsidR="00AF348A" w:rsidRDefault="00115CBD">
                        <w:pPr>
                          <w:spacing w:after="0" w:line="240" w:lineRule="auto"/>
                        </w:pPr>
                        <w:r>
                          <w:rPr>
                            <w:rFonts w:ascii="Arial" w:eastAsia="Arial" w:hAnsi="Arial"/>
                            <w:b/>
                            <w:color w:val="000000"/>
                            <w:sz w:val="16"/>
                          </w:rPr>
                          <w:t xml:space="preserve">17. Describe the types of decisions that require the supervisor's review. </w:t>
                        </w:r>
                      </w:p>
                    </w:tc>
                  </w:tr>
                </w:tbl>
                <w:p w14:paraId="4AAA25ED" w14:textId="77777777" w:rsidR="00AF348A" w:rsidRDefault="00AF348A">
                  <w:pPr>
                    <w:spacing w:after="0" w:line="240" w:lineRule="auto"/>
                  </w:pPr>
                </w:p>
              </w:tc>
            </w:tr>
            <w:tr w:rsidR="00AF348A" w14:paraId="54107CE3" w14:textId="77777777">
              <w:trPr>
                <w:trHeight w:val="40"/>
              </w:trPr>
              <w:tc>
                <w:tcPr>
                  <w:tcW w:w="0" w:type="dxa"/>
                  <w:tcBorders>
                    <w:left w:val="single" w:sz="15" w:space="0" w:color="000000"/>
                  </w:tcBorders>
                </w:tcPr>
                <w:p w14:paraId="039DA62A" w14:textId="77777777" w:rsidR="00AF348A" w:rsidRDefault="00AF348A">
                  <w:pPr>
                    <w:pStyle w:val="EmptyCellLayoutStyle"/>
                    <w:spacing w:after="0" w:line="240" w:lineRule="auto"/>
                  </w:pPr>
                </w:p>
              </w:tc>
              <w:tc>
                <w:tcPr>
                  <w:tcW w:w="11159" w:type="dxa"/>
                  <w:tcBorders>
                    <w:right w:val="single" w:sz="15" w:space="0" w:color="000000"/>
                  </w:tcBorders>
                </w:tcPr>
                <w:p w14:paraId="51FC3881" w14:textId="77777777" w:rsidR="00AF348A" w:rsidRDefault="00AF348A">
                  <w:pPr>
                    <w:pStyle w:val="EmptyCellLayoutStyle"/>
                    <w:spacing w:after="0" w:line="240" w:lineRule="auto"/>
                  </w:pPr>
                </w:p>
              </w:tc>
            </w:tr>
            <w:tr w:rsidR="00AE30DC" w14:paraId="1DD7493F" w14:textId="77777777" w:rsidTr="00AE30D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AF348A" w14:paraId="14367E51" w14:textId="77777777">
                    <w:trPr>
                      <w:trHeight w:val="212"/>
                    </w:trPr>
                    <w:tc>
                      <w:tcPr>
                        <w:tcW w:w="11160" w:type="dxa"/>
                        <w:tcBorders>
                          <w:top w:val="nil"/>
                          <w:left w:val="nil"/>
                          <w:bottom w:val="nil"/>
                          <w:right w:val="nil"/>
                        </w:tcBorders>
                        <w:tcMar>
                          <w:top w:w="39" w:type="dxa"/>
                          <w:left w:w="39" w:type="dxa"/>
                          <w:bottom w:w="39" w:type="dxa"/>
                          <w:right w:w="39" w:type="dxa"/>
                        </w:tcMar>
                      </w:tcPr>
                      <w:p w14:paraId="1793EA02" w14:textId="77777777" w:rsidR="00AF348A" w:rsidRDefault="00115CBD">
                        <w:pPr>
                          <w:spacing w:after="0" w:line="240" w:lineRule="auto"/>
                        </w:pPr>
                        <w:r>
                          <w:rPr>
                            <w:color w:val="000000"/>
                          </w:rPr>
                          <w:t>When the employee is not sure what procedures apply to the participant’s situation</w:t>
                        </w:r>
                        <w:r>
                          <w:rPr>
                            <w:color w:val="000000"/>
                          </w:rPr>
                          <w:br/>
                          <w:t>Approval for leave requests</w:t>
                        </w:r>
                        <w:r>
                          <w:rPr>
                            <w:color w:val="000000"/>
                          </w:rPr>
                          <w:br/>
                          <w:t>Issues with the vendor program</w:t>
                        </w:r>
                        <w:r>
                          <w:rPr>
                            <w:color w:val="000000"/>
                          </w:rPr>
                          <w:br/>
                        </w:r>
                        <w:r>
                          <w:rPr>
                            <w:color w:val="000000"/>
                          </w:rPr>
                          <w:t>Requesting program changes</w:t>
                        </w:r>
                        <w:r>
                          <w:rPr>
                            <w:color w:val="000000"/>
                          </w:rPr>
                          <w:br/>
                          <w:t>Requesting procedure changes</w:t>
                        </w:r>
                      </w:p>
                      <w:p w14:paraId="20850487" w14:textId="77777777" w:rsidR="00AF348A" w:rsidRDefault="00115CBD">
                        <w:pPr>
                          <w:spacing w:before="199" w:after="199" w:line="240" w:lineRule="auto"/>
                        </w:pPr>
                        <w:r>
                          <w:rPr>
                            <w:color w:val="000000"/>
                          </w:rPr>
                          <w:t> </w:t>
                        </w:r>
                      </w:p>
                      <w:p w14:paraId="2A0B728E" w14:textId="77777777" w:rsidR="00AF348A" w:rsidRDefault="00115CBD">
                        <w:pPr>
                          <w:spacing w:after="199" w:line="240" w:lineRule="auto"/>
                        </w:pPr>
                        <w:r>
                          <w:rPr>
                            <w:rFonts w:ascii="Arial" w:eastAsia="Arial" w:hAnsi="Arial"/>
                            <w:color w:val="000000"/>
                          </w:rPr>
                          <w:t> </w:t>
                        </w:r>
                      </w:p>
                    </w:tc>
                  </w:tr>
                </w:tbl>
                <w:p w14:paraId="09989CE8" w14:textId="77777777" w:rsidR="00AF348A" w:rsidRDefault="00AF348A">
                  <w:pPr>
                    <w:spacing w:after="0" w:line="240" w:lineRule="auto"/>
                  </w:pPr>
                </w:p>
              </w:tc>
            </w:tr>
          </w:tbl>
          <w:p w14:paraId="6721C41C" w14:textId="77777777" w:rsidR="00AF348A" w:rsidRDefault="00AF348A">
            <w:pPr>
              <w:spacing w:after="0" w:line="240" w:lineRule="auto"/>
            </w:pPr>
          </w:p>
        </w:tc>
        <w:tc>
          <w:tcPr>
            <w:tcW w:w="179" w:type="dxa"/>
          </w:tcPr>
          <w:p w14:paraId="2E60555B" w14:textId="77777777" w:rsidR="00AF348A" w:rsidRDefault="00AF348A">
            <w:pPr>
              <w:pStyle w:val="EmptyCellLayoutStyle"/>
              <w:spacing w:after="0" w:line="240" w:lineRule="auto"/>
            </w:pPr>
          </w:p>
        </w:tc>
      </w:tr>
      <w:tr w:rsidR="00AF348A" w14:paraId="3AEDF9AC" w14:textId="77777777">
        <w:trPr>
          <w:trHeight w:val="100"/>
        </w:trPr>
        <w:tc>
          <w:tcPr>
            <w:tcW w:w="179" w:type="dxa"/>
          </w:tcPr>
          <w:p w14:paraId="54F91978" w14:textId="77777777" w:rsidR="00AF348A" w:rsidRDefault="00AF348A">
            <w:pPr>
              <w:pStyle w:val="EmptyCellLayoutStyle"/>
              <w:spacing w:after="0" w:line="240" w:lineRule="auto"/>
            </w:pPr>
          </w:p>
        </w:tc>
        <w:tc>
          <w:tcPr>
            <w:tcW w:w="0" w:type="dxa"/>
          </w:tcPr>
          <w:p w14:paraId="7352EA94" w14:textId="77777777" w:rsidR="00AF348A" w:rsidRDefault="00AF348A">
            <w:pPr>
              <w:pStyle w:val="EmptyCellLayoutStyle"/>
              <w:spacing w:after="0" w:line="240" w:lineRule="auto"/>
            </w:pPr>
          </w:p>
        </w:tc>
        <w:tc>
          <w:tcPr>
            <w:tcW w:w="0" w:type="dxa"/>
          </w:tcPr>
          <w:p w14:paraId="4EFE35BD" w14:textId="77777777" w:rsidR="00AF348A" w:rsidRDefault="00AF348A">
            <w:pPr>
              <w:pStyle w:val="EmptyCellLayoutStyle"/>
              <w:spacing w:after="0" w:line="240" w:lineRule="auto"/>
            </w:pPr>
          </w:p>
        </w:tc>
        <w:tc>
          <w:tcPr>
            <w:tcW w:w="0" w:type="dxa"/>
          </w:tcPr>
          <w:p w14:paraId="096064D0" w14:textId="77777777" w:rsidR="00AF348A" w:rsidRDefault="00AF348A">
            <w:pPr>
              <w:pStyle w:val="EmptyCellLayoutStyle"/>
              <w:spacing w:after="0" w:line="240" w:lineRule="auto"/>
            </w:pPr>
          </w:p>
        </w:tc>
        <w:tc>
          <w:tcPr>
            <w:tcW w:w="0" w:type="dxa"/>
          </w:tcPr>
          <w:p w14:paraId="5208282C" w14:textId="77777777" w:rsidR="00AF348A" w:rsidRDefault="00AF348A">
            <w:pPr>
              <w:pStyle w:val="EmptyCellLayoutStyle"/>
              <w:spacing w:after="0" w:line="240" w:lineRule="auto"/>
            </w:pPr>
          </w:p>
        </w:tc>
        <w:tc>
          <w:tcPr>
            <w:tcW w:w="0" w:type="dxa"/>
          </w:tcPr>
          <w:p w14:paraId="1DFA0B0F" w14:textId="77777777" w:rsidR="00AF348A" w:rsidRDefault="00AF348A">
            <w:pPr>
              <w:pStyle w:val="EmptyCellLayoutStyle"/>
              <w:spacing w:after="0" w:line="240" w:lineRule="auto"/>
            </w:pPr>
          </w:p>
        </w:tc>
        <w:tc>
          <w:tcPr>
            <w:tcW w:w="0" w:type="dxa"/>
          </w:tcPr>
          <w:p w14:paraId="1C870795" w14:textId="77777777" w:rsidR="00AF348A" w:rsidRDefault="00AF348A">
            <w:pPr>
              <w:pStyle w:val="EmptyCellLayoutStyle"/>
              <w:spacing w:after="0" w:line="240" w:lineRule="auto"/>
            </w:pPr>
          </w:p>
        </w:tc>
        <w:tc>
          <w:tcPr>
            <w:tcW w:w="2505" w:type="dxa"/>
          </w:tcPr>
          <w:p w14:paraId="033A9D66" w14:textId="77777777" w:rsidR="00AF348A" w:rsidRDefault="00AF348A">
            <w:pPr>
              <w:pStyle w:val="EmptyCellLayoutStyle"/>
              <w:spacing w:after="0" w:line="240" w:lineRule="auto"/>
            </w:pPr>
          </w:p>
        </w:tc>
        <w:tc>
          <w:tcPr>
            <w:tcW w:w="6120" w:type="dxa"/>
          </w:tcPr>
          <w:p w14:paraId="7AB5035B" w14:textId="77777777" w:rsidR="00AF348A" w:rsidRDefault="00AF348A">
            <w:pPr>
              <w:pStyle w:val="EmptyCellLayoutStyle"/>
              <w:spacing w:after="0" w:line="240" w:lineRule="auto"/>
            </w:pPr>
          </w:p>
        </w:tc>
        <w:tc>
          <w:tcPr>
            <w:tcW w:w="2534" w:type="dxa"/>
          </w:tcPr>
          <w:p w14:paraId="0D4EA7D6" w14:textId="77777777" w:rsidR="00AF348A" w:rsidRDefault="00AF348A">
            <w:pPr>
              <w:pStyle w:val="EmptyCellLayoutStyle"/>
              <w:spacing w:after="0" w:line="240" w:lineRule="auto"/>
            </w:pPr>
          </w:p>
        </w:tc>
        <w:tc>
          <w:tcPr>
            <w:tcW w:w="179" w:type="dxa"/>
          </w:tcPr>
          <w:p w14:paraId="1D8964D5" w14:textId="77777777" w:rsidR="00AF348A" w:rsidRDefault="00AF348A">
            <w:pPr>
              <w:pStyle w:val="EmptyCellLayoutStyle"/>
              <w:spacing w:after="0" w:line="240" w:lineRule="auto"/>
            </w:pPr>
          </w:p>
        </w:tc>
      </w:tr>
      <w:tr w:rsidR="00AE30DC" w14:paraId="6768421B" w14:textId="77777777" w:rsidTr="00AE30DC">
        <w:tc>
          <w:tcPr>
            <w:tcW w:w="179" w:type="dxa"/>
          </w:tcPr>
          <w:p w14:paraId="56902176" w14:textId="77777777" w:rsidR="00AF348A" w:rsidRDefault="00AF348A">
            <w:pPr>
              <w:pStyle w:val="EmptyCellLayoutStyle"/>
              <w:spacing w:after="0" w:line="240" w:lineRule="auto"/>
            </w:pPr>
          </w:p>
        </w:tc>
        <w:tc>
          <w:tcPr>
            <w:tcW w:w="0" w:type="dxa"/>
          </w:tcPr>
          <w:p w14:paraId="72608DDF" w14:textId="77777777" w:rsidR="00AF348A" w:rsidRDefault="00AF348A">
            <w:pPr>
              <w:pStyle w:val="EmptyCellLayoutStyle"/>
              <w:spacing w:after="0" w:line="240" w:lineRule="auto"/>
            </w:pPr>
          </w:p>
        </w:tc>
        <w:tc>
          <w:tcPr>
            <w:tcW w:w="0" w:type="dxa"/>
          </w:tcPr>
          <w:p w14:paraId="7D2F9453" w14:textId="77777777" w:rsidR="00AF348A" w:rsidRDefault="00AF348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F348A" w14:paraId="68AF1F54" w14:textId="77777777">
              <w:trPr>
                <w:trHeight w:val="459"/>
              </w:trPr>
              <w:tc>
                <w:tcPr>
                  <w:tcW w:w="0" w:type="dxa"/>
                  <w:tcBorders>
                    <w:top w:val="single" w:sz="15" w:space="0" w:color="000000"/>
                    <w:left w:val="single" w:sz="15" w:space="0" w:color="000000"/>
                  </w:tcBorders>
                </w:tcPr>
                <w:p w14:paraId="255A3F25" w14:textId="77777777" w:rsidR="00AF348A" w:rsidRDefault="00AF348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F348A" w14:paraId="20D24774" w14:textId="77777777">
                    <w:trPr>
                      <w:trHeight w:val="381"/>
                    </w:trPr>
                    <w:tc>
                      <w:tcPr>
                        <w:tcW w:w="11160" w:type="dxa"/>
                        <w:tcBorders>
                          <w:top w:val="nil"/>
                          <w:left w:val="nil"/>
                          <w:bottom w:val="nil"/>
                          <w:right w:val="nil"/>
                        </w:tcBorders>
                        <w:tcMar>
                          <w:top w:w="39" w:type="dxa"/>
                          <w:left w:w="39" w:type="dxa"/>
                          <w:bottom w:w="39" w:type="dxa"/>
                          <w:right w:w="39" w:type="dxa"/>
                        </w:tcMar>
                      </w:tcPr>
                      <w:p w14:paraId="12354630" w14:textId="77777777" w:rsidR="00AF348A" w:rsidRDefault="00115CB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E0BE078" w14:textId="77777777" w:rsidR="00AF348A" w:rsidRDefault="00AF348A">
                  <w:pPr>
                    <w:spacing w:after="0" w:line="240" w:lineRule="auto"/>
                  </w:pPr>
                </w:p>
              </w:tc>
            </w:tr>
            <w:tr w:rsidR="00AF348A" w14:paraId="34E492F4" w14:textId="77777777">
              <w:trPr>
                <w:trHeight w:val="80"/>
              </w:trPr>
              <w:tc>
                <w:tcPr>
                  <w:tcW w:w="0" w:type="dxa"/>
                  <w:tcBorders>
                    <w:left w:val="single" w:sz="15" w:space="0" w:color="000000"/>
                  </w:tcBorders>
                </w:tcPr>
                <w:p w14:paraId="2151BB26" w14:textId="77777777" w:rsidR="00AF348A" w:rsidRDefault="00AF348A">
                  <w:pPr>
                    <w:pStyle w:val="EmptyCellLayoutStyle"/>
                    <w:spacing w:after="0" w:line="240" w:lineRule="auto"/>
                  </w:pPr>
                </w:p>
              </w:tc>
              <w:tc>
                <w:tcPr>
                  <w:tcW w:w="11159" w:type="dxa"/>
                  <w:tcBorders>
                    <w:right w:val="single" w:sz="15" w:space="0" w:color="000000"/>
                  </w:tcBorders>
                </w:tcPr>
                <w:p w14:paraId="57856E48" w14:textId="77777777" w:rsidR="00AF348A" w:rsidRDefault="00AF348A">
                  <w:pPr>
                    <w:pStyle w:val="EmptyCellLayoutStyle"/>
                    <w:spacing w:after="0" w:line="240" w:lineRule="auto"/>
                  </w:pPr>
                </w:p>
              </w:tc>
            </w:tr>
            <w:tr w:rsidR="00AE30DC" w14:paraId="0ADB38E1" w14:textId="77777777" w:rsidTr="00AE30D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F348A" w14:paraId="0568D75F" w14:textId="77777777">
                    <w:trPr>
                      <w:trHeight w:val="212"/>
                    </w:trPr>
                    <w:tc>
                      <w:tcPr>
                        <w:tcW w:w="11160" w:type="dxa"/>
                        <w:tcBorders>
                          <w:top w:val="nil"/>
                          <w:left w:val="nil"/>
                          <w:bottom w:val="nil"/>
                          <w:right w:val="nil"/>
                        </w:tcBorders>
                        <w:tcMar>
                          <w:top w:w="39" w:type="dxa"/>
                          <w:left w:w="39" w:type="dxa"/>
                          <w:bottom w:w="39" w:type="dxa"/>
                          <w:right w:w="39" w:type="dxa"/>
                        </w:tcMar>
                      </w:tcPr>
                      <w:p w14:paraId="3FE66977" w14:textId="77777777" w:rsidR="00AF348A" w:rsidRDefault="00115CBD">
                        <w:pPr>
                          <w:spacing w:before="199" w:after="199" w:line="240" w:lineRule="auto"/>
                        </w:pPr>
                        <w:r>
                          <w:rPr>
                            <w:color w:val="000000"/>
                          </w:rPr>
                          <w:t>Position requires lifting and/or reaching for baskets, boxes and tubs of work that are above and below head level.  Repetitious hand and arm movement is also required.  The position is in a normal office setting.</w:t>
                        </w:r>
                      </w:p>
                    </w:tc>
                  </w:tr>
                </w:tbl>
                <w:p w14:paraId="221B0286" w14:textId="77777777" w:rsidR="00AF348A" w:rsidRDefault="00AF348A">
                  <w:pPr>
                    <w:spacing w:after="0" w:line="240" w:lineRule="auto"/>
                  </w:pPr>
                </w:p>
              </w:tc>
            </w:tr>
          </w:tbl>
          <w:p w14:paraId="1721B3A2" w14:textId="77777777" w:rsidR="00AF348A" w:rsidRDefault="00AF348A">
            <w:pPr>
              <w:spacing w:after="0" w:line="240" w:lineRule="auto"/>
            </w:pPr>
          </w:p>
        </w:tc>
        <w:tc>
          <w:tcPr>
            <w:tcW w:w="179" w:type="dxa"/>
          </w:tcPr>
          <w:p w14:paraId="5A2C0FD5" w14:textId="77777777" w:rsidR="00AF348A" w:rsidRDefault="00AF348A">
            <w:pPr>
              <w:pStyle w:val="EmptyCellLayoutStyle"/>
              <w:spacing w:after="0" w:line="240" w:lineRule="auto"/>
            </w:pPr>
          </w:p>
        </w:tc>
      </w:tr>
      <w:tr w:rsidR="00AF348A" w14:paraId="714AB851" w14:textId="77777777">
        <w:trPr>
          <w:trHeight w:val="99"/>
        </w:trPr>
        <w:tc>
          <w:tcPr>
            <w:tcW w:w="179" w:type="dxa"/>
          </w:tcPr>
          <w:p w14:paraId="25BCFCF2" w14:textId="77777777" w:rsidR="00AF348A" w:rsidRDefault="00AF348A">
            <w:pPr>
              <w:pStyle w:val="EmptyCellLayoutStyle"/>
              <w:spacing w:after="0" w:line="240" w:lineRule="auto"/>
            </w:pPr>
          </w:p>
        </w:tc>
        <w:tc>
          <w:tcPr>
            <w:tcW w:w="0" w:type="dxa"/>
          </w:tcPr>
          <w:p w14:paraId="5E40A269" w14:textId="77777777" w:rsidR="00AF348A" w:rsidRDefault="00AF348A">
            <w:pPr>
              <w:pStyle w:val="EmptyCellLayoutStyle"/>
              <w:spacing w:after="0" w:line="240" w:lineRule="auto"/>
            </w:pPr>
          </w:p>
        </w:tc>
        <w:tc>
          <w:tcPr>
            <w:tcW w:w="0" w:type="dxa"/>
          </w:tcPr>
          <w:p w14:paraId="70A36F75" w14:textId="77777777" w:rsidR="00AF348A" w:rsidRDefault="00AF348A">
            <w:pPr>
              <w:pStyle w:val="EmptyCellLayoutStyle"/>
              <w:spacing w:after="0" w:line="240" w:lineRule="auto"/>
            </w:pPr>
          </w:p>
        </w:tc>
        <w:tc>
          <w:tcPr>
            <w:tcW w:w="0" w:type="dxa"/>
          </w:tcPr>
          <w:p w14:paraId="48F7C920" w14:textId="77777777" w:rsidR="00AF348A" w:rsidRDefault="00AF348A">
            <w:pPr>
              <w:pStyle w:val="EmptyCellLayoutStyle"/>
              <w:spacing w:after="0" w:line="240" w:lineRule="auto"/>
            </w:pPr>
          </w:p>
        </w:tc>
        <w:tc>
          <w:tcPr>
            <w:tcW w:w="0" w:type="dxa"/>
          </w:tcPr>
          <w:p w14:paraId="64EBA092" w14:textId="77777777" w:rsidR="00AF348A" w:rsidRDefault="00AF348A">
            <w:pPr>
              <w:pStyle w:val="EmptyCellLayoutStyle"/>
              <w:spacing w:after="0" w:line="240" w:lineRule="auto"/>
            </w:pPr>
          </w:p>
        </w:tc>
        <w:tc>
          <w:tcPr>
            <w:tcW w:w="0" w:type="dxa"/>
          </w:tcPr>
          <w:p w14:paraId="3E7BF9F9" w14:textId="77777777" w:rsidR="00AF348A" w:rsidRDefault="00AF348A">
            <w:pPr>
              <w:pStyle w:val="EmptyCellLayoutStyle"/>
              <w:spacing w:after="0" w:line="240" w:lineRule="auto"/>
            </w:pPr>
          </w:p>
        </w:tc>
        <w:tc>
          <w:tcPr>
            <w:tcW w:w="0" w:type="dxa"/>
          </w:tcPr>
          <w:p w14:paraId="3531A5BE" w14:textId="77777777" w:rsidR="00AF348A" w:rsidRDefault="00AF348A">
            <w:pPr>
              <w:pStyle w:val="EmptyCellLayoutStyle"/>
              <w:spacing w:after="0" w:line="240" w:lineRule="auto"/>
            </w:pPr>
          </w:p>
        </w:tc>
        <w:tc>
          <w:tcPr>
            <w:tcW w:w="2505" w:type="dxa"/>
          </w:tcPr>
          <w:p w14:paraId="4CB02D29" w14:textId="77777777" w:rsidR="00AF348A" w:rsidRDefault="00AF348A">
            <w:pPr>
              <w:pStyle w:val="EmptyCellLayoutStyle"/>
              <w:spacing w:after="0" w:line="240" w:lineRule="auto"/>
            </w:pPr>
          </w:p>
        </w:tc>
        <w:tc>
          <w:tcPr>
            <w:tcW w:w="6120" w:type="dxa"/>
          </w:tcPr>
          <w:p w14:paraId="1DC14E25" w14:textId="77777777" w:rsidR="00AF348A" w:rsidRDefault="00AF348A">
            <w:pPr>
              <w:pStyle w:val="EmptyCellLayoutStyle"/>
              <w:spacing w:after="0" w:line="240" w:lineRule="auto"/>
            </w:pPr>
          </w:p>
        </w:tc>
        <w:tc>
          <w:tcPr>
            <w:tcW w:w="2534" w:type="dxa"/>
          </w:tcPr>
          <w:p w14:paraId="1BDFA986" w14:textId="77777777" w:rsidR="00AF348A" w:rsidRDefault="00AF348A">
            <w:pPr>
              <w:pStyle w:val="EmptyCellLayoutStyle"/>
              <w:spacing w:after="0" w:line="240" w:lineRule="auto"/>
            </w:pPr>
          </w:p>
        </w:tc>
        <w:tc>
          <w:tcPr>
            <w:tcW w:w="179" w:type="dxa"/>
          </w:tcPr>
          <w:p w14:paraId="6E77497A" w14:textId="77777777" w:rsidR="00AF348A" w:rsidRDefault="00AF348A">
            <w:pPr>
              <w:pStyle w:val="EmptyCellLayoutStyle"/>
              <w:spacing w:after="0" w:line="240" w:lineRule="auto"/>
            </w:pPr>
          </w:p>
        </w:tc>
      </w:tr>
      <w:tr w:rsidR="00AE30DC" w14:paraId="11C094FB" w14:textId="77777777" w:rsidTr="00AE30DC">
        <w:tc>
          <w:tcPr>
            <w:tcW w:w="179" w:type="dxa"/>
          </w:tcPr>
          <w:p w14:paraId="5A8DE3F3" w14:textId="77777777" w:rsidR="00AF348A" w:rsidRDefault="00AF348A">
            <w:pPr>
              <w:pStyle w:val="EmptyCellLayoutStyle"/>
              <w:spacing w:after="0" w:line="240" w:lineRule="auto"/>
            </w:pPr>
          </w:p>
        </w:tc>
        <w:tc>
          <w:tcPr>
            <w:tcW w:w="0" w:type="dxa"/>
          </w:tcPr>
          <w:p w14:paraId="106ECA1B" w14:textId="77777777" w:rsidR="00AF348A" w:rsidRDefault="00AF348A">
            <w:pPr>
              <w:pStyle w:val="EmptyCellLayoutStyle"/>
              <w:spacing w:after="0" w:line="240" w:lineRule="auto"/>
            </w:pPr>
          </w:p>
        </w:tc>
        <w:tc>
          <w:tcPr>
            <w:tcW w:w="0" w:type="dxa"/>
          </w:tcPr>
          <w:p w14:paraId="054C25B6" w14:textId="77777777" w:rsidR="00AF348A" w:rsidRDefault="00AF348A">
            <w:pPr>
              <w:pStyle w:val="EmptyCellLayoutStyle"/>
              <w:spacing w:after="0" w:line="240" w:lineRule="auto"/>
            </w:pPr>
          </w:p>
        </w:tc>
        <w:tc>
          <w:tcPr>
            <w:tcW w:w="0" w:type="dxa"/>
          </w:tcPr>
          <w:p w14:paraId="554F578F" w14:textId="77777777" w:rsidR="00AF348A" w:rsidRDefault="00AF348A">
            <w:pPr>
              <w:pStyle w:val="EmptyCellLayoutStyle"/>
              <w:spacing w:after="0" w:line="240" w:lineRule="auto"/>
            </w:pPr>
          </w:p>
        </w:tc>
        <w:tc>
          <w:tcPr>
            <w:tcW w:w="0" w:type="dxa"/>
          </w:tcPr>
          <w:p w14:paraId="5FDEFBBD" w14:textId="77777777" w:rsidR="00AF348A" w:rsidRDefault="00AF348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AE30DC" w14:paraId="05CB4169" w14:textId="77777777" w:rsidTr="00AE30D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AF348A" w14:paraId="41917D11" w14:textId="77777777">
                    <w:trPr>
                      <w:trHeight w:val="462"/>
                    </w:trPr>
                    <w:tc>
                      <w:tcPr>
                        <w:tcW w:w="11160" w:type="dxa"/>
                        <w:tcBorders>
                          <w:top w:val="nil"/>
                          <w:left w:val="nil"/>
                          <w:bottom w:val="nil"/>
                          <w:right w:val="nil"/>
                        </w:tcBorders>
                        <w:tcMar>
                          <w:top w:w="39" w:type="dxa"/>
                          <w:left w:w="39" w:type="dxa"/>
                          <w:bottom w:w="39" w:type="dxa"/>
                          <w:right w:w="39" w:type="dxa"/>
                        </w:tcMar>
                      </w:tcPr>
                      <w:p w14:paraId="086C65FE" w14:textId="77777777" w:rsidR="00AF348A" w:rsidRDefault="00115CB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577CD12" w14:textId="77777777" w:rsidR="00AF348A" w:rsidRDefault="00AF348A">
                  <w:pPr>
                    <w:spacing w:after="0" w:line="240" w:lineRule="auto"/>
                  </w:pPr>
                </w:p>
              </w:tc>
            </w:tr>
            <w:tr w:rsidR="00AF348A" w14:paraId="4C0ED4BC" w14:textId="77777777">
              <w:trPr>
                <w:trHeight w:val="180"/>
              </w:trPr>
              <w:tc>
                <w:tcPr>
                  <w:tcW w:w="179" w:type="dxa"/>
                  <w:tcBorders>
                    <w:left w:val="single" w:sz="15" w:space="0" w:color="000000"/>
                  </w:tcBorders>
                </w:tcPr>
                <w:p w14:paraId="61990D5E" w14:textId="77777777" w:rsidR="00AF348A" w:rsidRDefault="00AF348A">
                  <w:pPr>
                    <w:pStyle w:val="EmptyCellLayoutStyle"/>
                    <w:spacing w:after="0" w:line="240" w:lineRule="auto"/>
                  </w:pPr>
                </w:p>
              </w:tc>
              <w:tc>
                <w:tcPr>
                  <w:tcW w:w="10800" w:type="dxa"/>
                </w:tcPr>
                <w:p w14:paraId="47A2C024" w14:textId="77777777" w:rsidR="00AF348A" w:rsidRDefault="00AF348A">
                  <w:pPr>
                    <w:pStyle w:val="EmptyCellLayoutStyle"/>
                    <w:spacing w:after="0" w:line="240" w:lineRule="auto"/>
                  </w:pPr>
                </w:p>
              </w:tc>
              <w:tc>
                <w:tcPr>
                  <w:tcW w:w="180" w:type="dxa"/>
                  <w:tcBorders>
                    <w:right w:val="single" w:sz="15" w:space="0" w:color="000000"/>
                  </w:tcBorders>
                </w:tcPr>
                <w:p w14:paraId="49B1FB9F" w14:textId="77777777" w:rsidR="00AF348A" w:rsidRDefault="00AF348A">
                  <w:pPr>
                    <w:pStyle w:val="EmptyCellLayoutStyle"/>
                    <w:spacing w:after="0" w:line="240" w:lineRule="auto"/>
                  </w:pPr>
                </w:p>
              </w:tc>
            </w:tr>
            <w:tr w:rsidR="00AE30DC" w14:paraId="0502E312" w14:textId="77777777" w:rsidTr="00AE30DC">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AF348A" w14:paraId="64620544" w14:textId="77777777">
                    <w:trPr>
                      <w:trHeight w:val="176"/>
                    </w:trPr>
                    <w:tc>
                      <w:tcPr>
                        <w:tcW w:w="10980" w:type="dxa"/>
                        <w:tcBorders>
                          <w:top w:val="nil"/>
                          <w:left w:val="nil"/>
                          <w:bottom w:val="nil"/>
                          <w:right w:val="nil"/>
                        </w:tcBorders>
                        <w:tcMar>
                          <w:top w:w="39" w:type="dxa"/>
                          <w:left w:w="39" w:type="dxa"/>
                          <w:bottom w:w="39" w:type="dxa"/>
                          <w:right w:w="39" w:type="dxa"/>
                        </w:tcMar>
                      </w:tcPr>
                      <w:p w14:paraId="7003FF32" w14:textId="77777777" w:rsidR="00AF348A" w:rsidRDefault="00115CBD">
                        <w:pPr>
                          <w:spacing w:after="0" w:line="240" w:lineRule="auto"/>
                        </w:pPr>
                        <w:r>
                          <w:rPr>
                            <w:rFonts w:ascii="Arial" w:eastAsia="Arial" w:hAnsi="Arial"/>
                            <w:b/>
                            <w:color w:val="000000"/>
                            <w:sz w:val="16"/>
                          </w:rPr>
                          <w:t>Additional Subordinates</w:t>
                        </w:r>
                      </w:p>
                    </w:tc>
                  </w:tr>
                </w:tbl>
                <w:p w14:paraId="1F70F552" w14:textId="77777777" w:rsidR="00AF348A" w:rsidRDefault="00AF348A">
                  <w:pPr>
                    <w:spacing w:after="0" w:line="240" w:lineRule="auto"/>
                  </w:pPr>
                </w:p>
              </w:tc>
              <w:tc>
                <w:tcPr>
                  <w:tcW w:w="180" w:type="dxa"/>
                  <w:tcBorders>
                    <w:right w:val="single" w:sz="15" w:space="0" w:color="000000"/>
                  </w:tcBorders>
                </w:tcPr>
                <w:p w14:paraId="09D9D667" w14:textId="77777777" w:rsidR="00AF348A" w:rsidRDefault="00AF348A">
                  <w:pPr>
                    <w:pStyle w:val="EmptyCellLayoutStyle"/>
                    <w:spacing w:after="0" w:line="240" w:lineRule="auto"/>
                  </w:pPr>
                </w:p>
              </w:tc>
            </w:tr>
            <w:tr w:rsidR="00AF348A" w14:paraId="2782725C" w14:textId="77777777">
              <w:trPr>
                <w:trHeight w:val="40"/>
              </w:trPr>
              <w:tc>
                <w:tcPr>
                  <w:tcW w:w="179" w:type="dxa"/>
                  <w:tcBorders>
                    <w:left w:val="single" w:sz="15" w:space="0" w:color="000000"/>
                  </w:tcBorders>
                </w:tcPr>
                <w:p w14:paraId="5ACDDF1D" w14:textId="77777777" w:rsidR="00AF348A" w:rsidRDefault="00AF348A">
                  <w:pPr>
                    <w:pStyle w:val="EmptyCellLayoutStyle"/>
                    <w:spacing w:after="0" w:line="240" w:lineRule="auto"/>
                  </w:pPr>
                </w:p>
              </w:tc>
              <w:tc>
                <w:tcPr>
                  <w:tcW w:w="10800" w:type="dxa"/>
                </w:tcPr>
                <w:p w14:paraId="26F53081" w14:textId="77777777" w:rsidR="00AF348A" w:rsidRDefault="00AF348A">
                  <w:pPr>
                    <w:pStyle w:val="EmptyCellLayoutStyle"/>
                    <w:spacing w:after="0" w:line="240" w:lineRule="auto"/>
                  </w:pPr>
                </w:p>
              </w:tc>
              <w:tc>
                <w:tcPr>
                  <w:tcW w:w="180" w:type="dxa"/>
                  <w:tcBorders>
                    <w:right w:val="single" w:sz="15" w:space="0" w:color="000000"/>
                  </w:tcBorders>
                </w:tcPr>
                <w:p w14:paraId="27529DF4" w14:textId="77777777" w:rsidR="00AF348A" w:rsidRDefault="00AF348A">
                  <w:pPr>
                    <w:pStyle w:val="EmptyCellLayoutStyle"/>
                    <w:spacing w:after="0" w:line="240" w:lineRule="auto"/>
                  </w:pPr>
                </w:p>
              </w:tc>
            </w:tr>
            <w:tr w:rsidR="00AF348A" w14:paraId="5213FCF1" w14:textId="77777777">
              <w:trPr>
                <w:trHeight w:val="290"/>
              </w:trPr>
              <w:tc>
                <w:tcPr>
                  <w:tcW w:w="179" w:type="dxa"/>
                  <w:tcBorders>
                    <w:left w:val="single" w:sz="15" w:space="0" w:color="000000"/>
                  </w:tcBorders>
                </w:tcPr>
                <w:p w14:paraId="5269E94B" w14:textId="77777777" w:rsidR="00AF348A" w:rsidRDefault="00AF348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AF348A" w14:paraId="46D9E1F6" w14:textId="77777777">
                    <w:trPr>
                      <w:trHeight w:val="212"/>
                    </w:trPr>
                    <w:tc>
                      <w:tcPr>
                        <w:tcW w:w="10800" w:type="dxa"/>
                        <w:tcBorders>
                          <w:top w:val="nil"/>
                          <w:left w:val="nil"/>
                          <w:bottom w:val="nil"/>
                          <w:right w:val="nil"/>
                        </w:tcBorders>
                        <w:tcMar>
                          <w:top w:w="39" w:type="dxa"/>
                          <w:left w:w="39" w:type="dxa"/>
                          <w:bottom w:w="39" w:type="dxa"/>
                          <w:right w:w="39" w:type="dxa"/>
                        </w:tcMar>
                      </w:tcPr>
                      <w:p w14:paraId="4427D317" w14:textId="77777777" w:rsidR="00AF348A" w:rsidRDefault="00AF348A">
                        <w:pPr>
                          <w:spacing w:after="0" w:line="240" w:lineRule="auto"/>
                        </w:pPr>
                      </w:p>
                    </w:tc>
                  </w:tr>
                </w:tbl>
                <w:p w14:paraId="2FBE7495" w14:textId="77777777" w:rsidR="00AF348A" w:rsidRDefault="00AF348A">
                  <w:pPr>
                    <w:spacing w:after="0" w:line="240" w:lineRule="auto"/>
                  </w:pPr>
                </w:p>
              </w:tc>
              <w:tc>
                <w:tcPr>
                  <w:tcW w:w="180" w:type="dxa"/>
                  <w:tcBorders>
                    <w:right w:val="single" w:sz="15" w:space="0" w:color="000000"/>
                  </w:tcBorders>
                </w:tcPr>
                <w:p w14:paraId="388B4648" w14:textId="77777777" w:rsidR="00AF348A" w:rsidRDefault="00AF348A">
                  <w:pPr>
                    <w:pStyle w:val="EmptyCellLayoutStyle"/>
                    <w:spacing w:after="0" w:line="240" w:lineRule="auto"/>
                  </w:pPr>
                </w:p>
              </w:tc>
            </w:tr>
            <w:tr w:rsidR="00AF348A" w14:paraId="16C83245" w14:textId="77777777">
              <w:trPr>
                <w:trHeight w:val="104"/>
              </w:trPr>
              <w:tc>
                <w:tcPr>
                  <w:tcW w:w="179" w:type="dxa"/>
                  <w:tcBorders>
                    <w:left w:val="single" w:sz="15" w:space="0" w:color="000000"/>
                    <w:bottom w:val="single" w:sz="15" w:space="0" w:color="000000"/>
                  </w:tcBorders>
                </w:tcPr>
                <w:p w14:paraId="63DB79A6" w14:textId="77777777" w:rsidR="00AF348A" w:rsidRDefault="00AF348A">
                  <w:pPr>
                    <w:pStyle w:val="EmptyCellLayoutStyle"/>
                    <w:spacing w:after="0" w:line="240" w:lineRule="auto"/>
                  </w:pPr>
                </w:p>
              </w:tc>
              <w:tc>
                <w:tcPr>
                  <w:tcW w:w="10800" w:type="dxa"/>
                  <w:tcBorders>
                    <w:bottom w:val="single" w:sz="15" w:space="0" w:color="000000"/>
                  </w:tcBorders>
                </w:tcPr>
                <w:p w14:paraId="75D6B5CF" w14:textId="77777777" w:rsidR="00AF348A" w:rsidRDefault="00AF348A">
                  <w:pPr>
                    <w:pStyle w:val="EmptyCellLayoutStyle"/>
                    <w:spacing w:after="0" w:line="240" w:lineRule="auto"/>
                  </w:pPr>
                </w:p>
              </w:tc>
              <w:tc>
                <w:tcPr>
                  <w:tcW w:w="180" w:type="dxa"/>
                  <w:tcBorders>
                    <w:bottom w:val="single" w:sz="15" w:space="0" w:color="000000"/>
                    <w:right w:val="single" w:sz="15" w:space="0" w:color="000000"/>
                  </w:tcBorders>
                </w:tcPr>
                <w:p w14:paraId="4909C49A" w14:textId="77777777" w:rsidR="00AF348A" w:rsidRDefault="00AF348A">
                  <w:pPr>
                    <w:pStyle w:val="EmptyCellLayoutStyle"/>
                    <w:spacing w:after="0" w:line="240" w:lineRule="auto"/>
                  </w:pPr>
                </w:p>
              </w:tc>
            </w:tr>
          </w:tbl>
          <w:p w14:paraId="193D513E" w14:textId="77777777" w:rsidR="00AF348A" w:rsidRDefault="00AF348A">
            <w:pPr>
              <w:spacing w:after="0" w:line="240" w:lineRule="auto"/>
            </w:pPr>
          </w:p>
        </w:tc>
        <w:tc>
          <w:tcPr>
            <w:tcW w:w="179" w:type="dxa"/>
          </w:tcPr>
          <w:p w14:paraId="0013C6DC" w14:textId="77777777" w:rsidR="00AF348A" w:rsidRDefault="00AF348A">
            <w:pPr>
              <w:pStyle w:val="EmptyCellLayoutStyle"/>
              <w:spacing w:after="0" w:line="240" w:lineRule="auto"/>
            </w:pPr>
          </w:p>
        </w:tc>
      </w:tr>
      <w:tr w:rsidR="00AF348A" w14:paraId="4B17300B" w14:textId="77777777">
        <w:trPr>
          <w:trHeight w:val="123"/>
        </w:trPr>
        <w:tc>
          <w:tcPr>
            <w:tcW w:w="179" w:type="dxa"/>
          </w:tcPr>
          <w:p w14:paraId="2420175C" w14:textId="77777777" w:rsidR="00AF348A" w:rsidRDefault="00AF348A">
            <w:pPr>
              <w:pStyle w:val="EmptyCellLayoutStyle"/>
              <w:spacing w:after="0" w:line="240" w:lineRule="auto"/>
            </w:pPr>
          </w:p>
        </w:tc>
        <w:tc>
          <w:tcPr>
            <w:tcW w:w="0" w:type="dxa"/>
          </w:tcPr>
          <w:p w14:paraId="7E2CF210" w14:textId="77777777" w:rsidR="00AF348A" w:rsidRDefault="00AF348A">
            <w:pPr>
              <w:pStyle w:val="EmptyCellLayoutStyle"/>
              <w:spacing w:after="0" w:line="240" w:lineRule="auto"/>
            </w:pPr>
          </w:p>
        </w:tc>
        <w:tc>
          <w:tcPr>
            <w:tcW w:w="0" w:type="dxa"/>
          </w:tcPr>
          <w:p w14:paraId="1D4F4F0B" w14:textId="77777777" w:rsidR="00AF348A" w:rsidRDefault="00AF348A">
            <w:pPr>
              <w:pStyle w:val="EmptyCellLayoutStyle"/>
              <w:spacing w:after="0" w:line="240" w:lineRule="auto"/>
            </w:pPr>
          </w:p>
        </w:tc>
        <w:tc>
          <w:tcPr>
            <w:tcW w:w="0" w:type="dxa"/>
          </w:tcPr>
          <w:p w14:paraId="06981CF6" w14:textId="77777777" w:rsidR="00AF348A" w:rsidRDefault="00AF348A">
            <w:pPr>
              <w:pStyle w:val="EmptyCellLayoutStyle"/>
              <w:spacing w:after="0" w:line="240" w:lineRule="auto"/>
            </w:pPr>
          </w:p>
        </w:tc>
        <w:tc>
          <w:tcPr>
            <w:tcW w:w="0" w:type="dxa"/>
          </w:tcPr>
          <w:p w14:paraId="149BB32E" w14:textId="77777777" w:rsidR="00AF348A" w:rsidRDefault="00AF348A">
            <w:pPr>
              <w:pStyle w:val="EmptyCellLayoutStyle"/>
              <w:spacing w:after="0" w:line="240" w:lineRule="auto"/>
            </w:pPr>
          </w:p>
        </w:tc>
        <w:tc>
          <w:tcPr>
            <w:tcW w:w="0" w:type="dxa"/>
          </w:tcPr>
          <w:p w14:paraId="3435ACD3" w14:textId="77777777" w:rsidR="00AF348A" w:rsidRDefault="00AF348A">
            <w:pPr>
              <w:pStyle w:val="EmptyCellLayoutStyle"/>
              <w:spacing w:after="0" w:line="240" w:lineRule="auto"/>
            </w:pPr>
          </w:p>
        </w:tc>
        <w:tc>
          <w:tcPr>
            <w:tcW w:w="0" w:type="dxa"/>
          </w:tcPr>
          <w:p w14:paraId="0A33EE93" w14:textId="77777777" w:rsidR="00AF348A" w:rsidRDefault="00AF348A">
            <w:pPr>
              <w:pStyle w:val="EmptyCellLayoutStyle"/>
              <w:spacing w:after="0" w:line="240" w:lineRule="auto"/>
            </w:pPr>
          </w:p>
        </w:tc>
        <w:tc>
          <w:tcPr>
            <w:tcW w:w="2505" w:type="dxa"/>
          </w:tcPr>
          <w:p w14:paraId="055441AA" w14:textId="77777777" w:rsidR="00AF348A" w:rsidRDefault="00AF348A">
            <w:pPr>
              <w:pStyle w:val="EmptyCellLayoutStyle"/>
              <w:spacing w:after="0" w:line="240" w:lineRule="auto"/>
            </w:pPr>
          </w:p>
        </w:tc>
        <w:tc>
          <w:tcPr>
            <w:tcW w:w="6120" w:type="dxa"/>
          </w:tcPr>
          <w:p w14:paraId="0C67DC72" w14:textId="77777777" w:rsidR="00AF348A" w:rsidRDefault="00AF348A">
            <w:pPr>
              <w:pStyle w:val="EmptyCellLayoutStyle"/>
              <w:spacing w:after="0" w:line="240" w:lineRule="auto"/>
            </w:pPr>
          </w:p>
        </w:tc>
        <w:tc>
          <w:tcPr>
            <w:tcW w:w="2534" w:type="dxa"/>
          </w:tcPr>
          <w:p w14:paraId="0780B20C" w14:textId="77777777" w:rsidR="00AF348A" w:rsidRDefault="00AF348A">
            <w:pPr>
              <w:pStyle w:val="EmptyCellLayoutStyle"/>
              <w:spacing w:after="0" w:line="240" w:lineRule="auto"/>
            </w:pPr>
          </w:p>
        </w:tc>
        <w:tc>
          <w:tcPr>
            <w:tcW w:w="179" w:type="dxa"/>
          </w:tcPr>
          <w:p w14:paraId="6F3B2569" w14:textId="77777777" w:rsidR="00AF348A" w:rsidRDefault="00AF348A">
            <w:pPr>
              <w:pStyle w:val="EmptyCellLayoutStyle"/>
              <w:spacing w:after="0" w:line="240" w:lineRule="auto"/>
            </w:pPr>
          </w:p>
        </w:tc>
      </w:tr>
      <w:tr w:rsidR="00AE30DC" w14:paraId="478ADF52" w14:textId="77777777" w:rsidTr="00AE30DC">
        <w:tc>
          <w:tcPr>
            <w:tcW w:w="179" w:type="dxa"/>
          </w:tcPr>
          <w:p w14:paraId="539AFC6C" w14:textId="77777777" w:rsidR="00AF348A" w:rsidRDefault="00AF348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AE30DC" w14:paraId="73E260BF" w14:textId="77777777" w:rsidTr="00AE30D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F348A" w14:paraId="5A6B5787" w14:textId="77777777">
                    <w:trPr>
                      <w:trHeight w:val="192"/>
                    </w:trPr>
                    <w:tc>
                      <w:tcPr>
                        <w:tcW w:w="11160" w:type="dxa"/>
                        <w:tcBorders>
                          <w:top w:val="nil"/>
                          <w:left w:val="nil"/>
                          <w:bottom w:val="nil"/>
                          <w:right w:val="nil"/>
                        </w:tcBorders>
                        <w:tcMar>
                          <w:top w:w="39" w:type="dxa"/>
                          <w:left w:w="39" w:type="dxa"/>
                          <w:bottom w:w="39" w:type="dxa"/>
                          <w:right w:w="39" w:type="dxa"/>
                        </w:tcMar>
                      </w:tcPr>
                      <w:p w14:paraId="7BD2A0AF" w14:textId="77777777" w:rsidR="00AF348A" w:rsidRDefault="00115CB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309BCEB" w14:textId="77777777" w:rsidR="00AF348A" w:rsidRDefault="00AF348A">
                  <w:pPr>
                    <w:spacing w:after="0" w:line="240" w:lineRule="auto"/>
                  </w:pPr>
                </w:p>
              </w:tc>
            </w:tr>
            <w:tr w:rsidR="00AF348A" w14:paraId="6BE66323" w14:textId="77777777">
              <w:trPr>
                <w:trHeight w:val="80"/>
              </w:trPr>
              <w:tc>
                <w:tcPr>
                  <w:tcW w:w="900" w:type="dxa"/>
                  <w:tcBorders>
                    <w:left w:val="single" w:sz="15" w:space="0" w:color="000000"/>
                  </w:tcBorders>
                </w:tcPr>
                <w:p w14:paraId="4EA6739A" w14:textId="77777777" w:rsidR="00AF348A" w:rsidRDefault="00AF348A">
                  <w:pPr>
                    <w:pStyle w:val="EmptyCellLayoutStyle"/>
                    <w:spacing w:after="0" w:line="240" w:lineRule="auto"/>
                  </w:pPr>
                </w:p>
              </w:tc>
              <w:tc>
                <w:tcPr>
                  <w:tcW w:w="359" w:type="dxa"/>
                </w:tcPr>
                <w:p w14:paraId="62ADAA4B" w14:textId="77777777" w:rsidR="00AF348A" w:rsidRDefault="00AF348A">
                  <w:pPr>
                    <w:pStyle w:val="EmptyCellLayoutStyle"/>
                    <w:spacing w:after="0" w:line="240" w:lineRule="auto"/>
                  </w:pPr>
                </w:p>
              </w:tc>
              <w:tc>
                <w:tcPr>
                  <w:tcW w:w="180" w:type="dxa"/>
                </w:tcPr>
                <w:p w14:paraId="3B6AE6CC" w14:textId="77777777" w:rsidR="00AF348A" w:rsidRDefault="00AF348A">
                  <w:pPr>
                    <w:pStyle w:val="EmptyCellLayoutStyle"/>
                    <w:spacing w:after="0" w:line="240" w:lineRule="auto"/>
                  </w:pPr>
                </w:p>
              </w:tc>
              <w:tc>
                <w:tcPr>
                  <w:tcW w:w="3240" w:type="dxa"/>
                </w:tcPr>
                <w:p w14:paraId="0F24FB00" w14:textId="77777777" w:rsidR="00AF348A" w:rsidRDefault="00AF348A">
                  <w:pPr>
                    <w:pStyle w:val="EmptyCellLayoutStyle"/>
                    <w:spacing w:after="0" w:line="240" w:lineRule="auto"/>
                  </w:pPr>
                </w:p>
              </w:tc>
              <w:tc>
                <w:tcPr>
                  <w:tcW w:w="2160" w:type="dxa"/>
                </w:tcPr>
                <w:p w14:paraId="18BDEF24" w14:textId="77777777" w:rsidR="00AF348A" w:rsidRDefault="00AF348A">
                  <w:pPr>
                    <w:pStyle w:val="EmptyCellLayoutStyle"/>
                    <w:spacing w:after="0" w:line="240" w:lineRule="auto"/>
                  </w:pPr>
                </w:p>
              </w:tc>
              <w:tc>
                <w:tcPr>
                  <w:tcW w:w="359" w:type="dxa"/>
                </w:tcPr>
                <w:p w14:paraId="498BFE23" w14:textId="77777777" w:rsidR="00AF348A" w:rsidRDefault="00AF348A">
                  <w:pPr>
                    <w:pStyle w:val="EmptyCellLayoutStyle"/>
                    <w:spacing w:after="0" w:line="240" w:lineRule="auto"/>
                  </w:pPr>
                </w:p>
              </w:tc>
              <w:tc>
                <w:tcPr>
                  <w:tcW w:w="180" w:type="dxa"/>
                </w:tcPr>
                <w:p w14:paraId="1AA15830" w14:textId="77777777" w:rsidR="00AF348A" w:rsidRDefault="00AF348A">
                  <w:pPr>
                    <w:pStyle w:val="EmptyCellLayoutStyle"/>
                    <w:spacing w:after="0" w:line="240" w:lineRule="auto"/>
                  </w:pPr>
                </w:p>
              </w:tc>
              <w:tc>
                <w:tcPr>
                  <w:tcW w:w="3240" w:type="dxa"/>
                </w:tcPr>
                <w:p w14:paraId="3AC0EA40" w14:textId="77777777" w:rsidR="00AF348A" w:rsidRDefault="00AF348A">
                  <w:pPr>
                    <w:pStyle w:val="EmptyCellLayoutStyle"/>
                    <w:spacing w:after="0" w:line="240" w:lineRule="auto"/>
                  </w:pPr>
                </w:p>
              </w:tc>
              <w:tc>
                <w:tcPr>
                  <w:tcW w:w="539" w:type="dxa"/>
                  <w:tcBorders>
                    <w:right w:val="single" w:sz="15" w:space="0" w:color="000000"/>
                  </w:tcBorders>
                </w:tcPr>
                <w:p w14:paraId="15E777AA" w14:textId="77777777" w:rsidR="00AF348A" w:rsidRDefault="00AF348A">
                  <w:pPr>
                    <w:pStyle w:val="EmptyCellLayoutStyle"/>
                    <w:spacing w:after="0" w:line="240" w:lineRule="auto"/>
                  </w:pPr>
                </w:p>
              </w:tc>
            </w:tr>
            <w:tr w:rsidR="00AF348A" w14:paraId="145620AC" w14:textId="77777777">
              <w:trPr>
                <w:trHeight w:val="269"/>
              </w:trPr>
              <w:tc>
                <w:tcPr>
                  <w:tcW w:w="900" w:type="dxa"/>
                  <w:tcBorders>
                    <w:left w:val="single" w:sz="15" w:space="0" w:color="000000"/>
                  </w:tcBorders>
                </w:tcPr>
                <w:p w14:paraId="00762044"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4C5096BA" w14:textId="77777777">
                    <w:trPr>
                      <w:trHeight w:val="212"/>
                    </w:trPr>
                    <w:tc>
                      <w:tcPr>
                        <w:tcW w:w="360" w:type="dxa"/>
                        <w:tcBorders>
                          <w:top w:val="nil"/>
                          <w:left w:val="nil"/>
                          <w:bottom w:val="nil"/>
                          <w:right w:val="nil"/>
                        </w:tcBorders>
                        <w:tcMar>
                          <w:top w:w="39" w:type="dxa"/>
                          <w:left w:w="39" w:type="dxa"/>
                          <w:bottom w:w="39" w:type="dxa"/>
                          <w:right w:w="39" w:type="dxa"/>
                        </w:tcMar>
                      </w:tcPr>
                      <w:p w14:paraId="4EC08F91" w14:textId="77777777" w:rsidR="00AF348A" w:rsidRDefault="00115CBD">
                        <w:pPr>
                          <w:spacing w:after="0" w:line="240" w:lineRule="auto"/>
                        </w:pPr>
                        <w:r>
                          <w:rPr>
                            <w:rFonts w:ascii="Arial" w:eastAsia="Arial" w:hAnsi="Arial"/>
                            <w:color w:val="000000"/>
                          </w:rPr>
                          <w:t>N</w:t>
                        </w:r>
                      </w:p>
                    </w:tc>
                  </w:tr>
                </w:tbl>
                <w:p w14:paraId="4AB335D6" w14:textId="77777777" w:rsidR="00AF348A" w:rsidRDefault="00AF348A">
                  <w:pPr>
                    <w:spacing w:after="0" w:line="240" w:lineRule="auto"/>
                  </w:pPr>
                </w:p>
              </w:tc>
              <w:tc>
                <w:tcPr>
                  <w:tcW w:w="180" w:type="dxa"/>
                </w:tcPr>
                <w:p w14:paraId="58252B88"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348A" w14:paraId="213FC465" w14:textId="77777777">
                    <w:trPr>
                      <w:trHeight w:val="192"/>
                    </w:trPr>
                    <w:tc>
                      <w:tcPr>
                        <w:tcW w:w="3240" w:type="dxa"/>
                        <w:tcBorders>
                          <w:top w:val="nil"/>
                          <w:left w:val="nil"/>
                          <w:bottom w:val="nil"/>
                          <w:right w:val="nil"/>
                        </w:tcBorders>
                        <w:tcMar>
                          <w:top w:w="39" w:type="dxa"/>
                          <w:left w:w="39" w:type="dxa"/>
                          <w:bottom w:w="39" w:type="dxa"/>
                          <w:right w:w="39" w:type="dxa"/>
                        </w:tcMar>
                      </w:tcPr>
                      <w:p w14:paraId="2503E39D" w14:textId="77777777" w:rsidR="00AF348A" w:rsidRDefault="00115CBD">
                        <w:pPr>
                          <w:spacing w:after="0" w:line="240" w:lineRule="auto"/>
                        </w:pPr>
                        <w:r>
                          <w:rPr>
                            <w:rFonts w:ascii="Arial" w:eastAsia="Arial" w:hAnsi="Arial"/>
                            <w:color w:val="000000"/>
                            <w:sz w:val="16"/>
                          </w:rPr>
                          <w:t>Complete and sign service ratings.</w:t>
                        </w:r>
                      </w:p>
                    </w:tc>
                  </w:tr>
                </w:tbl>
                <w:p w14:paraId="265E1FAC" w14:textId="77777777" w:rsidR="00AF348A" w:rsidRDefault="00AF348A">
                  <w:pPr>
                    <w:spacing w:after="0" w:line="240" w:lineRule="auto"/>
                  </w:pPr>
                </w:p>
              </w:tc>
              <w:tc>
                <w:tcPr>
                  <w:tcW w:w="2160" w:type="dxa"/>
                </w:tcPr>
                <w:p w14:paraId="03F1E02E"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25F3F0A3" w14:textId="77777777">
                    <w:trPr>
                      <w:trHeight w:val="212"/>
                    </w:trPr>
                    <w:tc>
                      <w:tcPr>
                        <w:tcW w:w="360" w:type="dxa"/>
                        <w:tcBorders>
                          <w:top w:val="nil"/>
                          <w:left w:val="nil"/>
                          <w:bottom w:val="nil"/>
                          <w:right w:val="nil"/>
                        </w:tcBorders>
                        <w:tcMar>
                          <w:top w:w="39" w:type="dxa"/>
                          <w:left w:w="39" w:type="dxa"/>
                          <w:bottom w:w="39" w:type="dxa"/>
                          <w:right w:w="39" w:type="dxa"/>
                        </w:tcMar>
                      </w:tcPr>
                      <w:p w14:paraId="7131FE41" w14:textId="77777777" w:rsidR="00AF348A" w:rsidRDefault="00115CBD">
                        <w:pPr>
                          <w:spacing w:after="0" w:line="240" w:lineRule="auto"/>
                        </w:pPr>
                        <w:r>
                          <w:rPr>
                            <w:rFonts w:ascii="Arial" w:eastAsia="Arial" w:hAnsi="Arial"/>
                            <w:color w:val="000000"/>
                          </w:rPr>
                          <w:t>N</w:t>
                        </w:r>
                      </w:p>
                    </w:tc>
                  </w:tr>
                </w:tbl>
                <w:p w14:paraId="1A635BC8" w14:textId="77777777" w:rsidR="00AF348A" w:rsidRDefault="00AF348A">
                  <w:pPr>
                    <w:spacing w:after="0" w:line="240" w:lineRule="auto"/>
                  </w:pPr>
                </w:p>
              </w:tc>
              <w:tc>
                <w:tcPr>
                  <w:tcW w:w="180" w:type="dxa"/>
                </w:tcPr>
                <w:p w14:paraId="70C4D4D4"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348A" w14:paraId="27297525" w14:textId="77777777">
                    <w:trPr>
                      <w:trHeight w:val="192"/>
                    </w:trPr>
                    <w:tc>
                      <w:tcPr>
                        <w:tcW w:w="3240" w:type="dxa"/>
                        <w:tcBorders>
                          <w:top w:val="nil"/>
                          <w:left w:val="nil"/>
                          <w:bottom w:val="nil"/>
                          <w:right w:val="nil"/>
                        </w:tcBorders>
                        <w:tcMar>
                          <w:top w:w="39" w:type="dxa"/>
                          <w:left w:w="39" w:type="dxa"/>
                          <w:bottom w:w="39" w:type="dxa"/>
                          <w:right w:w="39" w:type="dxa"/>
                        </w:tcMar>
                      </w:tcPr>
                      <w:p w14:paraId="4A25CCAA" w14:textId="77777777" w:rsidR="00AF348A" w:rsidRDefault="00115CBD">
                        <w:pPr>
                          <w:spacing w:after="0" w:line="240" w:lineRule="auto"/>
                        </w:pPr>
                        <w:r>
                          <w:rPr>
                            <w:rFonts w:ascii="Arial" w:eastAsia="Arial" w:hAnsi="Arial"/>
                            <w:color w:val="000000"/>
                            <w:sz w:val="16"/>
                          </w:rPr>
                          <w:t>Assign work.</w:t>
                        </w:r>
                      </w:p>
                    </w:tc>
                  </w:tr>
                </w:tbl>
                <w:p w14:paraId="7C7FC8AE" w14:textId="77777777" w:rsidR="00AF348A" w:rsidRDefault="00AF348A">
                  <w:pPr>
                    <w:spacing w:after="0" w:line="240" w:lineRule="auto"/>
                  </w:pPr>
                </w:p>
              </w:tc>
              <w:tc>
                <w:tcPr>
                  <w:tcW w:w="539" w:type="dxa"/>
                  <w:tcBorders>
                    <w:right w:val="single" w:sz="15" w:space="0" w:color="000000"/>
                  </w:tcBorders>
                </w:tcPr>
                <w:p w14:paraId="4D42BCE9" w14:textId="77777777" w:rsidR="00AF348A" w:rsidRDefault="00AF348A">
                  <w:pPr>
                    <w:pStyle w:val="EmptyCellLayoutStyle"/>
                    <w:spacing w:after="0" w:line="240" w:lineRule="auto"/>
                  </w:pPr>
                </w:p>
              </w:tc>
            </w:tr>
            <w:tr w:rsidR="00AF348A" w14:paraId="6688F206" w14:textId="77777777">
              <w:trPr>
                <w:trHeight w:val="20"/>
              </w:trPr>
              <w:tc>
                <w:tcPr>
                  <w:tcW w:w="900" w:type="dxa"/>
                  <w:tcBorders>
                    <w:left w:val="single" w:sz="15" w:space="0" w:color="000000"/>
                  </w:tcBorders>
                </w:tcPr>
                <w:p w14:paraId="47301AC9" w14:textId="77777777" w:rsidR="00AF348A" w:rsidRDefault="00AF348A">
                  <w:pPr>
                    <w:pStyle w:val="EmptyCellLayoutStyle"/>
                    <w:spacing w:after="0" w:line="240" w:lineRule="auto"/>
                  </w:pPr>
                </w:p>
              </w:tc>
              <w:tc>
                <w:tcPr>
                  <w:tcW w:w="359" w:type="dxa"/>
                  <w:vMerge/>
                </w:tcPr>
                <w:p w14:paraId="1B80629E" w14:textId="77777777" w:rsidR="00AF348A" w:rsidRDefault="00AF348A">
                  <w:pPr>
                    <w:pStyle w:val="EmptyCellLayoutStyle"/>
                    <w:spacing w:after="0" w:line="240" w:lineRule="auto"/>
                  </w:pPr>
                </w:p>
              </w:tc>
              <w:tc>
                <w:tcPr>
                  <w:tcW w:w="180" w:type="dxa"/>
                </w:tcPr>
                <w:p w14:paraId="275419D2" w14:textId="77777777" w:rsidR="00AF348A" w:rsidRDefault="00AF348A">
                  <w:pPr>
                    <w:pStyle w:val="EmptyCellLayoutStyle"/>
                    <w:spacing w:after="0" w:line="240" w:lineRule="auto"/>
                  </w:pPr>
                </w:p>
              </w:tc>
              <w:tc>
                <w:tcPr>
                  <w:tcW w:w="3240" w:type="dxa"/>
                </w:tcPr>
                <w:p w14:paraId="606F5FA2" w14:textId="77777777" w:rsidR="00AF348A" w:rsidRDefault="00AF348A">
                  <w:pPr>
                    <w:pStyle w:val="EmptyCellLayoutStyle"/>
                    <w:spacing w:after="0" w:line="240" w:lineRule="auto"/>
                  </w:pPr>
                </w:p>
              </w:tc>
              <w:tc>
                <w:tcPr>
                  <w:tcW w:w="2160" w:type="dxa"/>
                </w:tcPr>
                <w:p w14:paraId="2BB4BB98" w14:textId="77777777" w:rsidR="00AF348A" w:rsidRDefault="00AF348A">
                  <w:pPr>
                    <w:pStyle w:val="EmptyCellLayoutStyle"/>
                    <w:spacing w:after="0" w:line="240" w:lineRule="auto"/>
                  </w:pPr>
                </w:p>
              </w:tc>
              <w:tc>
                <w:tcPr>
                  <w:tcW w:w="359" w:type="dxa"/>
                  <w:vMerge/>
                </w:tcPr>
                <w:p w14:paraId="4F8D85B8" w14:textId="77777777" w:rsidR="00AF348A" w:rsidRDefault="00AF348A">
                  <w:pPr>
                    <w:pStyle w:val="EmptyCellLayoutStyle"/>
                    <w:spacing w:after="0" w:line="240" w:lineRule="auto"/>
                  </w:pPr>
                </w:p>
              </w:tc>
              <w:tc>
                <w:tcPr>
                  <w:tcW w:w="180" w:type="dxa"/>
                </w:tcPr>
                <w:p w14:paraId="034FB2F9" w14:textId="77777777" w:rsidR="00AF348A" w:rsidRDefault="00AF348A">
                  <w:pPr>
                    <w:pStyle w:val="EmptyCellLayoutStyle"/>
                    <w:spacing w:after="0" w:line="240" w:lineRule="auto"/>
                  </w:pPr>
                </w:p>
              </w:tc>
              <w:tc>
                <w:tcPr>
                  <w:tcW w:w="3240" w:type="dxa"/>
                </w:tcPr>
                <w:p w14:paraId="2391A6BE" w14:textId="77777777" w:rsidR="00AF348A" w:rsidRDefault="00AF348A">
                  <w:pPr>
                    <w:pStyle w:val="EmptyCellLayoutStyle"/>
                    <w:spacing w:after="0" w:line="240" w:lineRule="auto"/>
                  </w:pPr>
                </w:p>
              </w:tc>
              <w:tc>
                <w:tcPr>
                  <w:tcW w:w="539" w:type="dxa"/>
                  <w:tcBorders>
                    <w:right w:val="single" w:sz="15" w:space="0" w:color="000000"/>
                  </w:tcBorders>
                </w:tcPr>
                <w:p w14:paraId="25B687EA" w14:textId="77777777" w:rsidR="00AF348A" w:rsidRDefault="00AF348A">
                  <w:pPr>
                    <w:pStyle w:val="EmptyCellLayoutStyle"/>
                    <w:spacing w:after="0" w:line="240" w:lineRule="auto"/>
                  </w:pPr>
                </w:p>
              </w:tc>
            </w:tr>
            <w:tr w:rsidR="00AF348A" w14:paraId="34CA6087" w14:textId="77777777">
              <w:trPr>
                <w:trHeight w:val="69"/>
              </w:trPr>
              <w:tc>
                <w:tcPr>
                  <w:tcW w:w="900" w:type="dxa"/>
                  <w:tcBorders>
                    <w:left w:val="single" w:sz="15" w:space="0" w:color="000000"/>
                  </w:tcBorders>
                </w:tcPr>
                <w:p w14:paraId="2EB9BE1A" w14:textId="77777777" w:rsidR="00AF348A" w:rsidRDefault="00AF348A">
                  <w:pPr>
                    <w:pStyle w:val="EmptyCellLayoutStyle"/>
                    <w:spacing w:after="0" w:line="240" w:lineRule="auto"/>
                  </w:pPr>
                </w:p>
              </w:tc>
              <w:tc>
                <w:tcPr>
                  <w:tcW w:w="359" w:type="dxa"/>
                </w:tcPr>
                <w:p w14:paraId="26BEB0D5" w14:textId="77777777" w:rsidR="00AF348A" w:rsidRDefault="00AF348A">
                  <w:pPr>
                    <w:pStyle w:val="EmptyCellLayoutStyle"/>
                    <w:spacing w:after="0" w:line="240" w:lineRule="auto"/>
                  </w:pPr>
                </w:p>
              </w:tc>
              <w:tc>
                <w:tcPr>
                  <w:tcW w:w="180" w:type="dxa"/>
                </w:tcPr>
                <w:p w14:paraId="7C92967E" w14:textId="77777777" w:rsidR="00AF348A" w:rsidRDefault="00AF348A">
                  <w:pPr>
                    <w:pStyle w:val="EmptyCellLayoutStyle"/>
                    <w:spacing w:after="0" w:line="240" w:lineRule="auto"/>
                  </w:pPr>
                </w:p>
              </w:tc>
              <w:tc>
                <w:tcPr>
                  <w:tcW w:w="3240" w:type="dxa"/>
                </w:tcPr>
                <w:p w14:paraId="1EA46C0B" w14:textId="77777777" w:rsidR="00AF348A" w:rsidRDefault="00AF348A">
                  <w:pPr>
                    <w:pStyle w:val="EmptyCellLayoutStyle"/>
                    <w:spacing w:after="0" w:line="240" w:lineRule="auto"/>
                  </w:pPr>
                </w:p>
              </w:tc>
              <w:tc>
                <w:tcPr>
                  <w:tcW w:w="2160" w:type="dxa"/>
                </w:tcPr>
                <w:p w14:paraId="24D196AC" w14:textId="77777777" w:rsidR="00AF348A" w:rsidRDefault="00AF348A">
                  <w:pPr>
                    <w:pStyle w:val="EmptyCellLayoutStyle"/>
                    <w:spacing w:after="0" w:line="240" w:lineRule="auto"/>
                  </w:pPr>
                </w:p>
              </w:tc>
              <w:tc>
                <w:tcPr>
                  <w:tcW w:w="359" w:type="dxa"/>
                </w:tcPr>
                <w:p w14:paraId="178E1290" w14:textId="77777777" w:rsidR="00AF348A" w:rsidRDefault="00AF348A">
                  <w:pPr>
                    <w:pStyle w:val="EmptyCellLayoutStyle"/>
                    <w:spacing w:after="0" w:line="240" w:lineRule="auto"/>
                  </w:pPr>
                </w:p>
              </w:tc>
              <w:tc>
                <w:tcPr>
                  <w:tcW w:w="180" w:type="dxa"/>
                </w:tcPr>
                <w:p w14:paraId="406ADC21" w14:textId="77777777" w:rsidR="00AF348A" w:rsidRDefault="00AF348A">
                  <w:pPr>
                    <w:pStyle w:val="EmptyCellLayoutStyle"/>
                    <w:spacing w:after="0" w:line="240" w:lineRule="auto"/>
                  </w:pPr>
                </w:p>
              </w:tc>
              <w:tc>
                <w:tcPr>
                  <w:tcW w:w="3240" w:type="dxa"/>
                </w:tcPr>
                <w:p w14:paraId="5E8BB235" w14:textId="77777777" w:rsidR="00AF348A" w:rsidRDefault="00AF348A">
                  <w:pPr>
                    <w:pStyle w:val="EmptyCellLayoutStyle"/>
                    <w:spacing w:after="0" w:line="240" w:lineRule="auto"/>
                  </w:pPr>
                </w:p>
              </w:tc>
              <w:tc>
                <w:tcPr>
                  <w:tcW w:w="539" w:type="dxa"/>
                  <w:tcBorders>
                    <w:right w:val="single" w:sz="15" w:space="0" w:color="000000"/>
                  </w:tcBorders>
                </w:tcPr>
                <w:p w14:paraId="30407B63" w14:textId="77777777" w:rsidR="00AF348A" w:rsidRDefault="00AF348A">
                  <w:pPr>
                    <w:pStyle w:val="EmptyCellLayoutStyle"/>
                    <w:spacing w:after="0" w:line="240" w:lineRule="auto"/>
                  </w:pPr>
                </w:p>
              </w:tc>
            </w:tr>
            <w:tr w:rsidR="00AF348A" w14:paraId="6E4E6001" w14:textId="77777777">
              <w:trPr>
                <w:trHeight w:val="270"/>
              </w:trPr>
              <w:tc>
                <w:tcPr>
                  <w:tcW w:w="900" w:type="dxa"/>
                  <w:tcBorders>
                    <w:left w:val="single" w:sz="15" w:space="0" w:color="000000"/>
                  </w:tcBorders>
                </w:tcPr>
                <w:p w14:paraId="52E5F388"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0FD73A4A" w14:textId="77777777">
                    <w:trPr>
                      <w:trHeight w:val="212"/>
                    </w:trPr>
                    <w:tc>
                      <w:tcPr>
                        <w:tcW w:w="360" w:type="dxa"/>
                        <w:tcBorders>
                          <w:top w:val="nil"/>
                          <w:left w:val="nil"/>
                          <w:bottom w:val="nil"/>
                          <w:right w:val="nil"/>
                        </w:tcBorders>
                        <w:tcMar>
                          <w:top w:w="39" w:type="dxa"/>
                          <w:left w:w="39" w:type="dxa"/>
                          <w:bottom w:w="39" w:type="dxa"/>
                          <w:right w:w="39" w:type="dxa"/>
                        </w:tcMar>
                      </w:tcPr>
                      <w:p w14:paraId="5ABC961A" w14:textId="77777777" w:rsidR="00AF348A" w:rsidRDefault="00115CBD">
                        <w:pPr>
                          <w:spacing w:after="0" w:line="240" w:lineRule="auto"/>
                        </w:pPr>
                        <w:r>
                          <w:rPr>
                            <w:rFonts w:ascii="Arial" w:eastAsia="Arial" w:hAnsi="Arial"/>
                            <w:color w:val="000000"/>
                          </w:rPr>
                          <w:t>N</w:t>
                        </w:r>
                      </w:p>
                    </w:tc>
                  </w:tr>
                </w:tbl>
                <w:p w14:paraId="4EE3F05D" w14:textId="77777777" w:rsidR="00AF348A" w:rsidRDefault="00AF348A">
                  <w:pPr>
                    <w:spacing w:after="0" w:line="240" w:lineRule="auto"/>
                  </w:pPr>
                </w:p>
              </w:tc>
              <w:tc>
                <w:tcPr>
                  <w:tcW w:w="180" w:type="dxa"/>
                </w:tcPr>
                <w:p w14:paraId="19890491"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348A" w14:paraId="45340F89" w14:textId="77777777">
                    <w:trPr>
                      <w:trHeight w:val="192"/>
                    </w:trPr>
                    <w:tc>
                      <w:tcPr>
                        <w:tcW w:w="3240" w:type="dxa"/>
                        <w:tcBorders>
                          <w:top w:val="nil"/>
                          <w:left w:val="nil"/>
                          <w:bottom w:val="nil"/>
                          <w:right w:val="nil"/>
                        </w:tcBorders>
                        <w:tcMar>
                          <w:top w:w="39" w:type="dxa"/>
                          <w:left w:w="39" w:type="dxa"/>
                          <w:bottom w:w="39" w:type="dxa"/>
                          <w:right w:w="39" w:type="dxa"/>
                        </w:tcMar>
                      </w:tcPr>
                      <w:p w14:paraId="3880EDEB" w14:textId="77777777" w:rsidR="00AF348A" w:rsidRDefault="00115CBD">
                        <w:pPr>
                          <w:spacing w:after="0" w:line="240" w:lineRule="auto"/>
                        </w:pPr>
                        <w:r>
                          <w:rPr>
                            <w:rFonts w:ascii="Arial" w:eastAsia="Arial" w:hAnsi="Arial"/>
                            <w:color w:val="000000"/>
                            <w:sz w:val="16"/>
                          </w:rPr>
                          <w:t>Provide formal written counseling.</w:t>
                        </w:r>
                      </w:p>
                    </w:tc>
                  </w:tr>
                </w:tbl>
                <w:p w14:paraId="7944D953" w14:textId="77777777" w:rsidR="00AF348A" w:rsidRDefault="00AF348A">
                  <w:pPr>
                    <w:spacing w:after="0" w:line="240" w:lineRule="auto"/>
                  </w:pPr>
                </w:p>
              </w:tc>
              <w:tc>
                <w:tcPr>
                  <w:tcW w:w="2160" w:type="dxa"/>
                </w:tcPr>
                <w:p w14:paraId="61524E32"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56FDDF4A" w14:textId="77777777">
                    <w:trPr>
                      <w:trHeight w:val="212"/>
                    </w:trPr>
                    <w:tc>
                      <w:tcPr>
                        <w:tcW w:w="360" w:type="dxa"/>
                        <w:tcBorders>
                          <w:top w:val="nil"/>
                          <w:left w:val="nil"/>
                          <w:bottom w:val="nil"/>
                          <w:right w:val="nil"/>
                        </w:tcBorders>
                        <w:tcMar>
                          <w:top w:w="39" w:type="dxa"/>
                          <w:left w:w="39" w:type="dxa"/>
                          <w:bottom w:w="39" w:type="dxa"/>
                          <w:right w:w="39" w:type="dxa"/>
                        </w:tcMar>
                      </w:tcPr>
                      <w:p w14:paraId="2D8EB68C" w14:textId="77777777" w:rsidR="00AF348A" w:rsidRDefault="00115CBD">
                        <w:pPr>
                          <w:spacing w:after="0" w:line="240" w:lineRule="auto"/>
                        </w:pPr>
                        <w:r>
                          <w:rPr>
                            <w:rFonts w:ascii="Arial" w:eastAsia="Arial" w:hAnsi="Arial"/>
                            <w:color w:val="000000"/>
                          </w:rPr>
                          <w:t>N</w:t>
                        </w:r>
                      </w:p>
                    </w:tc>
                  </w:tr>
                </w:tbl>
                <w:p w14:paraId="646C1031" w14:textId="77777777" w:rsidR="00AF348A" w:rsidRDefault="00AF348A">
                  <w:pPr>
                    <w:spacing w:after="0" w:line="240" w:lineRule="auto"/>
                  </w:pPr>
                </w:p>
              </w:tc>
              <w:tc>
                <w:tcPr>
                  <w:tcW w:w="180" w:type="dxa"/>
                </w:tcPr>
                <w:p w14:paraId="20B620BD"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348A" w14:paraId="15739345" w14:textId="77777777">
                    <w:trPr>
                      <w:trHeight w:val="192"/>
                    </w:trPr>
                    <w:tc>
                      <w:tcPr>
                        <w:tcW w:w="3240" w:type="dxa"/>
                        <w:tcBorders>
                          <w:top w:val="nil"/>
                          <w:left w:val="nil"/>
                          <w:bottom w:val="nil"/>
                          <w:right w:val="nil"/>
                        </w:tcBorders>
                        <w:tcMar>
                          <w:top w:w="39" w:type="dxa"/>
                          <w:left w:w="39" w:type="dxa"/>
                          <w:bottom w:w="39" w:type="dxa"/>
                          <w:right w:w="39" w:type="dxa"/>
                        </w:tcMar>
                      </w:tcPr>
                      <w:p w14:paraId="0612AC95" w14:textId="77777777" w:rsidR="00AF348A" w:rsidRDefault="00115CB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DE567F4" w14:textId="77777777" w:rsidR="00AF348A" w:rsidRDefault="00AF348A">
                  <w:pPr>
                    <w:spacing w:after="0" w:line="240" w:lineRule="auto"/>
                  </w:pPr>
                </w:p>
              </w:tc>
              <w:tc>
                <w:tcPr>
                  <w:tcW w:w="539" w:type="dxa"/>
                  <w:tcBorders>
                    <w:right w:val="single" w:sz="15" w:space="0" w:color="000000"/>
                  </w:tcBorders>
                </w:tcPr>
                <w:p w14:paraId="34D1C3B9" w14:textId="77777777" w:rsidR="00AF348A" w:rsidRDefault="00AF348A">
                  <w:pPr>
                    <w:pStyle w:val="EmptyCellLayoutStyle"/>
                    <w:spacing w:after="0" w:line="240" w:lineRule="auto"/>
                  </w:pPr>
                </w:p>
              </w:tc>
            </w:tr>
            <w:tr w:rsidR="00AF348A" w14:paraId="4E455A26" w14:textId="77777777">
              <w:trPr>
                <w:trHeight w:val="20"/>
              </w:trPr>
              <w:tc>
                <w:tcPr>
                  <w:tcW w:w="900" w:type="dxa"/>
                  <w:tcBorders>
                    <w:left w:val="single" w:sz="15" w:space="0" w:color="000000"/>
                  </w:tcBorders>
                </w:tcPr>
                <w:p w14:paraId="4FC5F15C" w14:textId="77777777" w:rsidR="00AF348A" w:rsidRDefault="00AF348A">
                  <w:pPr>
                    <w:pStyle w:val="EmptyCellLayoutStyle"/>
                    <w:spacing w:after="0" w:line="240" w:lineRule="auto"/>
                  </w:pPr>
                </w:p>
              </w:tc>
              <w:tc>
                <w:tcPr>
                  <w:tcW w:w="359" w:type="dxa"/>
                  <w:vMerge/>
                </w:tcPr>
                <w:p w14:paraId="77C93EF2" w14:textId="77777777" w:rsidR="00AF348A" w:rsidRDefault="00AF348A">
                  <w:pPr>
                    <w:pStyle w:val="EmptyCellLayoutStyle"/>
                    <w:spacing w:after="0" w:line="240" w:lineRule="auto"/>
                  </w:pPr>
                </w:p>
              </w:tc>
              <w:tc>
                <w:tcPr>
                  <w:tcW w:w="180" w:type="dxa"/>
                </w:tcPr>
                <w:p w14:paraId="7E80B2A9" w14:textId="77777777" w:rsidR="00AF348A" w:rsidRDefault="00AF348A">
                  <w:pPr>
                    <w:pStyle w:val="EmptyCellLayoutStyle"/>
                    <w:spacing w:after="0" w:line="240" w:lineRule="auto"/>
                  </w:pPr>
                </w:p>
              </w:tc>
              <w:tc>
                <w:tcPr>
                  <w:tcW w:w="3240" w:type="dxa"/>
                </w:tcPr>
                <w:p w14:paraId="2A52FB33" w14:textId="77777777" w:rsidR="00AF348A" w:rsidRDefault="00AF348A">
                  <w:pPr>
                    <w:pStyle w:val="EmptyCellLayoutStyle"/>
                    <w:spacing w:after="0" w:line="240" w:lineRule="auto"/>
                  </w:pPr>
                </w:p>
              </w:tc>
              <w:tc>
                <w:tcPr>
                  <w:tcW w:w="2160" w:type="dxa"/>
                </w:tcPr>
                <w:p w14:paraId="4C7BAC77" w14:textId="77777777" w:rsidR="00AF348A" w:rsidRDefault="00AF348A">
                  <w:pPr>
                    <w:pStyle w:val="EmptyCellLayoutStyle"/>
                    <w:spacing w:after="0" w:line="240" w:lineRule="auto"/>
                  </w:pPr>
                </w:p>
              </w:tc>
              <w:tc>
                <w:tcPr>
                  <w:tcW w:w="359" w:type="dxa"/>
                  <w:vMerge/>
                </w:tcPr>
                <w:p w14:paraId="3F94425F" w14:textId="77777777" w:rsidR="00AF348A" w:rsidRDefault="00AF348A">
                  <w:pPr>
                    <w:pStyle w:val="EmptyCellLayoutStyle"/>
                    <w:spacing w:after="0" w:line="240" w:lineRule="auto"/>
                  </w:pPr>
                </w:p>
              </w:tc>
              <w:tc>
                <w:tcPr>
                  <w:tcW w:w="180" w:type="dxa"/>
                </w:tcPr>
                <w:p w14:paraId="35C31AFE" w14:textId="77777777" w:rsidR="00AF348A" w:rsidRDefault="00AF348A">
                  <w:pPr>
                    <w:pStyle w:val="EmptyCellLayoutStyle"/>
                    <w:spacing w:after="0" w:line="240" w:lineRule="auto"/>
                  </w:pPr>
                </w:p>
              </w:tc>
              <w:tc>
                <w:tcPr>
                  <w:tcW w:w="3240" w:type="dxa"/>
                </w:tcPr>
                <w:p w14:paraId="18EF4C01" w14:textId="77777777" w:rsidR="00AF348A" w:rsidRDefault="00AF348A">
                  <w:pPr>
                    <w:pStyle w:val="EmptyCellLayoutStyle"/>
                    <w:spacing w:after="0" w:line="240" w:lineRule="auto"/>
                  </w:pPr>
                </w:p>
              </w:tc>
              <w:tc>
                <w:tcPr>
                  <w:tcW w:w="539" w:type="dxa"/>
                  <w:tcBorders>
                    <w:right w:val="single" w:sz="15" w:space="0" w:color="000000"/>
                  </w:tcBorders>
                </w:tcPr>
                <w:p w14:paraId="2F439203" w14:textId="77777777" w:rsidR="00AF348A" w:rsidRDefault="00AF348A">
                  <w:pPr>
                    <w:pStyle w:val="EmptyCellLayoutStyle"/>
                    <w:spacing w:after="0" w:line="240" w:lineRule="auto"/>
                  </w:pPr>
                </w:p>
              </w:tc>
            </w:tr>
            <w:tr w:rsidR="00AF348A" w14:paraId="73765C32" w14:textId="77777777">
              <w:trPr>
                <w:trHeight w:val="13"/>
              </w:trPr>
              <w:tc>
                <w:tcPr>
                  <w:tcW w:w="900" w:type="dxa"/>
                  <w:tcBorders>
                    <w:left w:val="single" w:sz="15" w:space="0" w:color="000000"/>
                  </w:tcBorders>
                </w:tcPr>
                <w:p w14:paraId="55A05492" w14:textId="77777777" w:rsidR="00AF348A" w:rsidRDefault="00AF348A">
                  <w:pPr>
                    <w:pStyle w:val="EmptyCellLayoutStyle"/>
                    <w:spacing w:after="0" w:line="240" w:lineRule="auto"/>
                  </w:pPr>
                </w:p>
              </w:tc>
              <w:tc>
                <w:tcPr>
                  <w:tcW w:w="359" w:type="dxa"/>
                </w:tcPr>
                <w:p w14:paraId="02D94D0B" w14:textId="77777777" w:rsidR="00AF348A" w:rsidRDefault="00AF348A">
                  <w:pPr>
                    <w:pStyle w:val="EmptyCellLayoutStyle"/>
                    <w:spacing w:after="0" w:line="240" w:lineRule="auto"/>
                  </w:pPr>
                </w:p>
              </w:tc>
              <w:tc>
                <w:tcPr>
                  <w:tcW w:w="180" w:type="dxa"/>
                </w:tcPr>
                <w:p w14:paraId="656D56F7" w14:textId="77777777" w:rsidR="00AF348A" w:rsidRDefault="00AF348A">
                  <w:pPr>
                    <w:pStyle w:val="EmptyCellLayoutStyle"/>
                    <w:spacing w:after="0" w:line="240" w:lineRule="auto"/>
                  </w:pPr>
                </w:p>
              </w:tc>
              <w:tc>
                <w:tcPr>
                  <w:tcW w:w="3240" w:type="dxa"/>
                </w:tcPr>
                <w:p w14:paraId="2EAE35DF" w14:textId="77777777" w:rsidR="00AF348A" w:rsidRDefault="00AF348A">
                  <w:pPr>
                    <w:pStyle w:val="EmptyCellLayoutStyle"/>
                    <w:spacing w:after="0" w:line="240" w:lineRule="auto"/>
                  </w:pPr>
                </w:p>
              </w:tc>
              <w:tc>
                <w:tcPr>
                  <w:tcW w:w="2160" w:type="dxa"/>
                </w:tcPr>
                <w:p w14:paraId="6C558B51" w14:textId="77777777" w:rsidR="00AF348A" w:rsidRDefault="00AF348A">
                  <w:pPr>
                    <w:pStyle w:val="EmptyCellLayoutStyle"/>
                    <w:spacing w:after="0" w:line="240" w:lineRule="auto"/>
                  </w:pPr>
                </w:p>
              </w:tc>
              <w:tc>
                <w:tcPr>
                  <w:tcW w:w="359" w:type="dxa"/>
                </w:tcPr>
                <w:p w14:paraId="28CEA46E" w14:textId="77777777" w:rsidR="00AF348A" w:rsidRDefault="00AF348A">
                  <w:pPr>
                    <w:pStyle w:val="EmptyCellLayoutStyle"/>
                    <w:spacing w:after="0" w:line="240" w:lineRule="auto"/>
                  </w:pPr>
                </w:p>
              </w:tc>
              <w:tc>
                <w:tcPr>
                  <w:tcW w:w="180" w:type="dxa"/>
                </w:tcPr>
                <w:p w14:paraId="1A86C922" w14:textId="77777777" w:rsidR="00AF348A" w:rsidRDefault="00AF348A">
                  <w:pPr>
                    <w:pStyle w:val="EmptyCellLayoutStyle"/>
                    <w:spacing w:after="0" w:line="240" w:lineRule="auto"/>
                  </w:pPr>
                </w:p>
              </w:tc>
              <w:tc>
                <w:tcPr>
                  <w:tcW w:w="3240" w:type="dxa"/>
                </w:tcPr>
                <w:p w14:paraId="3FDEE788" w14:textId="77777777" w:rsidR="00AF348A" w:rsidRDefault="00AF348A">
                  <w:pPr>
                    <w:pStyle w:val="EmptyCellLayoutStyle"/>
                    <w:spacing w:after="0" w:line="240" w:lineRule="auto"/>
                  </w:pPr>
                </w:p>
              </w:tc>
              <w:tc>
                <w:tcPr>
                  <w:tcW w:w="539" w:type="dxa"/>
                  <w:tcBorders>
                    <w:right w:val="single" w:sz="15" w:space="0" w:color="000000"/>
                  </w:tcBorders>
                </w:tcPr>
                <w:p w14:paraId="65651F80" w14:textId="77777777" w:rsidR="00AF348A" w:rsidRDefault="00AF348A">
                  <w:pPr>
                    <w:pStyle w:val="EmptyCellLayoutStyle"/>
                    <w:spacing w:after="0" w:line="240" w:lineRule="auto"/>
                  </w:pPr>
                </w:p>
              </w:tc>
            </w:tr>
            <w:tr w:rsidR="00AF348A" w14:paraId="5C9E3E41" w14:textId="77777777">
              <w:trPr>
                <w:trHeight w:val="55"/>
              </w:trPr>
              <w:tc>
                <w:tcPr>
                  <w:tcW w:w="900" w:type="dxa"/>
                  <w:tcBorders>
                    <w:left w:val="single" w:sz="15" w:space="0" w:color="000000"/>
                  </w:tcBorders>
                </w:tcPr>
                <w:p w14:paraId="1EBBDD2E" w14:textId="77777777" w:rsidR="00AF348A" w:rsidRDefault="00AF348A">
                  <w:pPr>
                    <w:pStyle w:val="EmptyCellLayoutStyle"/>
                    <w:spacing w:after="0" w:line="240" w:lineRule="auto"/>
                  </w:pPr>
                </w:p>
              </w:tc>
              <w:tc>
                <w:tcPr>
                  <w:tcW w:w="359" w:type="dxa"/>
                </w:tcPr>
                <w:p w14:paraId="282100A9" w14:textId="77777777" w:rsidR="00AF348A" w:rsidRDefault="00AF348A">
                  <w:pPr>
                    <w:pStyle w:val="EmptyCellLayoutStyle"/>
                    <w:spacing w:after="0" w:line="240" w:lineRule="auto"/>
                  </w:pPr>
                </w:p>
              </w:tc>
              <w:tc>
                <w:tcPr>
                  <w:tcW w:w="180" w:type="dxa"/>
                </w:tcPr>
                <w:p w14:paraId="152309CC" w14:textId="77777777" w:rsidR="00AF348A" w:rsidRDefault="00AF348A">
                  <w:pPr>
                    <w:pStyle w:val="EmptyCellLayoutStyle"/>
                    <w:spacing w:after="0" w:line="240" w:lineRule="auto"/>
                  </w:pPr>
                </w:p>
              </w:tc>
              <w:tc>
                <w:tcPr>
                  <w:tcW w:w="3240" w:type="dxa"/>
                </w:tcPr>
                <w:p w14:paraId="7C3B85A3" w14:textId="77777777" w:rsidR="00AF348A" w:rsidRDefault="00AF348A">
                  <w:pPr>
                    <w:pStyle w:val="EmptyCellLayoutStyle"/>
                    <w:spacing w:after="0" w:line="240" w:lineRule="auto"/>
                  </w:pPr>
                </w:p>
              </w:tc>
              <w:tc>
                <w:tcPr>
                  <w:tcW w:w="2160" w:type="dxa"/>
                </w:tcPr>
                <w:p w14:paraId="1282B6B4"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2F917326" w14:textId="77777777">
                    <w:trPr>
                      <w:trHeight w:val="212"/>
                    </w:trPr>
                    <w:tc>
                      <w:tcPr>
                        <w:tcW w:w="360" w:type="dxa"/>
                        <w:tcBorders>
                          <w:top w:val="nil"/>
                          <w:left w:val="nil"/>
                          <w:bottom w:val="nil"/>
                          <w:right w:val="nil"/>
                        </w:tcBorders>
                        <w:tcMar>
                          <w:top w:w="39" w:type="dxa"/>
                          <w:left w:w="39" w:type="dxa"/>
                          <w:bottom w:w="39" w:type="dxa"/>
                          <w:right w:w="39" w:type="dxa"/>
                        </w:tcMar>
                      </w:tcPr>
                      <w:p w14:paraId="3BA7CDDD" w14:textId="77777777" w:rsidR="00AF348A" w:rsidRDefault="00115CBD">
                        <w:pPr>
                          <w:spacing w:after="0" w:line="240" w:lineRule="auto"/>
                        </w:pPr>
                        <w:r>
                          <w:rPr>
                            <w:rFonts w:ascii="Arial" w:eastAsia="Arial" w:hAnsi="Arial"/>
                            <w:color w:val="000000"/>
                          </w:rPr>
                          <w:t>N</w:t>
                        </w:r>
                      </w:p>
                    </w:tc>
                  </w:tr>
                </w:tbl>
                <w:p w14:paraId="79FB46CD" w14:textId="77777777" w:rsidR="00AF348A" w:rsidRDefault="00AF348A">
                  <w:pPr>
                    <w:spacing w:after="0" w:line="240" w:lineRule="auto"/>
                  </w:pPr>
                </w:p>
              </w:tc>
              <w:tc>
                <w:tcPr>
                  <w:tcW w:w="180" w:type="dxa"/>
                </w:tcPr>
                <w:p w14:paraId="37D82A0C" w14:textId="77777777" w:rsidR="00AF348A" w:rsidRDefault="00AF348A">
                  <w:pPr>
                    <w:pStyle w:val="EmptyCellLayoutStyle"/>
                    <w:spacing w:after="0" w:line="240" w:lineRule="auto"/>
                  </w:pPr>
                </w:p>
              </w:tc>
              <w:tc>
                <w:tcPr>
                  <w:tcW w:w="3240" w:type="dxa"/>
                </w:tcPr>
                <w:p w14:paraId="7AD1E6B2" w14:textId="77777777" w:rsidR="00AF348A" w:rsidRDefault="00AF348A">
                  <w:pPr>
                    <w:pStyle w:val="EmptyCellLayoutStyle"/>
                    <w:spacing w:after="0" w:line="240" w:lineRule="auto"/>
                  </w:pPr>
                </w:p>
              </w:tc>
              <w:tc>
                <w:tcPr>
                  <w:tcW w:w="539" w:type="dxa"/>
                  <w:tcBorders>
                    <w:right w:val="single" w:sz="15" w:space="0" w:color="000000"/>
                  </w:tcBorders>
                </w:tcPr>
                <w:p w14:paraId="618C40C9" w14:textId="77777777" w:rsidR="00AF348A" w:rsidRDefault="00AF348A">
                  <w:pPr>
                    <w:pStyle w:val="EmptyCellLayoutStyle"/>
                    <w:spacing w:after="0" w:line="240" w:lineRule="auto"/>
                  </w:pPr>
                </w:p>
              </w:tc>
            </w:tr>
            <w:tr w:rsidR="00AF348A" w14:paraId="3A28E9EC" w14:textId="77777777">
              <w:trPr>
                <w:trHeight w:val="235"/>
              </w:trPr>
              <w:tc>
                <w:tcPr>
                  <w:tcW w:w="900" w:type="dxa"/>
                  <w:tcBorders>
                    <w:left w:val="single" w:sz="15" w:space="0" w:color="000000"/>
                  </w:tcBorders>
                </w:tcPr>
                <w:p w14:paraId="3DC71848"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5C7AC67F" w14:textId="77777777">
                    <w:trPr>
                      <w:trHeight w:val="212"/>
                    </w:trPr>
                    <w:tc>
                      <w:tcPr>
                        <w:tcW w:w="360" w:type="dxa"/>
                        <w:tcBorders>
                          <w:top w:val="nil"/>
                          <w:left w:val="nil"/>
                          <w:bottom w:val="nil"/>
                          <w:right w:val="nil"/>
                        </w:tcBorders>
                        <w:tcMar>
                          <w:top w:w="39" w:type="dxa"/>
                          <w:left w:w="39" w:type="dxa"/>
                          <w:bottom w:w="39" w:type="dxa"/>
                          <w:right w:w="39" w:type="dxa"/>
                        </w:tcMar>
                      </w:tcPr>
                      <w:p w14:paraId="19FB65BD" w14:textId="77777777" w:rsidR="00AF348A" w:rsidRDefault="00115CBD">
                        <w:pPr>
                          <w:spacing w:after="0" w:line="240" w:lineRule="auto"/>
                        </w:pPr>
                        <w:r>
                          <w:rPr>
                            <w:rFonts w:ascii="Arial" w:eastAsia="Arial" w:hAnsi="Arial"/>
                            <w:color w:val="000000"/>
                          </w:rPr>
                          <w:t>N</w:t>
                        </w:r>
                      </w:p>
                    </w:tc>
                  </w:tr>
                </w:tbl>
                <w:p w14:paraId="6D1DD0DF" w14:textId="77777777" w:rsidR="00AF348A" w:rsidRDefault="00AF348A">
                  <w:pPr>
                    <w:spacing w:after="0" w:line="240" w:lineRule="auto"/>
                  </w:pPr>
                </w:p>
              </w:tc>
              <w:tc>
                <w:tcPr>
                  <w:tcW w:w="180" w:type="dxa"/>
                </w:tcPr>
                <w:p w14:paraId="2BE2F9F1" w14:textId="77777777" w:rsidR="00AF348A" w:rsidRDefault="00AF348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AF348A" w14:paraId="0CE51DA9" w14:textId="77777777">
                    <w:trPr>
                      <w:trHeight w:val="192"/>
                    </w:trPr>
                    <w:tc>
                      <w:tcPr>
                        <w:tcW w:w="3240" w:type="dxa"/>
                        <w:tcBorders>
                          <w:top w:val="nil"/>
                          <w:left w:val="nil"/>
                          <w:bottom w:val="nil"/>
                          <w:right w:val="nil"/>
                        </w:tcBorders>
                        <w:tcMar>
                          <w:top w:w="39" w:type="dxa"/>
                          <w:left w:w="39" w:type="dxa"/>
                          <w:bottom w:w="39" w:type="dxa"/>
                          <w:right w:w="39" w:type="dxa"/>
                        </w:tcMar>
                      </w:tcPr>
                      <w:p w14:paraId="3D9B6100" w14:textId="77777777" w:rsidR="00AF348A" w:rsidRDefault="00115CBD">
                        <w:pPr>
                          <w:spacing w:after="0" w:line="240" w:lineRule="auto"/>
                        </w:pPr>
                        <w:r>
                          <w:rPr>
                            <w:rFonts w:ascii="Arial" w:eastAsia="Arial" w:hAnsi="Arial"/>
                            <w:color w:val="000000"/>
                            <w:sz w:val="16"/>
                          </w:rPr>
                          <w:t>Approve leave requests.</w:t>
                        </w:r>
                      </w:p>
                    </w:tc>
                  </w:tr>
                </w:tbl>
                <w:p w14:paraId="4CAF9C02" w14:textId="77777777" w:rsidR="00AF348A" w:rsidRDefault="00AF348A">
                  <w:pPr>
                    <w:spacing w:after="0" w:line="240" w:lineRule="auto"/>
                  </w:pPr>
                </w:p>
              </w:tc>
              <w:tc>
                <w:tcPr>
                  <w:tcW w:w="2160" w:type="dxa"/>
                </w:tcPr>
                <w:p w14:paraId="0800DABD" w14:textId="77777777" w:rsidR="00AF348A" w:rsidRDefault="00AF348A">
                  <w:pPr>
                    <w:pStyle w:val="EmptyCellLayoutStyle"/>
                    <w:spacing w:after="0" w:line="240" w:lineRule="auto"/>
                  </w:pPr>
                </w:p>
              </w:tc>
              <w:tc>
                <w:tcPr>
                  <w:tcW w:w="359" w:type="dxa"/>
                  <w:vMerge/>
                </w:tcPr>
                <w:p w14:paraId="23D42841" w14:textId="77777777" w:rsidR="00AF348A" w:rsidRDefault="00AF348A">
                  <w:pPr>
                    <w:pStyle w:val="EmptyCellLayoutStyle"/>
                    <w:spacing w:after="0" w:line="240" w:lineRule="auto"/>
                  </w:pPr>
                </w:p>
              </w:tc>
              <w:tc>
                <w:tcPr>
                  <w:tcW w:w="180" w:type="dxa"/>
                </w:tcPr>
                <w:p w14:paraId="1D1903CE" w14:textId="77777777" w:rsidR="00AF348A" w:rsidRDefault="00AF348A">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AF348A" w14:paraId="02D4414D" w14:textId="77777777">
                    <w:trPr>
                      <w:trHeight w:val="192"/>
                    </w:trPr>
                    <w:tc>
                      <w:tcPr>
                        <w:tcW w:w="3240" w:type="dxa"/>
                        <w:tcBorders>
                          <w:top w:val="nil"/>
                          <w:left w:val="nil"/>
                          <w:bottom w:val="nil"/>
                          <w:right w:val="nil"/>
                        </w:tcBorders>
                        <w:tcMar>
                          <w:top w:w="39" w:type="dxa"/>
                          <w:left w:w="39" w:type="dxa"/>
                          <w:bottom w:w="39" w:type="dxa"/>
                          <w:right w:w="39" w:type="dxa"/>
                        </w:tcMar>
                      </w:tcPr>
                      <w:p w14:paraId="63B3C688" w14:textId="77777777" w:rsidR="00AF348A" w:rsidRDefault="00115CBD">
                        <w:pPr>
                          <w:spacing w:after="0" w:line="240" w:lineRule="auto"/>
                        </w:pPr>
                        <w:r>
                          <w:rPr>
                            <w:rFonts w:ascii="Arial" w:eastAsia="Arial" w:hAnsi="Arial"/>
                            <w:color w:val="000000"/>
                            <w:sz w:val="16"/>
                          </w:rPr>
                          <w:t>Review work.</w:t>
                        </w:r>
                      </w:p>
                    </w:tc>
                  </w:tr>
                </w:tbl>
                <w:p w14:paraId="23D9DE0C" w14:textId="77777777" w:rsidR="00AF348A" w:rsidRDefault="00AF348A">
                  <w:pPr>
                    <w:spacing w:after="0" w:line="240" w:lineRule="auto"/>
                  </w:pPr>
                </w:p>
              </w:tc>
              <w:tc>
                <w:tcPr>
                  <w:tcW w:w="539" w:type="dxa"/>
                  <w:tcBorders>
                    <w:right w:val="single" w:sz="15" w:space="0" w:color="000000"/>
                  </w:tcBorders>
                </w:tcPr>
                <w:p w14:paraId="7828393E" w14:textId="77777777" w:rsidR="00AF348A" w:rsidRDefault="00AF348A">
                  <w:pPr>
                    <w:pStyle w:val="EmptyCellLayoutStyle"/>
                    <w:spacing w:after="0" w:line="240" w:lineRule="auto"/>
                  </w:pPr>
                </w:p>
              </w:tc>
            </w:tr>
            <w:tr w:rsidR="00AF348A" w14:paraId="5F438F56" w14:textId="77777777">
              <w:trPr>
                <w:trHeight w:val="34"/>
              </w:trPr>
              <w:tc>
                <w:tcPr>
                  <w:tcW w:w="900" w:type="dxa"/>
                  <w:tcBorders>
                    <w:left w:val="single" w:sz="15" w:space="0" w:color="000000"/>
                  </w:tcBorders>
                </w:tcPr>
                <w:p w14:paraId="4EA2D9E0" w14:textId="77777777" w:rsidR="00AF348A" w:rsidRDefault="00AF348A">
                  <w:pPr>
                    <w:pStyle w:val="EmptyCellLayoutStyle"/>
                    <w:spacing w:after="0" w:line="240" w:lineRule="auto"/>
                  </w:pPr>
                </w:p>
              </w:tc>
              <w:tc>
                <w:tcPr>
                  <w:tcW w:w="359" w:type="dxa"/>
                  <w:vMerge/>
                </w:tcPr>
                <w:p w14:paraId="588D49BB" w14:textId="77777777" w:rsidR="00AF348A" w:rsidRDefault="00AF348A">
                  <w:pPr>
                    <w:pStyle w:val="EmptyCellLayoutStyle"/>
                    <w:spacing w:after="0" w:line="240" w:lineRule="auto"/>
                  </w:pPr>
                </w:p>
              </w:tc>
              <w:tc>
                <w:tcPr>
                  <w:tcW w:w="180" w:type="dxa"/>
                </w:tcPr>
                <w:p w14:paraId="3F525F3A" w14:textId="77777777" w:rsidR="00AF348A" w:rsidRDefault="00AF348A">
                  <w:pPr>
                    <w:pStyle w:val="EmptyCellLayoutStyle"/>
                    <w:spacing w:after="0" w:line="240" w:lineRule="auto"/>
                  </w:pPr>
                </w:p>
              </w:tc>
              <w:tc>
                <w:tcPr>
                  <w:tcW w:w="3240" w:type="dxa"/>
                  <w:vMerge/>
                </w:tcPr>
                <w:p w14:paraId="561C1B2C" w14:textId="77777777" w:rsidR="00AF348A" w:rsidRDefault="00AF348A">
                  <w:pPr>
                    <w:pStyle w:val="EmptyCellLayoutStyle"/>
                    <w:spacing w:after="0" w:line="240" w:lineRule="auto"/>
                  </w:pPr>
                </w:p>
              </w:tc>
              <w:tc>
                <w:tcPr>
                  <w:tcW w:w="2160" w:type="dxa"/>
                </w:tcPr>
                <w:p w14:paraId="0F4B3E6E" w14:textId="77777777" w:rsidR="00AF348A" w:rsidRDefault="00AF348A">
                  <w:pPr>
                    <w:pStyle w:val="EmptyCellLayoutStyle"/>
                    <w:spacing w:after="0" w:line="240" w:lineRule="auto"/>
                  </w:pPr>
                </w:p>
              </w:tc>
              <w:tc>
                <w:tcPr>
                  <w:tcW w:w="359" w:type="dxa"/>
                </w:tcPr>
                <w:p w14:paraId="54A6B476" w14:textId="77777777" w:rsidR="00AF348A" w:rsidRDefault="00AF348A">
                  <w:pPr>
                    <w:pStyle w:val="EmptyCellLayoutStyle"/>
                    <w:spacing w:after="0" w:line="240" w:lineRule="auto"/>
                  </w:pPr>
                </w:p>
              </w:tc>
              <w:tc>
                <w:tcPr>
                  <w:tcW w:w="180" w:type="dxa"/>
                </w:tcPr>
                <w:p w14:paraId="1A65FD0B" w14:textId="77777777" w:rsidR="00AF348A" w:rsidRDefault="00AF348A">
                  <w:pPr>
                    <w:pStyle w:val="EmptyCellLayoutStyle"/>
                    <w:spacing w:after="0" w:line="240" w:lineRule="auto"/>
                  </w:pPr>
                </w:p>
              </w:tc>
              <w:tc>
                <w:tcPr>
                  <w:tcW w:w="3240" w:type="dxa"/>
                  <w:vMerge/>
                </w:tcPr>
                <w:p w14:paraId="55A9513B" w14:textId="77777777" w:rsidR="00AF348A" w:rsidRDefault="00AF348A">
                  <w:pPr>
                    <w:pStyle w:val="EmptyCellLayoutStyle"/>
                    <w:spacing w:after="0" w:line="240" w:lineRule="auto"/>
                  </w:pPr>
                </w:p>
              </w:tc>
              <w:tc>
                <w:tcPr>
                  <w:tcW w:w="539" w:type="dxa"/>
                  <w:tcBorders>
                    <w:right w:val="single" w:sz="15" w:space="0" w:color="000000"/>
                  </w:tcBorders>
                </w:tcPr>
                <w:p w14:paraId="5B9E3426" w14:textId="77777777" w:rsidR="00AF348A" w:rsidRDefault="00AF348A">
                  <w:pPr>
                    <w:pStyle w:val="EmptyCellLayoutStyle"/>
                    <w:spacing w:after="0" w:line="240" w:lineRule="auto"/>
                  </w:pPr>
                </w:p>
              </w:tc>
            </w:tr>
            <w:tr w:rsidR="00AF348A" w14:paraId="7515C61B" w14:textId="77777777">
              <w:trPr>
                <w:trHeight w:val="20"/>
              </w:trPr>
              <w:tc>
                <w:tcPr>
                  <w:tcW w:w="900" w:type="dxa"/>
                  <w:tcBorders>
                    <w:left w:val="single" w:sz="15" w:space="0" w:color="000000"/>
                  </w:tcBorders>
                </w:tcPr>
                <w:p w14:paraId="3DDEC7E9" w14:textId="77777777" w:rsidR="00AF348A" w:rsidRDefault="00AF348A">
                  <w:pPr>
                    <w:pStyle w:val="EmptyCellLayoutStyle"/>
                    <w:spacing w:after="0" w:line="240" w:lineRule="auto"/>
                  </w:pPr>
                </w:p>
              </w:tc>
              <w:tc>
                <w:tcPr>
                  <w:tcW w:w="359" w:type="dxa"/>
                  <w:vMerge/>
                </w:tcPr>
                <w:p w14:paraId="26A7FE2D" w14:textId="77777777" w:rsidR="00AF348A" w:rsidRDefault="00AF348A">
                  <w:pPr>
                    <w:pStyle w:val="EmptyCellLayoutStyle"/>
                    <w:spacing w:after="0" w:line="240" w:lineRule="auto"/>
                  </w:pPr>
                </w:p>
              </w:tc>
              <w:tc>
                <w:tcPr>
                  <w:tcW w:w="180" w:type="dxa"/>
                </w:tcPr>
                <w:p w14:paraId="15CED799" w14:textId="77777777" w:rsidR="00AF348A" w:rsidRDefault="00AF348A">
                  <w:pPr>
                    <w:pStyle w:val="EmptyCellLayoutStyle"/>
                    <w:spacing w:after="0" w:line="240" w:lineRule="auto"/>
                  </w:pPr>
                </w:p>
              </w:tc>
              <w:tc>
                <w:tcPr>
                  <w:tcW w:w="3240" w:type="dxa"/>
                </w:tcPr>
                <w:p w14:paraId="3B31B47E" w14:textId="77777777" w:rsidR="00AF348A" w:rsidRDefault="00AF348A">
                  <w:pPr>
                    <w:pStyle w:val="EmptyCellLayoutStyle"/>
                    <w:spacing w:after="0" w:line="240" w:lineRule="auto"/>
                  </w:pPr>
                </w:p>
              </w:tc>
              <w:tc>
                <w:tcPr>
                  <w:tcW w:w="2160" w:type="dxa"/>
                </w:tcPr>
                <w:p w14:paraId="7CE60A2E" w14:textId="77777777" w:rsidR="00AF348A" w:rsidRDefault="00AF348A">
                  <w:pPr>
                    <w:pStyle w:val="EmptyCellLayoutStyle"/>
                    <w:spacing w:after="0" w:line="240" w:lineRule="auto"/>
                  </w:pPr>
                </w:p>
              </w:tc>
              <w:tc>
                <w:tcPr>
                  <w:tcW w:w="359" w:type="dxa"/>
                </w:tcPr>
                <w:p w14:paraId="202180B2" w14:textId="77777777" w:rsidR="00AF348A" w:rsidRDefault="00AF348A">
                  <w:pPr>
                    <w:pStyle w:val="EmptyCellLayoutStyle"/>
                    <w:spacing w:after="0" w:line="240" w:lineRule="auto"/>
                  </w:pPr>
                </w:p>
              </w:tc>
              <w:tc>
                <w:tcPr>
                  <w:tcW w:w="180" w:type="dxa"/>
                </w:tcPr>
                <w:p w14:paraId="4052FB6A" w14:textId="77777777" w:rsidR="00AF348A" w:rsidRDefault="00AF348A">
                  <w:pPr>
                    <w:pStyle w:val="EmptyCellLayoutStyle"/>
                    <w:spacing w:after="0" w:line="240" w:lineRule="auto"/>
                  </w:pPr>
                </w:p>
              </w:tc>
              <w:tc>
                <w:tcPr>
                  <w:tcW w:w="3240" w:type="dxa"/>
                </w:tcPr>
                <w:p w14:paraId="4A83E7AD" w14:textId="77777777" w:rsidR="00AF348A" w:rsidRDefault="00AF348A">
                  <w:pPr>
                    <w:pStyle w:val="EmptyCellLayoutStyle"/>
                    <w:spacing w:after="0" w:line="240" w:lineRule="auto"/>
                  </w:pPr>
                </w:p>
              </w:tc>
              <w:tc>
                <w:tcPr>
                  <w:tcW w:w="539" w:type="dxa"/>
                  <w:tcBorders>
                    <w:right w:val="single" w:sz="15" w:space="0" w:color="000000"/>
                  </w:tcBorders>
                </w:tcPr>
                <w:p w14:paraId="415BAD57" w14:textId="77777777" w:rsidR="00AF348A" w:rsidRDefault="00AF348A">
                  <w:pPr>
                    <w:pStyle w:val="EmptyCellLayoutStyle"/>
                    <w:spacing w:after="0" w:line="240" w:lineRule="auto"/>
                  </w:pPr>
                </w:p>
              </w:tc>
            </w:tr>
            <w:tr w:rsidR="00AF348A" w14:paraId="07C0CE2B" w14:textId="77777777">
              <w:trPr>
                <w:trHeight w:val="69"/>
              </w:trPr>
              <w:tc>
                <w:tcPr>
                  <w:tcW w:w="900" w:type="dxa"/>
                  <w:tcBorders>
                    <w:left w:val="single" w:sz="15" w:space="0" w:color="000000"/>
                  </w:tcBorders>
                </w:tcPr>
                <w:p w14:paraId="5F5E0267" w14:textId="77777777" w:rsidR="00AF348A" w:rsidRDefault="00AF348A">
                  <w:pPr>
                    <w:pStyle w:val="EmptyCellLayoutStyle"/>
                    <w:spacing w:after="0" w:line="240" w:lineRule="auto"/>
                  </w:pPr>
                </w:p>
              </w:tc>
              <w:tc>
                <w:tcPr>
                  <w:tcW w:w="359" w:type="dxa"/>
                </w:tcPr>
                <w:p w14:paraId="348F085A" w14:textId="77777777" w:rsidR="00AF348A" w:rsidRDefault="00AF348A">
                  <w:pPr>
                    <w:pStyle w:val="EmptyCellLayoutStyle"/>
                    <w:spacing w:after="0" w:line="240" w:lineRule="auto"/>
                  </w:pPr>
                </w:p>
              </w:tc>
              <w:tc>
                <w:tcPr>
                  <w:tcW w:w="180" w:type="dxa"/>
                </w:tcPr>
                <w:p w14:paraId="6E4043DA" w14:textId="77777777" w:rsidR="00AF348A" w:rsidRDefault="00AF348A">
                  <w:pPr>
                    <w:pStyle w:val="EmptyCellLayoutStyle"/>
                    <w:spacing w:after="0" w:line="240" w:lineRule="auto"/>
                  </w:pPr>
                </w:p>
              </w:tc>
              <w:tc>
                <w:tcPr>
                  <w:tcW w:w="3240" w:type="dxa"/>
                </w:tcPr>
                <w:p w14:paraId="3277F643" w14:textId="77777777" w:rsidR="00AF348A" w:rsidRDefault="00AF348A">
                  <w:pPr>
                    <w:pStyle w:val="EmptyCellLayoutStyle"/>
                    <w:spacing w:after="0" w:line="240" w:lineRule="auto"/>
                  </w:pPr>
                </w:p>
              </w:tc>
              <w:tc>
                <w:tcPr>
                  <w:tcW w:w="2160" w:type="dxa"/>
                </w:tcPr>
                <w:p w14:paraId="3F2F29C1" w14:textId="77777777" w:rsidR="00AF348A" w:rsidRDefault="00AF348A">
                  <w:pPr>
                    <w:pStyle w:val="EmptyCellLayoutStyle"/>
                    <w:spacing w:after="0" w:line="240" w:lineRule="auto"/>
                  </w:pPr>
                </w:p>
              </w:tc>
              <w:tc>
                <w:tcPr>
                  <w:tcW w:w="359" w:type="dxa"/>
                </w:tcPr>
                <w:p w14:paraId="0F619A8C" w14:textId="77777777" w:rsidR="00AF348A" w:rsidRDefault="00AF348A">
                  <w:pPr>
                    <w:pStyle w:val="EmptyCellLayoutStyle"/>
                    <w:spacing w:after="0" w:line="240" w:lineRule="auto"/>
                  </w:pPr>
                </w:p>
              </w:tc>
              <w:tc>
                <w:tcPr>
                  <w:tcW w:w="180" w:type="dxa"/>
                </w:tcPr>
                <w:p w14:paraId="2E72A0A3" w14:textId="77777777" w:rsidR="00AF348A" w:rsidRDefault="00AF348A">
                  <w:pPr>
                    <w:pStyle w:val="EmptyCellLayoutStyle"/>
                    <w:spacing w:after="0" w:line="240" w:lineRule="auto"/>
                  </w:pPr>
                </w:p>
              </w:tc>
              <w:tc>
                <w:tcPr>
                  <w:tcW w:w="3240" w:type="dxa"/>
                </w:tcPr>
                <w:p w14:paraId="7E895465" w14:textId="77777777" w:rsidR="00AF348A" w:rsidRDefault="00AF348A">
                  <w:pPr>
                    <w:pStyle w:val="EmptyCellLayoutStyle"/>
                    <w:spacing w:after="0" w:line="240" w:lineRule="auto"/>
                  </w:pPr>
                </w:p>
              </w:tc>
              <w:tc>
                <w:tcPr>
                  <w:tcW w:w="539" w:type="dxa"/>
                  <w:tcBorders>
                    <w:right w:val="single" w:sz="15" w:space="0" w:color="000000"/>
                  </w:tcBorders>
                </w:tcPr>
                <w:p w14:paraId="757795F5" w14:textId="77777777" w:rsidR="00AF348A" w:rsidRDefault="00AF348A">
                  <w:pPr>
                    <w:pStyle w:val="EmptyCellLayoutStyle"/>
                    <w:spacing w:after="0" w:line="240" w:lineRule="auto"/>
                  </w:pPr>
                </w:p>
              </w:tc>
            </w:tr>
            <w:tr w:rsidR="00AF348A" w14:paraId="45F863FB" w14:textId="77777777">
              <w:trPr>
                <w:trHeight w:val="269"/>
              </w:trPr>
              <w:tc>
                <w:tcPr>
                  <w:tcW w:w="900" w:type="dxa"/>
                  <w:tcBorders>
                    <w:left w:val="single" w:sz="15" w:space="0" w:color="000000"/>
                  </w:tcBorders>
                </w:tcPr>
                <w:p w14:paraId="0AB20C55"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09DE4B5C" w14:textId="77777777">
                    <w:trPr>
                      <w:trHeight w:val="212"/>
                    </w:trPr>
                    <w:tc>
                      <w:tcPr>
                        <w:tcW w:w="360" w:type="dxa"/>
                        <w:tcBorders>
                          <w:top w:val="nil"/>
                          <w:left w:val="nil"/>
                          <w:bottom w:val="nil"/>
                          <w:right w:val="nil"/>
                        </w:tcBorders>
                        <w:tcMar>
                          <w:top w:w="39" w:type="dxa"/>
                          <w:left w:w="39" w:type="dxa"/>
                          <w:bottom w:w="39" w:type="dxa"/>
                          <w:right w:w="39" w:type="dxa"/>
                        </w:tcMar>
                      </w:tcPr>
                      <w:p w14:paraId="6B8FE202" w14:textId="77777777" w:rsidR="00AF348A" w:rsidRDefault="00115CBD">
                        <w:pPr>
                          <w:spacing w:after="0" w:line="240" w:lineRule="auto"/>
                        </w:pPr>
                        <w:r>
                          <w:rPr>
                            <w:rFonts w:ascii="Arial" w:eastAsia="Arial" w:hAnsi="Arial"/>
                            <w:color w:val="000000"/>
                          </w:rPr>
                          <w:t>N</w:t>
                        </w:r>
                      </w:p>
                    </w:tc>
                  </w:tr>
                </w:tbl>
                <w:p w14:paraId="2FFDB9CD" w14:textId="77777777" w:rsidR="00AF348A" w:rsidRDefault="00AF348A">
                  <w:pPr>
                    <w:spacing w:after="0" w:line="240" w:lineRule="auto"/>
                  </w:pPr>
                </w:p>
              </w:tc>
              <w:tc>
                <w:tcPr>
                  <w:tcW w:w="180" w:type="dxa"/>
                </w:tcPr>
                <w:p w14:paraId="33CDBBD9"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348A" w14:paraId="4B26D16A" w14:textId="77777777">
                    <w:trPr>
                      <w:trHeight w:val="192"/>
                    </w:trPr>
                    <w:tc>
                      <w:tcPr>
                        <w:tcW w:w="3240" w:type="dxa"/>
                        <w:tcBorders>
                          <w:top w:val="nil"/>
                          <w:left w:val="nil"/>
                          <w:bottom w:val="nil"/>
                          <w:right w:val="nil"/>
                        </w:tcBorders>
                        <w:tcMar>
                          <w:top w:w="39" w:type="dxa"/>
                          <w:left w:w="39" w:type="dxa"/>
                          <w:bottom w:w="39" w:type="dxa"/>
                          <w:right w:w="39" w:type="dxa"/>
                        </w:tcMar>
                      </w:tcPr>
                      <w:p w14:paraId="76AC4D85" w14:textId="77777777" w:rsidR="00AF348A" w:rsidRDefault="00115CBD">
                        <w:pPr>
                          <w:spacing w:after="0" w:line="240" w:lineRule="auto"/>
                        </w:pPr>
                        <w:r>
                          <w:rPr>
                            <w:rFonts w:ascii="Arial" w:eastAsia="Arial" w:hAnsi="Arial"/>
                            <w:color w:val="000000"/>
                            <w:sz w:val="16"/>
                          </w:rPr>
                          <w:t>Approve time and attendance.</w:t>
                        </w:r>
                      </w:p>
                    </w:tc>
                  </w:tr>
                </w:tbl>
                <w:p w14:paraId="2B3CB124" w14:textId="77777777" w:rsidR="00AF348A" w:rsidRDefault="00AF348A">
                  <w:pPr>
                    <w:spacing w:after="0" w:line="240" w:lineRule="auto"/>
                  </w:pPr>
                </w:p>
              </w:tc>
              <w:tc>
                <w:tcPr>
                  <w:tcW w:w="2160" w:type="dxa"/>
                </w:tcPr>
                <w:p w14:paraId="52647F8E"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2A05A76E" w14:textId="77777777">
                    <w:trPr>
                      <w:trHeight w:val="212"/>
                    </w:trPr>
                    <w:tc>
                      <w:tcPr>
                        <w:tcW w:w="360" w:type="dxa"/>
                        <w:tcBorders>
                          <w:top w:val="nil"/>
                          <w:left w:val="nil"/>
                          <w:bottom w:val="nil"/>
                          <w:right w:val="nil"/>
                        </w:tcBorders>
                        <w:tcMar>
                          <w:top w:w="39" w:type="dxa"/>
                          <w:left w:w="39" w:type="dxa"/>
                          <w:bottom w:w="39" w:type="dxa"/>
                          <w:right w:w="39" w:type="dxa"/>
                        </w:tcMar>
                      </w:tcPr>
                      <w:p w14:paraId="747E3D61" w14:textId="77777777" w:rsidR="00AF348A" w:rsidRDefault="00115CBD">
                        <w:pPr>
                          <w:spacing w:after="0" w:line="240" w:lineRule="auto"/>
                        </w:pPr>
                        <w:r>
                          <w:rPr>
                            <w:rFonts w:ascii="Arial" w:eastAsia="Arial" w:hAnsi="Arial"/>
                            <w:color w:val="000000"/>
                          </w:rPr>
                          <w:t>N</w:t>
                        </w:r>
                      </w:p>
                    </w:tc>
                  </w:tr>
                </w:tbl>
                <w:p w14:paraId="35F4DDBC" w14:textId="77777777" w:rsidR="00AF348A" w:rsidRDefault="00AF348A">
                  <w:pPr>
                    <w:spacing w:after="0" w:line="240" w:lineRule="auto"/>
                  </w:pPr>
                </w:p>
              </w:tc>
              <w:tc>
                <w:tcPr>
                  <w:tcW w:w="180" w:type="dxa"/>
                </w:tcPr>
                <w:p w14:paraId="0DEB46AC"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348A" w14:paraId="0A0AC8B7" w14:textId="77777777">
                    <w:trPr>
                      <w:trHeight w:val="192"/>
                    </w:trPr>
                    <w:tc>
                      <w:tcPr>
                        <w:tcW w:w="3240" w:type="dxa"/>
                        <w:tcBorders>
                          <w:top w:val="nil"/>
                          <w:left w:val="nil"/>
                          <w:bottom w:val="nil"/>
                          <w:right w:val="nil"/>
                        </w:tcBorders>
                        <w:tcMar>
                          <w:top w:w="39" w:type="dxa"/>
                          <w:left w:w="39" w:type="dxa"/>
                          <w:bottom w:w="39" w:type="dxa"/>
                          <w:right w:w="39" w:type="dxa"/>
                        </w:tcMar>
                      </w:tcPr>
                      <w:p w14:paraId="1602F201" w14:textId="77777777" w:rsidR="00AF348A" w:rsidRDefault="00115CBD">
                        <w:pPr>
                          <w:spacing w:after="0" w:line="240" w:lineRule="auto"/>
                        </w:pPr>
                        <w:r>
                          <w:rPr>
                            <w:rFonts w:ascii="Arial" w:eastAsia="Arial" w:hAnsi="Arial"/>
                            <w:color w:val="000000"/>
                            <w:sz w:val="16"/>
                          </w:rPr>
                          <w:t>Provide guidance on work methods.</w:t>
                        </w:r>
                      </w:p>
                    </w:tc>
                  </w:tr>
                </w:tbl>
                <w:p w14:paraId="5AC2B85F" w14:textId="77777777" w:rsidR="00AF348A" w:rsidRDefault="00AF348A">
                  <w:pPr>
                    <w:spacing w:after="0" w:line="240" w:lineRule="auto"/>
                  </w:pPr>
                </w:p>
              </w:tc>
              <w:tc>
                <w:tcPr>
                  <w:tcW w:w="539" w:type="dxa"/>
                  <w:tcBorders>
                    <w:right w:val="single" w:sz="15" w:space="0" w:color="000000"/>
                  </w:tcBorders>
                </w:tcPr>
                <w:p w14:paraId="7B27EE92" w14:textId="77777777" w:rsidR="00AF348A" w:rsidRDefault="00AF348A">
                  <w:pPr>
                    <w:pStyle w:val="EmptyCellLayoutStyle"/>
                    <w:spacing w:after="0" w:line="240" w:lineRule="auto"/>
                  </w:pPr>
                </w:p>
              </w:tc>
            </w:tr>
            <w:tr w:rsidR="00AF348A" w14:paraId="1BB4AC28" w14:textId="77777777">
              <w:trPr>
                <w:trHeight w:val="20"/>
              </w:trPr>
              <w:tc>
                <w:tcPr>
                  <w:tcW w:w="900" w:type="dxa"/>
                  <w:tcBorders>
                    <w:left w:val="single" w:sz="15" w:space="0" w:color="000000"/>
                  </w:tcBorders>
                </w:tcPr>
                <w:p w14:paraId="65206148" w14:textId="77777777" w:rsidR="00AF348A" w:rsidRDefault="00AF348A">
                  <w:pPr>
                    <w:pStyle w:val="EmptyCellLayoutStyle"/>
                    <w:spacing w:after="0" w:line="240" w:lineRule="auto"/>
                  </w:pPr>
                </w:p>
              </w:tc>
              <w:tc>
                <w:tcPr>
                  <w:tcW w:w="359" w:type="dxa"/>
                  <w:vMerge/>
                </w:tcPr>
                <w:p w14:paraId="264103D7" w14:textId="77777777" w:rsidR="00AF348A" w:rsidRDefault="00AF348A">
                  <w:pPr>
                    <w:pStyle w:val="EmptyCellLayoutStyle"/>
                    <w:spacing w:after="0" w:line="240" w:lineRule="auto"/>
                  </w:pPr>
                </w:p>
              </w:tc>
              <w:tc>
                <w:tcPr>
                  <w:tcW w:w="180" w:type="dxa"/>
                </w:tcPr>
                <w:p w14:paraId="273D0C2D" w14:textId="77777777" w:rsidR="00AF348A" w:rsidRDefault="00AF348A">
                  <w:pPr>
                    <w:pStyle w:val="EmptyCellLayoutStyle"/>
                    <w:spacing w:after="0" w:line="240" w:lineRule="auto"/>
                  </w:pPr>
                </w:p>
              </w:tc>
              <w:tc>
                <w:tcPr>
                  <w:tcW w:w="3240" w:type="dxa"/>
                </w:tcPr>
                <w:p w14:paraId="6C08CF3F" w14:textId="77777777" w:rsidR="00AF348A" w:rsidRDefault="00AF348A">
                  <w:pPr>
                    <w:pStyle w:val="EmptyCellLayoutStyle"/>
                    <w:spacing w:after="0" w:line="240" w:lineRule="auto"/>
                  </w:pPr>
                </w:p>
              </w:tc>
              <w:tc>
                <w:tcPr>
                  <w:tcW w:w="2160" w:type="dxa"/>
                </w:tcPr>
                <w:p w14:paraId="290386DE" w14:textId="77777777" w:rsidR="00AF348A" w:rsidRDefault="00AF348A">
                  <w:pPr>
                    <w:pStyle w:val="EmptyCellLayoutStyle"/>
                    <w:spacing w:after="0" w:line="240" w:lineRule="auto"/>
                  </w:pPr>
                </w:p>
              </w:tc>
              <w:tc>
                <w:tcPr>
                  <w:tcW w:w="359" w:type="dxa"/>
                  <w:vMerge/>
                </w:tcPr>
                <w:p w14:paraId="0759CA8B" w14:textId="77777777" w:rsidR="00AF348A" w:rsidRDefault="00AF348A">
                  <w:pPr>
                    <w:pStyle w:val="EmptyCellLayoutStyle"/>
                    <w:spacing w:after="0" w:line="240" w:lineRule="auto"/>
                  </w:pPr>
                </w:p>
              </w:tc>
              <w:tc>
                <w:tcPr>
                  <w:tcW w:w="180" w:type="dxa"/>
                </w:tcPr>
                <w:p w14:paraId="1ABBEC72" w14:textId="77777777" w:rsidR="00AF348A" w:rsidRDefault="00AF348A">
                  <w:pPr>
                    <w:pStyle w:val="EmptyCellLayoutStyle"/>
                    <w:spacing w:after="0" w:line="240" w:lineRule="auto"/>
                  </w:pPr>
                </w:p>
              </w:tc>
              <w:tc>
                <w:tcPr>
                  <w:tcW w:w="3240" w:type="dxa"/>
                </w:tcPr>
                <w:p w14:paraId="366AA2DD" w14:textId="77777777" w:rsidR="00AF348A" w:rsidRDefault="00AF348A">
                  <w:pPr>
                    <w:pStyle w:val="EmptyCellLayoutStyle"/>
                    <w:spacing w:after="0" w:line="240" w:lineRule="auto"/>
                  </w:pPr>
                </w:p>
              </w:tc>
              <w:tc>
                <w:tcPr>
                  <w:tcW w:w="539" w:type="dxa"/>
                  <w:tcBorders>
                    <w:right w:val="single" w:sz="15" w:space="0" w:color="000000"/>
                  </w:tcBorders>
                </w:tcPr>
                <w:p w14:paraId="33F6BCC5" w14:textId="77777777" w:rsidR="00AF348A" w:rsidRDefault="00AF348A">
                  <w:pPr>
                    <w:pStyle w:val="EmptyCellLayoutStyle"/>
                    <w:spacing w:after="0" w:line="240" w:lineRule="auto"/>
                  </w:pPr>
                </w:p>
              </w:tc>
            </w:tr>
            <w:tr w:rsidR="00AF348A" w14:paraId="1788E15F" w14:textId="77777777">
              <w:trPr>
                <w:trHeight w:val="69"/>
              </w:trPr>
              <w:tc>
                <w:tcPr>
                  <w:tcW w:w="900" w:type="dxa"/>
                  <w:tcBorders>
                    <w:left w:val="single" w:sz="15" w:space="0" w:color="000000"/>
                  </w:tcBorders>
                </w:tcPr>
                <w:p w14:paraId="7D3D4528" w14:textId="77777777" w:rsidR="00AF348A" w:rsidRDefault="00AF348A">
                  <w:pPr>
                    <w:pStyle w:val="EmptyCellLayoutStyle"/>
                    <w:spacing w:after="0" w:line="240" w:lineRule="auto"/>
                  </w:pPr>
                </w:p>
              </w:tc>
              <w:tc>
                <w:tcPr>
                  <w:tcW w:w="359" w:type="dxa"/>
                </w:tcPr>
                <w:p w14:paraId="32930C70" w14:textId="77777777" w:rsidR="00AF348A" w:rsidRDefault="00AF348A">
                  <w:pPr>
                    <w:pStyle w:val="EmptyCellLayoutStyle"/>
                    <w:spacing w:after="0" w:line="240" w:lineRule="auto"/>
                  </w:pPr>
                </w:p>
              </w:tc>
              <w:tc>
                <w:tcPr>
                  <w:tcW w:w="180" w:type="dxa"/>
                </w:tcPr>
                <w:p w14:paraId="4E50F6BC" w14:textId="77777777" w:rsidR="00AF348A" w:rsidRDefault="00AF348A">
                  <w:pPr>
                    <w:pStyle w:val="EmptyCellLayoutStyle"/>
                    <w:spacing w:after="0" w:line="240" w:lineRule="auto"/>
                  </w:pPr>
                </w:p>
              </w:tc>
              <w:tc>
                <w:tcPr>
                  <w:tcW w:w="3240" w:type="dxa"/>
                </w:tcPr>
                <w:p w14:paraId="1316602B" w14:textId="77777777" w:rsidR="00AF348A" w:rsidRDefault="00AF348A">
                  <w:pPr>
                    <w:pStyle w:val="EmptyCellLayoutStyle"/>
                    <w:spacing w:after="0" w:line="240" w:lineRule="auto"/>
                  </w:pPr>
                </w:p>
              </w:tc>
              <w:tc>
                <w:tcPr>
                  <w:tcW w:w="2160" w:type="dxa"/>
                </w:tcPr>
                <w:p w14:paraId="5C740B3D" w14:textId="77777777" w:rsidR="00AF348A" w:rsidRDefault="00AF348A">
                  <w:pPr>
                    <w:pStyle w:val="EmptyCellLayoutStyle"/>
                    <w:spacing w:after="0" w:line="240" w:lineRule="auto"/>
                  </w:pPr>
                </w:p>
              </w:tc>
              <w:tc>
                <w:tcPr>
                  <w:tcW w:w="359" w:type="dxa"/>
                </w:tcPr>
                <w:p w14:paraId="6AE01726" w14:textId="77777777" w:rsidR="00AF348A" w:rsidRDefault="00AF348A">
                  <w:pPr>
                    <w:pStyle w:val="EmptyCellLayoutStyle"/>
                    <w:spacing w:after="0" w:line="240" w:lineRule="auto"/>
                  </w:pPr>
                </w:p>
              </w:tc>
              <w:tc>
                <w:tcPr>
                  <w:tcW w:w="180" w:type="dxa"/>
                </w:tcPr>
                <w:p w14:paraId="31E4ED8A" w14:textId="77777777" w:rsidR="00AF348A" w:rsidRDefault="00AF348A">
                  <w:pPr>
                    <w:pStyle w:val="EmptyCellLayoutStyle"/>
                    <w:spacing w:after="0" w:line="240" w:lineRule="auto"/>
                  </w:pPr>
                </w:p>
              </w:tc>
              <w:tc>
                <w:tcPr>
                  <w:tcW w:w="3240" w:type="dxa"/>
                </w:tcPr>
                <w:p w14:paraId="36798DCB" w14:textId="77777777" w:rsidR="00AF348A" w:rsidRDefault="00AF348A">
                  <w:pPr>
                    <w:pStyle w:val="EmptyCellLayoutStyle"/>
                    <w:spacing w:after="0" w:line="240" w:lineRule="auto"/>
                  </w:pPr>
                </w:p>
              </w:tc>
              <w:tc>
                <w:tcPr>
                  <w:tcW w:w="539" w:type="dxa"/>
                  <w:tcBorders>
                    <w:right w:val="single" w:sz="15" w:space="0" w:color="000000"/>
                  </w:tcBorders>
                </w:tcPr>
                <w:p w14:paraId="7041633C" w14:textId="77777777" w:rsidR="00AF348A" w:rsidRDefault="00AF348A">
                  <w:pPr>
                    <w:pStyle w:val="EmptyCellLayoutStyle"/>
                    <w:spacing w:after="0" w:line="240" w:lineRule="auto"/>
                  </w:pPr>
                </w:p>
              </w:tc>
            </w:tr>
            <w:tr w:rsidR="00AF348A" w14:paraId="5A342C94" w14:textId="77777777">
              <w:trPr>
                <w:trHeight w:val="270"/>
              </w:trPr>
              <w:tc>
                <w:tcPr>
                  <w:tcW w:w="900" w:type="dxa"/>
                  <w:tcBorders>
                    <w:left w:val="single" w:sz="15" w:space="0" w:color="000000"/>
                  </w:tcBorders>
                </w:tcPr>
                <w:p w14:paraId="793AB4A1"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486E595E" w14:textId="77777777">
                    <w:trPr>
                      <w:trHeight w:val="212"/>
                    </w:trPr>
                    <w:tc>
                      <w:tcPr>
                        <w:tcW w:w="360" w:type="dxa"/>
                        <w:tcBorders>
                          <w:top w:val="nil"/>
                          <w:left w:val="nil"/>
                          <w:bottom w:val="nil"/>
                          <w:right w:val="nil"/>
                        </w:tcBorders>
                        <w:tcMar>
                          <w:top w:w="39" w:type="dxa"/>
                          <w:left w:w="39" w:type="dxa"/>
                          <w:bottom w:w="39" w:type="dxa"/>
                          <w:right w:w="39" w:type="dxa"/>
                        </w:tcMar>
                      </w:tcPr>
                      <w:p w14:paraId="5C306A64" w14:textId="77777777" w:rsidR="00AF348A" w:rsidRDefault="00115CBD">
                        <w:pPr>
                          <w:spacing w:after="0" w:line="240" w:lineRule="auto"/>
                        </w:pPr>
                        <w:r>
                          <w:rPr>
                            <w:rFonts w:ascii="Arial" w:eastAsia="Arial" w:hAnsi="Arial"/>
                            <w:color w:val="000000"/>
                          </w:rPr>
                          <w:t>N</w:t>
                        </w:r>
                      </w:p>
                    </w:tc>
                  </w:tr>
                </w:tbl>
                <w:p w14:paraId="4C673939" w14:textId="77777777" w:rsidR="00AF348A" w:rsidRDefault="00AF348A">
                  <w:pPr>
                    <w:spacing w:after="0" w:line="240" w:lineRule="auto"/>
                  </w:pPr>
                </w:p>
              </w:tc>
              <w:tc>
                <w:tcPr>
                  <w:tcW w:w="180" w:type="dxa"/>
                </w:tcPr>
                <w:p w14:paraId="2F0B23E3"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F348A" w14:paraId="34D10CB5" w14:textId="77777777">
                    <w:trPr>
                      <w:trHeight w:val="192"/>
                    </w:trPr>
                    <w:tc>
                      <w:tcPr>
                        <w:tcW w:w="3240" w:type="dxa"/>
                        <w:tcBorders>
                          <w:top w:val="nil"/>
                          <w:left w:val="nil"/>
                          <w:bottom w:val="nil"/>
                          <w:right w:val="nil"/>
                        </w:tcBorders>
                        <w:tcMar>
                          <w:top w:w="39" w:type="dxa"/>
                          <w:left w:w="39" w:type="dxa"/>
                          <w:bottom w:w="39" w:type="dxa"/>
                          <w:right w:w="39" w:type="dxa"/>
                        </w:tcMar>
                      </w:tcPr>
                      <w:p w14:paraId="596C8FAF" w14:textId="77777777" w:rsidR="00AF348A" w:rsidRDefault="00115CBD">
                        <w:pPr>
                          <w:spacing w:after="0" w:line="240" w:lineRule="auto"/>
                        </w:pPr>
                        <w:r>
                          <w:rPr>
                            <w:rFonts w:ascii="Arial" w:eastAsia="Arial" w:hAnsi="Arial"/>
                            <w:color w:val="000000"/>
                            <w:sz w:val="16"/>
                          </w:rPr>
                          <w:t>Orally reprimand.</w:t>
                        </w:r>
                      </w:p>
                    </w:tc>
                  </w:tr>
                </w:tbl>
                <w:p w14:paraId="52E15751" w14:textId="77777777" w:rsidR="00AF348A" w:rsidRDefault="00AF348A">
                  <w:pPr>
                    <w:spacing w:after="0" w:line="240" w:lineRule="auto"/>
                  </w:pPr>
                </w:p>
              </w:tc>
              <w:tc>
                <w:tcPr>
                  <w:tcW w:w="2160" w:type="dxa"/>
                </w:tcPr>
                <w:p w14:paraId="29DF96EB" w14:textId="77777777" w:rsidR="00AF348A" w:rsidRDefault="00AF348A">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F348A" w14:paraId="7795DC3B" w14:textId="77777777">
                    <w:trPr>
                      <w:trHeight w:val="212"/>
                    </w:trPr>
                    <w:tc>
                      <w:tcPr>
                        <w:tcW w:w="360" w:type="dxa"/>
                        <w:tcBorders>
                          <w:top w:val="nil"/>
                          <w:left w:val="nil"/>
                          <w:bottom w:val="nil"/>
                          <w:right w:val="nil"/>
                        </w:tcBorders>
                        <w:tcMar>
                          <w:top w:w="39" w:type="dxa"/>
                          <w:left w:w="39" w:type="dxa"/>
                          <w:bottom w:w="39" w:type="dxa"/>
                          <w:right w:w="39" w:type="dxa"/>
                        </w:tcMar>
                      </w:tcPr>
                      <w:p w14:paraId="01AD7CB5" w14:textId="77777777" w:rsidR="00AF348A" w:rsidRDefault="00115CBD">
                        <w:pPr>
                          <w:spacing w:after="0" w:line="240" w:lineRule="auto"/>
                        </w:pPr>
                        <w:r>
                          <w:rPr>
                            <w:rFonts w:ascii="Arial" w:eastAsia="Arial" w:hAnsi="Arial"/>
                            <w:color w:val="000000"/>
                          </w:rPr>
                          <w:t>N</w:t>
                        </w:r>
                      </w:p>
                    </w:tc>
                  </w:tr>
                </w:tbl>
                <w:p w14:paraId="4B2EB148" w14:textId="77777777" w:rsidR="00AF348A" w:rsidRDefault="00AF348A">
                  <w:pPr>
                    <w:spacing w:after="0" w:line="240" w:lineRule="auto"/>
                  </w:pPr>
                </w:p>
              </w:tc>
              <w:tc>
                <w:tcPr>
                  <w:tcW w:w="180" w:type="dxa"/>
                </w:tcPr>
                <w:p w14:paraId="5953ECA6" w14:textId="77777777" w:rsidR="00AF348A" w:rsidRDefault="00AF348A">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F348A" w14:paraId="3EF60A6E" w14:textId="77777777">
                    <w:trPr>
                      <w:trHeight w:val="192"/>
                    </w:trPr>
                    <w:tc>
                      <w:tcPr>
                        <w:tcW w:w="3240" w:type="dxa"/>
                        <w:tcBorders>
                          <w:top w:val="nil"/>
                          <w:left w:val="nil"/>
                          <w:bottom w:val="nil"/>
                          <w:right w:val="nil"/>
                        </w:tcBorders>
                        <w:tcMar>
                          <w:top w:w="39" w:type="dxa"/>
                          <w:left w:w="39" w:type="dxa"/>
                          <w:bottom w:w="39" w:type="dxa"/>
                          <w:right w:w="39" w:type="dxa"/>
                        </w:tcMar>
                      </w:tcPr>
                      <w:p w14:paraId="03AA7FD0" w14:textId="77777777" w:rsidR="00AF348A" w:rsidRDefault="00115CBD">
                        <w:pPr>
                          <w:spacing w:after="0" w:line="240" w:lineRule="auto"/>
                        </w:pPr>
                        <w:r>
                          <w:rPr>
                            <w:rFonts w:ascii="Arial" w:eastAsia="Arial" w:hAnsi="Arial"/>
                            <w:color w:val="000000"/>
                            <w:sz w:val="16"/>
                          </w:rPr>
                          <w:t>Train employees in the work.</w:t>
                        </w:r>
                      </w:p>
                    </w:tc>
                  </w:tr>
                </w:tbl>
                <w:p w14:paraId="7FFAFCD1" w14:textId="77777777" w:rsidR="00AF348A" w:rsidRDefault="00AF348A">
                  <w:pPr>
                    <w:spacing w:after="0" w:line="240" w:lineRule="auto"/>
                  </w:pPr>
                </w:p>
              </w:tc>
              <w:tc>
                <w:tcPr>
                  <w:tcW w:w="539" w:type="dxa"/>
                  <w:tcBorders>
                    <w:right w:val="single" w:sz="15" w:space="0" w:color="000000"/>
                  </w:tcBorders>
                </w:tcPr>
                <w:p w14:paraId="5AC1DC7A" w14:textId="77777777" w:rsidR="00AF348A" w:rsidRDefault="00AF348A">
                  <w:pPr>
                    <w:pStyle w:val="EmptyCellLayoutStyle"/>
                    <w:spacing w:after="0" w:line="240" w:lineRule="auto"/>
                  </w:pPr>
                </w:p>
              </w:tc>
            </w:tr>
            <w:tr w:rsidR="00AF348A" w14:paraId="2D3AA27F" w14:textId="77777777">
              <w:trPr>
                <w:trHeight w:val="20"/>
              </w:trPr>
              <w:tc>
                <w:tcPr>
                  <w:tcW w:w="900" w:type="dxa"/>
                  <w:tcBorders>
                    <w:left w:val="single" w:sz="15" w:space="0" w:color="000000"/>
                  </w:tcBorders>
                </w:tcPr>
                <w:p w14:paraId="1E9F1810" w14:textId="77777777" w:rsidR="00AF348A" w:rsidRDefault="00AF348A">
                  <w:pPr>
                    <w:pStyle w:val="EmptyCellLayoutStyle"/>
                    <w:spacing w:after="0" w:line="240" w:lineRule="auto"/>
                  </w:pPr>
                </w:p>
              </w:tc>
              <w:tc>
                <w:tcPr>
                  <w:tcW w:w="359" w:type="dxa"/>
                  <w:vMerge/>
                </w:tcPr>
                <w:p w14:paraId="586ADFAC" w14:textId="77777777" w:rsidR="00AF348A" w:rsidRDefault="00AF348A">
                  <w:pPr>
                    <w:pStyle w:val="EmptyCellLayoutStyle"/>
                    <w:spacing w:after="0" w:line="240" w:lineRule="auto"/>
                  </w:pPr>
                </w:p>
              </w:tc>
              <w:tc>
                <w:tcPr>
                  <w:tcW w:w="180" w:type="dxa"/>
                </w:tcPr>
                <w:p w14:paraId="1713BCBA" w14:textId="77777777" w:rsidR="00AF348A" w:rsidRDefault="00AF348A">
                  <w:pPr>
                    <w:pStyle w:val="EmptyCellLayoutStyle"/>
                    <w:spacing w:after="0" w:line="240" w:lineRule="auto"/>
                  </w:pPr>
                </w:p>
              </w:tc>
              <w:tc>
                <w:tcPr>
                  <w:tcW w:w="3240" w:type="dxa"/>
                </w:tcPr>
                <w:p w14:paraId="6B3BECFB" w14:textId="77777777" w:rsidR="00AF348A" w:rsidRDefault="00AF348A">
                  <w:pPr>
                    <w:pStyle w:val="EmptyCellLayoutStyle"/>
                    <w:spacing w:after="0" w:line="240" w:lineRule="auto"/>
                  </w:pPr>
                </w:p>
              </w:tc>
              <w:tc>
                <w:tcPr>
                  <w:tcW w:w="2160" w:type="dxa"/>
                </w:tcPr>
                <w:p w14:paraId="74FF48F9" w14:textId="77777777" w:rsidR="00AF348A" w:rsidRDefault="00AF348A">
                  <w:pPr>
                    <w:pStyle w:val="EmptyCellLayoutStyle"/>
                    <w:spacing w:after="0" w:line="240" w:lineRule="auto"/>
                  </w:pPr>
                </w:p>
              </w:tc>
              <w:tc>
                <w:tcPr>
                  <w:tcW w:w="359" w:type="dxa"/>
                  <w:vMerge/>
                </w:tcPr>
                <w:p w14:paraId="009F78F7" w14:textId="77777777" w:rsidR="00AF348A" w:rsidRDefault="00AF348A">
                  <w:pPr>
                    <w:pStyle w:val="EmptyCellLayoutStyle"/>
                    <w:spacing w:after="0" w:line="240" w:lineRule="auto"/>
                  </w:pPr>
                </w:p>
              </w:tc>
              <w:tc>
                <w:tcPr>
                  <w:tcW w:w="180" w:type="dxa"/>
                </w:tcPr>
                <w:p w14:paraId="00F03CA1" w14:textId="77777777" w:rsidR="00AF348A" w:rsidRDefault="00AF348A">
                  <w:pPr>
                    <w:pStyle w:val="EmptyCellLayoutStyle"/>
                    <w:spacing w:after="0" w:line="240" w:lineRule="auto"/>
                  </w:pPr>
                </w:p>
              </w:tc>
              <w:tc>
                <w:tcPr>
                  <w:tcW w:w="3240" w:type="dxa"/>
                </w:tcPr>
                <w:p w14:paraId="1B529601" w14:textId="77777777" w:rsidR="00AF348A" w:rsidRDefault="00AF348A">
                  <w:pPr>
                    <w:pStyle w:val="EmptyCellLayoutStyle"/>
                    <w:spacing w:after="0" w:line="240" w:lineRule="auto"/>
                  </w:pPr>
                </w:p>
              </w:tc>
              <w:tc>
                <w:tcPr>
                  <w:tcW w:w="539" w:type="dxa"/>
                  <w:tcBorders>
                    <w:right w:val="single" w:sz="15" w:space="0" w:color="000000"/>
                  </w:tcBorders>
                </w:tcPr>
                <w:p w14:paraId="4A51551A" w14:textId="77777777" w:rsidR="00AF348A" w:rsidRDefault="00AF348A">
                  <w:pPr>
                    <w:pStyle w:val="EmptyCellLayoutStyle"/>
                    <w:spacing w:after="0" w:line="240" w:lineRule="auto"/>
                  </w:pPr>
                </w:p>
              </w:tc>
            </w:tr>
            <w:tr w:rsidR="00AF348A" w14:paraId="4084FBB2" w14:textId="77777777">
              <w:trPr>
                <w:trHeight w:val="249"/>
              </w:trPr>
              <w:tc>
                <w:tcPr>
                  <w:tcW w:w="900" w:type="dxa"/>
                  <w:tcBorders>
                    <w:left w:val="single" w:sz="15" w:space="0" w:color="000000"/>
                    <w:bottom w:val="single" w:sz="15" w:space="0" w:color="000000"/>
                  </w:tcBorders>
                </w:tcPr>
                <w:p w14:paraId="3D78AE6A" w14:textId="77777777" w:rsidR="00AF348A" w:rsidRDefault="00AF348A">
                  <w:pPr>
                    <w:pStyle w:val="EmptyCellLayoutStyle"/>
                    <w:spacing w:after="0" w:line="240" w:lineRule="auto"/>
                  </w:pPr>
                </w:p>
              </w:tc>
              <w:tc>
                <w:tcPr>
                  <w:tcW w:w="359" w:type="dxa"/>
                  <w:tcBorders>
                    <w:bottom w:val="single" w:sz="15" w:space="0" w:color="000000"/>
                  </w:tcBorders>
                </w:tcPr>
                <w:p w14:paraId="59C7EEE6" w14:textId="77777777" w:rsidR="00AF348A" w:rsidRDefault="00AF348A">
                  <w:pPr>
                    <w:pStyle w:val="EmptyCellLayoutStyle"/>
                    <w:spacing w:after="0" w:line="240" w:lineRule="auto"/>
                  </w:pPr>
                </w:p>
              </w:tc>
              <w:tc>
                <w:tcPr>
                  <w:tcW w:w="180" w:type="dxa"/>
                  <w:tcBorders>
                    <w:bottom w:val="single" w:sz="15" w:space="0" w:color="000000"/>
                  </w:tcBorders>
                </w:tcPr>
                <w:p w14:paraId="6624D7F3" w14:textId="77777777" w:rsidR="00AF348A" w:rsidRDefault="00AF348A">
                  <w:pPr>
                    <w:pStyle w:val="EmptyCellLayoutStyle"/>
                    <w:spacing w:after="0" w:line="240" w:lineRule="auto"/>
                  </w:pPr>
                </w:p>
              </w:tc>
              <w:tc>
                <w:tcPr>
                  <w:tcW w:w="3240" w:type="dxa"/>
                  <w:tcBorders>
                    <w:bottom w:val="single" w:sz="15" w:space="0" w:color="000000"/>
                  </w:tcBorders>
                </w:tcPr>
                <w:p w14:paraId="2E7D82C9" w14:textId="77777777" w:rsidR="00AF348A" w:rsidRDefault="00AF348A">
                  <w:pPr>
                    <w:pStyle w:val="EmptyCellLayoutStyle"/>
                    <w:spacing w:after="0" w:line="240" w:lineRule="auto"/>
                  </w:pPr>
                </w:p>
              </w:tc>
              <w:tc>
                <w:tcPr>
                  <w:tcW w:w="2160" w:type="dxa"/>
                  <w:tcBorders>
                    <w:bottom w:val="single" w:sz="15" w:space="0" w:color="000000"/>
                  </w:tcBorders>
                </w:tcPr>
                <w:p w14:paraId="200F1603" w14:textId="77777777" w:rsidR="00AF348A" w:rsidRDefault="00AF348A">
                  <w:pPr>
                    <w:pStyle w:val="EmptyCellLayoutStyle"/>
                    <w:spacing w:after="0" w:line="240" w:lineRule="auto"/>
                  </w:pPr>
                </w:p>
              </w:tc>
              <w:tc>
                <w:tcPr>
                  <w:tcW w:w="359" w:type="dxa"/>
                  <w:tcBorders>
                    <w:bottom w:val="single" w:sz="15" w:space="0" w:color="000000"/>
                  </w:tcBorders>
                </w:tcPr>
                <w:p w14:paraId="7DCC4561" w14:textId="77777777" w:rsidR="00AF348A" w:rsidRDefault="00AF348A">
                  <w:pPr>
                    <w:pStyle w:val="EmptyCellLayoutStyle"/>
                    <w:spacing w:after="0" w:line="240" w:lineRule="auto"/>
                  </w:pPr>
                </w:p>
              </w:tc>
              <w:tc>
                <w:tcPr>
                  <w:tcW w:w="180" w:type="dxa"/>
                  <w:tcBorders>
                    <w:bottom w:val="single" w:sz="15" w:space="0" w:color="000000"/>
                  </w:tcBorders>
                </w:tcPr>
                <w:p w14:paraId="208EA7B5" w14:textId="77777777" w:rsidR="00AF348A" w:rsidRDefault="00AF348A">
                  <w:pPr>
                    <w:pStyle w:val="EmptyCellLayoutStyle"/>
                    <w:spacing w:after="0" w:line="240" w:lineRule="auto"/>
                  </w:pPr>
                </w:p>
              </w:tc>
              <w:tc>
                <w:tcPr>
                  <w:tcW w:w="3240" w:type="dxa"/>
                  <w:tcBorders>
                    <w:bottom w:val="single" w:sz="15" w:space="0" w:color="000000"/>
                  </w:tcBorders>
                </w:tcPr>
                <w:p w14:paraId="1BC47BD6" w14:textId="77777777" w:rsidR="00AF348A" w:rsidRDefault="00AF348A">
                  <w:pPr>
                    <w:pStyle w:val="EmptyCellLayoutStyle"/>
                    <w:spacing w:after="0" w:line="240" w:lineRule="auto"/>
                  </w:pPr>
                </w:p>
              </w:tc>
              <w:tc>
                <w:tcPr>
                  <w:tcW w:w="539" w:type="dxa"/>
                  <w:tcBorders>
                    <w:bottom w:val="single" w:sz="15" w:space="0" w:color="000000"/>
                    <w:right w:val="single" w:sz="15" w:space="0" w:color="000000"/>
                  </w:tcBorders>
                </w:tcPr>
                <w:p w14:paraId="5BCF733E" w14:textId="77777777" w:rsidR="00AF348A" w:rsidRDefault="00AF348A">
                  <w:pPr>
                    <w:pStyle w:val="EmptyCellLayoutStyle"/>
                    <w:spacing w:after="0" w:line="240" w:lineRule="auto"/>
                  </w:pPr>
                </w:p>
              </w:tc>
            </w:tr>
          </w:tbl>
          <w:p w14:paraId="48B8C444" w14:textId="77777777" w:rsidR="00AF348A" w:rsidRDefault="00AF348A">
            <w:pPr>
              <w:spacing w:after="0" w:line="240" w:lineRule="auto"/>
            </w:pPr>
          </w:p>
        </w:tc>
        <w:tc>
          <w:tcPr>
            <w:tcW w:w="179" w:type="dxa"/>
          </w:tcPr>
          <w:p w14:paraId="13F8B6D6" w14:textId="77777777" w:rsidR="00AF348A" w:rsidRDefault="00AF348A">
            <w:pPr>
              <w:pStyle w:val="EmptyCellLayoutStyle"/>
              <w:spacing w:after="0" w:line="240" w:lineRule="auto"/>
            </w:pPr>
          </w:p>
        </w:tc>
      </w:tr>
      <w:tr w:rsidR="00AF348A" w14:paraId="69B398D3" w14:textId="77777777">
        <w:trPr>
          <w:trHeight w:val="89"/>
        </w:trPr>
        <w:tc>
          <w:tcPr>
            <w:tcW w:w="179" w:type="dxa"/>
          </w:tcPr>
          <w:p w14:paraId="35A633BE" w14:textId="77777777" w:rsidR="00AF348A" w:rsidRDefault="00AF348A">
            <w:pPr>
              <w:pStyle w:val="EmptyCellLayoutStyle"/>
              <w:spacing w:after="0" w:line="240" w:lineRule="auto"/>
            </w:pPr>
          </w:p>
        </w:tc>
        <w:tc>
          <w:tcPr>
            <w:tcW w:w="0" w:type="dxa"/>
          </w:tcPr>
          <w:p w14:paraId="441BC987" w14:textId="77777777" w:rsidR="00AF348A" w:rsidRDefault="00AF348A">
            <w:pPr>
              <w:pStyle w:val="EmptyCellLayoutStyle"/>
              <w:spacing w:after="0" w:line="240" w:lineRule="auto"/>
            </w:pPr>
          </w:p>
        </w:tc>
        <w:tc>
          <w:tcPr>
            <w:tcW w:w="0" w:type="dxa"/>
          </w:tcPr>
          <w:p w14:paraId="790F2126" w14:textId="77777777" w:rsidR="00AF348A" w:rsidRDefault="00AF348A">
            <w:pPr>
              <w:pStyle w:val="EmptyCellLayoutStyle"/>
              <w:spacing w:after="0" w:line="240" w:lineRule="auto"/>
            </w:pPr>
          </w:p>
        </w:tc>
        <w:tc>
          <w:tcPr>
            <w:tcW w:w="0" w:type="dxa"/>
          </w:tcPr>
          <w:p w14:paraId="5477983A" w14:textId="77777777" w:rsidR="00AF348A" w:rsidRDefault="00AF348A">
            <w:pPr>
              <w:pStyle w:val="EmptyCellLayoutStyle"/>
              <w:spacing w:after="0" w:line="240" w:lineRule="auto"/>
            </w:pPr>
          </w:p>
        </w:tc>
        <w:tc>
          <w:tcPr>
            <w:tcW w:w="0" w:type="dxa"/>
          </w:tcPr>
          <w:p w14:paraId="0B17D8CB" w14:textId="77777777" w:rsidR="00AF348A" w:rsidRDefault="00AF348A">
            <w:pPr>
              <w:pStyle w:val="EmptyCellLayoutStyle"/>
              <w:spacing w:after="0" w:line="240" w:lineRule="auto"/>
            </w:pPr>
          </w:p>
        </w:tc>
        <w:tc>
          <w:tcPr>
            <w:tcW w:w="0" w:type="dxa"/>
          </w:tcPr>
          <w:p w14:paraId="2CE4908E" w14:textId="77777777" w:rsidR="00AF348A" w:rsidRDefault="00AF348A">
            <w:pPr>
              <w:pStyle w:val="EmptyCellLayoutStyle"/>
              <w:spacing w:after="0" w:line="240" w:lineRule="auto"/>
            </w:pPr>
          </w:p>
        </w:tc>
        <w:tc>
          <w:tcPr>
            <w:tcW w:w="0" w:type="dxa"/>
          </w:tcPr>
          <w:p w14:paraId="578A62E3" w14:textId="77777777" w:rsidR="00AF348A" w:rsidRDefault="00AF348A">
            <w:pPr>
              <w:pStyle w:val="EmptyCellLayoutStyle"/>
              <w:spacing w:after="0" w:line="240" w:lineRule="auto"/>
            </w:pPr>
          </w:p>
        </w:tc>
        <w:tc>
          <w:tcPr>
            <w:tcW w:w="2505" w:type="dxa"/>
          </w:tcPr>
          <w:p w14:paraId="73008D5B" w14:textId="77777777" w:rsidR="00AF348A" w:rsidRDefault="00AF348A">
            <w:pPr>
              <w:pStyle w:val="EmptyCellLayoutStyle"/>
              <w:spacing w:after="0" w:line="240" w:lineRule="auto"/>
            </w:pPr>
          </w:p>
        </w:tc>
        <w:tc>
          <w:tcPr>
            <w:tcW w:w="6120" w:type="dxa"/>
          </w:tcPr>
          <w:p w14:paraId="773BD5AA" w14:textId="77777777" w:rsidR="00AF348A" w:rsidRDefault="00AF348A">
            <w:pPr>
              <w:pStyle w:val="EmptyCellLayoutStyle"/>
              <w:spacing w:after="0" w:line="240" w:lineRule="auto"/>
            </w:pPr>
          </w:p>
        </w:tc>
        <w:tc>
          <w:tcPr>
            <w:tcW w:w="2534" w:type="dxa"/>
          </w:tcPr>
          <w:p w14:paraId="4D80D377" w14:textId="77777777" w:rsidR="00AF348A" w:rsidRDefault="00AF348A">
            <w:pPr>
              <w:pStyle w:val="EmptyCellLayoutStyle"/>
              <w:spacing w:after="0" w:line="240" w:lineRule="auto"/>
            </w:pPr>
          </w:p>
        </w:tc>
        <w:tc>
          <w:tcPr>
            <w:tcW w:w="179" w:type="dxa"/>
          </w:tcPr>
          <w:p w14:paraId="623D6E0B" w14:textId="77777777" w:rsidR="00AF348A" w:rsidRDefault="00AF348A">
            <w:pPr>
              <w:pStyle w:val="EmptyCellLayoutStyle"/>
              <w:spacing w:after="0" w:line="240" w:lineRule="auto"/>
            </w:pPr>
          </w:p>
        </w:tc>
      </w:tr>
      <w:tr w:rsidR="00AE30DC" w14:paraId="231B7E89" w14:textId="77777777" w:rsidTr="00AE30DC">
        <w:tc>
          <w:tcPr>
            <w:tcW w:w="179" w:type="dxa"/>
          </w:tcPr>
          <w:p w14:paraId="29FAC805" w14:textId="77777777" w:rsidR="00AF348A" w:rsidRDefault="00AF348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E30DC" w14:paraId="151FF25A" w14:textId="77777777" w:rsidTr="00AE30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F348A" w14:paraId="46560779" w14:textId="77777777">
                    <w:trPr>
                      <w:trHeight w:val="192"/>
                    </w:trPr>
                    <w:tc>
                      <w:tcPr>
                        <w:tcW w:w="11160" w:type="dxa"/>
                        <w:tcBorders>
                          <w:top w:val="nil"/>
                          <w:left w:val="nil"/>
                          <w:bottom w:val="nil"/>
                          <w:right w:val="nil"/>
                        </w:tcBorders>
                        <w:tcMar>
                          <w:top w:w="39" w:type="dxa"/>
                          <w:left w:w="39" w:type="dxa"/>
                          <w:bottom w:w="39" w:type="dxa"/>
                          <w:right w:w="39" w:type="dxa"/>
                        </w:tcMar>
                      </w:tcPr>
                      <w:p w14:paraId="14D83AD7" w14:textId="77777777" w:rsidR="00AF348A" w:rsidRDefault="00115CB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D697DBA" w14:textId="77777777" w:rsidR="00AF348A" w:rsidRDefault="00AF348A">
                  <w:pPr>
                    <w:spacing w:after="0" w:line="240" w:lineRule="auto"/>
                  </w:pPr>
                </w:p>
              </w:tc>
            </w:tr>
            <w:tr w:rsidR="00AF348A" w14:paraId="601CB8AF" w14:textId="77777777">
              <w:trPr>
                <w:trHeight w:val="99"/>
              </w:trPr>
              <w:tc>
                <w:tcPr>
                  <w:tcW w:w="0" w:type="dxa"/>
                  <w:tcBorders>
                    <w:left w:val="single" w:sz="15" w:space="0" w:color="000000"/>
                  </w:tcBorders>
                </w:tcPr>
                <w:p w14:paraId="05A134ED" w14:textId="77777777" w:rsidR="00AF348A" w:rsidRDefault="00AF348A">
                  <w:pPr>
                    <w:pStyle w:val="EmptyCellLayoutStyle"/>
                    <w:spacing w:after="0" w:line="240" w:lineRule="auto"/>
                  </w:pPr>
                </w:p>
              </w:tc>
              <w:tc>
                <w:tcPr>
                  <w:tcW w:w="11159" w:type="dxa"/>
                  <w:tcBorders>
                    <w:right w:val="single" w:sz="15" w:space="0" w:color="000000"/>
                  </w:tcBorders>
                </w:tcPr>
                <w:p w14:paraId="1478247E" w14:textId="77777777" w:rsidR="00AF348A" w:rsidRDefault="00AF348A">
                  <w:pPr>
                    <w:pStyle w:val="EmptyCellLayoutStyle"/>
                    <w:spacing w:after="0" w:line="240" w:lineRule="auto"/>
                  </w:pPr>
                </w:p>
              </w:tc>
            </w:tr>
            <w:tr w:rsidR="00AF348A" w14:paraId="6FF97BFB" w14:textId="77777777">
              <w:trPr>
                <w:trHeight w:val="290"/>
              </w:trPr>
              <w:tc>
                <w:tcPr>
                  <w:tcW w:w="0" w:type="dxa"/>
                  <w:tcBorders>
                    <w:left w:val="single" w:sz="15" w:space="0" w:color="000000"/>
                    <w:bottom w:val="single" w:sz="15" w:space="0" w:color="000000"/>
                  </w:tcBorders>
                </w:tcPr>
                <w:p w14:paraId="48E5F348" w14:textId="77777777" w:rsidR="00AF348A" w:rsidRDefault="00AF34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F348A" w14:paraId="421F139F" w14:textId="77777777">
                    <w:trPr>
                      <w:trHeight w:val="212"/>
                    </w:trPr>
                    <w:tc>
                      <w:tcPr>
                        <w:tcW w:w="11160" w:type="dxa"/>
                        <w:tcBorders>
                          <w:top w:val="nil"/>
                          <w:left w:val="nil"/>
                          <w:bottom w:val="nil"/>
                          <w:right w:val="nil"/>
                        </w:tcBorders>
                        <w:tcMar>
                          <w:top w:w="39" w:type="dxa"/>
                          <w:left w:w="39" w:type="dxa"/>
                          <w:bottom w:w="39" w:type="dxa"/>
                          <w:right w:w="39" w:type="dxa"/>
                        </w:tcMar>
                      </w:tcPr>
                      <w:p w14:paraId="38B2E59A" w14:textId="77777777" w:rsidR="00AF348A" w:rsidRDefault="00115CBD">
                        <w:pPr>
                          <w:spacing w:after="0" w:line="240" w:lineRule="auto"/>
                        </w:pPr>
                        <w:r>
                          <w:rPr>
                            <w:rFonts w:ascii="Arial" w:eastAsia="Arial" w:hAnsi="Arial"/>
                            <w:color w:val="000000"/>
                          </w:rPr>
                          <w:t>Yes</w:t>
                        </w:r>
                      </w:p>
                    </w:tc>
                  </w:tr>
                </w:tbl>
                <w:p w14:paraId="3D4089F6" w14:textId="77777777" w:rsidR="00AF348A" w:rsidRDefault="00AF348A">
                  <w:pPr>
                    <w:spacing w:after="0" w:line="240" w:lineRule="auto"/>
                  </w:pPr>
                </w:p>
              </w:tc>
            </w:tr>
          </w:tbl>
          <w:p w14:paraId="51162F50" w14:textId="77777777" w:rsidR="00AF348A" w:rsidRDefault="00AF348A">
            <w:pPr>
              <w:spacing w:after="0" w:line="240" w:lineRule="auto"/>
            </w:pPr>
          </w:p>
        </w:tc>
        <w:tc>
          <w:tcPr>
            <w:tcW w:w="179" w:type="dxa"/>
          </w:tcPr>
          <w:p w14:paraId="6018665A" w14:textId="77777777" w:rsidR="00AF348A" w:rsidRDefault="00AF348A">
            <w:pPr>
              <w:pStyle w:val="EmptyCellLayoutStyle"/>
              <w:spacing w:after="0" w:line="240" w:lineRule="auto"/>
            </w:pPr>
          </w:p>
        </w:tc>
      </w:tr>
      <w:tr w:rsidR="00AF348A" w14:paraId="5885A519" w14:textId="77777777">
        <w:trPr>
          <w:trHeight w:val="110"/>
        </w:trPr>
        <w:tc>
          <w:tcPr>
            <w:tcW w:w="179" w:type="dxa"/>
          </w:tcPr>
          <w:p w14:paraId="70D22090" w14:textId="77777777" w:rsidR="00AF348A" w:rsidRDefault="00AF348A">
            <w:pPr>
              <w:pStyle w:val="EmptyCellLayoutStyle"/>
              <w:spacing w:after="0" w:line="240" w:lineRule="auto"/>
            </w:pPr>
          </w:p>
        </w:tc>
        <w:tc>
          <w:tcPr>
            <w:tcW w:w="0" w:type="dxa"/>
          </w:tcPr>
          <w:p w14:paraId="48382980" w14:textId="77777777" w:rsidR="00AF348A" w:rsidRDefault="00AF348A">
            <w:pPr>
              <w:pStyle w:val="EmptyCellLayoutStyle"/>
              <w:spacing w:after="0" w:line="240" w:lineRule="auto"/>
            </w:pPr>
          </w:p>
        </w:tc>
        <w:tc>
          <w:tcPr>
            <w:tcW w:w="0" w:type="dxa"/>
          </w:tcPr>
          <w:p w14:paraId="2D9CF0A3" w14:textId="77777777" w:rsidR="00AF348A" w:rsidRDefault="00AF348A">
            <w:pPr>
              <w:pStyle w:val="EmptyCellLayoutStyle"/>
              <w:spacing w:after="0" w:line="240" w:lineRule="auto"/>
            </w:pPr>
          </w:p>
        </w:tc>
        <w:tc>
          <w:tcPr>
            <w:tcW w:w="0" w:type="dxa"/>
          </w:tcPr>
          <w:p w14:paraId="78C86E95" w14:textId="77777777" w:rsidR="00AF348A" w:rsidRDefault="00AF348A">
            <w:pPr>
              <w:pStyle w:val="EmptyCellLayoutStyle"/>
              <w:spacing w:after="0" w:line="240" w:lineRule="auto"/>
            </w:pPr>
          </w:p>
        </w:tc>
        <w:tc>
          <w:tcPr>
            <w:tcW w:w="0" w:type="dxa"/>
          </w:tcPr>
          <w:p w14:paraId="3C47545F" w14:textId="77777777" w:rsidR="00AF348A" w:rsidRDefault="00AF348A">
            <w:pPr>
              <w:pStyle w:val="EmptyCellLayoutStyle"/>
              <w:spacing w:after="0" w:line="240" w:lineRule="auto"/>
            </w:pPr>
          </w:p>
        </w:tc>
        <w:tc>
          <w:tcPr>
            <w:tcW w:w="0" w:type="dxa"/>
          </w:tcPr>
          <w:p w14:paraId="177C9F4C" w14:textId="77777777" w:rsidR="00AF348A" w:rsidRDefault="00AF348A">
            <w:pPr>
              <w:pStyle w:val="EmptyCellLayoutStyle"/>
              <w:spacing w:after="0" w:line="240" w:lineRule="auto"/>
            </w:pPr>
          </w:p>
        </w:tc>
        <w:tc>
          <w:tcPr>
            <w:tcW w:w="0" w:type="dxa"/>
          </w:tcPr>
          <w:p w14:paraId="22F7F7D5" w14:textId="77777777" w:rsidR="00AF348A" w:rsidRDefault="00AF348A">
            <w:pPr>
              <w:pStyle w:val="EmptyCellLayoutStyle"/>
              <w:spacing w:after="0" w:line="240" w:lineRule="auto"/>
            </w:pPr>
          </w:p>
        </w:tc>
        <w:tc>
          <w:tcPr>
            <w:tcW w:w="2505" w:type="dxa"/>
          </w:tcPr>
          <w:p w14:paraId="1DEB7C53" w14:textId="77777777" w:rsidR="00AF348A" w:rsidRDefault="00AF348A">
            <w:pPr>
              <w:pStyle w:val="EmptyCellLayoutStyle"/>
              <w:spacing w:after="0" w:line="240" w:lineRule="auto"/>
            </w:pPr>
          </w:p>
        </w:tc>
        <w:tc>
          <w:tcPr>
            <w:tcW w:w="6120" w:type="dxa"/>
          </w:tcPr>
          <w:p w14:paraId="6E0D3CBD" w14:textId="77777777" w:rsidR="00AF348A" w:rsidRDefault="00AF348A">
            <w:pPr>
              <w:pStyle w:val="EmptyCellLayoutStyle"/>
              <w:spacing w:after="0" w:line="240" w:lineRule="auto"/>
            </w:pPr>
          </w:p>
        </w:tc>
        <w:tc>
          <w:tcPr>
            <w:tcW w:w="2534" w:type="dxa"/>
          </w:tcPr>
          <w:p w14:paraId="0CE00E88" w14:textId="77777777" w:rsidR="00AF348A" w:rsidRDefault="00AF348A">
            <w:pPr>
              <w:pStyle w:val="EmptyCellLayoutStyle"/>
              <w:spacing w:after="0" w:line="240" w:lineRule="auto"/>
            </w:pPr>
          </w:p>
        </w:tc>
        <w:tc>
          <w:tcPr>
            <w:tcW w:w="179" w:type="dxa"/>
          </w:tcPr>
          <w:p w14:paraId="0A9A323B" w14:textId="77777777" w:rsidR="00AF348A" w:rsidRDefault="00AF348A">
            <w:pPr>
              <w:pStyle w:val="EmptyCellLayoutStyle"/>
              <w:spacing w:after="0" w:line="240" w:lineRule="auto"/>
            </w:pPr>
          </w:p>
        </w:tc>
      </w:tr>
      <w:tr w:rsidR="00AE30DC" w14:paraId="5ED1034D" w14:textId="77777777" w:rsidTr="00AE30DC">
        <w:tc>
          <w:tcPr>
            <w:tcW w:w="179" w:type="dxa"/>
          </w:tcPr>
          <w:p w14:paraId="1A1B9B9B" w14:textId="77777777" w:rsidR="00AF348A" w:rsidRDefault="00AF348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E30DC" w14:paraId="2AD1A269" w14:textId="77777777" w:rsidTr="00AE30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F348A" w14:paraId="5644B15E" w14:textId="77777777">
                    <w:trPr>
                      <w:trHeight w:val="192"/>
                    </w:trPr>
                    <w:tc>
                      <w:tcPr>
                        <w:tcW w:w="11160" w:type="dxa"/>
                        <w:tcBorders>
                          <w:top w:val="nil"/>
                          <w:left w:val="nil"/>
                          <w:bottom w:val="nil"/>
                          <w:right w:val="nil"/>
                        </w:tcBorders>
                        <w:tcMar>
                          <w:top w:w="39" w:type="dxa"/>
                          <w:left w:w="39" w:type="dxa"/>
                          <w:bottom w:w="39" w:type="dxa"/>
                          <w:right w:w="39" w:type="dxa"/>
                        </w:tcMar>
                      </w:tcPr>
                      <w:p w14:paraId="302D55E3" w14:textId="77777777" w:rsidR="00AF348A" w:rsidRDefault="00115CBD">
                        <w:pPr>
                          <w:spacing w:after="0" w:line="240" w:lineRule="auto"/>
                        </w:pPr>
                        <w:r>
                          <w:rPr>
                            <w:rFonts w:ascii="Arial" w:eastAsia="Arial" w:hAnsi="Arial"/>
                            <w:b/>
                            <w:color w:val="000000"/>
                            <w:sz w:val="16"/>
                          </w:rPr>
                          <w:t>23. What are the essential functions of this position?</w:t>
                        </w:r>
                      </w:p>
                    </w:tc>
                  </w:tr>
                </w:tbl>
                <w:p w14:paraId="24553D10" w14:textId="77777777" w:rsidR="00AF348A" w:rsidRDefault="00AF348A">
                  <w:pPr>
                    <w:spacing w:after="0" w:line="240" w:lineRule="auto"/>
                  </w:pPr>
                </w:p>
              </w:tc>
            </w:tr>
            <w:tr w:rsidR="00AF348A" w14:paraId="6EF84DEA" w14:textId="77777777">
              <w:trPr>
                <w:trHeight w:val="80"/>
              </w:trPr>
              <w:tc>
                <w:tcPr>
                  <w:tcW w:w="0" w:type="dxa"/>
                  <w:tcBorders>
                    <w:left w:val="single" w:sz="15" w:space="0" w:color="000000"/>
                  </w:tcBorders>
                </w:tcPr>
                <w:p w14:paraId="475064E5" w14:textId="77777777" w:rsidR="00AF348A" w:rsidRDefault="00AF348A">
                  <w:pPr>
                    <w:pStyle w:val="EmptyCellLayoutStyle"/>
                    <w:spacing w:after="0" w:line="240" w:lineRule="auto"/>
                  </w:pPr>
                </w:p>
              </w:tc>
              <w:tc>
                <w:tcPr>
                  <w:tcW w:w="11159" w:type="dxa"/>
                  <w:tcBorders>
                    <w:right w:val="single" w:sz="15" w:space="0" w:color="000000"/>
                  </w:tcBorders>
                </w:tcPr>
                <w:p w14:paraId="723B7B5B" w14:textId="77777777" w:rsidR="00AF348A" w:rsidRDefault="00AF348A">
                  <w:pPr>
                    <w:pStyle w:val="EmptyCellLayoutStyle"/>
                    <w:spacing w:after="0" w:line="240" w:lineRule="auto"/>
                  </w:pPr>
                </w:p>
              </w:tc>
            </w:tr>
            <w:tr w:rsidR="00AF348A" w14:paraId="04F55009" w14:textId="77777777">
              <w:trPr>
                <w:trHeight w:val="290"/>
              </w:trPr>
              <w:tc>
                <w:tcPr>
                  <w:tcW w:w="0" w:type="dxa"/>
                  <w:tcBorders>
                    <w:left w:val="single" w:sz="15" w:space="0" w:color="000000"/>
                    <w:bottom w:val="single" w:sz="15" w:space="0" w:color="000000"/>
                  </w:tcBorders>
                </w:tcPr>
                <w:p w14:paraId="46D1ED96" w14:textId="77777777" w:rsidR="00AF348A" w:rsidRDefault="00AF34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F348A" w14:paraId="21834CE9" w14:textId="77777777">
                    <w:trPr>
                      <w:trHeight w:val="212"/>
                    </w:trPr>
                    <w:tc>
                      <w:tcPr>
                        <w:tcW w:w="11160" w:type="dxa"/>
                        <w:tcBorders>
                          <w:top w:val="nil"/>
                          <w:left w:val="nil"/>
                          <w:bottom w:val="nil"/>
                          <w:right w:val="nil"/>
                        </w:tcBorders>
                        <w:tcMar>
                          <w:top w:w="39" w:type="dxa"/>
                          <w:left w:w="39" w:type="dxa"/>
                          <w:bottom w:w="39" w:type="dxa"/>
                          <w:right w:w="39" w:type="dxa"/>
                        </w:tcMar>
                      </w:tcPr>
                      <w:p w14:paraId="7E947CC3" w14:textId="77777777" w:rsidR="00AF348A" w:rsidRDefault="00115CBD">
                        <w:pPr>
                          <w:spacing w:before="199" w:after="199" w:line="240" w:lineRule="auto"/>
                        </w:pPr>
                        <w:r>
                          <w:rPr>
                            <w:color w:val="000000"/>
                          </w:rPr>
                          <w:t xml:space="preserve">The essential duties of this position are to review documents from </w:t>
                        </w:r>
                        <w:proofErr w:type="spellStart"/>
                        <w:r>
                          <w:rPr>
                            <w:color w:val="000000"/>
                          </w:rPr>
                          <w:t>MiEFS</w:t>
                        </w:r>
                        <w:proofErr w:type="spellEnd"/>
                        <w:r>
                          <w:rPr>
                            <w:color w:val="000000"/>
                          </w:rPr>
                          <w:t xml:space="preserve"> participants to ensure compliance with legal and </w:t>
                        </w:r>
                        <w:proofErr w:type="gramStart"/>
                        <w:r>
                          <w:rPr>
                            <w:color w:val="000000"/>
                          </w:rPr>
                          <w:t>program</w:t>
                        </w:r>
                        <w:proofErr w:type="gramEnd"/>
                        <w:r>
                          <w:rPr>
                            <w:color w:val="000000"/>
                          </w:rPr>
                          <w:t xml:space="preserve"> requirements.</w:t>
                        </w:r>
                      </w:p>
                    </w:tc>
                  </w:tr>
                </w:tbl>
                <w:p w14:paraId="452A5B17" w14:textId="77777777" w:rsidR="00AF348A" w:rsidRDefault="00AF348A">
                  <w:pPr>
                    <w:spacing w:after="0" w:line="240" w:lineRule="auto"/>
                  </w:pPr>
                </w:p>
              </w:tc>
            </w:tr>
          </w:tbl>
          <w:p w14:paraId="520C121B" w14:textId="77777777" w:rsidR="00AF348A" w:rsidRDefault="00AF348A">
            <w:pPr>
              <w:spacing w:after="0" w:line="240" w:lineRule="auto"/>
            </w:pPr>
          </w:p>
        </w:tc>
        <w:tc>
          <w:tcPr>
            <w:tcW w:w="179" w:type="dxa"/>
          </w:tcPr>
          <w:p w14:paraId="5DA35A6E" w14:textId="77777777" w:rsidR="00AF348A" w:rsidRDefault="00AF348A">
            <w:pPr>
              <w:pStyle w:val="EmptyCellLayoutStyle"/>
              <w:spacing w:after="0" w:line="240" w:lineRule="auto"/>
            </w:pPr>
          </w:p>
        </w:tc>
      </w:tr>
      <w:tr w:rsidR="00AF348A" w14:paraId="0BC24AC6" w14:textId="77777777">
        <w:trPr>
          <w:trHeight w:val="99"/>
        </w:trPr>
        <w:tc>
          <w:tcPr>
            <w:tcW w:w="179" w:type="dxa"/>
          </w:tcPr>
          <w:p w14:paraId="13789CE8" w14:textId="77777777" w:rsidR="00AF348A" w:rsidRDefault="00AF348A">
            <w:pPr>
              <w:pStyle w:val="EmptyCellLayoutStyle"/>
              <w:spacing w:after="0" w:line="240" w:lineRule="auto"/>
            </w:pPr>
          </w:p>
        </w:tc>
        <w:tc>
          <w:tcPr>
            <w:tcW w:w="0" w:type="dxa"/>
          </w:tcPr>
          <w:p w14:paraId="15283465" w14:textId="77777777" w:rsidR="00AF348A" w:rsidRDefault="00AF348A">
            <w:pPr>
              <w:pStyle w:val="EmptyCellLayoutStyle"/>
              <w:spacing w:after="0" w:line="240" w:lineRule="auto"/>
            </w:pPr>
          </w:p>
        </w:tc>
        <w:tc>
          <w:tcPr>
            <w:tcW w:w="0" w:type="dxa"/>
          </w:tcPr>
          <w:p w14:paraId="426EBE70" w14:textId="77777777" w:rsidR="00AF348A" w:rsidRDefault="00AF348A">
            <w:pPr>
              <w:pStyle w:val="EmptyCellLayoutStyle"/>
              <w:spacing w:after="0" w:line="240" w:lineRule="auto"/>
            </w:pPr>
          </w:p>
        </w:tc>
        <w:tc>
          <w:tcPr>
            <w:tcW w:w="0" w:type="dxa"/>
          </w:tcPr>
          <w:p w14:paraId="2D8CADEC" w14:textId="77777777" w:rsidR="00AF348A" w:rsidRDefault="00AF348A">
            <w:pPr>
              <w:pStyle w:val="EmptyCellLayoutStyle"/>
              <w:spacing w:after="0" w:line="240" w:lineRule="auto"/>
            </w:pPr>
          </w:p>
        </w:tc>
        <w:tc>
          <w:tcPr>
            <w:tcW w:w="0" w:type="dxa"/>
          </w:tcPr>
          <w:p w14:paraId="08F90B68" w14:textId="77777777" w:rsidR="00AF348A" w:rsidRDefault="00AF348A">
            <w:pPr>
              <w:pStyle w:val="EmptyCellLayoutStyle"/>
              <w:spacing w:after="0" w:line="240" w:lineRule="auto"/>
            </w:pPr>
          </w:p>
        </w:tc>
        <w:tc>
          <w:tcPr>
            <w:tcW w:w="0" w:type="dxa"/>
          </w:tcPr>
          <w:p w14:paraId="553751FF" w14:textId="77777777" w:rsidR="00AF348A" w:rsidRDefault="00AF348A">
            <w:pPr>
              <w:pStyle w:val="EmptyCellLayoutStyle"/>
              <w:spacing w:after="0" w:line="240" w:lineRule="auto"/>
            </w:pPr>
          </w:p>
        </w:tc>
        <w:tc>
          <w:tcPr>
            <w:tcW w:w="0" w:type="dxa"/>
          </w:tcPr>
          <w:p w14:paraId="46518CD6" w14:textId="77777777" w:rsidR="00AF348A" w:rsidRDefault="00AF348A">
            <w:pPr>
              <w:pStyle w:val="EmptyCellLayoutStyle"/>
              <w:spacing w:after="0" w:line="240" w:lineRule="auto"/>
            </w:pPr>
          </w:p>
        </w:tc>
        <w:tc>
          <w:tcPr>
            <w:tcW w:w="2505" w:type="dxa"/>
          </w:tcPr>
          <w:p w14:paraId="4194C87B" w14:textId="77777777" w:rsidR="00AF348A" w:rsidRDefault="00AF348A">
            <w:pPr>
              <w:pStyle w:val="EmptyCellLayoutStyle"/>
              <w:spacing w:after="0" w:line="240" w:lineRule="auto"/>
            </w:pPr>
          </w:p>
        </w:tc>
        <w:tc>
          <w:tcPr>
            <w:tcW w:w="6120" w:type="dxa"/>
          </w:tcPr>
          <w:p w14:paraId="03DBEF41" w14:textId="77777777" w:rsidR="00AF348A" w:rsidRDefault="00AF348A">
            <w:pPr>
              <w:pStyle w:val="EmptyCellLayoutStyle"/>
              <w:spacing w:after="0" w:line="240" w:lineRule="auto"/>
            </w:pPr>
          </w:p>
        </w:tc>
        <w:tc>
          <w:tcPr>
            <w:tcW w:w="2534" w:type="dxa"/>
          </w:tcPr>
          <w:p w14:paraId="2776388D" w14:textId="77777777" w:rsidR="00AF348A" w:rsidRDefault="00AF348A">
            <w:pPr>
              <w:pStyle w:val="EmptyCellLayoutStyle"/>
              <w:spacing w:after="0" w:line="240" w:lineRule="auto"/>
            </w:pPr>
          </w:p>
        </w:tc>
        <w:tc>
          <w:tcPr>
            <w:tcW w:w="179" w:type="dxa"/>
          </w:tcPr>
          <w:p w14:paraId="7D644BF1" w14:textId="77777777" w:rsidR="00AF348A" w:rsidRDefault="00AF348A">
            <w:pPr>
              <w:pStyle w:val="EmptyCellLayoutStyle"/>
              <w:spacing w:after="0" w:line="240" w:lineRule="auto"/>
            </w:pPr>
          </w:p>
        </w:tc>
      </w:tr>
      <w:tr w:rsidR="00AE30DC" w14:paraId="01C6ACFD" w14:textId="77777777" w:rsidTr="00AE30DC">
        <w:tc>
          <w:tcPr>
            <w:tcW w:w="179" w:type="dxa"/>
          </w:tcPr>
          <w:p w14:paraId="37BB48E6" w14:textId="77777777" w:rsidR="00AF348A" w:rsidRDefault="00AF348A">
            <w:pPr>
              <w:pStyle w:val="EmptyCellLayoutStyle"/>
              <w:spacing w:after="0" w:line="240" w:lineRule="auto"/>
            </w:pPr>
          </w:p>
        </w:tc>
        <w:tc>
          <w:tcPr>
            <w:tcW w:w="0" w:type="dxa"/>
          </w:tcPr>
          <w:p w14:paraId="26E87786" w14:textId="77777777" w:rsidR="00AF348A" w:rsidRDefault="00AF348A">
            <w:pPr>
              <w:pStyle w:val="EmptyCellLayoutStyle"/>
              <w:spacing w:after="0" w:line="240" w:lineRule="auto"/>
            </w:pPr>
          </w:p>
        </w:tc>
        <w:tc>
          <w:tcPr>
            <w:tcW w:w="0" w:type="dxa"/>
          </w:tcPr>
          <w:p w14:paraId="3F3E0C99" w14:textId="77777777" w:rsidR="00AF348A" w:rsidRDefault="00AF348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E30DC" w14:paraId="639B2F3F" w14:textId="77777777" w:rsidTr="00AE30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F348A" w14:paraId="2F59AD81" w14:textId="77777777">
                    <w:trPr>
                      <w:trHeight w:val="192"/>
                    </w:trPr>
                    <w:tc>
                      <w:tcPr>
                        <w:tcW w:w="11160" w:type="dxa"/>
                        <w:tcBorders>
                          <w:top w:val="nil"/>
                          <w:left w:val="nil"/>
                          <w:bottom w:val="nil"/>
                          <w:right w:val="nil"/>
                        </w:tcBorders>
                        <w:tcMar>
                          <w:top w:w="39" w:type="dxa"/>
                          <w:left w:w="39" w:type="dxa"/>
                          <w:bottom w:w="39" w:type="dxa"/>
                          <w:right w:w="39" w:type="dxa"/>
                        </w:tcMar>
                      </w:tcPr>
                      <w:p w14:paraId="4A7616E8" w14:textId="77777777" w:rsidR="00AF348A" w:rsidRDefault="00115CB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E6204EF" w14:textId="77777777" w:rsidR="00AF348A" w:rsidRDefault="00AF348A">
                  <w:pPr>
                    <w:spacing w:after="0" w:line="240" w:lineRule="auto"/>
                  </w:pPr>
                </w:p>
              </w:tc>
            </w:tr>
            <w:tr w:rsidR="00AF348A" w14:paraId="75559B1B" w14:textId="77777777">
              <w:trPr>
                <w:trHeight w:val="90"/>
              </w:trPr>
              <w:tc>
                <w:tcPr>
                  <w:tcW w:w="0" w:type="dxa"/>
                  <w:tcBorders>
                    <w:left w:val="single" w:sz="15" w:space="0" w:color="000000"/>
                  </w:tcBorders>
                </w:tcPr>
                <w:p w14:paraId="53706A9D" w14:textId="77777777" w:rsidR="00AF348A" w:rsidRDefault="00AF348A">
                  <w:pPr>
                    <w:pStyle w:val="EmptyCellLayoutStyle"/>
                    <w:spacing w:after="0" w:line="240" w:lineRule="auto"/>
                  </w:pPr>
                </w:p>
              </w:tc>
              <w:tc>
                <w:tcPr>
                  <w:tcW w:w="11159" w:type="dxa"/>
                  <w:tcBorders>
                    <w:right w:val="single" w:sz="15" w:space="0" w:color="000000"/>
                  </w:tcBorders>
                </w:tcPr>
                <w:p w14:paraId="1AB6E400" w14:textId="77777777" w:rsidR="00AF348A" w:rsidRDefault="00AF348A">
                  <w:pPr>
                    <w:pStyle w:val="EmptyCellLayoutStyle"/>
                    <w:spacing w:after="0" w:line="240" w:lineRule="auto"/>
                  </w:pPr>
                </w:p>
              </w:tc>
            </w:tr>
            <w:tr w:rsidR="00AF348A" w14:paraId="62E5BC32" w14:textId="77777777">
              <w:trPr>
                <w:trHeight w:val="290"/>
              </w:trPr>
              <w:tc>
                <w:tcPr>
                  <w:tcW w:w="0" w:type="dxa"/>
                  <w:tcBorders>
                    <w:left w:val="single" w:sz="15" w:space="0" w:color="000000"/>
                    <w:bottom w:val="single" w:sz="15" w:space="0" w:color="000000"/>
                  </w:tcBorders>
                </w:tcPr>
                <w:p w14:paraId="702C431B" w14:textId="77777777" w:rsidR="00AF348A" w:rsidRDefault="00AF34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F348A" w14:paraId="3458462F" w14:textId="77777777">
                    <w:trPr>
                      <w:trHeight w:val="212"/>
                    </w:trPr>
                    <w:tc>
                      <w:tcPr>
                        <w:tcW w:w="11160" w:type="dxa"/>
                        <w:tcBorders>
                          <w:top w:val="nil"/>
                          <w:left w:val="nil"/>
                          <w:bottom w:val="nil"/>
                          <w:right w:val="nil"/>
                        </w:tcBorders>
                        <w:tcMar>
                          <w:top w:w="39" w:type="dxa"/>
                          <w:left w:w="39" w:type="dxa"/>
                          <w:bottom w:w="39" w:type="dxa"/>
                          <w:right w:w="39" w:type="dxa"/>
                        </w:tcMar>
                      </w:tcPr>
                      <w:p w14:paraId="6D175D04" w14:textId="77777777" w:rsidR="00AF348A" w:rsidRDefault="00115CBD">
                        <w:pPr>
                          <w:spacing w:before="199" w:after="199" w:line="240" w:lineRule="auto"/>
                        </w:pPr>
                        <w:r>
                          <w:rPr>
                            <w:color w:val="000000"/>
                          </w:rPr>
                          <w:t>The overall duties are the same; minor changes to Section/Unit names and tasks.</w:t>
                        </w:r>
                      </w:p>
                    </w:tc>
                  </w:tr>
                </w:tbl>
                <w:p w14:paraId="398949EC" w14:textId="77777777" w:rsidR="00AF348A" w:rsidRDefault="00AF348A">
                  <w:pPr>
                    <w:spacing w:after="0" w:line="240" w:lineRule="auto"/>
                  </w:pPr>
                </w:p>
              </w:tc>
            </w:tr>
          </w:tbl>
          <w:p w14:paraId="2271C5B9" w14:textId="77777777" w:rsidR="00AF348A" w:rsidRDefault="00AF348A">
            <w:pPr>
              <w:spacing w:after="0" w:line="240" w:lineRule="auto"/>
            </w:pPr>
          </w:p>
        </w:tc>
        <w:tc>
          <w:tcPr>
            <w:tcW w:w="179" w:type="dxa"/>
          </w:tcPr>
          <w:p w14:paraId="6979D3FE" w14:textId="77777777" w:rsidR="00AF348A" w:rsidRDefault="00AF348A">
            <w:pPr>
              <w:pStyle w:val="EmptyCellLayoutStyle"/>
              <w:spacing w:after="0" w:line="240" w:lineRule="auto"/>
            </w:pPr>
          </w:p>
        </w:tc>
      </w:tr>
      <w:tr w:rsidR="00AF348A" w14:paraId="2CE9E63E" w14:textId="77777777">
        <w:trPr>
          <w:trHeight w:val="100"/>
        </w:trPr>
        <w:tc>
          <w:tcPr>
            <w:tcW w:w="179" w:type="dxa"/>
          </w:tcPr>
          <w:p w14:paraId="3DE72719" w14:textId="77777777" w:rsidR="00AF348A" w:rsidRDefault="00AF348A">
            <w:pPr>
              <w:pStyle w:val="EmptyCellLayoutStyle"/>
              <w:spacing w:after="0" w:line="240" w:lineRule="auto"/>
            </w:pPr>
          </w:p>
        </w:tc>
        <w:tc>
          <w:tcPr>
            <w:tcW w:w="0" w:type="dxa"/>
          </w:tcPr>
          <w:p w14:paraId="67D3C4F8" w14:textId="77777777" w:rsidR="00AF348A" w:rsidRDefault="00AF348A">
            <w:pPr>
              <w:pStyle w:val="EmptyCellLayoutStyle"/>
              <w:spacing w:after="0" w:line="240" w:lineRule="auto"/>
            </w:pPr>
          </w:p>
        </w:tc>
        <w:tc>
          <w:tcPr>
            <w:tcW w:w="0" w:type="dxa"/>
          </w:tcPr>
          <w:p w14:paraId="42385B99" w14:textId="77777777" w:rsidR="00AF348A" w:rsidRDefault="00AF348A">
            <w:pPr>
              <w:pStyle w:val="EmptyCellLayoutStyle"/>
              <w:spacing w:after="0" w:line="240" w:lineRule="auto"/>
            </w:pPr>
          </w:p>
        </w:tc>
        <w:tc>
          <w:tcPr>
            <w:tcW w:w="0" w:type="dxa"/>
          </w:tcPr>
          <w:p w14:paraId="071EDFF1" w14:textId="77777777" w:rsidR="00AF348A" w:rsidRDefault="00AF348A">
            <w:pPr>
              <w:pStyle w:val="EmptyCellLayoutStyle"/>
              <w:spacing w:after="0" w:line="240" w:lineRule="auto"/>
            </w:pPr>
          </w:p>
        </w:tc>
        <w:tc>
          <w:tcPr>
            <w:tcW w:w="0" w:type="dxa"/>
          </w:tcPr>
          <w:p w14:paraId="4681CE7B" w14:textId="77777777" w:rsidR="00AF348A" w:rsidRDefault="00AF348A">
            <w:pPr>
              <w:pStyle w:val="EmptyCellLayoutStyle"/>
              <w:spacing w:after="0" w:line="240" w:lineRule="auto"/>
            </w:pPr>
          </w:p>
        </w:tc>
        <w:tc>
          <w:tcPr>
            <w:tcW w:w="0" w:type="dxa"/>
          </w:tcPr>
          <w:p w14:paraId="7CDB2BC8" w14:textId="77777777" w:rsidR="00AF348A" w:rsidRDefault="00AF348A">
            <w:pPr>
              <w:pStyle w:val="EmptyCellLayoutStyle"/>
              <w:spacing w:after="0" w:line="240" w:lineRule="auto"/>
            </w:pPr>
          </w:p>
        </w:tc>
        <w:tc>
          <w:tcPr>
            <w:tcW w:w="0" w:type="dxa"/>
          </w:tcPr>
          <w:p w14:paraId="7F2B9575" w14:textId="77777777" w:rsidR="00AF348A" w:rsidRDefault="00AF348A">
            <w:pPr>
              <w:pStyle w:val="EmptyCellLayoutStyle"/>
              <w:spacing w:after="0" w:line="240" w:lineRule="auto"/>
            </w:pPr>
          </w:p>
        </w:tc>
        <w:tc>
          <w:tcPr>
            <w:tcW w:w="2505" w:type="dxa"/>
          </w:tcPr>
          <w:p w14:paraId="4611A8CF" w14:textId="77777777" w:rsidR="00AF348A" w:rsidRDefault="00AF348A">
            <w:pPr>
              <w:pStyle w:val="EmptyCellLayoutStyle"/>
              <w:spacing w:after="0" w:line="240" w:lineRule="auto"/>
            </w:pPr>
          </w:p>
        </w:tc>
        <w:tc>
          <w:tcPr>
            <w:tcW w:w="6120" w:type="dxa"/>
          </w:tcPr>
          <w:p w14:paraId="2E85D80E" w14:textId="77777777" w:rsidR="00AF348A" w:rsidRDefault="00AF348A">
            <w:pPr>
              <w:pStyle w:val="EmptyCellLayoutStyle"/>
              <w:spacing w:after="0" w:line="240" w:lineRule="auto"/>
            </w:pPr>
          </w:p>
        </w:tc>
        <w:tc>
          <w:tcPr>
            <w:tcW w:w="2534" w:type="dxa"/>
          </w:tcPr>
          <w:p w14:paraId="5FBE562B" w14:textId="77777777" w:rsidR="00AF348A" w:rsidRDefault="00AF348A">
            <w:pPr>
              <w:pStyle w:val="EmptyCellLayoutStyle"/>
              <w:spacing w:after="0" w:line="240" w:lineRule="auto"/>
            </w:pPr>
          </w:p>
        </w:tc>
        <w:tc>
          <w:tcPr>
            <w:tcW w:w="179" w:type="dxa"/>
          </w:tcPr>
          <w:p w14:paraId="23FC9B98" w14:textId="77777777" w:rsidR="00AF348A" w:rsidRDefault="00AF348A">
            <w:pPr>
              <w:pStyle w:val="EmptyCellLayoutStyle"/>
              <w:spacing w:after="0" w:line="240" w:lineRule="auto"/>
            </w:pPr>
          </w:p>
        </w:tc>
      </w:tr>
      <w:tr w:rsidR="00AE30DC" w14:paraId="04D681D1" w14:textId="77777777" w:rsidTr="00AE30DC">
        <w:tc>
          <w:tcPr>
            <w:tcW w:w="179" w:type="dxa"/>
          </w:tcPr>
          <w:p w14:paraId="2432B211" w14:textId="77777777" w:rsidR="00AF348A" w:rsidRDefault="00AF348A">
            <w:pPr>
              <w:pStyle w:val="EmptyCellLayoutStyle"/>
              <w:spacing w:after="0" w:line="240" w:lineRule="auto"/>
            </w:pPr>
          </w:p>
        </w:tc>
        <w:tc>
          <w:tcPr>
            <w:tcW w:w="0" w:type="dxa"/>
          </w:tcPr>
          <w:p w14:paraId="47E5EBF9" w14:textId="77777777" w:rsidR="00AF348A" w:rsidRDefault="00AF348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AE30DC" w14:paraId="3FB2E295" w14:textId="77777777" w:rsidTr="00AE30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348A" w14:paraId="77F91E9A" w14:textId="77777777">
                    <w:trPr>
                      <w:trHeight w:val="192"/>
                    </w:trPr>
                    <w:tc>
                      <w:tcPr>
                        <w:tcW w:w="11160" w:type="dxa"/>
                        <w:tcBorders>
                          <w:top w:val="nil"/>
                          <w:left w:val="nil"/>
                          <w:bottom w:val="nil"/>
                          <w:right w:val="nil"/>
                        </w:tcBorders>
                        <w:tcMar>
                          <w:top w:w="39" w:type="dxa"/>
                          <w:left w:w="39" w:type="dxa"/>
                          <w:bottom w:w="39" w:type="dxa"/>
                          <w:right w:w="39" w:type="dxa"/>
                        </w:tcMar>
                      </w:tcPr>
                      <w:p w14:paraId="5A9A9954" w14:textId="77777777" w:rsidR="00AF348A" w:rsidRDefault="00115CBD">
                        <w:pPr>
                          <w:spacing w:after="0" w:line="240" w:lineRule="auto"/>
                        </w:pPr>
                        <w:r>
                          <w:rPr>
                            <w:rFonts w:ascii="Arial" w:eastAsia="Arial" w:hAnsi="Arial"/>
                            <w:b/>
                            <w:color w:val="000000"/>
                            <w:sz w:val="16"/>
                          </w:rPr>
                          <w:t>25. What is the function of the work area and how does this position fit into that function?</w:t>
                        </w:r>
                      </w:p>
                    </w:tc>
                  </w:tr>
                </w:tbl>
                <w:p w14:paraId="2B17FA26" w14:textId="77777777" w:rsidR="00AF348A" w:rsidRDefault="00AF348A">
                  <w:pPr>
                    <w:spacing w:after="0" w:line="240" w:lineRule="auto"/>
                  </w:pPr>
                </w:p>
              </w:tc>
            </w:tr>
            <w:tr w:rsidR="00AF348A" w14:paraId="10B7498E" w14:textId="77777777">
              <w:trPr>
                <w:trHeight w:val="80"/>
              </w:trPr>
              <w:tc>
                <w:tcPr>
                  <w:tcW w:w="0" w:type="dxa"/>
                  <w:tcBorders>
                    <w:left w:val="single" w:sz="15" w:space="0" w:color="000000"/>
                  </w:tcBorders>
                </w:tcPr>
                <w:p w14:paraId="4CAB383C" w14:textId="77777777" w:rsidR="00AF348A" w:rsidRDefault="00AF348A">
                  <w:pPr>
                    <w:pStyle w:val="EmptyCellLayoutStyle"/>
                    <w:spacing w:after="0" w:line="240" w:lineRule="auto"/>
                  </w:pPr>
                </w:p>
              </w:tc>
              <w:tc>
                <w:tcPr>
                  <w:tcW w:w="11159" w:type="dxa"/>
                  <w:tcBorders>
                    <w:right w:val="single" w:sz="15" w:space="0" w:color="000000"/>
                  </w:tcBorders>
                </w:tcPr>
                <w:p w14:paraId="5F9921EC" w14:textId="77777777" w:rsidR="00AF348A" w:rsidRDefault="00AF348A">
                  <w:pPr>
                    <w:pStyle w:val="EmptyCellLayoutStyle"/>
                    <w:spacing w:after="0" w:line="240" w:lineRule="auto"/>
                  </w:pPr>
                </w:p>
              </w:tc>
            </w:tr>
            <w:tr w:rsidR="00AF348A" w14:paraId="2056C2E6" w14:textId="77777777">
              <w:trPr>
                <w:trHeight w:val="290"/>
              </w:trPr>
              <w:tc>
                <w:tcPr>
                  <w:tcW w:w="0" w:type="dxa"/>
                  <w:tcBorders>
                    <w:left w:val="single" w:sz="15" w:space="0" w:color="000000"/>
                    <w:bottom w:val="single" w:sz="15" w:space="0" w:color="000000"/>
                  </w:tcBorders>
                </w:tcPr>
                <w:p w14:paraId="628D98DC" w14:textId="77777777" w:rsidR="00AF348A" w:rsidRDefault="00AF348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AF348A" w14:paraId="1F74D340" w14:textId="77777777">
                    <w:trPr>
                      <w:trHeight w:val="212"/>
                    </w:trPr>
                    <w:tc>
                      <w:tcPr>
                        <w:tcW w:w="11160" w:type="dxa"/>
                        <w:tcBorders>
                          <w:top w:val="nil"/>
                          <w:left w:val="nil"/>
                          <w:bottom w:val="nil"/>
                          <w:right w:val="nil"/>
                        </w:tcBorders>
                        <w:tcMar>
                          <w:top w:w="39" w:type="dxa"/>
                          <w:left w:w="39" w:type="dxa"/>
                          <w:bottom w:w="39" w:type="dxa"/>
                          <w:right w:w="39" w:type="dxa"/>
                        </w:tcMar>
                      </w:tcPr>
                      <w:p w14:paraId="6D2E2CAD" w14:textId="77777777" w:rsidR="00AF348A" w:rsidRDefault="00115CBD">
                        <w:pPr>
                          <w:spacing w:before="199" w:after="199" w:line="240" w:lineRule="auto"/>
                        </w:pPr>
                        <w:r>
                          <w:rPr>
                            <w:color w:val="000000"/>
                          </w:rPr>
                          <w:t xml:space="preserve">The essential duties of the </w:t>
                        </w:r>
                        <w:proofErr w:type="spellStart"/>
                        <w:r>
                          <w:rPr>
                            <w:color w:val="000000"/>
                          </w:rPr>
                          <w:t>MiEFS</w:t>
                        </w:r>
                        <w:proofErr w:type="spellEnd"/>
                        <w:r>
                          <w:rPr>
                            <w:color w:val="000000"/>
                          </w:rPr>
                          <w:t xml:space="preserve"> Section are to ensure compliance with legal and program requirements by </w:t>
                        </w:r>
                        <w:proofErr w:type="spellStart"/>
                        <w:r>
                          <w:rPr>
                            <w:color w:val="000000"/>
                          </w:rPr>
                          <w:t>MiEFS</w:t>
                        </w:r>
                        <w:proofErr w:type="spellEnd"/>
                        <w:r>
                          <w:rPr>
                            <w:color w:val="000000"/>
                          </w:rPr>
                          <w:t xml:space="preserve"> participants.  This position assists in that responsibility by reviewing the supporting documentation and </w:t>
                        </w:r>
                        <w:proofErr w:type="gramStart"/>
                        <w:r>
                          <w:rPr>
                            <w:color w:val="000000"/>
                          </w:rPr>
                          <w:t>providing assistance</w:t>
                        </w:r>
                        <w:proofErr w:type="gramEnd"/>
                        <w:r>
                          <w:rPr>
                            <w:color w:val="000000"/>
                          </w:rPr>
                          <w:t xml:space="preserve"> when participants have questions or issues.</w:t>
                        </w:r>
                      </w:p>
                    </w:tc>
                  </w:tr>
                </w:tbl>
                <w:p w14:paraId="5FD8EF07" w14:textId="77777777" w:rsidR="00AF348A" w:rsidRDefault="00AF348A">
                  <w:pPr>
                    <w:spacing w:after="0" w:line="240" w:lineRule="auto"/>
                  </w:pPr>
                </w:p>
              </w:tc>
            </w:tr>
          </w:tbl>
          <w:p w14:paraId="3B7FC5DA" w14:textId="77777777" w:rsidR="00AF348A" w:rsidRDefault="00AF348A">
            <w:pPr>
              <w:spacing w:after="0" w:line="240" w:lineRule="auto"/>
            </w:pPr>
          </w:p>
        </w:tc>
        <w:tc>
          <w:tcPr>
            <w:tcW w:w="179" w:type="dxa"/>
          </w:tcPr>
          <w:p w14:paraId="134979E8" w14:textId="77777777" w:rsidR="00AF348A" w:rsidRDefault="00AF348A">
            <w:pPr>
              <w:pStyle w:val="EmptyCellLayoutStyle"/>
              <w:spacing w:after="0" w:line="240" w:lineRule="auto"/>
            </w:pPr>
          </w:p>
        </w:tc>
      </w:tr>
      <w:tr w:rsidR="00AF348A" w14:paraId="51BFBD05" w14:textId="77777777">
        <w:trPr>
          <w:trHeight w:val="120"/>
        </w:trPr>
        <w:tc>
          <w:tcPr>
            <w:tcW w:w="179" w:type="dxa"/>
          </w:tcPr>
          <w:p w14:paraId="343EDBCF" w14:textId="77777777" w:rsidR="00AF348A" w:rsidRDefault="00AF348A">
            <w:pPr>
              <w:pStyle w:val="EmptyCellLayoutStyle"/>
              <w:spacing w:after="0" w:line="240" w:lineRule="auto"/>
            </w:pPr>
          </w:p>
        </w:tc>
        <w:tc>
          <w:tcPr>
            <w:tcW w:w="0" w:type="dxa"/>
          </w:tcPr>
          <w:p w14:paraId="6A836678" w14:textId="77777777" w:rsidR="00AF348A" w:rsidRDefault="00AF348A">
            <w:pPr>
              <w:pStyle w:val="EmptyCellLayoutStyle"/>
              <w:spacing w:after="0" w:line="240" w:lineRule="auto"/>
            </w:pPr>
          </w:p>
        </w:tc>
        <w:tc>
          <w:tcPr>
            <w:tcW w:w="0" w:type="dxa"/>
          </w:tcPr>
          <w:p w14:paraId="4DFEF45E" w14:textId="77777777" w:rsidR="00AF348A" w:rsidRDefault="00AF348A">
            <w:pPr>
              <w:pStyle w:val="EmptyCellLayoutStyle"/>
              <w:spacing w:after="0" w:line="240" w:lineRule="auto"/>
            </w:pPr>
          </w:p>
        </w:tc>
        <w:tc>
          <w:tcPr>
            <w:tcW w:w="0" w:type="dxa"/>
          </w:tcPr>
          <w:p w14:paraId="48F18DC5" w14:textId="77777777" w:rsidR="00AF348A" w:rsidRDefault="00AF348A">
            <w:pPr>
              <w:pStyle w:val="EmptyCellLayoutStyle"/>
              <w:spacing w:after="0" w:line="240" w:lineRule="auto"/>
            </w:pPr>
          </w:p>
        </w:tc>
        <w:tc>
          <w:tcPr>
            <w:tcW w:w="0" w:type="dxa"/>
          </w:tcPr>
          <w:p w14:paraId="75D88D50" w14:textId="77777777" w:rsidR="00AF348A" w:rsidRDefault="00AF348A">
            <w:pPr>
              <w:pStyle w:val="EmptyCellLayoutStyle"/>
              <w:spacing w:after="0" w:line="240" w:lineRule="auto"/>
            </w:pPr>
          </w:p>
        </w:tc>
        <w:tc>
          <w:tcPr>
            <w:tcW w:w="0" w:type="dxa"/>
          </w:tcPr>
          <w:p w14:paraId="0FB23299" w14:textId="77777777" w:rsidR="00AF348A" w:rsidRDefault="00AF348A">
            <w:pPr>
              <w:pStyle w:val="EmptyCellLayoutStyle"/>
              <w:spacing w:after="0" w:line="240" w:lineRule="auto"/>
            </w:pPr>
          </w:p>
        </w:tc>
        <w:tc>
          <w:tcPr>
            <w:tcW w:w="0" w:type="dxa"/>
          </w:tcPr>
          <w:p w14:paraId="424BC6DD" w14:textId="77777777" w:rsidR="00AF348A" w:rsidRDefault="00AF348A">
            <w:pPr>
              <w:pStyle w:val="EmptyCellLayoutStyle"/>
              <w:spacing w:after="0" w:line="240" w:lineRule="auto"/>
            </w:pPr>
          </w:p>
        </w:tc>
        <w:tc>
          <w:tcPr>
            <w:tcW w:w="2505" w:type="dxa"/>
          </w:tcPr>
          <w:p w14:paraId="7018D75C" w14:textId="77777777" w:rsidR="00AF348A" w:rsidRDefault="00AF348A">
            <w:pPr>
              <w:pStyle w:val="EmptyCellLayoutStyle"/>
              <w:spacing w:after="0" w:line="240" w:lineRule="auto"/>
            </w:pPr>
          </w:p>
        </w:tc>
        <w:tc>
          <w:tcPr>
            <w:tcW w:w="6120" w:type="dxa"/>
          </w:tcPr>
          <w:p w14:paraId="040AE4C7" w14:textId="77777777" w:rsidR="00AF348A" w:rsidRDefault="00AF348A">
            <w:pPr>
              <w:pStyle w:val="EmptyCellLayoutStyle"/>
              <w:spacing w:after="0" w:line="240" w:lineRule="auto"/>
            </w:pPr>
          </w:p>
        </w:tc>
        <w:tc>
          <w:tcPr>
            <w:tcW w:w="2534" w:type="dxa"/>
          </w:tcPr>
          <w:p w14:paraId="30F75F9D" w14:textId="77777777" w:rsidR="00AF348A" w:rsidRDefault="00AF348A">
            <w:pPr>
              <w:pStyle w:val="EmptyCellLayoutStyle"/>
              <w:spacing w:after="0" w:line="240" w:lineRule="auto"/>
            </w:pPr>
          </w:p>
        </w:tc>
        <w:tc>
          <w:tcPr>
            <w:tcW w:w="179" w:type="dxa"/>
          </w:tcPr>
          <w:p w14:paraId="1D1BE227" w14:textId="77777777" w:rsidR="00AF348A" w:rsidRDefault="00AF348A">
            <w:pPr>
              <w:pStyle w:val="EmptyCellLayoutStyle"/>
              <w:spacing w:after="0" w:line="240" w:lineRule="auto"/>
            </w:pPr>
          </w:p>
        </w:tc>
      </w:tr>
      <w:tr w:rsidR="00AE30DC" w14:paraId="6E97BF95" w14:textId="77777777" w:rsidTr="00AE30DC">
        <w:tc>
          <w:tcPr>
            <w:tcW w:w="179" w:type="dxa"/>
          </w:tcPr>
          <w:p w14:paraId="43C35443" w14:textId="77777777" w:rsidR="00AF348A" w:rsidRDefault="00AF348A">
            <w:pPr>
              <w:pStyle w:val="EmptyCellLayoutStyle"/>
              <w:spacing w:after="0" w:line="240" w:lineRule="auto"/>
            </w:pPr>
          </w:p>
        </w:tc>
        <w:tc>
          <w:tcPr>
            <w:tcW w:w="0" w:type="dxa"/>
          </w:tcPr>
          <w:p w14:paraId="37847A50" w14:textId="77777777" w:rsidR="00AF348A" w:rsidRDefault="00AF348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AE30DC" w14:paraId="5DE03791" w14:textId="77777777" w:rsidTr="00AE30D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AF348A" w14:paraId="0C966889" w14:textId="77777777">
                    <w:trPr>
                      <w:trHeight w:val="237"/>
                    </w:trPr>
                    <w:tc>
                      <w:tcPr>
                        <w:tcW w:w="10980" w:type="dxa"/>
                        <w:tcBorders>
                          <w:top w:val="nil"/>
                          <w:left w:val="nil"/>
                          <w:bottom w:val="nil"/>
                          <w:right w:val="nil"/>
                        </w:tcBorders>
                        <w:tcMar>
                          <w:top w:w="39" w:type="dxa"/>
                          <w:left w:w="39" w:type="dxa"/>
                          <w:bottom w:w="39" w:type="dxa"/>
                          <w:right w:w="39" w:type="dxa"/>
                        </w:tcMar>
                      </w:tcPr>
                      <w:p w14:paraId="70551F15" w14:textId="77777777" w:rsidR="00AF348A" w:rsidRDefault="00115CB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13505A6" w14:textId="77777777" w:rsidR="00AF348A" w:rsidRDefault="00AF348A">
                  <w:pPr>
                    <w:spacing w:after="0" w:line="240" w:lineRule="auto"/>
                  </w:pPr>
                </w:p>
              </w:tc>
              <w:tc>
                <w:tcPr>
                  <w:tcW w:w="180" w:type="dxa"/>
                  <w:tcBorders>
                    <w:top w:val="single" w:sz="15" w:space="0" w:color="000000"/>
                    <w:right w:val="single" w:sz="15" w:space="0" w:color="000000"/>
                  </w:tcBorders>
                </w:tcPr>
                <w:p w14:paraId="1B927D5E" w14:textId="77777777" w:rsidR="00AF348A" w:rsidRDefault="00AF348A">
                  <w:pPr>
                    <w:pStyle w:val="EmptyCellLayoutStyle"/>
                    <w:spacing w:after="0" w:line="240" w:lineRule="auto"/>
                  </w:pPr>
                </w:p>
              </w:tc>
            </w:tr>
            <w:tr w:rsidR="00AF348A" w14:paraId="2CBB1C9D" w14:textId="77777777">
              <w:trPr>
                <w:trHeight w:val="81"/>
              </w:trPr>
              <w:tc>
                <w:tcPr>
                  <w:tcW w:w="180" w:type="dxa"/>
                  <w:tcBorders>
                    <w:left w:val="single" w:sz="15" w:space="0" w:color="000000"/>
                  </w:tcBorders>
                </w:tcPr>
                <w:p w14:paraId="7DC0AD42" w14:textId="77777777" w:rsidR="00AF348A" w:rsidRDefault="00AF348A">
                  <w:pPr>
                    <w:pStyle w:val="EmptyCellLayoutStyle"/>
                    <w:spacing w:after="0" w:line="240" w:lineRule="auto"/>
                  </w:pPr>
                </w:p>
              </w:tc>
              <w:tc>
                <w:tcPr>
                  <w:tcW w:w="1080" w:type="dxa"/>
                </w:tcPr>
                <w:p w14:paraId="63C3B948" w14:textId="77777777" w:rsidR="00AF348A" w:rsidRDefault="00AF348A">
                  <w:pPr>
                    <w:pStyle w:val="EmptyCellLayoutStyle"/>
                    <w:spacing w:after="0" w:line="240" w:lineRule="auto"/>
                  </w:pPr>
                </w:p>
              </w:tc>
              <w:tc>
                <w:tcPr>
                  <w:tcW w:w="1980" w:type="dxa"/>
                </w:tcPr>
                <w:p w14:paraId="66A7E62E" w14:textId="77777777" w:rsidR="00AF348A" w:rsidRDefault="00AF348A">
                  <w:pPr>
                    <w:pStyle w:val="EmptyCellLayoutStyle"/>
                    <w:spacing w:after="0" w:line="240" w:lineRule="auto"/>
                  </w:pPr>
                </w:p>
              </w:tc>
              <w:tc>
                <w:tcPr>
                  <w:tcW w:w="359" w:type="dxa"/>
                </w:tcPr>
                <w:p w14:paraId="5236698C" w14:textId="77777777" w:rsidR="00AF348A" w:rsidRDefault="00AF348A">
                  <w:pPr>
                    <w:pStyle w:val="EmptyCellLayoutStyle"/>
                    <w:spacing w:after="0" w:line="240" w:lineRule="auto"/>
                  </w:pPr>
                </w:p>
              </w:tc>
              <w:tc>
                <w:tcPr>
                  <w:tcW w:w="7200" w:type="dxa"/>
                </w:tcPr>
                <w:p w14:paraId="0C7BFCD9" w14:textId="77777777" w:rsidR="00AF348A" w:rsidRDefault="00AF348A">
                  <w:pPr>
                    <w:pStyle w:val="EmptyCellLayoutStyle"/>
                    <w:spacing w:after="0" w:line="240" w:lineRule="auto"/>
                  </w:pPr>
                </w:p>
              </w:tc>
              <w:tc>
                <w:tcPr>
                  <w:tcW w:w="180" w:type="dxa"/>
                </w:tcPr>
                <w:p w14:paraId="0B9FD445" w14:textId="77777777" w:rsidR="00AF348A" w:rsidRDefault="00AF348A">
                  <w:pPr>
                    <w:pStyle w:val="EmptyCellLayoutStyle"/>
                    <w:spacing w:after="0" w:line="240" w:lineRule="auto"/>
                  </w:pPr>
                </w:p>
              </w:tc>
              <w:tc>
                <w:tcPr>
                  <w:tcW w:w="180" w:type="dxa"/>
                  <w:tcBorders>
                    <w:right w:val="single" w:sz="15" w:space="0" w:color="000000"/>
                  </w:tcBorders>
                </w:tcPr>
                <w:p w14:paraId="0D9F20D4" w14:textId="77777777" w:rsidR="00AF348A" w:rsidRDefault="00AF348A">
                  <w:pPr>
                    <w:pStyle w:val="EmptyCellLayoutStyle"/>
                    <w:spacing w:after="0" w:line="240" w:lineRule="auto"/>
                  </w:pPr>
                </w:p>
              </w:tc>
            </w:tr>
            <w:tr w:rsidR="00AE30DC" w14:paraId="291A4C22" w14:textId="77777777" w:rsidTr="00AE30D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F348A" w14:paraId="02F28DCB" w14:textId="77777777">
                    <w:trPr>
                      <w:trHeight w:val="192"/>
                    </w:trPr>
                    <w:tc>
                      <w:tcPr>
                        <w:tcW w:w="1260" w:type="dxa"/>
                        <w:tcBorders>
                          <w:top w:val="nil"/>
                          <w:left w:val="nil"/>
                          <w:bottom w:val="nil"/>
                          <w:right w:val="nil"/>
                        </w:tcBorders>
                        <w:tcMar>
                          <w:top w:w="39" w:type="dxa"/>
                          <w:left w:w="39" w:type="dxa"/>
                          <w:bottom w:w="39" w:type="dxa"/>
                          <w:right w:w="39" w:type="dxa"/>
                        </w:tcMar>
                      </w:tcPr>
                      <w:p w14:paraId="21458456" w14:textId="77777777" w:rsidR="00AF348A" w:rsidRDefault="00115CBD">
                        <w:pPr>
                          <w:spacing w:after="0" w:line="240" w:lineRule="auto"/>
                        </w:pPr>
                        <w:r>
                          <w:rPr>
                            <w:rFonts w:ascii="Arial" w:eastAsia="Arial" w:hAnsi="Arial"/>
                            <w:b/>
                            <w:color w:val="000000"/>
                            <w:sz w:val="16"/>
                          </w:rPr>
                          <w:t>EDUCATION:</w:t>
                        </w:r>
                      </w:p>
                    </w:tc>
                  </w:tr>
                </w:tbl>
                <w:p w14:paraId="2E366137" w14:textId="77777777" w:rsidR="00AF348A" w:rsidRDefault="00AF348A">
                  <w:pPr>
                    <w:spacing w:after="0" w:line="240" w:lineRule="auto"/>
                  </w:pPr>
                </w:p>
              </w:tc>
              <w:tc>
                <w:tcPr>
                  <w:tcW w:w="1980" w:type="dxa"/>
                </w:tcPr>
                <w:p w14:paraId="5E2AA082" w14:textId="77777777" w:rsidR="00AF348A" w:rsidRDefault="00AF348A">
                  <w:pPr>
                    <w:pStyle w:val="EmptyCellLayoutStyle"/>
                    <w:spacing w:after="0" w:line="240" w:lineRule="auto"/>
                  </w:pPr>
                </w:p>
              </w:tc>
              <w:tc>
                <w:tcPr>
                  <w:tcW w:w="359" w:type="dxa"/>
                </w:tcPr>
                <w:p w14:paraId="245C8D58" w14:textId="77777777" w:rsidR="00AF348A" w:rsidRDefault="00AF348A">
                  <w:pPr>
                    <w:pStyle w:val="EmptyCellLayoutStyle"/>
                    <w:spacing w:after="0" w:line="240" w:lineRule="auto"/>
                  </w:pPr>
                </w:p>
              </w:tc>
              <w:tc>
                <w:tcPr>
                  <w:tcW w:w="7200" w:type="dxa"/>
                </w:tcPr>
                <w:p w14:paraId="0DA734F3" w14:textId="77777777" w:rsidR="00AF348A" w:rsidRDefault="00AF348A">
                  <w:pPr>
                    <w:pStyle w:val="EmptyCellLayoutStyle"/>
                    <w:spacing w:after="0" w:line="240" w:lineRule="auto"/>
                  </w:pPr>
                </w:p>
              </w:tc>
              <w:tc>
                <w:tcPr>
                  <w:tcW w:w="180" w:type="dxa"/>
                </w:tcPr>
                <w:p w14:paraId="62A708CB" w14:textId="77777777" w:rsidR="00AF348A" w:rsidRDefault="00AF348A">
                  <w:pPr>
                    <w:pStyle w:val="EmptyCellLayoutStyle"/>
                    <w:spacing w:after="0" w:line="240" w:lineRule="auto"/>
                  </w:pPr>
                </w:p>
              </w:tc>
              <w:tc>
                <w:tcPr>
                  <w:tcW w:w="180" w:type="dxa"/>
                  <w:tcBorders>
                    <w:right w:val="single" w:sz="15" w:space="0" w:color="000000"/>
                  </w:tcBorders>
                </w:tcPr>
                <w:p w14:paraId="3D094EA1" w14:textId="77777777" w:rsidR="00AF348A" w:rsidRDefault="00AF348A">
                  <w:pPr>
                    <w:pStyle w:val="EmptyCellLayoutStyle"/>
                    <w:spacing w:after="0" w:line="240" w:lineRule="auto"/>
                  </w:pPr>
                </w:p>
              </w:tc>
            </w:tr>
            <w:tr w:rsidR="00AF348A" w14:paraId="0F46FEDA" w14:textId="77777777">
              <w:trPr>
                <w:trHeight w:val="89"/>
              </w:trPr>
              <w:tc>
                <w:tcPr>
                  <w:tcW w:w="180" w:type="dxa"/>
                  <w:tcBorders>
                    <w:left w:val="single" w:sz="15" w:space="0" w:color="000000"/>
                  </w:tcBorders>
                </w:tcPr>
                <w:p w14:paraId="70E77F6D" w14:textId="77777777" w:rsidR="00AF348A" w:rsidRDefault="00AF348A">
                  <w:pPr>
                    <w:pStyle w:val="EmptyCellLayoutStyle"/>
                    <w:spacing w:after="0" w:line="240" w:lineRule="auto"/>
                  </w:pPr>
                </w:p>
              </w:tc>
              <w:tc>
                <w:tcPr>
                  <w:tcW w:w="1080" w:type="dxa"/>
                </w:tcPr>
                <w:p w14:paraId="7C1078F2" w14:textId="77777777" w:rsidR="00AF348A" w:rsidRDefault="00AF348A">
                  <w:pPr>
                    <w:pStyle w:val="EmptyCellLayoutStyle"/>
                    <w:spacing w:after="0" w:line="240" w:lineRule="auto"/>
                  </w:pPr>
                </w:p>
              </w:tc>
              <w:tc>
                <w:tcPr>
                  <w:tcW w:w="1980" w:type="dxa"/>
                </w:tcPr>
                <w:p w14:paraId="1EFCE1F7" w14:textId="77777777" w:rsidR="00AF348A" w:rsidRDefault="00AF348A">
                  <w:pPr>
                    <w:pStyle w:val="EmptyCellLayoutStyle"/>
                    <w:spacing w:after="0" w:line="240" w:lineRule="auto"/>
                  </w:pPr>
                </w:p>
              </w:tc>
              <w:tc>
                <w:tcPr>
                  <w:tcW w:w="359" w:type="dxa"/>
                </w:tcPr>
                <w:p w14:paraId="6675728E" w14:textId="77777777" w:rsidR="00AF348A" w:rsidRDefault="00AF348A">
                  <w:pPr>
                    <w:pStyle w:val="EmptyCellLayoutStyle"/>
                    <w:spacing w:after="0" w:line="240" w:lineRule="auto"/>
                  </w:pPr>
                </w:p>
              </w:tc>
              <w:tc>
                <w:tcPr>
                  <w:tcW w:w="7200" w:type="dxa"/>
                </w:tcPr>
                <w:p w14:paraId="42B8A9C5" w14:textId="77777777" w:rsidR="00AF348A" w:rsidRDefault="00AF348A">
                  <w:pPr>
                    <w:pStyle w:val="EmptyCellLayoutStyle"/>
                    <w:spacing w:after="0" w:line="240" w:lineRule="auto"/>
                  </w:pPr>
                </w:p>
              </w:tc>
              <w:tc>
                <w:tcPr>
                  <w:tcW w:w="180" w:type="dxa"/>
                </w:tcPr>
                <w:p w14:paraId="4155D1E5" w14:textId="77777777" w:rsidR="00AF348A" w:rsidRDefault="00AF348A">
                  <w:pPr>
                    <w:pStyle w:val="EmptyCellLayoutStyle"/>
                    <w:spacing w:after="0" w:line="240" w:lineRule="auto"/>
                  </w:pPr>
                </w:p>
              </w:tc>
              <w:tc>
                <w:tcPr>
                  <w:tcW w:w="180" w:type="dxa"/>
                  <w:tcBorders>
                    <w:right w:val="single" w:sz="15" w:space="0" w:color="000000"/>
                  </w:tcBorders>
                </w:tcPr>
                <w:p w14:paraId="1462042D" w14:textId="77777777" w:rsidR="00AF348A" w:rsidRDefault="00AF348A">
                  <w:pPr>
                    <w:pStyle w:val="EmptyCellLayoutStyle"/>
                    <w:spacing w:after="0" w:line="240" w:lineRule="auto"/>
                  </w:pPr>
                </w:p>
              </w:tc>
            </w:tr>
            <w:tr w:rsidR="00AE30DC" w14:paraId="5C24F76E" w14:textId="77777777" w:rsidTr="00AE30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348A" w14:paraId="2376EE06" w14:textId="77777777">
                    <w:trPr>
                      <w:trHeight w:val="212"/>
                    </w:trPr>
                    <w:tc>
                      <w:tcPr>
                        <w:tcW w:w="11160" w:type="dxa"/>
                        <w:tcBorders>
                          <w:top w:val="nil"/>
                          <w:left w:val="nil"/>
                          <w:bottom w:val="nil"/>
                          <w:right w:val="nil"/>
                        </w:tcBorders>
                        <w:tcMar>
                          <w:top w:w="39" w:type="dxa"/>
                          <w:left w:w="39" w:type="dxa"/>
                          <w:bottom w:w="39" w:type="dxa"/>
                          <w:right w:w="39" w:type="dxa"/>
                        </w:tcMar>
                      </w:tcPr>
                      <w:p w14:paraId="31ABB621" w14:textId="77777777" w:rsidR="00AF348A" w:rsidRDefault="00115CBD">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24963472" w14:textId="77777777" w:rsidR="00AF348A" w:rsidRDefault="00AF348A">
                  <w:pPr>
                    <w:spacing w:after="0" w:line="240" w:lineRule="auto"/>
                  </w:pPr>
                </w:p>
              </w:tc>
            </w:tr>
            <w:tr w:rsidR="00AF348A" w14:paraId="5586F0B3" w14:textId="77777777">
              <w:trPr>
                <w:trHeight w:val="69"/>
              </w:trPr>
              <w:tc>
                <w:tcPr>
                  <w:tcW w:w="180" w:type="dxa"/>
                  <w:tcBorders>
                    <w:left w:val="single" w:sz="15" w:space="0" w:color="000000"/>
                  </w:tcBorders>
                </w:tcPr>
                <w:p w14:paraId="11351BD1" w14:textId="77777777" w:rsidR="00AF348A" w:rsidRDefault="00AF348A">
                  <w:pPr>
                    <w:pStyle w:val="EmptyCellLayoutStyle"/>
                    <w:spacing w:after="0" w:line="240" w:lineRule="auto"/>
                  </w:pPr>
                </w:p>
              </w:tc>
              <w:tc>
                <w:tcPr>
                  <w:tcW w:w="1080" w:type="dxa"/>
                </w:tcPr>
                <w:p w14:paraId="3D78E722" w14:textId="77777777" w:rsidR="00AF348A" w:rsidRDefault="00AF348A">
                  <w:pPr>
                    <w:pStyle w:val="EmptyCellLayoutStyle"/>
                    <w:spacing w:after="0" w:line="240" w:lineRule="auto"/>
                  </w:pPr>
                </w:p>
              </w:tc>
              <w:tc>
                <w:tcPr>
                  <w:tcW w:w="1980" w:type="dxa"/>
                </w:tcPr>
                <w:p w14:paraId="6247E4C2" w14:textId="77777777" w:rsidR="00AF348A" w:rsidRDefault="00AF348A">
                  <w:pPr>
                    <w:pStyle w:val="EmptyCellLayoutStyle"/>
                    <w:spacing w:after="0" w:line="240" w:lineRule="auto"/>
                  </w:pPr>
                </w:p>
              </w:tc>
              <w:tc>
                <w:tcPr>
                  <w:tcW w:w="359" w:type="dxa"/>
                </w:tcPr>
                <w:p w14:paraId="7B1FC568" w14:textId="77777777" w:rsidR="00AF348A" w:rsidRDefault="00AF348A">
                  <w:pPr>
                    <w:pStyle w:val="EmptyCellLayoutStyle"/>
                    <w:spacing w:after="0" w:line="240" w:lineRule="auto"/>
                  </w:pPr>
                </w:p>
              </w:tc>
              <w:tc>
                <w:tcPr>
                  <w:tcW w:w="7200" w:type="dxa"/>
                </w:tcPr>
                <w:p w14:paraId="0CE52C4F" w14:textId="77777777" w:rsidR="00AF348A" w:rsidRDefault="00AF348A">
                  <w:pPr>
                    <w:pStyle w:val="EmptyCellLayoutStyle"/>
                    <w:spacing w:after="0" w:line="240" w:lineRule="auto"/>
                  </w:pPr>
                </w:p>
              </w:tc>
              <w:tc>
                <w:tcPr>
                  <w:tcW w:w="180" w:type="dxa"/>
                </w:tcPr>
                <w:p w14:paraId="4EE17A30" w14:textId="77777777" w:rsidR="00AF348A" w:rsidRDefault="00AF348A">
                  <w:pPr>
                    <w:pStyle w:val="EmptyCellLayoutStyle"/>
                    <w:spacing w:after="0" w:line="240" w:lineRule="auto"/>
                  </w:pPr>
                </w:p>
              </w:tc>
              <w:tc>
                <w:tcPr>
                  <w:tcW w:w="180" w:type="dxa"/>
                  <w:tcBorders>
                    <w:right w:val="single" w:sz="15" w:space="0" w:color="000000"/>
                  </w:tcBorders>
                </w:tcPr>
                <w:p w14:paraId="3B1952B6" w14:textId="77777777" w:rsidR="00AF348A" w:rsidRDefault="00AF348A">
                  <w:pPr>
                    <w:pStyle w:val="EmptyCellLayoutStyle"/>
                    <w:spacing w:after="0" w:line="240" w:lineRule="auto"/>
                  </w:pPr>
                </w:p>
              </w:tc>
            </w:tr>
            <w:tr w:rsidR="00AE30DC" w14:paraId="559219E0" w14:textId="77777777" w:rsidTr="00AE30D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F348A" w14:paraId="33085966" w14:textId="77777777">
                    <w:trPr>
                      <w:trHeight w:val="192"/>
                    </w:trPr>
                    <w:tc>
                      <w:tcPr>
                        <w:tcW w:w="1260" w:type="dxa"/>
                        <w:tcBorders>
                          <w:top w:val="nil"/>
                          <w:left w:val="nil"/>
                          <w:bottom w:val="nil"/>
                          <w:right w:val="nil"/>
                        </w:tcBorders>
                        <w:tcMar>
                          <w:top w:w="39" w:type="dxa"/>
                          <w:left w:w="39" w:type="dxa"/>
                          <w:bottom w:w="39" w:type="dxa"/>
                          <w:right w:w="39" w:type="dxa"/>
                        </w:tcMar>
                      </w:tcPr>
                      <w:p w14:paraId="34CCE20A" w14:textId="77777777" w:rsidR="00AF348A" w:rsidRDefault="00115CBD">
                        <w:pPr>
                          <w:spacing w:after="0" w:line="240" w:lineRule="auto"/>
                        </w:pPr>
                        <w:r>
                          <w:rPr>
                            <w:rFonts w:ascii="Arial" w:eastAsia="Arial" w:hAnsi="Arial"/>
                            <w:b/>
                            <w:color w:val="000000"/>
                            <w:sz w:val="16"/>
                          </w:rPr>
                          <w:t>EXPERIENCE:</w:t>
                        </w:r>
                      </w:p>
                    </w:tc>
                  </w:tr>
                </w:tbl>
                <w:p w14:paraId="625A67A2" w14:textId="77777777" w:rsidR="00AF348A" w:rsidRDefault="00AF348A">
                  <w:pPr>
                    <w:spacing w:after="0" w:line="240" w:lineRule="auto"/>
                  </w:pPr>
                </w:p>
              </w:tc>
              <w:tc>
                <w:tcPr>
                  <w:tcW w:w="1980" w:type="dxa"/>
                </w:tcPr>
                <w:p w14:paraId="4C8BFE66" w14:textId="77777777" w:rsidR="00AF348A" w:rsidRDefault="00AF348A">
                  <w:pPr>
                    <w:pStyle w:val="EmptyCellLayoutStyle"/>
                    <w:spacing w:after="0" w:line="240" w:lineRule="auto"/>
                  </w:pPr>
                </w:p>
              </w:tc>
              <w:tc>
                <w:tcPr>
                  <w:tcW w:w="359" w:type="dxa"/>
                </w:tcPr>
                <w:p w14:paraId="31AB7F13" w14:textId="77777777" w:rsidR="00AF348A" w:rsidRDefault="00AF348A">
                  <w:pPr>
                    <w:pStyle w:val="EmptyCellLayoutStyle"/>
                    <w:spacing w:after="0" w:line="240" w:lineRule="auto"/>
                  </w:pPr>
                </w:p>
              </w:tc>
              <w:tc>
                <w:tcPr>
                  <w:tcW w:w="7200" w:type="dxa"/>
                </w:tcPr>
                <w:p w14:paraId="1B36C496" w14:textId="77777777" w:rsidR="00AF348A" w:rsidRDefault="00AF348A">
                  <w:pPr>
                    <w:pStyle w:val="EmptyCellLayoutStyle"/>
                    <w:spacing w:after="0" w:line="240" w:lineRule="auto"/>
                  </w:pPr>
                </w:p>
              </w:tc>
              <w:tc>
                <w:tcPr>
                  <w:tcW w:w="180" w:type="dxa"/>
                </w:tcPr>
                <w:p w14:paraId="1F206950" w14:textId="77777777" w:rsidR="00AF348A" w:rsidRDefault="00AF348A">
                  <w:pPr>
                    <w:pStyle w:val="EmptyCellLayoutStyle"/>
                    <w:spacing w:after="0" w:line="240" w:lineRule="auto"/>
                  </w:pPr>
                </w:p>
              </w:tc>
              <w:tc>
                <w:tcPr>
                  <w:tcW w:w="180" w:type="dxa"/>
                  <w:tcBorders>
                    <w:right w:val="single" w:sz="15" w:space="0" w:color="000000"/>
                  </w:tcBorders>
                </w:tcPr>
                <w:p w14:paraId="3974EC18" w14:textId="77777777" w:rsidR="00AF348A" w:rsidRDefault="00AF348A">
                  <w:pPr>
                    <w:pStyle w:val="EmptyCellLayoutStyle"/>
                    <w:spacing w:after="0" w:line="240" w:lineRule="auto"/>
                  </w:pPr>
                </w:p>
              </w:tc>
            </w:tr>
            <w:tr w:rsidR="00AF348A" w14:paraId="52D1F428" w14:textId="77777777">
              <w:trPr>
                <w:trHeight w:val="90"/>
              </w:trPr>
              <w:tc>
                <w:tcPr>
                  <w:tcW w:w="180" w:type="dxa"/>
                  <w:tcBorders>
                    <w:left w:val="single" w:sz="15" w:space="0" w:color="000000"/>
                  </w:tcBorders>
                </w:tcPr>
                <w:p w14:paraId="60F79950" w14:textId="77777777" w:rsidR="00AF348A" w:rsidRDefault="00AF348A">
                  <w:pPr>
                    <w:pStyle w:val="EmptyCellLayoutStyle"/>
                    <w:spacing w:after="0" w:line="240" w:lineRule="auto"/>
                  </w:pPr>
                </w:p>
              </w:tc>
              <w:tc>
                <w:tcPr>
                  <w:tcW w:w="1080" w:type="dxa"/>
                </w:tcPr>
                <w:p w14:paraId="15C18455" w14:textId="77777777" w:rsidR="00AF348A" w:rsidRDefault="00AF348A">
                  <w:pPr>
                    <w:pStyle w:val="EmptyCellLayoutStyle"/>
                    <w:spacing w:after="0" w:line="240" w:lineRule="auto"/>
                  </w:pPr>
                </w:p>
              </w:tc>
              <w:tc>
                <w:tcPr>
                  <w:tcW w:w="1980" w:type="dxa"/>
                </w:tcPr>
                <w:p w14:paraId="3BFE646E" w14:textId="77777777" w:rsidR="00AF348A" w:rsidRDefault="00AF348A">
                  <w:pPr>
                    <w:pStyle w:val="EmptyCellLayoutStyle"/>
                    <w:spacing w:after="0" w:line="240" w:lineRule="auto"/>
                  </w:pPr>
                </w:p>
              </w:tc>
              <w:tc>
                <w:tcPr>
                  <w:tcW w:w="359" w:type="dxa"/>
                </w:tcPr>
                <w:p w14:paraId="295FA89A" w14:textId="77777777" w:rsidR="00AF348A" w:rsidRDefault="00AF348A">
                  <w:pPr>
                    <w:pStyle w:val="EmptyCellLayoutStyle"/>
                    <w:spacing w:after="0" w:line="240" w:lineRule="auto"/>
                  </w:pPr>
                </w:p>
              </w:tc>
              <w:tc>
                <w:tcPr>
                  <w:tcW w:w="7200" w:type="dxa"/>
                </w:tcPr>
                <w:p w14:paraId="55D3F136" w14:textId="77777777" w:rsidR="00AF348A" w:rsidRDefault="00AF348A">
                  <w:pPr>
                    <w:pStyle w:val="EmptyCellLayoutStyle"/>
                    <w:spacing w:after="0" w:line="240" w:lineRule="auto"/>
                  </w:pPr>
                </w:p>
              </w:tc>
              <w:tc>
                <w:tcPr>
                  <w:tcW w:w="180" w:type="dxa"/>
                </w:tcPr>
                <w:p w14:paraId="3ED99995" w14:textId="77777777" w:rsidR="00AF348A" w:rsidRDefault="00AF348A">
                  <w:pPr>
                    <w:pStyle w:val="EmptyCellLayoutStyle"/>
                    <w:spacing w:after="0" w:line="240" w:lineRule="auto"/>
                  </w:pPr>
                </w:p>
              </w:tc>
              <w:tc>
                <w:tcPr>
                  <w:tcW w:w="180" w:type="dxa"/>
                  <w:tcBorders>
                    <w:right w:val="single" w:sz="15" w:space="0" w:color="000000"/>
                  </w:tcBorders>
                </w:tcPr>
                <w:p w14:paraId="3CE5B15C" w14:textId="77777777" w:rsidR="00AF348A" w:rsidRDefault="00AF348A">
                  <w:pPr>
                    <w:pStyle w:val="EmptyCellLayoutStyle"/>
                    <w:spacing w:after="0" w:line="240" w:lineRule="auto"/>
                  </w:pPr>
                </w:p>
              </w:tc>
            </w:tr>
            <w:tr w:rsidR="00AE30DC" w14:paraId="2C463260" w14:textId="77777777" w:rsidTr="00AE30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348A" w14:paraId="52562ACB" w14:textId="77777777">
                    <w:trPr>
                      <w:trHeight w:val="212"/>
                    </w:trPr>
                    <w:tc>
                      <w:tcPr>
                        <w:tcW w:w="11160" w:type="dxa"/>
                        <w:tcBorders>
                          <w:top w:val="nil"/>
                          <w:left w:val="nil"/>
                          <w:bottom w:val="nil"/>
                          <w:right w:val="nil"/>
                        </w:tcBorders>
                        <w:tcMar>
                          <w:top w:w="39" w:type="dxa"/>
                          <w:left w:w="39" w:type="dxa"/>
                          <w:bottom w:w="39" w:type="dxa"/>
                          <w:right w:w="39" w:type="dxa"/>
                        </w:tcMar>
                      </w:tcPr>
                      <w:p w14:paraId="5B908549" w14:textId="77777777" w:rsidR="00AF348A" w:rsidRDefault="00115CBD">
                        <w:pPr>
                          <w:spacing w:after="0" w:line="240" w:lineRule="auto"/>
                        </w:pP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4EB48F74" w14:textId="77777777" w:rsidR="00AF348A" w:rsidRDefault="00AF348A">
                  <w:pPr>
                    <w:spacing w:after="0" w:line="240" w:lineRule="auto"/>
                  </w:pPr>
                </w:p>
              </w:tc>
            </w:tr>
            <w:tr w:rsidR="00AF348A" w14:paraId="2D89A8F5" w14:textId="77777777">
              <w:trPr>
                <w:trHeight w:val="69"/>
              </w:trPr>
              <w:tc>
                <w:tcPr>
                  <w:tcW w:w="180" w:type="dxa"/>
                  <w:tcBorders>
                    <w:left w:val="single" w:sz="15" w:space="0" w:color="000000"/>
                  </w:tcBorders>
                </w:tcPr>
                <w:p w14:paraId="1C076059" w14:textId="77777777" w:rsidR="00AF348A" w:rsidRDefault="00AF348A">
                  <w:pPr>
                    <w:pStyle w:val="EmptyCellLayoutStyle"/>
                    <w:spacing w:after="0" w:line="240" w:lineRule="auto"/>
                  </w:pPr>
                </w:p>
              </w:tc>
              <w:tc>
                <w:tcPr>
                  <w:tcW w:w="1080" w:type="dxa"/>
                </w:tcPr>
                <w:p w14:paraId="6207F725" w14:textId="77777777" w:rsidR="00AF348A" w:rsidRDefault="00AF348A">
                  <w:pPr>
                    <w:pStyle w:val="EmptyCellLayoutStyle"/>
                    <w:spacing w:after="0" w:line="240" w:lineRule="auto"/>
                  </w:pPr>
                </w:p>
              </w:tc>
              <w:tc>
                <w:tcPr>
                  <w:tcW w:w="1980" w:type="dxa"/>
                </w:tcPr>
                <w:p w14:paraId="66A124D9" w14:textId="77777777" w:rsidR="00AF348A" w:rsidRDefault="00AF348A">
                  <w:pPr>
                    <w:pStyle w:val="EmptyCellLayoutStyle"/>
                    <w:spacing w:after="0" w:line="240" w:lineRule="auto"/>
                  </w:pPr>
                </w:p>
              </w:tc>
              <w:tc>
                <w:tcPr>
                  <w:tcW w:w="359" w:type="dxa"/>
                </w:tcPr>
                <w:p w14:paraId="4F0F93F0" w14:textId="77777777" w:rsidR="00AF348A" w:rsidRDefault="00AF348A">
                  <w:pPr>
                    <w:pStyle w:val="EmptyCellLayoutStyle"/>
                    <w:spacing w:after="0" w:line="240" w:lineRule="auto"/>
                  </w:pPr>
                </w:p>
              </w:tc>
              <w:tc>
                <w:tcPr>
                  <w:tcW w:w="7200" w:type="dxa"/>
                </w:tcPr>
                <w:p w14:paraId="23AB48BD" w14:textId="77777777" w:rsidR="00AF348A" w:rsidRDefault="00AF348A">
                  <w:pPr>
                    <w:pStyle w:val="EmptyCellLayoutStyle"/>
                    <w:spacing w:after="0" w:line="240" w:lineRule="auto"/>
                  </w:pPr>
                </w:p>
              </w:tc>
              <w:tc>
                <w:tcPr>
                  <w:tcW w:w="180" w:type="dxa"/>
                </w:tcPr>
                <w:p w14:paraId="7D12395F" w14:textId="77777777" w:rsidR="00AF348A" w:rsidRDefault="00AF348A">
                  <w:pPr>
                    <w:pStyle w:val="EmptyCellLayoutStyle"/>
                    <w:spacing w:after="0" w:line="240" w:lineRule="auto"/>
                  </w:pPr>
                </w:p>
              </w:tc>
              <w:tc>
                <w:tcPr>
                  <w:tcW w:w="180" w:type="dxa"/>
                  <w:tcBorders>
                    <w:right w:val="single" w:sz="15" w:space="0" w:color="000000"/>
                  </w:tcBorders>
                </w:tcPr>
                <w:p w14:paraId="3F2FF2FD" w14:textId="77777777" w:rsidR="00AF348A" w:rsidRDefault="00AF348A">
                  <w:pPr>
                    <w:pStyle w:val="EmptyCellLayoutStyle"/>
                    <w:spacing w:after="0" w:line="240" w:lineRule="auto"/>
                  </w:pPr>
                </w:p>
              </w:tc>
            </w:tr>
            <w:tr w:rsidR="00AE30DC" w14:paraId="57356E10" w14:textId="77777777" w:rsidTr="00AE30DC">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AF348A" w14:paraId="0CDA3FA0" w14:textId="77777777">
                    <w:trPr>
                      <w:trHeight w:val="192"/>
                    </w:trPr>
                    <w:tc>
                      <w:tcPr>
                        <w:tcW w:w="3240" w:type="dxa"/>
                        <w:tcBorders>
                          <w:top w:val="nil"/>
                          <w:left w:val="nil"/>
                          <w:bottom w:val="nil"/>
                          <w:right w:val="nil"/>
                        </w:tcBorders>
                        <w:tcMar>
                          <w:top w:w="39" w:type="dxa"/>
                          <w:left w:w="39" w:type="dxa"/>
                          <w:bottom w:w="39" w:type="dxa"/>
                          <w:right w:w="39" w:type="dxa"/>
                        </w:tcMar>
                      </w:tcPr>
                      <w:p w14:paraId="152378B4" w14:textId="77777777" w:rsidR="00AF348A" w:rsidRDefault="00115CBD">
                        <w:pPr>
                          <w:spacing w:after="0" w:line="240" w:lineRule="auto"/>
                        </w:pPr>
                        <w:r>
                          <w:rPr>
                            <w:rFonts w:ascii="Arial" w:eastAsia="Arial" w:hAnsi="Arial"/>
                            <w:b/>
                            <w:color w:val="000000"/>
                            <w:sz w:val="16"/>
                          </w:rPr>
                          <w:t>KNOWLEDGE, SKILLS, AND ABILITIES:</w:t>
                        </w:r>
                      </w:p>
                    </w:tc>
                  </w:tr>
                </w:tbl>
                <w:p w14:paraId="2BC79360" w14:textId="77777777" w:rsidR="00AF348A" w:rsidRDefault="00AF348A">
                  <w:pPr>
                    <w:spacing w:after="0" w:line="240" w:lineRule="auto"/>
                  </w:pPr>
                </w:p>
              </w:tc>
              <w:tc>
                <w:tcPr>
                  <w:tcW w:w="359" w:type="dxa"/>
                </w:tcPr>
                <w:p w14:paraId="7B00F61B" w14:textId="77777777" w:rsidR="00AF348A" w:rsidRDefault="00AF348A">
                  <w:pPr>
                    <w:pStyle w:val="EmptyCellLayoutStyle"/>
                    <w:spacing w:after="0" w:line="240" w:lineRule="auto"/>
                  </w:pPr>
                </w:p>
              </w:tc>
              <w:tc>
                <w:tcPr>
                  <w:tcW w:w="7200" w:type="dxa"/>
                </w:tcPr>
                <w:p w14:paraId="6EEE7313" w14:textId="77777777" w:rsidR="00AF348A" w:rsidRDefault="00AF348A">
                  <w:pPr>
                    <w:pStyle w:val="EmptyCellLayoutStyle"/>
                    <w:spacing w:after="0" w:line="240" w:lineRule="auto"/>
                  </w:pPr>
                </w:p>
              </w:tc>
              <w:tc>
                <w:tcPr>
                  <w:tcW w:w="180" w:type="dxa"/>
                </w:tcPr>
                <w:p w14:paraId="4CC1971D" w14:textId="77777777" w:rsidR="00AF348A" w:rsidRDefault="00AF348A">
                  <w:pPr>
                    <w:pStyle w:val="EmptyCellLayoutStyle"/>
                    <w:spacing w:after="0" w:line="240" w:lineRule="auto"/>
                  </w:pPr>
                </w:p>
              </w:tc>
              <w:tc>
                <w:tcPr>
                  <w:tcW w:w="180" w:type="dxa"/>
                  <w:tcBorders>
                    <w:right w:val="single" w:sz="15" w:space="0" w:color="000000"/>
                  </w:tcBorders>
                </w:tcPr>
                <w:p w14:paraId="39CF0D13" w14:textId="77777777" w:rsidR="00AF348A" w:rsidRDefault="00AF348A">
                  <w:pPr>
                    <w:pStyle w:val="EmptyCellLayoutStyle"/>
                    <w:spacing w:after="0" w:line="240" w:lineRule="auto"/>
                  </w:pPr>
                </w:p>
              </w:tc>
            </w:tr>
            <w:tr w:rsidR="00AF348A" w14:paraId="43D9AAA6" w14:textId="77777777">
              <w:trPr>
                <w:trHeight w:val="90"/>
              </w:trPr>
              <w:tc>
                <w:tcPr>
                  <w:tcW w:w="180" w:type="dxa"/>
                  <w:tcBorders>
                    <w:left w:val="single" w:sz="15" w:space="0" w:color="000000"/>
                  </w:tcBorders>
                </w:tcPr>
                <w:p w14:paraId="37CC45B0" w14:textId="77777777" w:rsidR="00AF348A" w:rsidRDefault="00AF348A">
                  <w:pPr>
                    <w:pStyle w:val="EmptyCellLayoutStyle"/>
                    <w:spacing w:after="0" w:line="240" w:lineRule="auto"/>
                  </w:pPr>
                </w:p>
              </w:tc>
              <w:tc>
                <w:tcPr>
                  <w:tcW w:w="1080" w:type="dxa"/>
                </w:tcPr>
                <w:p w14:paraId="329A3DAA" w14:textId="77777777" w:rsidR="00AF348A" w:rsidRDefault="00AF348A">
                  <w:pPr>
                    <w:pStyle w:val="EmptyCellLayoutStyle"/>
                    <w:spacing w:after="0" w:line="240" w:lineRule="auto"/>
                  </w:pPr>
                </w:p>
              </w:tc>
              <w:tc>
                <w:tcPr>
                  <w:tcW w:w="1980" w:type="dxa"/>
                </w:tcPr>
                <w:p w14:paraId="623C7C98" w14:textId="77777777" w:rsidR="00AF348A" w:rsidRDefault="00AF348A">
                  <w:pPr>
                    <w:pStyle w:val="EmptyCellLayoutStyle"/>
                    <w:spacing w:after="0" w:line="240" w:lineRule="auto"/>
                  </w:pPr>
                </w:p>
              </w:tc>
              <w:tc>
                <w:tcPr>
                  <w:tcW w:w="359" w:type="dxa"/>
                </w:tcPr>
                <w:p w14:paraId="4584CB41" w14:textId="77777777" w:rsidR="00AF348A" w:rsidRDefault="00AF348A">
                  <w:pPr>
                    <w:pStyle w:val="EmptyCellLayoutStyle"/>
                    <w:spacing w:after="0" w:line="240" w:lineRule="auto"/>
                  </w:pPr>
                </w:p>
              </w:tc>
              <w:tc>
                <w:tcPr>
                  <w:tcW w:w="7200" w:type="dxa"/>
                </w:tcPr>
                <w:p w14:paraId="12765601" w14:textId="77777777" w:rsidR="00AF348A" w:rsidRDefault="00AF348A">
                  <w:pPr>
                    <w:pStyle w:val="EmptyCellLayoutStyle"/>
                    <w:spacing w:after="0" w:line="240" w:lineRule="auto"/>
                  </w:pPr>
                </w:p>
              </w:tc>
              <w:tc>
                <w:tcPr>
                  <w:tcW w:w="180" w:type="dxa"/>
                </w:tcPr>
                <w:p w14:paraId="60CE3296" w14:textId="77777777" w:rsidR="00AF348A" w:rsidRDefault="00AF348A">
                  <w:pPr>
                    <w:pStyle w:val="EmptyCellLayoutStyle"/>
                    <w:spacing w:after="0" w:line="240" w:lineRule="auto"/>
                  </w:pPr>
                </w:p>
              </w:tc>
              <w:tc>
                <w:tcPr>
                  <w:tcW w:w="180" w:type="dxa"/>
                  <w:tcBorders>
                    <w:right w:val="single" w:sz="15" w:space="0" w:color="000000"/>
                  </w:tcBorders>
                </w:tcPr>
                <w:p w14:paraId="6177969B" w14:textId="77777777" w:rsidR="00AF348A" w:rsidRDefault="00AF348A">
                  <w:pPr>
                    <w:pStyle w:val="EmptyCellLayoutStyle"/>
                    <w:spacing w:after="0" w:line="240" w:lineRule="auto"/>
                  </w:pPr>
                </w:p>
              </w:tc>
            </w:tr>
            <w:tr w:rsidR="00AE30DC" w14:paraId="45BA076A" w14:textId="77777777" w:rsidTr="00AE30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348A" w14:paraId="60D99CF4" w14:textId="77777777">
                    <w:trPr>
                      <w:trHeight w:val="212"/>
                    </w:trPr>
                    <w:tc>
                      <w:tcPr>
                        <w:tcW w:w="11160" w:type="dxa"/>
                        <w:tcBorders>
                          <w:top w:val="nil"/>
                          <w:left w:val="nil"/>
                          <w:bottom w:val="nil"/>
                          <w:right w:val="nil"/>
                        </w:tcBorders>
                        <w:tcMar>
                          <w:top w:w="39" w:type="dxa"/>
                          <w:left w:w="39" w:type="dxa"/>
                          <w:bottom w:w="39" w:type="dxa"/>
                          <w:right w:w="39" w:type="dxa"/>
                        </w:tcMar>
                      </w:tcPr>
                      <w:p w14:paraId="10748331" w14:textId="77777777" w:rsidR="00AF348A" w:rsidRDefault="00115CBD">
                        <w:pPr>
                          <w:spacing w:before="199" w:after="199" w:line="240" w:lineRule="auto"/>
                        </w:pPr>
                        <w:proofErr w:type="gramStart"/>
                        <w:r>
                          <w:rPr>
                            <w:color w:val="000000"/>
                          </w:rPr>
                          <w:t>Must</w:t>
                        </w:r>
                        <w:proofErr w:type="gramEnd"/>
                        <w:r>
                          <w:rPr>
                            <w:color w:val="000000"/>
                          </w:rPr>
                          <w:t xml:space="preserve"> have knowledge of title application documents and fees, and knowledge of how transactions are processed.  </w:t>
                        </w:r>
                        <w:proofErr w:type="gramStart"/>
                        <w:r>
                          <w:rPr>
                            <w:color w:val="000000"/>
                          </w:rPr>
                          <w:t>Must</w:t>
                        </w:r>
                        <w:proofErr w:type="gramEnd"/>
                        <w:r>
                          <w:rPr>
                            <w:color w:val="000000"/>
                          </w:rPr>
                          <w:t xml:space="preserve"> be able to communicate effectively with participants </w:t>
                        </w:r>
                        <w:proofErr w:type="gramStart"/>
                        <w:r>
                          <w:rPr>
                            <w:color w:val="000000"/>
                          </w:rPr>
                          <w:t>and  individuals</w:t>
                        </w:r>
                        <w:proofErr w:type="gramEnd"/>
                        <w:r>
                          <w:rPr>
                            <w:color w:val="000000"/>
                          </w:rPr>
                          <w:t xml:space="preserve"> from other work areas</w:t>
                        </w:r>
                      </w:p>
                    </w:tc>
                  </w:tr>
                </w:tbl>
                <w:p w14:paraId="176738A6" w14:textId="77777777" w:rsidR="00AF348A" w:rsidRDefault="00AF348A">
                  <w:pPr>
                    <w:spacing w:after="0" w:line="240" w:lineRule="auto"/>
                  </w:pPr>
                </w:p>
              </w:tc>
            </w:tr>
            <w:tr w:rsidR="00AF348A" w14:paraId="03BCA08F" w14:textId="77777777">
              <w:trPr>
                <w:trHeight w:val="69"/>
              </w:trPr>
              <w:tc>
                <w:tcPr>
                  <w:tcW w:w="180" w:type="dxa"/>
                  <w:tcBorders>
                    <w:left w:val="single" w:sz="15" w:space="0" w:color="000000"/>
                  </w:tcBorders>
                </w:tcPr>
                <w:p w14:paraId="0CBB4879" w14:textId="77777777" w:rsidR="00AF348A" w:rsidRDefault="00AF348A">
                  <w:pPr>
                    <w:pStyle w:val="EmptyCellLayoutStyle"/>
                    <w:spacing w:after="0" w:line="240" w:lineRule="auto"/>
                  </w:pPr>
                </w:p>
              </w:tc>
              <w:tc>
                <w:tcPr>
                  <w:tcW w:w="1080" w:type="dxa"/>
                </w:tcPr>
                <w:p w14:paraId="07D81111" w14:textId="77777777" w:rsidR="00AF348A" w:rsidRDefault="00AF348A">
                  <w:pPr>
                    <w:pStyle w:val="EmptyCellLayoutStyle"/>
                    <w:spacing w:after="0" w:line="240" w:lineRule="auto"/>
                  </w:pPr>
                </w:p>
              </w:tc>
              <w:tc>
                <w:tcPr>
                  <w:tcW w:w="1980" w:type="dxa"/>
                </w:tcPr>
                <w:p w14:paraId="07137B1E" w14:textId="77777777" w:rsidR="00AF348A" w:rsidRDefault="00AF348A">
                  <w:pPr>
                    <w:pStyle w:val="EmptyCellLayoutStyle"/>
                    <w:spacing w:after="0" w:line="240" w:lineRule="auto"/>
                  </w:pPr>
                </w:p>
              </w:tc>
              <w:tc>
                <w:tcPr>
                  <w:tcW w:w="359" w:type="dxa"/>
                </w:tcPr>
                <w:p w14:paraId="1166DB62" w14:textId="77777777" w:rsidR="00AF348A" w:rsidRDefault="00AF348A">
                  <w:pPr>
                    <w:pStyle w:val="EmptyCellLayoutStyle"/>
                    <w:spacing w:after="0" w:line="240" w:lineRule="auto"/>
                  </w:pPr>
                </w:p>
              </w:tc>
              <w:tc>
                <w:tcPr>
                  <w:tcW w:w="7200" w:type="dxa"/>
                </w:tcPr>
                <w:p w14:paraId="31FAFBE5" w14:textId="77777777" w:rsidR="00AF348A" w:rsidRDefault="00AF348A">
                  <w:pPr>
                    <w:pStyle w:val="EmptyCellLayoutStyle"/>
                    <w:spacing w:after="0" w:line="240" w:lineRule="auto"/>
                  </w:pPr>
                </w:p>
              </w:tc>
              <w:tc>
                <w:tcPr>
                  <w:tcW w:w="180" w:type="dxa"/>
                </w:tcPr>
                <w:p w14:paraId="049E4A00" w14:textId="77777777" w:rsidR="00AF348A" w:rsidRDefault="00AF348A">
                  <w:pPr>
                    <w:pStyle w:val="EmptyCellLayoutStyle"/>
                    <w:spacing w:after="0" w:line="240" w:lineRule="auto"/>
                  </w:pPr>
                </w:p>
              </w:tc>
              <w:tc>
                <w:tcPr>
                  <w:tcW w:w="180" w:type="dxa"/>
                  <w:tcBorders>
                    <w:right w:val="single" w:sz="15" w:space="0" w:color="000000"/>
                  </w:tcBorders>
                </w:tcPr>
                <w:p w14:paraId="47899241" w14:textId="77777777" w:rsidR="00AF348A" w:rsidRDefault="00AF348A">
                  <w:pPr>
                    <w:pStyle w:val="EmptyCellLayoutStyle"/>
                    <w:spacing w:after="0" w:line="240" w:lineRule="auto"/>
                  </w:pPr>
                </w:p>
              </w:tc>
            </w:tr>
            <w:tr w:rsidR="00AE30DC" w14:paraId="2FCA2044" w14:textId="77777777" w:rsidTr="00AE30DC">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AF348A" w14:paraId="1660FE44" w14:textId="77777777">
                    <w:trPr>
                      <w:trHeight w:val="192"/>
                    </w:trPr>
                    <w:tc>
                      <w:tcPr>
                        <w:tcW w:w="3600" w:type="dxa"/>
                        <w:tcBorders>
                          <w:top w:val="nil"/>
                          <w:left w:val="nil"/>
                          <w:bottom w:val="nil"/>
                          <w:right w:val="nil"/>
                        </w:tcBorders>
                        <w:tcMar>
                          <w:top w:w="39" w:type="dxa"/>
                          <w:left w:w="39" w:type="dxa"/>
                          <w:bottom w:w="39" w:type="dxa"/>
                          <w:right w:w="39" w:type="dxa"/>
                        </w:tcMar>
                      </w:tcPr>
                      <w:p w14:paraId="7668325D" w14:textId="77777777" w:rsidR="00AF348A" w:rsidRDefault="00115CBD">
                        <w:pPr>
                          <w:spacing w:after="0" w:line="240" w:lineRule="auto"/>
                        </w:pPr>
                        <w:r>
                          <w:rPr>
                            <w:rFonts w:ascii="Arial" w:eastAsia="Arial" w:hAnsi="Arial"/>
                            <w:b/>
                            <w:color w:val="000000"/>
                            <w:sz w:val="16"/>
                          </w:rPr>
                          <w:t>CERTIFICATES, LICENSES, REGISTRATIONS:</w:t>
                        </w:r>
                      </w:p>
                    </w:tc>
                  </w:tr>
                </w:tbl>
                <w:p w14:paraId="22074082" w14:textId="77777777" w:rsidR="00AF348A" w:rsidRDefault="00AF348A">
                  <w:pPr>
                    <w:spacing w:after="0" w:line="240" w:lineRule="auto"/>
                  </w:pPr>
                </w:p>
              </w:tc>
              <w:tc>
                <w:tcPr>
                  <w:tcW w:w="7200" w:type="dxa"/>
                </w:tcPr>
                <w:p w14:paraId="2E20F437" w14:textId="77777777" w:rsidR="00AF348A" w:rsidRDefault="00AF348A">
                  <w:pPr>
                    <w:pStyle w:val="EmptyCellLayoutStyle"/>
                    <w:spacing w:after="0" w:line="240" w:lineRule="auto"/>
                  </w:pPr>
                </w:p>
              </w:tc>
              <w:tc>
                <w:tcPr>
                  <w:tcW w:w="180" w:type="dxa"/>
                </w:tcPr>
                <w:p w14:paraId="4145ABB6" w14:textId="77777777" w:rsidR="00AF348A" w:rsidRDefault="00AF348A">
                  <w:pPr>
                    <w:pStyle w:val="EmptyCellLayoutStyle"/>
                    <w:spacing w:after="0" w:line="240" w:lineRule="auto"/>
                  </w:pPr>
                </w:p>
              </w:tc>
              <w:tc>
                <w:tcPr>
                  <w:tcW w:w="180" w:type="dxa"/>
                  <w:tcBorders>
                    <w:right w:val="single" w:sz="15" w:space="0" w:color="000000"/>
                  </w:tcBorders>
                </w:tcPr>
                <w:p w14:paraId="28D934C5" w14:textId="77777777" w:rsidR="00AF348A" w:rsidRDefault="00AF348A">
                  <w:pPr>
                    <w:pStyle w:val="EmptyCellLayoutStyle"/>
                    <w:spacing w:after="0" w:line="240" w:lineRule="auto"/>
                  </w:pPr>
                </w:p>
              </w:tc>
            </w:tr>
            <w:tr w:rsidR="00AF348A" w14:paraId="10B6C105" w14:textId="77777777">
              <w:trPr>
                <w:trHeight w:val="90"/>
              </w:trPr>
              <w:tc>
                <w:tcPr>
                  <w:tcW w:w="180" w:type="dxa"/>
                  <w:tcBorders>
                    <w:left w:val="single" w:sz="15" w:space="0" w:color="000000"/>
                  </w:tcBorders>
                </w:tcPr>
                <w:p w14:paraId="78449B1B" w14:textId="77777777" w:rsidR="00AF348A" w:rsidRDefault="00AF348A">
                  <w:pPr>
                    <w:pStyle w:val="EmptyCellLayoutStyle"/>
                    <w:spacing w:after="0" w:line="240" w:lineRule="auto"/>
                  </w:pPr>
                </w:p>
              </w:tc>
              <w:tc>
                <w:tcPr>
                  <w:tcW w:w="1080" w:type="dxa"/>
                </w:tcPr>
                <w:p w14:paraId="7AFF42CE" w14:textId="77777777" w:rsidR="00AF348A" w:rsidRDefault="00AF348A">
                  <w:pPr>
                    <w:pStyle w:val="EmptyCellLayoutStyle"/>
                    <w:spacing w:after="0" w:line="240" w:lineRule="auto"/>
                  </w:pPr>
                </w:p>
              </w:tc>
              <w:tc>
                <w:tcPr>
                  <w:tcW w:w="1980" w:type="dxa"/>
                </w:tcPr>
                <w:p w14:paraId="2DB2DD89" w14:textId="77777777" w:rsidR="00AF348A" w:rsidRDefault="00AF348A">
                  <w:pPr>
                    <w:pStyle w:val="EmptyCellLayoutStyle"/>
                    <w:spacing w:after="0" w:line="240" w:lineRule="auto"/>
                  </w:pPr>
                </w:p>
              </w:tc>
              <w:tc>
                <w:tcPr>
                  <w:tcW w:w="359" w:type="dxa"/>
                </w:tcPr>
                <w:p w14:paraId="41E99E9F" w14:textId="77777777" w:rsidR="00AF348A" w:rsidRDefault="00AF348A">
                  <w:pPr>
                    <w:pStyle w:val="EmptyCellLayoutStyle"/>
                    <w:spacing w:after="0" w:line="240" w:lineRule="auto"/>
                  </w:pPr>
                </w:p>
              </w:tc>
              <w:tc>
                <w:tcPr>
                  <w:tcW w:w="7200" w:type="dxa"/>
                </w:tcPr>
                <w:p w14:paraId="3A770909" w14:textId="77777777" w:rsidR="00AF348A" w:rsidRDefault="00AF348A">
                  <w:pPr>
                    <w:pStyle w:val="EmptyCellLayoutStyle"/>
                    <w:spacing w:after="0" w:line="240" w:lineRule="auto"/>
                  </w:pPr>
                </w:p>
              </w:tc>
              <w:tc>
                <w:tcPr>
                  <w:tcW w:w="180" w:type="dxa"/>
                </w:tcPr>
                <w:p w14:paraId="03A27EDB" w14:textId="77777777" w:rsidR="00AF348A" w:rsidRDefault="00AF348A">
                  <w:pPr>
                    <w:pStyle w:val="EmptyCellLayoutStyle"/>
                    <w:spacing w:after="0" w:line="240" w:lineRule="auto"/>
                  </w:pPr>
                </w:p>
              </w:tc>
              <w:tc>
                <w:tcPr>
                  <w:tcW w:w="180" w:type="dxa"/>
                  <w:tcBorders>
                    <w:right w:val="single" w:sz="15" w:space="0" w:color="000000"/>
                  </w:tcBorders>
                </w:tcPr>
                <w:p w14:paraId="0BE95035" w14:textId="77777777" w:rsidR="00AF348A" w:rsidRDefault="00AF348A">
                  <w:pPr>
                    <w:pStyle w:val="EmptyCellLayoutStyle"/>
                    <w:spacing w:after="0" w:line="240" w:lineRule="auto"/>
                  </w:pPr>
                </w:p>
              </w:tc>
            </w:tr>
            <w:tr w:rsidR="00AE30DC" w14:paraId="41803055" w14:textId="77777777" w:rsidTr="00AE30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F348A" w14:paraId="7C5758C3" w14:textId="77777777">
                    <w:trPr>
                      <w:trHeight w:val="212"/>
                    </w:trPr>
                    <w:tc>
                      <w:tcPr>
                        <w:tcW w:w="11160" w:type="dxa"/>
                        <w:tcBorders>
                          <w:top w:val="nil"/>
                          <w:left w:val="nil"/>
                          <w:bottom w:val="nil"/>
                          <w:right w:val="nil"/>
                        </w:tcBorders>
                        <w:tcMar>
                          <w:top w:w="39" w:type="dxa"/>
                          <w:left w:w="39" w:type="dxa"/>
                          <w:bottom w:w="39" w:type="dxa"/>
                          <w:right w:w="39" w:type="dxa"/>
                        </w:tcMar>
                      </w:tcPr>
                      <w:p w14:paraId="4E17A665" w14:textId="77777777" w:rsidR="00AF348A" w:rsidRDefault="00115CBD">
                        <w:pPr>
                          <w:spacing w:after="0" w:line="240" w:lineRule="auto"/>
                        </w:pPr>
                        <w:r>
                          <w:rPr>
                            <w:rFonts w:ascii="Arial" w:eastAsia="Arial" w:hAnsi="Arial"/>
                            <w:color w:val="000000"/>
                          </w:rPr>
                          <w:t>None</w:t>
                        </w:r>
                      </w:p>
                    </w:tc>
                  </w:tr>
                </w:tbl>
                <w:p w14:paraId="3DF53C82" w14:textId="77777777" w:rsidR="00AF348A" w:rsidRDefault="00AF348A">
                  <w:pPr>
                    <w:spacing w:after="0" w:line="240" w:lineRule="auto"/>
                  </w:pPr>
                </w:p>
              </w:tc>
            </w:tr>
            <w:tr w:rsidR="00AF348A" w14:paraId="6BAD9FDE" w14:textId="77777777">
              <w:trPr>
                <w:trHeight w:val="69"/>
              </w:trPr>
              <w:tc>
                <w:tcPr>
                  <w:tcW w:w="180" w:type="dxa"/>
                  <w:tcBorders>
                    <w:left w:val="single" w:sz="15" w:space="0" w:color="000000"/>
                  </w:tcBorders>
                </w:tcPr>
                <w:p w14:paraId="6DCB0B23" w14:textId="77777777" w:rsidR="00AF348A" w:rsidRDefault="00AF348A">
                  <w:pPr>
                    <w:pStyle w:val="EmptyCellLayoutStyle"/>
                    <w:spacing w:after="0" w:line="240" w:lineRule="auto"/>
                  </w:pPr>
                </w:p>
              </w:tc>
              <w:tc>
                <w:tcPr>
                  <w:tcW w:w="1080" w:type="dxa"/>
                </w:tcPr>
                <w:p w14:paraId="21772AE3" w14:textId="77777777" w:rsidR="00AF348A" w:rsidRDefault="00AF348A">
                  <w:pPr>
                    <w:pStyle w:val="EmptyCellLayoutStyle"/>
                    <w:spacing w:after="0" w:line="240" w:lineRule="auto"/>
                  </w:pPr>
                </w:p>
              </w:tc>
              <w:tc>
                <w:tcPr>
                  <w:tcW w:w="1980" w:type="dxa"/>
                </w:tcPr>
                <w:p w14:paraId="73B512F7" w14:textId="77777777" w:rsidR="00AF348A" w:rsidRDefault="00AF348A">
                  <w:pPr>
                    <w:pStyle w:val="EmptyCellLayoutStyle"/>
                    <w:spacing w:after="0" w:line="240" w:lineRule="auto"/>
                  </w:pPr>
                </w:p>
              </w:tc>
              <w:tc>
                <w:tcPr>
                  <w:tcW w:w="359" w:type="dxa"/>
                </w:tcPr>
                <w:p w14:paraId="04A57908" w14:textId="77777777" w:rsidR="00AF348A" w:rsidRDefault="00AF348A">
                  <w:pPr>
                    <w:pStyle w:val="EmptyCellLayoutStyle"/>
                    <w:spacing w:after="0" w:line="240" w:lineRule="auto"/>
                  </w:pPr>
                </w:p>
              </w:tc>
              <w:tc>
                <w:tcPr>
                  <w:tcW w:w="7200" w:type="dxa"/>
                </w:tcPr>
                <w:p w14:paraId="5B20DF94" w14:textId="77777777" w:rsidR="00AF348A" w:rsidRDefault="00AF348A">
                  <w:pPr>
                    <w:pStyle w:val="EmptyCellLayoutStyle"/>
                    <w:spacing w:after="0" w:line="240" w:lineRule="auto"/>
                  </w:pPr>
                </w:p>
              </w:tc>
              <w:tc>
                <w:tcPr>
                  <w:tcW w:w="180" w:type="dxa"/>
                </w:tcPr>
                <w:p w14:paraId="172E0909" w14:textId="77777777" w:rsidR="00AF348A" w:rsidRDefault="00AF348A">
                  <w:pPr>
                    <w:pStyle w:val="EmptyCellLayoutStyle"/>
                    <w:spacing w:after="0" w:line="240" w:lineRule="auto"/>
                  </w:pPr>
                </w:p>
              </w:tc>
              <w:tc>
                <w:tcPr>
                  <w:tcW w:w="180" w:type="dxa"/>
                  <w:tcBorders>
                    <w:right w:val="single" w:sz="15" w:space="0" w:color="000000"/>
                  </w:tcBorders>
                </w:tcPr>
                <w:p w14:paraId="5C1D50B2" w14:textId="77777777" w:rsidR="00AF348A" w:rsidRDefault="00AF348A">
                  <w:pPr>
                    <w:pStyle w:val="EmptyCellLayoutStyle"/>
                    <w:spacing w:after="0" w:line="240" w:lineRule="auto"/>
                  </w:pPr>
                </w:p>
              </w:tc>
            </w:tr>
            <w:tr w:rsidR="00AE30DC" w14:paraId="67C9813C" w14:textId="77777777" w:rsidTr="00AE30DC">
              <w:trPr>
                <w:trHeight w:val="359"/>
              </w:trPr>
              <w:tc>
                <w:tcPr>
                  <w:tcW w:w="180" w:type="dxa"/>
                  <w:tcBorders>
                    <w:left w:val="single" w:sz="15" w:space="0" w:color="000000"/>
                  </w:tcBorders>
                </w:tcPr>
                <w:p w14:paraId="7EDAF45E" w14:textId="77777777" w:rsidR="00AF348A" w:rsidRDefault="00AF348A">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AF348A" w14:paraId="42BEFD69" w14:textId="77777777">
                    <w:trPr>
                      <w:trHeight w:val="282"/>
                    </w:trPr>
                    <w:tc>
                      <w:tcPr>
                        <w:tcW w:w="10620" w:type="dxa"/>
                        <w:tcBorders>
                          <w:top w:val="nil"/>
                          <w:left w:val="nil"/>
                          <w:bottom w:val="nil"/>
                          <w:right w:val="nil"/>
                        </w:tcBorders>
                        <w:tcMar>
                          <w:top w:w="39" w:type="dxa"/>
                          <w:left w:w="39" w:type="dxa"/>
                          <w:bottom w:w="39" w:type="dxa"/>
                          <w:right w:w="39" w:type="dxa"/>
                        </w:tcMar>
                      </w:tcPr>
                      <w:p w14:paraId="30DDA991" w14:textId="77777777" w:rsidR="00AF348A" w:rsidRDefault="00115CB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40C87E7" w14:textId="77777777" w:rsidR="00AF348A" w:rsidRDefault="00AF348A">
                  <w:pPr>
                    <w:spacing w:after="0" w:line="240" w:lineRule="auto"/>
                  </w:pPr>
                </w:p>
              </w:tc>
              <w:tc>
                <w:tcPr>
                  <w:tcW w:w="180" w:type="dxa"/>
                </w:tcPr>
                <w:p w14:paraId="37E37B58" w14:textId="77777777" w:rsidR="00AF348A" w:rsidRDefault="00AF348A">
                  <w:pPr>
                    <w:pStyle w:val="EmptyCellLayoutStyle"/>
                    <w:spacing w:after="0" w:line="240" w:lineRule="auto"/>
                  </w:pPr>
                </w:p>
              </w:tc>
              <w:tc>
                <w:tcPr>
                  <w:tcW w:w="180" w:type="dxa"/>
                  <w:tcBorders>
                    <w:right w:val="single" w:sz="15" w:space="0" w:color="000000"/>
                  </w:tcBorders>
                </w:tcPr>
                <w:p w14:paraId="2CFFAE2B" w14:textId="77777777" w:rsidR="00AF348A" w:rsidRDefault="00AF348A">
                  <w:pPr>
                    <w:pStyle w:val="EmptyCellLayoutStyle"/>
                    <w:spacing w:after="0" w:line="240" w:lineRule="auto"/>
                  </w:pPr>
                </w:p>
              </w:tc>
            </w:tr>
            <w:tr w:rsidR="00AF348A" w14:paraId="3BF00E3E" w14:textId="77777777">
              <w:trPr>
                <w:trHeight w:val="128"/>
              </w:trPr>
              <w:tc>
                <w:tcPr>
                  <w:tcW w:w="180" w:type="dxa"/>
                  <w:tcBorders>
                    <w:left w:val="single" w:sz="15" w:space="0" w:color="000000"/>
                    <w:bottom w:val="single" w:sz="15" w:space="0" w:color="000000"/>
                  </w:tcBorders>
                </w:tcPr>
                <w:p w14:paraId="386FBDEE" w14:textId="77777777" w:rsidR="00AF348A" w:rsidRDefault="00AF348A">
                  <w:pPr>
                    <w:pStyle w:val="EmptyCellLayoutStyle"/>
                    <w:spacing w:after="0" w:line="240" w:lineRule="auto"/>
                  </w:pPr>
                </w:p>
              </w:tc>
              <w:tc>
                <w:tcPr>
                  <w:tcW w:w="1080" w:type="dxa"/>
                  <w:tcBorders>
                    <w:bottom w:val="single" w:sz="15" w:space="0" w:color="000000"/>
                  </w:tcBorders>
                </w:tcPr>
                <w:p w14:paraId="31D612DA" w14:textId="77777777" w:rsidR="00AF348A" w:rsidRDefault="00AF348A">
                  <w:pPr>
                    <w:pStyle w:val="EmptyCellLayoutStyle"/>
                    <w:spacing w:after="0" w:line="240" w:lineRule="auto"/>
                  </w:pPr>
                </w:p>
              </w:tc>
              <w:tc>
                <w:tcPr>
                  <w:tcW w:w="1980" w:type="dxa"/>
                  <w:tcBorders>
                    <w:bottom w:val="single" w:sz="15" w:space="0" w:color="000000"/>
                  </w:tcBorders>
                </w:tcPr>
                <w:p w14:paraId="7C9E024B" w14:textId="77777777" w:rsidR="00AF348A" w:rsidRDefault="00AF348A">
                  <w:pPr>
                    <w:pStyle w:val="EmptyCellLayoutStyle"/>
                    <w:spacing w:after="0" w:line="240" w:lineRule="auto"/>
                  </w:pPr>
                </w:p>
              </w:tc>
              <w:tc>
                <w:tcPr>
                  <w:tcW w:w="359" w:type="dxa"/>
                  <w:tcBorders>
                    <w:bottom w:val="single" w:sz="15" w:space="0" w:color="000000"/>
                  </w:tcBorders>
                </w:tcPr>
                <w:p w14:paraId="54CAF3ED" w14:textId="77777777" w:rsidR="00AF348A" w:rsidRDefault="00AF348A">
                  <w:pPr>
                    <w:pStyle w:val="EmptyCellLayoutStyle"/>
                    <w:spacing w:after="0" w:line="240" w:lineRule="auto"/>
                  </w:pPr>
                </w:p>
              </w:tc>
              <w:tc>
                <w:tcPr>
                  <w:tcW w:w="7200" w:type="dxa"/>
                  <w:tcBorders>
                    <w:bottom w:val="single" w:sz="15" w:space="0" w:color="000000"/>
                  </w:tcBorders>
                </w:tcPr>
                <w:p w14:paraId="08FCAE88" w14:textId="77777777" w:rsidR="00AF348A" w:rsidRDefault="00AF348A">
                  <w:pPr>
                    <w:pStyle w:val="EmptyCellLayoutStyle"/>
                    <w:spacing w:after="0" w:line="240" w:lineRule="auto"/>
                  </w:pPr>
                </w:p>
              </w:tc>
              <w:tc>
                <w:tcPr>
                  <w:tcW w:w="180" w:type="dxa"/>
                  <w:tcBorders>
                    <w:bottom w:val="single" w:sz="15" w:space="0" w:color="000000"/>
                  </w:tcBorders>
                </w:tcPr>
                <w:p w14:paraId="60C04C4E" w14:textId="77777777" w:rsidR="00AF348A" w:rsidRDefault="00AF348A">
                  <w:pPr>
                    <w:pStyle w:val="EmptyCellLayoutStyle"/>
                    <w:spacing w:after="0" w:line="240" w:lineRule="auto"/>
                  </w:pPr>
                </w:p>
              </w:tc>
              <w:tc>
                <w:tcPr>
                  <w:tcW w:w="180" w:type="dxa"/>
                  <w:tcBorders>
                    <w:bottom w:val="single" w:sz="15" w:space="0" w:color="000000"/>
                    <w:right w:val="single" w:sz="15" w:space="0" w:color="000000"/>
                  </w:tcBorders>
                </w:tcPr>
                <w:p w14:paraId="4C3C2F51" w14:textId="77777777" w:rsidR="00AF348A" w:rsidRDefault="00AF348A">
                  <w:pPr>
                    <w:pStyle w:val="EmptyCellLayoutStyle"/>
                    <w:spacing w:after="0" w:line="240" w:lineRule="auto"/>
                  </w:pPr>
                </w:p>
              </w:tc>
            </w:tr>
          </w:tbl>
          <w:p w14:paraId="035F35DF" w14:textId="77777777" w:rsidR="00AF348A" w:rsidRDefault="00AF348A">
            <w:pPr>
              <w:spacing w:after="0" w:line="240" w:lineRule="auto"/>
            </w:pPr>
          </w:p>
        </w:tc>
        <w:tc>
          <w:tcPr>
            <w:tcW w:w="179" w:type="dxa"/>
          </w:tcPr>
          <w:p w14:paraId="06225807" w14:textId="77777777" w:rsidR="00AF348A" w:rsidRDefault="00AF348A">
            <w:pPr>
              <w:pStyle w:val="EmptyCellLayoutStyle"/>
              <w:spacing w:after="0" w:line="240" w:lineRule="auto"/>
            </w:pPr>
          </w:p>
        </w:tc>
      </w:tr>
      <w:tr w:rsidR="00AF348A" w14:paraId="61E0946B" w14:textId="77777777">
        <w:trPr>
          <w:trHeight w:val="148"/>
        </w:trPr>
        <w:tc>
          <w:tcPr>
            <w:tcW w:w="179" w:type="dxa"/>
          </w:tcPr>
          <w:p w14:paraId="4E9DBC6D" w14:textId="77777777" w:rsidR="00AF348A" w:rsidRDefault="00AF348A">
            <w:pPr>
              <w:pStyle w:val="EmptyCellLayoutStyle"/>
              <w:spacing w:after="0" w:line="240" w:lineRule="auto"/>
            </w:pPr>
          </w:p>
        </w:tc>
        <w:tc>
          <w:tcPr>
            <w:tcW w:w="0" w:type="dxa"/>
          </w:tcPr>
          <w:p w14:paraId="145280D6" w14:textId="77777777" w:rsidR="00AF348A" w:rsidRDefault="00AF348A">
            <w:pPr>
              <w:pStyle w:val="EmptyCellLayoutStyle"/>
              <w:spacing w:after="0" w:line="240" w:lineRule="auto"/>
            </w:pPr>
          </w:p>
        </w:tc>
        <w:tc>
          <w:tcPr>
            <w:tcW w:w="0" w:type="dxa"/>
          </w:tcPr>
          <w:p w14:paraId="3C25400C" w14:textId="77777777" w:rsidR="00AF348A" w:rsidRDefault="00AF348A">
            <w:pPr>
              <w:pStyle w:val="EmptyCellLayoutStyle"/>
              <w:spacing w:after="0" w:line="240" w:lineRule="auto"/>
            </w:pPr>
          </w:p>
        </w:tc>
        <w:tc>
          <w:tcPr>
            <w:tcW w:w="0" w:type="dxa"/>
          </w:tcPr>
          <w:p w14:paraId="7C16EFF0" w14:textId="77777777" w:rsidR="00AF348A" w:rsidRDefault="00AF348A">
            <w:pPr>
              <w:pStyle w:val="EmptyCellLayoutStyle"/>
              <w:spacing w:after="0" w:line="240" w:lineRule="auto"/>
            </w:pPr>
          </w:p>
        </w:tc>
        <w:tc>
          <w:tcPr>
            <w:tcW w:w="0" w:type="dxa"/>
          </w:tcPr>
          <w:p w14:paraId="16FFB364" w14:textId="77777777" w:rsidR="00AF348A" w:rsidRDefault="00AF348A">
            <w:pPr>
              <w:pStyle w:val="EmptyCellLayoutStyle"/>
              <w:spacing w:after="0" w:line="240" w:lineRule="auto"/>
            </w:pPr>
          </w:p>
        </w:tc>
        <w:tc>
          <w:tcPr>
            <w:tcW w:w="0" w:type="dxa"/>
          </w:tcPr>
          <w:p w14:paraId="6A91B7B3" w14:textId="77777777" w:rsidR="00AF348A" w:rsidRDefault="00AF348A">
            <w:pPr>
              <w:pStyle w:val="EmptyCellLayoutStyle"/>
              <w:spacing w:after="0" w:line="240" w:lineRule="auto"/>
            </w:pPr>
          </w:p>
        </w:tc>
        <w:tc>
          <w:tcPr>
            <w:tcW w:w="0" w:type="dxa"/>
          </w:tcPr>
          <w:p w14:paraId="73414CF4" w14:textId="77777777" w:rsidR="00AF348A" w:rsidRDefault="00AF348A">
            <w:pPr>
              <w:pStyle w:val="EmptyCellLayoutStyle"/>
              <w:spacing w:after="0" w:line="240" w:lineRule="auto"/>
            </w:pPr>
          </w:p>
        </w:tc>
        <w:tc>
          <w:tcPr>
            <w:tcW w:w="2505" w:type="dxa"/>
          </w:tcPr>
          <w:p w14:paraId="2B32214E" w14:textId="77777777" w:rsidR="00AF348A" w:rsidRDefault="00AF348A">
            <w:pPr>
              <w:pStyle w:val="EmptyCellLayoutStyle"/>
              <w:spacing w:after="0" w:line="240" w:lineRule="auto"/>
            </w:pPr>
          </w:p>
        </w:tc>
        <w:tc>
          <w:tcPr>
            <w:tcW w:w="6120" w:type="dxa"/>
          </w:tcPr>
          <w:p w14:paraId="3D348022" w14:textId="77777777" w:rsidR="00AF348A" w:rsidRDefault="00AF348A">
            <w:pPr>
              <w:pStyle w:val="EmptyCellLayoutStyle"/>
              <w:spacing w:after="0" w:line="240" w:lineRule="auto"/>
            </w:pPr>
          </w:p>
        </w:tc>
        <w:tc>
          <w:tcPr>
            <w:tcW w:w="2534" w:type="dxa"/>
          </w:tcPr>
          <w:p w14:paraId="2224672E" w14:textId="77777777" w:rsidR="00AF348A" w:rsidRDefault="00AF348A">
            <w:pPr>
              <w:pStyle w:val="EmptyCellLayoutStyle"/>
              <w:spacing w:after="0" w:line="240" w:lineRule="auto"/>
            </w:pPr>
          </w:p>
        </w:tc>
        <w:tc>
          <w:tcPr>
            <w:tcW w:w="179" w:type="dxa"/>
          </w:tcPr>
          <w:p w14:paraId="6997067B" w14:textId="77777777" w:rsidR="00AF348A" w:rsidRDefault="00AF348A">
            <w:pPr>
              <w:pStyle w:val="EmptyCellLayoutStyle"/>
              <w:spacing w:after="0" w:line="240" w:lineRule="auto"/>
            </w:pPr>
          </w:p>
        </w:tc>
      </w:tr>
      <w:tr w:rsidR="00AE30DC" w14:paraId="69B3B90F" w14:textId="77777777" w:rsidTr="00AE30DC">
        <w:tc>
          <w:tcPr>
            <w:tcW w:w="179" w:type="dxa"/>
          </w:tcPr>
          <w:p w14:paraId="7FAAB0BF" w14:textId="77777777" w:rsidR="00AF348A" w:rsidRDefault="00AF348A">
            <w:pPr>
              <w:pStyle w:val="EmptyCellLayoutStyle"/>
              <w:spacing w:after="0" w:line="240" w:lineRule="auto"/>
            </w:pPr>
          </w:p>
        </w:tc>
        <w:tc>
          <w:tcPr>
            <w:tcW w:w="0" w:type="dxa"/>
          </w:tcPr>
          <w:p w14:paraId="524B9475" w14:textId="77777777" w:rsidR="00AF348A" w:rsidRDefault="00AF348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AF348A" w14:paraId="47968808" w14:textId="77777777">
              <w:trPr>
                <w:trHeight w:val="180"/>
              </w:trPr>
              <w:tc>
                <w:tcPr>
                  <w:tcW w:w="180" w:type="dxa"/>
                  <w:tcBorders>
                    <w:top w:val="single" w:sz="15" w:space="0" w:color="000000"/>
                    <w:left w:val="single" w:sz="15" w:space="0" w:color="000000"/>
                  </w:tcBorders>
                </w:tcPr>
                <w:p w14:paraId="388B3D1F" w14:textId="77777777" w:rsidR="00AF348A" w:rsidRDefault="00AF348A">
                  <w:pPr>
                    <w:pStyle w:val="EmptyCellLayoutStyle"/>
                    <w:spacing w:after="0" w:line="240" w:lineRule="auto"/>
                  </w:pPr>
                </w:p>
              </w:tc>
              <w:tc>
                <w:tcPr>
                  <w:tcW w:w="5220" w:type="dxa"/>
                  <w:tcBorders>
                    <w:top w:val="single" w:sz="15" w:space="0" w:color="000000"/>
                  </w:tcBorders>
                </w:tcPr>
                <w:p w14:paraId="50B4A853" w14:textId="77777777" w:rsidR="00AF348A" w:rsidRDefault="00AF348A">
                  <w:pPr>
                    <w:pStyle w:val="EmptyCellLayoutStyle"/>
                    <w:spacing w:after="0" w:line="240" w:lineRule="auto"/>
                  </w:pPr>
                </w:p>
              </w:tc>
              <w:tc>
                <w:tcPr>
                  <w:tcW w:w="359" w:type="dxa"/>
                  <w:tcBorders>
                    <w:top w:val="single" w:sz="15" w:space="0" w:color="000000"/>
                  </w:tcBorders>
                </w:tcPr>
                <w:p w14:paraId="3DAA5EBB" w14:textId="77777777" w:rsidR="00AF348A" w:rsidRDefault="00AF348A">
                  <w:pPr>
                    <w:pStyle w:val="EmptyCellLayoutStyle"/>
                    <w:spacing w:after="0" w:line="240" w:lineRule="auto"/>
                  </w:pPr>
                </w:p>
              </w:tc>
              <w:tc>
                <w:tcPr>
                  <w:tcW w:w="5220" w:type="dxa"/>
                  <w:tcBorders>
                    <w:top w:val="single" w:sz="15" w:space="0" w:color="000000"/>
                  </w:tcBorders>
                </w:tcPr>
                <w:p w14:paraId="4C00F8F6" w14:textId="77777777" w:rsidR="00AF348A" w:rsidRDefault="00AF348A">
                  <w:pPr>
                    <w:pStyle w:val="EmptyCellLayoutStyle"/>
                    <w:spacing w:after="0" w:line="240" w:lineRule="auto"/>
                  </w:pPr>
                </w:p>
              </w:tc>
              <w:tc>
                <w:tcPr>
                  <w:tcW w:w="180" w:type="dxa"/>
                  <w:tcBorders>
                    <w:top w:val="single" w:sz="15" w:space="0" w:color="000000"/>
                    <w:right w:val="single" w:sz="15" w:space="0" w:color="000000"/>
                  </w:tcBorders>
                </w:tcPr>
                <w:p w14:paraId="5C5BC4B7" w14:textId="77777777" w:rsidR="00AF348A" w:rsidRDefault="00AF348A">
                  <w:pPr>
                    <w:pStyle w:val="EmptyCellLayoutStyle"/>
                    <w:spacing w:after="0" w:line="240" w:lineRule="auto"/>
                  </w:pPr>
                </w:p>
              </w:tc>
            </w:tr>
            <w:tr w:rsidR="00AE30DC" w14:paraId="381390E4" w14:textId="77777777" w:rsidTr="00AE30DC">
              <w:trPr>
                <w:trHeight w:val="540"/>
              </w:trPr>
              <w:tc>
                <w:tcPr>
                  <w:tcW w:w="180" w:type="dxa"/>
                  <w:tcBorders>
                    <w:left w:val="single" w:sz="15" w:space="0" w:color="000000"/>
                  </w:tcBorders>
                </w:tcPr>
                <w:p w14:paraId="74ED75CB" w14:textId="77777777" w:rsidR="00AF348A" w:rsidRDefault="00AF348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AF348A" w14:paraId="50D1044F" w14:textId="77777777">
                    <w:trPr>
                      <w:trHeight w:val="462"/>
                    </w:trPr>
                    <w:tc>
                      <w:tcPr>
                        <w:tcW w:w="10800" w:type="dxa"/>
                        <w:tcBorders>
                          <w:top w:val="nil"/>
                          <w:left w:val="nil"/>
                          <w:bottom w:val="nil"/>
                          <w:right w:val="nil"/>
                        </w:tcBorders>
                        <w:tcMar>
                          <w:top w:w="39" w:type="dxa"/>
                          <w:left w:w="39" w:type="dxa"/>
                          <w:bottom w:w="39" w:type="dxa"/>
                          <w:right w:w="39" w:type="dxa"/>
                        </w:tcMar>
                      </w:tcPr>
                      <w:p w14:paraId="54CCD33F" w14:textId="77777777" w:rsidR="00AF348A" w:rsidRDefault="00115C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D9F1E2A" w14:textId="77777777" w:rsidR="00AF348A" w:rsidRDefault="00AF348A">
                  <w:pPr>
                    <w:spacing w:after="0" w:line="240" w:lineRule="auto"/>
                  </w:pPr>
                </w:p>
              </w:tc>
              <w:tc>
                <w:tcPr>
                  <w:tcW w:w="180" w:type="dxa"/>
                  <w:tcBorders>
                    <w:right w:val="single" w:sz="15" w:space="0" w:color="000000"/>
                  </w:tcBorders>
                </w:tcPr>
                <w:p w14:paraId="1C3F00EF" w14:textId="77777777" w:rsidR="00AF348A" w:rsidRDefault="00AF348A">
                  <w:pPr>
                    <w:pStyle w:val="EmptyCellLayoutStyle"/>
                    <w:spacing w:after="0" w:line="240" w:lineRule="auto"/>
                  </w:pPr>
                </w:p>
              </w:tc>
            </w:tr>
            <w:tr w:rsidR="00AF348A" w14:paraId="7E0A516E" w14:textId="77777777">
              <w:trPr>
                <w:trHeight w:val="290"/>
              </w:trPr>
              <w:tc>
                <w:tcPr>
                  <w:tcW w:w="180" w:type="dxa"/>
                  <w:tcBorders>
                    <w:left w:val="single" w:sz="15" w:space="0" w:color="000000"/>
                  </w:tcBorders>
                </w:tcPr>
                <w:p w14:paraId="61AA39EB"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F348A" w14:paraId="7F769B2A" w14:textId="77777777">
                    <w:trPr>
                      <w:trHeight w:val="212"/>
                    </w:trPr>
                    <w:tc>
                      <w:tcPr>
                        <w:tcW w:w="5220" w:type="dxa"/>
                        <w:tcBorders>
                          <w:top w:val="nil"/>
                          <w:left w:val="nil"/>
                          <w:bottom w:val="nil"/>
                          <w:right w:val="nil"/>
                        </w:tcBorders>
                        <w:tcMar>
                          <w:top w:w="39" w:type="dxa"/>
                          <w:left w:w="39" w:type="dxa"/>
                          <w:bottom w:w="39" w:type="dxa"/>
                          <w:right w:w="39" w:type="dxa"/>
                        </w:tcMar>
                      </w:tcPr>
                      <w:p w14:paraId="5A7CC3F6" w14:textId="77777777" w:rsidR="00AF348A" w:rsidRDefault="00AF348A">
                        <w:pPr>
                          <w:spacing w:after="0" w:line="240" w:lineRule="auto"/>
                        </w:pPr>
                      </w:p>
                    </w:tc>
                  </w:tr>
                </w:tbl>
                <w:p w14:paraId="042BA28E" w14:textId="77777777" w:rsidR="00AF348A" w:rsidRDefault="00AF348A">
                  <w:pPr>
                    <w:spacing w:after="0" w:line="240" w:lineRule="auto"/>
                  </w:pPr>
                </w:p>
              </w:tc>
              <w:tc>
                <w:tcPr>
                  <w:tcW w:w="359" w:type="dxa"/>
                </w:tcPr>
                <w:p w14:paraId="1907E4A6"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F348A" w14:paraId="256DAFB2" w14:textId="77777777">
                    <w:trPr>
                      <w:trHeight w:val="212"/>
                    </w:trPr>
                    <w:tc>
                      <w:tcPr>
                        <w:tcW w:w="5220" w:type="dxa"/>
                        <w:tcBorders>
                          <w:top w:val="nil"/>
                          <w:left w:val="nil"/>
                          <w:bottom w:val="nil"/>
                          <w:right w:val="nil"/>
                        </w:tcBorders>
                        <w:tcMar>
                          <w:top w:w="39" w:type="dxa"/>
                          <w:left w:w="39" w:type="dxa"/>
                          <w:bottom w:w="39" w:type="dxa"/>
                          <w:right w:w="39" w:type="dxa"/>
                        </w:tcMar>
                      </w:tcPr>
                      <w:p w14:paraId="5EDB7D95" w14:textId="77777777" w:rsidR="00AF348A" w:rsidRDefault="00AF348A">
                        <w:pPr>
                          <w:spacing w:after="0" w:line="240" w:lineRule="auto"/>
                        </w:pPr>
                      </w:p>
                    </w:tc>
                  </w:tr>
                </w:tbl>
                <w:p w14:paraId="7BFA0F16" w14:textId="77777777" w:rsidR="00AF348A" w:rsidRDefault="00AF348A">
                  <w:pPr>
                    <w:spacing w:after="0" w:line="240" w:lineRule="auto"/>
                  </w:pPr>
                </w:p>
              </w:tc>
              <w:tc>
                <w:tcPr>
                  <w:tcW w:w="180" w:type="dxa"/>
                  <w:tcBorders>
                    <w:right w:val="single" w:sz="15" w:space="0" w:color="000000"/>
                  </w:tcBorders>
                </w:tcPr>
                <w:p w14:paraId="4321AD83" w14:textId="77777777" w:rsidR="00AF348A" w:rsidRDefault="00AF348A">
                  <w:pPr>
                    <w:pStyle w:val="EmptyCellLayoutStyle"/>
                    <w:spacing w:after="0" w:line="240" w:lineRule="auto"/>
                  </w:pPr>
                </w:p>
              </w:tc>
            </w:tr>
            <w:tr w:rsidR="00AF348A" w14:paraId="39E49FC0" w14:textId="77777777">
              <w:trPr>
                <w:trHeight w:val="34"/>
              </w:trPr>
              <w:tc>
                <w:tcPr>
                  <w:tcW w:w="180" w:type="dxa"/>
                  <w:tcBorders>
                    <w:left w:val="single" w:sz="15" w:space="0" w:color="000000"/>
                  </w:tcBorders>
                </w:tcPr>
                <w:p w14:paraId="6CE2D6CE" w14:textId="77777777" w:rsidR="00AF348A" w:rsidRDefault="00AF348A">
                  <w:pPr>
                    <w:pStyle w:val="EmptyCellLayoutStyle"/>
                    <w:spacing w:after="0" w:line="240" w:lineRule="auto"/>
                  </w:pPr>
                </w:p>
              </w:tc>
              <w:tc>
                <w:tcPr>
                  <w:tcW w:w="5220" w:type="dxa"/>
                </w:tcPr>
                <w:p w14:paraId="555781C3" w14:textId="77777777" w:rsidR="00AF348A" w:rsidRDefault="00AF348A">
                  <w:pPr>
                    <w:pStyle w:val="EmptyCellLayoutStyle"/>
                    <w:spacing w:after="0" w:line="240" w:lineRule="auto"/>
                  </w:pPr>
                </w:p>
              </w:tc>
              <w:tc>
                <w:tcPr>
                  <w:tcW w:w="359" w:type="dxa"/>
                </w:tcPr>
                <w:p w14:paraId="191A0975" w14:textId="77777777" w:rsidR="00AF348A" w:rsidRDefault="00AF348A">
                  <w:pPr>
                    <w:pStyle w:val="EmptyCellLayoutStyle"/>
                    <w:spacing w:after="0" w:line="240" w:lineRule="auto"/>
                  </w:pPr>
                </w:p>
              </w:tc>
              <w:tc>
                <w:tcPr>
                  <w:tcW w:w="5220" w:type="dxa"/>
                </w:tcPr>
                <w:p w14:paraId="16E98B66" w14:textId="77777777" w:rsidR="00AF348A" w:rsidRDefault="00AF348A">
                  <w:pPr>
                    <w:pStyle w:val="EmptyCellLayoutStyle"/>
                    <w:spacing w:after="0" w:line="240" w:lineRule="auto"/>
                  </w:pPr>
                </w:p>
              </w:tc>
              <w:tc>
                <w:tcPr>
                  <w:tcW w:w="180" w:type="dxa"/>
                  <w:tcBorders>
                    <w:right w:val="single" w:sz="15" w:space="0" w:color="000000"/>
                  </w:tcBorders>
                </w:tcPr>
                <w:p w14:paraId="18957CE2" w14:textId="77777777" w:rsidR="00AF348A" w:rsidRDefault="00AF348A">
                  <w:pPr>
                    <w:pStyle w:val="EmptyCellLayoutStyle"/>
                    <w:spacing w:after="0" w:line="240" w:lineRule="auto"/>
                  </w:pPr>
                </w:p>
              </w:tc>
            </w:tr>
            <w:tr w:rsidR="00AF348A" w14:paraId="704D5516" w14:textId="77777777">
              <w:trPr>
                <w:trHeight w:val="360"/>
              </w:trPr>
              <w:tc>
                <w:tcPr>
                  <w:tcW w:w="180" w:type="dxa"/>
                  <w:tcBorders>
                    <w:left w:val="single" w:sz="15" w:space="0" w:color="000000"/>
                  </w:tcBorders>
                </w:tcPr>
                <w:p w14:paraId="12D164B1"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F348A" w14:paraId="4361055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1088E9" w14:textId="77777777" w:rsidR="00AF348A" w:rsidRDefault="00115CBD">
                        <w:pPr>
                          <w:spacing w:after="0" w:line="240" w:lineRule="auto"/>
                          <w:jc w:val="center"/>
                        </w:pPr>
                        <w:r>
                          <w:rPr>
                            <w:rFonts w:ascii="Arial" w:eastAsia="Arial" w:hAnsi="Arial"/>
                            <w:b/>
                            <w:color w:val="000000"/>
                            <w:sz w:val="16"/>
                          </w:rPr>
                          <w:t>Supervisor</w:t>
                        </w:r>
                      </w:p>
                    </w:tc>
                  </w:tr>
                </w:tbl>
                <w:p w14:paraId="7C17E639" w14:textId="77777777" w:rsidR="00AF348A" w:rsidRDefault="00AF348A">
                  <w:pPr>
                    <w:spacing w:after="0" w:line="240" w:lineRule="auto"/>
                  </w:pPr>
                </w:p>
              </w:tc>
              <w:tc>
                <w:tcPr>
                  <w:tcW w:w="359" w:type="dxa"/>
                </w:tcPr>
                <w:p w14:paraId="3BE81B4F"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F348A" w14:paraId="251B3D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6C7041" w14:textId="77777777" w:rsidR="00AF348A" w:rsidRDefault="00115CBD">
                        <w:pPr>
                          <w:spacing w:after="0" w:line="240" w:lineRule="auto"/>
                          <w:jc w:val="center"/>
                        </w:pPr>
                        <w:r>
                          <w:rPr>
                            <w:rFonts w:ascii="Arial" w:eastAsia="Arial" w:hAnsi="Arial"/>
                            <w:b/>
                            <w:color w:val="000000"/>
                            <w:sz w:val="16"/>
                          </w:rPr>
                          <w:t>Date</w:t>
                        </w:r>
                      </w:p>
                    </w:tc>
                  </w:tr>
                </w:tbl>
                <w:p w14:paraId="21073088" w14:textId="77777777" w:rsidR="00AF348A" w:rsidRDefault="00AF348A">
                  <w:pPr>
                    <w:spacing w:after="0" w:line="240" w:lineRule="auto"/>
                  </w:pPr>
                </w:p>
              </w:tc>
              <w:tc>
                <w:tcPr>
                  <w:tcW w:w="180" w:type="dxa"/>
                  <w:tcBorders>
                    <w:right w:val="single" w:sz="15" w:space="0" w:color="000000"/>
                  </w:tcBorders>
                </w:tcPr>
                <w:p w14:paraId="2BDD9FEF" w14:textId="77777777" w:rsidR="00AF348A" w:rsidRDefault="00AF348A">
                  <w:pPr>
                    <w:pStyle w:val="EmptyCellLayoutStyle"/>
                    <w:spacing w:after="0" w:line="240" w:lineRule="auto"/>
                  </w:pPr>
                </w:p>
              </w:tc>
            </w:tr>
            <w:tr w:rsidR="00AF348A" w14:paraId="587A59EC" w14:textId="77777777">
              <w:trPr>
                <w:trHeight w:val="214"/>
              </w:trPr>
              <w:tc>
                <w:tcPr>
                  <w:tcW w:w="180" w:type="dxa"/>
                  <w:tcBorders>
                    <w:left w:val="single" w:sz="15" w:space="0" w:color="000000"/>
                    <w:bottom w:val="single" w:sz="15" w:space="0" w:color="000000"/>
                  </w:tcBorders>
                </w:tcPr>
                <w:p w14:paraId="61C60ED9" w14:textId="77777777" w:rsidR="00AF348A" w:rsidRDefault="00AF348A">
                  <w:pPr>
                    <w:pStyle w:val="EmptyCellLayoutStyle"/>
                    <w:spacing w:after="0" w:line="240" w:lineRule="auto"/>
                  </w:pPr>
                </w:p>
              </w:tc>
              <w:tc>
                <w:tcPr>
                  <w:tcW w:w="5220" w:type="dxa"/>
                  <w:tcBorders>
                    <w:bottom w:val="single" w:sz="15" w:space="0" w:color="000000"/>
                  </w:tcBorders>
                </w:tcPr>
                <w:p w14:paraId="06347D5E" w14:textId="77777777" w:rsidR="00AF348A" w:rsidRDefault="00AF348A">
                  <w:pPr>
                    <w:pStyle w:val="EmptyCellLayoutStyle"/>
                    <w:spacing w:after="0" w:line="240" w:lineRule="auto"/>
                  </w:pPr>
                </w:p>
              </w:tc>
              <w:tc>
                <w:tcPr>
                  <w:tcW w:w="359" w:type="dxa"/>
                  <w:tcBorders>
                    <w:bottom w:val="single" w:sz="15" w:space="0" w:color="000000"/>
                  </w:tcBorders>
                </w:tcPr>
                <w:p w14:paraId="26BA2D28" w14:textId="77777777" w:rsidR="00AF348A" w:rsidRDefault="00AF348A">
                  <w:pPr>
                    <w:pStyle w:val="EmptyCellLayoutStyle"/>
                    <w:spacing w:after="0" w:line="240" w:lineRule="auto"/>
                  </w:pPr>
                </w:p>
              </w:tc>
              <w:tc>
                <w:tcPr>
                  <w:tcW w:w="5220" w:type="dxa"/>
                  <w:tcBorders>
                    <w:bottom w:val="single" w:sz="15" w:space="0" w:color="000000"/>
                  </w:tcBorders>
                </w:tcPr>
                <w:p w14:paraId="4F631F3D" w14:textId="77777777" w:rsidR="00AF348A" w:rsidRDefault="00AF348A">
                  <w:pPr>
                    <w:pStyle w:val="EmptyCellLayoutStyle"/>
                    <w:spacing w:after="0" w:line="240" w:lineRule="auto"/>
                  </w:pPr>
                </w:p>
              </w:tc>
              <w:tc>
                <w:tcPr>
                  <w:tcW w:w="180" w:type="dxa"/>
                  <w:tcBorders>
                    <w:bottom w:val="single" w:sz="15" w:space="0" w:color="000000"/>
                    <w:right w:val="single" w:sz="15" w:space="0" w:color="000000"/>
                  </w:tcBorders>
                </w:tcPr>
                <w:p w14:paraId="28B23A7B" w14:textId="77777777" w:rsidR="00AF348A" w:rsidRDefault="00AF348A">
                  <w:pPr>
                    <w:pStyle w:val="EmptyCellLayoutStyle"/>
                    <w:spacing w:after="0" w:line="240" w:lineRule="auto"/>
                  </w:pPr>
                </w:p>
              </w:tc>
            </w:tr>
          </w:tbl>
          <w:p w14:paraId="68D89962" w14:textId="77777777" w:rsidR="00AF348A" w:rsidRDefault="00AF348A">
            <w:pPr>
              <w:spacing w:after="0" w:line="240" w:lineRule="auto"/>
            </w:pPr>
          </w:p>
        </w:tc>
        <w:tc>
          <w:tcPr>
            <w:tcW w:w="179" w:type="dxa"/>
          </w:tcPr>
          <w:p w14:paraId="6A2D5F73" w14:textId="77777777" w:rsidR="00AF348A" w:rsidRDefault="00AF348A">
            <w:pPr>
              <w:pStyle w:val="EmptyCellLayoutStyle"/>
              <w:spacing w:after="0" w:line="240" w:lineRule="auto"/>
            </w:pPr>
          </w:p>
        </w:tc>
      </w:tr>
      <w:tr w:rsidR="00AF348A" w14:paraId="6F7BAEED" w14:textId="77777777">
        <w:trPr>
          <w:trHeight w:val="99"/>
        </w:trPr>
        <w:tc>
          <w:tcPr>
            <w:tcW w:w="179" w:type="dxa"/>
          </w:tcPr>
          <w:p w14:paraId="2ECF5F13" w14:textId="77777777" w:rsidR="00AF348A" w:rsidRDefault="00AF348A">
            <w:pPr>
              <w:pStyle w:val="EmptyCellLayoutStyle"/>
              <w:spacing w:after="0" w:line="240" w:lineRule="auto"/>
            </w:pPr>
          </w:p>
        </w:tc>
        <w:tc>
          <w:tcPr>
            <w:tcW w:w="0" w:type="dxa"/>
          </w:tcPr>
          <w:p w14:paraId="647F2195" w14:textId="77777777" w:rsidR="00AF348A" w:rsidRDefault="00AF348A">
            <w:pPr>
              <w:pStyle w:val="EmptyCellLayoutStyle"/>
              <w:spacing w:after="0" w:line="240" w:lineRule="auto"/>
            </w:pPr>
          </w:p>
        </w:tc>
        <w:tc>
          <w:tcPr>
            <w:tcW w:w="0" w:type="dxa"/>
          </w:tcPr>
          <w:p w14:paraId="7C384E7B" w14:textId="77777777" w:rsidR="00AF348A" w:rsidRDefault="00AF348A">
            <w:pPr>
              <w:pStyle w:val="EmptyCellLayoutStyle"/>
              <w:spacing w:after="0" w:line="240" w:lineRule="auto"/>
            </w:pPr>
          </w:p>
        </w:tc>
        <w:tc>
          <w:tcPr>
            <w:tcW w:w="0" w:type="dxa"/>
          </w:tcPr>
          <w:p w14:paraId="1727C078" w14:textId="77777777" w:rsidR="00AF348A" w:rsidRDefault="00AF348A">
            <w:pPr>
              <w:pStyle w:val="EmptyCellLayoutStyle"/>
              <w:spacing w:after="0" w:line="240" w:lineRule="auto"/>
            </w:pPr>
          </w:p>
        </w:tc>
        <w:tc>
          <w:tcPr>
            <w:tcW w:w="0" w:type="dxa"/>
          </w:tcPr>
          <w:p w14:paraId="6B0F71C4" w14:textId="77777777" w:rsidR="00AF348A" w:rsidRDefault="00AF348A">
            <w:pPr>
              <w:pStyle w:val="EmptyCellLayoutStyle"/>
              <w:spacing w:after="0" w:line="240" w:lineRule="auto"/>
            </w:pPr>
          </w:p>
        </w:tc>
        <w:tc>
          <w:tcPr>
            <w:tcW w:w="0" w:type="dxa"/>
          </w:tcPr>
          <w:p w14:paraId="4A8C528E" w14:textId="77777777" w:rsidR="00AF348A" w:rsidRDefault="00AF348A">
            <w:pPr>
              <w:pStyle w:val="EmptyCellLayoutStyle"/>
              <w:spacing w:after="0" w:line="240" w:lineRule="auto"/>
            </w:pPr>
          </w:p>
        </w:tc>
        <w:tc>
          <w:tcPr>
            <w:tcW w:w="0" w:type="dxa"/>
          </w:tcPr>
          <w:p w14:paraId="0447F039" w14:textId="77777777" w:rsidR="00AF348A" w:rsidRDefault="00AF348A">
            <w:pPr>
              <w:pStyle w:val="EmptyCellLayoutStyle"/>
              <w:spacing w:after="0" w:line="240" w:lineRule="auto"/>
            </w:pPr>
          </w:p>
        </w:tc>
        <w:tc>
          <w:tcPr>
            <w:tcW w:w="2505" w:type="dxa"/>
          </w:tcPr>
          <w:p w14:paraId="56D77DFE" w14:textId="77777777" w:rsidR="00AF348A" w:rsidRDefault="00AF348A">
            <w:pPr>
              <w:pStyle w:val="EmptyCellLayoutStyle"/>
              <w:spacing w:after="0" w:line="240" w:lineRule="auto"/>
            </w:pPr>
          </w:p>
        </w:tc>
        <w:tc>
          <w:tcPr>
            <w:tcW w:w="6120" w:type="dxa"/>
          </w:tcPr>
          <w:p w14:paraId="24095776" w14:textId="77777777" w:rsidR="00AF348A" w:rsidRDefault="00AF348A">
            <w:pPr>
              <w:pStyle w:val="EmptyCellLayoutStyle"/>
              <w:spacing w:after="0" w:line="240" w:lineRule="auto"/>
            </w:pPr>
          </w:p>
        </w:tc>
        <w:tc>
          <w:tcPr>
            <w:tcW w:w="2534" w:type="dxa"/>
          </w:tcPr>
          <w:p w14:paraId="156D09B6" w14:textId="77777777" w:rsidR="00AF348A" w:rsidRDefault="00AF348A">
            <w:pPr>
              <w:pStyle w:val="EmptyCellLayoutStyle"/>
              <w:spacing w:after="0" w:line="240" w:lineRule="auto"/>
            </w:pPr>
          </w:p>
        </w:tc>
        <w:tc>
          <w:tcPr>
            <w:tcW w:w="179" w:type="dxa"/>
          </w:tcPr>
          <w:p w14:paraId="131A354E" w14:textId="77777777" w:rsidR="00AF348A" w:rsidRDefault="00AF348A">
            <w:pPr>
              <w:pStyle w:val="EmptyCellLayoutStyle"/>
              <w:spacing w:after="0" w:line="240" w:lineRule="auto"/>
            </w:pPr>
          </w:p>
        </w:tc>
      </w:tr>
      <w:tr w:rsidR="00AF348A" w14:paraId="62C1F5A7" w14:textId="77777777">
        <w:trPr>
          <w:trHeight w:val="360"/>
        </w:trPr>
        <w:tc>
          <w:tcPr>
            <w:tcW w:w="179" w:type="dxa"/>
          </w:tcPr>
          <w:p w14:paraId="76F29FC6" w14:textId="77777777" w:rsidR="00AF348A" w:rsidRDefault="00AF348A">
            <w:pPr>
              <w:pStyle w:val="EmptyCellLayoutStyle"/>
              <w:spacing w:after="0" w:line="240" w:lineRule="auto"/>
            </w:pPr>
          </w:p>
        </w:tc>
        <w:tc>
          <w:tcPr>
            <w:tcW w:w="0" w:type="dxa"/>
          </w:tcPr>
          <w:p w14:paraId="54E85B80" w14:textId="77777777" w:rsidR="00AF348A" w:rsidRDefault="00AF348A">
            <w:pPr>
              <w:pStyle w:val="EmptyCellLayoutStyle"/>
              <w:spacing w:after="0" w:line="240" w:lineRule="auto"/>
            </w:pPr>
          </w:p>
        </w:tc>
        <w:tc>
          <w:tcPr>
            <w:tcW w:w="0" w:type="dxa"/>
          </w:tcPr>
          <w:p w14:paraId="710B1EFB" w14:textId="77777777" w:rsidR="00AF348A" w:rsidRDefault="00AF348A">
            <w:pPr>
              <w:pStyle w:val="EmptyCellLayoutStyle"/>
              <w:spacing w:after="0" w:line="240" w:lineRule="auto"/>
            </w:pPr>
          </w:p>
        </w:tc>
        <w:tc>
          <w:tcPr>
            <w:tcW w:w="0" w:type="dxa"/>
          </w:tcPr>
          <w:p w14:paraId="52B06916" w14:textId="77777777" w:rsidR="00AF348A" w:rsidRDefault="00AF348A">
            <w:pPr>
              <w:pStyle w:val="EmptyCellLayoutStyle"/>
              <w:spacing w:after="0" w:line="240" w:lineRule="auto"/>
            </w:pPr>
          </w:p>
        </w:tc>
        <w:tc>
          <w:tcPr>
            <w:tcW w:w="0" w:type="dxa"/>
          </w:tcPr>
          <w:p w14:paraId="54BC4C07" w14:textId="77777777" w:rsidR="00AF348A" w:rsidRDefault="00AF348A">
            <w:pPr>
              <w:pStyle w:val="EmptyCellLayoutStyle"/>
              <w:spacing w:after="0" w:line="240" w:lineRule="auto"/>
            </w:pPr>
          </w:p>
        </w:tc>
        <w:tc>
          <w:tcPr>
            <w:tcW w:w="0" w:type="dxa"/>
          </w:tcPr>
          <w:p w14:paraId="56BD9CFB" w14:textId="77777777" w:rsidR="00AF348A" w:rsidRDefault="00AF348A">
            <w:pPr>
              <w:pStyle w:val="EmptyCellLayoutStyle"/>
              <w:spacing w:after="0" w:line="240" w:lineRule="auto"/>
            </w:pPr>
          </w:p>
        </w:tc>
        <w:tc>
          <w:tcPr>
            <w:tcW w:w="0" w:type="dxa"/>
          </w:tcPr>
          <w:p w14:paraId="433C2D5D" w14:textId="77777777" w:rsidR="00AF348A" w:rsidRDefault="00AF348A">
            <w:pPr>
              <w:pStyle w:val="EmptyCellLayoutStyle"/>
              <w:spacing w:after="0" w:line="240" w:lineRule="auto"/>
            </w:pPr>
          </w:p>
        </w:tc>
        <w:tc>
          <w:tcPr>
            <w:tcW w:w="2505" w:type="dxa"/>
          </w:tcPr>
          <w:p w14:paraId="76A51D00" w14:textId="77777777" w:rsidR="00AF348A" w:rsidRDefault="00AF348A">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AF348A" w14:paraId="0ECBD6C7" w14:textId="77777777">
              <w:trPr>
                <w:trHeight w:val="282"/>
              </w:trPr>
              <w:tc>
                <w:tcPr>
                  <w:tcW w:w="6120" w:type="dxa"/>
                  <w:tcBorders>
                    <w:top w:val="nil"/>
                    <w:left w:val="nil"/>
                    <w:bottom w:val="nil"/>
                    <w:right w:val="nil"/>
                  </w:tcBorders>
                  <w:tcMar>
                    <w:top w:w="39" w:type="dxa"/>
                    <w:left w:w="39" w:type="dxa"/>
                    <w:bottom w:w="39" w:type="dxa"/>
                    <w:right w:w="39" w:type="dxa"/>
                  </w:tcMar>
                </w:tcPr>
                <w:p w14:paraId="37568F7F" w14:textId="77777777" w:rsidR="00AF348A" w:rsidRDefault="00115CBD">
                  <w:pPr>
                    <w:spacing w:after="0" w:line="240" w:lineRule="auto"/>
                  </w:pPr>
                  <w:r>
                    <w:rPr>
                      <w:rFonts w:ascii="Arial" w:eastAsia="Arial" w:hAnsi="Arial"/>
                      <w:b/>
                      <w:color w:val="000000"/>
                      <w:u w:val="single"/>
                    </w:rPr>
                    <w:t>TO BE FILLED OUT BY APPOINTING AUTHORITY</w:t>
                  </w:r>
                </w:p>
              </w:tc>
            </w:tr>
          </w:tbl>
          <w:p w14:paraId="3CFB4964" w14:textId="77777777" w:rsidR="00AF348A" w:rsidRDefault="00AF348A">
            <w:pPr>
              <w:spacing w:after="0" w:line="240" w:lineRule="auto"/>
            </w:pPr>
          </w:p>
        </w:tc>
        <w:tc>
          <w:tcPr>
            <w:tcW w:w="2534" w:type="dxa"/>
          </w:tcPr>
          <w:p w14:paraId="0F3B448B" w14:textId="77777777" w:rsidR="00AF348A" w:rsidRDefault="00AF348A">
            <w:pPr>
              <w:pStyle w:val="EmptyCellLayoutStyle"/>
              <w:spacing w:after="0" w:line="240" w:lineRule="auto"/>
            </w:pPr>
          </w:p>
        </w:tc>
        <w:tc>
          <w:tcPr>
            <w:tcW w:w="179" w:type="dxa"/>
          </w:tcPr>
          <w:p w14:paraId="6FC13959" w14:textId="77777777" w:rsidR="00AF348A" w:rsidRDefault="00AF348A">
            <w:pPr>
              <w:pStyle w:val="EmptyCellLayoutStyle"/>
              <w:spacing w:after="0" w:line="240" w:lineRule="auto"/>
            </w:pPr>
          </w:p>
        </w:tc>
      </w:tr>
      <w:tr w:rsidR="00AF348A" w14:paraId="6F00AAB6" w14:textId="77777777">
        <w:trPr>
          <w:trHeight w:val="174"/>
        </w:trPr>
        <w:tc>
          <w:tcPr>
            <w:tcW w:w="179" w:type="dxa"/>
          </w:tcPr>
          <w:p w14:paraId="45F9FE48" w14:textId="77777777" w:rsidR="00AF348A" w:rsidRDefault="00AF348A">
            <w:pPr>
              <w:pStyle w:val="EmptyCellLayoutStyle"/>
              <w:spacing w:after="0" w:line="240" w:lineRule="auto"/>
            </w:pPr>
          </w:p>
        </w:tc>
        <w:tc>
          <w:tcPr>
            <w:tcW w:w="0" w:type="dxa"/>
          </w:tcPr>
          <w:p w14:paraId="229CD83D" w14:textId="77777777" w:rsidR="00AF348A" w:rsidRDefault="00AF348A">
            <w:pPr>
              <w:pStyle w:val="EmptyCellLayoutStyle"/>
              <w:spacing w:after="0" w:line="240" w:lineRule="auto"/>
            </w:pPr>
          </w:p>
        </w:tc>
        <w:tc>
          <w:tcPr>
            <w:tcW w:w="0" w:type="dxa"/>
          </w:tcPr>
          <w:p w14:paraId="76206BF5" w14:textId="77777777" w:rsidR="00AF348A" w:rsidRDefault="00AF348A">
            <w:pPr>
              <w:pStyle w:val="EmptyCellLayoutStyle"/>
              <w:spacing w:after="0" w:line="240" w:lineRule="auto"/>
            </w:pPr>
          </w:p>
        </w:tc>
        <w:tc>
          <w:tcPr>
            <w:tcW w:w="0" w:type="dxa"/>
          </w:tcPr>
          <w:p w14:paraId="54DA8100" w14:textId="77777777" w:rsidR="00AF348A" w:rsidRDefault="00AF348A">
            <w:pPr>
              <w:pStyle w:val="EmptyCellLayoutStyle"/>
              <w:spacing w:after="0" w:line="240" w:lineRule="auto"/>
            </w:pPr>
          </w:p>
        </w:tc>
        <w:tc>
          <w:tcPr>
            <w:tcW w:w="0" w:type="dxa"/>
          </w:tcPr>
          <w:p w14:paraId="5D93C586" w14:textId="77777777" w:rsidR="00AF348A" w:rsidRDefault="00AF348A">
            <w:pPr>
              <w:pStyle w:val="EmptyCellLayoutStyle"/>
              <w:spacing w:after="0" w:line="240" w:lineRule="auto"/>
            </w:pPr>
          </w:p>
        </w:tc>
        <w:tc>
          <w:tcPr>
            <w:tcW w:w="0" w:type="dxa"/>
          </w:tcPr>
          <w:p w14:paraId="090D8E6F" w14:textId="77777777" w:rsidR="00AF348A" w:rsidRDefault="00AF348A">
            <w:pPr>
              <w:pStyle w:val="EmptyCellLayoutStyle"/>
              <w:spacing w:after="0" w:line="240" w:lineRule="auto"/>
            </w:pPr>
          </w:p>
        </w:tc>
        <w:tc>
          <w:tcPr>
            <w:tcW w:w="0" w:type="dxa"/>
          </w:tcPr>
          <w:p w14:paraId="681DE940" w14:textId="77777777" w:rsidR="00AF348A" w:rsidRDefault="00AF348A">
            <w:pPr>
              <w:pStyle w:val="EmptyCellLayoutStyle"/>
              <w:spacing w:after="0" w:line="240" w:lineRule="auto"/>
            </w:pPr>
          </w:p>
        </w:tc>
        <w:tc>
          <w:tcPr>
            <w:tcW w:w="2505" w:type="dxa"/>
          </w:tcPr>
          <w:p w14:paraId="5E8A2D8A" w14:textId="77777777" w:rsidR="00AF348A" w:rsidRDefault="00AF348A">
            <w:pPr>
              <w:pStyle w:val="EmptyCellLayoutStyle"/>
              <w:spacing w:after="0" w:line="240" w:lineRule="auto"/>
            </w:pPr>
          </w:p>
        </w:tc>
        <w:tc>
          <w:tcPr>
            <w:tcW w:w="6120" w:type="dxa"/>
          </w:tcPr>
          <w:p w14:paraId="7601F98C" w14:textId="77777777" w:rsidR="00AF348A" w:rsidRDefault="00AF348A">
            <w:pPr>
              <w:pStyle w:val="EmptyCellLayoutStyle"/>
              <w:spacing w:after="0" w:line="240" w:lineRule="auto"/>
            </w:pPr>
          </w:p>
        </w:tc>
        <w:tc>
          <w:tcPr>
            <w:tcW w:w="2534" w:type="dxa"/>
          </w:tcPr>
          <w:p w14:paraId="44CF57B6" w14:textId="77777777" w:rsidR="00AF348A" w:rsidRDefault="00AF348A">
            <w:pPr>
              <w:pStyle w:val="EmptyCellLayoutStyle"/>
              <w:spacing w:after="0" w:line="240" w:lineRule="auto"/>
            </w:pPr>
          </w:p>
        </w:tc>
        <w:tc>
          <w:tcPr>
            <w:tcW w:w="179" w:type="dxa"/>
          </w:tcPr>
          <w:p w14:paraId="6164B1AA" w14:textId="77777777" w:rsidR="00AF348A" w:rsidRDefault="00AF348A">
            <w:pPr>
              <w:pStyle w:val="EmptyCellLayoutStyle"/>
              <w:spacing w:after="0" w:line="240" w:lineRule="auto"/>
            </w:pPr>
          </w:p>
        </w:tc>
      </w:tr>
      <w:tr w:rsidR="00AE30DC" w14:paraId="70E1EF12" w14:textId="77777777" w:rsidTr="00AE30DC">
        <w:tc>
          <w:tcPr>
            <w:tcW w:w="179" w:type="dxa"/>
          </w:tcPr>
          <w:p w14:paraId="07A1EDCC" w14:textId="77777777" w:rsidR="00AF348A" w:rsidRDefault="00AF348A">
            <w:pPr>
              <w:pStyle w:val="EmptyCellLayoutStyle"/>
              <w:spacing w:after="0" w:line="240" w:lineRule="auto"/>
            </w:pPr>
          </w:p>
        </w:tc>
        <w:tc>
          <w:tcPr>
            <w:tcW w:w="0" w:type="dxa"/>
          </w:tcPr>
          <w:p w14:paraId="6A2C7151" w14:textId="77777777" w:rsidR="00AF348A" w:rsidRDefault="00AF348A">
            <w:pPr>
              <w:pStyle w:val="EmptyCellLayoutStyle"/>
              <w:spacing w:after="0" w:line="240" w:lineRule="auto"/>
            </w:pPr>
          </w:p>
        </w:tc>
        <w:tc>
          <w:tcPr>
            <w:tcW w:w="0" w:type="dxa"/>
          </w:tcPr>
          <w:p w14:paraId="460411D5" w14:textId="77777777" w:rsidR="00AF348A" w:rsidRDefault="00AF348A">
            <w:pPr>
              <w:pStyle w:val="EmptyCellLayoutStyle"/>
              <w:spacing w:after="0" w:line="240" w:lineRule="auto"/>
            </w:pPr>
          </w:p>
        </w:tc>
        <w:tc>
          <w:tcPr>
            <w:tcW w:w="0" w:type="dxa"/>
          </w:tcPr>
          <w:p w14:paraId="252CF751" w14:textId="77777777" w:rsidR="00AF348A" w:rsidRDefault="00AF348A">
            <w:pPr>
              <w:pStyle w:val="EmptyCellLayoutStyle"/>
              <w:spacing w:after="0" w:line="240" w:lineRule="auto"/>
            </w:pPr>
          </w:p>
        </w:tc>
        <w:tc>
          <w:tcPr>
            <w:tcW w:w="0" w:type="dxa"/>
          </w:tcPr>
          <w:p w14:paraId="49189739" w14:textId="77777777" w:rsidR="00AF348A" w:rsidRDefault="00AF348A">
            <w:pPr>
              <w:pStyle w:val="EmptyCellLayoutStyle"/>
              <w:spacing w:after="0" w:line="240" w:lineRule="auto"/>
            </w:pPr>
          </w:p>
        </w:tc>
        <w:tc>
          <w:tcPr>
            <w:tcW w:w="0" w:type="dxa"/>
          </w:tcPr>
          <w:p w14:paraId="4F6E3368" w14:textId="77777777" w:rsidR="00AF348A" w:rsidRDefault="00AF348A">
            <w:pPr>
              <w:pStyle w:val="EmptyCellLayoutStyle"/>
              <w:spacing w:after="0" w:line="240" w:lineRule="auto"/>
            </w:pPr>
          </w:p>
        </w:tc>
        <w:tc>
          <w:tcPr>
            <w:tcW w:w="0" w:type="dxa"/>
          </w:tcPr>
          <w:p w14:paraId="51B7047B" w14:textId="77777777" w:rsidR="00AF348A" w:rsidRDefault="00AF348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AF348A" w14:paraId="498F0283" w14:textId="77777777">
              <w:trPr>
                <w:trHeight w:val="180"/>
              </w:trPr>
              <w:tc>
                <w:tcPr>
                  <w:tcW w:w="180" w:type="dxa"/>
                  <w:tcBorders>
                    <w:top w:val="single" w:sz="15" w:space="0" w:color="000000"/>
                    <w:left w:val="single" w:sz="15" w:space="0" w:color="000000"/>
                  </w:tcBorders>
                </w:tcPr>
                <w:p w14:paraId="7533CB81" w14:textId="77777777" w:rsidR="00AF348A" w:rsidRDefault="00AF348A">
                  <w:pPr>
                    <w:pStyle w:val="EmptyCellLayoutStyle"/>
                    <w:spacing w:after="0" w:line="240" w:lineRule="auto"/>
                  </w:pPr>
                </w:p>
              </w:tc>
              <w:tc>
                <w:tcPr>
                  <w:tcW w:w="10800" w:type="dxa"/>
                  <w:tcBorders>
                    <w:top w:val="single" w:sz="15" w:space="0" w:color="000000"/>
                  </w:tcBorders>
                </w:tcPr>
                <w:p w14:paraId="5F13187C" w14:textId="77777777" w:rsidR="00AF348A" w:rsidRDefault="00AF348A">
                  <w:pPr>
                    <w:pStyle w:val="EmptyCellLayoutStyle"/>
                    <w:spacing w:after="0" w:line="240" w:lineRule="auto"/>
                  </w:pPr>
                </w:p>
              </w:tc>
              <w:tc>
                <w:tcPr>
                  <w:tcW w:w="180" w:type="dxa"/>
                  <w:tcBorders>
                    <w:top w:val="single" w:sz="15" w:space="0" w:color="000000"/>
                    <w:right w:val="single" w:sz="15" w:space="0" w:color="000000"/>
                  </w:tcBorders>
                </w:tcPr>
                <w:p w14:paraId="7A9F3A5D" w14:textId="77777777" w:rsidR="00AF348A" w:rsidRDefault="00AF348A">
                  <w:pPr>
                    <w:pStyle w:val="EmptyCellLayoutStyle"/>
                    <w:spacing w:after="0" w:line="240" w:lineRule="auto"/>
                  </w:pPr>
                </w:p>
              </w:tc>
            </w:tr>
            <w:tr w:rsidR="00AF348A" w14:paraId="1F3690D9" w14:textId="77777777">
              <w:trPr>
                <w:trHeight w:val="270"/>
              </w:trPr>
              <w:tc>
                <w:tcPr>
                  <w:tcW w:w="180" w:type="dxa"/>
                  <w:tcBorders>
                    <w:left w:val="single" w:sz="15" w:space="0" w:color="000000"/>
                  </w:tcBorders>
                </w:tcPr>
                <w:p w14:paraId="0E6037D4" w14:textId="77777777" w:rsidR="00AF348A" w:rsidRDefault="00AF348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F348A" w14:paraId="72AFF2BD" w14:textId="77777777">
                    <w:trPr>
                      <w:trHeight w:val="192"/>
                    </w:trPr>
                    <w:tc>
                      <w:tcPr>
                        <w:tcW w:w="10800" w:type="dxa"/>
                        <w:tcBorders>
                          <w:top w:val="nil"/>
                          <w:left w:val="nil"/>
                          <w:bottom w:val="nil"/>
                          <w:right w:val="nil"/>
                        </w:tcBorders>
                        <w:tcMar>
                          <w:top w:w="39" w:type="dxa"/>
                          <w:left w:w="39" w:type="dxa"/>
                          <w:bottom w:w="39" w:type="dxa"/>
                          <w:right w:w="39" w:type="dxa"/>
                        </w:tcMar>
                      </w:tcPr>
                      <w:p w14:paraId="1C4A8A7F" w14:textId="77777777" w:rsidR="00AF348A" w:rsidRDefault="00115CB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3003D3C" w14:textId="77777777" w:rsidR="00AF348A" w:rsidRDefault="00AF348A">
                  <w:pPr>
                    <w:spacing w:after="0" w:line="240" w:lineRule="auto"/>
                  </w:pPr>
                </w:p>
              </w:tc>
              <w:tc>
                <w:tcPr>
                  <w:tcW w:w="180" w:type="dxa"/>
                  <w:tcBorders>
                    <w:right w:val="single" w:sz="15" w:space="0" w:color="000000"/>
                  </w:tcBorders>
                </w:tcPr>
                <w:p w14:paraId="1B3A1B50" w14:textId="77777777" w:rsidR="00AF348A" w:rsidRDefault="00AF348A">
                  <w:pPr>
                    <w:pStyle w:val="EmptyCellLayoutStyle"/>
                    <w:spacing w:after="0" w:line="240" w:lineRule="auto"/>
                  </w:pPr>
                </w:p>
              </w:tc>
            </w:tr>
            <w:tr w:rsidR="00AF348A" w14:paraId="2A854AAD" w14:textId="77777777">
              <w:trPr>
                <w:trHeight w:val="89"/>
              </w:trPr>
              <w:tc>
                <w:tcPr>
                  <w:tcW w:w="180" w:type="dxa"/>
                  <w:tcBorders>
                    <w:left w:val="single" w:sz="15" w:space="0" w:color="000000"/>
                  </w:tcBorders>
                </w:tcPr>
                <w:p w14:paraId="0B5FA4EF" w14:textId="77777777" w:rsidR="00AF348A" w:rsidRDefault="00AF348A">
                  <w:pPr>
                    <w:pStyle w:val="EmptyCellLayoutStyle"/>
                    <w:spacing w:after="0" w:line="240" w:lineRule="auto"/>
                  </w:pPr>
                </w:p>
              </w:tc>
              <w:tc>
                <w:tcPr>
                  <w:tcW w:w="10800" w:type="dxa"/>
                </w:tcPr>
                <w:p w14:paraId="6F471EF7" w14:textId="77777777" w:rsidR="00AF348A" w:rsidRDefault="00AF348A">
                  <w:pPr>
                    <w:pStyle w:val="EmptyCellLayoutStyle"/>
                    <w:spacing w:after="0" w:line="240" w:lineRule="auto"/>
                  </w:pPr>
                </w:p>
              </w:tc>
              <w:tc>
                <w:tcPr>
                  <w:tcW w:w="180" w:type="dxa"/>
                  <w:tcBorders>
                    <w:right w:val="single" w:sz="15" w:space="0" w:color="000000"/>
                  </w:tcBorders>
                </w:tcPr>
                <w:p w14:paraId="167BE823" w14:textId="77777777" w:rsidR="00AF348A" w:rsidRDefault="00AF348A">
                  <w:pPr>
                    <w:pStyle w:val="EmptyCellLayoutStyle"/>
                    <w:spacing w:after="0" w:line="240" w:lineRule="auto"/>
                  </w:pPr>
                </w:p>
              </w:tc>
            </w:tr>
            <w:tr w:rsidR="00AF348A" w14:paraId="1F67A903" w14:textId="77777777">
              <w:trPr>
                <w:trHeight w:val="290"/>
              </w:trPr>
              <w:tc>
                <w:tcPr>
                  <w:tcW w:w="180" w:type="dxa"/>
                  <w:tcBorders>
                    <w:left w:val="single" w:sz="15" w:space="0" w:color="000000"/>
                  </w:tcBorders>
                </w:tcPr>
                <w:p w14:paraId="568E9F05" w14:textId="77777777" w:rsidR="00AF348A" w:rsidRDefault="00AF348A">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F348A" w14:paraId="5835932A" w14:textId="77777777">
                    <w:trPr>
                      <w:trHeight w:val="212"/>
                    </w:trPr>
                    <w:tc>
                      <w:tcPr>
                        <w:tcW w:w="10800" w:type="dxa"/>
                        <w:tcBorders>
                          <w:top w:val="nil"/>
                          <w:left w:val="nil"/>
                          <w:bottom w:val="nil"/>
                          <w:right w:val="nil"/>
                        </w:tcBorders>
                        <w:tcMar>
                          <w:top w:w="39" w:type="dxa"/>
                          <w:left w:w="39" w:type="dxa"/>
                          <w:bottom w:w="39" w:type="dxa"/>
                          <w:right w:w="39" w:type="dxa"/>
                        </w:tcMar>
                      </w:tcPr>
                      <w:p w14:paraId="38776A4B" w14:textId="77777777" w:rsidR="00AF348A" w:rsidRDefault="00115CBD">
                        <w:pPr>
                          <w:spacing w:after="0" w:line="240" w:lineRule="auto"/>
                        </w:pPr>
                        <w:r>
                          <w:rPr>
                            <w:rFonts w:ascii="Arial" w:eastAsia="Arial" w:hAnsi="Arial"/>
                            <w:color w:val="000000"/>
                          </w:rPr>
                          <w:t>N/A</w:t>
                        </w:r>
                      </w:p>
                    </w:tc>
                  </w:tr>
                </w:tbl>
                <w:p w14:paraId="1A5B9CE2" w14:textId="77777777" w:rsidR="00AF348A" w:rsidRDefault="00AF348A">
                  <w:pPr>
                    <w:spacing w:after="0" w:line="240" w:lineRule="auto"/>
                  </w:pPr>
                </w:p>
              </w:tc>
              <w:tc>
                <w:tcPr>
                  <w:tcW w:w="180" w:type="dxa"/>
                  <w:tcBorders>
                    <w:right w:val="single" w:sz="15" w:space="0" w:color="000000"/>
                  </w:tcBorders>
                </w:tcPr>
                <w:p w14:paraId="479E4FC9" w14:textId="77777777" w:rsidR="00AF348A" w:rsidRDefault="00AF348A">
                  <w:pPr>
                    <w:pStyle w:val="EmptyCellLayoutStyle"/>
                    <w:spacing w:after="0" w:line="240" w:lineRule="auto"/>
                  </w:pPr>
                </w:p>
              </w:tc>
            </w:tr>
            <w:tr w:rsidR="00AF348A" w14:paraId="07BD294A" w14:textId="77777777">
              <w:trPr>
                <w:trHeight w:val="69"/>
              </w:trPr>
              <w:tc>
                <w:tcPr>
                  <w:tcW w:w="180" w:type="dxa"/>
                  <w:tcBorders>
                    <w:left w:val="single" w:sz="15" w:space="0" w:color="000000"/>
                    <w:bottom w:val="single" w:sz="15" w:space="0" w:color="000000"/>
                  </w:tcBorders>
                </w:tcPr>
                <w:p w14:paraId="66CBAD82" w14:textId="77777777" w:rsidR="00AF348A" w:rsidRDefault="00AF348A">
                  <w:pPr>
                    <w:pStyle w:val="EmptyCellLayoutStyle"/>
                    <w:spacing w:after="0" w:line="240" w:lineRule="auto"/>
                  </w:pPr>
                </w:p>
              </w:tc>
              <w:tc>
                <w:tcPr>
                  <w:tcW w:w="10800" w:type="dxa"/>
                  <w:tcBorders>
                    <w:bottom w:val="single" w:sz="15" w:space="0" w:color="000000"/>
                  </w:tcBorders>
                </w:tcPr>
                <w:p w14:paraId="2ECC30C4" w14:textId="77777777" w:rsidR="00AF348A" w:rsidRDefault="00AF348A">
                  <w:pPr>
                    <w:pStyle w:val="EmptyCellLayoutStyle"/>
                    <w:spacing w:after="0" w:line="240" w:lineRule="auto"/>
                  </w:pPr>
                </w:p>
              </w:tc>
              <w:tc>
                <w:tcPr>
                  <w:tcW w:w="180" w:type="dxa"/>
                  <w:tcBorders>
                    <w:bottom w:val="single" w:sz="15" w:space="0" w:color="000000"/>
                    <w:right w:val="single" w:sz="15" w:space="0" w:color="000000"/>
                  </w:tcBorders>
                </w:tcPr>
                <w:p w14:paraId="6A778F31" w14:textId="77777777" w:rsidR="00AF348A" w:rsidRDefault="00AF348A">
                  <w:pPr>
                    <w:pStyle w:val="EmptyCellLayoutStyle"/>
                    <w:spacing w:after="0" w:line="240" w:lineRule="auto"/>
                  </w:pPr>
                </w:p>
              </w:tc>
            </w:tr>
          </w:tbl>
          <w:p w14:paraId="7EE5B13A" w14:textId="77777777" w:rsidR="00AF348A" w:rsidRDefault="00AF348A">
            <w:pPr>
              <w:spacing w:after="0" w:line="240" w:lineRule="auto"/>
            </w:pPr>
          </w:p>
        </w:tc>
        <w:tc>
          <w:tcPr>
            <w:tcW w:w="179" w:type="dxa"/>
          </w:tcPr>
          <w:p w14:paraId="6CF43D56" w14:textId="77777777" w:rsidR="00AF348A" w:rsidRDefault="00AF348A">
            <w:pPr>
              <w:pStyle w:val="EmptyCellLayoutStyle"/>
              <w:spacing w:after="0" w:line="240" w:lineRule="auto"/>
            </w:pPr>
          </w:p>
        </w:tc>
      </w:tr>
      <w:tr w:rsidR="00AF348A" w14:paraId="2C83666B" w14:textId="77777777">
        <w:trPr>
          <w:trHeight w:val="114"/>
        </w:trPr>
        <w:tc>
          <w:tcPr>
            <w:tcW w:w="179" w:type="dxa"/>
          </w:tcPr>
          <w:p w14:paraId="269D75DC" w14:textId="77777777" w:rsidR="00AF348A" w:rsidRDefault="00AF348A">
            <w:pPr>
              <w:pStyle w:val="EmptyCellLayoutStyle"/>
              <w:spacing w:after="0" w:line="240" w:lineRule="auto"/>
            </w:pPr>
          </w:p>
        </w:tc>
        <w:tc>
          <w:tcPr>
            <w:tcW w:w="0" w:type="dxa"/>
          </w:tcPr>
          <w:p w14:paraId="01BF3731" w14:textId="77777777" w:rsidR="00AF348A" w:rsidRDefault="00AF348A">
            <w:pPr>
              <w:pStyle w:val="EmptyCellLayoutStyle"/>
              <w:spacing w:after="0" w:line="240" w:lineRule="auto"/>
            </w:pPr>
          </w:p>
        </w:tc>
        <w:tc>
          <w:tcPr>
            <w:tcW w:w="0" w:type="dxa"/>
          </w:tcPr>
          <w:p w14:paraId="1FB5041B" w14:textId="77777777" w:rsidR="00AF348A" w:rsidRDefault="00AF348A">
            <w:pPr>
              <w:pStyle w:val="EmptyCellLayoutStyle"/>
              <w:spacing w:after="0" w:line="240" w:lineRule="auto"/>
            </w:pPr>
          </w:p>
        </w:tc>
        <w:tc>
          <w:tcPr>
            <w:tcW w:w="0" w:type="dxa"/>
          </w:tcPr>
          <w:p w14:paraId="7E6B4737" w14:textId="77777777" w:rsidR="00AF348A" w:rsidRDefault="00AF348A">
            <w:pPr>
              <w:pStyle w:val="EmptyCellLayoutStyle"/>
              <w:spacing w:after="0" w:line="240" w:lineRule="auto"/>
            </w:pPr>
          </w:p>
        </w:tc>
        <w:tc>
          <w:tcPr>
            <w:tcW w:w="0" w:type="dxa"/>
          </w:tcPr>
          <w:p w14:paraId="7497FDCA" w14:textId="77777777" w:rsidR="00AF348A" w:rsidRDefault="00AF348A">
            <w:pPr>
              <w:pStyle w:val="EmptyCellLayoutStyle"/>
              <w:spacing w:after="0" w:line="240" w:lineRule="auto"/>
            </w:pPr>
          </w:p>
        </w:tc>
        <w:tc>
          <w:tcPr>
            <w:tcW w:w="0" w:type="dxa"/>
          </w:tcPr>
          <w:p w14:paraId="05F0357B" w14:textId="77777777" w:rsidR="00AF348A" w:rsidRDefault="00AF348A">
            <w:pPr>
              <w:pStyle w:val="EmptyCellLayoutStyle"/>
              <w:spacing w:after="0" w:line="240" w:lineRule="auto"/>
            </w:pPr>
          </w:p>
        </w:tc>
        <w:tc>
          <w:tcPr>
            <w:tcW w:w="0" w:type="dxa"/>
          </w:tcPr>
          <w:p w14:paraId="6B407657" w14:textId="77777777" w:rsidR="00AF348A" w:rsidRDefault="00AF348A">
            <w:pPr>
              <w:pStyle w:val="EmptyCellLayoutStyle"/>
              <w:spacing w:after="0" w:line="240" w:lineRule="auto"/>
            </w:pPr>
          </w:p>
        </w:tc>
        <w:tc>
          <w:tcPr>
            <w:tcW w:w="2505" w:type="dxa"/>
          </w:tcPr>
          <w:p w14:paraId="2308CC76" w14:textId="77777777" w:rsidR="00AF348A" w:rsidRDefault="00AF348A">
            <w:pPr>
              <w:pStyle w:val="EmptyCellLayoutStyle"/>
              <w:spacing w:after="0" w:line="240" w:lineRule="auto"/>
            </w:pPr>
          </w:p>
        </w:tc>
        <w:tc>
          <w:tcPr>
            <w:tcW w:w="6120" w:type="dxa"/>
          </w:tcPr>
          <w:p w14:paraId="2398913A" w14:textId="77777777" w:rsidR="00AF348A" w:rsidRDefault="00AF348A">
            <w:pPr>
              <w:pStyle w:val="EmptyCellLayoutStyle"/>
              <w:spacing w:after="0" w:line="240" w:lineRule="auto"/>
            </w:pPr>
          </w:p>
        </w:tc>
        <w:tc>
          <w:tcPr>
            <w:tcW w:w="2534" w:type="dxa"/>
          </w:tcPr>
          <w:p w14:paraId="2F08270D" w14:textId="77777777" w:rsidR="00AF348A" w:rsidRDefault="00AF348A">
            <w:pPr>
              <w:pStyle w:val="EmptyCellLayoutStyle"/>
              <w:spacing w:after="0" w:line="240" w:lineRule="auto"/>
            </w:pPr>
          </w:p>
        </w:tc>
        <w:tc>
          <w:tcPr>
            <w:tcW w:w="179" w:type="dxa"/>
          </w:tcPr>
          <w:p w14:paraId="66CEF46A" w14:textId="77777777" w:rsidR="00AF348A" w:rsidRDefault="00AF348A">
            <w:pPr>
              <w:pStyle w:val="EmptyCellLayoutStyle"/>
              <w:spacing w:after="0" w:line="240" w:lineRule="auto"/>
            </w:pPr>
          </w:p>
        </w:tc>
      </w:tr>
      <w:tr w:rsidR="00AE30DC" w14:paraId="34D0414D" w14:textId="77777777" w:rsidTr="00AE30DC">
        <w:tc>
          <w:tcPr>
            <w:tcW w:w="179" w:type="dxa"/>
          </w:tcPr>
          <w:p w14:paraId="47FCDD87" w14:textId="77777777" w:rsidR="00AF348A" w:rsidRDefault="00AF348A">
            <w:pPr>
              <w:pStyle w:val="EmptyCellLayoutStyle"/>
              <w:spacing w:after="0" w:line="240" w:lineRule="auto"/>
            </w:pPr>
          </w:p>
        </w:tc>
        <w:tc>
          <w:tcPr>
            <w:tcW w:w="0" w:type="dxa"/>
          </w:tcPr>
          <w:p w14:paraId="4ACB68E5" w14:textId="77777777" w:rsidR="00AF348A" w:rsidRDefault="00AF348A">
            <w:pPr>
              <w:pStyle w:val="EmptyCellLayoutStyle"/>
              <w:spacing w:after="0" w:line="240" w:lineRule="auto"/>
            </w:pPr>
          </w:p>
        </w:tc>
        <w:tc>
          <w:tcPr>
            <w:tcW w:w="0" w:type="dxa"/>
          </w:tcPr>
          <w:p w14:paraId="788405C2" w14:textId="77777777" w:rsidR="00AF348A" w:rsidRDefault="00AF348A">
            <w:pPr>
              <w:pStyle w:val="EmptyCellLayoutStyle"/>
              <w:spacing w:after="0" w:line="240" w:lineRule="auto"/>
            </w:pPr>
          </w:p>
        </w:tc>
        <w:tc>
          <w:tcPr>
            <w:tcW w:w="0" w:type="dxa"/>
          </w:tcPr>
          <w:p w14:paraId="7BDDEB3E" w14:textId="77777777" w:rsidR="00AF348A" w:rsidRDefault="00AF348A">
            <w:pPr>
              <w:pStyle w:val="EmptyCellLayoutStyle"/>
              <w:spacing w:after="0" w:line="240" w:lineRule="auto"/>
            </w:pPr>
          </w:p>
        </w:tc>
        <w:tc>
          <w:tcPr>
            <w:tcW w:w="0" w:type="dxa"/>
          </w:tcPr>
          <w:p w14:paraId="0B96AED3" w14:textId="77777777" w:rsidR="00AF348A" w:rsidRDefault="00AF348A">
            <w:pPr>
              <w:pStyle w:val="EmptyCellLayoutStyle"/>
              <w:spacing w:after="0" w:line="240" w:lineRule="auto"/>
            </w:pPr>
          </w:p>
        </w:tc>
        <w:tc>
          <w:tcPr>
            <w:tcW w:w="0" w:type="dxa"/>
          </w:tcPr>
          <w:p w14:paraId="2EBD8D86" w14:textId="77777777" w:rsidR="00AF348A" w:rsidRDefault="00AF348A">
            <w:pPr>
              <w:pStyle w:val="EmptyCellLayoutStyle"/>
              <w:spacing w:after="0" w:line="240" w:lineRule="auto"/>
            </w:pPr>
          </w:p>
        </w:tc>
        <w:tc>
          <w:tcPr>
            <w:tcW w:w="0" w:type="dxa"/>
          </w:tcPr>
          <w:p w14:paraId="38EB2259" w14:textId="77777777" w:rsidR="00AF348A" w:rsidRDefault="00AF348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AF348A" w14:paraId="10AD9378" w14:textId="77777777">
              <w:trPr>
                <w:trHeight w:val="180"/>
              </w:trPr>
              <w:tc>
                <w:tcPr>
                  <w:tcW w:w="180" w:type="dxa"/>
                  <w:tcBorders>
                    <w:top w:val="single" w:sz="15" w:space="0" w:color="000000"/>
                    <w:left w:val="single" w:sz="15" w:space="0" w:color="000000"/>
                  </w:tcBorders>
                </w:tcPr>
                <w:p w14:paraId="2F9193EA" w14:textId="77777777" w:rsidR="00AF348A" w:rsidRDefault="00AF348A">
                  <w:pPr>
                    <w:pStyle w:val="EmptyCellLayoutStyle"/>
                    <w:spacing w:after="0" w:line="240" w:lineRule="auto"/>
                  </w:pPr>
                </w:p>
              </w:tc>
              <w:tc>
                <w:tcPr>
                  <w:tcW w:w="5220" w:type="dxa"/>
                  <w:tcBorders>
                    <w:top w:val="single" w:sz="15" w:space="0" w:color="000000"/>
                  </w:tcBorders>
                </w:tcPr>
                <w:p w14:paraId="7EE43AD7" w14:textId="77777777" w:rsidR="00AF348A" w:rsidRDefault="00AF348A">
                  <w:pPr>
                    <w:pStyle w:val="EmptyCellLayoutStyle"/>
                    <w:spacing w:after="0" w:line="240" w:lineRule="auto"/>
                  </w:pPr>
                </w:p>
              </w:tc>
              <w:tc>
                <w:tcPr>
                  <w:tcW w:w="359" w:type="dxa"/>
                  <w:tcBorders>
                    <w:top w:val="single" w:sz="15" w:space="0" w:color="000000"/>
                  </w:tcBorders>
                </w:tcPr>
                <w:p w14:paraId="14B24B36" w14:textId="77777777" w:rsidR="00AF348A" w:rsidRDefault="00AF348A">
                  <w:pPr>
                    <w:pStyle w:val="EmptyCellLayoutStyle"/>
                    <w:spacing w:after="0" w:line="240" w:lineRule="auto"/>
                  </w:pPr>
                </w:p>
              </w:tc>
              <w:tc>
                <w:tcPr>
                  <w:tcW w:w="5220" w:type="dxa"/>
                  <w:tcBorders>
                    <w:top w:val="single" w:sz="15" w:space="0" w:color="000000"/>
                  </w:tcBorders>
                </w:tcPr>
                <w:p w14:paraId="16FC08E6" w14:textId="77777777" w:rsidR="00AF348A" w:rsidRDefault="00AF348A">
                  <w:pPr>
                    <w:pStyle w:val="EmptyCellLayoutStyle"/>
                    <w:spacing w:after="0" w:line="240" w:lineRule="auto"/>
                  </w:pPr>
                </w:p>
              </w:tc>
              <w:tc>
                <w:tcPr>
                  <w:tcW w:w="180" w:type="dxa"/>
                  <w:tcBorders>
                    <w:top w:val="single" w:sz="15" w:space="0" w:color="000000"/>
                    <w:right w:val="single" w:sz="15" w:space="0" w:color="000000"/>
                  </w:tcBorders>
                </w:tcPr>
                <w:p w14:paraId="5DEE0E75" w14:textId="77777777" w:rsidR="00AF348A" w:rsidRDefault="00AF348A">
                  <w:pPr>
                    <w:pStyle w:val="EmptyCellLayoutStyle"/>
                    <w:spacing w:after="0" w:line="240" w:lineRule="auto"/>
                  </w:pPr>
                </w:p>
              </w:tc>
            </w:tr>
            <w:tr w:rsidR="00AE30DC" w14:paraId="09A9C0DC" w14:textId="77777777" w:rsidTr="00AE30DC">
              <w:trPr>
                <w:trHeight w:val="359"/>
              </w:trPr>
              <w:tc>
                <w:tcPr>
                  <w:tcW w:w="180" w:type="dxa"/>
                  <w:tcBorders>
                    <w:left w:val="single" w:sz="15" w:space="0" w:color="000000"/>
                  </w:tcBorders>
                </w:tcPr>
                <w:p w14:paraId="6DFF2AD2" w14:textId="77777777" w:rsidR="00AF348A" w:rsidRDefault="00AF348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F348A" w14:paraId="2A06BECC" w14:textId="77777777">
                    <w:trPr>
                      <w:trHeight w:val="282"/>
                    </w:trPr>
                    <w:tc>
                      <w:tcPr>
                        <w:tcW w:w="10800" w:type="dxa"/>
                        <w:tcBorders>
                          <w:top w:val="nil"/>
                          <w:left w:val="nil"/>
                          <w:bottom w:val="nil"/>
                          <w:right w:val="nil"/>
                        </w:tcBorders>
                        <w:tcMar>
                          <w:top w:w="39" w:type="dxa"/>
                          <w:left w:w="39" w:type="dxa"/>
                          <w:bottom w:w="39" w:type="dxa"/>
                          <w:right w:w="39" w:type="dxa"/>
                        </w:tcMar>
                      </w:tcPr>
                      <w:p w14:paraId="711ABE63" w14:textId="77777777" w:rsidR="00AF348A" w:rsidRDefault="00115CBD">
                        <w:pPr>
                          <w:spacing w:after="0" w:line="240" w:lineRule="auto"/>
                        </w:pPr>
                        <w:r>
                          <w:rPr>
                            <w:rFonts w:ascii="Arial" w:eastAsia="Arial" w:hAnsi="Arial"/>
                            <w:b/>
                            <w:i/>
                            <w:color w:val="000000"/>
                          </w:rPr>
                          <w:t>I certify that the entries on these pages are accurate and complete.</w:t>
                        </w:r>
                      </w:p>
                    </w:tc>
                  </w:tr>
                </w:tbl>
                <w:p w14:paraId="5FD26210" w14:textId="77777777" w:rsidR="00AF348A" w:rsidRDefault="00AF348A">
                  <w:pPr>
                    <w:spacing w:after="0" w:line="240" w:lineRule="auto"/>
                  </w:pPr>
                </w:p>
              </w:tc>
              <w:tc>
                <w:tcPr>
                  <w:tcW w:w="180" w:type="dxa"/>
                  <w:tcBorders>
                    <w:right w:val="single" w:sz="15" w:space="0" w:color="000000"/>
                  </w:tcBorders>
                </w:tcPr>
                <w:p w14:paraId="3265E25C" w14:textId="77777777" w:rsidR="00AF348A" w:rsidRDefault="00AF348A">
                  <w:pPr>
                    <w:pStyle w:val="EmptyCellLayoutStyle"/>
                    <w:spacing w:after="0" w:line="240" w:lineRule="auto"/>
                  </w:pPr>
                </w:p>
              </w:tc>
            </w:tr>
            <w:tr w:rsidR="00AF348A" w14:paraId="52DFFB34" w14:textId="77777777">
              <w:trPr>
                <w:trHeight w:val="180"/>
              </w:trPr>
              <w:tc>
                <w:tcPr>
                  <w:tcW w:w="180" w:type="dxa"/>
                  <w:tcBorders>
                    <w:left w:val="single" w:sz="15" w:space="0" w:color="000000"/>
                  </w:tcBorders>
                </w:tcPr>
                <w:p w14:paraId="50587ECE" w14:textId="77777777" w:rsidR="00AF348A" w:rsidRDefault="00AF348A">
                  <w:pPr>
                    <w:pStyle w:val="EmptyCellLayoutStyle"/>
                    <w:spacing w:after="0" w:line="240" w:lineRule="auto"/>
                  </w:pPr>
                </w:p>
              </w:tc>
              <w:tc>
                <w:tcPr>
                  <w:tcW w:w="5220" w:type="dxa"/>
                </w:tcPr>
                <w:p w14:paraId="6E05783B" w14:textId="77777777" w:rsidR="00AF348A" w:rsidRDefault="00AF348A">
                  <w:pPr>
                    <w:pStyle w:val="EmptyCellLayoutStyle"/>
                    <w:spacing w:after="0" w:line="240" w:lineRule="auto"/>
                  </w:pPr>
                </w:p>
              </w:tc>
              <w:tc>
                <w:tcPr>
                  <w:tcW w:w="359" w:type="dxa"/>
                </w:tcPr>
                <w:p w14:paraId="62E24FA4" w14:textId="77777777" w:rsidR="00AF348A" w:rsidRDefault="00AF348A">
                  <w:pPr>
                    <w:pStyle w:val="EmptyCellLayoutStyle"/>
                    <w:spacing w:after="0" w:line="240" w:lineRule="auto"/>
                  </w:pPr>
                </w:p>
              </w:tc>
              <w:tc>
                <w:tcPr>
                  <w:tcW w:w="5220" w:type="dxa"/>
                </w:tcPr>
                <w:p w14:paraId="1F16291C" w14:textId="77777777" w:rsidR="00AF348A" w:rsidRDefault="00AF348A">
                  <w:pPr>
                    <w:pStyle w:val="EmptyCellLayoutStyle"/>
                    <w:spacing w:after="0" w:line="240" w:lineRule="auto"/>
                  </w:pPr>
                </w:p>
              </w:tc>
              <w:tc>
                <w:tcPr>
                  <w:tcW w:w="180" w:type="dxa"/>
                  <w:tcBorders>
                    <w:right w:val="single" w:sz="15" w:space="0" w:color="000000"/>
                  </w:tcBorders>
                </w:tcPr>
                <w:p w14:paraId="3033EB8B" w14:textId="77777777" w:rsidR="00AF348A" w:rsidRDefault="00AF348A">
                  <w:pPr>
                    <w:pStyle w:val="EmptyCellLayoutStyle"/>
                    <w:spacing w:after="0" w:line="240" w:lineRule="auto"/>
                  </w:pPr>
                </w:p>
              </w:tc>
            </w:tr>
            <w:tr w:rsidR="00AF348A" w14:paraId="170D5871" w14:textId="77777777">
              <w:trPr>
                <w:trHeight w:val="290"/>
              </w:trPr>
              <w:tc>
                <w:tcPr>
                  <w:tcW w:w="180" w:type="dxa"/>
                  <w:tcBorders>
                    <w:left w:val="single" w:sz="15" w:space="0" w:color="000000"/>
                  </w:tcBorders>
                </w:tcPr>
                <w:p w14:paraId="75B4CD35"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F348A" w14:paraId="66B6DD49" w14:textId="77777777">
                    <w:trPr>
                      <w:trHeight w:val="212"/>
                    </w:trPr>
                    <w:tc>
                      <w:tcPr>
                        <w:tcW w:w="5220" w:type="dxa"/>
                        <w:tcBorders>
                          <w:top w:val="nil"/>
                          <w:left w:val="nil"/>
                          <w:bottom w:val="nil"/>
                          <w:right w:val="nil"/>
                        </w:tcBorders>
                        <w:tcMar>
                          <w:top w:w="39" w:type="dxa"/>
                          <w:left w:w="39" w:type="dxa"/>
                          <w:bottom w:w="39" w:type="dxa"/>
                          <w:right w:w="39" w:type="dxa"/>
                        </w:tcMar>
                      </w:tcPr>
                      <w:p w14:paraId="343169DC" w14:textId="72E32454" w:rsidR="00AF348A" w:rsidRDefault="00AF348A">
                        <w:pPr>
                          <w:spacing w:after="0" w:line="240" w:lineRule="auto"/>
                        </w:pPr>
                      </w:p>
                    </w:tc>
                  </w:tr>
                </w:tbl>
                <w:p w14:paraId="1054147C" w14:textId="77777777" w:rsidR="00AF348A" w:rsidRDefault="00AF348A">
                  <w:pPr>
                    <w:spacing w:after="0" w:line="240" w:lineRule="auto"/>
                  </w:pPr>
                </w:p>
              </w:tc>
              <w:tc>
                <w:tcPr>
                  <w:tcW w:w="359" w:type="dxa"/>
                </w:tcPr>
                <w:p w14:paraId="04A2A028"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F348A" w14:paraId="4D3E2F70" w14:textId="77777777">
                    <w:trPr>
                      <w:trHeight w:val="212"/>
                    </w:trPr>
                    <w:tc>
                      <w:tcPr>
                        <w:tcW w:w="5220" w:type="dxa"/>
                        <w:tcBorders>
                          <w:top w:val="nil"/>
                          <w:left w:val="nil"/>
                          <w:bottom w:val="nil"/>
                          <w:right w:val="nil"/>
                        </w:tcBorders>
                        <w:tcMar>
                          <w:top w:w="39" w:type="dxa"/>
                          <w:left w:w="39" w:type="dxa"/>
                          <w:bottom w:w="39" w:type="dxa"/>
                          <w:right w:w="39" w:type="dxa"/>
                        </w:tcMar>
                      </w:tcPr>
                      <w:p w14:paraId="6DE6E077" w14:textId="77777777" w:rsidR="00AF348A" w:rsidRDefault="00115CBD">
                        <w:pPr>
                          <w:spacing w:after="0" w:line="240" w:lineRule="auto"/>
                        </w:pPr>
                        <w:r>
                          <w:rPr>
                            <w:rFonts w:ascii="Arial" w:eastAsia="Arial" w:hAnsi="Arial"/>
                            <w:color w:val="000000"/>
                          </w:rPr>
                          <w:t>2/4/2020</w:t>
                        </w:r>
                      </w:p>
                    </w:tc>
                  </w:tr>
                </w:tbl>
                <w:p w14:paraId="65AEBF6A" w14:textId="77777777" w:rsidR="00AF348A" w:rsidRDefault="00AF348A">
                  <w:pPr>
                    <w:spacing w:after="0" w:line="240" w:lineRule="auto"/>
                  </w:pPr>
                </w:p>
              </w:tc>
              <w:tc>
                <w:tcPr>
                  <w:tcW w:w="180" w:type="dxa"/>
                  <w:tcBorders>
                    <w:right w:val="single" w:sz="15" w:space="0" w:color="000000"/>
                  </w:tcBorders>
                </w:tcPr>
                <w:p w14:paraId="7BF23CA4" w14:textId="77777777" w:rsidR="00AF348A" w:rsidRDefault="00AF348A">
                  <w:pPr>
                    <w:pStyle w:val="EmptyCellLayoutStyle"/>
                    <w:spacing w:after="0" w:line="240" w:lineRule="auto"/>
                  </w:pPr>
                </w:p>
              </w:tc>
            </w:tr>
            <w:tr w:rsidR="00AF348A" w14:paraId="05970071" w14:textId="77777777">
              <w:trPr>
                <w:trHeight w:val="34"/>
              </w:trPr>
              <w:tc>
                <w:tcPr>
                  <w:tcW w:w="180" w:type="dxa"/>
                  <w:tcBorders>
                    <w:left w:val="single" w:sz="15" w:space="0" w:color="000000"/>
                  </w:tcBorders>
                </w:tcPr>
                <w:p w14:paraId="76069A13" w14:textId="77777777" w:rsidR="00AF348A" w:rsidRDefault="00AF348A">
                  <w:pPr>
                    <w:pStyle w:val="EmptyCellLayoutStyle"/>
                    <w:spacing w:after="0" w:line="240" w:lineRule="auto"/>
                  </w:pPr>
                </w:p>
              </w:tc>
              <w:tc>
                <w:tcPr>
                  <w:tcW w:w="5220" w:type="dxa"/>
                </w:tcPr>
                <w:p w14:paraId="7651BF7D" w14:textId="77777777" w:rsidR="00AF348A" w:rsidRDefault="00AF348A">
                  <w:pPr>
                    <w:pStyle w:val="EmptyCellLayoutStyle"/>
                    <w:spacing w:after="0" w:line="240" w:lineRule="auto"/>
                  </w:pPr>
                </w:p>
              </w:tc>
              <w:tc>
                <w:tcPr>
                  <w:tcW w:w="359" w:type="dxa"/>
                </w:tcPr>
                <w:p w14:paraId="392C1087" w14:textId="77777777" w:rsidR="00AF348A" w:rsidRDefault="00AF348A">
                  <w:pPr>
                    <w:pStyle w:val="EmptyCellLayoutStyle"/>
                    <w:spacing w:after="0" w:line="240" w:lineRule="auto"/>
                  </w:pPr>
                </w:p>
              </w:tc>
              <w:tc>
                <w:tcPr>
                  <w:tcW w:w="5220" w:type="dxa"/>
                </w:tcPr>
                <w:p w14:paraId="6A82D718" w14:textId="77777777" w:rsidR="00AF348A" w:rsidRDefault="00AF348A">
                  <w:pPr>
                    <w:pStyle w:val="EmptyCellLayoutStyle"/>
                    <w:spacing w:after="0" w:line="240" w:lineRule="auto"/>
                  </w:pPr>
                </w:p>
              </w:tc>
              <w:tc>
                <w:tcPr>
                  <w:tcW w:w="180" w:type="dxa"/>
                  <w:tcBorders>
                    <w:right w:val="single" w:sz="15" w:space="0" w:color="000000"/>
                  </w:tcBorders>
                </w:tcPr>
                <w:p w14:paraId="38829B92" w14:textId="77777777" w:rsidR="00AF348A" w:rsidRDefault="00AF348A">
                  <w:pPr>
                    <w:pStyle w:val="EmptyCellLayoutStyle"/>
                    <w:spacing w:after="0" w:line="240" w:lineRule="auto"/>
                  </w:pPr>
                </w:p>
              </w:tc>
            </w:tr>
            <w:tr w:rsidR="00AF348A" w14:paraId="68CF19DE" w14:textId="77777777">
              <w:trPr>
                <w:trHeight w:val="360"/>
              </w:trPr>
              <w:tc>
                <w:tcPr>
                  <w:tcW w:w="180" w:type="dxa"/>
                  <w:tcBorders>
                    <w:left w:val="single" w:sz="15" w:space="0" w:color="000000"/>
                  </w:tcBorders>
                </w:tcPr>
                <w:p w14:paraId="0CF89EB5"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F348A" w14:paraId="02BBBB7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ED4D50" w14:textId="77777777" w:rsidR="00AF348A" w:rsidRDefault="00115CBD">
                        <w:pPr>
                          <w:spacing w:after="0" w:line="240" w:lineRule="auto"/>
                          <w:jc w:val="center"/>
                        </w:pPr>
                        <w:r>
                          <w:rPr>
                            <w:rFonts w:ascii="Arial" w:eastAsia="Arial" w:hAnsi="Arial"/>
                            <w:b/>
                            <w:color w:val="000000"/>
                            <w:sz w:val="16"/>
                          </w:rPr>
                          <w:t>Appointing Authority</w:t>
                        </w:r>
                      </w:p>
                    </w:tc>
                  </w:tr>
                </w:tbl>
                <w:p w14:paraId="7712E5E5" w14:textId="77777777" w:rsidR="00AF348A" w:rsidRDefault="00AF348A">
                  <w:pPr>
                    <w:spacing w:after="0" w:line="240" w:lineRule="auto"/>
                  </w:pPr>
                </w:p>
              </w:tc>
              <w:tc>
                <w:tcPr>
                  <w:tcW w:w="359" w:type="dxa"/>
                </w:tcPr>
                <w:p w14:paraId="2B0A6819" w14:textId="77777777" w:rsidR="00AF348A" w:rsidRDefault="00AF348A">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F348A" w14:paraId="769EA7B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4852D6" w14:textId="77777777" w:rsidR="00AF348A" w:rsidRDefault="00115CBD">
                        <w:pPr>
                          <w:spacing w:after="0" w:line="240" w:lineRule="auto"/>
                          <w:jc w:val="center"/>
                        </w:pPr>
                        <w:r>
                          <w:rPr>
                            <w:rFonts w:ascii="Arial" w:eastAsia="Arial" w:hAnsi="Arial"/>
                            <w:b/>
                            <w:color w:val="000000"/>
                            <w:sz w:val="16"/>
                          </w:rPr>
                          <w:t>Date</w:t>
                        </w:r>
                      </w:p>
                    </w:tc>
                  </w:tr>
                </w:tbl>
                <w:p w14:paraId="3F951EBA" w14:textId="77777777" w:rsidR="00AF348A" w:rsidRDefault="00AF348A">
                  <w:pPr>
                    <w:spacing w:after="0" w:line="240" w:lineRule="auto"/>
                  </w:pPr>
                </w:p>
              </w:tc>
              <w:tc>
                <w:tcPr>
                  <w:tcW w:w="180" w:type="dxa"/>
                  <w:tcBorders>
                    <w:right w:val="single" w:sz="15" w:space="0" w:color="000000"/>
                  </w:tcBorders>
                </w:tcPr>
                <w:p w14:paraId="56C89A2A" w14:textId="77777777" w:rsidR="00AF348A" w:rsidRDefault="00AF348A">
                  <w:pPr>
                    <w:pStyle w:val="EmptyCellLayoutStyle"/>
                    <w:spacing w:after="0" w:line="240" w:lineRule="auto"/>
                  </w:pPr>
                </w:p>
              </w:tc>
            </w:tr>
            <w:tr w:rsidR="00AF348A" w14:paraId="6765FFCE" w14:textId="77777777">
              <w:trPr>
                <w:trHeight w:val="214"/>
              </w:trPr>
              <w:tc>
                <w:tcPr>
                  <w:tcW w:w="180" w:type="dxa"/>
                  <w:tcBorders>
                    <w:left w:val="single" w:sz="15" w:space="0" w:color="000000"/>
                    <w:bottom w:val="single" w:sz="15" w:space="0" w:color="000000"/>
                  </w:tcBorders>
                </w:tcPr>
                <w:p w14:paraId="6C2046F7" w14:textId="77777777" w:rsidR="00AF348A" w:rsidRDefault="00AF348A">
                  <w:pPr>
                    <w:pStyle w:val="EmptyCellLayoutStyle"/>
                    <w:spacing w:after="0" w:line="240" w:lineRule="auto"/>
                  </w:pPr>
                </w:p>
              </w:tc>
              <w:tc>
                <w:tcPr>
                  <w:tcW w:w="5220" w:type="dxa"/>
                  <w:tcBorders>
                    <w:bottom w:val="single" w:sz="15" w:space="0" w:color="000000"/>
                  </w:tcBorders>
                </w:tcPr>
                <w:p w14:paraId="2D4F7275" w14:textId="77777777" w:rsidR="00AF348A" w:rsidRDefault="00AF348A">
                  <w:pPr>
                    <w:pStyle w:val="EmptyCellLayoutStyle"/>
                    <w:spacing w:after="0" w:line="240" w:lineRule="auto"/>
                  </w:pPr>
                </w:p>
              </w:tc>
              <w:tc>
                <w:tcPr>
                  <w:tcW w:w="359" w:type="dxa"/>
                  <w:tcBorders>
                    <w:bottom w:val="single" w:sz="15" w:space="0" w:color="000000"/>
                  </w:tcBorders>
                </w:tcPr>
                <w:p w14:paraId="5BE6CEBD" w14:textId="77777777" w:rsidR="00AF348A" w:rsidRDefault="00AF348A">
                  <w:pPr>
                    <w:pStyle w:val="EmptyCellLayoutStyle"/>
                    <w:spacing w:after="0" w:line="240" w:lineRule="auto"/>
                  </w:pPr>
                </w:p>
              </w:tc>
              <w:tc>
                <w:tcPr>
                  <w:tcW w:w="5220" w:type="dxa"/>
                  <w:tcBorders>
                    <w:bottom w:val="single" w:sz="15" w:space="0" w:color="000000"/>
                  </w:tcBorders>
                </w:tcPr>
                <w:p w14:paraId="40961981" w14:textId="77777777" w:rsidR="00AF348A" w:rsidRDefault="00AF348A">
                  <w:pPr>
                    <w:pStyle w:val="EmptyCellLayoutStyle"/>
                    <w:spacing w:after="0" w:line="240" w:lineRule="auto"/>
                  </w:pPr>
                </w:p>
              </w:tc>
              <w:tc>
                <w:tcPr>
                  <w:tcW w:w="180" w:type="dxa"/>
                  <w:tcBorders>
                    <w:bottom w:val="single" w:sz="15" w:space="0" w:color="000000"/>
                    <w:right w:val="single" w:sz="15" w:space="0" w:color="000000"/>
                  </w:tcBorders>
                </w:tcPr>
                <w:p w14:paraId="595D3278" w14:textId="77777777" w:rsidR="00AF348A" w:rsidRDefault="00AF348A">
                  <w:pPr>
                    <w:pStyle w:val="EmptyCellLayoutStyle"/>
                    <w:spacing w:after="0" w:line="240" w:lineRule="auto"/>
                  </w:pPr>
                </w:p>
              </w:tc>
            </w:tr>
          </w:tbl>
          <w:p w14:paraId="4F137659" w14:textId="77777777" w:rsidR="00AF348A" w:rsidRDefault="00AF348A">
            <w:pPr>
              <w:spacing w:after="0" w:line="240" w:lineRule="auto"/>
            </w:pPr>
          </w:p>
        </w:tc>
        <w:tc>
          <w:tcPr>
            <w:tcW w:w="179" w:type="dxa"/>
          </w:tcPr>
          <w:p w14:paraId="42E3B62A" w14:textId="77777777" w:rsidR="00AF348A" w:rsidRDefault="00AF348A">
            <w:pPr>
              <w:pStyle w:val="EmptyCellLayoutStyle"/>
              <w:spacing w:after="0" w:line="240" w:lineRule="auto"/>
            </w:pPr>
          </w:p>
        </w:tc>
      </w:tr>
      <w:tr w:rsidR="00AF348A" w14:paraId="5CD6C98C" w14:textId="77777777">
        <w:trPr>
          <w:trHeight w:val="92"/>
        </w:trPr>
        <w:tc>
          <w:tcPr>
            <w:tcW w:w="179" w:type="dxa"/>
          </w:tcPr>
          <w:p w14:paraId="3465EADC" w14:textId="77777777" w:rsidR="00AF348A" w:rsidRDefault="00AF348A">
            <w:pPr>
              <w:pStyle w:val="EmptyCellLayoutStyle"/>
              <w:spacing w:after="0" w:line="240" w:lineRule="auto"/>
            </w:pPr>
          </w:p>
        </w:tc>
        <w:tc>
          <w:tcPr>
            <w:tcW w:w="0" w:type="dxa"/>
          </w:tcPr>
          <w:p w14:paraId="44EFC320" w14:textId="77777777" w:rsidR="00AF348A" w:rsidRDefault="00AF348A">
            <w:pPr>
              <w:pStyle w:val="EmptyCellLayoutStyle"/>
              <w:spacing w:after="0" w:line="240" w:lineRule="auto"/>
            </w:pPr>
          </w:p>
        </w:tc>
        <w:tc>
          <w:tcPr>
            <w:tcW w:w="0" w:type="dxa"/>
          </w:tcPr>
          <w:p w14:paraId="3D1D8E39" w14:textId="77777777" w:rsidR="00AF348A" w:rsidRDefault="00AF348A">
            <w:pPr>
              <w:pStyle w:val="EmptyCellLayoutStyle"/>
              <w:spacing w:after="0" w:line="240" w:lineRule="auto"/>
            </w:pPr>
          </w:p>
        </w:tc>
        <w:tc>
          <w:tcPr>
            <w:tcW w:w="0" w:type="dxa"/>
          </w:tcPr>
          <w:p w14:paraId="31E5F441" w14:textId="77777777" w:rsidR="00AF348A" w:rsidRDefault="00AF348A">
            <w:pPr>
              <w:pStyle w:val="EmptyCellLayoutStyle"/>
              <w:spacing w:after="0" w:line="240" w:lineRule="auto"/>
            </w:pPr>
          </w:p>
        </w:tc>
        <w:tc>
          <w:tcPr>
            <w:tcW w:w="0" w:type="dxa"/>
          </w:tcPr>
          <w:p w14:paraId="5DD82965" w14:textId="77777777" w:rsidR="00AF348A" w:rsidRDefault="00AF348A">
            <w:pPr>
              <w:pStyle w:val="EmptyCellLayoutStyle"/>
              <w:spacing w:after="0" w:line="240" w:lineRule="auto"/>
            </w:pPr>
          </w:p>
        </w:tc>
        <w:tc>
          <w:tcPr>
            <w:tcW w:w="0" w:type="dxa"/>
          </w:tcPr>
          <w:p w14:paraId="48B8E1FB" w14:textId="77777777" w:rsidR="00AF348A" w:rsidRDefault="00AF348A">
            <w:pPr>
              <w:pStyle w:val="EmptyCellLayoutStyle"/>
              <w:spacing w:after="0" w:line="240" w:lineRule="auto"/>
            </w:pPr>
          </w:p>
        </w:tc>
        <w:tc>
          <w:tcPr>
            <w:tcW w:w="0" w:type="dxa"/>
          </w:tcPr>
          <w:p w14:paraId="77C22F4D" w14:textId="77777777" w:rsidR="00AF348A" w:rsidRDefault="00AF348A">
            <w:pPr>
              <w:pStyle w:val="EmptyCellLayoutStyle"/>
              <w:spacing w:after="0" w:line="240" w:lineRule="auto"/>
            </w:pPr>
          </w:p>
        </w:tc>
        <w:tc>
          <w:tcPr>
            <w:tcW w:w="2505" w:type="dxa"/>
          </w:tcPr>
          <w:p w14:paraId="6F9D83FF" w14:textId="77777777" w:rsidR="00AF348A" w:rsidRDefault="00AF348A">
            <w:pPr>
              <w:pStyle w:val="EmptyCellLayoutStyle"/>
              <w:spacing w:after="0" w:line="240" w:lineRule="auto"/>
            </w:pPr>
          </w:p>
        </w:tc>
        <w:tc>
          <w:tcPr>
            <w:tcW w:w="6120" w:type="dxa"/>
          </w:tcPr>
          <w:p w14:paraId="08DDC48D" w14:textId="77777777" w:rsidR="00AF348A" w:rsidRDefault="00AF348A">
            <w:pPr>
              <w:pStyle w:val="EmptyCellLayoutStyle"/>
              <w:spacing w:after="0" w:line="240" w:lineRule="auto"/>
            </w:pPr>
          </w:p>
        </w:tc>
        <w:tc>
          <w:tcPr>
            <w:tcW w:w="2534" w:type="dxa"/>
          </w:tcPr>
          <w:p w14:paraId="3ECA12E4" w14:textId="77777777" w:rsidR="00AF348A" w:rsidRDefault="00AF348A">
            <w:pPr>
              <w:pStyle w:val="EmptyCellLayoutStyle"/>
              <w:spacing w:after="0" w:line="240" w:lineRule="auto"/>
            </w:pPr>
          </w:p>
        </w:tc>
        <w:tc>
          <w:tcPr>
            <w:tcW w:w="179" w:type="dxa"/>
          </w:tcPr>
          <w:p w14:paraId="69437B1C" w14:textId="77777777" w:rsidR="00AF348A" w:rsidRDefault="00AF348A">
            <w:pPr>
              <w:pStyle w:val="EmptyCellLayoutStyle"/>
              <w:spacing w:after="0" w:line="240" w:lineRule="auto"/>
            </w:pPr>
          </w:p>
        </w:tc>
      </w:tr>
      <w:tr w:rsidR="00AE30DC" w14:paraId="37C53242" w14:textId="77777777" w:rsidTr="00AE30DC">
        <w:tc>
          <w:tcPr>
            <w:tcW w:w="179" w:type="dxa"/>
          </w:tcPr>
          <w:p w14:paraId="36FEDAAC" w14:textId="77777777" w:rsidR="00AF348A" w:rsidRDefault="00AF348A">
            <w:pPr>
              <w:pStyle w:val="EmptyCellLayoutStyle"/>
              <w:spacing w:after="0" w:line="240" w:lineRule="auto"/>
            </w:pPr>
          </w:p>
        </w:tc>
        <w:tc>
          <w:tcPr>
            <w:tcW w:w="0" w:type="dxa"/>
          </w:tcPr>
          <w:p w14:paraId="6A17D804" w14:textId="77777777" w:rsidR="00AF348A" w:rsidRDefault="00AF348A">
            <w:pPr>
              <w:pStyle w:val="EmptyCellLayoutStyle"/>
              <w:spacing w:after="0" w:line="240" w:lineRule="auto"/>
            </w:pPr>
          </w:p>
        </w:tc>
        <w:tc>
          <w:tcPr>
            <w:tcW w:w="0" w:type="dxa"/>
          </w:tcPr>
          <w:p w14:paraId="2FC701FF" w14:textId="77777777" w:rsidR="00AF348A" w:rsidRDefault="00AF348A">
            <w:pPr>
              <w:pStyle w:val="EmptyCellLayoutStyle"/>
              <w:spacing w:after="0" w:line="240" w:lineRule="auto"/>
            </w:pPr>
          </w:p>
        </w:tc>
        <w:tc>
          <w:tcPr>
            <w:tcW w:w="0" w:type="dxa"/>
          </w:tcPr>
          <w:p w14:paraId="00A466BD" w14:textId="77777777" w:rsidR="00AF348A" w:rsidRDefault="00AF348A">
            <w:pPr>
              <w:pStyle w:val="EmptyCellLayoutStyle"/>
              <w:spacing w:after="0" w:line="240" w:lineRule="auto"/>
            </w:pPr>
          </w:p>
        </w:tc>
        <w:tc>
          <w:tcPr>
            <w:tcW w:w="0" w:type="dxa"/>
          </w:tcPr>
          <w:p w14:paraId="3E05FEA2" w14:textId="77777777" w:rsidR="00AF348A" w:rsidRDefault="00AF348A">
            <w:pPr>
              <w:pStyle w:val="EmptyCellLayoutStyle"/>
              <w:spacing w:after="0" w:line="240" w:lineRule="auto"/>
            </w:pPr>
          </w:p>
        </w:tc>
        <w:tc>
          <w:tcPr>
            <w:tcW w:w="0" w:type="dxa"/>
          </w:tcPr>
          <w:p w14:paraId="07065982" w14:textId="77777777" w:rsidR="00AF348A" w:rsidRDefault="00AF348A">
            <w:pPr>
              <w:pStyle w:val="EmptyCellLayoutStyle"/>
              <w:spacing w:after="0" w:line="240" w:lineRule="auto"/>
            </w:pPr>
          </w:p>
        </w:tc>
        <w:tc>
          <w:tcPr>
            <w:tcW w:w="0" w:type="dxa"/>
          </w:tcPr>
          <w:p w14:paraId="19A48833" w14:textId="77777777" w:rsidR="00AF348A" w:rsidRDefault="00AF348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AF348A" w14:paraId="0D472E3F" w14:textId="77777777">
              <w:trPr>
                <w:trHeight w:val="197"/>
              </w:trPr>
              <w:tc>
                <w:tcPr>
                  <w:tcW w:w="180" w:type="dxa"/>
                  <w:tcBorders>
                    <w:top w:val="single" w:sz="15" w:space="0" w:color="000000"/>
                    <w:left w:val="single" w:sz="15" w:space="0" w:color="000000"/>
                  </w:tcBorders>
                </w:tcPr>
                <w:p w14:paraId="5809DA4D" w14:textId="77777777" w:rsidR="00AF348A" w:rsidRDefault="00AF348A">
                  <w:pPr>
                    <w:pStyle w:val="EmptyCellLayoutStyle"/>
                    <w:spacing w:after="0" w:line="240" w:lineRule="auto"/>
                  </w:pPr>
                </w:p>
              </w:tc>
              <w:tc>
                <w:tcPr>
                  <w:tcW w:w="5220" w:type="dxa"/>
                  <w:tcBorders>
                    <w:top w:val="single" w:sz="15" w:space="0" w:color="000000"/>
                  </w:tcBorders>
                </w:tcPr>
                <w:p w14:paraId="0D08AAA5" w14:textId="77777777" w:rsidR="00AF348A" w:rsidRDefault="00AF348A">
                  <w:pPr>
                    <w:pStyle w:val="EmptyCellLayoutStyle"/>
                    <w:spacing w:after="0" w:line="240" w:lineRule="auto"/>
                  </w:pPr>
                </w:p>
              </w:tc>
              <w:tc>
                <w:tcPr>
                  <w:tcW w:w="359" w:type="dxa"/>
                  <w:tcBorders>
                    <w:top w:val="single" w:sz="15" w:space="0" w:color="000000"/>
                  </w:tcBorders>
                </w:tcPr>
                <w:p w14:paraId="20873A49" w14:textId="77777777" w:rsidR="00AF348A" w:rsidRDefault="00AF348A">
                  <w:pPr>
                    <w:pStyle w:val="EmptyCellLayoutStyle"/>
                    <w:spacing w:after="0" w:line="240" w:lineRule="auto"/>
                  </w:pPr>
                </w:p>
              </w:tc>
              <w:tc>
                <w:tcPr>
                  <w:tcW w:w="5220" w:type="dxa"/>
                  <w:tcBorders>
                    <w:top w:val="single" w:sz="15" w:space="0" w:color="000000"/>
                  </w:tcBorders>
                </w:tcPr>
                <w:p w14:paraId="7ED3BACA" w14:textId="77777777" w:rsidR="00AF348A" w:rsidRDefault="00AF348A">
                  <w:pPr>
                    <w:pStyle w:val="EmptyCellLayoutStyle"/>
                    <w:spacing w:after="0" w:line="240" w:lineRule="auto"/>
                  </w:pPr>
                </w:p>
              </w:tc>
              <w:tc>
                <w:tcPr>
                  <w:tcW w:w="180" w:type="dxa"/>
                  <w:tcBorders>
                    <w:top w:val="single" w:sz="15" w:space="0" w:color="000000"/>
                    <w:right w:val="single" w:sz="15" w:space="0" w:color="000000"/>
                  </w:tcBorders>
                </w:tcPr>
                <w:p w14:paraId="1BB1C109" w14:textId="77777777" w:rsidR="00AF348A" w:rsidRDefault="00AF348A">
                  <w:pPr>
                    <w:pStyle w:val="EmptyCellLayoutStyle"/>
                    <w:spacing w:after="0" w:line="240" w:lineRule="auto"/>
                  </w:pPr>
                </w:p>
              </w:tc>
            </w:tr>
            <w:tr w:rsidR="00AE30DC" w14:paraId="75984C52" w14:textId="77777777" w:rsidTr="00AE30DC">
              <w:trPr>
                <w:trHeight w:val="540"/>
              </w:trPr>
              <w:tc>
                <w:tcPr>
                  <w:tcW w:w="180" w:type="dxa"/>
                  <w:tcBorders>
                    <w:left w:val="single" w:sz="15" w:space="0" w:color="000000"/>
                  </w:tcBorders>
                </w:tcPr>
                <w:p w14:paraId="7EC5CE4C" w14:textId="77777777" w:rsidR="00AF348A" w:rsidRDefault="00AF348A">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F348A" w14:paraId="537E1092" w14:textId="77777777">
                    <w:trPr>
                      <w:trHeight w:val="462"/>
                    </w:trPr>
                    <w:tc>
                      <w:tcPr>
                        <w:tcW w:w="10800" w:type="dxa"/>
                        <w:tcBorders>
                          <w:top w:val="nil"/>
                          <w:left w:val="nil"/>
                          <w:bottom w:val="nil"/>
                          <w:right w:val="nil"/>
                        </w:tcBorders>
                        <w:tcMar>
                          <w:top w:w="39" w:type="dxa"/>
                          <w:left w:w="39" w:type="dxa"/>
                          <w:bottom w:w="39" w:type="dxa"/>
                          <w:right w:w="39" w:type="dxa"/>
                        </w:tcMar>
                      </w:tcPr>
                      <w:p w14:paraId="05882848" w14:textId="77777777" w:rsidR="00AF348A" w:rsidRDefault="00115CB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64E96A5" w14:textId="77777777" w:rsidR="00AF348A" w:rsidRDefault="00AF348A">
                  <w:pPr>
                    <w:spacing w:after="0" w:line="240" w:lineRule="auto"/>
                  </w:pPr>
                </w:p>
              </w:tc>
              <w:tc>
                <w:tcPr>
                  <w:tcW w:w="180" w:type="dxa"/>
                  <w:tcBorders>
                    <w:right w:val="single" w:sz="15" w:space="0" w:color="000000"/>
                  </w:tcBorders>
                </w:tcPr>
                <w:p w14:paraId="7B75E9D3" w14:textId="77777777" w:rsidR="00AF348A" w:rsidRDefault="00AF348A">
                  <w:pPr>
                    <w:pStyle w:val="EmptyCellLayoutStyle"/>
                    <w:spacing w:after="0" w:line="240" w:lineRule="auto"/>
                  </w:pPr>
                </w:p>
              </w:tc>
            </w:tr>
            <w:tr w:rsidR="00AF348A" w14:paraId="7CADAB5F" w14:textId="77777777">
              <w:trPr>
                <w:trHeight w:val="17"/>
              </w:trPr>
              <w:tc>
                <w:tcPr>
                  <w:tcW w:w="180" w:type="dxa"/>
                  <w:tcBorders>
                    <w:left w:val="single" w:sz="15" w:space="0" w:color="000000"/>
                  </w:tcBorders>
                </w:tcPr>
                <w:p w14:paraId="6EB4CB9D" w14:textId="77777777" w:rsidR="00AF348A" w:rsidRDefault="00AF34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F348A" w14:paraId="3D5CEDBC" w14:textId="77777777">
                    <w:trPr>
                      <w:trHeight w:val="212"/>
                    </w:trPr>
                    <w:tc>
                      <w:tcPr>
                        <w:tcW w:w="5220" w:type="dxa"/>
                        <w:tcBorders>
                          <w:top w:val="nil"/>
                          <w:left w:val="nil"/>
                          <w:bottom w:val="nil"/>
                          <w:right w:val="nil"/>
                        </w:tcBorders>
                        <w:tcMar>
                          <w:top w:w="39" w:type="dxa"/>
                          <w:left w:w="39" w:type="dxa"/>
                          <w:bottom w:w="39" w:type="dxa"/>
                          <w:right w:w="39" w:type="dxa"/>
                        </w:tcMar>
                      </w:tcPr>
                      <w:p w14:paraId="28F4408B" w14:textId="57765D38" w:rsidR="00AF348A" w:rsidRDefault="00AF348A">
                        <w:pPr>
                          <w:spacing w:after="0" w:line="240" w:lineRule="auto"/>
                        </w:pPr>
                      </w:p>
                    </w:tc>
                  </w:tr>
                </w:tbl>
                <w:p w14:paraId="31192BF3" w14:textId="77777777" w:rsidR="00AF348A" w:rsidRDefault="00AF348A">
                  <w:pPr>
                    <w:spacing w:after="0" w:line="240" w:lineRule="auto"/>
                  </w:pPr>
                </w:p>
              </w:tc>
              <w:tc>
                <w:tcPr>
                  <w:tcW w:w="359" w:type="dxa"/>
                </w:tcPr>
                <w:p w14:paraId="2DB7DD46" w14:textId="77777777" w:rsidR="00AF348A" w:rsidRDefault="00AF348A">
                  <w:pPr>
                    <w:pStyle w:val="EmptyCellLayoutStyle"/>
                    <w:spacing w:after="0" w:line="240" w:lineRule="auto"/>
                  </w:pPr>
                </w:p>
              </w:tc>
              <w:tc>
                <w:tcPr>
                  <w:tcW w:w="5220" w:type="dxa"/>
                </w:tcPr>
                <w:p w14:paraId="01B091A9" w14:textId="77777777" w:rsidR="00AF348A" w:rsidRDefault="00AF348A">
                  <w:pPr>
                    <w:pStyle w:val="EmptyCellLayoutStyle"/>
                    <w:spacing w:after="0" w:line="240" w:lineRule="auto"/>
                  </w:pPr>
                </w:p>
              </w:tc>
              <w:tc>
                <w:tcPr>
                  <w:tcW w:w="180" w:type="dxa"/>
                  <w:tcBorders>
                    <w:right w:val="single" w:sz="15" w:space="0" w:color="000000"/>
                  </w:tcBorders>
                </w:tcPr>
                <w:p w14:paraId="6DD0C1F4" w14:textId="77777777" w:rsidR="00AF348A" w:rsidRDefault="00AF348A">
                  <w:pPr>
                    <w:pStyle w:val="EmptyCellLayoutStyle"/>
                    <w:spacing w:after="0" w:line="240" w:lineRule="auto"/>
                  </w:pPr>
                </w:p>
              </w:tc>
            </w:tr>
            <w:tr w:rsidR="00AF348A" w14:paraId="20056648" w14:textId="77777777">
              <w:trPr>
                <w:trHeight w:val="273"/>
              </w:trPr>
              <w:tc>
                <w:tcPr>
                  <w:tcW w:w="180" w:type="dxa"/>
                  <w:tcBorders>
                    <w:left w:val="single" w:sz="15" w:space="0" w:color="000000"/>
                  </w:tcBorders>
                </w:tcPr>
                <w:p w14:paraId="2D94447D" w14:textId="77777777" w:rsidR="00AF348A" w:rsidRDefault="00AF348A">
                  <w:pPr>
                    <w:pStyle w:val="EmptyCellLayoutStyle"/>
                    <w:spacing w:after="0" w:line="240" w:lineRule="auto"/>
                  </w:pPr>
                </w:p>
              </w:tc>
              <w:tc>
                <w:tcPr>
                  <w:tcW w:w="5220" w:type="dxa"/>
                  <w:vMerge/>
                </w:tcPr>
                <w:p w14:paraId="2C143552" w14:textId="77777777" w:rsidR="00AF348A" w:rsidRDefault="00AF348A">
                  <w:pPr>
                    <w:pStyle w:val="EmptyCellLayoutStyle"/>
                    <w:spacing w:after="0" w:line="240" w:lineRule="auto"/>
                  </w:pPr>
                </w:p>
              </w:tc>
              <w:tc>
                <w:tcPr>
                  <w:tcW w:w="359" w:type="dxa"/>
                </w:tcPr>
                <w:p w14:paraId="1E4E5053" w14:textId="77777777" w:rsidR="00AF348A" w:rsidRDefault="00AF34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F348A" w14:paraId="7E4153E9" w14:textId="77777777">
                    <w:trPr>
                      <w:trHeight w:val="212"/>
                    </w:trPr>
                    <w:tc>
                      <w:tcPr>
                        <w:tcW w:w="5220" w:type="dxa"/>
                        <w:tcBorders>
                          <w:top w:val="nil"/>
                          <w:left w:val="nil"/>
                          <w:bottom w:val="nil"/>
                          <w:right w:val="nil"/>
                        </w:tcBorders>
                        <w:tcMar>
                          <w:top w:w="39" w:type="dxa"/>
                          <w:left w:w="39" w:type="dxa"/>
                          <w:bottom w:w="39" w:type="dxa"/>
                          <w:right w:w="39" w:type="dxa"/>
                        </w:tcMar>
                      </w:tcPr>
                      <w:p w14:paraId="3D6C4935" w14:textId="77777777" w:rsidR="00AF348A" w:rsidRDefault="00AF348A">
                        <w:pPr>
                          <w:spacing w:after="0" w:line="240" w:lineRule="auto"/>
                        </w:pPr>
                      </w:p>
                    </w:tc>
                  </w:tr>
                </w:tbl>
                <w:p w14:paraId="2B3D13CC" w14:textId="77777777" w:rsidR="00AF348A" w:rsidRDefault="00AF348A">
                  <w:pPr>
                    <w:spacing w:after="0" w:line="240" w:lineRule="auto"/>
                  </w:pPr>
                </w:p>
              </w:tc>
              <w:tc>
                <w:tcPr>
                  <w:tcW w:w="180" w:type="dxa"/>
                  <w:tcBorders>
                    <w:right w:val="single" w:sz="15" w:space="0" w:color="000000"/>
                  </w:tcBorders>
                </w:tcPr>
                <w:p w14:paraId="612D4037" w14:textId="77777777" w:rsidR="00AF348A" w:rsidRDefault="00AF348A">
                  <w:pPr>
                    <w:pStyle w:val="EmptyCellLayoutStyle"/>
                    <w:spacing w:after="0" w:line="240" w:lineRule="auto"/>
                  </w:pPr>
                </w:p>
              </w:tc>
            </w:tr>
            <w:tr w:rsidR="00AF348A" w14:paraId="667219A3" w14:textId="77777777">
              <w:trPr>
                <w:trHeight w:val="17"/>
              </w:trPr>
              <w:tc>
                <w:tcPr>
                  <w:tcW w:w="180" w:type="dxa"/>
                  <w:tcBorders>
                    <w:left w:val="single" w:sz="15" w:space="0" w:color="000000"/>
                  </w:tcBorders>
                </w:tcPr>
                <w:p w14:paraId="0A31AC01" w14:textId="77777777" w:rsidR="00AF348A" w:rsidRDefault="00AF348A">
                  <w:pPr>
                    <w:pStyle w:val="EmptyCellLayoutStyle"/>
                    <w:spacing w:after="0" w:line="240" w:lineRule="auto"/>
                  </w:pPr>
                </w:p>
              </w:tc>
              <w:tc>
                <w:tcPr>
                  <w:tcW w:w="5220" w:type="dxa"/>
                </w:tcPr>
                <w:p w14:paraId="2EA05FA8" w14:textId="77777777" w:rsidR="00AF348A" w:rsidRDefault="00AF348A">
                  <w:pPr>
                    <w:pStyle w:val="EmptyCellLayoutStyle"/>
                    <w:spacing w:after="0" w:line="240" w:lineRule="auto"/>
                  </w:pPr>
                </w:p>
              </w:tc>
              <w:tc>
                <w:tcPr>
                  <w:tcW w:w="359" w:type="dxa"/>
                </w:tcPr>
                <w:p w14:paraId="598279D6" w14:textId="77777777" w:rsidR="00AF348A" w:rsidRDefault="00AF348A">
                  <w:pPr>
                    <w:pStyle w:val="EmptyCellLayoutStyle"/>
                    <w:spacing w:after="0" w:line="240" w:lineRule="auto"/>
                  </w:pPr>
                </w:p>
              </w:tc>
              <w:tc>
                <w:tcPr>
                  <w:tcW w:w="5220" w:type="dxa"/>
                  <w:vMerge/>
                </w:tcPr>
                <w:p w14:paraId="7D88DD5B" w14:textId="77777777" w:rsidR="00AF348A" w:rsidRDefault="00AF348A">
                  <w:pPr>
                    <w:pStyle w:val="EmptyCellLayoutStyle"/>
                    <w:spacing w:after="0" w:line="240" w:lineRule="auto"/>
                  </w:pPr>
                </w:p>
              </w:tc>
              <w:tc>
                <w:tcPr>
                  <w:tcW w:w="180" w:type="dxa"/>
                  <w:tcBorders>
                    <w:right w:val="single" w:sz="15" w:space="0" w:color="000000"/>
                  </w:tcBorders>
                </w:tcPr>
                <w:p w14:paraId="06A0EB5E" w14:textId="77777777" w:rsidR="00AF348A" w:rsidRDefault="00AF348A">
                  <w:pPr>
                    <w:pStyle w:val="EmptyCellLayoutStyle"/>
                    <w:spacing w:after="0" w:line="240" w:lineRule="auto"/>
                  </w:pPr>
                </w:p>
              </w:tc>
            </w:tr>
            <w:tr w:rsidR="00AF348A" w14:paraId="60E7C0D9" w14:textId="77777777">
              <w:trPr>
                <w:trHeight w:val="17"/>
              </w:trPr>
              <w:tc>
                <w:tcPr>
                  <w:tcW w:w="180" w:type="dxa"/>
                  <w:tcBorders>
                    <w:left w:val="single" w:sz="15" w:space="0" w:color="000000"/>
                  </w:tcBorders>
                </w:tcPr>
                <w:p w14:paraId="424E6DAA" w14:textId="77777777" w:rsidR="00AF348A" w:rsidRDefault="00AF348A">
                  <w:pPr>
                    <w:pStyle w:val="EmptyCellLayoutStyle"/>
                    <w:spacing w:after="0" w:line="240" w:lineRule="auto"/>
                  </w:pPr>
                </w:p>
              </w:tc>
              <w:tc>
                <w:tcPr>
                  <w:tcW w:w="5220" w:type="dxa"/>
                </w:tcPr>
                <w:p w14:paraId="55D1D85D" w14:textId="77777777" w:rsidR="00AF348A" w:rsidRDefault="00AF348A">
                  <w:pPr>
                    <w:pStyle w:val="EmptyCellLayoutStyle"/>
                    <w:spacing w:after="0" w:line="240" w:lineRule="auto"/>
                  </w:pPr>
                </w:p>
              </w:tc>
              <w:tc>
                <w:tcPr>
                  <w:tcW w:w="359" w:type="dxa"/>
                </w:tcPr>
                <w:p w14:paraId="6E665E2B" w14:textId="77777777" w:rsidR="00AF348A" w:rsidRDefault="00AF348A">
                  <w:pPr>
                    <w:pStyle w:val="EmptyCellLayoutStyle"/>
                    <w:spacing w:after="0" w:line="240" w:lineRule="auto"/>
                  </w:pPr>
                </w:p>
              </w:tc>
              <w:tc>
                <w:tcPr>
                  <w:tcW w:w="5220" w:type="dxa"/>
                </w:tcPr>
                <w:p w14:paraId="68379786" w14:textId="77777777" w:rsidR="00AF348A" w:rsidRDefault="00AF348A">
                  <w:pPr>
                    <w:pStyle w:val="EmptyCellLayoutStyle"/>
                    <w:spacing w:after="0" w:line="240" w:lineRule="auto"/>
                  </w:pPr>
                </w:p>
              </w:tc>
              <w:tc>
                <w:tcPr>
                  <w:tcW w:w="180" w:type="dxa"/>
                  <w:tcBorders>
                    <w:right w:val="single" w:sz="15" w:space="0" w:color="000000"/>
                  </w:tcBorders>
                </w:tcPr>
                <w:p w14:paraId="37BCCBEB" w14:textId="77777777" w:rsidR="00AF348A" w:rsidRDefault="00AF348A">
                  <w:pPr>
                    <w:pStyle w:val="EmptyCellLayoutStyle"/>
                    <w:spacing w:after="0" w:line="240" w:lineRule="auto"/>
                  </w:pPr>
                </w:p>
              </w:tc>
            </w:tr>
            <w:tr w:rsidR="00AF348A" w14:paraId="61E441D4" w14:textId="77777777">
              <w:trPr>
                <w:trHeight w:val="17"/>
              </w:trPr>
              <w:tc>
                <w:tcPr>
                  <w:tcW w:w="180" w:type="dxa"/>
                  <w:tcBorders>
                    <w:left w:val="single" w:sz="15" w:space="0" w:color="000000"/>
                  </w:tcBorders>
                </w:tcPr>
                <w:p w14:paraId="35DE33CD" w14:textId="77777777" w:rsidR="00AF348A" w:rsidRDefault="00AF34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F348A" w14:paraId="55C4431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7619B0" w14:textId="77777777" w:rsidR="00AF348A" w:rsidRDefault="00115CBD">
                        <w:pPr>
                          <w:spacing w:after="0" w:line="240" w:lineRule="auto"/>
                          <w:jc w:val="center"/>
                        </w:pPr>
                        <w:r>
                          <w:rPr>
                            <w:rFonts w:ascii="Arial" w:eastAsia="Arial" w:hAnsi="Arial"/>
                            <w:b/>
                            <w:color w:val="000000"/>
                            <w:sz w:val="16"/>
                          </w:rPr>
                          <w:t>Employee</w:t>
                        </w:r>
                      </w:p>
                    </w:tc>
                  </w:tr>
                </w:tbl>
                <w:p w14:paraId="654E8E23" w14:textId="77777777" w:rsidR="00AF348A" w:rsidRDefault="00AF348A">
                  <w:pPr>
                    <w:spacing w:after="0" w:line="240" w:lineRule="auto"/>
                  </w:pPr>
                </w:p>
              </w:tc>
              <w:tc>
                <w:tcPr>
                  <w:tcW w:w="359" w:type="dxa"/>
                </w:tcPr>
                <w:p w14:paraId="11AFCB2E" w14:textId="77777777" w:rsidR="00AF348A" w:rsidRDefault="00AF348A">
                  <w:pPr>
                    <w:pStyle w:val="EmptyCellLayoutStyle"/>
                    <w:spacing w:after="0" w:line="240" w:lineRule="auto"/>
                  </w:pPr>
                </w:p>
              </w:tc>
              <w:tc>
                <w:tcPr>
                  <w:tcW w:w="5220" w:type="dxa"/>
                </w:tcPr>
                <w:p w14:paraId="20125DDC" w14:textId="77777777" w:rsidR="00AF348A" w:rsidRDefault="00AF348A">
                  <w:pPr>
                    <w:pStyle w:val="EmptyCellLayoutStyle"/>
                    <w:spacing w:after="0" w:line="240" w:lineRule="auto"/>
                  </w:pPr>
                </w:p>
              </w:tc>
              <w:tc>
                <w:tcPr>
                  <w:tcW w:w="180" w:type="dxa"/>
                  <w:tcBorders>
                    <w:right w:val="single" w:sz="15" w:space="0" w:color="000000"/>
                  </w:tcBorders>
                </w:tcPr>
                <w:p w14:paraId="7BA77299" w14:textId="77777777" w:rsidR="00AF348A" w:rsidRDefault="00AF348A">
                  <w:pPr>
                    <w:pStyle w:val="EmptyCellLayoutStyle"/>
                    <w:spacing w:after="0" w:line="240" w:lineRule="auto"/>
                  </w:pPr>
                </w:p>
              </w:tc>
            </w:tr>
            <w:tr w:rsidR="00AF348A" w14:paraId="5E3E3E80" w14:textId="77777777">
              <w:trPr>
                <w:trHeight w:val="342"/>
              </w:trPr>
              <w:tc>
                <w:tcPr>
                  <w:tcW w:w="180" w:type="dxa"/>
                  <w:tcBorders>
                    <w:left w:val="single" w:sz="15" w:space="0" w:color="000000"/>
                  </w:tcBorders>
                </w:tcPr>
                <w:p w14:paraId="0CBE51BD" w14:textId="77777777" w:rsidR="00AF348A" w:rsidRDefault="00AF348A">
                  <w:pPr>
                    <w:pStyle w:val="EmptyCellLayoutStyle"/>
                    <w:spacing w:after="0" w:line="240" w:lineRule="auto"/>
                  </w:pPr>
                </w:p>
              </w:tc>
              <w:tc>
                <w:tcPr>
                  <w:tcW w:w="5220" w:type="dxa"/>
                  <w:vMerge/>
                </w:tcPr>
                <w:p w14:paraId="7C526C77" w14:textId="77777777" w:rsidR="00AF348A" w:rsidRDefault="00AF348A">
                  <w:pPr>
                    <w:pStyle w:val="EmptyCellLayoutStyle"/>
                    <w:spacing w:after="0" w:line="240" w:lineRule="auto"/>
                  </w:pPr>
                </w:p>
              </w:tc>
              <w:tc>
                <w:tcPr>
                  <w:tcW w:w="359" w:type="dxa"/>
                </w:tcPr>
                <w:p w14:paraId="011802E7" w14:textId="77777777" w:rsidR="00AF348A" w:rsidRDefault="00AF348A">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F348A" w14:paraId="1210D11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33FA2A" w14:textId="77777777" w:rsidR="00AF348A" w:rsidRDefault="00115CBD">
                        <w:pPr>
                          <w:spacing w:after="0" w:line="240" w:lineRule="auto"/>
                          <w:jc w:val="center"/>
                        </w:pPr>
                        <w:r>
                          <w:rPr>
                            <w:rFonts w:ascii="Arial" w:eastAsia="Arial" w:hAnsi="Arial"/>
                            <w:b/>
                            <w:color w:val="000000"/>
                            <w:sz w:val="16"/>
                          </w:rPr>
                          <w:t>Date</w:t>
                        </w:r>
                      </w:p>
                    </w:tc>
                  </w:tr>
                </w:tbl>
                <w:p w14:paraId="2A32F8D3" w14:textId="77777777" w:rsidR="00AF348A" w:rsidRDefault="00AF348A">
                  <w:pPr>
                    <w:spacing w:after="0" w:line="240" w:lineRule="auto"/>
                  </w:pPr>
                </w:p>
              </w:tc>
              <w:tc>
                <w:tcPr>
                  <w:tcW w:w="180" w:type="dxa"/>
                  <w:tcBorders>
                    <w:right w:val="single" w:sz="15" w:space="0" w:color="000000"/>
                  </w:tcBorders>
                </w:tcPr>
                <w:p w14:paraId="00808A17" w14:textId="77777777" w:rsidR="00AF348A" w:rsidRDefault="00AF348A">
                  <w:pPr>
                    <w:pStyle w:val="EmptyCellLayoutStyle"/>
                    <w:spacing w:after="0" w:line="240" w:lineRule="auto"/>
                  </w:pPr>
                </w:p>
              </w:tc>
            </w:tr>
            <w:tr w:rsidR="00AF348A" w14:paraId="140E35DA" w14:textId="77777777">
              <w:trPr>
                <w:trHeight w:val="17"/>
              </w:trPr>
              <w:tc>
                <w:tcPr>
                  <w:tcW w:w="180" w:type="dxa"/>
                  <w:tcBorders>
                    <w:left w:val="single" w:sz="15" w:space="0" w:color="000000"/>
                  </w:tcBorders>
                </w:tcPr>
                <w:p w14:paraId="14F0A828" w14:textId="77777777" w:rsidR="00AF348A" w:rsidRDefault="00AF348A">
                  <w:pPr>
                    <w:pStyle w:val="EmptyCellLayoutStyle"/>
                    <w:spacing w:after="0" w:line="240" w:lineRule="auto"/>
                  </w:pPr>
                </w:p>
              </w:tc>
              <w:tc>
                <w:tcPr>
                  <w:tcW w:w="5220" w:type="dxa"/>
                </w:tcPr>
                <w:p w14:paraId="6F6FC039" w14:textId="77777777" w:rsidR="00AF348A" w:rsidRDefault="00AF348A">
                  <w:pPr>
                    <w:pStyle w:val="EmptyCellLayoutStyle"/>
                    <w:spacing w:after="0" w:line="240" w:lineRule="auto"/>
                  </w:pPr>
                </w:p>
              </w:tc>
              <w:tc>
                <w:tcPr>
                  <w:tcW w:w="359" w:type="dxa"/>
                </w:tcPr>
                <w:p w14:paraId="2D2E45AA" w14:textId="77777777" w:rsidR="00AF348A" w:rsidRDefault="00AF348A">
                  <w:pPr>
                    <w:pStyle w:val="EmptyCellLayoutStyle"/>
                    <w:spacing w:after="0" w:line="240" w:lineRule="auto"/>
                  </w:pPr>
                </w:p>
              </w:tc>
              <w:tc>
                <w:tcPr>
                  <w:tcW w:w="5220" w:type="dxa"/>
                  <w:vMerge/>
                </w:tcPr>
                <w:p w14:paraId="63336771" w14:textId="77777777" w:rsidR="00AF348A" w:rsidRDefault="00AF348A">
                  <w:pPr>
                    <w:pStyle w:val="EmptyCellLayoutStyle"/>
                    <w:spacing w:after="0" w:line="240" w:lineRule="auto"/>
                  </w:pPr>
                </w:p>
              </w:tc>
              <w:tc>
                <w:tcPr>
                  <w:tcW w:w="180" w:type="dxa"/>
                  <w:tcBorders>
                    <w:right w:val="single" w:sz="15" w:space="0" w:color="000000"/>
                  </w:tcBorders>
                </w:tcPr>
                <w:p w14:paraId="46144E57" w14:textId="77777777" w:rsidR="00AF348A" w:rsidRDefault="00AF348A">
                  <w:pPr>
                    <w:pStyle w:val="EmptyCellLayoutStyle"/>
                    <w:spacing w:after="0" w:line="240" w:lineRule="auto"/>
                  </w:pPr>
                </w:p>
              </w:tc>
            </w:tr>
            <w:tr w:rsidR="00AF348A" w14:paraId="0108A7FA" w14:textId="77777777">
              <w:trPr>
                <w:trHeight w:val="180"/>
              </w:trPr>
              <w:tc>
                <w:tcPr>
                  <w:tcW w:w="180" w:type="dxa"/>
                  <w:tcBorders>
                    <w:left w:val="single" w:sz="15" w:space="0" w:color="000000"/>
                    <w:bottom w:val="single" w:sz="15" w:space="0" w:color="000000"/>
                  </w:tcBorders>
                </w:tcPr>
                <w:p w14:paraId="0034A24C" w14:textId="77777777" w:rsidR="00AF348A" w:rsidRDefault="00AF348A">
                  <w:pPr>
                    <w:pStyle w:val="EmptyCellLayoutStyle"/>
                    <w:spacing w:after="0" w:line="240" w:lineRule="auto"/>
                  </w:pPr>
                </w:p>
              </w:tc>
              <w:tc>
                <w:tcPr>
                  <w:tcW w:w="5220" w:type="dxa"/>
                  <w:tcBorders>
                    <w:bottom w:val="single" w:sz="15" w:space="0" w:color="000000"/>
                  </w:tcBorders>
                </w:tcPr>
                <w:p w14:paraId="7E42F6A0" w14:textId="77777777" w:rsidR="00AF348A" w:rsidRDefault="00AF348A">
                  <w:pPr>
                    <w:pStyle w:val="EmptyCellLayoutStyle"/>
                    <w:spacing w:after="0" w:line="240" w:lineRule="auto"/>
                  </w:pPr>
                </w:p>
              </w:tc>
              <w:tc>
                <w:tcPr>
                  <w:tcW w:w="359" w:type="dxa"/>
                  <w:tcBorders>
                    <w:bottom w:val="single" w:sz="15" w:space="0" w:color="000000"/>
                  </w:tcBorders>
                </w:tcPr>
                <w:p w14:paraId="69FC6118" w14:textId="77777777" w:rsidR="00AF348A" w:rsidRDefault="00AF348A">
                  <w:pPr>
                    <w:pStyle w:val="EmptyCellLayoutStyle"/>
                    <w:spacing w:after="0" w:line="240" w:lineRule="auto"/>
                  </w:pPr>
                </w:p>
              </w:tc>
              <w:tc>
                <w:tcPr>
                  <w:tcW w:w="5220" w:type="dxa"/>
                  <w:tcBorders>
                    <w:bottom w:val="single" w:sz="15" w:space="0" w:color="000000"/>
                  </w:tcBorders>
                </w:tcPr>
                <w:p w14:paraId="1225BF72" w14:textId="77777777" w:rsidR="00AF348A" w:rsidRDefault="00AF348A">
                  <w:pPr>
                    <w:pStyle w:val="EmptyCellLayoutStyle"/>
                    <w:spacing w:after="0" w:line="240" w:lineRule="auto"/>
                  </w:pPr>
                </w:p>
              </w:tc>
              <w:tc>
                <w:tcPr>
                  <w:tcW w:w="180" w:type="dxa"/>
                  <w:tcBorders>
                    <w:bottom w:val="single" w:sz="15" w:space="0" w:color="000000"/>
                    <w:right w:val="single" w:sz="15" w:space="0" w:color="000000"/>
                  </w:tcBorders>
                </w:tcPr>
                <w:p w14:paraId="4D2E3734" w14:textId="77777777" w:rsidR="00AF348A" w:rsidRDefault="00AF348A">
                  <w:pPr>
                    <w:pStyle w:val="EmptyCellLayoutStyle"/>
                    <w:spacing w:after="0" w:line="240" w:lineRule="auto"/>
                  </w:pPr>
                </w:p>
              </w:tc>
            </w:tr>
          </w:tbl>
          <w:p w14:paraId="4420CC61" w14:textId="77777777" w:rsidR="00AF348A" w:rsidRDefault="00AF348A">
            <w:pPr>
              <w:spacing w:after="0" w:line="240" w:lineRule="auto"/>
            </w:pPr>
          </w:p>
        </w:tc>
        <w:tc>
          <w:tcPr>
            <w:tcW w:w="179" w:type="dxa"/>
          </w:tcPr>
          <w:p w14:paraId="28574A2C" w14:textId="77777777" w:rsidR="00AF348A" w:rsidRDefault="00AF348A">
            <w:pPr>
              <w:pStyle w:val="EmptyCellLayoutStyle"/>
              <w:spacing w:after="0" w:line="240" w:lineRule="auto"/>
            </w:pPr>
          </w:p>
        </w:tc>
      </w:tr>
      <w:tr w:rsidR="00AF348A" w14:paraId="4A7AEB0F" w14:textId="77777777">
        <w:trPr>
          <w:trHeight w:val="220"/>
        </w:trPr>
        <w:tc>
          <w:tcPr>
            <w:tcW w:w="179" w:type="dxa"/>
          </w:tcPr>
          <w:p w14:paraId="2325D144" w14:textId="77777777" w:rsidR="00AF348A" w:rsidRDefault="00AF348A">
            <w:pPr>
              <w:pStyle w:val="EmptyCellLayoutStyle"/>
              <w:spacing w:after="0" w:line="240" w:lineRule="auto"/>
            </w:pPr>
          </w:p>
        </w:tc>
        <w:tc>
          <w:tcPr>
            <w:tcW w:w="0" w:type="dxa"/>
          </w:tcPr>
          <w:p w14:paraId="7CD9D585" w14:textId="77777777" w:rsidR="00AF348A" w:rsidRDefault="00AF348A">
            <w:pPr>
              <w:pStyle w:val="EmptyCellLayoutStyle"/>
              <w:spacing w:after="0" w:line="240" w:lineRule="auto"/>
            </w:pPr>
          </w:p>
        </w:tc>
        <w:tc>
          <w:tcPr>
            <w:tcW w:w="0" w:type="dxa"/>
          </w:tcPr>
          <w:p w14:paraId="4BE15BE2" w14:textId="77777777" w:rsidR="00AF348A" w:rsidRDefault="00AF348A">
            <w:pPr>
              <w:pStyle w:val="EmptyCellLayoutStyle"/>
              <w:spacing w:after="0" w:line="240" w:lineRule="auto"/>
            </w:pPr>
          </w:p>
        </w:tc>
        <w:tc>
          <w:tcPr>
            <w:tcW w:w="0" w:type="dxa"/>
          </w:tcPr>
          <w:p w14:paraId="1F8EBDA7" w14:textId="77777777" w:rsidR="00AF348A" w:rsidRDefault="00AF348A">
            <w:pPr>
              <w:pStyle w:val="EmptyCellLayoutStyle"/>
              <w:spacing w:after="0" w:line="240" w:lineRule="auto"/>
            </w:pPr>
          </w:p>
        </w:tc>
        <w:tc>
          <w:tcPr>
            <w:tcW w:w="0" w:type="dxa"/>
          </w:tcPr>
          <w:p w14:paraId="420E6D42" w14:textId="77777777" w:rsidR="00AF348A" w:rsidRDefault="00AF348A">
            <w:pPr>
              <w:pStyle w:val="EmptyCellLayoutStyle"/>
              <w:spacing w:after="0" w:line="240" w:lineRule="auto"/>
            </w:pPr>
          </w:p>
        </w:tc>
        <w:tc>
          <w:tcPr>
            <w:tcW w:w="0" w:type="dxa"/>
          </w:tcPr>
          <w:p w14:paraId="3E8262A8" w14:textId="77777777" w:rsidR="00AF348A" w:rsidRDefault="00AF348A">
            <w:pPr>
              <w:pStyle w:val="EmptyCellLayoutStyle"/>
              <w:spacing w:after="0" w:line="240" w:lineRule="auto"/>
            </w:pPr>
          </w:p>
        </w:tc>
        <w:tc>
          <w:tcPr>
            <w:tcW w:w="0" w:type="dxa"/>
          </w:tcPr>
          <w:p w14:paraId="2B0F8D2A" w14:textId="77777777" w:rsidR="00AF348A" w:rsidRDefault="00AF348A">
            <w:pPr>
              <w:pStyle w:val="EmptyCellLayoutStyle"/>
              <w:spacing w:after="0" w:line="240" w:lineRule="auto"/>
            </w:pPr>
          </w:p>
        </w:tc>
        <w:tc>
          <w:tcPr>
            <w:tcW w:w="2505" w:type="dxa"/>
          </w:tcPr>
          <w:p w14:paraId="0EA75EB3" w14:textId="77777777" w:rsidR="00AF348A" w:rsidRDefault="00AF348A">
            <w:pPr>
              <w:pStyle w:val="EmptyCellLayoutStyle"/>
              <w:spacing w:after="0" w:line="240" w:lineRule="auto"/>
            </w:pPr>
          </w:p>
        </w:tc>
        <w:tc>
          <w:tcPr>
            <w:tcW w:w="6120" w:type="dxa"/>
          </w:tcPr>
          <w:p w14:paraId="45E8B5B8" w14:textId="77777777" w:rsidR="00AF348A" w:rsidRDefault="00AF348A">
            <w:pPr>
              <w:pStyle w:val="EmptyCellLayoutStyle"/>
              <w:spacing w:after="0" w:line="240" w:lineRule="auto"/>
            </w:pPr>
          </w:p>
        </w:tc>
        <w:tc>
          <w:tcPr>
            <w:tcW w:w="2534" w:type="dxa"/>
          </w:tcPr>
          <w:p w14:paraId="0B9032A2" w14:textId="77777777" w:rsidR="00AF348A" w:rsidRDefault="00AF348A">
            <w:pPr>
              <w:pStyle w:val="EmptyCellLayoutStyle"/>
              <w:spacing w:after="0" w:line="240" w:lineRule="auto"/>
            </w:pPr>
          </w:p>
        </w:tc>
        <w:tc>
          <w:tcPr>
            <w:tcW w:w="179" w:type="dxa"/>
          </w:tcPr>
          <w:p w14:paraId="35F31BB6" w14:textId="77777777" w:rsidR="00AF348A" w:rsidRDefault="00AF348A">
            <w:pPr>
              <w:pStyle w:val="EmptyCellLayoutStyle"/>
              <w:spacing w:after="0" w:line="240" w:lineRule="auto"/>
            </w:pPr>
          </w:p>
        </w:tc>
      </w:tr>
    </w:tbl>
    <w:p w14:paraId="68988566" w14:textId="77777777" w:rsidR="00AF348A" w:rsidRDefault="00AF348A">
      <w:pPr>
        <w:spacing w:after="0" w:line="240" w:lineRule="auto"/>
      </w:pPr>
    </w:p>
    <w:sectPr w:rsidR="00AF348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16902242">
    <w:abstractNumId w:val="0"/>
  </w:num>
  <w:num w:numId="2" w16cid:durableId="810558779">
    <w:abstractNumId w:val="1"/>
  </w:num>
  <w:num w:numId="3" w16cid:durableId="204417853">
    <w:abstractNumId w:val="2"/>
  </w:num>
  <w:num w:numId="4" w16cid:durableId="2021463729">
    <w:abstractNumId w:val="3"/>
  </w:num>
  <w:num w:numId="5" w16cid:durableId="915476861">
    <w:abstractNumId w:val="4"/>
  </w:num>
  <w:num w:numId="6" w16cid:durableId="451680342">
    <w:abstractNumId w:val="5"/>
  </w:num>
  <w:num w:numId="7" w16cid:durableId="1220629950">
    <w:abstractNumId w:val="6"/>
  </w:num>
  <w:num w:numId="8" w16cid:durableId="518735072">
    <w:abstractNumId w:val="7"/>
  </w:num>
  <w:num w:numId="9" w16cid:durableId="892934130">
    <w:abstractNumId w:val="8"/>
  </w:num>
  <w:num w:numId="10" w16cid:durableId="438641531">
    <w:abstractNumId w:val="9"/>
  </w:num>
  <w:num w:numId="11" w16cid:durableId="1145049853">
    <w:abstractNumId w:val="10"/>
  </w:num>
  <w:num w:numId="12" w16cid:durableId="544218292">
    <w:abstractNumId w:val="11"/>
  </w:num>
  <w:num w:numId="13" w16cid:durableId="1563524489">
    <w:abstractNumId w:val="12"/>
  </w:num>
  <w:num w:numId="14" w16cid:durableId="173570564">
    <w:abstractNumId w:val="13"/>
  </w:num>
  <w:num w:numId="15" w16cid:durableId="2064256577">
    <w:abstractNumId w:val="14"/>
  </w:num>
  <w:num w:numId="16" w16cid:durableId="283999477">
    <w:abstractNumId w:val="15"/>
  </w:num>
  <w:num w:numId="17" w16cid:durableId="1157302721">
    <w:abstractNumId w:val="16"/>
  </w:num>
  <w:num w:numId="18" w16cid:durableId="791292851">
    <w:abstractNumId w:val="17"/>
  </w:num>
  <w:num w:numId="19" w16cid:durableId="322665519">
    <w:abstractNumId w:val="18"/>
  </w:num>
  <w:num w:numId="20" w16cid:durableId="1004893724">
    <w:abstractNumId w:val="19"/>
  </w:num>
  <w:num w:numId="21" w16cid:durableId="596208341">
    <w:abstractNumId w:val="20"/>
  </w:num>
  <w:num w:numId="22" w16cid:durableId="1762022351">
    <w:abstractNumId w:val="21"/>
  </w:num>
  <w:num w:numId="23" w16cid:durableId="14206414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8A"/>
    <w:rsid w:val="00115CBD"/>
    <w:rsid w:val="001B656D"/>
    <w:rsid w:val="00AE30DC"/>
    <w:rsid w:val="00AF348A"/>
    <w:rsid w:val="00FE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82B1"/>
  <w15:docId w15:val="{218AA858-D7C3-41B3-A1DA-9E005536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Simon, Laura (MDOS)</dc:creator>
  <dc:description/>
  <cp:lastModifiedBy>Simon, Laura (MDOS)</cp:lastModifiedBy>
  <cp:revision>2</cp:revision>
  <dcterms:created xsi:type="dcterms:W3CDTF">2025-12-15T15:04:00Z</dcterms:created>
  <dcterms:modified xsi:type="dcterms:W3CDTF">2025-12-15T15:04:00Z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2025-12-15T14:35:35Z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b7c1469d-2fdb-4b9b-be2a-e1a63f0e5a70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