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79"/>
        <w:gridCol w:w="6"/>
        <w:gridCol w:w="6"/>
        <w:gridCol w:w="11150"/>
        <w:gridCol w:w="179"/>
      </w:tblGrid>
      <w:tr w:rsidR="00DB132A" w14:paraId="43940590" w14:textId="77777777">
        <w:tc>
          <w:tcPr>
            <w:tcW w:w="179" w:type="dxa"/>
          </w:tcPr>
          <w:p w14:paraId="45AABB6C" w14:textId="77777777" w:rsidR="00DB132A" w:rsidRDefault="00DB132A">
            <w:pPr>
              <w:pStyle w:val="EmptyCellLayoutStyle"/>
              <w:spacing w:after="0" w:line="240" w:lineRule="auto"/>
            </w:pPr>
          </w:p>
        </w:tc>
        <w:tc>
          <w:tcPr>
            <w:tcW w:w="0" w:type="dxa"/>
          </w:tcPr>
          <w:p w14:paraId="41E4F514" w14:textId="77777777" w:rsidR="00DB132A" w:rsidRDefault="00DB132A">
            <w:pPr>
              <w:pStyle w:val="EmptyCellLayoutStyle"/>
              <w:spacing w:after="0" w:line="240" w:lineRule="auto"/>
            </w:pPr>
          </w:p>
        </w:tc>
        <w:tc>
          <w:tcPr>
            <w:tcW w:w="0" w:type="dxa"/>
          </w:tcPr>
          <w:p w14:paraId="079AC7C0" w14:textId="77777777" w:rsidR="00DB132A" w:rsidRDefault="00DB132A">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236"/>
              <w:gridCol w:w="179"/>
              <w:gridCol w:w="539"/>
              <w:gridCol w:w="2878"/>
              <w:gridCol w:w="540"/>
              <w:gridCol w:w="180"/>
              <w:gridCol w:w="539"/>
              <w:gridCol w:w="3059"/>
            </w:tblGrid>
            <w:tr w:rsidR="00DB132A" w14:paraId="039B8C60" w14:textId="77777777">
              <w:trPr>
                <w:trHeight w:val="540"/>
              </w:trPr>
              <w:tc>
                <w:tcPr>
                  <w:tcW w:w="3240" w:type="dxa"/>
                </w:tcPr>
                <w:p w14:paraId="57EDCF2A" w14:textId="77777777" w:rsidR="00DB132A" w:rsidRDefault="00DB132A">
                  <w:pPr>
                    <w:pStyle w:val="EmptyCellLayoutStyle"/>
                    <w:spacing w:after="0" w:line="240" w:lineRule="auto"/>
                  </w:pPr>
                </w:p>
              </w:tc>
              <w:tc>
                <w:tcPr>
                  <w:tcW w:w="179" w:type="dxa"/>
                </w:tcPr>
                <w:p w14:paraId="593163DC" w14:textId="77777777" w:rsidR="00DB132A" w:rsidRDefault="00DB132A">
                  <w:pPr>
                    <w:pStyle w:val="EmptyCellLayoutStyle"/>
                    <w:spacing w:after="0" w:line="240" w:lineRule="auto"/>
                  </w:pPr>
                </w:p>
              </w:tc>
              <w:tc>
                <w:tcPr>
                  <w:tcW w:w="539" w:type="dxa"/>
                </w:tcPr>
                <w:p w14:paraId="56D0D473" w14:textId="77777777" w:rsidR="00DB132A" w:rsidRDefault="00DB132A">
                  <w:pPr>
                    <w:pStyle w:val="EmptyCellLayoutStyle"/>
                    <w:spacing w:after="0" w:line="240" w:lineRule="auto"/>
                  </w:pPr>
                </w:p>
              </w:tc>
              <w:tc>
                <w:tcPr>
                  <w:tcW w:w="2879" w:type="dxa"/>
                </w:tcPr>
                <w:tbl>
                  <w:tblPr>
                    <w:tblW w:w="0" w:type="auto"/>
                    <w:tblCellMar>
                      <w:left w:w="0" w:type="dxa"/>
                      <w:right w:w="0" w:type="dxa"/>
                    </w:tblCellMar>
                    <w:tblLook w:val="0000" w:firstRow="0" w:lastRow="0" w:firstColumn="0" w:lastColumn="0" w:noHBand="0" w:noVBand="0"/>
                  </w:tblPr>
                  <w:tblGrid>
                    <w:gridCol w:w="2878"/>
                  </w:tblGrid>
                  <w:tr w:rsidR="00DB132A" w14:paraId="6F5FABEC" w14:textId="77777777">
                    <w:trPr>
                      <w:trHeight w:val="462"/>
                    </w:trPr>
                    <w:tc>
                      <w:tcPr>
                        <w:tcW w:w="2880" w:type="dxa"/>
                        <w:tcBorders>
                          <w:top w:val="nil"/>
                          <w:left w:val="nil"/>
                          <w:bottom w:val="nil"/>
                          <w:right w:val="nil"/>
                        </w:tcBorders>
                        <w:tcMar>
                          <w:top w:w="39" w:type="dxa"/>
                          <w:left w:w="39" w:type="dxa"/>
                          <w:bottom w:w="39" w:type="dxa"/>
                          <w:right w:w="39" w:type="dxa"/>
                        </w:tcMar>
                      </w:tcPr>
                      <w:p w14:paraId="24731E57" w14:textId="77777777" w:rsidR="00DB132A" w:rsidRDefault="006355C6">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44535F0A" w14:textId="77777777" w:rsidR="00DB132A" w:rsidRDefault="00DB132A">
                  <w:pPr>
                    <w:spacing w:after="0" w:line="240" w:lineRule="auto"/>
                  </w:pPr>
                </w:p>
              </w:tc>
              <w:tc>
                <w:tcPr>
                  <w:tcW w:w="540" w:type="dxa"/>
                </w:tcPr>
                <w:p w14:paraId="4D71E876" w14:textId="77777777" w:rsidR="00DB132A" w:rsidRDefault="00DB132A">
                  <w:pPr>
                    <w:pStyle w:val="EmptyCellLayoutStyle"/>
                    <w:spacing w:after="0" w:line="240" w:lineRule="auto"/>
                  </w:pPr>
                </w:p>
              </w:tc>
              <w:tc>
                <w:tcPr>
                  <w:tcW w:w="180" w:type="dxa"/>
                </w:tcPr>
                <w:p w14:paraId="25EFCAF0" w14:textId="77777777" w:rsidR="00DB132A" w:rsidRDefault="00DB132A">
                  <w:pPr>
                    <w:pStyle w:val="EmptyCellLayoutStyle"/>
                    <w:spacing w:after="0" w:line="240" w:lineRule="auto"/>
                  </w:pPr>
                </w:p>
              </w:tc>
              <w:tc>
                <w:tcPr>
                  <w:tcW w:w="539" w:type="dxa"/>
                </w:tcPr>
                <w:p w14:paraId="7B492B61" w14:textId="77777777" w:rsidR="00DB132A" w:rsidRDefault="00DB132A">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260"/>
                    <w:gridCol w:w="1761"/>
                  </w:tblGrid>
                  <w:tr w:rsidR="00DB132A" w14:paraId="5EA26DC5"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000" w:firstRow="0" w:lastRow="0" w:firstColumn="0" w:lastColumn="0" w:noHBand="0" w:noVBand="0"/>
                        </w:tblPr>
                        <w:tblGrid>
                          <w:gridCol w:w="1233"/>
                        </w:tblGrid>
                        <w:tr w:rsidR="00DB132A" w14:paraId="72249785" w14:textId="77777777">
                          <w:trPr>
                            <w:trHeight w:val="192"/>
                          </w:trPr>
                          <w:tc>
                            <w:tcPr>
                              <w:tcW w:w="1260" w:type="dxa"/>
                              <w:tcBorders>
                                <w:top w:val="nil"/>
                                <w:left w:val="nil"/>
                                <w:bottom w:val="nil"/>
                                <w:right w:val="nil"/>
                              </w:tcBorders>
                              <w:tcMar>
                                <w:top w:w="39" w:type="dxa"/>
                                <w:left w:w="39" w:type="dxa"/>
                                <w:bottom w:w="39" w:type="dxa"/>
                                <w:right w:w="39" w:type="dxa"/>
                              </w:tcMar>
                            </w:tcPr>
                            <w:p w14:paraId="41123268" w14:textId="77777777" w:rsidR="00DB132A" w:rsidRDefault="006355C6">
                              <w:pPr>
                                <w:spacing w:after="0" w:line="240" w:lineRule="auto"/>
                              </w:pPr>
                              <w:r>
                                <w:rPr>
                                  <w:rFonts w:ascii="Arial" w:eastAsia="Arial" w:hAnsi="Arial"/>
                                  <w:b/>
                                  <w:color w:val="000000"/>
                                  <w:sz w:val="16"/>
                                </w:rPr>
                                <w:t>Position Code</w:t>
                              </w:r>
                            </w:p>
                          </w:tc>
                        </w:tr>
                      </w:tbl>
                      <w:p w14:paraId="00D5BE0F" w14:textId="77777777" w:rsidR="00DB132A" w:rsidRDefault="00DB132A">
                        <w:pPr>
                          <w:spacing w:after="0" w:line="240" w:lineRule="auto"/>
                        </w:pPr>
                      </w:p>
                    </w:tc>
                    <w:tc>
                      <w:tcPr>
                        <w:tcW w:w="1800" w:type="dxa"/>
                        <w:tcBorders>
                          <w:top w:val="single" w:sz="15" w:space="0" w:color="000000"/>
                          <w:right w:val="single" w:sz="15" w:space="0" w:color="000000"/>
                        </w:tcBorders>
                      </w:tcPr>
                      <w:p w14:paraId="22E8F8ED" w14:textId="77777777" w:rsidR="00DB132A" w:rsidRDefault="00DB132A">
                        <w:pPr>
                          <w:pStyle w:val="EmptyCellLayoutStyle"/>
                          <w:spacing w:after="0" w:line="240" w:lineRule="auto"/>
                        </w:pPr>
                      </w:p>
                    </w:tc>
                  </w:tr>
                  <w:tr w:rsidR="00DB132A" w14:paraId="4808D157" w14:textId="77777777">
                    <w:trPr>
                      <w:trHeight w:val="90"/>
                    </w:trPr>
                    <w:tc>
                      <w:tcPr>
                        <w:tcW w:w="1260" w:type="dxa"/>
                        <w:tcBorders>
                          <w:left w:val="single" w:sz="15" w:space="0" w:color="000000"/>
                        </w:tcBorders>
                      </w:tcPr>
                      <w:p w14:paraId="185A0376" w14:textId="77777777" w:rsidR="00DB132A" w:rsidRDefault="00DB132A">
                        <w:pPr>
                          <w:pStyle w:val="EmptyCellLayoutStyle"/>
                          <w:spacing w:after="0" w:line="240" w:lineRule="auto"/>
                        </w:pPr>
                      </w:p>
                    </w:tc>
                    <w:tc>
                      <w:tcPr>
                        <w:tcW w:w="1800" w:type="dxa"/>
                        <w:tcBorders>
                          <w:right w:val="single" w:sz="15" w:space="0" w:color="000000"/>
                        </w:tcBorders>
                      </w:tcPr>
                      <w:p w14:paraId="50437C6A" w14:textId="77777777" w:rsidR="00DB132A" w:rsidRDefault="00DB132A">
                        <w:pPr>
                          <w:pStyle w:val="EmptyCellLayoutStyle"/>
                          <w:spacing w:after="0" w:line="240" w:lineRule="auto"/>
                        </w:pPr>
                      </w:p>
                    </w:tc>
                  </w:tr>
                  <w:tr w:rsidR="006355C6" w14:paraId="360C283F" w14:textId="77777777" w:rsidTr="006355C6">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2984"/>
                        </w:tblGrid>
                        <w:tr w:rsidR="00DB132A" w14:paraId="490C32A2" w14:textId="77777777">
                          <w:trPr>
                            <w:trHeight w:val="212"/>
                          </w:trPr>
                          <w:tc>
                            <w:tcPr>
                              <w:tcW w:w="3060" w:type="dxa"/>
                              <w:tcBorders>
                                <w:top w:val="nil"/>
                                <w:left w:val="nil"/>
                                <w:bottom w:val="nil"/>
                                <w:right w:val="nil"/>
                              </w:tcBorders>
                              <w:tcMar>
                                <w:top w:w="39" w:type="dxa"/>
                                <w:left w:w="39" w:type="dxa"/>
                                <w:bottom w:w="39" w:type="dxa"/>
                                <w:right w:w="39" w:type="dxa"/>
                              </w:tcMar>
                            </w:tcPr>
                            <w:p w14:paraId="1553C07D" w14:textId="77777777" w:rsidR="00DB132A" w:rsidRDefault="006355C6">
                              <w:pPr>
                                <w:spacing w:after="0" w:line="240" w:lineRule="auto"/>
                              </w:pPr>
                              <w:r>
                                <w:rPr>
                                  <w:rFonts w:ascii="Arial" w:eastAsia="Arial" w:hAnsi="Arial"/>
                                  <w:color w:val="000000"/>
                                </w:rPr>
                                <w:t>1. CLNSWKREA21R</w:t>
                              </w:r>
                            </w:p>
                          </w:tc>
                        </w:tr>
                      </w:tbl>
                      <w:p w14:paraId="73FF45AB" w14:textId="77777777" w:rsidR="00DB132A" w:rsidRDefault="00DB132A">
                        <w:pPr>
                          <w:spacing w:after="0" w:line="240" w:lineRule="auto"/>
                        </w:pPr>
                      </w:p>
                    </w:tc>
                  </w:tr>
                </w:tbl>
                <w:p w14:paraId="0B70DB59" w14:textId="77777777" w:rsidR="00DB132A" w:rsidRDefault="00DB132A">
                  <w:pPr>
                    <w:spacing w:after="0" w:line="240" w:lineRule="auto"/>
                  </w:pPr>
                </w:p>
              </w:tc>
            </w:tr>
            <w:tr w:rsidR="006355C6" w14:paraId="31163F50" w14:textId="77777777" w:rsidTr="006355C6">
              <w:trPr>
                <w:trHeight w:val="110"/>
              </w:trPr>
              <w:tc>
                <w:tcPr>
                  <w:tcW w:w="3240" w:type="dxa"/>
                </w:tcPr>
                <w:p w14:paraId="0164E458" w14:textId="77777777" w:rsidR="00DB132A" w:rsidRDefault="00DB132A">
                  <w:pPr>
                    <w:pStyle w:val="EmptyCellLayoutStyle"/>
                    <w:spacing w:after="0" w:line="240" w:lineRule="auto"/>
                  </w:pPr>
                </w:p>
              </w:tc>
              <w:tc>
                <w:tcPr>
                  <w:tcW w:w="179" w:type="dxa"/>
                  <w:gridSpan w:val="5"/>
                  <w:vMerge w:val="restart"/>
                </w:tcPr>
                <w:tbl>
                  <w:tblPr>
                    <w:tblW w:w="0" w:type="auto"/>
                    <w:tblCellMar>
                      <w:left w:w="0" w:type="dxa"/>
                      <w:right w:w="0" w:type="dxa"/>
                    </w:tblCellMar>
                    <w:tblLook w:val="0000" w:firstRow="0" w:lastRow="0" w:firstColumn="0" w:lastColumn="0" w:noHBand="0" w:noVBand="0"/>
                  </w:tblPr>
                  <w:tblGrid>
                    <w:gridCol w:w="4316"/>
                  </w:tblGrid>
                  <w:tr w:rsidR="00DB132A" w14:paraId="7AB9EDFB" w14:textId="77777777">
                    <w:trPr>
                      <w:trHeight w:val="462"/>
                    </w:trPr>
                    <w:tc>
                      <w:tcPr>
                        <w:tcW w:w="4320" w:type="dxa"/>
                        <w:tcBorders>
                          <w:top w:val="nil"/>
                          <w:left w:val="nil"/>
                          <w:bottom w:val="nil"/>
                          <w:right w:val="nil"/>
                        </w:tcBorders>
                        <w:tcMar>
                          <w:top w:w="39" w:type="dxa"/>
                          <w:left w:w="39" w:type="dxa"/>
                          <w:bottom w:w="39" w:type="dxa"/>
                          <w:right w:w="39" w:type="dxa"/>
                        </w:tcMar>
                      </w:tcPr>
                      <w:p w14:paraId="1698B08E" w14:textId="77777777" w:rsidR="00DB132A" w:rsidRDefault="006355C6">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49EBBCF1" w14:textId="77777777" w:rsidR="00DB132A" w:rsidRDefault="00DB132A">
                  <w:pPr>
                    <w:spacing w:after="0" w:line="240" w:lineRule="auto"/>
                  </w:pPr>
                </w:p>
              </w:tc>
              <w:tc>
                <w:tcPr>
                  <w:tcW w:w="539" w:type="dxa"/>
                </w:tcPr>
                <w:p w14:paraId="49B3A42C" w14:textId="77777777" w:rsidR="00DB132A" w:rsidRDefault="00DB132A">
                  <w:pPr>
                    <w:pStyle w:val="EmptyCellLayoutStyle"/>
                    <w:spacing w:after="0" w:line="240" w:lineRule="auto"/>
                  </w:pPr>
                </w:p>
              </w:tc>
              <w:tc>
                <w:tcPr>
                  <w:tcW w:w="3060" w:type="dxa"/>
                  <w:vMerge/>
                </w:tcPr>
                <w:p w14:paraId="0BAE1988" w14:textId="77777777" w:rsidR="00DB132A" w:rsidRDefault="00DB132A">
                  <w:pPr>
                    <w:pStyle w:val="EmptyCellLayoutStyle"/>
                    <w:spacing w:after="0" w:line="240" w:lineRule="auto"/>
                  </w:pPr>
                </w:p>
              </w:tc>
            </w:tr>
            <w:tr w:rsidR="006355C6" w14:paraId="669367FE" w14:textId="77777777" w:rsidTr="006355C6">
              <w:trPr>
                <w:trHeight w:val="429"/>
              </w:trPr>
              <w:tc>
                <w:tcPr>
                  <w:tcW w:w="3240" w:type="dxa"/>
                </w:tcPr>
                <w:p w14:paraId="3D87AFC9" w14:textId="77777777" w:rsidR="00DB132A" w:rsidRDefault="00DB132A">
                  <w:pPr>
                    <w:pStyle w:val="EmptyCellLayoutStyle"/>
                    <w:spacing w:after="0" w:line="240" w:lineRule="auto"/>
                  </w:pPr>
                </w:p>
              </w:tc>
              <w:tc>
                <w:tcPr>
                  <w:tcW w:w="179" w:type="dxa"/>
                  <w:gridSpan w:val="5"/>
                  <w:vMerge/>
                </w:tcPr>
                <w:p w14:paraId="196F960D" w14:textId="77777777" w:rsidR="00DB132A" w:rsidRDefault="00DB132A">
                  <w:pPr>
                    <w:pStyle w:val="EmptyCellLayoutStyle"/>
                    <w:spacing w:after="0" w:line="240" w:lineRule="auto"/>
                  </w:pPr>
                </w:p>
              </w:tc>
              <w:tc>
                <w:tcPr>
                  <w:tcW w:w="539" w:type="dxa"/>
                </w:tcPr>
                <w:p w14:paraId="36318AF4" w14:textId="77777777" w:rsidR="00DB132A" w:rsidRDefault="00DB132A">
                  <w:pPr>
                    <w:pStyle w:val="EmptyCellLayoutStyle"/>
                    <w:spacing w:after="0" w:line="240" w:lineRule="auto"/>
                  </w:pPr>
                </w:p>
              </w:tc>
              <w:tc>
                <w:tcPr>
                  <w:tcW w:w="3060" w:type="dxa"/>
                </w:tcPr>
                <w:p w14:paraId="25AC85BD" w14:textId="77777777" w:rsidR="00DB132A" w:rsidRDefault="00DB132A">
                  <w:pPr>
                    <w:pStyle w:val="EmptyCellLayoutStyle"/>
                    <w:spacing w:after="0" w:line="240" w:lineRule="auto"/>
                  </w:pPr>
                </w:p>
              </w:tc>
            </w:tr>
            <w:tr w:rsidR="00DB132A" w14:paraId="27BC5FBC" w14:textId="77777777">
              <w:trPr>
                <w:trHeight w:val="180"/>
              </w:trPr>
              <w:tc>
                <w:tcPr>
                  <w:tcW w:w="3240" w:type="dxa"/>
                </w:tcPr>
                <w:p w14:paraId="40096E4A" w14:textId="77777777" w:rsidR="00DB132A" w:rsidRDefault="00DB132A">
                  <w:pPr>
                    <w:pStyle w:val="EmptyCellLayoutStyle"/>
                    <w:spacing w:after="0" w:line="240" w:lineRule="auto"/>
                  </w:pPr>
                </w:p>
              </w:tc>
              <w:tc>
                <w:tcPr>
                  <w:tcW w:w="179" w:type="dxa"/>
                </w:tcPr>
                <w:p w14:paraId="44D8DFC1" w14:textId="77777777" w:rsidR="00DB132A" w:rsidRDefault="00DB132A">
                  <w:pPr>
                    <w:pStyle w:val="EmptyCellLayoutStyle"/>
                    <w:spacing w:after="0" w:line="240" w:lineRule="auto"/>
                  </w:pPr>
                </w:p>
              </w:tc>
              <w:tc>
                <w:tcPr>
                  <w:tcW w:w="539" w:type="dxa"/>
                </w:tcPr>
                <w:p w14:paraId="4F0CC4E8" w14:textId="77777777" w:rsidR="00DB132A" w:rsidRDefault="00DB132A">
                  <w:pPr>
                    <w:pStyle w:val="EmptyCellLayoutStyle"/>
                    <w:spacing w:after="0" w:line="240" w:lineRule="auto"/>
                  </w:pPr>
                </w:p>
              </w:tc>
              <w:tc>
                <w:tcPr>
                  <w:tcW w:w="2879" w:type="dxa"/>
                </w:tcPr>
                <w:p w14:paraId="37EAD14C" w14:textId="77777777" w:rsidR="00DB132A" w:rsidRDefault="00DB132A">
                  <w:pPr>
                    <w:pStyle w:val="EmptyCellLayoutStyle"/>
                    <w:spacing w:after="0" w:line="240" w:lineRule="auto"/>
                  </w:pPr>
                </w:p>
              </w:tc>
              <w:tc>
                <w:tcPr>
                  <w:tcW w:w="540" w:type="dxa"/>
                </w:tcPr>
                <w:p w14:paraId="466C225B" w14:textId="77777777" w:rsidR="00DB132A" w:rsidRDefault="00DB132A">
                  <w:pPr>
                    <w:pStyle w:val="EmptyCellLayoutStyle"/>
                    <w:spacing w:after="0" w:line="240" w:lineRule="auto"/>
                  </w:pPr>
                </w:p>
              </w:tc>
              <w:tc>
                <w:tcPr>
                  <w:tcW w:w="180" w:type="dxa"/>
                </w:tcPr>
                <w:p w14:paraId="3D6EDD6B" w14:textId="77777777" w:rsidR="00DB132A" w:rsidRDefault="00DB132A">
                  <w:pPr>
                    <w:pStyle w:val="EmptyCellLayoutStyle"/>
                    <w:spacing w:after="0" w:line="240" w:lineRule="auto"/>
                  </w:pPr>
                </w:p>
              </w:tc>
              <w:tc>
                <w:tcPr>
                  <w:tcW w:w="539" w:type="dxa"/>
                </w:tcPr>
                <w:p w14:paraId="61311BF9" w14:textId="77777777" w:rsidR="00DB132A" w:rsidRDefault="00DB132A">
                  <w:pPr>
                    <w:pStyle w:val="EmptyCellLayoutStyle"/>
                    <w:spacing w:after="0" w:line="240" w:lineRule="auto"/>
                  </w:pPr>
                </w:p>
              </w:tc>
              <w:tc>
                <w:tcPr>
                  <w:tcW w:w="3060" w:type="dxa"/>
                </w:tcPr>
                <w:p w14:paraId="340B11F3" w14:textId="77777777" w:rsidR="00DB132A" w:rsidRDefault="00DB132A">
                  <w:pPr>
                    <w:pStyle w:val="EmptyCellLayoutStyle"/>
                    <w:spacing w:after="0" w:line="240" w:lineRule="auto"/>
                  </w:pPr>
                </w:p>
              </w:tc>
            </w:tr>
            <w:tr w:rsidR="006355C6" w14:paraId="496EA787" w14:textId="77777777" w:rsidTr="006355C6">
              <w:trPr>
                <w:trHeight w:val="360"/>
              </w:trPr>
              <w:tc>
                <w:tcPr>
                  <w:tcW w:w="3240" w:type="dxa"/>
                </w:tcPr>
                <w:p w14:paraId="00B17B94" w14:textId="77777777" w:rsidR="00DB132A" w:rsidRDefault="00DB132A">
                  <w:pPr>
                    <w:pStyle w:val="EmptyCellLayoutStyle"/>
                    <w:spacing w:after="0" w:line="240" w:lineRule="auto"/>
                  </w:pPr>
                </w:p>
              </w:tc>
              <w:tc>
                <w:tcPr>
                  <w:tcW w:w="179" w:type="dxa"/>
                </w:tcPr>
                <w:p w14:paraId="33DE8CCC" w14:textId="77777777" w:rsidR="00DB132A" w:rsidRDefault="00DB132A">
                  <w:pPr>
                    <w:pStyle w:val="EmptyCellLayoutStyle"/>
                    <w:spacing w:after="0" w:line="240" w:lineRule="auto"/>
                  </w:pPr>
                </w:p>
              </w:tc>
              <w:tc>
                <w:tcPr>
                  <w:tcW w:w="539" w:type="dxa"/>
                  <w:gridSpan w:val="3"/>
                </w:tcPr>
                <w:tbl>
                  <w:tblPr>
                    <w:tblW w:w="0" w:type="auto"/>
                    <w:tblCellMar>
                      <w:left w:w="0" w:type="dxa"/>
                      <w:right w:w="0" w:type="dxa"/>
                    </w:tblCellMar>
                    <w:tblLook w:val="0000" w:firstRow="0" w:lastRow="0" w:firstColumn="0" w:lastColumn="0" w:noHBand="0" w:noVBand="0"/>
                  </w:tblPr>
                  <w:tblGrid>
                    <w:gridCol w:w="3957"/>
                  </w:tblGrid>
                  <w:tr w:rsidR="00DB132A" w14:paraId="63AC9815" w14:textId="77777777">
                    <w:trPr>
                      <w:trHeight w:val="282"/>
                    </w:trPr>
                    <w:tc>
                      <w:tcPr>
                        <w:tcW w:w="3960" w:type="dxa"/>
                        <w:tcBorders>
                          <w:top w:val="nil"/>
                          <w:left w:val="nil"/>
                          <w:bottom w:val="nil"/>
                          <w:right w:val="nil"/>
                        </w:tcBorders>
                        <w:tcMar>
                          <w:top w:w="39" w:type="dxa"/>
                          <w:left w:w="39" w:type="dxa"/>
                          <w:bottom w:w="39" w:type="dxa"/>
                          <w:right w:w="39" w:type="dxa"/>
                        </w:tcMar>
                      </w:tcPr>
                      <w:p w14:paraId="7BCC3224" w14:textId="77777777" w:rsidR="00DB132A" w:rsidRDefault="006355C6">
                        <w:pPr>
                          <w:spacing w:after="0" w:line="240" w:lineRule="auto"/>
                          <w:jc w:val="center"/>
                        </w:pPr>
                        <w:r>
                          <w:rPr>
                            <w:rFonts w:ascii="Arial" w:eastAsia="Arial" w:hAnsi="Arial"/>
                            <w:b/>
                            <w:color w:val="000000"/>
                            <w:sz w:val="28"/>
                          </w:rPr>
                          <w:t>POSITION DESCRIPTION</w:t>
                        </w:r>
                      </w:p>
                    </w:tc>
                  </w:tr>
                </w:tbl>
                <w:p w14:paraId="6F534FBE" w14:textId="77777777" w:rsidR="00DB132A" w:rsidRDefault="00DB132A">
                  <w:pPr>
                    <w:spacing w:after="0" w:line="240" w:lineRule="auto"/>
                  </w:pPr>
                </w:p>
              </w:tc>
              <w:tc>
                <w:tcPr>
                  <w:tcW w:w="180" w:type="dxa"/>
                </w:tcPr>
                <w:p w14:paraId="0AA65263" w14:textId="77777777" w:rsidR="00DB132A" w:rsidRDefault="00DB132A">
                  <w:pPr>
                    <w:pStyle w:val="EmptyCellLayoutStyle"/>
                    <w:spacing w:after="0" w:line="240" w:lineRule="auto"/>
                  </w:pPr>
                </w:p>
              </w:tc>
              <w:tc>
                <w:tcPr>
                  <w:tcW w:w="539" w:type="dxa"/>
                </w:tcPr>
                <w:p w14:paraId="29B34727" w14:textId="77777777" w:rsidR="00DB132A" w:rsidRDefault="00DB132A">
                  <w:pPr>
                    <w:pStyle w:val="EmptyCellLayoutStyle"/>
                    <w:spacing w:after="0" w:line="240" w:lineRule="auto"/>
                  </w:pPr>
                </w:p>
              </w:tc>
              <w:tc>
                <w:tcPr>
                  <w:tcW w:w="3060" w:type="dxa"/>
                </w:tcPr>
                <w:p w14:paraId="5DBD7CEE" w14:textId="77777777" w:rsidR="00DB132A" w:rsidRDefault="00DB132A">
                  <w:pPr>
                    <w:pStyle w:val="EmptyCellLayoutStyle"/>
                    <w:spacing w:after="0" w:line="240" w:lineRule="auto"/>
                  </w:pPr>
                </w:p>
              </w:tc>
            </w:tr>
            <w:tr w:rsidR="00DB132A" w14:paraId="2D011DA7" w14:textId="77777777">
              <w:trPr>
                <w:trHeight w:val="179"/>
              </w:trPr>
              <w:tc>
                <w:tcPr>
                  <w:tcW w:w="3240" w:type="dxa"/>
                </w:tcPr>
                <w:p w14:paraId="351DC38E" w14:textId="77777777" w:rsidR="00DB132A" w:rsidRDefault="00DB132A">
                  <w:pPr>
                    <w:pStyle w:val="EmptyCellLayoutStyle"/>
                    <w:spacing w:after="0" w:line="240" w:lineRule="auto"/>
                  </w:pPr>
                </w:p>
              </w:tc>
              <w:tc>
                <w:tcPr>
                  <w:tcW w:w="179" w:type="dxa"/>
                </w:tcPr>
                <w:p w14:paraId="51E3EC70" w14:textId="77777777" w:rsidR="00DB132A" w:rsidRDefault="00DB132A">
                  <w:pPr>
                    <w:pStyle w:val="EmptyCellLayoutStyle"/>
                    <w:spacing w:after="0" w:line="240" w:lineRule="auto"/>
                  </w:pPr>
                </w:p>
              </w:tc>
              <w:tc>
                <w:tcPr>
                  <w:tcW w:w="539" w:type="dxa"/>
                </w:tcPr>
                <w:p w14:paraId="2FF253F7" w14:textId="77777777" w:rsidR="00DB132A" w:rsidRDefault="00DB132A">
                  <w:pPr>
                    <w:pStyle w:val="EmptyCellLayoutStyle"/>
                    <w:spacing w:after="0" w:line="240" w:lineRule="auto"/>
                  </w:pPr>
                </w:p>
              </w:tc>
              <w:tc>
                <w:tcPr>
                  <w:tcW w:w="2879" w:type="dxa"/>
                </w:tcPr>
                <w:p w14:paraId="7E8BE4F2" w14:textId="77777777" w:rsidR="00DB132A" w:rsidRDefault="00DB132A">
                  <w:pPr>
                    <w:pStyle w:val="EmptyCellLayoutStyle"/>
                    <w:spacing w:after="0" w:line="240" w:lineRule="auto"/>
                  </w:pPr>
                </w:p>
              </w:tc>
              <w:tc>
                <w:tcPr>
                  <w:tcW w:w="540" w:type="dxa"/>
                </w:tcPr>
                <w:p w14:paraId="57DB1D49" w14:textId="77777777" w:rsidR="00DB132A" w:rsidRDefault="00DB132A">
                  <w:pPr>
                    <w:pStyle w:val="EmptyCellLayoutStyle"/>
                    <w:spacing w:after="0" w:line="240" w:lineRule="auto"/>
                  </w:pPr>
                </w:p>
              </w:tc>
              <w:tc>
                <w:tcPr>
                  <w:tcW w:w="180" w:type="dxa"/>
                </w:tcPr>
                <w:p w14:paraId="0BFF5FA6" w14:textId="77777777" w:rsidR="00DB132A" w:rsidRDefault="00DB132A">
                  <w:pPr>
                    <w:pStyle w:val="EmptyCellLayoutStyle"/>
                    <w:spacing w:after="0" w:line="240" w:lineRule="auto"/>
                  </w:pPr>
                </w:p>
              </w:tc>
              <w:tc>
                <w:tcPr>
                  <w:tcW w:w="539" w:type="dxa"/>
                </w:tcPr>
                <w:p w14:paraId="5F052CE2" w14:textId="77777777" w:rsidR="00DB132A" w:rsidRDefault="00DB132A">
                  <w:pPr>
                    <w:pStyle w:val="EmptyCellLayoutStyle"/>
                    <w:spacing w:after="0" w:line="240" w:lineRule="auto"/>
                  </w:pPr>
                </w:p>
              </w:tc>
              <w:tc>
                <w:tcPr>
                  <w:tcW w:w="3060" w:type="dxa"/>
                </w:tcPr>
                <w:p w14:paraId="6497C22D" w14:textId="77777777" w:rsidR="00DB132A" w:rsidRDefault="00DB132A">
                  <w:pPr>
                    <w:pStyle w:val="EmptyCellLayoutStyle"/>
                    <w:spacing w:after="0" w:line="240" w:lineRule="auto"/>
                  </w:pPr>
                </w:p>
              </w:tc>
            </w:tr>
          </w:tbl>
          <w:p w14:paraId="1EDB5953" w14:textId="77777777" w:rsidR="00DB132A" w:rsidRDefault="00DB132A">
            <w:pPr>
              <w:spacing w:after="0" w:line="240" w:lineRule="auto"/>
            </w:pPr>
          </w:p>
        </w:tc>
        <w:tc>
          <w:tcPr>
            <w:tcW w:w="179" w:type="dxa"/>
          </w:tcPr>
          <w:p w14:paraId="5FFE8DD5" w14:textId="77777777" w:rsidR="00DB132A" w:rsidRDefault="00DB132A">
            <w:pPr>
              <w:pStyle w:val="EmptyCellLayoutStyle"/>
              <w:spacing w:after="0" w:line="240" w:lineRule="auto"/>
            </w:pPr>
          </w:p>
        </w:tc>
      </w:tr>
      <w:tr w:rsidR="00DB132A" w14:paraId="54DDEADA" w14:textId="77777777">
        <w:trPr>
          <w:trHeight w:val="99"/>
        </w:trPr>
        <w:tc>
          <w:tcPr>
            <w:tcW w:w="179" w:type="dxa"/>
          </w:tcPr>
          <w:p w14:paraId="20A62F58" w14:textId="77777777" w:rsidR="00DB132A" w:rsidRDefault="00DB132A">
            <w:pPr>
              <w:pStyle w:val="EmptyCellLayoutStyle"/>
              <w:spacing w:after="0" w:line="240" w:lineRule="auto"/>
            </w:pPr>
          </w:p>
        </w:tc>
        <w:tc>
          <w:tcPr>
            <w:tcW w:w="0" w:type="dxa"/>
          </w:tcPr>
          <w:p w14:paraId="22730821" w14:textId="77777777" w:rsidR="00DB132A" w:rsidRDefault="00DB132A">
            <w:pPr>
              <w:pStyle w:val="EmptyCellLayoutStyle"/>
              <w:spacing w:after="0" w:line="240" w:lineRule="auto"/>
            </w:pPr>
          </w:p>
        </w:tc>
        <w:tc>
          <w:tcPr>
            <w:tcW w:w="0" w:type="dxa"/>
          </w:tcPr>
          <w:p w14:paraId="320BA691" w14:textId="77777777" w:rsidR="00DB132A" w:rsidRDefault="00DB132A">
            <w:pPr>
              <w:pStyle w:val="EmptyCellLayoutStyle"/>
              <w:spacing w:after="0" w:line="240" w:lineRule="auto"/>
            </w:pPr>
          </w:p>
        </w:tc>
        <w:tc>
          <w:tcPr>
            <w:tcW w:w="11159" w:type="dxa"/>
          </w:tcPr>
          <w:p w14:paraId="0401D495" w14:textId="77777777" w:rsidR="00DB132A" w:rsidRDefault="00DB132A">
            <w:pPr>
              <w:pStyle w:val="EmptyCellLayoutStyle"/>
              <w:spacing w:after="0" w:line="240" w:lineRule="auto"/>
            </w:pPr>
          </w:p>
        </w:tc>
        <w:tc>
          <w:tcPr>
            <w:tcW w:w="179" w:type="dxa"/>
          </w:tcPr>
          <w:p w14:paraId="55450BAE" w14:textId="77777777" w:rsidR="00DB132A" w:rsidRDefault="00DB132A">
            <w:pPr>
              <w:pStyle w:val="EmptyCellLayoutStyle"/>
              <w:spacing w:after="0" w:line="240" w:lineRule="auto"/>
            </w:pPr>
          </w:p>
        </w:tc>
      </w:tr>
      <w:tr w:rsidR="006355C6" w14:paraId="2542644F" w14:textId="77777777" w:rsidTr="006355C6">
        <w:tc>
          <w:tcPr>
            <w:tcW w:w="179" w:type="dxa"/>
          </w:tcPr>
          <w:p w14:paraId="60878276" w14:textId="77777777" w:rsidR="00DB132A" w:rsidRDefault="00DB132A">
            <w:pPr>
              <w:pStyle w:val="EmptyCellLayoutStyle"/>
              <w:spacing w:after="0" w:line="240" w:lineRule="auto"/>
            </w:pPr>
          </w:p>
        </w:tc>
        <w:tc>
          <w:tcPr>
            <w:tcW w:w="0" w:type="dxa"/>
          </w:tcPr>
          <w:p w14:paraId="49A4DDD4" w14:textId="77777777" w:rsidR="00DB132A" w:rsidRDefault="00DB132A">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000" w:firstRow="0" w:lastRow="0" w:firstColumn="0" w:lastColumn="0" w:noHBand="0" w:noVBand="0"/>
            </w:tblPr>
            <w:tblGrid>
              <w:gridCol w:w="11118"/>
            </w:tblGrid>
            <w:tr w:rsidR="00DB132A" w14:paraId="12BEA30C"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DB132A" w14:paraId="098DCA69"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54DEFC9C" w14:textId="77777777" w:rsidR="00DB132A" w:rsidRDefault="006355C6">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1F9ADA8A" w14:textId="77777777" w:rsidR="00DB132A" w:rsidRDefault="00DB132A">
                  <w:pPr>
                    <w:spacing w:after="0" w:line="240" w:lineRule="auto"/>
                  </w:pPr>
                </w:p>
              </w:tc>
            </w:tr>
            <w:tr w:rsidR="00DB132A" w14:paraId="2A7DD3D6" w14:textId="77777777">
              <w:trPr>
                <w:trHeight w:val="20"/>
              </w:trPr>
              <w:tc>
                <w:tcPr>
                  <w:tcW w:w="11160" w:type="dxa"/>
                  <w:tcBorders>
                    <w:left w:val="single" w:sz="15" w:space="0" w:color="000000"/>
                    <w:right w:val="single" w:sz="15" w:space="0" w:color="000000"/>
                  </w:tcBorders>
                </w:tcPr>
                <w:p w14:paraId="3681BEB4" w14:textId="77777777" w:rsidR="00DB132A" w:rsidRDefault="00DB132A">
                  <w:pPr>
                    <w:pStyle w:val="EmptyCellLayoutStyle"/>
                    <w:spacing w:after="0" w:line="240" w:lineRule="auto"/>
                  </w:pPr>
                </w:p>
              </w:tc>
            </w:tr>
            <w:tr w:rsidR="00DB132A" w14:paraId="1A81C317"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000" w:firstRow="0" w:lastRow="0" w:firstColumn="0" w:lastColumn="0" w:noHBand="0" w:noVBand="0"/>
                  </w:tblPr>
                  <w:tblGrid>
                    <w:gridCol w:w="5541"/>
                    <w:gridCol w:w="5540"/>
                  </w:tblGrid>
                  <w:tr w:rsidR="00DB132A" w14:paraId="5E830327" w14:textId="77777777">
                    <w:trPr>
                      <w:trHeight w:val="282"/>
                    </w:trPr>
                    <w:tc>
                      <w:tcPr>
                        <w:tcW w:w="5580" w:type="dxa"/>
                        <w:tcBorders>
                          <w:top w:val="nil"/>
                          <w:left w:val="nil"/>
                          <w:bottom w:val="nil"/>
                          <w:right w:val="nil"/>
                        </w:tcBorders>
                        <w:tcMar>
                          <w:top w:w="39" w:type="dxa"/>
                          <w:left w:w="39" w:type="dxa"/>
                          <w:bottom w:w="39" w:type="dxa"/>
                          <w:right w:w="39" w:type="dxa"/>
                        </w:tcMar>
                      </w:tcPr>
                      <w:p w14:paraId="3834876B" w14:textId="77777777" w:rsidR="00DB132A" w:rsidRDefault="006355C6">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523BE312" w14:textId="77777777" w:rsidR="00DB132A" w:rsidRDefault="006355C6">
                        <w:pPr>
                          <w:spacing w:after="0" w:line="240" w:lineRule="auto"/>
                        </w:pPr>
                        <w:r>
                          <w:rPr>
                            <w:rFonts w:ascii="Arial" w:eastAsia="Arial" w:hAnsi="Arial"/>
                            <w:b/>
                            <w:color w:val="000000"/>
                            <w:sz w:val="16"/>
                          </w:rPr>
                          <w:t>8. Department/Agency</w:t>
                        </w:r>
                      </w:p>
                    </w:tc>
                  </w:tr>
                  <w:tr w:rsidR="00DB132A" w14:paraId="546E23E3"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31CD24C" w14:textId="01B698F5" w:rsidR="00DB132A" w:rsidRDefault="00DB132A">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3BC935C" w14:textId="77777777" w:rsidR="00DB132A" w:rsidRDefault="006355C6">
                        <w:pPr>
                          <w:spacing w:after="0" w:line="240" w:lineRule="auto"/>
                        </w:pPr>
                        <w:r>
                          <w:rPr>
                            <w:rFonts w:ascii="Arial" w:eastAsia="Arial" w:hAnsi="Arial"/>
                            <w:color w:val="000000"/>
                          </w:rPr>
                          <w:t>MDHHS-HAWTHORN CTR NORTHVILLE</w:t>
                        </w:r>
                      </w:p>
                    </w:tc>
                  </w:tr>
                  <w:tr w:rsidR="00DB132A" w14:paraId="7583EC40"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206391C9" w14:textId="77777777" w:rsidR="00DB132A" w:rsidRDefault="006355C6">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26DC8917" w14:textId="77777777" w:rsidR="00DB132A" w:rsidRDefault="006355C6">
                        <w:pPr>
                          <w:spacing w:after="0" w:line="240" w:lineRule="auto"/>
                        </w:pPr>
                        <w:r>
                          <w:rPr>
                            <w:rFonts w:ascii="Arial" w:eastAsia="Arial" w:hAnsi="Arial"/>
                            <w:b/>
                            <w:color w:val="000000"/>
                            <w:sz w:val="16"/>
                          </w:rPr>
                          <w:t>9. Bureau (Institution, Board, or Commission)</w:t>
                        </w:r>
                      </w:p>
                    </w:tc>
                  </w:tr>
                  <w:tr w:rsidR="00DB132A" w14:paraId="79730D7B"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10B5C98" w14:textId="5516B031" w:rsidR="00DB132A" w:rsidRDefault="00DB132A">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BEC0B1D" w14:textId="77777777" w:rsidR="00DB132A" w:rsidRDefault="006355C6">
                        <w:pPr>
                          <w:spacing w:after="0" w:line="240" w:lineRule="auto"/>
                        </w:pPr>
                        <w:r>
                          <w:rPr>
                            <w:rFonts w:ascii="Arial" w:eastAsia="Arial" w:hAnsi="Arial"/>
                            <w:color w:val="000000"/>
                          </w:rPr>
                          <w:t>Hawthorn Center</w:t>
                        </w:r>
                      </w:p>
                    </w:tc>
                  </w:tr>
                  <w:tr w:rsidR="00DB132A" w14:paraId="3A590139"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4DD91F7E" w14:textId="77777777" w:rsidR="00DB132A" w:rsidRDefault="006355C6">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D9A0FB3" w14:textId="77777777" w:rsidR="00DB132A" w:rsidRDefault="006355C6">
                        <w:pPr>
                          <w:spacing w:after="0" w:line="240" w:lineRule="auto"/>
                        </w:pPr>
                        <w:r>
                          <w:rPr>
                            <w:rFonts w:ascii="Arial" w:eastAsia="Arial" w:hAnsi="Arial"/>
                            <w:b/>
                            <w:color w:val="000000"/>
                            <w:sz w:val="16"/>
                          </w:rPr>
                          <w:t>10. Division</w:t>
                        </w:r>
                      </w:p>
                    </w:tc>
                  </w:tr>
                  <w:tr w:rsidR="00DB132A" w14:paraId="01DE2802"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0390AE38" w14:textId="77777777" w:rsidR="00DB132A" w:rsidRDefault="006355C6">
                        <w:pPr>
                          <w:spacing w:after="0" w:line="240" w:lineRule="auto"/>
                        </w:pPr>
                        <w:r>
                          <w:rPr>
                            <w:rFonts w:ascii="Arial" w:eastAsia="Arial" w:hAnsi="Arial"/>
                            <w:color w:val="000000"/>
                          </w:rPr>
                          <w:t>CLINICAL SOCIAL WORKER-E</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0784AE5" w14:textId="77777777" w:rsidR="00DB132A" w:rsidRDefault="006355C6">
                        <w:pPr>
                          <w:spacing w:after="0" w:line="240" w:lineRule="auto"/>
                        </w:pPr>
                        <w:r>
                          <w:rPr>
                            <w:rFonts w:ascii="Arial" w:eastAsia="Arial" w:hAnsi="Arial"/>
                            <w:color w:val="000000"/>
                          </w:rPr>
                          <w:t>Clinical</w:t>
                        </w:r>
                      </w:p>
                    </w:tc>
                  </w:tr>
                  <w:tr w:rsidR="00DB132A" w14:paraId="1A9A9CC2"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42B18F05" w14:textId="77777777" w:rsidR="00DB132A" w:rsidRDefault="006355C6">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30C898CC" w14:textId="77777777" w:rsidR="00DB132A" w:rsidRDefault="006355C6">
                        <w:pPr>
                          <w:spacing w:after="0" w:line="240" w:lineRule="auto"/>
                        </w:pPr>
                        <w:r>
                          <w:rPr>
                            <w:rFonts w:ascii="Arial" w:eastAsia="Arial" w:hAnsi="Arial"/>
                            <w:b/>
                            <w:color w:val="000000"/>
                            <w:sz w:val="16"/>
                          </w:rPr>
                          <w:t>11. Section</w:t>
                        </w:r>
                      </w:p>
                    </w:tc>
                  </w:tr>
                  <w:tr w:rsidR="00DB132A" w14:paraId="73F333E1"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87C7F5E" w14:textId="77777777" w:rsidR="00DB132A" w:rsidRDefault="006355C6">
                        <w:pPr>
                          <w:spacing w:after="0" w:line="240" w:lineRule="auto"/>
                        </w:pPr>
                        <w:r>
                          <w:rPr>
                            <w:rFonts w:ascii="Arial" w:eastAsia="Arial" w:hAnsi="Arial"/>
                            <w:color w:val="000000"/>
                          </w:rPr>
                          <w:t>Team Social Worker</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1B2EF82A" w14:textId="77777777" w:rsidR="00DB132A" w:rsidRDefault="006355C6">
                        <w:pPr>
                          <w:spacing w:after="0" w:line="240" w:lineRule="auto"/>
                        </w:pPr>
                        <w:r>
                          <w:rPr>
                            <w:rFonts w:ascii="Arial" w:eastAsia="Arial" w:hAnsi="Arial"/>
                            <w:color w:val="000000"/>
                          </w:rPr>
                          <w:t>Social Work</w:t>
                        </w:r>
                      </w:p>
                    </w:tc>
                  </w:tr>
                  <w:tr w:rsidR="00DB132A" w14:paraId="139C4C06"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541A29A9" w14:textId="77777777" w:rsidR="00DB132A" w:rsidRDefault="006355C6">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0ABD1A08" w14:textId="77777777" w:rsidR="00DB132A" w:rsidRDefault="006355C6">
                        <w:pPr>
                          <w:spacing w:after="0" w:line="240" w:lineRule="auto"/>
                        </w:pPr>
                        <w:r>
                          <w:rPr>
                            <w:rFonts w:ascii="Arial" w:eastAsia="Arial" w:hAnsi="Arial"/>
                            <w:b/>
                            <w:color w:val="000000"/>
                            <w:sz w:val="16"/>
                          </w:rPr>
                          <w:t>12. Unit</w:t>
                        </w:r>
                      </w:p>
                    </w:tc>
                  </w:tr>
                  <w:tr w:rsidR="00DB132A" w14:paraId="2DDDD40F"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E1D2E9C" w14:textId="77777777" w:rsidR="00DB132A" w:rsidRDefault="006355C6">
                        <w:pPr>
                          <w:spacing w:after="0" w:line="240" w:lineRule="auto"/>
                        </w:pPr>
                        <w:r>
                          <w:rPr>
                            <w:rFonts w:ascii="Arial" w:eastAsia="Arial" w:hAnsi="Arial"/>
                            <w:color w:val="000000"/>
                          </w:rPr>
                          <w:t>; CLINICAL SOCIAL WORK MGR-2</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70920BDB" w14:textId="77777777" w:rsidR="00DB132A" w:rsidRDefault="00DB132A">
                        <w:pPr>
                          <w:spacing w:after="0" w:line="240" w:lineRule="auto"/>
                        </w:pPr>
                      </w:p>
                    </w:tc>
                  </w:tr>
                  <w:tr w:rsidR="00DB132A" w14:paraId="3AB7DA39"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321D14E6" w14:textId="77777777" w:rsidR="00DB132A" w:rsidRDefault="006355C6">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20B7800B" w14:textId="77777777" w:rsidR="00DB132A" w:rsidRDefault="006355C6">
                        <w:pPr>
                          <w:spacing w:after="0" w:line="240" w:lineRule="auto"/>
                        </w:pPr>
                        <w:r>
                          <w:rPr>
                            <w:rFonts w:ascii="Arial" w:eastAsia="Arial" w:hAnsi="Arial"/>
                            <w:b/>
                            <w:color w:val="000000"/>
                            <w:sz w:val="16"/>
                          </w:rPr>
                          <w:t>13. Work Location (City and Address)/Hours of Work</w:t>
                        </w:r>
                      </w:p>
                    </w:tc>
                  </w:tr>
                  <w:tr w:rsidR="00DB132A" w14:paraId="296124FE"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A3B8756" w14:textId="77777777" w:rsidR="00DB132A" w:rsidRDefault="006355C6">
                        <w:pPr>
                          <w:spacing w:after="0" w:line="240" w:lineRule="auto"/>
                        </w:pPr>
                        <w:r>
                          <w:rPr>
                            <w:rFonts w:ascii="Arial" w:eastAsia="Arial" w:hAnsi="Arial"/>
                            <w:color w:val="000000"/>
                          </w:rPr>
                          <w:t>; PSYCHOLOGIST MANAGER-3</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18C3C4C9" w14:textId="77777777" w:rsidR="00DB132A" w:rsidRDefault="006355C6">
                        <w:pPr>
                          <w:spacing w:after="0" w:line="240" w:lineRule="auto"/>
                        </w:pPr>
                        <w:r>
                          <w:rPr>
                            <w:rFonts w:ascii="Arial" w:eastAsia="Arial" w:hAnsi="Arial"/>
                            <w:color w:val="000000"/>
                          </w:rPr>
                          <w:t>18471 Haggerty Road, Northville / 8 am - 4:30 pm</w:t>
                        </w:r>
                      </w:p>
                    </w:tc>
                  </w:tr>
                </w:tbl>
                <w:p w14:paraId="0ED4F32D" w14:textId="77777777" w:rsidR="00DB132A" w:rsidRDefault="00DB132A">
                  <w:pPr>
                    <w:spacing w:after="0" w:line="240" w:lineRule="auto"/>
                  </w:pPr>
                </w:p>
              </w:tc>
            </w:tr>
            <w:tr w:rsidR="00DB132A" w14:paraId="733E1C8F" w14:textId="77777777">
              <w:trPr>
                <w:trHeight w:val="14"/>
              </w:trPr>
              <w:tc>
                <w:tcPr>
                  <w:tcW w:w="11160" w:type="dxa"/>
                  <w:tcBorders>
                    <w:left w:val="single" w:sz="15" w:space="0" w:color="000000"/>
                    <w:bottom w:val="single" w:sz="7" w:space="0" w:color="000000"/>
                    <w:right w:val="single" w:sz="15" w:space="0" w:color="000000"/>
                  </w:tcBorders>
                </w:tcPr>
                <w:p w14:paraId="7F26169A" w14:textId="77777777" w:rsidR="00DB132A" w:rsidRDefault="00DB132A">
                  <w:pPr>
                    <w:pStyle w:val="EmptyCellLayoutStyle"/>
                    <w:spacing w:after="0" w:line="240" w:lineRule="auto"/>
                  </w:pPr>
                </w:p>
              </w:tc>
            </w:tr>
          </w:tbl>
          <w:p w14:paraId="30DA9BA7" w14:textId="77777777" w:rsidR="00DB132A" w:rsidRDefault="00DB132A">
            <w:pPr>
              <w:spacing w:after="0" w:line="240" w:lineRule="auto"/>
            </w:pPr>
          </w:p>
        </w:tc>
        <w:tc>
          <w:tcPr>
            <w:tcW w:w="179" w:type="dxa"/>
          </w:tcPr>
          <w:p w14:paraId="78E2862D" w14:textId="77777777" w:rsidR="00DB132A" w:rsidRDefault="00DB132A">
            <w:pPr>
              <w:pStyle w:val="EmptyCellLayoutStyle"/>
              <w:spacing w:after="0" w:line="240" w:lineRule="auto"/>
            </w:pPr>
          </w:p>
        </w:tc>
      </w:tr>
      <w:tr w:rsidR="006355C6" w14:paraId="51D0D203" w14:textId="77777777" w:rsidTr="006355C6">
        <w:tc>
          <w:tcPr>
            <w:tcW w:w="179" w:type="dxa"/>
          </w:tcPr>
          <w:p w14:paraId="7F0EFD31" w14:textId="77777777" w:rsidR="00DB132A" w:rsidRDefault="00DB132A">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5197"/>
              <w:gridCol w:w="5723"/>
              <w:gridCol w:w="179"/>
            </w:tblGrid>
            <w:tr w:rsidR="00DB132A" w14:paraId="5C854DF8" w14:textId="77777777">
              <w:trPr>
                <w:trHeight w:val="36"/>
              </w:trPr>
              <w:tc>
                <w:tcPr>
                  <w:tcW w:w="0" w:type="dxa"/>
                  <w:tcBorders>
                    <w:top w:val="single" w:sz="7" w:space="0" w:color="000000"/>
                    <w:left w:val="single" w:sz="15" w:space="0" w:color="000000"/>
                  </w:tcBorders>
                </w:tcPr>
                <w:p w14:paraId="7D14407A" w14:textId="77777777" w:rsidR="00DB132A" w:rsidRDefault="00DB132A">
                  <w:pPr>
                    <w:pStyle w:val="EmptyCellLayoutStyle"/>
                    <w:spacing w:after="0" w:line="240" w:lineRule="auto"/>
                  </w:pPr>
                </w:p>
              </w:tc>
              <w:tc>
                <w:tcPr>
                  <w:tcW w:w="5220" w:type="dxa"/>
                  <w:tcBorders>
                    <w:top w:val="single" w:sz="7" w:space="0" w:color="000000"/>
                  </w:tcBorders>
                </w:tcPr>
                <w:p w14:paraId="0CFA75F2" w14:textId="77777777" w:rsidR="00DB132A" w:rsidRDefault="00DB132A">
                  <w:pPr>
                    <w:pStyle w:val="EmptyCellLayoutStyle"/>
                    <w:spacing w:after="0" w:line="240" w:lineRule="auto"/>
                  </w:pPr>
                </w:p>
              </w:tc>
              <w:tc>
                <w:tcPr>
                  <w:tcW w:w="5759" w:type="dxa"/>
                  <w:tcBorders>
                    <w:top w:val="single" w:sz="7" w:space="0" w:color="000000"/>
                  </w:tcBorders>
                </w:tcPr>
                <w:p w14:paraId="7F8B6E7F" w14:textId="77777777" w:rsidR="00DB132A" w:rsidRDefault="00DB132A">
                  <w:pPr>
                    <w:pStyle w:val="EmptyCellLayoutStyle"/>
                    <w:spacing w:after="0" w:line="240" w:lineRule="auto"/>
                  </w:pPr>
                </w:p>
              </w:tc>
              <w:tc>
                <w:tcPr>
                  <w:tcW w:w="180" w:type="dxa"/>
                  <w:tcBorders>
                    <w:top w:val="single" w:sz="7" w:space="0" w:color="000000"/>
                    <w:right w:val="single" w:sz="15" w:space="0" w:color="000000"/>
                  </w:tcBorders>
                </w:tcPr>
                <w:p w14:paraId="231AF713" w14:textId="77777777" w:rsidR="00DB132A" w:rsidRDefault="00DB132A">
                  <w:pPr>
                    <w:pStyle w:val="EmptyCellLayoutStyle"/>
                    <w:spacing w:after="0" w:line="240" w:lineRule="auto"/>
                  </w:pPr>
                </w:p>
              </w:tc>
            </w:tr>
            <w:tr w:rsidR="00DB132A" w14:paraId="14B1A7E6" w14:textId="77777777">
              <w:trPr>
                <w:trHeight w:val="270"/>
              </w:trPr>
              <w:tc>
                <w:tcPr>
                  <w:tcW w:w="0" w:type="dxa"/>
                  <w:tcBorders>
                    <w:left w:val="single" w:sz="15" w:space="0" w:color="000000"/>
                  </w:tcBorders>
                </w:tcPr>
                <w:p w14:paraId="010D1A89" w14:textId="77777777" w:rsidR="00DB132A" w:rsidRDefault="00DB132A">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97"/>
                  </w:tblGrid>
                  <w:tr w:rsidR="00DB132A" w14:paraId="47B9FA57" w14:textId="77777777">
                    <w:trPr>
                      <w:trHeight w:val="192"/>
                    </w:trPr>
                    <w:tc>
                      <w:tcPr>
                        <w:tcW w:w="5220" w:type="dxa"/>
                        <w:tcBorders>
                          <w:top w:val="nil"/>
                          <w:left w:val="nil"/>
                          <w:bottom w:val="nil"/>
                          <w:right w:val="nil"/>
                        </w:tcBorders>
                        <w:tcMar>
                          <w:top w:w="39" w:type="dxa"/>
                          <w:left w:w="39" w:type="dxa"/>
                          <w:bottom w:w="39" w:type="dxa"/>
                          <w:right w:w="39" w:type="dxa"/>
                        </w:tcMar>
                      </w:tcPr>
                      <w:p w14:paraId="6EBF9B69" w14:textId="77777777" w:rsidR="00DB132A" w:rsidRDefault="006355C6">
                        <w:pPr>
                          <w:spacing w:after="0" w:line="240" w:lineRule="auto"/>
                        </w:pPr>
                        <w:r>
                          <w:rPr>
                            <w:rFonts w:ascii="Arial" w:eastAsia="Arial" w:hAnsi="Arial"/>
                            <w:b/>
                            <w:color w:val="000000"/>
                            <w:sz w:val="16"/>
                          </w:rPr>
                          <w:t>14. General Summary of Function/Purpose of Position</w:t>
                        </w:r>
                      </w:p>
                    </w:tc>
                  </w:tr>
                </w:tbl>
                <w:p w14:paraId="44C5AFE6" w14:textId="77777777" w:rsidR="00DB132A" w:rsidRDefault="00DB132A">
                  <w:pPr>
                    <w:spacing w:after="0" w:line="240" w:lineRule="auto"/>
                  </w:pPr>
                </w:p>
              </w:tc>
              <w:tc>
                <w:tcPr>
                  <w:tcW w:w="5759" w:type="dxa"/>
                </w:tcPr>
                <w:p w14:paraId="6EF9F1A7" w14:textId="77777777" w:rsidR="00DB132A" w:rsidRDefault="00DB132A">
                  <w:pPr>
                    <w:pStyle w:val="EmptyCellLayoutStyle"/>
                    <w:spacing w:after="0" w:line="240" w:lineRule="auto"/>
                  </w:pPr>
                </w:p>
              </w:tc>
              <w:tc>
                <w:tcPr>
                  <w:tcW w:w="180" w:type="dxa"/>
                  <w:tcBorders>
                    <w:right w:val="single" w:sz="15" w:space="0" w:color="000000"/>
                  </w:tcBorders>
                </w:tcPr>
                <w:p w14:paraId="05B8917A" w14:textId="77777777" w:rsidR="00DB132A" w:rsidRDefault="00DB132A">
                  <w:pPr>
                    <w:pStyle w:val="EmptyCellLayoutStyle"/>
                    <w:spacing w:after="0" w:line="240" w:lineRule="auto"/>
                  </w:pPr>
                </w:p>
              </w:tc>
            </w:tr>
            <w:tr w:rsidR="00DB132A" w14:paraId="0DF130C0" w14:textId="77777777">
              <w:trPr>
                <w:trHeight w:val="53"/>
              </w:trPr>
              <w:tc>
                <w:tcPr>
                  <w:tcW w:w="0" w:type="dxa"/>
                  <w:tcBorders>
                    <w:left w:val="single" w:sz="15" w:space="0" w:color="000000"/>
                  </w:tcBorders>
                </w:tcPr>
                <w:p w14:paraId="7E82ED54" w14:textId="77777777" w:rsidR="00DB132A" w:rsidRDefault="00DB132A">
                  <w:pPr>
                    <w:pStyle w:val="EmptyCellLayoutStyle"/>
                    <w:spacing w:after="0" w:line="240" w:lineRule="auto"/>
                  </w:pPr>
                </w:p>
              </w:tc>
              <w:tc>
                <w:tcPr>
                  <w:tcW w:w="5220" w:type="dxa"/>
                </w:tcPr>
                <w:p w14:paraId="7FD7BA5B" w14:textId="77777777" w:rsidR="00DB132A" w:rsidRDefault="00DB132A">
                  <w:pPr>
                    <w:pStyle w:val="EmptyCellLayoutStyle"/>
                    <w:spacing w:after="0" w:line="240" w:lineRule="auto"/>
                  </w:pPr>
                </w:p>
              </w:tc>
              <w:tc>
                <w:tcPr>
                  <w:tcW w:w="5759" w:type="dxa"/>
                </w:tcPr>
                <w:p w14:paraId="1215253B" w14:textId="77777777" w:rsidR="00DB132A" w:rsidRDefault="00DB132A">
                  <w:pPr>
                    <w:pStyle w:val="EmptyCellLayoutStyle"/>
                    <w:spacing w:after="0" w:line="240" w:lineRule="auto"/>
                  </w:pPr>
                </w:p>
              </w:tc>
              <w:tc>
                <w:tcPr>
                  <w:tcW w:w="180" w:type="dxa"/>
                  <w:tcBorders>
                    <w:right w:val="single" w:sz="15" w:space="0" w:color="000000"/>
                  </w:tcBorders>
                </w:tcPr>
                <w:p w14:paraId="5041F8C3" w14:textId="77777777" w:rsidR="00DB132A" w:rsidRDefault="00DB132A">
                  <w:pPr>
                    <w:pStyle w:val="EmptyCellLayoutStyle"/>
                    <w:spacing w:after="0" w:line="240" w:lineRule="auto"/>
                  </w:pPr>
                </w:p>
              </w:tc>
            </w:tr>
            <w:tr w:rsidR="006355C6" w14:paraId="70681564" w14:textId="77777777" w:rsidTr="006355C6">
              <w:trPr>
                <w:trHeight w:val="290"/>
              </w:trPr>
              <w:tc>
                <w:tcPr>
                  <w:tcW w:w="0" w:type="dxa"/>
                  <w:gridSpan w:val="3"/>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0926"/>
                  </w:tblGrid>
                  <w:tr w:rsidR="00DB132A" w14:paraId="76CB06A2" w14:textId="77777777">
                    <w:trPr>
                      <w:trHeight w:val="212"/>
                    </w:trPr>
                    <w:tc>
                      <w:tcPr>
                        <w:tcW w:w="10980" w:type="dxa"/>
                        <w:tcBorders>
                          <w:top w:val="nil"/>
                          <w:left w:val="nil"/>
                          <w:bottom w:val="nil"/>
                          <w:right w:val="nil"/>
                        </w:tcBorders>
                        <w:tcMar>
                          <w:top w:w="39" w:type="dxa"/>
                          <w:left w:w="39" w:type="dxa"/>
                          <w:bottom w:w="39" w:type="dxa"/>
                          <w:right w:w="39" w:type="dxa"/>
                        </w:tcMar>
                      </w:tcPr>
                      <w:p w14:paraId="78E7FC67" w14:textId="77777777" w:rsidR="00DB132A" w:rsidRDefault="006355C6">
                        <w:pPr>
                          <w:spacing w:before="199" w:after="199" w:line="240" w:lineRule="auto"/>
                        </w:pPr>
                        <w:r>
                          <w:rPr>
                            <w:rFonts w:ascii="Arial" w:eastAsia="Arial" w:hAnsi="Arial"/>
                            <w:color w:val="000000"/>
                          </w:rPr>
                          <w:t xml:space="preserve">Responsible for promoting agency Mission, </w:t>
                        </w:r>
                        <w:proofErr w:type="gramStart"/>
                        <w:r>
                          <w:rPr>
                            <w:rFonts w:ascii="Arial" w:eastAsia="Arial" w:hAnsi="Arial"/>
                            <w:color w:val="000000"/>
                          </w:rPr>
                          <w:t>Vision</w:t>
                        </w:r>
                        <w:proofErr w:type="gramEnd"/>
                        <w:r>
                          <w:rPr>
                            <w:rFonts w:ascii="Arial" w:eastAsia="Arial" w:hAnsi="Arial"/>
                            <w:color w:val="000000"/>
                          </w:rPr>
                          <w:t xml:space="preserve"> and Values by providing individualized, therapeutic services to patients and families in an interdisciplinary team context.  Duties include: completing Admission Social Assessments and admission documentatio</w:t>
                        </w:r>
                        <w:r>
                          <w:rPr>
                            <w:rFonts w:ascii="Arial" w:eastAsia="Arial" w:hAnsi="Arial"/>
                            <w:color w:val="000000"/>
                          </w:rPr>
                          <w:t>n; providing individual and family therapy to short- and long-term patients, conducting group therapy; writing Behavior Treatment Plans, attending Individual Plan of Service (IPOS) meetings, coordinating services with relevant community agencies; comprehen</w:t>
                        </w:r>
                        <w:r>
                          <w:rPr>
                            <w:rFonts w:ascii="Arial" w:eastAsia="Arial" w:hAnsi="Arial"/>
                            <w:color w:val="000000"/>
                          </w:rPr>
                          <w:t>sive discharge planning for assigned cases; consultation on discharge planning for cases assigned to other professionals; and documenting services in a timely manner.</w:t>
                        </w:r>
                      </w:p>
                    </w:tc>
                  </w:tr>
                </w:tbl>
                <w:p w14:paraId="65CA6192" w14:textId="77777777" w:rsidR="00DB132A" w:rsidRDefault="00DB132A">
                  <w:pPr>
                    <w:spacing w:after="0" w:line="240" w:lineRule="auto"/>
                  </w:pPr>
                </w:p>
              </w:tc>
              <w:tc>
                <w:tcPr>
                  <w:tcW w:w="180" w:type="dxa"/>
                  <w:tcBorders>
                    <w:right w:val="single" w:sz="15" w:space="0" w:color="000000"/>
                  </w:tcBorders>
                </w:tcPr>
                <w:p w14:paraId="35E36A0C" w14:textId="77777777" w:rsidR="00DB132A" w:rsidRDefault="00DB132A">
                  <w:pPr>
                    <w:pStyle w:val="EmptyCellLayoutStyle"/>
                    <w:spacing w:after="0" w:line="240" w:lineRule="auto"/>
                  </w:pPr>
                </w:p>
              </w:tc>
            </w:tr>
            <w:tr w:rsidR="00DB132A" w14:paraId="380156E8" w14:textId="77777777">
              <w:trPr>
                <w:trHeight w:val="969"/>
              </w:trPr>
              <w:tc>
                <w:tcPr>
                  <w:tcW w:w="0" w:type="dxa"/>
                  <w:tcBorders>
                    <w:left w:val="single" w:sz="15" w:space="0" w:color="000000"/>
                    <w:bottom w:val="single" w:sz="15" w:space="0" w:color="000000"/>
                  </w:tcBorders>
                </w:tcPr>
                <w:p w14:paraId="64097EA8" w14:textId="77777777" w:rsidR="00DB132A" w:rsidRDefault="00DB132A">
                  <w:pPr>
                    <w:pStyle w:val="EmptyCellLayoutStyle"/>
                    <w:spacing w:after="0" w:line="240" w:lineRule="auto"/>
                  </w:pPr>
                </w:p>
              </w:tc>
              <w:tc>
                <w:tcPr>
                  <w:tcW w:w="5220" w:type="dxa"/>
                  <w:tcBorders>
                    <w:bottom w:val="single" w:sz="15" w:space="0" w:color="000000"/>
                  </w:tcBorders>
                </w:tcPr>
                <w:p w14:paraId="5B4CF16F" w14:textId="77777777" w:rsidR="00DB132A" w:rsidRDefault="00DB132A">
                  <w:pPr>
                    <w:pStyle w:val="EmptyCellLayoutStyle"/>
                    <w:spacing w:after="0" w:line="240" w:lineRule="auto"/>
                  </w:pPr>
                </w:p>
              </w:tc>
              <w:tc>
                <w:tcPr>
                  <w:tcW w:w="5759" w:type="dxa"/>
                  <w:tcBorders>
                    <w:bottom w:val="single" w:sz="15" w:space="0" w:color="000000"/>
                  </w:tcBorders>
                </w:tcPr>
                <w:p w14:paraId="31D71993" w14:textId="77777777" w:rsidR="00DB132A" w:rsidRDefault="00DB132A">
                  <w:pPr>
                    <w:pStyle w:val="EmptyCellLayoutStyle"/>
                    <w:spacing w:after="0" w:line="240" w:lineRule="auto"/>
                  </w:pPr>
                </w:p>
              </w:tc>
              <w:tc>
                <w:tcPr>
                  <w:tcW w:w="180" w:type="dxa"/>
                  <w:tcBorders>
                    <w:bottom w:val="single" w:sz="15" w:space="0" w:color="000000"/>
                    <w:right w:val="single" w:sz="15" w:space="0" w:color="000000"/>
                  </w:tcBorders>
                </w:tcPr>
                <w:p w14:paraId="23FCE59C" w14:textId="77777777" w:rsidR="00DB132A" w:rsidRDefault="00DB132A">
                  <w:pPr>
                    <w:pStyle w:val="EmptyCellLayoutStyle"/>
                    <w:spacing w:after="0" w:line="240" w:lineRule="auto"/>
                  </w:pPr>
                </w:p>
              </w:tc>
            </w:tr>
          </w:tbl>
          <w:p w14:paraId="266FD5D4" w14:textId="77777777" w:rsidR="00DB132A" w:rsidRDefault="00DB132A">
            <w:pPr>
              <w:spacing w:after="0" w:line="240" w:lineRule="auto"/>
            </w:pPr>
          </w:p>
        </w:tc>
        <w:tc>
          <w:tcPr>
            <w:tcW w:w="179" w:type="dxa"/>
          </w:tcPr>
          <w:p w14:paraId="46D76F2C" w14:textId="77777777" w:rsidR="00DB132A" w:rsidRDefault="00DB132A">
            <w:pPr>
              <w:pStyle w:val="EmptyCellLayoutStyle"/>
              <w:spacing w:after="0" w:line="240" w:lineRule="auto"/>
            </w:pPr>
          </w:p>
        </w:tc>
      </w:tr>
    </w:tbl>
    <w:p w14:paraId="53158D90" w14:textId="77777777" w:rsidR="00DB132A" w:rsidRDefault="006355C6">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79"/>
        <w:gridCol w:w="6"/>
        <w:gridCol w:w="6"/>
        <w:gridCol w:w="6"/>
        <w:gridCol w:w="6"/>
        <w:gridCol w:w="6"/>
        <w:gridCol w:w="6"/>
        <w:gridCol w:w="2497"/>
        <w:gridCol w:w="6105"/>
        <w:gridCol w:w="2525"/>
        <w:gridCol w:w="178"/>
      </w:tblGrid>
      <w:tr w:rsidR="00DB132A" w14:paraId="52512E1C" w14:textId="77777777">
        <w:trPr>
          <w:trHeight w:val="99"/>
        </w:trPr>
        <w:tc>
          <w:tcPr>
            <w:tcW w:w="179" w:type="dxa"/>
          </w:tcPr>
          <w:p w14:paraId="7CE4AA4C" w14:textId="77777777" w:rsidR="00DB132A" w:rsidRDefault="00DB132A">
            <w:pPr>
              <w:pStyle w:val="EmptyCellLayoutStyle"/>
              <w:spacing w:after="0" w:line="240" w:lineRule="auto"/>
            </w:pPr>
          </w:p>
        </w:tc>
        <w:tc>
          <w:tcPr>
            <w:tcW w:w="0" w:type="dxa"/>
          </w:tcPr>
          <w:p w14:paraId="6B660F68" w14:textId="77777777" w:rsidR="00DB132A" w:rsidRDefault="00DB132A">
            <w:pPr>
              <w:pStyle w:val="EmptyCellLayoutStyle"/>
              <w:spacing w:after="0" w:line="240" w:lineRule="auto"/>
            </w:pPr>
          </w:p>
        </w:tc>
        <w:tc>
          <w:tcPr>
            <w:tcW w:w="0" w:type="dxa"/>
          </w:tcPr>
          <w:p w14:paraId="4569F4E7" w14:textId="77777777" w:rsidR="00DB132A" w:rsidRDefault="00DB132A">
            <w:pPr>
              <w:pStyle w:val="EmptyCellLayoutStyle"/>
              <w:spacing w:after="0" w:line="240" w:lineRule="auto"/>
            </w:pPr>
          </w:p>
        </w:tc>
        <w:tc>
          <w:tcPr>
            <w:tcW w:w="0" w:type="dxa"/>
          </w:tcPr>
          <w:p w14:paraId="0CE51FF5" w14:textId="77777777" w:rsidR="00DB132A" w:rsidRDefault="00DB132A">
            <w:pPr>
              <w:pStyle w:val="EmptyCellLayoutStyle"/>
              <w:spacing w:after="0" w:line="240" w:lineRule="auto"/>
            </w:pPr>
          </w:p>
        </w:tc>
        <w:tc>
          <w:tcPr>
            <w:tcW w:w="0" w:type="dxa"/>
          </w:tcPr>
          <w:p w14:paraId="4D07ABE8" w14:textId="77777777" w:rsidR="00DB132A" w:rsidRDefault="00DB132A">
            <w:pPr>
              <w:pStyle w:val="EmptyCellLayoutStyle"/>
              <w:spacing w:after="0" w:line="240" w:lineRule="auto"/>
            </w:pPr>
          </w:p>
        </w:tc>
        <w:tc>
          <w:tcPr>
            <w:tcW w:w="0" w:type="dxa"/>
          </w:tcPr>
          <w:p w14:paraId="3A5ABC12" w14:textId="77777777" w:rsidR="00DB132A" w:rsidRDefault="00DB132A">
            <w:pPr>
              <w:pStyle w:val="EmptyCellLayoutStyle"/>
              <w:spacing w:after="0" w:line="240" w:lineRule="auto"/>
            </w:pPr>
          </w:p>
        </w:tc>
        <w:tc>
          <w:tcPr>
            <w:tcW w:w="0" w:type="dxa"/>
          </w:tcPr>
          <w:p w14:paraId="45EDE1BE" w14:textId="77777777" w:rsidR="00DB132A" w:rsidRDefault="00DB132A">
            <w:pPr>
              <w:pStyle w:val="EmptyCellLayoutStyle"/>
              <w:spacing w:after="0" w:line="240" w:lineRule="auto"/>
            </w:pPr>
          </w:p>
        </w:tc>
        <w:tc>
          <w:tcPr>
            <w:tcW w:w="2505" w:type="dxa"/>
          </w:tcPr>
          <w:p w14:paraId="51FA22BE" w14:textId="77777777" w:rsidR="00DB132A" w:rsidRDefault="00DB132A">
            <w:pPr>
              <w:pStyle w:val="EmptyCellLayoutStyle"/>
              <w:spacing w:after="0" w:line="240" w:lineRule="auto"/>
            </w:pPr>
          </w:p>
        </w:tc>
        <w:tc>
          <w:tcPr>
            <w:tcW w:w="6120" w:type="dxa"/>
          </w:tcPr>
          <w:p w14:paraId="0413C25F" w14:textId="77777777" w:rsidR="00DB132A" w:rsidRDefault="00DB132A">
            <w:pPr>
              <w:pStyle w:val="EmptyCellLayoutStyle"/>
              <w:spacing w:after="0" w:line="240" w:lineRule="auto"/>
            </w:pPr>
          </w:p>
        </w:tc>
        <w:tc>
          <w:tcPr>
            <w:tcW w:w="2534" w:type="dxa"/>
          </w:tcPr>
          <w:p w14:paraId="051466D8" w14:textId="77777777" w:rsidR="00DB132A" w:rsidRDefault="00DB132A">
            <w:pPr>
              <w:pStyle w:val="EmptyCellLayoutStyle"/>
              <w:spacing w:after="0" w:line="240" w:lineRule="auto"/>
            </w:pPr>
          </w:p>
        </w:tc>
        <w:tc>
          <w:tcPr>
            <w:tcW w:w="179" w:type="dxa"/>
          </w:tcPr>
          <w:p w14:paraId="7ABA2603" w14:textId="77777777" w:rsidR="00DB132A" w:rsidRDefault="00DB132A">
            <w:pPr>
              <w:pStyle w:val="EmptyCellLayoutStyle"/>
              <w:spacing w:after="0" w:line="240" w:lineRule="auto"/>
            </w:pPr>
          </w:p>
        </w:tc>
      </w:tr>
      <w:tr w:rsidR="006355C6" w14:paraId="3D3A8453" w14:textId="77777777" w:rsidTr="006355C6">
        <w:tc>
          <w:tcPr>
            <w:tcW w:w="179" w:type="dxa"/>
          </w:tcPr>
          <w:p w14:paraId="0F62CD1B" w14:textId="77777777" w:rsidR="00DB132A" w:rsidRDefault="00DB132A">
            <w:pPr>
              <w:pStyle w:val="EmptyCellLayoutStyle"/>
              <w:spacing w:after="0" w:line="240" w:lineRule="auto"/>
            </w:pPr>
          </w:p>
        </w:tc>
        <w:tc>
          <w:tcPr>
            <w:tcW w:w="0" w:type="dxa"/>
          </w:tcPr>
          <w:p w14:paraId="5C632B9F" w14:textId="77777777" w:rsidR="00DB132A" w:rsidRDefault="00DB132A">
            <w:pPr>
              <w:pStyle w:val="EmptyCellLayoutStyle"/>
              <w:spacing w:after="0" w:line="240" w:lineRule="auto"/>
            </w:pPr>
          </w:p>
        </w:tc>
        <w:tc>
          <w:tcPr>
            <w:tcW w:w="0" w:type="dxa"/>
          </w:tcPr>
          <w:p w14:paraId="638D500C" w14:textId="77777777" w:rsidR="00DB132A" w:rsidRDefault="00DB132A">
            <w:pPr>
              <w:pStyle w:val="EmptyCellLayoutStyle"/>
              <w:spacing w:after="0" w:line="240" w:lineRule="auto"/>
            </w:pPr>
          </w:p>
        </w:tc>
        <w:tc>
          <w:tcPr>
            <w:tcW w:w="0" w:type="dxa"/>
          </w:tcPr>
          <w:p w14:paraId="3F44BBAB" w14:textId="77777777" w:rsidR="00DB132A" w:rsidRDefault="00DB132A">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000" w:firstRow="0" w:lastRow="0" w:firstColumn="0" w:lastColumn="0" w:noHBand="0" w:noVBand="0"/>
            </w:tblPr>
            <w:tblGrid>
              <w:gridCol w:w="25"/>
              <w:gridCol w:w="11082"/>
            </w:tblGrid>
            <w:tr w:rsidR="006355C6" w14:paraId="54992A64" w14:textId="77777777" w:rsidTr="006355C6">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0"/>
                  </w:tblGrid>
                  <w:tr w:rsidR="00DB132A" w14:paraId="1E6C73F0" w14:textId="77777777">
                    <w:trPr>
                      <w:trHeight w:val="822"/>
                    </w:trPr>
                    <w:tc>
                      <w:tcPr>
                        <w:tcW w:w="11160" w:type="dxa"/>
                        <w:tcBorders>
                          <w:top w:val="nil"/>
                          <w:left w:val="nil"/>
                          <w:bottom w:val="nil"/>
                          <w:right w:val="nil"/>
                        </w:tcBorders>
                        <w:tcMar>
                          <w:top w:w="39" w:type="dxa"/>
                          <w:left w:w="39" w:type="dxa"/>
                          <w:bottom w:w="39" w:type="dxa"/>
                          <w:right w:w="39" w:type="dxa"/>
                        </w:tcMar>
                      </w:tcPr>
                      <w:p w14:paraId="4AE06AC2" w14:textId="77777777" w:rsidR="00DB132A" w:rsidRDefault="006355C6">
                        <w:pPr>
                          <w:spacing w:after="0" w:line="240" w:lineRule="auto"/>
                        </w:pPr>
                        <w:r>
                          <w:rPr>
                            <w:rFonts w:ascii="Arial" w:eastAsia="Arial" w:hAnsi="Arial"/>
                            <w:b/>
                            <w:color w:val="000000"/>
                            <w:sz w:val="16"/>
                          </w:rPr>
                          <w:t>15. Please describe the assigned duties, percent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41A88166" w14:textId="77777777" w:rsidR="00DB132A" w:rsidRDefault="00DB132A">
                  <w:pPr>
                    <w:spacing w:after="0" w:line="240" w:lineRule="auto"/>
                  </w:pPr>
                </w:p>
              </w:tc>
            </w:tr>
            <w:tr w:rsidR="00DB132A" w14:paraId="7578A847" w14:textId="77777777">
              <w:tc>
                <w:tcPr>
                  <w:tcW w:w="0" w:type="dxa"/>
                  <w:tcBorders>
                    <w:left w:val="single" w:sz="15" w:space="0" w:color="000000"/>
                    <w:bottom w:val="single" w:sz="7" w:space="0" w:color="000000"/>
                  </w:tcBorders>
                </w:tcPr>
                <w:p w14:paraId="12FC0E94" w14:textId="77777777" w:rsidR="00DB132A" w:rsidRDefault="00DB132A">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063"/>
                  </w:tblGrid>
                  <w:tr w:rsidR="00DB132A" w14:paraId="595637A8" w14:textId="77777777">
                    <w:trPr>
                      <w:trHeight w:val="108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7928"/>
                          <w:gridCol w:w="1296"/>
                          <w:gridCol w:w="1839"/>
                        </w:tblGrid>
                        <w:tr w:rsidR="006355C6" w14:paraId="60548771" w14:textId="77777777" w:rsidTr="006355C6">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6AC80BD8" w14:textId="77777777" w:rsidR="00DB132A" w:rsidRDefault="006355C6">
                              <w:pPr>
                                <w:spacing w:after="0" w:line="240" w:lineRule="auto"/>
                              </w:pPr>
                              <w:r>
                                <w:rPr>
                                  <w:rFonts w:ascii="Arial" w:eastAsia="Arial" w:hAnsi="Arial"/>
                                  <w:b/>
                                  <w:color w:val="000000"/>
                                  <w:sz w:val="16"/>
                                </w:rPr>
                                <w:t>Duty 1</w:t>
                              </w:r>
                            </w:p>
                          </w:tc>
                        </w:tr>
                        <w:tr w:rsidR="00DB132A" w14:paraId="48E09C40" w14:textId="77777777">
                          <w:trPr>
                            <w:trHeight w:val="282"/>
                          </w:trPr>
                          <w:tc>
                            <w:tcPr>
                              <w:tcW w:w="8004" w:type="dxa"/>
                              <w:tcBorders>
                                <w:top w:val="nil"/>
                                <w:left w:val="nil"/>
                                <w:bottom w:val="nil"/>
                                <w:right w:val="nil"/>
                              </w:tcBorders>
                              <w:tcMar>
                                <w:top w:w="39" w:type="dxa"/>
                                <w:left w:w="39" w:type="dxa"/>
                                <w:bottom w:w="39" w:type="dxa"/>
                                <w:right w:w="39" w:type="dxa"/>
                              </w:tcMar>
                            </w:tcPr>
                            <w:p w14:paraId="25DCDEAE" w14:textId="77777777" w:rsidR="00DB132A" w:rsidRDefault="006355C6">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255790E1" w14:textId="77777777" w:rsidR="00DB132A" w:rsidRDefault="006355C6">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2B5DCF26" w14:textId="77777777" w:rsidR="00DB132A" w:rsidRDefault="006355C6">
                              <w:pPr>
                                <w:spacing w:after="0" w:line="240" w:lineRule="auto"/>
                              </w:pPr>
                              <w:r>
                                <w:rPr>
                                  <w:rFonts w:ascii="Arial" w:eastAsia="Arial" w:hAnsi="Arial"/>
                                  <w:b/>
                                  <w:color w:val="000000"/>
                                  <w:sz w:val="16"/>
                                </w:rPr>
                                <w:t>30</w:t>
                              </w:r>
                            </w:p>
                          </w:tc>
                        </w:tr>
                        <w:tr w:rsidR="006355C6" w14:paraId="4947EFC7" w14:textId="77777777" w:rsidTr="006355C6">
                          <w:trPr>
                            <w:trHeight w:val="282"/>
                          </w:trPr>
                          <w:tc>
                            <w:tcPr>
                              <w:tcW w:w="8004" w:type="dxa"/>
                              <w:gridSpan w:val="3"/>
                              <w:tcBorders>
                                <w:top w:val="nil"/>
                                <w:left w:val="nil"/>
                                <w:bottom w:val="nil"/>
                                <w:right w:val="nil"/>
                              </w:tcBorders>
                              <w:tcMar>
                                <w:top w:w="39" w:type="dxa"/>
                                <w:left w:w="39" w:type="dxa"/>
                                <w:bottom w:w="39" w:type="dxa"/>
                                <w:right w:w="39" w:type="dxa"/>
                              </w:tcMar>
                            </w:tcPr>
                            <w:p w14:paraId="6BD72CF9" w14:textId="77777777" w:rsidR="00DB132A" w:rsidRDefault="006355C6">
                              <w:pPr>
                                <w:spacing w:before="199" w:after="199" w:line="240" w:lineRule="auto"/>
                              </w:pPr>
                              <w:r>
                                <w:rPr>
                                  <w:color w:val="000000"/>
                                </w:rPr>
                                <w:t xml:space="preserve">Provide individual therapy. </w:t>
                              </w:r>
                            </w:p>
                          </w:tc>
                        </w:tr>
                        <w:tr w:rsidR="00DB132A" w14:paraId="08D762CF" w14:textId="77777777">
                          <w:trPr>
                            <w:trHeight w:val="282"/>
                          </w:trPr>
                          <w:tc>
                            <w:tcPr>
                              <w:tcW w:w="8004" w:type="dxa"/>
                              <w:tcBorders>
                                <w:top w:val="nil"/>
                                <w:left w:val="nil"/>
                                <w:bottom w:val="nil"/>
                                <w:right w:val="nil"/>
                              </w:tcBorders>
                              <w:tcMar>
                                <w:top w:w="39" w:type="dxa"/>
                                <w:left w:w="39" w:type="dxa"/>
                                <w:bottom w:w="39" w:type="dxa"/>
                                <w:right w:w="39" w:type="dxa"/>
                              </w:tcMar>
                            </w:tcPr>
                            <w:p w14:paraId="67C67D7B" w14:textId="77777777" w:rsidR="00DB132A" w:rsidRDefault="006355C6">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44C8CFDE" w14:textId="77777777" w:rsidR="00DB132A" w:rsidRDefault="00DB132A">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66DB5EF9" w14:textId="77777777" w:rsidR="00DB132A" w:rsidRDefault="00DB132A">
                              <w:pPr>
                                <w:spacing w:after="0" w:line="240" w:lineRule="auto"/>
                              </w:pPr>
                            </w:p>
                          </w:tc>
                        </w:tr>
                        <w:tr w:rsidR="006355C6" w14:paraId="08440A38" w14:textId="77777777" w:rsidTr="006355C6">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49F64556" w14:textId="77777777" w:rsidR="00DB132A" w:rsidRDefault="006355C6">
                              <w:pPr>
                                <w:numPr>
                                  <w:ilvl w:val="0"/>
                                  <w:numId w:val="1"/>
                                </w:numPr>
                                <w:spacing w:before="199" w:after="199" w:line="240" w:lineRule="auto"/>
                                <w:ind w:left="720" w:hanging="360"/>
                              </w:pPr>
                              <w:r>
                                <w:rPr>
                                  <w:color w:val="000000"/>
                                  <w:sz w:val="16"/>
                                </w:rPr>
                                <w:t>Provide individual therapy to assigned cases.</w:t>
                              </w:r>
                            </w:p>
                            <w:p w14:paraId="07CEDF8B" w14:textId="77777777" w:rsidR="00DB132A" w:rsidRDefault="006355C6">
                              <w:pPr>
                                <w:numPr>
                                  <w:ilvl w:val="0"/>
                                  <w:numId w:val="1"/>
                                </w:numPr>
                                <w:spacing w:after="199" w:line="240" w:lineRule="auto"/>
                                <w:ind w:left="720" w:hanging="360"/>
                              </w:pPr>
                              <w:r>
                                <w:rPr>
                                  <w:color w:val="000000"/>
                                </w:rPr>
                                <w:t>Maintain a regular schedule of therapy contacts as written in the Individual Plan of Service (IPOS).</w:t>
                              </w:r>
                            </w:p>
                            <w:p w14:paraId="26628F2B" w14:textId="77777777" w:rsidR="00DB132A" w:rsidRDefault="006355C6">
                              <w:pPr>
                                <w:numPr>
                                  <w:ilvl w:val="0"/>
                                  <w:numId w:val="1"/>
                                </w:numPr>
                                <w:spacing w:after="199" w:line="240" w:lineRule="auto"/>
                                <w:ind w:left="720" w:hanging="360"/>
                              </w:pPr>
                              <w:r>
                                <w:rPr>
                                  <w:color w:val="000000"/>
                                </w:rPr>
                                <w:t>Respond to patients’ clinical condition and crises as clinically appropriate.</w:t>
                              </w:r>
                            </w:p>
                            <w:p w14:paraId="2E1B3CE3" w14:textId="77777777" w:rsidR="00DB132A" w:rsidRDefault="006355C6">
                              <w:pPr>
                                <w:numPr>
                                  <w:ilvl w:val="0"/>
                                  <w:numId w:val="1"/>
                                </w:numPr>
                                <w:spacing w:after="199" w:line="240" w:lineRule="auto"/>
                                <w:ind w:left="720" w:hanging="360"/>
                              </w:pPr>
                              <w:r>
                                <w:rPr>
                                  <w:color w:val="000000"/>
                                </w:rPr>
                                <w:t xml:space="preserve">Provide </w:t>
                              </w:r>
                              <w:proofErr w:type="gramStart"/>
                              <w:r>
                                <w:rPr>
                                  <w:color w:val="000000"/>
                                </w:rPr>
                                <w:t>empirically-based</w:t>
                              </w:r>
                              <w:proofErr w:type="gramEnd"/>
                              <w:r>
                                <w:rPr>
                                  <w:color w:val="000000"/>
                                </w:rPr>
                                <w:t xml:space="preserve"> treatment. </w:t>
                              </w:r>
                            </w:p>
                            <w:p w14:paraId="65FBA941" w14:textId="77777777" w:rsidR="00DB132A" w:rsidRDefault="006355C6">
                              <w:pPr>
                                <w:numPr>
                                  <w:ilvl w:val="0"/>
                                  <w:numId w:val="1"/>
                                </w:numPr>
                                <w:spacing w:after="199" w:line="240" w:lineRule="auto"/>
                                <w:ind w:left="720" w:hanging="360"/>
                              </w:pPr>
                              <w:r>
                                <w:rPr>
                                  <w:color w:val="000000"/>
                                </w:rPr>
                                <w:t>Maintain current, accurate and complete</w:t>
                              </w:r>
                              <w:r>
                                <w:rPr>
                                  <w:color w:val="000000"/>
                                </w:rPr>
                                <w:t xml:space="preserve"> documentation of services rendered to patients in accordance with agency policies and standards.</w:t>
                              </w:r>
                            </w:p>
                            <w:p w14:paraId="029905D3" w14:textId="77777777" w:rsidR="00DB132A" w:rsidRDefault="006355C6">
                              <w:pPr>
                                <w:numPr>
                                  <w:ilvl w:val="0"/>
                                  <w:numId w:val="1"/>
                                </w:numPr>
                                <w:spacing w:after="199" w:line="240" w:lineRule="auto"/>
                                <w:ind w:left="720" w:hanging="360"/>
                              </w:pPr>
                              <w:r>
                                <w:rPr>
                                  <w:color w:val="000000"/>
                                </w:rPr>
                                <w:t xml:space="preserve">Attend team and IPOS meetings as scheduled. </w:t>
                              </w:r>
                            </w:p>
                          </w:tc>
                        </w:tr>
                        <w:tr w:rsidR="006355C6" w14:paraId="2DEE6498" w14:textId="77777777" w:rsidTr="006355C6">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3548B6D3" w14:textId="77777777" w:rsidR="00DB132A" w:rsidRDefault="006355C6">
                              <w:pPr>
                                <w:spacing w:after="0" w:line="240" w:lineRule="auto"/>
                              </w:pPr>
                              <w:r>
                                <w:rPr>
                                  <w:rFonts w:ascii="Arial" w:eastAsia="Arial" w:hAnsi="Arial"/>
                                  <w:b/>
                                  <w:color w:val="000000"/>
                                  <w:sz w:val="16"/>
                                </w:rPr>
                                <w:t>Duty 2</w:t>
                              </w:r>
                            </w:p>
                          </w:tc>
                        </w:tr>
                        <w:tr w:rsidR="00DB132A" w14:paraId="7ACC34B4" w14:textId="77777777">
                          <w:trPr>
                            <w:trHeight w:val="282"/>
                          </w:trPr>
                          <w:tc>
                            <w:tcPr>
                              <w:tcW w:w="8004" w:type="dxa"/>
                              <w:tcBorders>
                                <w:top w:val="nil"/>
                                <w:left w:val="nil"/>
                                <w:bottom w:val="nil"/>
                                <w:right w:val="nil"/>
                              </w:tcBorders>
                              <w:tcMar>
                                <w:top w:w="39" w:type="dxa"/>
                                <w:left w:w="39" w:type="dxa"/>
                                <w:bottom w:w="39" w:type="dxa"/>
                                <w:right w:w="39" w:type="dxa"/>
                              </w:tcMar>
                            </w:tcPr>
                            <w:p w14:paraId="2D95DA62" w14:textId="77777777" w:rsidR="00DB132A" w:rsidRDefault="006355C6">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68E7C029" w14:textId="77777777" w:rsidR="00DB132A" w:rsidRDefault="006355C6">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1DC3C794" w14:textId="77777777" w:rsidR="00DB132A" w:rsidRDefault="006355C6">
                              <w:pPr>
                                <w:spacing w:after="0" w:line="240" w:lineRule="auto"/>
                              </w:pPr>
                              <w:r>
                                <w:rPr>
                                  <w:rFonts w:ascii="Arial" w:eastAsia="Arial" w:hAnsi="Arial"/>
                                  <w:b/>
                                  <w:color w:val="000000"/>
                                  <w:sz w:val="16"/>
                                </w:rPr>
                                <w:t>25</w:t>
                              </w:r>
                            </w:p>
                          </w:tc>
                        </w:tr>
                        <w:tr w:rsidR="006355C6" w14:paraId="58D6D9E7" w14:textId="77777777" w:rsidTr="006355C6">
                          <w:trPr>
                            <w:trHeight w:val="282"/>
                          </w:trPr>
                          <w:tc>
                            <w:tcPr>
                              <w:tcW w:w="8004" w:type="dxa"/>
                              <w:gridSpan w:val="3"/>
                              <w:tcBorders>
                                <w:top w:val="nil"/>
                                <w:left w:val="nil"/>
                                <w:bottom w:val="nil"/>
                                <w:right w:val="nil"/>
                              </w:tcBorders>
                              <w:tcMar>
                                <w:top w:w="39" w:type="dxa"/>
                                <w:left w:w="39" w:type="dxa"/>
                                <w:bottom w:w="39" w:type="dxa"/>
                                <w:right w:w="39" w:type="dxa"/>
                              </w:tcMar>
                            </w:tcPr>
                            <w:p w14:paraId="070EE996" w14:textId="77777777" w:rsidR="00DB132A" w:rsidRDefault="006355C6">
                              <w:pPr>
                                <w:spacing w:after="0" w:line="240" w:lineRule="auto"/>
                              </w:pPr>
                              <w:r>
                                <w:rPr>
                                  <w:color w:val="000000"/>
                                </w:rPr>
                                <w:t>Conduct Admission Social Assessments and IPOS Preplanning Worksheet.</w:t>
                              </w:r>
                            </w:p>
                          </w:tc>
                        </w:tr>
                        <w:tr w:rsidR="00DB132A" w14:paraId="0D6B16BB" w14:textId="77777777">
                          <w:trPr>
                            <w:trHeight w:val="282"/>
                          </w:trPr>
                          <w:tc>
                            <w:tcPr>
                              <w:tcW w:w="8004" w:type="dxa"/>
                              <w:tcBorders>
                                <w:top w:val="nil"/>
                                <w:left w:val="nil"/>
                                <w:bottom w:val="nil"/>
                                <w:right w:val="nil"/>
                              </w:tcBorders>
                              <w:tcMar>
                                <w:top w:w="39" w:type="dxa"/>
                                <w:left w:w="39" w:type="dxa"/>
                                <w:bottom w:w="39" w:type="dxa"/>
                                <w:right w:w="39" w:type="dxa"/>
                              </w:tcMar>
                            </w:tcPr>
                            <w:p w14:paraId="45724B09" w14:textId="77777777" w:rsidR="00DB132A" w:rsidRDefault="006355C6">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4CB5631F" w14:textId="77777777" w:rsidR="00DB132A" w:rsidRDefault="00DB132A">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65A887B5" w14:textId="77777777" w:rsidR="00DB132A" w:rsidRDefault="00DB132A">
                              <w:pPr>
                                <w:spacing w:after="0" w:line="240" w:lineRule="auto"/>
                              </w:pPr>
                            </w:p>
                          </w:tc>
                        </w:tr>
                        <w:tr w:rsidR="006355C6" w14:paraId="32E22318" w14:textId="77777777" w:rsidTr="006355C6">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6053AD98" w14:textId="77777777" w:rsidR="00DB132A" w:rsidRDefault="006355C6">
                              <w:pPr>
                                <w:numPr>
                                  <w:ilvl w:val="0"/>
                                  <w:numId w:val="1"/>
                                </w:numPr>
                                <w:spacing w:before="199" w:after="199" w:line="240" w:lineRule="auto"/>
                                <w:ind w:left="720" w:hanging="360"/>
                              </w:pPr>
                              <w:r>
                                <w:rPr>
                                  <w:color w:val="000000"/>
                                  <w:sz w:val="16"/>
                                </w:rPr>
                                <w:t xml:space="preserve">For each assigned patient, complete a comprehensive social assessment according to Social Work Department guidelines and agency forms.  </w:t>
                              </w:r>
                            </w:p>
                            <w:p w14:paraId="053779C3" w14:textId="77777777" w:rsidR="00DB132A" w:rsidRDefault="006355C6">
                              <w:pPr>
                                <w:numPr>
                                  <w:ilvl w:val="0"/>
                                  <w:numId w:val="1"/>
                                </w:numPr>
                                <w:spacing w:after="199" w:line="240" w:lineRule="auto"/>
                                <w:ind w:left="720" w:hanging="360"/>
                              </w:pPr>
                              <w:r>
                                <w:rPr>
                                  <w:color w:val="000000"/>
                                  <w:sz w:val="16"/>
                                </w:rPr>
                                <w:t xml:space="preserve">Dictate assessment on a timely basis according to hospital standards. </w:t>
                              </w:r>
                            </w:p>
                            <w:p w14:paraId="3C46E3A4" w14:textId="77777777" w:rsidR="00DB132A" w:rsidRDefault="006355C6">
                              <w:pPr>
                                <w:numPr>
                                  <w:ilvl w:val="0"/>
                                  <w:numId w:val="1"/>
                                </w:numPr>
                                <w:spacing w:after="199" w:line="240" w:lineRule="auto"/>
                                <w:ind w:left="720" w:hanging="360"/>
                              </w:pPr>
                              <w:r>
                                <w:rPr>
                                  <w:color w:val="000000"/>
                                  <w:sz w:val="16"/>
                                </w:rPr>
                                <w:t>Serve as facilitator of Person Center Planning f</w:t>
                              </w:r>
                              <w:r>
                                <w:rPr>
                                  <w:color w:val="000000"/>
                                  <w:sz w:val="16"/>
                                </w:rPr>
                                <w:t>or patients and families assigned. </w:t>
                              </w:r>
                            </w:p>
                            <w:p w14:paraId="0697CE18" w14:textId="77777777" w:rsidR="00DB132A" w:rsidRDefault="006355C6">
                              <w:pPr>
                                <w:numPr>
                                  <w:ilvl w:val="0"/>
                                  <w:numId w:val="1"/>
                                </w:numPr>
                                <w:spacing w:after="199" w:line="240" w:lineRule="auto"/>
                                <w:ind w:left="720" w:hanging="360"/>
                              </w:pPr>
                              <w:r>
                                <w:rPr>
                                  <w:color w:val="000000"/>
                                  <w:sz w:val="16"/>
                                </w:rPr>
                                <w:t xml:space="preserve">Complete the initial </w:t>
                              </w:r>
                              <w:proofErr w:type="gramStart"/>
                              <w:r>
                                <w:rPr>
                                  <w:color w:val="000000"/>
                                  <w:sz w:val="16"/>
                                </w:rPr>
                                <w:t>Person Centered</w:t>
                              </w:r>
                              <w:proofErr w:type="gramEnd"/>
                              <w:r>
                                <w:rPr>
                                  <w:color w:val="000000"/>
                                  <w:sz w:val="16"/>
                                </w:rPr>
                                <w:t xml:space="preserve"> Planning (PCP) form (IPOS Preplanning Worksheet)  by the time of the initial IPOS meeting.  </w:t>
                              </w:r>
                            </w:p>
                            <w:p w14:paraId="08CA1516" w14:textId="77777777" w:rsidR="00DB132A" w:rsidRDefault="006355C6">
                              <w:pPr>
                                <w:numPr>
                                  <w:ilvl w:val="0"/>
                                  <w:numId w:val="1"/>
                                </w:numPr>
                                <w:spacing w:after="199" w:line="240" w:lineRule="auto"/>
                                <w:ind w:left="720" w:hanging="360"/>
                              </w:pPr>
                              <w:r>
                                <w:rPr>
                                  <w:color w:val="000000"/>
                                  <w:sz w:val="16"/>
                                </w:rPr>
                                <w:t>Attend IPOS Meetings and assure adherence to Person Centered Planning principles as define</w:t>
                              </w:r>
                              <w:r>
                                <w:rPr>
                                  <w:color w:val="000000"/>
                                  <w:sz w:val="16"/>
                                </w:rPr>
                                <w:t xml:space="preserve">d in agency documents. Negotiate differences between family, patient and team relating to divergence of needs, </w:t>
                              </w:r>
                              <w:proofErr w:type="gramStart"/>
                              <w:r>
                                <w:rPr>
                                  <w:color w:val="000000"/>
                                  <w:sz w:val="16"/>
                                </w:rPr>
                                <w:t>goals</w:t>
                              </w:r>
                              <w:proofErr w:type="gramEnd"/>
                              <w:r>
                                <w:rPr>
                                  <w:color w:val="000000"/>
                                  <w:sz w:val="16"/>
                                </w:rPr>
                                <w:t xml:space="preserve"> and wishes.  Assure that patients and families have the opportunity to express needs, </w:t>
                              </w:r>
                              <w:proofErr w:type="gramStart"/>
                              <w:r>
                                <w:rPr>
                                  <w:color w:val="000000"/>
                                  <w:sz w:val="16"/>
                                </w:rPr>
                                <w:t>goals</w:t>
                              </w:r>
                              <w:proofErr w:type="gramEnd"/>
                              <w:r>
                                <w:rPr>
                                  <w:color w:val="000000"/>
                                  <w:sz w:val="16"/>
                                </w:rPr>
                                <w:t xml:space="preserve"> and wishes and are accorded proper respect.  Re</w:t>
                              </w:r>
                              <w:r>
                                <w:rPr>
                                  <w:color w:val="000000"/>
                                  <w:sz w:val="16"/>
                                </w:rPr>
                                <w:t>fer irreconcilable differences regarding Person Centered Planning to agency PCP coordinator. Complete admission Child and Adolescent Functional Assessment Scale (CAFAS) rating.</w:t>
                              </w:r>
                            </w:p>
                          </w:tc>
                        </w:tr>
                        <w:tr w:rsidR="006355C6" w14:paraId="3E5B33F7" w14:textId="77777777" w:rsidTr="006355C6">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28691DF2" w14:textId="77777777" w:rsidR="00DB132A" w:rsidRDefault="006355C6">
                              <w:pPr>
                                <w:spacing w:after="0" w:line="240" w:lineRule="auto"/>
                              </w:pPr>
                              <w:r>
                                <w:rPr>
                                  <w:rFonts w:ascii="Arial" w:eastAsia="Arial" w:hAnsi="Arial"/>
                                  <w:b/>
                                  <w:color w:val="000000"/>
                                  <w:sz w:val="16"/>
                                </w:rPr>
                                <w:t>Duty 3</w:t>
                              </w:r>
                            </w:p>
                          </w:tc>
                        </w:tr>
                        <w:tr w:rsidR="00DB132A" w14:paraId="5A66040E" w14:textId="77777777">
                          <w:trPr>
                            <w:trHeight w:val="282"/>
                          </w:trPr>
                          <w:tc>
                            <w:tcPr>
                              <w:tcW w:w="8004" w:type="dxa"/>
                              <w:tcBorders>
                                <w:top w:val="nil"/>
                                <w:left w:val="nil"/>
                                <w:bottom w:val="nil"/>
                                <w:right w:val="nil"/>
                              </w:tcBorders>
                              <w:tcMar>
                                <w:top w:w="39" w:type="dxa"/>
                                <w:left w:w="39" w:type="dxa"/>
                                <w:bottom w:w="39" w:type="dxa"/>
                                <w:right w:w="39" w:type="dxa"/>
                              </w:tcMar>
                            </w:tcPr>
                            <w:p w14:paraId="4BE55F40" w14:textId="77777777" w:rsidR="00DB132A" w:rsidRDefault="006355C6">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3983EFE5" w14:textId="77777777" w:rsidR="00DB132A" w:rsidRDefault="006355C6">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1596EF46" w14:textId="77777777" w:rsidR="00DB132A" w:rsidRDefault="006355C6">
                              <w:pPr>
                                <w:spacing w:after="0" w:line="240" w:lineRule="auto"/>
                              </w:pPr>
                              <w:r>
                                <w:rPr>
                                  <w:rFonts w:ascii="Arial" w:eastAsia="Arial" w:hAnsi="Arial"/>
                                  <w:b/>
                                  <w:color w:val="000000"/>
                                  <w:sz w:val="16"/>
                                </w:rPr>
                                <w:t>15</w:t>
                              </w:r>
                            </w:p>
                          </w:tc>
                        </w:tr>
                        <w:tr w:rsidR="006355C6" w14:paraId="377185FE" w14:textId="77777777" w:rsidTr="006355C6">
                          <w:trPr>
                            <w:trHeight w:val="282"/>
                          </w:trPr>
                          <w:tc>
                            <w:tcPr>
                              <w:tcW w:w="8004" w:type="dxa"/>
                              <w:gridSpan w:val="3"/>
                              <w:tcBorders>
                                <w:top w:val="nil"/>
                                <w:left w:val="nil"/>
                                <w:bottom w:val="nil"/>
                                <w:right w:val="nil"/>
                              </w:tcBorders>
                              <w:tcMar>
                                <w:top w:w="39" w:type="dxa"/>
                                <w:left w:w="39" w:type="dxa"/>
                                <w:bottom w:w="39" w:type="dxa"/>
                                <w:right w:w="39" w:type="dxa"/>
                              </w:tcMar>
                            </w:tcPr>
                            <w:p w14:paraId="16B66CB3" w14:textId="77777777" w:rsidR="00DB132A" w:rsidRDefault="006355C6">
                              <w:pPr>
                                <w:spacing w:after="0" w:line="240" w:lineRule="auto"/>
                              </w:pPr>
                              <w:r>
                                <w:rPr>
                                  <w:color w:val="000000"/>
                                </w:rPr>
                                <w:t>Provide family therapy or casework.</w:t>
                              </w:r>
                            </w:p>
                          </w:tc>
                        </w:tr>
                        <w:tr w:rsidR="00DB132A" w14:paraId="106EC3DF" w14:textId="77777777">
                          <w:trPr>
                            <w:trHeight w:val="282"/>
                          </w:trPr>
                          <w:tc>
                            <w:tcPr>
                              <w:tcW w:w="8004" w:type="dxa"/>
                              <w:tcBorders>
                                <w:top w:val="nil"/>
                                <w:left w:val="nil"/>
                                <w:bottom w:val="nil"/>
                                <w:right w:val="nil"/>
                              </w:tcBorders>
                              <w:tcMar>
                                <w:top w:w="39" w:type="dxa"/>
                                <w:left w:w="39" w:type="dxa"/>
                                <w:bottom w:w="39" w:type="dxa"/>
                                <w:right w:w="39" w:type="dxa"/>
                              </w:tcMar>
                            </w:tcPr>
                            <w:p w14:paraId="192E386B" w14:textId="77777777" w:rsidR="00DB132A" w:rsidRDefault="006355C6">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1D371DDD" w14:textId="77777777" w:rsidR="00DB132A" w:rsidRDefault="00DB132A">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66817B94" w14:textId="77777777" w:rsidR="00DB132A" w:rsidRDefault="00DB132A">
                              <w:pPr>
                                <w:spacing w:after="0" w:line="240" w:lineRule="auto"/>
                              </w:pPr>
                            </w:p>
                          </w:tc>
                        </w:tr>
                        <w:tr w:rsidR="006355C6" w14:paraId="2527129D" w14:textId="77777777" w:rsidTr="006355C6">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045CF318" w14:textId="77777777" w:rsidR="00DB132A" w:rsidRDefault="006355C6">
                              <w:pPr>
                                <w:numPr>
                                  <w:ilvl w:val="0"/>
                                  <w:numId w:val="1"/>
                                </w:numPr>
                                <w:spacing w:before="199" w:after="199" w:line="240" w:lineRule="auto"/>
                                <w:ind w:left="720" w:hanging="360"/>
                              </w:pPr>
                              <w:r>
                                <w:rPr>
                                  <w:color w:val="000000"/>
                                  <w:sz w:val="16"/>
                                </w:rPr>
                                <w:t>Provide family therapy to patients' family members in accordance with IPOS.</w:t>
                              </w:r>
                            </w:p>
                            <w:p w14:paraId="7CE69238" w14:textId="77777777" w:rsidR="00DB132A" w:rsidRDefault="006355C6">
                              <w:pPr>
                                <w:numPr>
                                  <w:ilvl w:val="0"/>
                                  <w:numId w:val="1"/>
                                </w:numPr>
                                <w:spacing w:after="199" w:line="240" w:lineRule="auto"/>
                                <w:ind w:left="720" w:hanging="360"/>
                              </w:pPr>
                              <w:r>
                                <w:rPr>
                                  <w:color w:val="000000"/>
                                </w:rPr>
                                <w:t xml:space="preserve">Provide supportive casework services to families who cannot benefit from family therapy in order to assist in enhanced family functioning, including referrals to other agencies if indicated. </w:t>
                              </w:r>
                            </w:p>
                            <w:p w14:paraId="34845885" w14:textId="77777777" w:rsidR="00DB132A" w:rsidRDefault="006355C6">
                              <w:pPr>
                                <w:numPr>
                                  <w:ilvl w:val="0"/>
                                  <w:numId w:val="1"/>
                                </w:numPr>
                                <w:spacing w:after="199" w:line="240" w:lineRule="auto"/>
                                <w:ind w:left="720" w:hanging="360"/>
                              </w:pPr>
                              <w:r>
                                <w:rPr>
                                  <w:color w:val="000000"/>
                                </w:rPr>
                                <w:t>Maintain accurate documentation of services and contacts in acco</w:t>
                              </w:r>
                              <w:r>
                                <w:rPr>
                                  <w:color w:val="000000"/>
                                </w:rPr>
                                <w:t>rdance with agency policies and standards.</w:t>
                              </w:r>
                            </w:p>
                          </w:tc>
                        </w:tr>
                        <w:tr w:rsidR="006355C6" w14:paraId="7FFE9BA6" w14:textId="77777777" w:rsidTr="006355C6">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6701DCB6" w14:textId="77777777" w:rsidR="00DB132A" w:rsidRDefault="006355C6">
                              <w:pPr>
                                <w:spacing w:after="0" w:line="240" w:lineRule="auto"/>
                              </w:pPr>
                              <w:r>
                                <w:rPr>
                                  <w:rFonts w:ascii="Arial" w:eastAsia="Arial" w:hAnsi="Arial"/>
                                  <w:b/>
                                  <w:color w:val="000000"/>
                                  <w:sz w:val="16"/>
                                </w:rPr>
                                <w:t>Duty 4</w:t>
                              </w:r>
                            </w:p>
                          </w:tc>
                        </w:tr>
                        <w:tr w:rsidR="00DB132A" w14:paraId="268DBB19" w14:textId="77777777">
                          <w:trPr>
                            <w:trHeight w:val="282"/>
                          </w:trPr>
                          <w:tc>
                            <w:tcPr>
                              <w:tcW w:w="8004" w:type="dxa"/>
                              <w:tcBorders>
                                <w:top w:val="nil"/>
                                <w:left w:val="nil"/>
                                <w:bottom w:val="nil"/>
                                <w:right w:val="nil"/>
                              </w:tcBorders>
                              <w:tcMar>
                                <w:top w:w="39" w:type="dxa"/>
                                <w:left w:w="39" w:type="dxa"/>
                                <w:bottom w:w="39" w:type="dxa"/>
                                <w:right w:w="39" w:type="dxa"/>
                              </w:tcMar>
                            </w:tcPr>
                            <w:p w14:paraId="65A62ED5" w14:textId="77777777" w:rsidR="00DB132A" w:rsidRDefault="006355C6">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335F8137" w14:textId="77777777" w:rsidR="00DB132A" w:rsidRDefault="006355C6">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71ECDAAB" w14:textId="77777777" w:rsidR="00DB132A" w:rsidRDefault="006355C6">
                              <w:pPr>
                                <w:spacing w:after="0" w:line="240" w:lineRule="auto"/>
                              </w:pPr>
                              <w:r>
                                <w:rPr>
                                  <w:rFonts w:ascii="Arial" w:eastAsia="Arial" w:hAnsi="Arial"/>
                                  <w:b/>
                                  <w:color w:val="000000"/>
                                  <w:sz w:val="16"/>
                                </w:rPr>
                                <w:t>15</w:t>
                              </w:r>
                            </w:p>
                          </w:tc>
                        </w:tr>
                        <w:tr w:rsidR="006355C6" w14:paraId="6223ED46" w14:textId="77777777" w:rsidTr="006355C6">
                          <w:trPr>
                            <w:trHeight w:val="282"/>
                          </w:trPr>
                          <w:tc>
                            <w:tcPr>
                              <w:tcW w:w="8004" w:type="dxa"/>
                              <w:gridSpan w:val="3"/>
                              <w:tcBorders>
                                <w:top w:val="nil"/>
                                <w:left w:val="nil"/>
                                <w:bottom w:val="nil"/>
                                <w:right w:val="nil"/>
                              </w:tcBorders>
                              <w:tcMar>
                                <w:top w:w="39" w:type="dxa"/>
                                <w:left w:w="39" w:type="dxa"/>
                                <w:bottom w:w="39" w:type="dxa"/>
                                <w:right w:w="39" w:type="dxa"/>
                              </w:tcMar>
                            </w:tcPr>
                            <w:p w14:paraId="264F73FE" w14:textId="77777777" w:rsidR="00DB132A" w:rsidRDefault="006355C6">
                              <w:pPr>
                                <w:spacing w:after="0" w:line="240" w:lineRule="auto"/>
                              </w:pPr>
                              <w:r>
                                <w:rPr>
                                  <w:color w:val="000000"/>
                                </w:rPr>
                                <w:t>Provide discharge planning for assigned cases.</w:t>
                              </w:r>
                            </w:p>
                          </w:tc>
                        </w:tr>
                        <w:tr w:rsidR="00DB132A" w14:paraId="4D1E7A38" w14:textId="77777777">
                          <w:trPr>
                            <w:trHeight w:val="282"/>
                          </w:trPr>
                          <w:tc>
                            <w:tcPr>
                              <w:tcW w:w="8004" w:type="dxa"/>
                              <w:tcBorders>
                                <w:top w:val="nil"/>
                                <w:left w:val="nil"/>
                                <w:bottom w:val="nil"/>
                                <w:right w:val="nil"/>
                              </w:tcBorders>
                              <w:tcMar>
                                <w:top w:w="39" w:type="dxa"/>
                                <w:left w:w="39" w:type="dxa"/>
                                <w:bottom w:w="39" w:type="dxa"/>
                                <w:right w:w="39" w:type="dxa"/>
                              </w:tcMar>
                            </w:tcPr>
                            <w:p w14:paraId="17527238" w14:textId="77777777" w:rsidR="00DB132A" w:rsidRDefault="006355C6">
                              <w:pPr>
                                <w:spacing w:after="0" w:line="240" w:lineRule="auto"/>
                              </w:pPr>
                              <w:r>
                                <w:rPr>
                                  <w:rFonts w:ascii="Arial" w:eastAsia="Arial" w:hAnsi="Arial"/>
                                  <w:b/>
                                  <w:color w:val="000000"/>
                                  <w:sz w:val="16"/>
                                </w:rPr>
                                <w:lastRenderedPageBreak/>
                                <w:t>Individual tasks related to the duty:</w:t>
                              </w:r>
                            </w:p>
                          </w:tc>
                          <w:tc>
                            <w:tcPr>
                              <w:tcW w:w="1299" w:type="dxa"/>
                              <w:tcBorders>
                                <w:top w:val="nil"/>
                                <w:left w:val="nil"/>
                                <w:bottom w:val="nil"/>
                                <w:right w:val="nil"/>
                              </w:tcBorders>
                              <w:tcMar>
                                <w:top w:w="39" w:type="dxa"/>
                                <w:left w:w="39" w:type="dxa"/>
                                <w:bottom w:w="39" w:type="dxa"/>
                                <w:right w:w="39" w:type="dxa"/>
                              </w:tcMar>
                            </w:tcPr>
                            <w:p w14:paraId="50F49560" w14:textId="77777777" w:rsidR="00DB132A" w:rsidRDefault="00DB132A">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52136535" w14:textId="77777777" w:rsidR="00DB132A" w:rsidRDefault="00DB132A">
                              <w:pPr>
                                <w:spacing w:after="0" w:line="240" w:lineRule="auto"/>
                              </w:pPr>
                            </w:p>
                          </w:tc>
                        </w:tr>
                        <w:tr w:rsidR="006355C6" w14:paraId="03703E12" w14:textId="77777777" w:rsidTr="006355C6">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254399A0" w14:textId="77777777" w:rsidR="00DB132A" w:rsidRDefault="006355C6">
                              <w:pPr>
                                <w:numPr>
                                  <w:ilvl w:val="0"/>
                                  <w:numId w:val="1"/>
                                </w:numPr>
                                <w:spacing w:before="199" w:after="199" w:line="240" w:lineRule="auto"/>
                                <w:ind w:left="720" w:hanging="360"/>
                              </w:pPr>
                              <w:r>
                                <w:rPr>
                                  <w:color w:val="000000"/>
                                  <w:sz w:val="16"/>
                                </w:rPr>
                                <w:t xml:space="preserve">Throughout hospitalization, direct </w:t>
                              </w:r>
                              <w:proofErr w:type="gramStart"/>
                              <w:r>
                                <w:rPr>
                                  <w:color w:val="000000"/>
                                  <w:sz w:val="16"/>
                                </w:rPr>
                                <w:t>efforts</w:t>
                              </w:r>
                              <w:proofErr w:type="gramEnd"/>
                              <w:r>
                                <w:rPr>
                                  <w:color w:val="000000"/>
                                  <w:sz w:val="16"/>
                                </w:rPr>
                                <w:t xml:space="preserve"> and interventions toward appropriate and achievable discharge planning.  If placement is indicated, obtain proper releases of </w:t>
                              </w:r>
                              <w:proofErr w:type="gramStart"/>
                              <w:r>
                                <w:rPr>
                                  <w:color w:val="000000"/>
                                  <w:sz w:val="16"/>
                                </w:rPr>
                                <w:t>information</w:t>
                              </w:r>
                              <w:proofErr w:type="gramEnd"/>
                              <w:r>
                                <w:rPr>
                                  <w:color w:val="000000"/>
                                  <w:sz w:val="16"/>
                                </w:rPr>
                                <w:t xml:space="preserve"> and complete a Treatment Update Form in a timely manner. Assure that Commun</w:t>
                              </w:r>
                              <w:r>
                                <w:rPr>
                                  <w:color w:val="000000"/>
                                  <w:sz w:val="16"/>
                                </w:rPr>
                                <w:t>ity Mental Health (CMH) liaisons are kept up to date regarding discharge plans and recommendations. Adjust discharge planning according to CMH capabilities and likelihood of follow through. Work cooperatively with CMH agencies and/or MDHHS to achieve the m</w:t>
                              </w:r>
                              <w:r>
                                <w:rPr>
                                  <w:color w:val="000000"/>
                                  <w:sz w:val="16"/>
                                </w:rPr>
                                <w:t>ost clinically appropriate discharge plan for each patient. Complete discharge CAFAS rating.</w:t>
                              </w:r>
                            </w:p>
                          </w:tc>
                        </w:tr>
                        <w:tr w:rsidR="006355C6" w14:paraId="52309E92" w14:textId="77777777" w:rsidTr="006355C6">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0409EE91" w14:textId="77777777" w:rsidR="00DB132A" w:rsidRDefault="006355C6">
                              <w:pPr>
                                <w:spacing w:after="0" w:line="240" w:lineRule="auto"/>
                              </w:pPr>
                              <w:r>
                                <w:rPr>
                                  <w:rFonts w:ascii="Arial" w:eastAsia="Arial" w:hAnsi="Arial"/>
                                  <w:b/>
                                  <w:color w:val="000000"/>
                                  <w:sz w:val="16"/>
                                </w:rPr>
                                <w:t>Duty 5</w:t>
                              </w:r>
                            </w:p>
                          </w:tc>
                        </w:tr>
                        <w:tr w:rsidR="00DB132A" w14:paraId="5CAABD31" w14:textId="77777777">
                          <w:trPr>
                            <w:trHeight w:val="282"/>
                          </w:trPr>
                          <w:tc>
                            <w:tcPr>
                              <w:tcW w:w="8004" w:type="dxa"/>
                              <w:tcBorders>
                                <w:top w:val="nil"/>
                                <w:left w:val="nil"/>
                                <w:bottom w:val="nil"/>
                                <w:right w:val="nil"/>
                              </w:tcBorders>
                              <w:tcMar>
                                <w:top w:w="39" w:type="dxa"/>
                                <w:left w:w="39" w:type="dxa"/>
                                <w:bottom w:w="39" w:type="dxa"/>
                                <w:right w:w="39" w:type="dxa"/>
                              </w:tcMar>
                            </w:tcPr>
                            <w:p w14:paraId="2E403483" w14:textId="77777777" w:rsidR="00DB132A" w:rsidRDefault="006355C6">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702B4786" w14:textId="77777777" w:rsidR="00DB132A" w:rsidRDefault="006355C6">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4763D9E3" w14:textId="77777777" w:rsidR="00DB132A" w:rsidRDefault="006355C6">
                              <w:pPr>
                                <w:spacing w:after="0" w:line="240" w:lineRule="auto"/>
                              </w:pPr>
                              <w:r>
                                <w:rPr>
                                  <w:rFonts w:ascii="Arial" w:eastAsia="Arial" w:hAnsi="Arial"/>
                                  <w:b/>
                                  <w:color w:val="000000"/>
                                  <w:sz w:val="16"/>
                                </w:rPr>
                                <w:t>10</w:t>
                              </w:r>
                            </w:p>
                          </w:tc>
                        </w:tr>
                        <w:tr w:rsidR="006355C6" w14:paraId="41842016" w14:textId="77777777" w:rsidTr="006355C6">
                          <w:trPr>
                            <w:trHeight w:val="282"/>
                          </w:trPr>
                          <w:tc>
                            <w:tcPr>
                              <w:tcW w:w="8004" w:type="dxa"/>
                              <w:gridSpan w:val="3"/>
                              <w:tcBorders>
                                <w:top w:val="nil"/>
                                <w:left w:val="nil"/>
                                <w:bottom w:val="nil"/>
                                <w:right w:val="nil"/>
                              </w:tcBorders>
                              <w:tcMar>
                                <w:top w:w="39" w:type="dxa"/>
                                <w:left w:w="39" w:type="dxa"/>
                                <w:bottom w:w="39" w:type="dxa"/>
                                <w:right w:w="39" w:type="dxa"/>
                              </w:tcMar>
                            </w:tcPr>
                            <w:p w14:paraId="1D28F7F0" w14:textId="77777777" w:rsidR="00DB132A" w:rsidRDefault="006355C6">
                              <w:pPr>
                                <w:spacing w:after="0" w:line="240" w:lineRule="auto"/>
                              </w:pPr>
                              <w:r>
                                <w:rPr>
                                  <w:color w:val="000000"/>
                                </w:rPr>
                                <w:t>Provide group therapy for designated patients.</w:t>
                              </w:r>
                            </w:p>
                          </w:tc>
                        </w:tr>
                        <w:tr w:rsidR="00DB132A" w14:paraId="14B3D5CC" w14:textId="77777777">
                          <w:trPr>
                            <w:trHeight w:val="282"/>
                          </w:trPr>
                          <w:tc>
                            <w:tcPr>
                              <w:tcW w:w="8004" w:type="dxa"/>
                              <w:tcBorders>
                                <w:top w:val="nil"/>
                                <w:left w:val="nil"/>
                                <w:bottom w:val="nil"/>
                                <w:right w:val="nil"/>
                              </w:tcBorders>
                              <w:tcMar>
                                <w:top w:w="39" w:type="dxa"/>
                                <w:left w:w="39" w:type="dxa"/>
                                <w:bottom w:w="39" w:type="dxa"/>
                                <w:right w:w="39" w:type="dxa"/>
                              </w:tcMar>
                            </w:tcPr>
                            <w:p w14:paraId="04CFBBDF" w14:textId="77777777" w:rsidR="00DB132A" w:rsidRDefault="006355C6">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3066FF41" w14:textId="77777777" w:rsidR="00DB132A" w:rsidRDefault="00DB132A">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7A5B1EA7" w14:textId="77777777" w:rsidR="00DB132A" w:rsidRDefault="00DB132A">
                              <w:pPr>
                                <w:spacing w:after="0" w:line="240" w:lineRule="auto"/>
                              </w:pPr>
                            </w:p>
                          </w:tc>
                        </w:tr>
                        <w:tr w:rsidR="006355C6" w14:paraId="59246D5B" w14:textId="77777777" w:rsidTr="006355C6">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521DA097" w14:textId="77777777" w:rsidR="00DB132A" w:rsidRDefault="006355C6">
                              <w:pPr>
                                <w:numPr>
                                  <w:ilvl w:val="0"/>
                                  <w:numId w:val="1"/>
                                </w:numPr>
                                <w:spacing w:before="199" w:after="199" w:line="240" w:lineRule="auto"/>
                                <w:ind w:left="720" w:hanging="360"/>
                              </w:pPr>
                              <w:r>
                                <w:rPr>
                                  <w:color w:val="000000"/>
                                  <w:sz w:val="16"/>
                                </w:rPr>
                                <w:t>Provide group therapy twice a week as scheduled.</w:t>
                              </w:r>
                            </w:p>
                            <w:p w14:paraId="55A6A482" w14:textId="77777777" w:rsidR="00DB132A" w:rsidRDefault="006355C6">
                              <w:pPr>
                                <w:numPr>
                                  <w:ilvl w:val="0"/>
                                  <w:numId w:val="1"/>
                                </w:numPr>
                                <w:spacing w:after="199" w:line="240" w:lineRule="auto"/>
                                <w:ind w:left="720" w:hanging="360"/>
                              </w:pPr>
                              <w:r>
                                <w:rPr>
                                  <w:color w:val="000000"/>
                                </w:rPr>
                                <w:t xml:space="preserve">Document group therapy in accordance with agency policies and standards. </w:t>
                              </w:r>
                            </w:p>
                            <w:p w14:paraId="7501FF64" w14:textId="77777777" w:rsidR="00DB132A" w:rsidRDefault="006355C6">
                              <w:pPr>
                                <w:numPr>
                                  <w:ilvl w:val="0"/>
                                  <w:numId w:val="1"/>
                                </w:numPr>
                                <w:spacing w:after="199" w:line="240" w:lineRule="auto"/>
                                <w:ind w:left="720" w:hanging="360"/>
                              </w:pPr>
                              <w:r>
                                <w:rPr>
                                  <w:color w:val="000000"/>
                                </w:rPr>
                                <w:t>Develop group therapy topics and approaches appropriate to agency population.</w:t>
                              </w:r>
                            </w:p>
                          </w:tc>
                        </w:tr>
                        <w:tr w:rsidR="006355C6" w14:paraId="2BC3D5E3" w14:textId="77777777" w:rsidTr="006355C6">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65842089" w14:textId="77777777" w:rsidR="00DB132A" w:rsidRDefault="006355C6">
                              <w:pPr>
                                <w:spacing w:after="0" w:line="240" w:lineRule="auto"/>
                              </w:pPr>
                              <w:r>
                                <w:rPr>
                                  <w:rFonts w:ascii="Arial" w:eastAsia="Arial" w:hAnsi="Arial"/>
                                  <w:b/>
                                  <w:color w:val="000000"/>
                                  <w:sz w:val="16"/>
                                </w:rPr>
                                <w:t>Duty 6</w:t>
                              </w:r>
                            </w:p>
                          </w:tc>
                        </w:tr>
                        <w:tr w:rsidR="00DB132A" w14:paraId="5C39DE5A" w14:textId="77777777">
                          <w:trPr>
                            <w:trHeight w:val="282"/>
                          </w:trPr>
                          <w:tc>
                            <w:tcPr>
                              <w:tcW w:w="8004" w:type="dxa"/>
                              <w:tcBorders>
                                <w:top w:val="nil"/>
                                <w:left w:val="nil"/>
                                <w:bottom w:val="nil"/>
                                <w:right w:val="nil"/>
                              </w:tcBorders>
                              <w:tcMar>
                                <w:top w:w="39" w:type="dxa"/>
                                <w:left w:w="39" w:type="dxa"/>
                                <w:bottom w:w="39" w:type="dxa"/>
                                <w:right w:w="39" w:type="dxa"/>
                              </w:tcMar>
                            </w:tcPr>
                            <w:p w14:paraId="12F12FDF" w14:textId="77777777" w:rsidR="00DB132A" w:rsidRDefault="006355C6">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49C63FA6" w14:textId="77777777" w:rsidR="00DB132A" w:rsidRDefault="006355C6">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5584A1A3" w14:textId="77777777" w:rsidR="00DB132A" w:rsidRDefault="006355C6">
                              <w:pPr>
                                <w:spacing w:after="0" w:line="240" w:lineRule="auto"/>
                              </w:pPr>
                              <w:r>
                                <w:rPr>
                                  <w:rFonts w:ascii="Arial" w:eastAsia="Arial" w:hAnsi="Arial"/>
                                  <w:b/>
                                  <w:color w:val="000000"/>
                                  <w:sz w:val="16"/>
                                </w:rPr>
                                <w:t>5</w:t>
                              </w:r>
                            </w:p>
                          </w:tc>
                        </w:tr>
                        <w:tr w:rsidR="006355C6" w14:paraId="18A64AA6" w14:textId="77777777" w:rsidTr="006355C6">
                          <w:trPr>
                            <w:trHeight w:val="282"/>
                          </w:trPr>
                          <w:tc>
                            <w:tcPr>
                              <w:tcW w:w="8004" w:type="dxa"/>
                              <w:gridSpan w:val="3"/>
                              <w:tcBorders>
                                <w:top w:val="nil"/>
                                <w:left w:val="nil"/>
                                <w:bottom w:val="nil"/>
                                <w:right w:val="nil"/>
                              </w:tcBorders>
                              <w:tcMar>
                                <w:top w:w="39" w:type="dxa"/>
                                <w:left w:w="39" w:type="dxa"/>
                                <w:bottom w:w="39" w:type="dxa"/>
                                <w:right w:w="39" w:type="dxa"/>
                              </w:tcMar>
                            </w:tcPr>
                            <w:p w14:paraId="3314115E" w14:textId="77777777" w:rsidR="00DB132A" w:rsidRDefault="006355C6">
                              <w:pPr>
                                <w:spacing w:after="0" w:line="240" w:lineRule="auto"/>
                              </w:pPr>
                              <w:r>
                                <w:rPr>
                                  <w:color w:val="000000"/>
                                </w:rPr>
                                <w:t xml:space="preserve">Develop Behavior Treatment Plans.  </w:t>
                              </w:r>
                            </w:p>
                          </w:tc>
                        </w:tr>
                        <w:tr w:rsidR="00DB132A" w14:paraId="6E07F444" w14:textId="77777777">
                          <w:trPr>
                            <w:trHeight w:val="282"/>
                          </w:trPr>
                          <w:tc>
                            <w:tcPr>
                              <w:tcW w:w="8004" w:type="dxa"/>
                              <w:tcBorders>
                                <w:top w:val="nil"/>
                                <w:left w:val="nil"/>
                                <w:bottom w:val="nil"/>
                                <w:right w:val="nil"/>
                              </w:tcBorders>
                              <w:tcMar>
                                <w:top w:w="39" w:type="dxa"/>
                                <w:left w:w="39" w:type="dxa"/>
                                <w:bottom w:w="39" w:type="dxa"/>
                                <w:right w:w="39" w:type="dxa"/>
                              </w:tcMar>
                            </w:tcPr>
                            <w:p w14:paraId="3E8A7A20" w14:textId="77777777" w:rsidR="00DB132A" w:rsidRDefault="006355C6">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617C03D3" w14:textId="77777777" w:rsidR="00DB132A" w:rsidRDefault="00DB132A">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6DABAC90" w14:textId="77777777" w:rsidR="00DB132A" w:rsidRDefault="00DB132A">
                              <w:pPr>
                                <w:spacing w:after="0" w:line="240" w:lineRule="auto"/>
                              </w:pPr>
                            </w:p>
                          </w:tc>
                        </w:tr>
                        <w:tr w:rsidR="006355C6" w14:paraId="127A4817" w14:textId="77777777" w:rsidTr="006355C6">
                          <w:trPr>
                            <w:trHeight w:val="282"/>
                          </w:trPr>
                          <w:tc>
                            <w:tcPr>
                              <w:tcW w:w="8004" w:type="dxa"/>
                              <w:gridSpan w:val="3"/>
                              <w:tcBorders>
                                <w:top w:val="nil"/>
                                <w:left w:val="nil"/>
                                <w:bottom w:val="nil"/>
                                <w:right w:val="nil"/>
                              </w:tcBorders>
                              <w:tcMar>
                                <w:top w:w="39" w:type="dxa"/>
                                <w:left w:w="39" w:type="dxa"/>
                                <w:bottom w:w="39" w:type="dxa"/>
                                <w:right w:w="39" w:type="dxa"/>
                              </w:tcMar>
                            </w:tcPr>
                            <w:p w14:paraId="4232BA88" w14:textId="77777777" w:rsidR="00DB132A" w:rsidRDefault="006355C6">
                              <w:pPr>
                                <w:numPr>
                                  <w:ilvl w:val="0"/>
                                  <w:numId w:val="1"/>
                                </w:numPr>
                                <w:spacing w:before="199" w:after="199" w:line="240" w:lineRule="auto"/>
                                <w:ind w:left="720" w:hanging="360"/>
                              </w:pPr>
                              <w:r>
                                <w:rPr>
                                  <w:color w:val="000000"/>
                                  <w:sz w:val="16"/>
                                </w:rPr>
                                <w:t>Develop Behavior Treatment Plans for designated patients, according to hospital policy.</w:t>
                              </w:r>
                            </w:p>
                            <w:p w14:paraId="2F2AC78D" w14:textId="77777777" w:rsidR="00DB132A" w:rsidRDefault="006355C6">
                              <w:pPr>
                                <w:numPr>
                                  <w:ilvl w:val="0"/>
                                  <w:numId w:val="1"/>
                                </w:numPr>
                                <w:spacing w:after="199" w:line="240" w:lineRule="auto"/>
                                <w:ind w:left="720" w:hanging="360"/>
                              </w:pPr>
                              <w:r>
                                <w:rPr>
                                  <w:color w:val="000000"/>
                                </w:rPr>
                                <w:t xml:space="preserve">Seek out assistance of behavioral consultant when necessary. </w:t>
                              </w:r>
                            </w:p>
                            <w:p w14:paraId="17364564" w14:textId="77777777" w:rsidR="00DB132A" w:rsidRDefault="006355C6">
                              <w:pPr>
                                <w:numPr>
                                  <w:ilvl w:val="0"/>
                                  <w:numId w:val="1"/>
                                </w:numPr>
                                <w:spacing w:after="199" w:line="240" w:lineRule="auto"/>
                                <w:ind w:left="720" w:hanging="360"/>
                              </w:pPr>
                              <w:r>
                                <w:rPr>
                                  <w:color w:val="000000"/>
                                </w:rPr>
                                <w:t>Attend Behavior Treatment Committee meetings as requested.</w:t>
                              </w:r>
                            </w:p>
                          </w:tc>
                        </w:tr>
                      </w:tbl>
                      <w:p w14:paraId="782C5F70" w14:textId="77777777" w:rsidR="00DB132A" w:rsidRDefault="00DB132A">
                        <w:pPr>
                          <w:spacing w:after="0" w:line="240" w:lineRule="auto"/>
                        </w:pPr>
                      </w:p>
                    </w:tc>
                  </w:tr>
                </w:tbl>
                <w:p w14:paraId="5BA21E7E" w14:textId="77777777" w:rsidR="00DB132A" w:rsidRDefault="00DB132A">
                  <w:pPr>
                    <w:spacing w:after="0" w:line="240" w:lineRule="auto"/>
                  </w:pPr>
                </w:p>
              </w:tc>
            </w:tr>
          </w:tbl>
          <w:p w14:paraId="30DCAA33" w14:textId="77777777" w:rsidR="00DB132A" w:rsidRDefault="00DB132A">
            <w:pPr>
              <w:spacing w:after="0" w:line="240" w:lineRule="auto"/>
            </w:pPr>
          </w:p>
        </w:tc>
        <w:tc>
          <w:tcPr>
            <w:tcW w:w="179" w:type="dxa"/>
          </w:tcPr>
          <w:p w14:paraId="0B0E435A" w14:textId="77777777" w:rsidR="00DB132A" w:rsidRDefault="00DB132A">
            <w:pPr>
              <w:pStyle w:val="EmptyCellLayoutStyle"/>
              <w:spacing w:after="0" w:line="240" w:lineRule="auto"/>
            </w:pPr>
          </w:p>
        </w:tc>
      </w:tr>
      <w:tr w:rsidR="00DB132A" w14:paraId="3FEE6124" w14:textId="77777777">
        <w:trPr>
          <w:trHeight w:val="99"/>
        </w:trPr>
        <w:tc>
          <w:tcPr>
            <w:tcW w:w="179" w:type="dxa"/>
          </w:tcPr>
          <w:p w14:paraId="08F33993" w14:textId="77777777" w:rsidR="00DB132A" w:rsidRDefault="00DB132A">
            <w:pPr>
              <w:pStyle w:val="EmptyCellLayoutStyle"/>
              <w:spacing w:after="0" w:line="240" w:lineRule="auto"/>
            </w:pPr>
          </w:p>
        </w:tc>
        <w:tc>
          <w:tcPr>
            <w:tcW w:w="0" w:type="dxa"/>
          </w:tcPr>
          <w:p w14:paraId="75F47293" w14:textId="77777777" w:rsidR="00DB132A" w:rsidRDefault="00DB132A">
            <w:pPr>
              <w:pStyle w:val="EmptyCellLayoutStyle"/>
              <w:spacing w:after="0" w:line="240" w:lineRule="auto"/>
            </w:pPr>
          </w:p>
        </w:tc>
        <w:tc>
          <w:tcPr>
            <w:tcW w:w="0" w:type="dxa"/>
          </w:tcPr>
          <w:p w14:paraId="3DDC57C1" w14:textId="77777777" w:rsidR="00DB132A" w:rsidRDefault="00DB132A">
            <w:pPr>
              <w:pStyle w:val="EmptyCellLayoutStyle"/>
              <w:spacing w:after="0" w:line="240" w:lineRule="auto"/>
            </w:pPr>
          </w:p>
        </w:tc>
        <w:tc>
          <w:tcPr>
            <w:tcW w:w="0" w:type="dxa"/>
          </w:tcPr>
          <w:p w14:paraId="491F65BF" w14:textId="77777777" w:rsidR="00DB132A" w:rsidRDefault="00DB132A">
            <w:pPr>
              <w:pStyle w:val="EmptyCellLayoutStyle"/>
              <w:spacing w:after="0" w:line="240" w:lineRule="auto"/>
            </w:pPr>
          </w:p>
        </w:tc>
        <w:tc>
          <w:tcPr>
            <w:tcW w:w="0" w:type="dxa"/>
          </w:tcPr>
          <w:p w14:paraId="548F3A09" w14:textId="77777777" w:rsidR="00DB132A" w:rsidRDefault="00DB132A">
            <w:pPr>
              <w:pStyle w:val="EmptyCellLayoutStyle"/>
              <w:spacing w:after="0" w:line="240" w:lineRule="auto"/>
            </w:pPr>
          </w:p>
        </w:tc>
        <w:tc>
          <w:tcPr>
            <w:tcW w:w="0" w:type="dxa"/>
          </w:tcPr>
          <w:p w14:paraId="15B24975" w14:textId="77777777" w:rsidR="00DB132A" w:rsidRDefault="00DB132A">
            <w:pPr>
              <w:pStyle w:val="EmptyCellLayoutStyle"/>
              <w:spacing w:after="0" w:line="240" w:lineRule="auto"/>
            </w:pPr>
          </w:p>
        </w:tc>
        <w:tc>
          <w:tcPr>
            <w:tcW w:w="0" w:type="dxa"/>
          </w:tcPr>
          <w:p w14:paraId="73B8CD57" w14:textId="77777777" w:rsidR="00DB132A" w:rsidRDefault="00DB132A">
            <w:pPr>
              <w:pStyle w:val="EmptyCellLayoutStyle"/>
              <w:spacing w:after="0" w:line="240" w:lineRule="auto"/>
            </w:pPr>
          </w:p>
        </w:tc>
        <w:tc>
          <w:tcPr>
            <w:tcW w:w="2505" w:type="dxa"/>
          </w:tcPr>
          <w:p w14:paraId="13AA7985" w14:textId="77777777" w:rsidR="00DB132A" w:rsidRDefault="00DB132A">
            <w:pPr>
              <w:pStyle w:val="EmptyCellLayoutStyle"/>
              <w:spacing w:after="0" w:line="240" w:lineRule="auto"/>
            </w:pPr>
          </w:p>
        </w:tc>
        <w:tc>
          <w:tcPr>
            <w:tcW w:w="6120" w:type="dxa"/>
          </w:tcPr>
          <w:p w14:paraId="0E04A0FC" w14:textId="77777777" w:rsidR="00DB132A" w:rsidRDefault="00DB132A">
            <w:pPr>
              <w:pStyle w:val="EmptyCellLayoutStyle"/>
              <w:spacing w:after="0" w:line="240" w:lineRule="auto"/>
            </w:pPr>
          </w:p>
        </w:tc>
        <w:tc>
          <w:tcPr>
            <w:tcW w:w="2534" w:type="dxa"/>
          </w:tcPr>
          <w:p w14:paraId="62A0A9D4" w14:textId="77777777" w:rsidR="00DB132A" w:rsidRDefault="00DB132A">
            <w:pPr>
              <w:pStyle w:val="EmptyCellLayoutStyle"/>
              <w:spacing w:after="0" w:line="240" w:lineRule="auto"/>
            </w:pPr>
          </w:p>
        </w:tc>
        <w:tc>
          <w:tcPr>
            <w:tcW w:w="179" w:type="dxa"/>
          </w:tcPr>
          <w:p w14:paraId="48A01264" w14:textId="77777777" w:rsidR="00DB132A" w:rsidRDefault="00DB132A">
            <w:pPr>
              <w:pStyle w:val="EmptyCellLayoutStyle"/>
              <w:spacing w:after="0" w:line="240" w:lineRule="auto"/>
            </w:pPr>
          </w:p>
        </w:tc>
      </w:tr>
      <w:tr w:rsidR="006355C6" w14:paraId="558C6BEC" w14:textId="77777777" w:rsidTr="006355C6">
        <w:tc>
          <w:tcPr>
            <w:tcW w:w="179" w:type="dxa"/>
          </w:tcPr>
          <w:p w14:paraId="3711819D" w14:textId="77777777" w:rsidR="00DB132A" w:rsidRDefault="00DB132A">
            <w:pPr>
              <w:pStyle w:val="EmptyCellLayoutStyle"/>
              <w:spacing w:after="0" w:line="240" w:lineRule="auto"/>
            </w:pPr>
          </w:p>
        </w:tc>
        <w:tc>
          <w:tcPr>
            <w:tcW w:w="0" w:type="dxa"/>
          </w:tcPr>
          <w:p w14:paraId="35A62E37" w14:textId="77777777" w:rsidR="00DB132A" w:rsidRDefault="00DB132A">
            <w:pPr>
              <w:pStyle w:val="EmptyCellLayoutStyle"/>
              <w:spacing w:after="0" w:line="240" w:lineRule="auto"/>
            </w:pPr>
          </w:p>
        </w:tc>
        <w:tc>
          <w:tcPr>
            <w:tcW w:w="0" w:type="dxa"/>
          </w:tcPr>
          <w:p w14:paraId="4347C713" w14:textId="77777777" w:rsidR="00DB132A" w:rsidRDefault="00DB132A">
            <w:pPr>
              <w:pStyle w:val="EmptyCellLayoutStyle"/>
              <w:spacing w:after="0" w:line="240" w:lineRule="auto"/>
            </w:pPr>
          </w:p>
        </w:tc>
        <w:tc>
          <w:tcPr>
            <w:tcW w:w="0" w:type="dxa"/>
          </w:tcPr>
          <w:p w14:paraId="33AD0E9A" w14:textId="77777777" w:rsidR="00DB132A" w:rsidRDefault="00DB132A">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2"/>
            </w:tblGrid>
            <w:tr w:rsidR="00DB132A" w14:paraId="70771DEE" w14:textId="77777777">
              <w:trPr>
                <w:trHeight w:val="119"/>
              </w:trPr>
              <w:tc>
                <w:tcPr>
                  <w:tcW w:w="0" w:type="dxa"/>
                  <w:tcBorders>
                    <w:top w:val="single" w:sz="15" w:space="0" w:color="000000"/>
                    <w:left w:val="single" w:sz="15" w:space="0" w:color="000000"/>
                  </w:tcBorders>
                </w:tcPr>
                <w:p w14:paraId="1115F69A" w14:textId="77777777" w:rsidR="00DB132A" w:rsidRDefault="00DB132A">
                  <w:pPr>
                    <w:pStyle w:val="EmptyCellLayoutStyle"/>
                    <w:spacing w:after="0" w:line="240" w:lineRule="auto"/>
                  </w:pPr>
                </w:p>
              </w:tc>
              <w:tc>
                <w:tcPr>
                  <w:tcW w:w="11159" w:type="dxa"/>
                  <w:tcBorders>
                    <w:top w:val="single" w:sz="15" w:space="0" w:color="000000"/>
                    <w:right w:val="single" w:sz="15" w:space="0" w:color="000000"/>
                  </w:tcBorders>
                </w:tcPr>
                <w:p w14:paraId="12A21E75" w14:textId="77777777" w:rsidR="00DB132A" w:rsidRDefault="00DB132A">
                  <w:pPr>
                    <w:pStyle w:val="EmptyCellLayoutStyle"/>
                    <w:spacing w:after="0" w:line="240" w:lineRule="auto"/>
                  </w:pPr>
                </w:p>
              </w:tc>
            </w:tr>
            <w:tr w:rsidR="00DB132A" w14:paraId="06A2A16F" w14:textId="77777777">
              <w:trPr>
                <w:trHeight w:val="270"/>
              </w:trPr>
              <w:tc>
                <w:tcPr>
                  <w:tcW w:w="0" w:type="dxa"/>
                  <w:tcBorders>
                    <w:left w:val="single" w:sz="15" w:space="0" w:color="000000"/>
                  </w:tcBorders>
                </w:tcPr>
                <w:p w14:paraId="24C432D7" w14:textId="77777777" w:rsidR="00DB132A" w:rsidRDefault="00DB132A">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000" w:firstRow="0" w:lastRow="0" w:firstColumn="0" w:lastColumn="0" w:noHBand="0" w:noVBand="0"/>
                  </w:tblPr>
                  <w:tblGrid>
                    <w:gridCol w:w="11063"/>
                  </w:tblGrid>
                  <w:tr w:rsidR="00DB132A" w14:paraId="2ED5128E" w14:textId="77777777">
                    <w:trPr>
                      <w:trHeight w:val="192"/>
                    </w:trPr>
                    <w:tc>
                      <w:tcPr>
                        <w:tcW w:w="11160" w:type="dxa"/>
                        <w:tcBorders>
                          <w:top w:val="nil"/>
                          <w:left w:val="nil"/>
                          <w:bottom w:val="nil"/>
                          <w:right w:val="nil"/>
                        </w:tcBorders>
                        <w:tcMar>
                          <w:top w:w="39" w:type="dxa"/>
                          <w:left w:w="39" w:type="dxa"/>
                          <w:bottom w:w="39" w:type="dxa"/>
                          <w:right w:w="39" w:type="dxa"/>
                        </w:tcMar>
                      </w:tcPr>
                      <w:p w14:paraId="15DF33DB" w14:textId="77777777" w:rsidR="00DB132A" w:rsidRDefault="006355C6">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3F359BB1" w14:textId="77777777" w:rsidR="00DB132A" w:rsidRDefault="00DB132A">
                  <w:pPr>
                    <w:spacing w:after="0" w:line="240" w:lineRule="auto"/>
                  </w:pPr>
                </w:p>
              </w:tc>
            </w:tr>
            <w:tr w:rsidR="00DB132A" w14:paraId="3F4D7233" w14:textId="77777777">
              <w:trPr>
                <w:trHeight w:val="60"/>
              </w:trPr>
              <w:tc>
                <w:tcPr>
                  <w:tcW w:w="0" w:type="dxa"/>
                  <w:tcBorders>
                    <w:left w:val="single" w:sz="15" w:space="0" w:color="000000"/>
                  </w:tcBorders>
                </w:tcPr>
                <w:p w14:paraId="2817C16B" w14:textId="77777777" w:rsidR="00DB132A" w:rsidRDefault="00DB132A">
                  <w:pPr>
                    <w:pStyle w:val="EmptyCellLayoutStyle"/>
                    <w:spacing w:after="0" w:line="240" w:lineRule="auto"/>
                  </w:pPr>
                </w:p>
              </w:tc>
              <w:tc>
                <w:tcPr>
                  <w:tcW w:w="11159" w:type="dxa"/>
                  <w:tcBorders>
                    <w:right w:val="single" w:sz="15" w:space="0" w:color="000000"/>
                  </w:tcBorders>
                </w:tcPr>
                <w:p w14:paraId="3263F226" w14:textId="77777777" w:rsidR="00DB132A" w:rsidRDefault="00DB132A">
                  <w:pPr>
                    <w:pStyle w:val="EmptyCellLayoutStyle"/>
                    <w:spacing w:after="0" w:line="240" w:lineRule="auto"/>
                  </w:pPr>
                </w:p>
              </w:tc>
            </w:tr>
            <w:tr w:rsidR="006355C6" w14:paraId="46F80E41" w14:textId="77777777" w:rsidTr="006355C6">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0"/>
                  </w:tblGrid>
                  <w:tr w:rsidR="00DB132A" w14:paraId="31E2067F" w14:textId="77777777">
                    <w:trPr>
                      <w:trHeight w:val="212"/>
                    </w:trPr>
                    <w:tc>
                      <w:tcPr>
                        <w:tcW w:w="11160" w:type="dxa"/>
                        <w:tcBorders>
                          <w:top w:val="nil"/>
                          <w:left w:val="nil"/>
                          <w:bottom w:val="nil"/>
                          <w:right w:val="nil"/>
                        </w:tcBorders>
                        <w:tcMar>
                          <w:top w:w="39" w:type="dxa"/>
                          <w:left w:w="39" w:type="dxa"/>
                          <w:bottom w:w="39" w:type="dxa"/>
                          <w:right w:w="39" w:type="dxa"/>
                        </w:tcMar>
                      </w:tcPr>
                      <w:p w14:paraId="1922D291" w14:textId="77777777" w:rsidR="00DB132A" w:rsidRDefault="006355C6">
                        <w:pPr>
                          <w:spacing w:before="199" w:after="199" w:line="240" w:lineRule="auto"/>
                        </w:pPr>
                        <w:r>
                          <w:rPr>
                            <w:rFonts w:ascii="Arial" w:eastAsia="Arial" w:hAnsi="Arial"/>
                            <w:color w:val="000000"/>
                          </w:rPr>
                          <w:t xml:space="preserve">The clinical course of treatment for each assigned patient and family depends greatly on the clinical direction and decisions made by the treatment team and outlined in the IPOS. </w:t>
                        </w:r>
                      </w:p>
                      <w:p w14:paraId="67F4B574" w14:textId="77777777" w:rsidR="00DB132A" w:rsidRDefault="006355C6">
                        <w:pPr>
                          <w:spacing w:after="199" w:line="240" w:lineRule="auto"/>
                        </w:pPr>
                        <w:r>
                          <w:rPr>
                            <w:color w:val="000000"/>
                          </w:rPr>
                          <w:t xml:space="preserve">Inappropriate decisions on a </w:t>
                        </w:r>
                        <w:proofErr w:type="gramStart"/>
                        <w:r>
                          <w:rPr>
                            <w:color w:val="000000"/>
                          </w:rPr>
                          <w:t>day to day</w:t>
                        </w:r>
                        <w:proofErr w:type="gramEnd"/>
                        <w:r>
                          <w:rPr>
                            <w:color w:val="000000"/>
                          </w:rPr>
                          <w:t xml:space="preserve"> basis can negatively affect the whol</w:t>
                        </w:r>
                        <w:r>
                          <w:rPr>
                            <w:color w:val="000000"/>
                          </w:rPr>
                          <w:t>e tone of the interventions. Insensitivity and/or inappropriate decisions relating to patient or family can cause significant harm to a patient’s therapeutic gains and to family dynamics</w:t>
                        </w:r>
                      </w:p>
                    </w:tc>
                  </w:tr>
                </w:tbl>
                <w:p w14:paraId="47200A6E" w14:textId="77777777" w:rsidR="00DB132A" w:rsidRDefault="00DB132A">
                  <w:pPr>
                    <w:spacing w:after="0" w:line="240" w:lineRule="auto"/>
                  </w:pPr>
                </w:p>
              </w:tc>
            </w:tr>
          </w:tbl>
          <w:p w14:paraId="3547AC7B" w14:textId="77777777" w:rsidR="00DB132A" w:rsidRDefault="00DB132A">
            <w:pPr>
              <w:spacing w:after="0" w:line="240" w:lineRule="auto"/>
            </w:pPr>
          </w:p>
        </w:tc>
        <w:tc>
          <w:tcPr>
            <w:tcW w:w="179" w:type="dxa"/>
          </w:tcPr>
          <w:p w14:paraId="69F77690" w14:textId="77777777" w:rsidR="00DB132A" w:rsidRDefault="00DB132A">
            <w:pPr>
              <w:pStyle w:val="EmptyCellLayoutStyle"/>
              <w:spacing w:after="0" w:line="240" w:lineRule="auto"/>
            </w:pPr>
          </w:p>
        </w:tc>
      </w:tr>
      <w:tr w:rsidR="00DB132A" w14:paraId="5A1AA8CD" w14:textId="77777777">
        <w:trPr>
          <w:trHeight w:val="99"/>
        </w:trPr>
        <w:tc>
          <w:tcPr>
            <w:tcW w:w="179" w:type="dxa"/>
          </w:tcPr>
          <w:p w14:paraId="07150F02" w14:textId="77777777" w:rsidR="00DB132A" w:rsidRDefault="00DB132A">
            <w:pPr>
              <w:pStyle w:val="EmptyCellLayoutStyle"/>
              <w:spacing w:after="0" w:line="240" w:lineRule="auto"/>
            </w:pPr>
          </w:p>
        </w:tc>
        <w:tc>
          <w:tcPr>
            <w:tcW w:w="0" w:type="dxa"/>
          </w:tcPr>
          <w:p w14:paraId="4DED8423" w14:textId="77777777" w:rsidR="00DB132A" w:rsidRDefault="00DB132A">
            <w:pPr>
              <w:pStyle w:val="EmptyCellLayoutStyle"/>
              <w:spacing w:after="0" w:line="240" w:lineRule="auto"/>
            </w:pPr>
          </w:p>
        </w:tc>
        <w:tc>
          <w:tcPr>
            <w:tcW w:w="0" w:type="dxa"/>
          </w:tcPr>
          <w:p w14:paraId="2BF30656" w14:textId="77777777" w:rsidR="00DB132A" w:rsidRDefault="00DB132A">
            <w:pPr>
              <w:pStyle w:val="EmptyCellLayoutStyle"/>
              <w:spacing w:after="0" w:line="240" w:lineRule="auto"/>
            </w:pPr>
          </w:p>
        </w:tc>
        <w:tc>
          <w:tcPr>
            <w:tcW w:w="0" w:type="dxa"/>
          </w:tcPr>
          <w:p w14:paraId="2546DFFE" w14:textId="77777777" w:rsidR="00DB132A" w:rsidRDefault="00DB132A">
            <w:pPr>
              <w:pStyle w:val="EmptyCellLayoutStyle"/>
              <w:spacing w:after="0" w:line="240" w:lineRule="auto"/>
            </w:pPr>
          </w:p>
        </w:tc>
        <w:tc>
          <w:tcPr>
            <w:tcW w:w="0" w:type="dxa"/>
          </w:tcPr>
          <w:p w14:paraId="2B0BE971" w14:textId="77777777" w:rsidR="00DB132A" w:rsidRDefault="00DB132A">
            <w:pPr>
              <w:pStyle w:val="EmptyCellLayoutStyle"/>
              <w:spacing w:after="0" w:line="240" w:lineRule="auto"/>
            </w:pPr>
          </w:p>
        </w:tc>
        <w:tc>
          <w:tcPr>
            <w:tcW w:w="0" w:type="dxa"/>
          </w:tcPr>
          <w:p w14:paraId="0307698C" w14:textId="77777777" w:rsidR="00DB132A" w:rsidRDefault="00DB132A">
            <w:pPr>
              <w:pStyle w:val="EmptyCellLayoutStyle"/>
              <w:spacing w:after="0" w:line="240" w:lineRule="auto"/>
            </w:pPr>
          </w:p>
        </w:tc>
        <w:tc>
          <w:tcPr>
            <w:tcW w:w="0" w:type="dxa"/>
          </w:tcPr>
          <w:p w14:paraId="4E68DD00" w14:textId="77777777" w:rsidR="00DB132A" w:rsidRDefault="00DB132A">
            <w:pPr>
              <w:pStyle w:val="EmptyCellLayoutStyle"/>
              <w:spacing w:after="0" w:line="240" w:lineRule="auto"/>
            </w:pPr>
          </w:p>
        </w:tc>
        <w:tc>
          <w:tcPr>
            <w:tcW w:w="2505" w:type="dxa"/>
          </w:tcPr>
          <w:p w14:paraId="27F32B3C" w14:textId="77777777" w:rsidR="00DB132A" w:rsidRDefault="00DB132A">
            <w:pPr>
              <w:pStyle w:val="EmptyCellLayoutStyle"/>
              <w:spacing w:after="0" w:line="240" w:lineRule="auto"/>
            </w:pPr>
          </w:p>
        </w:tc>
        <w:tc>
          <w:tcPr>
            <w:tcW w:w="6120" w:type="dxa"/>
          </w:tcPr>
          <w:p w14:paraId="36CE6C4C" w14:textId="77777777" w:rsidR="00DB132A" w:rsidRDefault="00DB132A">
            <w:pPr>
              <w:pStyle w:val="EmptyCellLayoutStyle"/>
              <w:spacing w:after="0" w:line="240" w:lineRule="auto"/>
            </w:pPr>
          </w:p>
        </w:tc>
        <w:tc>
          <w:tcPr>
            <w:tcW w:w="2534" w:type="dxa"/>
          </w:tcPr>
          <w:p w14:paraId="281D6EBC" w14:textId="77777777" w:rsidR="00DB132A" w:rsidRDefault="00DB132A">
            <w:pPr>
              <w:pStyle w:val="EmptyCellLayoutStyle"/>
              <w:spacing w:after="0" w:line="240" w:lineRule="auto"/>
            </w:pPr>
          </w:p>
        </w:tc>
        <w:tc>
          <w:tcPr>
            <w:tcW w:w="179" w:type="dxa"/>
          </w:tcPr>
          <w:p w14:paraId="0C2DF4F2" w14:textId="77777777" w:rsidR="00DB132A" w:rsidRDefault="00DB132A">
            <w:pPr>
              <w:pStyle w:val="EmptyCellLayoutStyle"/>
              <w:spacing w:after="0" w:line="240" w:lineRule="auto"/>
            </w:pPr>
          </w:p>
        </w:tc>
      </w:tr>
      <w:tr w:rsidR="006355C6" w14:paraId="7635AB43" w14:textId="77777777" w:rsidTr="006355C6">
        <w:tc>
          <w:tcPr>
            <w:tcW w:w="179" w:type="dxa"/>
          </w:tcPr>
          <w:p w14:paraId="4BCAA5DA" w14:textId="77777777" w:rsidR="00DB132A" w:rsidRDefault="00DB132A">
            <w:pPr>
              <w:pStyle w:val="EmptyCellLayoutStyle"/>
              <w:spacing w:after="0" w:line="240" w:lineRule="auto"/>
            </w:pPr>
          </w:p>
        </w:tc>
        <w:tc>
          <w:tcPr>
            <w:tcW w:w="0" w:type="dxa"/>
          </w:tcPr>
          <w:p w14:paraId="38496CD2" w14:textId="77777777" w:rsidR="00DB132A" w:rsidRDefault="00DB132A">
            <w:pPr>
              <w:pStyle w:val="EmptyCellLayoutStyle"/>
              <w:spacing w:after="0" w:line="240" w:lineRule="auto"/>
            </w:pPr>
          </w:p>
        </w:tc>
        <w:tc>
          <w:tcPr>
            <w:tcW w:w="0" w:type="dxa"/>
          </w:tcPr>
          <w:p w14:paraId="73E078D8" w14:textId="77777777" w:rsidR="00DB132A" w:rsidRDefault="00DB132A">
            <w:pPr>
              <w:pStyle w:val="EmptyCellLayoutStyle"/>
              <w:spacing w:after="0" w:line="240" w:lineRule="auto"/>
            </w:pPr>
          </w:p>
        </w:tc>
        <w:tc>
          <w:tcPr>
            <w:tcW w:w="0" w:type="dxa"/>
          </w:tcPr>
          <w:p w14:paraId="0588FE64" w14:textId="77777777" w:rsidR="00DB132A" w:rsidRDefault="00DB132A">
            <w:pPr>
              <w:pStyle w:val="EmptyCellLayoutStyle"/>
              <w:spacing w:after="0" w:line="240" w:lineRule="auto"/>
            </w:pPr>
          </w:p>
        </w:tc>
        <w:tc>
          <w:tcPr>
            <w:tcW w:w="0" w:type="dxa"/>
          </w:tcPr>
          <w:p w14:paraId="739408FC" w14:textId="77777777" w:rsidR="00DB132A" w:rsidRDefault="00DB132A">
            <w:pPr>
              <w:pStyle w:val="EmptyCellLayoutStyle"/>
              <w:spacing w:after="0" w:line="240" w:lineRule="auto"/>
            </w:pPr>
          </w:p>
        </w:tc>
        <w:tc>
          <w:tcPr>
            <w:tcW w:w="0" w:type="dxa"/>
          </w:tcPr>
          <w:p w14:paraId="11299067" w14:textId="77777777" w:rsidR="00DB132A" w:rsidRDefault="00DB132A">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70"/>
            </w:tblGrid>
            <w:tr w:rsidR="00DB132A" w14:paraId="722A101F" w14:textId="77777777">
              <w:trPr>
                <w:trHeight w:val="38"/>
              </w:trPr>
              <w:tc>
                <w:tcPr>
                  <w:tcW w:w="0" w:type="dxa"/>
                  <w:tcBorders>
                    <w:top w:val="single" w:sz="15" w:space="0" w:color="000000"/>
                    <w:left w:val="single" w:sz="15" w:space="0" w:color="000000"/>
                  </w:tcBorders>
                </w:tcPr>
                <w:p w14:paraId="029585C8" w14:textId="77777777" w:rsidR="00DB132A" w:rsidRDefault="00DB132A">
                  <w:pPr>
                    <w:pStyle w:val="EmptyCellLayoutStyle"/>
                    <w:spacing w:after="0" w:line="240" w:lineRule="auto"/>
                  </w:pPr>
                </w:p>
              </w:tc>
              <w:tc>
                <w:tcPr>
                  <w:tcW w:w="11159" w:type="dxa"/>
                  <w:tcBorders>
                    <w:top w:val="single" w:sz="15" w:space="0" w:color="000000"/>
                    <w:right w:val="single" w:sz="15" w:space="0" w:color="000000"/>
                  </w:tcBorders>
                </w:tcPr>
                <w:p w14:paraId="3D39EC46" w14:textId="77777777" w:rsidR="00DB132A" w:rsidRDefault="00DB132A">
                  <w:pPr>
                    <w:pStyle w:val="EmptyCellLayoutStyle"/>
                    <w:spacing w:after="0" w:line="240" w:lineRule="auto"/>
                  </w:pPr>
                </w:p>
              </w:tc>
            </w:tr>
            <w:tr w:rsidR="00DB132A" w14:paraId="27C4144D" w14:textId="77777777">
              <w:trPr>
                <w:trHeight w:val="270"/>
              </w:trPr>
              <w:tc>
                <w:tcPr>
                  <w:tcW w:w="0" w:type="dxa"/>
                  <w:tcBorders>
                    <w:left w:val="single" w:sz="15" w:space="0" w:color="000000"/>
                  </w:tcBorders>
                </w:tcPr>
                <w:p w14:paraId="52B96C2C" w14:textId="77777777" w:rsidR="00DB132A" w:rsidRDefault="00DB132A">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000" w:firstRow="0" w:lastRow="0" w:firstColumn="0" w:lastColumn="0" w:noHBand="0" w:noVBand="0"/>
                  </w:tblPr>
                  <w:tblGrid>
                    <w:gridCol w:w="11051"/>
                  </w:tblGrid>
                  <w:tr w:rsidR="00DB132A" w14:paraId="41DB37BC" w14:textId="77777777">
                    <w:trPr>
                      <w:trHeight w:val="192"/>
                    </w:trPr>
                    <w:tc>
                      <w:tcPr>
                        <w:tcW w:w="11160" w:type="dxa"/>
                        <w:tcBorders>
                          <w:top w:val="nil"/>
                          <w:left w:val="nil"/>
                          <w:bottom w:val="nil"/>
                          <w:right w:val="nil"/>
                        </w:tcBorders>
                        <w:tcMar>
                          <w:top w:w="39" w:type="dxa"/>
                          <w:left w:w="39" w:type="dxa"/>
                          <w:bottom w:w="39" w:type="dxa"/>
                          <w:right w:w="39" w:type="dxa"/>
                        </w:tcMar>
                      </w:tcPr>
                      <w:p w14:paraId="2E77B804" w14:textId="77777777" w:rsidR="00DB132A" w:rsidRDefault="006355C6">
                        <w:pPr>
                          <w:spacing w:after="0" w:line="240" w:lineRule="auto"/>
                        </w:pPr>
                        <w:r>
                          <w:rPr>
                            <w:rFonts w:ascii="Arial" w:eastAsia="Arial" w:hAnsi="Arial"/>
                            <w:b/>
                            <w:color w:val="000000"/>
                            <w:sz w:val="16"/>
                          </w:rPr>
                          <w:t xml:space="preserve">17. Describe the types of decisions that require the supervisor's review. </w:t>
                        </w:r>
                      </w:p>
                    </w:tc>
                  </w:tr>
                </w:tbl>
                <w:p w14:paraId="11F60FAD" w14:textId="77777777" w:rsidR="00DB132A" w:rsidRDefault="00DB132A">
                  <w:pPr>
                    <w:spacing w:after="0" w:line="240" w:lineRule="auto"/>
                  </w:pPr>
                </w:p>
              </w:tc>
            </w:tr>
            <w:tr w:rsidR="00DB132A" w14:paraId="486386DB" w14:textId="77777777">
              <w:trPr>
                <w:trHeight w:val="40"/>
              </w:trPr>
              <w:tc>
                <w:tcPr>
                  <w:tcW w:w="0" w:type="dxa"/>
                  <w:tcBorders>
                    <w:left w:val="single" w:sz="15" w:space="0" w:color="000000"/>
                  </w:tcBorders>
                </w:tcPr>
                <w:p w14:paraId="284B8725" w14:textId="77777777" w:rsidR="00DB132A" w:rsidRDefault="00DB132A">
                  <w:pPr>
                    <w:pStyle w:val="EmptyCellLayoutStyle"/>
                    <w:spacing w:after="0" w:line="240" w:lineRule="auto"/>
                  </w:pPr>
                </w:p>
              </w:tc>
              <w:tc>
                <w:tcPr>
                  <w:tcW w:w="11159" w:type="dxa"/>
                  <w:tcBorders>
                    <w:right w:val="single" w:sz="15" w:space="0" w:color="000000"/>
                  </w:tcBorders>
                </w:tcPr>
                <w:p w14:paraId="748C609E" w14:textId="77777777" w:rsidR="00DB132A" w:rsidRDefault="00DB132A">
                  <w:pPr>
                    <w:pStyle w:val="EmptyCellLayoutStyle"/>
                    <w:spacing w:after="0" w:line="240" w:lineRule="auto"/>
                  </w:pPr>
                </w:p>
              </w:tc>
            </w:tr>
            <w:tr w:rsidR="006355C6" w14:paraId="68DC765D" w14:textId="77777777" w:rsidTr="006355C6">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58"/>
                  </w:tblGrid>
                  <w:tr w:rsidR="00DB132A" w14:paraId="0EB11281" w14:textId="77777777">
                    <w:trPr>
                      <w:trHeight w:val="212"/>
                    </w:trPr>
                    <w:tc>
                      <w:tcPr>
                        <w:tcW w:w="11160" w:type="dxa"/>
                        <w:tcBorders>
                          <w:top w:val="nil"/>
                          <w:left w:val="nil"/>
                          <w:bottom w:val="nil"/>
                          <w:right w:val="nil"/>
                        </w:tcBorders>
                        <w:tcMar>
                          <w:top w:w="39" w:type="dxa"/>
                          <w:left w:w="39" w:type="dxa"/>
                          <w:bottom w:w="39" w:type="dxa"/>
                          <w:right w:w="39" w:type="dxa"/>
                        </w:tcMar>
                      </w:tcPr>
                      <w:p w14:paraId="2D396A55" w14:textId="77777777" w:rsidR="00DB132A" w:rsidRDefault="006355C6">
                        <w:pPr>
                          <w:spacing w:after="0" w:line="240" w:lineRule="auto"/>
                        </w:pPr>
                        <w:r>
                          <w:rPr>
                            <w:color w:val="000000"/>
                          </w:rPr>
                          <w:t>Consultation with supervisor/psychiatrist is essential when situations or incidents arise which have the potential for exposing the agency to undue liability; when interagency coordination is not achievable; when there is difficulty accessing clinically ne</w:t>
                        </w:r>
                        <w:r>
                          <w:rPr>
                            <w:color w:val="000000"/>
                          </w:rPr>
                          <w:t>cessary services from community agencies; when adjudication of a patient is a possibility; when legal questions arise [e.g. child’s court status, guardianship, rights of MDHHS workers]; when Protective Service referrals must be made.</w:t>
                        </w:r>
                      </w:p>
                    </w:tc>
                  </w:tr>
                </w:tbl>
                <w:p w14:paraId="3A1F8740" w14:textId="77777777" w:rsidR="00DB132A" w:rsidRDefault="00DB132A">
                  <w:pPr>
                    <w:spacing w:after="0" w:line="240" w:lineRule="auto"/>
                  </w:pPr>
                </w:p>
              </w:tc>
            </w:tr>
          </w:tbl>
          <w:p w14:paraId="6CB5B14A" w14:textId="77777777" w:rsidR="00DB132A" w:rsidRDefault="00DB132A">
            <w:pPr>
              <w:spacing w:after="0" w:line="240" w:lineRule="auto"/>
            </w:pPr>
          </w:p>
        </w:tc>
        <w:tc>
          <w:tcPr>
            <w:tcW w:w="179" w:type="dxa"/>
          </w:tcPr>
          <w:p w14:paraId="006678D1" w14:textId="77777777" w:rsidR="00DB132A" w:rsidRDefault="00DB132A">
            <w:pPr>
              <w:pStyle w:val="EmptyCellLayoutStyle"/>
              <w:spacing w:after="0" w:line="240" w:lineRule="auto"/>
            </w:pPr>
          </w:p>
        </w:tc>
      </w:tr>
      <w:tr w:rsidR="00DB132A" w14:paraId="6A383890" w14:textId="77777777">
        <w:trPr>
          <w:trHeight w:val="100"/>
        </w:trPr>
        <w:tc>
          <w:tcPr>
            <w:tcW w:w="179" w:type="dxa"/>
          </w:tcPr>
          <w:p w14:paraId="03F8122C" w14:textId="77777777" w:rsidR="00DB132A" w:rsidRDefault="00DB132A">
            <w:pPr>
              <w:pStyle w:val="EmptyCellLayoutStyle"/>
              <w:spacing w:after="0" w:line="240" w:lineRule="auto"/>
            </w:pPr>
          </w:p>
        </w:tc>
        <w:tc>
          <w:tcPr>
            <w:tcW w:w="0" w:type="dxa"/>
          </w:tcPr>
          <w:p w14:paraId="5EDDC1FA" w14:textId="77777777" w:rsidR="00DB132A" w:rsidRDefault="00DB132A">
            <w:pPr>
              <w:pStyle w:val="EmptyCellLayoutStyle"/>
              <w:spacing w:after="0" w:line="240" w:lineRule="auto"/>
            </w:pPr>
          </w:p>
        </w:tc>
        <w:tc>
          <w:tcPr>
            <w:tcW w:w="0" w:type="dxa"/>
          </w:tcPr>
          <w:p w14:paraId="7C678329" w14:textId="77777777" w:rsidR="00DB132A" w:rsidRDefault="00DB132A">
            <w:pPr>
              <w:pStyle w:val="EmptyCellLayoutStyle"/>
              <w:spacing w:after="0" w:line="240" w:lineRule="auto"/>
            </w:pPr>
          </w:p>
        </w:tc>
        <w:tc>
          <w:tcPr>
            <w:tcW w:w="0" w:type="dxa"/>
          </w:tcPr>
          <w:p w14:paraId="2A1FB8F4" w14:textId="77777777" w:rsidR="00DB132A" w:rsidRDefault="00DB132A">
            <w:pPr>
              <w:pStyle w:val="EmptyCellLayoutStyle"/>
              <w:spacing w:after="0" w:line="240" w:lineRule="auto"/>
            </w:pPr>
          </w:p>
        </w:tc>
        <w:tc>
          <w:tcPr>
            <w:tcW w:w="0" w:type="dxa"/>
          </w:tcPr>
          <w:p w14:paraId="1E072243" w14:textId="77777777" w:rsidR="00DB132A" w:rsidRDefault="00DB132A">
            <w:pPr>
              <w:pStyle w:val="EmptyCellLayoutStyle"/>
              <w:spacing w:after="0" w:line="240" w:lineRule="auto"/>
            </w:pPr>
          </w:p>
        </w:tc>
        <w:tc>
          <w:tcPr>
            <w:tcW w:w="0" w:type="dxa"/>
          </w:tcPr>
          <w:p w14:paraId="12BA31F8" w14:textId="77777777" w:rsidR="00DB132A" w:rsidRDefault="00DB132A">
            <w:pPr>
              <w:pStyle w:val="EmptyCellLayoutStyle"/>
              <w:spacing w:after="0" w:line="240" w:lineRule="auto"/>
            </w:pPr>
          </w:p>
        </w:tc>
        <w:tc>
          <w:tcPr>
            <w:tcW w:w="0" w:type="dxa"/>
          </w:tcPr>
          <w:p w14:paraId="0C1BB177" w14:textId="77777777" w:rsidR="00DB132A" w:rsidRDefault="00DB132A">
            <w:pPr>
              <w:pStyle w:val="EmptyCellLayoutStyle"/>
              <w:spacing w:after="0" w:line="240" w:lineRule="auto"/>
            </w:pPr>
          </w:p>
        </w:tc>
        <w:tc>
          <w:tcPr>
            <w:tcW w:w="2505" w:type="dxa"/>
          </w:tcPr>
          <w:p w14:paraId="1D73E8D1" w14:textId="77777777" w:rsidR="00DB132A" w:rsidRDefault="00DB132A">
            <w:pPr>
              <w:pStyle w:val="EmptyCellLayoutStyle"/>
              <w:spacing w:after="0" w:line="240" w:lineRule="auto"/>
            </w:pPr>
          </w:p>
        </w:tc>
        <w:tc>
          <w:tcPr>
            <w:tcW w:w="6120" w:type="dxa"/>
          </w:tcPr>
          <w:p w14:paraId="02B75174" w14:textId="77777777" w:rsidR="00DB132A" w:rsidRDefault="00DB132A">
            <w:pPr>
              <w:pStyle w:val="EmptyCellLayoutStyle"/>
              <w:spacing w:after="0" w:line="240" w:lineRule="auto"/>
            </w:pPr>
          </w:p>
        </w:tc>
        <w:tc>
          <w:tcPr>
            <w:tcW w:w="2534" w:type="dxa"/>
          </w:tcPr>
          <w:p w14:paraId="4DBC731B" w14:textId="77777777" w:rsidR="00DB132A" w:rsidRDefault="00DB132A">
            <w:pPr>
              <w:pStyle w:val="EmptyCellLayoutStyle"/>
              <w:spacing w:after="0" w:line="240" w:lineRule="auto"/>
            </w:pPr>
          </w:p>
        </w:tc>
        <w:tc>
          <w:tcPr>
            <w:tcW w:w="179" w:type="dxa"/>
          </w:tcPr>
          <w:p w14:paraId="5198B3D8" w14:textId="77777777" w:rsidR="00DB132A" w:rsidRDefault="00DB132A">
            <w:pPr>
              <w:pStyle w:val="EmptyCellLayoutStyle"/>
              <w:spacing w:after="0" w:line="240" w:lineRule="auto"/>
            </w:pPr>
          </w:p>
        </w:tc>
      </w:tr>
      <w:tr w:rsidR="006355C6" w14:paraId="7DDB90B9" w14:textId="77777777" w:rsidTr="006355C6">
        <w:tc>
          <w:tcPr>
            <w:tcW w:w="179" w:type="dxa"/>
          </w:tcPr>
          <w:p w14:paraId="09DED704" w14:textId="77777777" w:rsidR="00DB132A" w:rsidRDefault="00DB132A">
            <w:pPr>
              <w:pStyle w:val="EmptyCellLayoutStyle"/>
              <w:spacing w:after="0" w:line="240" w:lineRule="auto"/>
            </w:pPr>
          </w:p>
        </w:tc>
        <w:tc>
          <w:tcPr>
            <w:tcW w:w="0" w:type="dxa"/>
          </w:tcPr>
          <w:p w14:paraId="44EB5ABE" w14:textId="77777777" w:rsidR="00DB132A" w:rsidRDefault="00DB132A">
            <w:pPr>
              <w:pStyle w:val="EmptyCellLayoutStyle"/>
              <w:spacing w:after="0" w:line="240" w:lineRule="auto"/>
            </w:pPr>
          </w:p>
        </w:tc>
        <w:tc>
          <w:tcPr>
            <w:tcW w:w="0" w:type="dxa"/>
          </w:tcPr>
          <w:p w14:paraId="1404FDE6" w14:textId="77777777" w:rsidR="00DB132A" w:rsidRDefault="00DB132A">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8"/>
            </w:tblGrid>
            <w:tr w:rsidR="00DB132A" w14:paraId="33A3734E" w14:textId="77777777">
              <w:trPr>
                <w:trHeight w:val="459"/>
              </w:trPr>
              <w:tc>
                <w:tcPr>
                  <w:tcW w:w="0" w:type="dxa"/>
                  <w:tcBorders>
                    <w:top w:val="single" w:sz="15" w:space="0" w:color="000000"/>
                    <w:left w:val="single" w:sz="15" w:space="0" w:color="000000"/>
                  </w:tcBorders>
                </w:tcPr>
                <w:p w14:paraId="1E8D0FFD" w14:textId="77777777" w:rsidR="00DB132A" w:rsidRDefault="00DB132A">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9"/>
                  </w:tblGrid>
                  <w:tr w:rsidR="00DB132A" w14:paraId="5180D90F" w14:textId="77777777">
                    <w:trPr>
                      <w:trHeight w:val="381"/>
                    </w:trPr>
                    <w:tc>
                      <w:tcPr>
                        <w:tcW w:w="11160" w:type="dxa"/>
                        <w:tcBorders>
                          <w:top w:val="nil"/>
                          <w:left w:val="nil"/>
                          <w:bottom w:val="nil"/>
                          <w:right w:val="nil"/>
                        </w:tcBorders>
                        <w:tcMar>
                          <w:top w:w="39" w:type="dxa"/>
                          <w:left w:w="39" w:type="dxa"/>
                          <w:bottom w:w="39" w:type="dxa"/>
                          <w:right w:w="39" w:type="dxa"/>
                        </w:tcMar>
                      </w:tcPr>
                      <w:p w14:paraId="24AB0F90" w14:textId="77777777" w:rsidR="00DB132A" w:rsidRDefault="006355C6">
                        <w:pPr>
                          <w:spacing w:after="0" w:line="240" w:lineRule="auto"/>
                        </w:pPr>
                        <w:r>
                          <w:rPr>
                            <w:rFonts w:ascii="Arial" w:eastAsia="Arial" w:hAnsi="Arial"/>
                            <w:b/>
                            <w:color w:val="000000"/>
                            <w:sz w:val="16"/>
                          </w:rPr>
                          <w:t xml:space="preserve">18. What kind of physical effort is used to perform this job? What environmental conditions in this position physically exposed to on the job? </w:t>
                        </w:r>
                        <w:r>
                          <w:rPr>
                            <w:rFonts w:ascii="Arial" w:eastAsia="Arial" w:hAnsi="Arial"/>
                            <w:b/>
                            <w:color w:val="000000"/>
                            <w:sz w:val="16"/>
                          </w:rPr>
                          <w:lastRenderedPageBreak/>
                          <w:t>Indicate the amount of time and intensity of each activity and condition. Refer to instructions.</w:t>
                        </w:r>
                      </w:p>
                    </w:tc>
                  </w:tr>
                </w:tbl>
                <w:p w14:paraId="5713F4CE" w14:textId="77777777" w:rsidR="00DB132A" w:rsidRDefault="00DB132A">
                  <w:pPr>
                    <w:spacing w:after="0" w:line="240" w:lineRule="auto"/>
                  </w:pPr>
                </w:p>
              </w:tc>
            </w:tr>
            <w:tr w:rsidR="00DB132A" w14:paraId="5B62D037" w14:textId="77777777">
              <w:trPr>
                <w:trHeight w:val="80"/>
              </w:trPr>
              <w:tc>
                <w:tcPr>
                  <w:tcW w:w="0" w:type="dxa"/>
                  <w:tcBorders>
                    <w:left w:val="single" w:sz="15" w:space="0" w:color="000000"/>
                  </w:tcBorders>
                </w:tcPr>
                <w:p w14:paraId="208B4377" w14:textId="77777777" w:rsidR="00DB132A" w:rsidRDefault="00DB132A">
                  <w:pPr>
                    <w:pStyle w:val="EmptyCellLayoutStyle"/>
                    <w:spacing w:after="0" w:line="240" w:lineRule="auto"/>
                  </w:pPr>
                </w:p>
              </w:tc>
              <w:tc>
                <w:tcPr>
                  <w:tcW w:w="11159" w:type="dxa"/>
                  <w:tcBorders>
                    <w:right w:val="single" w:sz="15" w:space="0" w:color="000000"/>
                  </w:tcBorders>
                </w:tcPr>
                <w:p w14:paraId="19A7F4B0" w14:textId="77777777" w:rsidR="00DB132A" w:rsidRDefault="00DB132A">
                  <w:pPr>
                    <w:pStyle w:val="EmptyCellLayoutStyle"/>
                    <w:spacing w:after="0" w:line="240" w:lineRule="auto"/>
                  </w:pPr>
                </w:p>
              </w:tc>
            </w:tr>
            <w:tr w:rsidR="006355C6" w14:paraId="26B8FC0B" w14:textId="77777777" w:rsidTr="006355C6">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6"/>
                  </w:tblGrid>
                  <w:tr w:rsidR="00DB132A" w14:paraId="76E0BAE8" w14:textId="77777777">
                    <w:trPr>
                      <w:trHeight w:val="212"/>
                    </w:trPr>
                    <w:tc>
                      <w:tcPr>
                        <w:tcW w:w="11160" w:type="dxa"/>
                        <w:tcBorders>
                          <w:top w:val="nil"/>
                          <w:left w:val="nil"/>
                          <w:bottom w:val="nil"/>
                          <w:right w:val="nil"/>
                        </w:tcBorders>
                        <w:tcMar>
                          <w:top w:w="39" w:type="dxa"/>
                          <w:left w:w="39" w:type="dxa"/>
                          <w:bottom w:w="39" w:type="dxa"/>
                          <w:right w:w="39" w:type="dxa"/>
                        </w:tcMar>
                      </w:tcPr>
                      <w:p w14:paraId="78DAA45F" w14:textId="77777777" w:rsidR="00DB132A" w:rsidRDefault="006355C6">
                        <w:pPr>
                          <w:spacing w:after="0" w:line="240" w:lineRule="auto"/>
                        </w:pPr>
                        <w:r>
                          <w:rPr>
                            <w:rFonts w:ascii="Arial" w:eastAsia="Arial" w:hAnsi="Arial"/>
                            <w:color w:val="000000"/>
                          </w:rPr>
                          <w:t xml:space="preserve">This position requires the ability to move around a building of approx. 50,000 square feet for about 75% of the day; to </w:t>
                        </w:r>
                        <w:r>
                          <w:rPr>
                            <w:color w:val="000000"/>
                          </w:rPr>
                          <w:t>climb stairs; to carry no more than 5 lbs. of material.</w:t>
                        </w:r>
                      </w:p>
                    </w:tc>
                  </w:tr>
                </w:tbl>
                <w:p w14:paraId="266F53CA" w14:textId="77777777" w:rsidR="00DB132A" w:rsidRDefault="00DB132A">
                  <w:pPr>
                    <w:spacing w:after="0" w:line="240" w:lineRule="auto"/>
                  </w:pPr>
                </w:p>
              </w:tc>
            </w:tr>
          </w:tbl>
          <w:p w14:paraId="21A9EE9E" w14:textId="77777777" w:rsidR="00DB132A" w:rsidRDefault="00DB132A">
            <w:pPr>
              <w:spacing w:after="0" w:line="240" w:lineRule="auto"/>
            </w:pPr>
          </w:p>
        </w:tc>
        <w:tc>
          <w:tcPr>
            <w:tcW w:w="179" w:type="dxa"/>
          </w:tcPr>
          <w:p w14:paraId="6DA8C006" w14:textId="77777777" w:rsidR="00DB132A" w:rsidRDefault="00DB132A">
            <w:pPr>
              <w:pStyle w:val="EmptyCellLayoutStyle"/>
              <w:spacing w:after="0" w:line="240" w:lineRule="auto"/>
            </w:pPr>
          </w:p>
        </w:tc>
      </w:tr>
      <w:tr w:rsidR="00DB132A" w14:paraId="237A4220" w14:textId="77777777">
        <w:trPr>
          <w:trHeight w:val="99"/>
        </w:trPr>
        <w:tc>
          <w:tcPr>
            <w:tcW w:w="179" w:type="dxa"/>
          </w:tcPr>
          <w:p w14:paraId="6B4C14CC" w14:textId="77777777" w:rsidR="00DB132A" w:rsidRDefault="00DB132A">
            <w:pPr>
              <w:pStyle w:val="EmptyCellLayoutStyle"/>
              <w:spacing w:after="0" w:line="240" w:lineRule="auto"/>
            </w:pPr>
          </w:p>
        </w:tc>
        <w:tc>
          <w:tcPr>
            <w:tcW w:w="0" w:type="dxa"/>
          </w:tcPr>
          <w:p w14:paraId="60C6BF3B" w14:textId="77777777" w:rsidR="00DB132A" w:rsidRDefault="00DB132A">
            <w:pPr>
              <w:pStyle w:val="EmptyCellLayoutStyle"/>
              <w:spacing w:after="0" w:line="240" w:lineRule="auto"/>
            </w:pPr>
          </w:p>
        </w:tc>
        <w:tc>
          <w:tcPr>
            <w:tcW w:w="0" w:type="dxa"/>
          </w:tcPr>
          <w:p w14:paraId="43A334A4" w14:textId="77777777" w:rsidR="00DB132A" w:rsidRDefault="00DB132A">
            <w:pPr>
              <w:pStyle w:val="EmptyCellLayoutStyle"/>
              <w:spacing w:after="0" w:line="240" w:lineRule="auto"/>
            </w:pPr>
          </w:p>
        </w:tc>
        <w:tc>
          <w:tcPr>
            <w:tcW w:w="0" w:type="dxa"/>
          </w:tcPr>
          <w:p w14:paraId="67275B3B" w14:textId="77777777" w:rsidR="00DB132A" w:rsidRDefault="00DB132A">
            <w:pPr>
              <w:pStyle w:val="EmptyCellLayoutStyle"/>
              <w:spacing w:after="0" w:line="240" w:lineRule="auto"/>
            </w:pPr>
          </w:p>
        </w:tc>
        <w:tc>
          <w:tcPr>
            <w:tcW w:w="0" w:type="dxa"/>
          </w:tcPr>
          <w:p w14:paraId="6BE3D699" w14:textId="77777777" w:rsidR="00DB132A" w:rsidRDefault="00DB132A">
            <w:pPr>
              <w:pStyle w:val="EmptyCellLayoutStyle"/>
              <w:spacing w:after="0" w:line="240" w:lineRule="auto"/>
            </w:pPr>
          </w:p>
        </w:tc>
        <w:tc>
          <w:tcPr>
            <w:tcW w:w="0" w:type="dxa"/>
          </w:tcPr>
          <w:p w14:paraId="1EACA891" w14:textId="77777777" w:rsidR="00DB132A" w:rsidRDefault="00DB132A">
            <w:pPr>
              <w:pStyle w:val="EmptyCellLayoutStyle"/>
              <w:spacing w:after="0" w:line="240" w:lineRule="auto"/>
            </w:pPr>
          </w:p>
        </w:tc>
        <w:tc>
          <w:tcPr>
            <w:tcW w:w="0" w:type="dxa"/>
          </w:tcPr>
          <w:p w14:paraId="60CB7540" w14:textId="77777777" w:rsidR="00DB132A" w:rsidRDefault="00DB132A">
            <w:pPr>
              <w:pStyle w:val="EmptyCellLayoutStyle"/>
              <w:spacing w:after="0" w:line="240" w:lineRule="auto"/>
            </w:pPr>
          </w:p>
        </w:tc>
        <w:tc>
          <w:tcPr>
            <w:tcW w:w="2505" w:type="dxa"/>
          </w:tcPr>
          <w:p w14:paraId="785E0963" w14:textId="77777777" w:rsidR="00DB132A" w:rsidRDefault="00DB132A">
            <w:pPr>
              <w:pStyle w:val="EmptyCellLayoutStyle"/>
              <w:spacing w:after="0" w:line="240" w:lineRule="auto"/>
            </w:pPr>
          </w:p>
        </w:tc>
        <w:tc>
          <w:tcPr>
            <w:tcW w:w="6120" w:type="dxa"/>
          </w:tcPr>
          <w:p w14:paraId="4A9B25CF" w14:textId="77777777" w:rsidR="00DB132A" w:rsidRDefault="00DB132A">
            <w:pPr>
              <w:pStyle w:val="EmptyCellLayoutStyle"/>
              <w:spacing w:after="0" w:line="240" w:lineRule="auto"/>
            </w:pPr>
          </w:p>
        </w:tc>
        <w:tc>
          <w:tcPr>
            <w:tcW w:w="2534" w:type="dxa"/>
          </w:tcPr>
          <w:p w14:paraId="3D064001" w14:textId="77777777" w:rsidR="00DB132A" w:rsidRDefault="00DB132A">
            <w:pPr>
              <w:pStyle w:val="EmptyCellLayoutStyle"/>
              <w:spacing w:after="0" w:line="240" w:lineRule="auto"/>
            </w:pPr>
          </w:p>
        </w:tc>
        <w:tc>
          <w:tcPr>
            <w:tcW w:w="179" w:type="dxa"/>
          </w:tcPr>
          <w:p w14:paraId="33D23CFB" w14:textId="77777777" w:rsidR="00DB132A" w:rsidRDefault="00DB132A">
            <w:pPr>
              <w:pStyle w:val="EmptyCellLayoutStyle"/>
              <w:spacing w:after="0" w:line="240" w:lineRule="auto"/>
            </w:pPr>
          </w:p>
        </w:tc>
      </w:tr>
      <w:tr w:rsidR="006355C6" w14:paraId="1E5E4D3A" w14:textId="77777777" w:rsidTr="006355C6">
        <w:tc>
          <w:tcPr>
            <w:tcW w:w="179" w:type="dxa"/>
          </w:tcPr>
          <w:p w14:paraId="24479068" w14:textId="77777777" w:rsidR="00DB132A" w:rsidRDefault="00DB132A">
            <w:pPr>
              <w:pStyle w:val="EmptyCellLayoutStyle"/>
              <w:spacing w:after="0" w:line="240" w:lineRule="auto"/>
            </w:pPr>
          </w:p>
        </w:tc>
        <w:tc>
          <w:tcPr>
            <w:tcW w:w="0" w:type="dxa"/>
          </w:tcPr>
          <w:p w14:paraId="687BA3E5" w14:textId="77777777" w:rsidR="00DB132A" w:rsidRDefault="00DB132A">
            <w:pPr>
              <w:pStyle w:val="EmptyCellLayoutStyle"/>
              <w:spacing w:after="0" w:line="240" w:lineRule="auto"/>
            </w:pPr>
          </w:p>
        </w:tc>
        <w:tc>
          <w:tcPr>
            <w:tcW w:w="0" w:type="dxa"/>
          </w:tcPr>
          <w:p w14:paraId="6A4B7848" w14:textId="77777777" w:rsidR="00DB132A" w:rsidRDefault="00DB132A">
            <w:pPr>
              <w:pStyle w:val="EmptyCellLayoutStyle"/>
              <w:spacing w:after="0" w:line="240" w:lineRule="auto"/>
            </w:pPr>
          </w:p>
        </w:tc>
        <w:tc>
          <w:tcPr>
            <w:tcW w:w="0" w:type="dxa"/>
          </w:tcPr>
          <w:p w14:paraId="6C52582A" w14:textId="77777777" w:rsidR="00DB132A" w:rsidRDefault="00DB132A">
            <w:pPr>
              <w:pStyle w:val="EmptyCellLayoutStyle"/>
              <w:spacing w:after="0" w:line="240" w:lineRule="auto"/>
            </w:pPr>
          </w:p>
        </w:tc>
        <w:tc>
          <w:tcPr>
            <w:tcW w:w="0" w:type="dxa"/>
          </w:tcPr>
          <w:p w14:paraId="2E0D46AF" w14:textId="77777777" w:rsidR="00DB132A" w:rsidRDefault="00DB132A">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8"/>
              <w:gridCol w:w="10744"/>
              <w:gridCol w:w="179"/>
            </w:tblGrid>
            <w:tr w:rsidR="006355C6" w14:paraId="31CBB51E" w14:textId="77777777" w:rsidTr="006355C6">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4"/>
                  </w:tblGrid>
                  <w:tr w:rsidR="00DB132A" w14:paraId="71F02B8F" w14:textId="77777777">
                    <w:trPr>
                      <w:trHeight w:val="462"/>
                    </w:trPr>
                    <w:tc>
                      <w:tcPr>
                        <w:tcW w:w="11160" w:type="dxa"/>
                        <w:tcBorders>
                          <w:top w:val="nil"/>
                          <w:left w:val="nil"/>
                          <w:bottom w:val="nil"/>
                          <w:right w:val="nil"/>
                        </w:tcBorders>
                        <w:tcMar>
                          <w:top w:w="39" w:type="dxa"/>
                          <w:left w:w="39" w:type="dxa"/>
                          <w:bottom w:w="39" w:type="dxa"/>
                          <w:right w:w="39" w:type="dxa"/>
                        </w:tcMar>
                      </w:tcPr>
                      <w:p w14:paraId="4E5D7221" w14:textId="77777777" w:rsidR="00DB132A" w:rsidRDefault="006355C6">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25C40968" w14:textId="77777777" w:rsidR="00DB132A" w:rsidRDefault="00DB132A">
                  <w:pPr>
                    <w:spacing w:after="0" w:line="240" w:lineRule="auto"/>
                  </w:pPr>
                </w:p>
              </w:tc>
            </w:tr>
            <w:tr w:rsidR="00DB132A" w14:paraId="179C247A" w14:textId="77777777">
              <w:trPr>
                <w:trHeight w:val="180"/>
              </w:trPr>
              <w:tc>
                <w:tcPr>
                  <w:tcW w:w="179" w:type="dxa"/>
                  <w:tcBorders>
                    <w:left w:val="single" w:sz="15" w:space="0" w:color="000000"/>
                  </w:tcBorders>
                </w:tcPr>
                <w:p w14:paraId="6EEFFC4A" w14:textId="77777777" w:rsidR="00DB132A" w:rsidRDefault="00DB132A">
                  <w:pPr>
                    <w:pStyle w:val="EmptyCellLayoutStyle"/>
                    <w:spacing w:after="0" w:line="240" w:lineRule="auto"/>
                  </w:pPr>
                </w:p>
              </w:tc>
              <w:tc>
                <w:tcPr>
                  <w:tcW w:w="10800" w:type="dxa"/>
                </w:tcPr>
                <w:p w14:paraId="07AE8C29" w14:textId="77777777" w:rsidR="00DB132A" w:rsidRDefault="00DB132A">
                  <w:pPr>
                    <w:pStyle w:val="EmptyCellLayoutStyle"/>
                    <w:spacing w:after="0" w:line="240" w:lineRule="auto"/>
                  </w:pPr>
                </w:p>
              </w:tc>
              <w:tc>
                <w:tcPr>
                  <w:tcW w:w="180" w:type="dxa"/>
                  <w:tcBorders>
                    <w:right w:val="single" w:sz="15" w:space="0" w:color="000000"/>
                  </w:tcBorders>
                </w:tcPr>
                <w:p w14:paraId="4E43BC50" w14:textId="77777777" w:rsidR="00DB132A" w:rsidRDefault="00DB132A">
                  <w:pPr>
                    <w:pStyle w:val="EmptyCellLayoutStyle"/>
                    <w:spacing w:after="0" w:line="240" w:lineRule="auto"/>
                  </w:pPr>
                </w:p>
              </w:tc>
            </w:tr>
            <w:tr w:rsidR="006355C6" w14:paraId="2524E40D" w14:textId="77777777" w:rsidTr="006355C6">
              <w:trPr>
                <w:trHeight w:val="254"/>
              </w:trPr>
              <w:tc>
                <w:tcPr>
                  <w:tcW w:w="179"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0903"/>
                  </w:tblGrid>
                  <w:tr w:rsidR="00DB132A" w14:paraId="3E502EF3" w14:textId="77777777">
                    <w:trPr>
                      <w:trHeight w:val="176"/>
                    </w:trPr>
                    <w:tc>
                      <w:tcPr>
                        <w:tcW w:w="10980" w:type="dxa"/>
                        <w:tcBorders>
                          <w:top w:val="nil"/>
                          <w:left w:val="nil"/>
                          <w:bottom w:val="nil"/>
                          <w:right w:val="nil"/>
                        </w:tcBorders>
                        <w:tcMar>
                          <w:top w:w="39" w:type="dxa"/>
                          <w:left w:w="39" w:type="dxa"/>
                          <w:bottom w:w="39" w:type="dxa"/>
                          <w:right w:w="39" w:type="dxa"/>
                        </w:tcMar>
                      </w:tcPr>
                      <w:p w14:paraId="5C3026DF" w14:textId="77777777" w:rsidR="00DB132A" w:rsidRDefault="006355C6">
                        <w:pPr>
                          <w:spacing w:after="0" w:line="240" w:lineRule="auto"/>
                        </w:pPr>
                        <w:r>
                          <w:rPr>
                            <w:rFonts w:ascii="Arial" w:eastAsia="Arial" w:hAnsi="Arial"/>
                            <w:b/>
                            <w:color w:val="000000"/>
                            <w:sz w:val="16"/>
                          </w:rPr>
                          <w:t>Additional Subordinates</w:t>
                        </w:r>
                      </w:p>
                    </w:tc>
                  </w:tr>
                </w:tbl>
                <w:p w14:paraId="2525F65F" w14:textId="77777777" w:rsidR="00DB132A" w:rsidRDefault="00DB132A">
                  <w:pPr>
                    <w:spacing w:after="0" w:line="240" w:lineRule="auto"/>
                  </w:pPr>
                </w:p>
              </w:tc>
              <w:tc>
                <w:tcPr>
                  <w:tcW w:w="180" w:type="dxa"/>
                  <w:tcBorders>
                    <w:right w:val="single" w:sz="15" w:space="0" w:color="000000"/>
                  </w:tcBorders>
                </w:tcPr>
                <w:p w14:paraId="32EF65E5" w14:textId="77777777" w:rsidR="00DB132A" w:rsidRDefault="00DB132A">
                  <w:pPr>
                    <w:pStyle w:val="EmptyCellLayoutStyle"/>
                    <w:spacing w:after="0" w:line="240" w:lineRule="auto"/>
                  </w:pPr>
                </w:p>
              </w:tc>
            </w:tr>
            <w:tr w:rsidR="00DB132A" w14:paraId="522D2DB6" w14:textId="77777777">
              <w:trPr>
                <w:trHeight w:val="40"/>
              </w:trPr>
              <w:tc>
                <w:tcPr>
                  <w:tcW w:w="179" w:type="dxa"/>
                  <w:tcBorders>
                    <w:left w:val="single" w:sz="15" w:space="0" w:color="000000"/>
                  </w:tcBorders>
                </w:tcPr>
                <w:p w14:paraId="134D82BE" w14:textId="77777777" w:rsidR="00DB132A" w:rsidRDefault="00DB132A">
                  <w:pPr>
                    <w:pStyle w:val="EmptyCellLayoutStyle"/>
                    <w:spacing w:after="0" w:line="240" w:lineRule="auto"/>
                  </w:pPr>
                </w:p>
              </w:tc>
              <w:tc>
                <w:tcPr>
                  <w:tcW w:w="10800" w:type="dxa"/>
                </w:tcPr>
                <w:p w14:paraId="1F9D7975" w14:textId="77777777" w:rsidR="00DB132A" w:rsidRDefault="00DB132A">
                  <w:pPr>
                    <w:pStyle w:val="EmptyCellLayoutStyle"/>
                    <w:spacing w:after="0" w:line="240" w:lineRule="auto"/>
                  </w:pPr>
                </w:p>
              </w:tc>
              <w:tc>
                <w:tcPr>
                  <w:tcW w:w="180" w:type="dxa"/>
                  <w:tcBorders>
                    <w:right w:val="single" w:sz="15" w:space="0" w:color="000000"/>
                  </w:tcBorders>
                </w:tcPr>
                <w:p w14:paraId="77494D73" w14:textId="77777777" w:rsidR="00DB132A" w:rsidRDefault="00DB132A">
                  <w:pPr>
                    <w:pStyle w:val="EmptyCellLayoutStyle"/>
                    <w:spacing w:after="0" w:line="240" w:lineRule="auto"/>
                  </w:pPr>
                </w:p>
              </w:tc>
            </w:tr>
            <w:tr w:rsidR="00DB132A" w14:paraId="659FDB96" w14:textId="77777777">
              <w:trPr>
                <w:trHeight w:val="290"/>
              </w:trPr>
              <w:tc>
                <w:tcPr>
                  <w:tcW w:w="179" w:type="dxa"/>
                  <w:tcBorders>
                    <w:left w:val="single" w:sz="15" w:space="0" w:color="000000"/>
                  </w:tcBorders>
                </w:tcPr>
                <w:p w14:paraId="2A3F7F8D" w14:textId="77777777" w:rsidR="00DB132A" w:rsidRDefault="00DB132A">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44"/>
                  </w:tblGrid>
                  <w:tr w:rsidR="00DB132A" w14:paraId="4DF6CC9D" w14:textId="77777777">
                    <w:trPr>
                      <w:trHeight w:val="212"/>
                    </w:trPr>
                    <w:tc>
                      <w:tcPr>
                        <w:tcW w:w="10800" w:type="dxa"/>
                        <w:tcBorders>
                          <w:top w:val="nil"/>
                          <w:left w:val="nil"/>
                          <w:bottom w:val="nil"/>
                          <w:right w:val="nil"/>
                        </w:tcBorders>
                        <w:tcMar>
                          <w:top w:w="39" w:type="dxa"/>
                          <w:left w:w="39" w:type="dxa"/>
                          <w:bottom w:w="39" w:type="dxa"/>
                          <w:right w:w="39" w:type="dxa"/>
                        </w:tcMar>
                      </w:tcPr>
                      <w:p w14:paraId="610D154B" w14:textId="77777777" w:rsidR="00DB132A" w:rsidRDefault="00DB132A">
                        <w:pPr>
                          <w:spacing w:after="0" w:line="240" w:lineRule="auto"/>
                        </w:pPr>
                      </w:p>
                    </w:tc>
                  </w:tr>
                </w:tbl>
                <w:p w14:paraId="1014923B" w14:textId="77777777" w:rsidR="00DB132A" w:rsidRDefault="00DB132A">
                  <w:pPr>
                    <w:spacing w:after="0" w:line="240" w:lineRule="auto"/>
                  </w:pPr>
                </w:p>
              </w:tc>
              <w:tc>
                <w:tcPr>
                  <w:tcW w:w="180" w:type="dxa"/>
                  <w:tcBorders>
                    <w:right w:val="single" w:sz="15" w:space="0" w:color="000000"/>
                  </w:tcBorders>
                </w:tcPr>
                <w:p w14:paraId="003AAA31" w14:textId="77777777" w:rsidR="00DB132A" w:rsidRDefault="00DB132A">
                  <w:pPr>
                    <w:pStyle w:val="EmptyCellLayoutStyle"/>
                    <w:spacing w:after="0" w:line="240" w:lineRule="auto"/>
                  </w:pPr>
                </w:p>
              </w:tc>
            </w:tr>
            <w:tr w:rsidR="00DB132A" w14:paraId="7E929138" w14:textId="77777777">
              <w:trPr>
                <w:trHeight w:val="104"/>
              </w:trPr>
              <w:tc>
                <w:tcPr>
                  <w:tcW w:w="179" w:type="dxa"/>
                  <w:tcBorders>
                    <w:left w:val="single" w:sz="15" w:space="0" w:color="000000"/>
                    <w:bottom w:val="single" w:sz="15" w:space="0" w:color="000000"/>
                  </w:tcBorders>
                </w:tcPr>
                <w:p w14:paraId="40B7F5C4" w14:textId="77777777" w:rsidR="00DB132A" w:rsidRDefault="00DB132A">
                  <w:pPr>
                    <w:pStyle w:val="EmptyCellLayoutStyle"/>
                    <w:spacing w:after="0" w:line="240" w:lineRule="auto"/>
                  </w:pPr>
                </w:p>
              </w:tc>
              <w:tc>
                <w:tcPr>
                  <w:tcW w:w="10800" w:type="dxa"/>
                  <w:tcBorders>
                    <w:bottom w:val="single" w:sz="15" w:space="0" w:color="000000"/>
                  </w:tcBorders>
                </w:tcPr>
                <w:p w14:paraId="6C5C341F" w14:textId="77777777" w:rsidR="00DB132A" w:rsidRDefault="00DB132A">
                  <w:pPr>
                    <w:pStyle w:val="EmptyCellLayoutStyle"/>
                    <w:spacing w:after="0" w:line="240" w:lineRule="auto"/>
                  </w:pPr>
                </w:p>
              </w:tc>
              <w:tc>
                <w:tcPr>
                  <w:tcW w:w="180" w:type="dxa"/>
                  <w:tcBorders>
                    <w:bottom w:val="single" w:sz="15" w:space="0" w:color="000000"/>
                    <w:right w:val="single" w:sz="15" w:space="0" w:color="000000"/>
                  </w:tcBorders>
                </w:tcPr>
                <w:p w14:paraId="284873E3" w14:textId="77777777" w:rsidR="00DB132A" w:rsidRDefault="00DB132A">
                  <w:pPr>
                    <w:pStyle w:val="EmptyCellLayoutStyle"/>
                    <w:spacing w:after="0" w:line="240" w:lineRule="auto"/>
                  </w:pPr>
                </w:p>
              </w:tc>
            </w:tr>
          </w:tbl>
          <w:p w14:paraId="57DA15AA" w14:textId="77777777" w:rsidR="00DB132A" w:rsidRDefault="00DB132A">
            <w:pPr>
              <w:spacing w:after="0" w:line="240" w:lineRule="auto"/>
            </w:pPr>
          </w:p>
        </w:tc>
        <w:tc>
          <w:tcPr>
            <w:tcW w:w="179" w:type="dxa"/>
          </w:tcPr>
          <w:p w14:paraId="6B831234" w14:textId="77777777" w:rsidR="00DB132A" w:rsidRDefault="00DB132A">
            <w:pPr>
              <w:pStyle w:val="EmptyCellLayoutStyle"/>
              <w:spacing w:after="0" w:line="240" w:lineRule="auto"/>
            </w:pPr>
          </w:p>
        </w:tc>
      </w:tr>
      <w:tr w:rsidR="00DB132A" w14:paraId="27F2E157" w14:textId="77777777">
        <w:trPr>
          <w:trHeight w:val="123"/>
        </w:trPr>
        <w:tc>
          <w:tcPr>
            <w:tcW w:w="179" w:type="dxa"/>
          </w:tcPr>
          <w:p w14:paraId="22C5791F" w14:textId="77777777" w:rsidR="00DB132A" w:rsidRDefault="00DB132A">
            <w:pPr>
              <w:pStyle w:val="EmptyCellLayoutStyle"/>
              <w:spacing w:after="0" w:line="240" w:lineRule="auto"/>
            </w:pPr>
          </w:p>
        </w:tc>
        <w:tc>
          <w:tcPr>
            <w:tcW w:w="0" w:type="dxa"/>
          </w:tcPr>
          <w:p w14:paraId="0CC465F1" w14:textId="77777777" w:rsidR="00DB132A" w:rsidRDefault="00DB132A">
            <w:pPr>
              <w:pStyle w:val="EmptyCellLayoutStyle"/>
              <w:spacing w:after="0" w:line="240" w:lineRule="auto"/>
            </w:pPr>
          </w:p>
        </w:tc>
        <w:tc>
          <w:tcPr>
            <w:tcW w:w="0" w:type="dxa"/>
          </w:tcPr>
          <w:p w14:paraId="6587938F" w14:textId="77777777" w:rsidR="00DB132A" w:rsidRDefault="00DB132A">
            <w:pPr>
              <w:pStyle w:val="EmptyCellLayoutStyle"/>
              <w:spacing w:after="0" w:line="240" w:lineRule="auto"/>
            </w:pPr>
          </w:p>
        </w:tc>
        <w:tc>
          <w:tcPr>
            <w:tcW w:w="0" w:type="dxa"/>
          </w:tcPr>
          <w:p w14:paraId="1D34B9F4" w14:textId="77777777" w:rsidR="00DB132A" w:rsidRDefault="00DB132A">
            <w:pPr>
              <w:pStyle w:val="EmptyCellLayoutStyle"/>
              <w:spacing w:after="0" w:line="240" w:lineRule="auto"/>
            </w:pPr>
          </w:p>
        </w:tc>
        <w:tc>
          <w:tcPr>
            <w:tcW w:w="0" w:type="dxa"/>
          </w:tcPr>
          <w:p w14:paraId="0ACE99CA" w14:textId="77777777" w:rsidR="00DB132A" w:rsidRDefault="00DB132A">
            <w:pPr>
              <w:pStyle w:val="EmptyCellLayoutStyle"/>
              <w:spacing w:after="0" w:line="240" w:lineRule="auto"/>
            </w:pPr>
          </w:p>
        </w:tc>
        <w:tc>
          <w:tcPr>
            <w:tcW w:w="0" w:type="dxa"/>
          </w:tcPr>
          <w:p w14:paraId="32EE8D2F" w14:textId="77777777" w:rsidR="00DB132A" w:rsidRDefault="00DB132A">
            <w:pPr>
              <w:pStyle w:val="EmptyCellLayoutStyle"/>
              <w:spacing w:after="0" w:line="240" w:lineRule="auto"/>
            </w:pPr>
          </w:p>
        </w:tc>
        <w:tc>
          <w:tcPr>
            <w:tcW w:w="0" w:type="dxa"/>
          </w:tcPr>
          <w:p w14:paraId="04AB23C3" w14:textId="77777777" w:rsidR="00DB132A" w:rsidRDefault="00DB132A">
            <w:pPr>
              <w:pStyle w:val="EmptyCellLayoutStyle"/>
              <w:spacing w:after="0" w:line="240" w:lineRule="auto"/>
            </w:pPr>
          </w:p>
        </w:tc>
        <w:tc>
          <w:tcPr>
            <w:tcW w:w="2505" w:type="dxa"/>
          </w:tcPr>
          <w:p w14:paraId="3487A198" w14:textId="77777777" w:rsidR="00DB132A" w:rsidRDefault="00DB132A">
            <w:pPr>
              <w:pStyle w:val="EmptyCellLayoutStyle"/>
              <w:spacing w:after="0" w:line="240" w:lineRule="auto"/>
            </w:pPr>
          </w:p>
        </w:tc>
        <w:tc>
          <w:tcPr>
            <w:tcW w:w="6120" w:type="dxa"/>
          </w:tcPr>
          <w:p w14:paraId="524F0F12" w14:textId="77777777" w:rsidR="00DB132A" w:rsidRDefault="00DB132A">
            <w:pPr>
              <w:pStyle w:val="EmptyCellLayoutStyle"/>
              <w:spacing w:after="0" w:line="240" w:lineRule="auto"/>
            </w:pPr>
          </w:p>
        </w:tc>
        <w:tc>
          <w:tcPr>
            <w:tcW w:w="2534" w:type="dxa"/>
          </w:tcPr>
          <w:p w14:paraId="3E0210FD" w14:textId="77777777" w:rsidR="00DB132A" w:rsidRDefault="00DB132A">
            <w:pPr>
              <w:pStyle w:val="EmptyCellLayoutStyle"/>
              <w:spacing w:after="0" w:line="240" w:lineRule="auto"/>
            </w:pPr>
          </w:p>
        </w:tc>
        <w:tc>
          <w:tcPr>
            <w:tcW w:w="179" w:type="dxa"/>
          </w:tcPr>
          <w:p w14:paraId="70527F84" w14:textId="77777777" w:rsidR="00DB132A" w:rsidRDefault="00DB132A">
            <w:pPr>
              <w:pStyle w:val="EmptyCellLayoutStyle"/>
              <w:spacing w:after="0" w:line="240" w:lineRule="auto"/>
            </w:pPr>
          </w:p>
        </w:tc>
      </w:tr>
      <w:tr w:rsidR="006355C6" w14:paraId="7F366312" w14:textId="77777777" w:rsidTr="006355C6">
        <w:tc>
          <w:tcPr>
            <w:tcW w:w="179" w:type="dxa"/>
          </w:tcPr>
          <w:p w14:paraId="2BBBA025" w14:textId="77777777" w:rsidR="00DB132A" w:rsidRDefault="00DB132A">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897"/>
              <w:gridCol w:w="359"/>
              <w:gridCol w:w="179"/>
              <w:gridCol w:w="3232"/>
              <w:gridCol w:w="2152"/>
              <w:gridCol w:w="359"/>
              <w:gridCol w:w="179"/>
              <w:gridCol w:w="3231"/>
              <w:gridCol w:w="537"/>
            </w:tblGrid>
            <w:tr w:rsidR="006355C6" w14:paraId="25724627" w14:textId="77777777" w:rsidTr="006355C6">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8"/>
                  </w:tblGrid>
                  <w:tr w:rsidR="00DB132A" w14:paraId="678E08D1" w14:textId="77777777">
                    <w:trPr>
                      <w:trHeight w:val="192"/>
                    </w:trPr>
                    <w:tc>
                      <w:tcPr>
                        <w:tcW w:w="11160" w:type="dxa"/>
                        <w:tcBorders>
                          <w:top w:val="nil"/>
                          <w:left w:val="nil"/>
                          <w:bottom w:val="nil"/>
                          <w:right w:val="nil"/>
                        </w:tcBorders>
                        <w:tcMar>
                          <w:top w:w="39" w:type="dxa"/>
                          <w:left w:w="39" w:type="dxa"/>
                          <w:bottom w:w="39" w:type="dxa"/>
                          <w:right w:w="39" w:type="dxa"/>
                        </w:tcMar>
                      </w:tcPr>
                      <w:p w14:paraId="57FB879A" w14:textId="77777777" w:rsidR="00DB132A" w:rsidRDefault="006355C6">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14:paraId="4EF52D04" w14:textId="77777777" w:rsidR="00DB132A" w:rsidRDefault="00DB132A">
                  <w:pPr>
                    <w:spacing w:after="0" w:line="240" w:lineRule="auto"/>
                  </w:pPr>
                </w:p>
              </w:tc>
            </w:tr>
            <w:tr w:rsidR="00DB132A" w14:paraId="162A8585" w14:textId="77777777">
              <w:trPr>
                <w:trHeight w:val="80"/>
              </w:trPr>
              <w:tc>
                <w:tcPr>
                  <w:tcW w:w="900" w:type="dxa"/>
                  <w:tcBorders>
                    <w:left w:val="single" w:sz="15" w:space="0" w:color="000000"/>
                  </w:tcBorders>
                </w:tcPr>
                <w:p w14:paraId="2BFA10F3" w14:textId="77777777" w:rsidR="00DB132A" w:rsidRDefault="00DB132A">
                  <w:pPr>
                    <w:pStyle w:val="EmptyCellLayoutStyle"/>
                    <w:spacing w:after="0" w:line="240" w:lineRule="auto"/>
                  </w:pPr>
                </w:p>
              </w:tc>
              <w:tc>
                <w:tcPr>
                  <w:tcW w:w="359" w:type="dxa"/>
                </w:tcPr>
                <w:p w14:paraId="336903E5" w14:textId="77777777" w:rsidR="00DB132A" w:rsidRDefault="00DB132A">
                  <w:pPr>
                    <w:pStyle w:val="EmptyCellLayoutStyle"/>
                    <w:spacing w:after="0" w:line="240" w:lineRule="auto"/>
                  </w:pPr>
                </w:p>
              </w:tc>
              <w:tc>
                <w:tcPr>
                  <w:tcW w:w="180" w:type="dxa"/>
                </w:tcPr>
                <w:p w14:paraId="5EC74091" w14:textId="77777777" w:rsidR="00DB132A" w:rsidRDefault="00DB132A">
                  <w:pPr>
                    <w:pStyle w:val="EmptyCellLayoutStyle"/>
                    <w:spacing w:after="0" w:line="240" w:lineRule="auto"/>
                  </w:pPr>
                </w:p>
              </w:tc>
              <w:tc>
                <w:tcPr>
                  <w:tcW w:w="3240" w:type="dxa"/>
                </w:tcPr>
                <w:p w14:paraId="1D04F11A" w14:textId="77777777" w:rsidR="00DB132A" w:rsidRDefault="00DB132A">
                  <w:pPr>
                    <w:pStyle w:val="EmptyCellLayoutStyle"/>
                    <w:spacing w:after="0" w:line="240" w:lineRule="auto"/>
                  </w:pPr>
                </w:p>
              </w:tc>
              <w:tc>
                <w:tcPr>
                  <w:tcW w:w="2160" w:type="dxa"/>
                </w:tcPr>
                <w:p w14:paraId="61A23C53" w14:textId="77777777" w:rsidR="00DB132A" w:rsidRDefault="00DB132A">
                  <w:pPr>
                    <w:pStyle w:val="EmptyCellLayoutStyle"/>
                    <w:spacing w:after="0" w:line="240" w:lineRule="auto"/>
                  </w:pPr>
                </w:p>
              </w:tc>
              <w:tc>
                <w:tcPr>
                  <w:tcW w:w="359" w:type="dxa"/>
                </w:tcPr>
                <w:p w14:paraId="27F119BD" w14:textId="77777777" w:rsidR="00DB132A" w:rsidRDefault="00DB132A">
                  <w:pPr>
                    <w:pStyle w:val="EmptyCellLayoutStyle"/>
                    <w:spacing w:after="0" w:line="240" w:lineRule="auto"/>
                  </w:pPr>
                </w:p>
              </w:tc>
              <w:tc>
                <w:tcPr>
                  <w:tcW w:w="180" w:type="dxa"/>
                </w:tcPr>
                <w:p w14:paraId="67753C7A" w14:textId="77777777" w:rsidR="00DB132A" w:rsidRDefault="00DB132A">
                  <w:pPr>
                    <w:pStyle w:val="EmptyCellLayoutStyle"/>
                    <w:spacing w:after="0" w:line="240" w:lineRule="auto"/>
                  </w:pPr>
                </w:p>
              </w:tc>
              <w:tc>
                <w:tcPr>
                  <w:tcW w:w="3240" w:type="dxa"/>
                </w:tcPr>
                <w:p w14:paraId="179E05D7" w14:textId="77777777" w:rsidR="00DB132A" w:rsidRDefault="00DB132A">
                  <w:pPr>
                    <w:pStyle w:val="EmptyCellLayoutStyle"/>
                    <w:spacing w:after="0" w:line="240" w:lineRule="auto"/>
                  </w:pPr>
                </w:p>
              </w:tc>
              <w:tc>
                <w:tcPr>
                  <w:tcW w:w="539" w:type="dxa"/>
                  <w:tcBorders>
                    <w:right w:val="single" w:sz="15" w:space="0" w:color="000000"/>
                  </w:tcBorders>
                </w:tcPr>
                <w:p w14:paraId="2452C3B4" w14:textId="77777777" w:rsidR="00DB132A" w:rsidRDefault="00DB132A">
                  <w:pPr>
                    <w:pStyle w:val="EmptyCellLayoutStyle"/>
                    <w:spacing w:after="0" w:line="240" w:lineRule="auto"/>
                  </w:pPr>
                </w:p>
              </w:tc>
            </w:tr>
            <w:tr w:rsidR="00DB132A" w14:paraId="1A3CE9AB" w14:textId="77777777">
              <w:trPr>
                <w:trHeight w:val="269"/>
              </w:trPr>
              <w:tc>
                <w:tcPr>
                  <w:tcW w:w="900" w:type="dxa"/>
                  <w:tcBorders>
                    <w:left w:val="single" w:sz="15" w:space="0" w:color="000000"/>
                  </w:tcBorders>
                </w:tcPr>
                <w:p w14:paraId="7850EA79" w14:textId="77777777" w:rsidR="00DB132A" w:rsidRDefault="00DB132A">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DB132A" w14:paraId="5C902378" w14:textId="77777777">
                    <w:trPr>
                      <w:trHeight w:val="212"/>
                    </w:trPr>
                    <w:tc>
                      <w:tcPr>
                        <w:tcW w:w="360" w:type="dxa"/>
                        <w:tcBorders>
                          <w:top w:val="nil"/>
                          <w:left w:val="nil"/>
                          <w:bottom w:val="nil"/>
                          <w:right w:val="nil"/>
                        </w:tcBorders>
                        <w:tcMar>
                          <w:top w:w="39" w:type="dxa"/>
                          <w:left w:w="39" w:type="dxa"/>
                          <w:bottom w:w="39" w:type="dxa"/>
                          <w:right w:w="39" w:type="dxa"/>
                        </w:tcMar>
                      </w:tcPr>
                      <w:p w14:paraId="534015C6" w14:textId="77777777" w:rsidR="00DB132A" w:rsidRDefault="006355C6">
                        <w:pPr>
                          <w:spacing w:after="0" w:line="240" w:lineRule="auto"/>
                        </w:pPr>
                        <w:r>
                          <w:rPr>
                            <w:rFonts w:ascii="Arial" w:eastAsia="Arial" w:hAnsi="Arial"/>
                            <w:color w:val="000000"/>
                          </w:rPr>
                          <w:t>N</w:t>
                        </w:r>
                      </w:p>
                    </w:tc>
                  </w:tr>
                </w:tbl>
                <w:p w14:paraId="20ADAAEE" w14:textId="77777777" w:rsidR="00DB132A" w:rsidRDefault="00DB132A">
                  <w:pPr>
                    <w:spacing w:after="0" w:line="240" w:lineRule="auto"/>
                  </w:pPr>
                </w:p>
              </w:tc>
              <w:tc>
                <w:tcPr>
                  <w:tcW w:w="180" w:type="dxa"/>
                </w:tcPr>
                <w:p w14:paraId="41833B5C" w14:textId="77777777" w:rsidR="00DB132A" w:rsidRDefault="00DB132A">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DB132A" w14:paraId="4118344B" w14:textId="77777777">
                    <w:trPr>
                      <w:trHeight w:val="192"/>
                    </w:trPr>
                    <w:tc>
                      <w:tcPr>
                        <w:tcW w:w="3240" w:type="dxa"/>
                        <w:tcBorders>
                          <w:top w:val="nil"/>
                          <w:left w:val="nil"/>
                          <w:bottom w:val="nil"/>
                          <w:right w:val="nil"/>
                        </w:tcBorders>
                        <w:tcMar>
                          <w:top w:w="39" w:type="dxa"/>
                          <w:left w:w="39" w:type="dxa"/>
                          <w:bottom w:w="39" w:type="dxa"/>
                          <w:right w:w="39" w:type="dxa"/>
                        </w:tcMar>
                      </w:tcPr>
                      <w:p w14:paraId="62891C86" w14:textId="77777777" w:rsidR="00DB132A" w:rsidRDefault="006355C6">
                        <w:pPr>
                          <w:spacing w:after="0" w:line="240" w:lineRule="auto"/>
                        </w:pPr>
                        <w:r>
                          <w:rPr>
                            <w:rFonts w:ascii="Arial" w:eastAsia="Arial" w:hAnsi="Arial"/>
                            <w:color w:val="000000"/>
                            <w:sz w:val="16"/>
                          </w:rPr>
                          <w:t>Complete and sign service ratings.</w:t>
                        </w:r>
                      </w:p>
                    </w:tc>
                  </w:tr>
                </w:tbl>
                <w:p w14:paraId="589B0580" w14:textId="77777777" w:rsidR="00DB132A" w:rsidRDefault="00DB132A">
                  <w:pPr>
                    <w:spacing w:after="0" w:line="240" w:lineRule="auto"/>
                  </w:pPr>
                </w:p>
              </w:tc>
              <w:tc>
                <w:tcPr>
                  <w:tcW w:w="2160" w:type="dxa"/>
                </w:tcPr>
                <w:p w14:paraId="4E2EDAB0" w14:textId="77777777" w:rsidR="00DB132A" w:rsidRDefault="00DB132A">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DB132A" w14:paraId="6AEEDF36" w14:textId="77777777">
                    <w:trPr>
                      <w:trHeight w:val="212"/>
                    </w:trPr>
                    <w:tc>
                      <w:tcPr>
                        <w:tcW w:w="360" w:type="dxa"/>
                        <w:tcBorders>
                          <w:top w:val="nil"/>
                          <w:left w:val="nil"/>
                          <w:bottom w:val="nil"/>
                          <w:right w:val="nil"/>
                        </w:tcBorders>
                        <w:tcMar>
                          <w:top w:w="39" w:type="dxa"/>
                          <w:left w:w="39" w:type="dxa"/>
                          <w:bottom w:w="39" w:type="dxa"/>
                          <w:right w:w="39" w:type="dxa"/>
                        </w:tcMar>
                      </w:tcPr>
                      <w:p w14:paraId="76886DF2" w14:textId="77777777" w:rsidR="00DB132A" w:rsidRDefault="006355C6">
                        <w:pPr>
                          <w:spacing w:after="0" w:line="240" w:lineRule="auto"/>
                        </w:pPr>
                        <w:r>
                          <w:rPr>
                            <w:rFonts w:ascii="Arial" w:eastAsia="Arial" w:hAnsi="Arial"/>
                            <w:color w:val="000000"/>
                          </w:rPr>
                          <w:t>N</w:t>
                        </w:r>
                      </w:p>
                    </w:tc>
                  </w:tr>
                </w:tbl>
                <w:p w14:paraId="68F61606" w14:textId="77777777" w:rsidR="00DB132A" w:rsidRDefault="00DB132A">
                  <w:pPr>
                    <w:spacing w:after="0" w:line="240" w:lineRule="auto"/>
                  </w:pPr>
                </w:p>
              </w:tc>
              <w:tc>
                <w:tcPr>
                  <w:tcW w:w="180" w:type="dxa"/>
                </w:tcPr>
                <w:p w14:paraId="43B7C450" w14:textId="77777777" w:rsidR="00DB132A" w:rsidRDefault="00DB132A">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DB132A" w14:paraId="36382E9E" w14:textId="77777777">
                    <w:trPr>
                      <w:trHeight w:val="192"/>
                    </w:trPr>
                    <w:tc>
                      <w:tcPr>
                        <w:tcW w:w="3240" w:type="dxa"/>
                        <w:tcBorders>
                          <w:top w:val="nil"/>
                          <w:left w:val="nil"/>
                          <w:bottom w:val="nil"/>
                          <w:right w:val="nil"/>
                        </w:tcBorders>
                        <w:tcMar>
                          <w:top w:w="39" w:type="dxa"/>
                          <w:left w:w="39" w:type="dxa"/>
                          <w:bottom w:w="39" w:type="dxa"/>
                          <w:right w:w="39" w:type="dxa"/>
                        </w:tcMar>
                      </w:tcPr>
                      <w:p w14:paraId="7BF30C9F" w14:textId="77777777" w:rsidR="00DB132A" w:rsidRDefault="006355C6">
                        <w:pPr>
                          <w:spacing w:after="0" w:line="240" w:lineRule="auto"/>
                        </w:pPr>
                        <w:r>
                          <w:rPr>
                            <w:rFonts w:ascii="Arial" w:eastAsia="Arial" w:hAnsi="Arial"/>
                            <w:color w:val="000000"/>
                            <w:sz w:val="16"/>
                          </w:rPr>
                          <w:t>Assign work.</w:t>
                        </w:r>
                      </w:p>
                    </w:tc>
                  </w:tr>
                </w:tbl>
                <w:p w14:paraId="24612ACF" w14:textId="77777777" w:rsidR="00DB132A" w:rsidRDefault="00DB132A">
                  <w:pPr>
                    <w:spacing w:after="0" w:line="240" w:lineRule="auto"/>
                  </w:pPr>
                </w:p>
              </w:tc>
              <w:tc>
                <w:tcPr>
                  <w:tcW w:w="539" w:type="dxa"/>
                  <w:tcBorders>
                    <w:right w:val="single" w:sz="15" w:space="0" w:color="000000"/>
                  </w:tcBorders>
                </w:tcPr>
                <w:p w14:paraId="3EB3FEA6" w14:textId="77777777" w:rsidR="00DB132A" w:rsidRDefault="00DB132A">
                  <w:pPr>
                    <w:pStyle w:val="EmptyCellLayoutStyle"/>
                    <w:spacing w:after="0" w:line="240" w:lineRule="auto"/>
                  </w:pPr>
                </w:p>
              </w:tc>
            </w:tr>
            <w:tr w:rsidR="00DB132A" w14:paraId="67FD6E13" w14:textId="77777777">
              <w:trPr>
                <w:trHeight w:val="20"/>
              </w:trPr>
              <w:tc>
                <w:tcPr>
                  <w:tcW w:w="900" w:type="dxa"/>
                  <w:tcBorders>
                    <w:left w:val="single" w:sz="15" w:space="0" w:color="000000"/>
                  </w:tcBorders>
                </w:tcPr>
                <w:p w14:paraId="2DDD03EA" w14:textId="77777777" w:rsidR="00DB132A" w:rsidRDefault="00DB132A">
                  <w:pPr>
                    <w:pStyle w:val="EmptyCellLayoutStyle"/>
                    <w:spacing w:after="0" w:line="240" w:lineRule="auto"/>
                  </w:pPr>
                </w:p>
              </w:tc>
              <w:tc>
                <w:tcPr>
                  <w:tcW w:w="359" w:type="dxa"/>
                  <w:vMerge/>
                </w:tcPr>
                <w:p w14:paraId="12EBE3BB" w14:textId="77777777" w:rsidR="00DB132A" w:rsidRDefault="00DB132A">
                  <w:pPr>
                    <w:pStyle w:val="EmptyCellLayoutStyle"/>
                    <w:spacing w:after="0" w:line="240" w:lineRule="auto"/>
                  </w:pPr>
                </w:p>
              </w:tc>
              <w:tc>
                <w:tcPr>
                  <w:tcW w:w="180" w:type="dxa"/>
                </w:tcPr>
                <w:p w14:paraId="7E8C277D" w14:textId="77777777" w:rsidR="00DB132A" w:rsidRDefault="00DB132A">
                  <w:pPr>
                    <w:pStyle w:val="EmptyCellLayoutStyle"/>
                    <w:spacing w:after="0" w:line="240" w:lineRule="auto"/>
                  </w:pPr>
                </w:p>
              </w:tc>
              <w:tc>
                <w:tcPr>
                  <w:tcW w:w="3240" w:type="dxa"/>
                </w:tcPr>
                <w:p w14:paraId="61D3ED34" w14:textId="77777777" w:rsidR="00DB132A" w:rsidRDefault="00DB132A">
                  <w:pPr>
                    <w:pStyle w:val="EmptyCellLayoutStyle"/>
                    <w:spacing w:after="0" w:line="240" w:lineRule="auto"/>
                  </w:pPr>
                </w:p>
              </w:tc>
              <w:tc>
                <w:tcPr>
                  <w:tcW w:w="2160" w:type="dxa"/>
                </w:tcPr>
                <w:p w14:paraId="1A3FDB67" w14:textId="77777777" w:rsidR="00DB132A" w:rsidRDefault="00DB132A">
                  <w:pPr>
                    <w:pStyle w:val="EmptyCellLayoutStyle"/>
                    <w:spacing w:after="0" w:line="240" w:lineRule="auto"/>
                  </w:pPr>
                </w:p>
              </w:tc>
              <w:tc>
                <w:tcPr>
                  <w:tcW w:w="359" w:type="dxa"/>
                  <w:vMerge/>
                </w:tcPr>
                <w:p w14:paraId="1ED0CD65" w14:textId="77777777" w:rsidR="00DB132A" w:rsidRDefault="00DB132A">
                  <w:pPr>
                    <w:pStyle w:val="EmptyCellLayoutStyle"/>
                    <w:spacing w:after="0" w:line="240" w:lineRule="auto"/>
                  </w:pPr>
                </w:p>
              </w:tc>
              <w:tc>
                <w:tcPr>
                  <w:tcW w:w="180" w:type="dxa"/>
                </w:tcPr>
                <w:p w14:paraId="4B646066" w14:textId="77777777" w:rsidR="00DB132A" w:rsidRDefault="00DB132A">
                  <w:pPr>
                    <w:pStyle w:val="EmptyCellLayoutStyle"/>
                    <w:spacing w:after="0" w:line="240" w:lineRule="auto"/>
                  </w:pPr>
                </w:p>
              </w:tc>
              <w:tc>
                <w:tcPr>
                  <w:tcW w:w="3240" w:type="dxa"/>
                </w:tcPr>
                <w:p w14:paraId="64D3188C" w14:textId="77777777" w:rsidR="00DB132A" w:rsidRDefault="00DB132A">
                  <w:pPr>
                    <w:pStyle w:val="EmptyCellLayoutStyle"/>
                    <w:spacing w:after="0" w:line="240" w:lineRule="auto"/>
                  </w:pPr>
                </w:p>
              </w:tc>
              <w:tc>
                <w:tcPr>
                  <w:tcW w:w="539" w:type="dxa"/>
                  <w:tcBorders>
                    <w:right w:val="single" w:sz="15" w:space="0" w:color="000000"/>
                  </w:tcBorders>
                </w:tcPr>
                <w:p w14:paraId="1161977E" w14:textId="77777777" w:rsidR="00DB132A" w:rsidRDefault="00DB132A">
                  <w:pPr>
                    <w:pStyle w:val="EmptyCellLayoutStyle"/>
                    <w:spacing w:after="0" w:line="240" w:lineRule="auto"/>
                  </w:pPr>
                </w:p>
              </w:tc>
            </w:tr>
            <w:tr w:rsidR="00DB132A" w14:paraId="46D51237" w14:textId="77777777">
              <w:trPr>
                <w:trHeight w:val="69"/>
              </w:trPr>
              <w:tc>
                <w:tcPr>
                  <w:tcW w:w="900" w:type="dxa"/>
                  <w:tcBorders>
                    <w:left w:val="single" w:sz="15" w:space="0" w:color="000000"/>
                  </w:tcBorders>
                </w:tcPr>
                <w:p w14:paraId="0074BCAD" w14:textId="77777777" w:rsidR="00DB132A" w:rsidRDefault="00DB132A">
                  <w:pPr>
                    <w:pStyle w:val="EmptyCellLayoutStyle"/>
                    <w:spacing w:after="0" w:line="240" w:lineRule="auto"/>
                  </w:pPr>
                </w:p>
              </w:tc>
              <w:tc>
                <w:tcPr>
                  <w:tcW w:w="359" w:type="dxa"/>
                </w:tcPr>
                <w:p w14:paraId="1976F04C" w14:textId="77777777" w:rsidR="00DB132A" w:rsidRDefault="00DB132A">
                  <w:pPr>
                    <w:pStyle w:val="EmptyCellLayoutStyle"/>
                    <w:spacing w:after="0" w:line="240" w:lineRule="auto"/>
                  </w:pPr>
                </w:p>
              </w:tc>
              <w:tc>
                <w:tcPr>
                  <w:tcW w:w="180" w:type="dxa"/>
                </w:tcPr>
                <w:p w14:paraId="02ED56FA" w14:textId="77777777" w:rsidR="00DB132A" w:rsidRDefault="00DB132A">
                  <w:pPr>
                    <w:pStyle w:val="EmptyCellLayoutStyle"/>
                    <w:spacing w:after="0" w:line="240" w:lineRule="auto"/>
                  </w:pPr>
                </w:p>
              </w:tc>
              <w:tc>
                <w:tcPr>
                  <w:tcW w:w="3240" w:type="dxa"/>
                </w:tcPr>
                <w:p w14:paraId="662E58BF" w14:textId="77777777" w:rsidR="00DB132A" w:rsidRDefault="00DB132A">
                  <w:pPr>
                    <w:pStyle w:val="EmptyCellLayoutStyle"/>
                    <w:spacing w:after="0" w:line="240" w:lineRule="auto"/>
                  </w:pPr>
                </w:p>
              </w:tc>
              <w:tc>
                <w:tcPr>
                  <w:tcW w:w="2160" w:type="dxa"/>
                </w:tcPr>
                <w:p w14:paraId="1B0F881F" w14:textId="77777777" w:rsidR="00DB132A" w:rsidRDefault="00DB132A">
                  <w:pPr>
                    <w:pStyle w:val="EmptyCellLayoutStyle"/>
                    <w:spacing w:after="0" w:line="240" w:lineRule="auto"/>
                  </w:pPr>
                </w:p>
              </w:tc>
              <w:tc>
                <w:tcPr>
                  <w:tcW w:w="359" w:type="dxa"/>
                </w:tcPr>
                <w:p w14:paraId="3DE5CF33" w14:textId="77777777" w:rsidR="00DB132A" w:rsidRDefault="00DB132A">
                  <w:pPr>
                    <w:pStyle w:val="EmptyCellLayoutStyle"/>
                    <w:spacing w:after="0" w:line="240" w:lineRule="auto"/>
                  </w:pPr>
                </w:p>
              </w:tc>
              <w:tc>
                <w:tcPr>
                  <w:tcW w:w="180" w:type="dxa"/>
                </w:tcPr>
                <w:p w14:paraId="344AAB60" w14:textId="77777777" w:rsidR="00DB132A" w:rsidRDefault="00DB132A">
                  <w:pPr>
                    <w:pStyle w:val="EmptyCellLayoutStyle"/>
                    <w:spacing w:after="0" w:line="240" w:lineRule="auto"/>
                  </w:pPr>
                </w:p>
              </w:tc>
              <w:tc>
                <w:tcPr>
                  <w:tcW w:w="3240" w:type="dxa"/>
                </w:tcPr>
                <w:p w14:paraId="2F9D3F2B" w14:textId="77777777" w:rsidR="00DB132A" w:rsidRDefault="00DB132A">
                  <w:pPr>
                    <w:pStyle w:val="EmptyCellLayoutStyle"/>
                    <w:spacing w:after="0" w:line="240" w:lineRule="auto"/>
                  </w:pPr>
                </w:p>
              </w:tc>
              <w:tc>
                <w:tcPr>
                  <w:tcW w:w="539" w:type="dxa"/>
                  <w:tcBorders>
                    <w:right w:val="single" w:sz="15" w:space="0" w:color="000000"/>
                  </w:tcBorders>
                </w:tcPr>
                <w:p w14:paraId="3E8D1E6D" w14:textId="77777777" w:rsidR="00DB132A" w:rsidRDefault="00DB132A">
                  <w:pPr>
                    <w:pStyle w:val="EmptyCellLayoutStyle"/>
                    <w:spacing w:after="0" w:line="240" w:lineRule="auto"/>
                  </w:pPr>
                </w:p>
              </w:tc>
            </w:tr>
            <w:tr w:rsidR="00DB132A" w14:paraId="74AC5B46" w14:textId="77777777">
              <w:trPr>
                <w:trHeight w:val="270"/>
              </w:trPr>
              <w:tc>
                <w:tcPr>
                  <w:tcW w:w="900" w:type="dxa"/>
                  <w:tcBorders>
                    <w:left w:val="single" w:sz="15" w:space="0" w:color="000000"/>
                  </w:tcBorders>
                </w:tcPr>
                <w:p w14:paraId="7728A0EB" w14:textId="77777777" w:rsidR="00DB132A" w:rsidRDefault="00DB132A">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DB132A" w14:paraId="0E94AE39" w14:textId="77777777">
                    <w:trPr>
                      <w:trHeight w:val="212"/>
                    </w:trPr>
                    <w:tc>
                      <w:tcPr>
                        <w:tcW w:w="360" w:type="dxa"/>
                        <w:tcBorders>
                          <w:top w:val="nil"/>
                          <w:left w:val="nil"/>
                          <w:bottom w:val="nil"/>
                          <w:right w:val="nil"/>
                        </w:tcBorders>
                        <w:tcMar>
                          <w:top w:w="39" w:type="dxa"/>
                          <w:left w:w="39" w:type="dxa"/>
                          <w:bottom w:w="39" w:type="dxa"/>
                          <w:right w:w="39" w:type="dxa"/>
                        </w:tcMar>
                      </w:tcPr>
                      <w:p w14:paraId="6CB24883" w14:textId="77777777" w:rsidR="00DB132A" w:rsidRDefault="006355C6">
                        <w:pPr>
                          <w:spacing w:after="0" w:line="240" w:lineRule="auto"/>
                        </w:pPr>
                        <w:r>
                          <w:rPr>
                            <w:rFonts w:ascii="Arial" w:eastAsia="Arial" w:hAnsi="Arial"/>
                            <w:color w:val="000000"/>
                          </w:rPr>
                          <w:t>N</w:t>
                        </w:r>
                      </w:p>
                    </w:tc>
                  </w:tr>
                </w:tbl>
                <w:p w14:paraId="78EC7215" w14:textId="77777777" w:rsidR="00DB132A" w:rsidRDefault="00DB132A">
                  <w:pPr>
                    <w:spacing w:after="0" w:line="240" w:lineRule="auto"/>
                  </w:pPr>
                </w:p>
              </w:tc>
              <w:tc>
                <w:tcPr>
                  <w:tcW w:w="180" w:type="dxa"/>
                </w:tcPr>
                <w:p w14:paraId="21E1845F" w14:textId="77777777" w:rsidR="00DB132A" w:rsidRDefault="00DB132A">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DB132A" w14:paraId="07FA3296" w14:textId="77777777">
                    <w:trPr>
                      <w:trHeight w:val="192"/>
                    </w:trPr>
                    <w:tc>
                      <w:tcPr>
                        <w:tcW w:w="3240" w:type="dxa"/>
                        <w:tcBorders>
                          <w:top w:val="nil"/>
                          <w:left w:val="nil"/>
                          <w:bottom w:val="nil"/>
                          <w:right w:val="nil"/>
                        </w:tcBorders>
                        <w:tcMar>
                          <w:top w:w="39" w:type="dxa"/>
                          <w:left w:w="39" w:type="dxa"/>
                          <w:bottom w:w="39" w:type="dxa"/>
                          <w:right w:w="39" w:type="dxa"/>
                        </w:tcMar>
                      </w:tcPr>
                      <w:p w14:paraId="639FE3FC" w14:textId="77777777" w:rsidR="00DB132A" w:rsidRDefault="006355C6">
                        <w:pPr>
                          <w:spacing w:after="0" w:line="240" w:lineRule="auto"/>
                        </w:pPr>
                        <w:r>
                          <w:rPr>
                            <w:rFonts w:ascii="Arial" w:eastAsia="Arial" w:hAnsi="Arial"/>
                            <w:color w:val="000000"/>
                            <w:sz w:val="16"/>
                          </w:rPr>
                          <w:t>Provide formal written counseling.</w:t>
                        </w:r>
                      </w:p>
                    </w:tc>
                  </w:tr>
                </w:tbl>
                <w:p w14:paraId="24735785" w14:textId="77777777" w:rsidR="00DB132A" w:rsidRDefault="00DB132A">
                  <w:pPr>
                    <w:spacing w:after="0" w:line="240" w:lineRule="auto"/>
                  </w:pPr>
                </w:p>
              </w:tc>
              <w:tc>
                <w:tcPr>
                  <w:tcW w:w="2160" w:type="dxa"/>
                </w:tcPr>
                <w:p w14:paraId="77F1578A" w14:textId="77777777" w:rsidR="00DB132A" w:rsidRDefault="00DB132A">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DB132A" w14:paraId="36C5D24E" w14:textId="77777777">
                    <w:trPr>
                      <w:trHeight w:val="212"/>
                    </w:trPr>
                    <w:tc>
                      <w:tcPr>
                        <w:tcW w:w="360" w:type="dxa"/>
                        <w:tcBorders>
                          <w:top w:val="nil"/>
                          <w:left w:val="nil"/>
                          <w:bottom w:val="nil"/>
                          <w:right w:val="nil"/>
                        </w:tcBorders>
                        <w:tcMar>
                          <w:top w:w="39" w:type="dxa"/>
                          <w:left w:w="39" w:type="dxa"/>
                          <w:bottom w:w="39" w:type="dxa"/>
                          <w:right w:w="39" w:type="dxa"/>
                        </w:tcMar>
                      </w:tcPr>
                      <w:p w14:paraId="00B83B41" w14:textId="77777777" w:rsidR="00DB132A" w:rsidRDefault="006355C6">
                        <w:pPr>
                          <w:spacing w:after="0" w:line="240" w:lineRule="auto"/>
                        </w:pPr>
                        <w:r>
                          <w:rPr>
                            <w:rFonts w:ascii="Arial" w:eastAsia="Arial" w:hAnsi="Arial"/>
                            <w:color w:val="000000"/>
                          </w:rPr>
                          <w:t>N</w:t>
                        </w:r>
                      </w:p>
                    </w:tc>
                  </w:tr>
                </w:tbl>
                <w:p w14:paraId="5E21BBD3" w14:textId="77777777" w:rsidR="00DB132A" w:rsidRDefault="00DB132A">
                  <w:pPr>
                    <w:spacing w:after="0" w:line="240" w:lineRule="auto"/>
                  </w:pPr>
                </w:p>
              </w:tc>
              <w:tc>
                <w:tcPr>
                  <w:tcW w:w="180" w:type="dxa"/>
                </w:tcPr>
                <w:p w14:paraId="4F2F6984" w14:textId="77777777" w:rsidR="00DB132A" w:rsidRDefault="00DB132A">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DB132A" w14:paraId="4FE3FFDA" w14:textId="77777777">
                    <w:trPr>
                      <w:trHeight w:val="192"/>
                    </w:trPr>
                    <w:tc>
                      <w:tcPr>
                        <w:tcW w:w="3240" w:type="dxa"/>
                        <w:tcBorders>
                          <w:top w:val="nil"/>
                          <w:left w:val="nil"/>
                          <w:bottom w:val="nil"/>
                          <w:right w:val="nil"/>
                        </w:tcBorders>
                        <w:tcMar>
                          <w:top w:w="39" w:type="dxa"/>
                          <w:left w:w="39" w:type="dxa"/>
                          <w:bottom w:w="39" w:type="dxa"/>
                          <w:right w:w="39" w:type="dxa"/>
                        </w:tcMar>
                      </w:tcPr>
                      <w:p w14:paraId="68EFBAF4" w14:textId="77777777" w:rsidR="00DB132A" w:rsidRDefault="006355C6">
                        <w:pPr>
                          <w:spacing w:after="0" w:line="240" w:lineRule="auto"/>
                        </w:pPr>
                        <w:r>
                          <w:rPr>
                            <w:rFonts w:ascii="Arial" w:eastAsia="Arial" w:hAnsi="Arial"/>
                            <w:color w:val="000000"/>
                            <w:sz w:val="16"/>
                          </w:rPr>
                          <w:t>Approve work.</w:t>
                        </w:r>
                      </w:p>
                    </w:tc>
                  </w:tr>
                </w:tbl>
                <w:p w14:paraId="78DB2688" w14:textId="77777777" w:rsidR="00DB132A" w:rsidRDefault="00DB132A">
                  <w:pPr>
                    <w:spacing w:after="0" w:line="240" w:lineRule="auto"/>
                  </w:pPr>
                </w:p>
              </w:tc>
              <w:tc>
                <w:tcPr>
                  <w:tcW w:w="539" w:type="dxa"/>
                  <w:tcBorders>
                    <w:right w:val="single" w:sz="15" w:space="0" w:color="000000"/>
                  </w:tcBorders>
                </w:tcPr>
                <w:p w14:paraId="0A623588" w14:textId="77777777" w:rsidR="00DB132A" w:rsidRDefault="00DB132A">
                  <w:pPr>
                    <w:pStyle w:val="EmptyCellLayoutStyle"/>
                    <w:spacing w:after="0" w:line="240" w:lineRule="auto"/>
                  </w:pPr>
                </w:p>
              </w:tc>
            </w:tr>
            <w:tr w:rsidR="00DB132A" w14:paraId="6CC29238" w14:textId="77777777">
              <w:trPr>
                <w:trHeight w:val="20"/>
              </w:trPr>
              <w:tc>
                <w:tcPr>
                  <w:tcW w:w="900" w:type="dxa"/>
                  <w:tcBorders>
                    <w:left w:val="single" w:sz="15" w:space="0" w:color="000000"/>
                  </w:tcBorders>
                </w:tcPr>
                <w:p w14:paraId="13368777" w14:textId="77777777" w:rsidR="00DB132A" w:rsidRDefault="00DB132A">
                  <w:pPr>
                    <w:pStyle w:val="EmptyCellLayoutStyle"/>
                    <w:spacing w:after="0" w:line="240" w:lineRule="auto"/>
                  </w:pPr>
                </w:p>
              </w:tc>
              <w:tc>
                <w:tcPr>
                  <w:tcW w:w="359" w:type="dxa"/>
                  <w:vMerge/>
                </w:tcPr>
                <w:p w14:paraId="2DF79D99" w14:textId="77777777" w:rsidR="00DB132A" w:rsidRDefault="00DB132A">
                  <w:pPr>
                    <w:pStyle w:val="EmptyCellLayoutStyle"/>
                    <w:spacing w:after="0" w:line="240" w:lineRule="auto"/>
                  </w:pPr>
                </w:p>
              </w:tc>
              <w:tc>
                <w:tcPr>
                  <w:tcW w:w="180" w:type="dxa"/>
                </w:tcPr>
                <w:p w14:paraId="0F65C75C" w14:textId="77777777" w:rsidR="00DB132A" w:rsidRDefault="00DB132A">
                  <w:pPr>
                    <w:pStyle w:val="EmptyCellLayoutStyle"/>
                    <w:spacing w:after="0" w:line="240" w:lineRule="auto"/>
                  </w:pPr>
                </w:p>
              </w:tc>
              <w:tc>
                <w:tcPr>
                  <w:tcW w:w="3240" w:type="dxa"/>
                </w:tcPr>
                <w:p w14:paraId="4E9DC08E" w14:textId="77777777" w:rsidR="00DB132A" w:rsidRDefault="00DB132A">
                  <w:pPr>
                    <w:pStyle w:val="EmptyCellLayoutStyle"/>
                    <w:spacing w:after="0" w:line="240" w:lineRule="auto"/>
                  </w:pPr>
                </w:p>
              </w:tc>
              <w:tc>
                <w:tcPr>
                  <w:tcW w:w="2160" w:type="dxa"/>
                </w:tcPr>
                <w:p w14:paraId="14F0E0E7" w14:textId="77777777" w:rsidR="00DB132A" w:rsidRDefault="00DB132A">
                  <w:pPr>
                    <w:pStyle w:val="EmptyCellLayoutStyle"/>
                    <w:spacing w:after="0" w:line="240" w:lineRule="auto"/>
                  </w:pPr>
                </w:p>
              </w:tc>
              <w:tc>
                <w:tcPr>
                  <w:tcW w:w="359" w:type="dxa"/>
                  <w:vMerge/>
                </w:tcPr>
                <w:p w14:paraId="77F0C52C" w14:textId="77777777" w:rsidR="00DB132A" w:rsidRDefault="00DB132A">
                  <w:pPr>
                    <w:pStyle w:val="EmptyCellLayoutStyle"/>
                    <w:spacing w:after="0" w:line="240" w:lineRule="auto"/>
                  </w:pPr>
                </w:p>
              </w:tc>
              <w:tc>
                <w:tcPr>
                  <w:tcW w:w="180" w:type="dxa"/>
                </w:tcPr>
                <w:p w14:paraId="6AC91F38" w14:textId="77777777" w:rsidR="00DB132A" w:rsidRDefault="00DB132A">
                  <w:pPr>
                    <w:pStyle w:val="EmptyCellLayoutStyle"/>
                    <w:spacing w:after="0" w:line="240" w:lineRule="auto"/>
                  </w:pPr>
                </w:p>
              </w:tc>
              <w:tc>
                <w:tcPr>
                  <w:tcW w:w="3240" w:type="dxa"/>
                </w:tcPr>
                <w:p w14:paraId="40BF9976" w14:textId="77777777" w:rsidR="00DB132A" w:rsidRDefault="00DB132A">
                  <w:pPr>
                    <w:pStyle w:val="EmptyCellLayoutStyle"/>
                    <w:spacing w:after="0" w:line="240" w:lineRule="auto"/>
                  </w:pPr>
                </w:p>
              </w:tc>
              <w:tc>
                <w:tcPr>
                  <w:tcW w:w="539" w:type="dxa"/>
                  <w:tcBorders>
                    <w:right w:val="single" w:sz="15" w:space="0" w:color="000000"/>
                  </w:tcBorders>
                </w:tcPr>
                <w:p w14:paraId="116F0FEC" w14:textId="77777777" w:rsidR="00DB132A" w:rsidRDefault="00DB132A">
                  <w:pPr>
                    <w:pStyle w:val="EmptyCellLayoutStyle"/>
                    <w:spacing w:after="0" w:line="240" w:lineRule="auto"/>
                  </w:pPr>
                </w:p>
              </w:tc>
            </w:tr>
            <w:tr w:rsidR="00DB132A" w14:paraId="3E114506" w14:textId="77777777">
              <w:trPr>
                <w:trHeight w:val="13"/>
              </w:trPr>
              <w:tc>
                <w:tcPr>
                  <w:tcW w:w="900" w:type="dxa"/>
                  <w:tcBorders>
                    <w:left w:val="single" w:sz="15" w:space="0" w:color="000000"/>
                  </w:tcBorders>
                </w:tcPr>
                <w:p w14:paraId="7F70651A" w14:textId="77777777" w:rsidR="00DB132A" w:rsidRDefault="00DB132A">
                  <w:pPr>
                    <w:pStyle w:val="EmptyCellLayoutStyle"/>
                    <w:spacing w:after="0" w:line="240" w:lineRule="auto"/>
                  </w:pPr>
                </w:p>
              </w:tc>
              <w:tc>
                <w:tcPr>
                  <w:tcW w:w="359" w:type="dxa"/>
                </w:tcPr>
                <w:p w14:paraId="15E392E7" w14:textId="77777777" w:rsidR="00DB132A" w:rsidRDefault="00DB132A">
                  <w:pPr>
                    <w:pStyle w:val="EmptyCellLayoutStyle"/>
                    <w:spacing w:after="0" w:line="240" w:lineRule="auto"/>
                  </w:pPr>
                </w:p>
              </w:tc>
              <w:tc>
                <w:tcPr>
                  <w:tcW w:w="180" w:type="dxa"/>
                </w:tcPr>
                <w:p w14:paraId="56877684" w14:textId="77777777" w:rsidR="00DB132A" w:rsidRDefault="00DB132A">
                  <w:pPr>
                    <w:pStyle w:val="EmptyCellLayoutStyle"/>
                    <w:spacing w:after="0" w:line="240" w:lineRule="auto"/>
                  </w:pPr>
                </w:p>
              </w:tc>
              <w:tc>
                <w:tcPr>
                  <w:tcW w:w="3240" w:type="dxa"/>
                </w:tcPr>
                <w:p w14:paraId="25DA948D" w14:textId="77777777" w:rsidR="00DB132A" w:rsidRDefault="00DB132A">
                  <w:pPr>
                    <w:pStyle w:val="EmptyCellLayoutStyle"/>
                    <w:spacing w:after="0" w:line="240" w:lineRule="auto"/>
                  </w:pPr>
                </w:p>
              </w:tc>
              <w:tc>
                <w:tcPr>
                  <w:tcW w:w="2160" w:type="dxa"/>
                </w:tcPr>
                <w:p w14:paraId="4D819C98" w14:textId="77777777" w:rsidR="00DB132A" w:rsidRDefault="00DB132A">
                  <w:pPr>
                    <w:pStyle w:val="EmptyCellLayoutStyle"/>
                    <w:spacing w:after="0" w:line="240" w:lineRule="auto"/>
                  </w:pPr>
                </w:p>
              </w:tc>
              <w:tc>
                <w:tcPr>
                  <w:tcW w:w="359" w:type="dxa"/>
                </w:tcPr>
                <w:p w14:paraId="006155FA" w14:textId="77777777" w:rsidR="00DB132A" w:rsidRDefault="00DB132A">
                  <w:pPr>
                    <w:pStyle w:val="EmptyCellLayoutStyle"/>
                    <w:spacing w:after="0" w:line="240" w:lineRule="auto"/>
                  </w:pPr>
                </w:p>
              </w:tc>
              <w:tc>
                <w:tcPr>
                  <w:tcW w:w="180" w:type="dxa"/>
                </w:tcPr>
                <w:p w14:paraId="312C1ABC" w14:textId="77777777" w:rsidR="00DB132A" w:rsidRDefault="00DB132A">
                  <w:pPr>
                    <w:pStyle w:val="EmptyCellLayoutStyle"/>
                    <w:spacing w:after="0" w:line="240" w:lineRule="auto"/>
                  </w:pPr>
                </w:p>
              </w:tc>
              <w:tc>
                <w:tcPr>
                  <w:tcW w:w="3240" w:type="dxa"/>
                </w:tcPr>
                <w:p w14:paraId="040A59A5" w14:textId="77777777" w:rsidR="00DB132A" w:rsidRDefault="00DB132A">
                  <w:pPr>
                    <w:pStyle w:val="EmptyCellLayoutStyle"/>
                    <w:spacing w:after="0" w:line="240" w:lineRule="auto"/>
                  </w:pPr>
                </w:p>
              </w:tc>
              <w:tc>
                <w:tcPr>
                  <w:tcW w:w="539" w:type="dxa"/>
                  <w:tcBorders>
                    <w:right w:val="single" w:sz="15" w:space="0" w:color="000000"/>
                  </w:tcBorders>
                </w:tcPr>
                <w:p w14:paraId="1C1DCB69" w14:textId="77777777" w:rsidR="00DB132A" w:rsidRDefault="00DB132A">
                  <w:pPr>
                    <w:pStyle w:val="EmptyCellLayoutStyle"/>
                    <w:spacing w:after="0" w:line="240" w:lineRule="auto"/>
                  </w:pPr>
                </w:p>
              </w:tc>
            </w:tr>
            <w:tr w:rsidR="00DB132A" w14:paraId="4247E00B" w14:textId="77777777">
              <w:trPr>
                <w:trHeight w:val="55"/>
              </w:trPr>
              <w:tc>
                <w:tcPr>
                  <w:tcW w:w="900" w:type="dxa"/>
                  <w:tcBorders>
                    <w:left w:val="single" w:sz="15" w:space="0" w:color="000000"/>
                  </w:tcBorders>
                </w:tcPr>
                <w:p w14:paraId="3791D4C4" w14:textId="77777777" w:rsidR="00DB132A" w:rsidRDefault="00DB132A">
                  <w:pPr>
                    <w:pStyle w:val="EmptyCellLayoutStyle"/>
                    <w:spacing w:after="0" w:line="240" w:lineRule="auto"/>
                  </w:pPr>
                </w:p>
              </w:tc>
              <w:tc>
                <w:tcPr>
                  <w:tcW w:w="359" w:type="dxa"/>
                </w:tcPr>
                <w:p w14:paraId="709C3805" w14:textId="77777777" w:rsidR="00DB132A" w:rsidRDefault="00DB132A">
                  <w:pPr>
                    <w:pStyle w:val="EmptyCellLayoutStyle"/>
                    <w:spacing w:after="0" w:line="240" w:lineRule="auto"/>
                  </w:pPr>
                </w:p>
              </w:tc>
              <w:tc>
                <w:tcPr>
                  <w:tcW w:w="180" w:type="dxa"/>
                </w:tcPr>
                <w:p w14:paraId="341E0955" w14:textId="77777777" w:rsidR="00DB132A" w:rsidRDefault="00DB132A">
                  <w:pPr>
                    <w:pStyle w:val="EmptyCellLayoutStyle"/>
                    <w:spacing w:after="0" w:line="240" w:lineRule="auto"/>
                  </w:pPr>
                </w:p>
              </w:tc>
              <w:tc>
                <w:tcPr>
                  <w:tcW w:w="3240" w:type="dxa"/>
                </w:tcPr>
                <w:p w14:paraId="7F58E2E8" w14:textId="77777777" w:rsidR="00DB132A" w:rsidRDefault="00DB132A">
                  <w:pPr>
                    <w:pStyle w:val="EmptyCellLayoutStyle"/>
                    <w:spacing w:after="0" w:line="240" w:lineRule="auto"/>
                  </w:pPr>
                </w:p>
              </w:tc>
              <w:tc>
                <w:tcPr>
                  <w:tcW w:w="2160" w:type="dxa"/>
                </w:tcPr>
                <w:p w14:paraId="1005E71B" w14:textId="77777777" w:rsidR="00DB132A" w:rsidRDefault="00DB132A">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DB132A" w14:paraId="33DD1967" w14:textId="77777777">
                    <w:trPr>
                      <w:trHeight w:val="212"/>
                    </w:trPr>
                    <w:tc>
                      <w:tcPr>
                        <w:tcW w:w="360" w:type="dxa"/>
                        <w:tcBorders>
                          <w:top w:val="nil"/>
                          <w:left w:val="nil"/>
                          <w:bottom w:val="nil"/>
                          <w:right w:val="nil"/>
                        </w:tcBorders>
                        <w:tcMar>
                          <w:top w:w="39" w:type="dxa"/>
                          <w:left w:w="39" w:type="dxa"/>
                          <w:bottom w:w="39" w:type="dxa"/>
                          <w:right w:w="39" w:type="dxa"/>
                        </w:tcMar>
                      </w:tcPr>
                      <w:p w14:paraId="4D7F9DFF" w14:textId="77777777" w:rsidR="00DB132A" w:rsidRDefault="006355C6">
                        <w:pPr>
                          <w:spacing w:after="0" w:line="240" w:lineRule="auto"/>
                        </w:pPr>
                        <w:r>
                          <w:rPr>
                            <w:rFonts w:ascii="Arial" w:eastAsia="Arial" w:hAnsi="Arial"/>
                            <w:color w:val="000000"/>
                          </w:rPr>
                          <w:t>N</w:t>
                        </w:r>
                      </w:p>
                    </w:tc>
                  </w:tr>
                </w:tbl>
                <w:p w14:paraId="44244F1F" w14:textId="77777777" w:rsidR="00DB132A" w:rsidRDefault="00DB132A">
                  <w:pPr>
                    <w:spacing w:after="0" w:line="240" w:lineRule="auto"/>
                  </w:pPr>
                </w:p>
              </w:tc>
              <w:tc>
                <w:tcPr>
                  <w:tcW w:w="180" w:type="dxa"/>
                </w:tcPr>
                <w:p w14:paraId="3FFC35C6" w14:textId="77777777" w:rsidR="00DB132A" w:rsidRDefault="00DB132A">
                  <w:pPr>
                    <w:pStyle w:val="EmptyCellLayoutStyle"/>
                    <w:spacing w:after="0" w:line="240" w:lineRule="auto"/>
                  </w:pPr>
                </w:p>
              </w:tc>
              <w:tc>
                <w:tcPr>
                  <w:tcW w:w="3240" w:type="dxa"/>
                </w:tcPr>
                <w:p w14:paraId="49A7BAC8" w14:textId="77777777" w:rsidR="00DB132A" w:rsidRDefault="00DB132A">
                  <w:pPr>
                    <w:pStyle w:val="EmptyCellLayoutStyle"/>
                    <w:spacing w:after="0" w:line="240" w:lineRule="auto"/>
                  </w:pPr>
                </w:p>
              </w:tc>
              <w:tc>
                <w:tcPr>
                  <w:tcW w:w="539" w:type="dxa"/>
                  <w:tcBorders>
                    <w:right w:val="single" w:sz="15" w:space="0" w:color="000000"/>
                  </w:tcBorders>
                </w:tcPr>
                <w:p w14:paraId="42B559EE" w14:textId="77777777" w:rsidR="00DB132A" w:rsidRDefault="00DB132A">
                  <w:pPr>
                    <w:pStyle w:val="EmptyCellLayoutStyle"/>
                    <w:spacing w:after="0" w:line="240" w:lineRule="auto"/>
                  </w:pPr>
                </w:p>
              </w:tc>
            </w:tr>
            <w:tr w:rsidR="00DB132A" w14:paraId="3D933A1B" w14:textId="77777777">
              <w:trPr>
                <w:trHeight w:val="235"/>
              </w:trPr>
              <w:tc>
                <w:tcPr>
                  <w:tcW w:w="900" w:type="dxa"/>
                  <w:tcBorders>
                    <w:left w:val="single" w:sz="15" w:space="0" w:color="000000"/>
                  </w:tcBorders>
                </w:tcPr>
                <w:p w14:paraId="5A6AE501" w14:textId="77777777" w:rsidR="00DB132A" w:rsidRDefault="00DB132A">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DB132A" w14:paraId="22A3D45B" w14:textId="77777777">
                    <w:trPr>
                      <w:trHeight w:val="212"/>
                    </w:trPr>
                    <w:tc>
                      <w:tcPr>
                        <w:tcW w:w="360" w:type="dxa"/>
                        <w:tcBorders>
                          <w:top w:val="nil"/>
                          <w:left w:val="nil"/>
                          <w:bottom w:val="nil"/>
                          <w:right w:val="nil"/>
                        </w:tcBorders>
                        <w:tcMar>
                          <w:top w:w="39" w:type="dxa"/>
                          <w:left w:w="39" w:type="dxa"/>
                          <w:bottom w:w="39" w:type="dxa"/>
                          <w:right w:w="39" w:type="dxa"/>
                        </w:tcMar>
                      </w:tcPr>
                      <w:p w14:paraId="51E03D7D" w14:textId="77777777" w:rsidR="00DB132A" w:rsidRDefault="006355C6">
                        <w:pPr>
                          <w:spacing w:after="0" w:line="240" w:lineRule="auto"/>
                        </w:pPr>
                        <w:r>
                          <w:rPr>
                            <w:rFonts w:ascii="Arial" w:eastAsia="Arial" w:hAnsi="Arial"/>
                            <w:color w:val="000000"/>
                          </w:rPr>
                          <w:t>N</w:t>
                        </w:r>
                      </w:p>
                    </w:tc>
                  </w:tr>
                </w:tbl>
                <w:p w14:paraId="021668C6" w14:textId="77777777" w:rsidR="00DB132A" w:rsidRDefault="00DB132A">
                  <w:pPr>
                    <w:spacing w:after="0" w:line="240" w:lineRule="auto"/>
                  </w:pPr>
                </w:p>
              </w:tc>
              <w:tc>
                <w:tcPr>
                  <w:tcW w:w="180" w:type="dxa"/>
                </w:tcPr>
                <w:p w14:paraId="30BE32DF" w14:textId="77777777" w:rsidR="00DB132A" w:rsidRDefault="00DB132A">
                  <w:pPr>
                    <w:pStyle w:val="EmptyCellLayoutStyle"/>
                    <w:spacing w:after="0" w:line="240" w:lineRule="auto"/>
                  </w:pPr>
                </w:p>
              </w:tc>
              <w:tc>
                <w:tcPr>
                  <w:tcW w:w="3240" w:type="dxa"/>
                  <w:vMerge w:val="restart"/>
                </w:tcPr>
                <w:tbl>
                  <w:tblPr>
                    <w:tblW w:w="0" w:type="auto"/>
                    <w:tblCellMar>
                      <w:left w:w="0" w:type="dxa"/>
                      <w:right w:w="0" w:type="dxa"/>
                    </w:tblCellMar>
                    <w:tblLook w:val="0000" w:firstRow="0" w:lastRow="0" w:firstColumn="0" w:lastColumn="0" w:noHBand="0" w:noVBand="0"/>
                  </w:tblPr>
                  <w:tblGrid>
                    <w:gridCol w:w="3232"/>
                  </w:tblGrid>
                  <w:tr w:rsidR="00DB132A" w14:paraId="54E6A5CE" w14:textId="77777777">
                    <w:trPr>
                      <w:trHeight w:val="192"/>
                    </w:trPr>
                    <w:tc>
                      <w:tcPr>
                        <w:tcW w:w="3240" w:type="dxa"/>
                        <w:tcBorders>
                          <w:top w:val="nil"/>
                          <w:left w:val="nil"/>
                          <w:bottom w:val="nil"/>
                          <w:right w:val="nil"/>
                        </w:tcBorders>
                        <w:tcMar>
                          <w:top w:w="39" w:type="dxa"/>
                          <w:left w:w="39" w:type="dxa"/>
                          <w:bottom w:w="39" w:type="dxa"/>
                          <w:right w:w="39" w:type="dxa"/>
                        </w:tcMar>
                      </w:tcPr>
                      <w:p w14:paraId="0BB25EAC" w14:textId="77777777" w:rsidR="00DB132A" w:rsidRDefault="006355C6">
                        <w:pPr>
                          <w:spacing w:after="0" w:line="240" w:lineRule="auto"/>
                        </w:pPr>
                        <w:r>
                          <w:rPr>
                            <w:rFonts w:ascii="Arial" w:eastAsia="Arial" w:hAnsi="Arial"/>
                            <w:color w:val="000000"/>
                            <w:sz w:val="16"/>
                          </w:rPr>
                          <w:t>Approve leave requests.</w:t>
                        </w:r>
                      </w:p>
                    </w:tc>
                  </w:tr>
                </w:tbl>
                <w:p w14:paraId="2F73A7F4" w14:textId="77777777" w:rsidR="00DB132A" w:rsidRDefault="00DB132A">
                  <w:pPr>
                    <w:spacing w:after="0" w:line="240" w:lineRule="auto"/>
                  </w:pPr>
                </w:p>
              </w:tc>
              <w:tc>
                <w:tcPr>
                  <w:tcW w:w="2160" w:type="dxa"/>
                </w:tcPr>
                <w:p w14:paraId="02FF067F" w14:textId="77777777" w:rsidR="00DB132A" w:rsidRDefault="00DB132A">
                  <w:pPr>
                    <w:pStyle w:val="EmptyCellLayoutStyle"/>
                    <w:spacing w:after="0" w:line="240" w:lineRule="auto"/>
                  </w:pPr>
                </w:p>
              </w:tc>
              <w:tc>
                <w:tcPr>
                  <w:tcW w:w="359" w:type="dxa"/>
                  <w:vMerge/>
                </w:tcPr>
                <w:p w14:paraId="0CA8FB39" w14:textId="77777777" w:rsidR="00DB132A" w:rsidRDefault="00DB132A">
                  <w:pPr>
                    <w:pStyle w:val="EmptyCellLayoutStyle"/>
                    <w:spacing w:after="0" w:line="240" w:lineRule="auto"/>
                  </w:pPr>
                </w:p>
              </w:tc>
              <w:tc>
                <w:tcPr>
                  <w:tcW w:w="180" w:type="dxa"/>
                </w:tcPr>
                <w:p w14:paraId="49BA7F51" w14:textId="77777777" w:rsidR="00DB132A" w:rsidRDefault="00DB132A">
                  <w:pPr>
                    <w:pStyle w:val="EmptyCellLayoutStyle"/>
                    <w:spacing w:after="0" w:line="240" w:lineRule="auto"/>
                  </w:pPr>
                </w:p>
              </w:tc>
              <w:tc>
                <w:tcPr>
                  <w:tcW w:w="3240" w:type="dxa"/>
                  <w:vMerge w:val="restart"/>
                </w:tcPr>
                <w:tbl>
                  <w:tblPr>
                    <w:tblW w:w="0" w:type="auto"/>
                    <w:tblCellMar>
                      <w:left w:w="0" w:type="dxa"/>
                      <w:right w:w="0" w:type="dxa"/>
                    </w:tblCellMar>
                    <w:tblLook w:val="0000" w:firstRow="0" w:lastRow="0" w:firstColumn="0" w:lastColumn="0" w:noHBand="0" w:noVBand="0"/>
                  </w:tblPr>
                  <w:tblGrid>
                    <w:gridCol w:w="3231"/>
                  </w:tblGrid>
                  <w:tr w:rsidR="00DB132A" w14:paraId="7EE32F99" w14:textId="77777777">
                    <w:trPr>
                      <w:trHeight w:val="192"/>
                    </w:trPr>
                    <w:tc>
                      <w:tcPr>
                        <w:tcW w:w="3240" w:type="dxa"/>
                        <w:tcBorders>
                          <w:top w:val="nil"/>
                          <w:left w:val="nil"/>
                          <w:bottom w:val="nil"/>
                          <w:right w:val="nil"/>
                        </w:tcBorders>
                        <w:tcMar>
                          <w:top w:w="39" w:type="dxa"/>
                          <w:left w:w="39" w:type="dxa"/>
                          <w:bottom w:w="39" w:type="dxa"/>
                          <w:right w:w="39" w:type="dxa"/>
                        </w:tcMar>
                      </w:tcPr>
                      <w:p w14:paraId="12B32D72" w14:textId="77777777" w:rsidR="00DB132A" w:rsidRDefault="006355C6">
                        <w:pPr>
                          <w:spacing w:after="0" w:line="240" w:lineRule="auto"/>
                        </w:pPr>
                        <w:r>
                          <w:rPr>
                            <w:rFonts w:ascii="Arial" w:eastAsia="Arial" w:hAnsi="Arial"/>
                            <w:color w:val="000000"/>
                            <w:sz w:val="16"/>
                          </w:rPr>
                          <w:t>Review work.</w:t>
                        </w:r>
                      </w:p>
                    </w:tc>
                  </w:tr>
                </w:tbl>
                <w:p w14:paraId="6CA601D5" w14:textId="77777777" w:rsidR="00DB132A" w:rsidRDefault="00DB132A">
                  <w:pPr>
                    <w:spacing w:after="0" w:line="240" w:lineRule="auto"/>
                  </w:pPr>
                </w:p>
              </w:tc>
              <w:tc>
                <w:tcPr>
                  <w:tcW w:w="539" w:type="dxa"/>
                  <w:tcBorders>
                    <w:right w:val="single" w:sz="15" w:space="0" w:color="000000"/>
                  </w:tcBorders>
                </w:tcPr>
                <w:p w14:paraId="37A12EF5" w14:textId="77777777" w:rsidR="00DB132A" w:rsidRDefault="00DB132A">
                  <w:pPr>
                    <w:pStyle w:val="EmptyCellLayoutStyle"/>
                    <w:spacing w:after="0" w:line="240" w:lineRule="auto"/>
                  </w:pPr>
                </w:p>
              </w:tc>
            </w:tr>
            <w:tr w:rsidR="00DB132A" w14:paraId="22DD4909" w14:textId="77777777">
              <w:trPr>
                <w:trHeight w:val="34"/>
              </w:trPr>
              <w:tc>
                <w:tcPr>
                  <w:tcW w:w="900" w:type="dxa"/>
                  <w:tcBorders>
                    <w:left w:val="single" w:sz="15" w:space="0" w:color="000000"/>
                  </w:tcBorders>
                </w:tcPr>
                <w:p w14:paraId="5428F420" w14:textId="77777777" w:rsidR="00DB132A" w:rsidRDefault="00DB132A">
                  <w:pPr>
                    <w:pStyle w:val="EmptyCellLayoutStyle"/>
                    <w:spacing w:after="0" w:line="240" w:lineRule="auto"/>
                  </w:pPr>
                </w:p>
              </w:tc>
              <w:tc>
                <w:tcPr>
                  <w:tcW w:w="359" w:type="dxa"/>
                  <w:vMerge/>
                </w:tcPr>
                <w:p w14:paraId="422A530E" w14:textId="77777777" w:rsidR="00DB132A" w:rsidRDefault="00DB132A">
                  <w:pPr>
                    <w:pStyle w:val="EmptyCellLayoutStyle"/>
                    <w:spacing w:after="0" w:line="240" w:lineRule="auto"/>
                  </w:pPr>
                </w:p>
              </w:tc>
              <w:tc>
                <w:tcPr>
                  <w:tcW w:w="180" w:type="dxa"/>
                </w:tcPr>
                <w:p w14:paraId="6CC11B59" w14:textId="77777777" w:rsidR="00DB132A" w:rsidRDefault="00DB132A">
                  <w:pPr>
                    <w:pStyle w:val="EmptyCellLayoutStyle"/>
                    <w:spacing w:after="0" w:line="240" w:lineRule="auto"/>
                  </w:pPr>
                </w:p>
              </w:tc>
              <w:tc>
                <w:tcPr>
                  <w:tcW w:w="3240" w:type="dxa"/>
                  <w:vMerge/>
                </w:tcPr>
                <w:p w14:paraId="47430850" w14:textId="77777777" w:rsidR="00DB132A" w:rsidRDefault="00DB132A">
                  <w:pPr>
                    <w:pStyle w:val="EmptyCellLayoutStyle"/>
                    <w:spacing w:after="0" w:line="240" w:lineRule="auto"/>
                  </w:pPr>
                </w:p>
              </w:tc>
              <w:tc>
                <w:tcPr>
                  <w:tcW w:w="2160" w:type="dxa"/>
                </w:tcPr>
                <w:p w14:paraId="71A2BCF3" w14:textId="77777777" w:rsidR="00DB132A" w:rsidRDefault="00DB132A">
                  <w:pPr>
                    <w:pStyle w:val="EmptyCellLayoutStyle"/>
                    <w:spacing w:after="0" w:line="240" w:lineRule="auto"/>
                  </w:pPr>
                </w:p>
              </w:tc>
              <w:tc>
                <w:tcPr>
                  <w:tcW w:w="359" w:type="dxa"/>
                </w:tcPr>
                <w:p w14:paraId="0B37B8F5" w14:textId="77777777" w:rsidR="00DB132A" w:rsidRDefault="00DB132A">
                  <w:pPr>
                    <w:pStyle w:val="EmptyCellLayoutStyle"/>
                    <w:spacing w:after="0" w:line="240" w:lineRule="auto"/>
                  </w:pPr>
                </w:p>
              </w:tc>
              <w:tc>
                <w:tcPr>
                  <w:tcW w:w="180" w:type="dxa"/>
                </w:tcPr>
                <w:p w14:paraId="73BF3A16" w14:textId="77777777" w:rsidR="00DB132A" w:rsidRDefault="00DB132A">
                  <w:pPr>
                    <w:pStyle w:val="EmptyCellLayoutStyle"/>
                    <w:spacing w:after="0" w:line="240" w:lineRule="auto"/>
                  </w:pPr>
                </w:p>
              </w:tc>
              <w:tc>
                <w:tcPr>
                  <w:tcW w:w="3240" w:type="dxa"/>
                  <w:vMerge/>
                </w:tcPr>
                <w:p w14:paraId="0A2448D8" w14:textId="77777777" w:rsidR="00DB132A" w:rsidRDefault="00DB132A">
                  <w:pPr>
                    <w:pStyle w:val="EmptyCellLayoutStyle"/>
                    <w:spacing w:after="0" w:line="240" w:lineRule="auto"/>
                  </w:pPr>
                </w:p>
              </w:tc>
              <w:tc>
                <w:tcPr>
                  <w:tcW w:w="539" w:type="dxa"/>
                  <w:tcBorders>
                    <w:right w:val="single" w:sz="15" w:space="0" w:color="000000"/>
                  </w:tcBorders>
                </w:tcPr>
                <w:p w14:paraId="2D0B3AD8" w14:textId="77777777" w:rsidR="00DB132A" w:rsidRDefault="00DB132A">
                  <w:pPr>
                    <w:pStyle w:val="EmptyCellLayoutStyle"/>
                    <w:spacing w:after="0" w:line="240" w:lineRule="auto"/>
                  </w:pPr>
                </w:p>
              </w:tc>
            </w:tr>
            <w:tr w:rsidR="00DB132A" w14:paraId="346ED923" w14:textId="77777777">
              <w:trPr>
                <w:trHeight w:val="20"/>
              </w:trPr>
              <w:tc>
                <w:tcPr>
                  <w:tcW w:w="900" w:type="dxa"/>
                  <w:tcBorders>
                    <w:left w:val="single" w:sz="15" w:space="0" w:color="000000"/>
                  </w:tcBorders>
                </w:tcPr>
                <w:p w14:paraId="1E47AC92" w14:textId="77777777" w:rsidR="00DB132A" w:rsidRDefault="00DB132A">
                  <w:pPr>
                    <w:pStyle w:val="EmptyCellLayoutStyle"/>
                    <w:spacing w:after="0" w:line="240" w:lineRule="auto"/>
                  </w:pPr>
                </w:p>
              </w:tc>
              <w:tc>
                <w:tcPr>
                  <w:tcW w:w="359" w:type="dxa"/>
                  <w:vMerge/>
                </w:tcPr>
                <w:p w14:paraId="3EB42FC3" w14:textId="77777777" w:rsidR="00DB132A" w:rsidRDefault="00DB132A">
                  <w:pPr>
                    <w:pStyle w:val="EmptyCellLayoutStyle"/>
                    <w:spacing w:after="0" w:line="240" w:lineRule="auto"/>
                  </w:pPr>
                </w:p>
              </w:tc>
              <w:tc>
                <w:tcPr>
                  <w:tcW w:w="180" w:type="dxa"/>
                </w:tcPr>
                <w:p w14:paraId="219913B3" w14:textId="77777777" w:rsidR="00DB132A" w:rsidRDefault="00DB132A">
                  <w:pPr>
                    <w:pStyle w:val="EmptyCellLayoutStyle"/>
                    <w:spacing w:after="0" w:line="240" w:lineRule="auto"/>
                  </w:pPr>
                </w:p>
              </w:tc>
              <w:tc>
                <w:tcPr>
                  <w:tcW w:w="3240" w:type="dxa"/>
                </w:tcPr>
                <w:p w14:paraId="089574ED" w14:textId="77777777" w:rsidR="00DB132A" w:rsidRDefault="00DB132A">
                  <w:pPr>
                    <w:pStyle w:val="EmptyCellLayoutStyle"/>
                    <w:spacing w:after="0" w:line="240" w:lineRule="auto"/>
                  </w:pPr>
                </w:p>
              </w:tc>
              <w:tc>
                <w:tcPr>
                  <w:tcW w:w="2160" w:type="dxa"/>
                </w:tcPr>
                <w:p w14:paraId="68B352BB" w14:textId="77777777" w:rsidR="00DB132A" w:rsidRDefault="00DB132A">
                  <w:pPr>
                    <w:pStyle w:val="EmptyCellLayoutStyle"/>
                    <w:spacing w:after="0" w:line="240" w:lineRule="auto"/>
                  </w:pPr>
                </w:p>
              </w:tc>
              <w:tc>
                <w:tcPr>
                  <w:tcW w:w="359" w:type="dxa"/>
                </w:tcPr>
                <w:p w14:paraId="4279B756" w14:textId="77777777" w:rsidR="00DB132A" w:rsidRDefault="00DB132A">
                  <w:pPr>
                    <w:pStyle w:val="EmptyCellLayoutStyle"/>
                    <w:spacing w:after="0" w:line="240" w:lineRule="auto"/>
                  </w:pPr>
                </w:p>
              </w:tc>
              <w:tc>
                <w:tcPr>
                  <w:tcW w:w="180" w:type="dxa"/>
                </w:tcPr>
                <w:p w14:paraId="527B2B31" w14:textId="77777777" w:rsidR="00DB132A" w:rsidRDefault="00DB132A">
                  <w:pPr>
                    <w:pStyle w:val="EmptyCellLayoutStyle"/>
                    <w:spacing w:after="0" w:line="240" w:lineRule="auto"/>
                  </w:pPr>
                </w:p>
              </w:tc>
              <w:tc>
                <w:tcPr>
                  <w:tcW w:w="3240" w:type="dxa"/>
                </w:tcPr>
                <w:p w14:paraId="5A34E58B" w14:textId="77777777" w:rsidR="00DB132A" w:rsidRDefault="00DB132A">
                  <w:pPr>
                    <w:pStyle w:val="EmptyCellLayoutStyle"/>
                    <w:spacing w:after="0" w:line="240" w:lineRule="auto"/>
                  </w:pPr>
                </w:p>
              </w:tc>
              <w:tc>
                <w:tcPr>
                  <w:tcW w:w="539" w:type="dxa"/>
                  <w:tcBorders>
                    <w:right w:val="single" w:sz="15" w:space="0" w:color="000000"/>
                  </w:tcBorders>
                </w:tcPr>
                <w:p w14:paraId="3A56F12B" w14:textId="77777777" w:rsidR="00DB132A" w:rsidRDefault="00DB132A">
                  <w:pPr>
                    <w:pStyle w:val="EmptyCellLayoutStyle"/>
                    <w:spacing w:after="0" w:line="240" w:lineRule="auto"/>
                  </w:pPr>
                </w:p>
              </w:tc>
            </w:tr>
            <w:tr w:rsidR="00DB132A" w14:paraId="5D08D6B2" w14:textId="77777777">
              <w:trPr>
                <w:trHeight w:val="69"/>
              </w:trPr>
              <w:tc>
                <w:tcPr>
                  <w:tcW w:w="900" w:type="dxa"/>
                  <w:tcBorders>
                    <w:left w:val="single" w:sz="15" w:space="0" w:color="000000"/>
                  </w:tcBorders>
                </w:tcPr>
                <w:p w14:paraId="1B8CD761" w14:textId="77777777" w:rsidR="00DB132A" w:rsidRDefault="00DB132A">
                  <w:pPr>
                    <w:pStyle w:val="EmptyCellLayoutStyle"/>
                    <w:spacing w:after="0" w:line="240" w:lineRule="auto"/>
                  </w:pPr>
                </w:p>
              </w:tc>
              <w:tc>
                <w:tcPr>
                  <w:tcW w:w="359" w:type="dxa"/>
                </w:tcPr>
                <w:p w14:paraId="052F588B" w14:textId="77777777" w:rsidR="00DB132A" w:rsidRDefault="00DB132A">
                  <w:pPr>
                    <w:pStyle w:val="EmptyCellLayoutStyle"/>
                    <w:spacing w:after="0" w:line="240" w:lineRule="auto"/>
                  </w:pPr>
                </w:p>
              </w:tc>
              <w:tc>
                <w:tcPr>
                  <w:tcW w:w="180" w:type="dxa"/>
                </w:tcPr>
                <w:p w14:paraId="046477BC" w14:textId="77777777" w:rsidR="00DB132A" w:rsidRDefault="00DB132A">
                  <w:pPr>
                    <w:pStyle w:val="EmptyCellLayoutStyle"/>
                    <w:spacing w:after="0" w:line="240" w:lineRule="auto"/>
                  </w:pPr>
                </w:p>
              </w:tc>
              <w:tc>
                <w:tcPr>
                  <w:tcW w:w="3240" w:type="dxa"/>
                </w:tcPr>
                <w:p w14:paraId="1D52135B" w14:textId="77777777" w:rsidR="00DB132A" w:rsidRDefault="00DB132A">
                  <w:pPr>
                    <w:pStyle w:val="EmptyCellLayoutStyle"/>
                    <w:spacing w:after="0" w:line="240" w:lineRule="auto"/>
                  </w:pPr>
                </w:p>
              </w:tc>
              <w:tc>
                <w:tcPr>
                  <w:tcW w:w="2160" w:type="dxa"/>
                </w:tcPr>
                <w:p w14:paraId="70BD5C67" w14:textId="77777777" w:rsidR="00DB132A" w:rsidRDefault="00DB132A">
                  <w:pPr>
                    <w:pStyle w:val="EmptyCellLayoutStyle"/>
                    <w:spacing w:after="0" w:line="240" w:lineRule="auto"/>
                  </w:pPr>
                </w:p>
              </w:tc>
              <w:tc>
                <w:tcPr>
                  <w:tcW w:w="359" w:type="dxa"/>
                </w:tcPr>
                <w:p w14:paraId="2B8ECD29" w14:textId="77777777" w:rsidR="00DB132A" w:rsidRDefault="00DB132A">
                  <w:pPr>
                    <w:pStyle w:val="EmptyCellLayoutStyle"/>
                    <w:spacing w:after="0" w:line="240" w:lineRule="auto"/>
                  </w:pPr>
                </w:p>
              </w:tc>
              <w:tc>
                <w:tcPr>
                  <w:tcW w:w="180" w:type="dxa"/>
                </w:tcPr>
                <w:p w14:paraId="20616D8C" w14:textId="77777777" w:rsidR="00DB132A" w:rsidRDefault="00DB132A">
                  <w:pPr>
                    <w:pStyle w:val="EmptyCellLayoutStyle"/>
                    <w:spacing w:after="0" w:line="240" w:lineRule="auto"/>
                  </w:pPr>
                </w:p>
              </w:tc>
              <w:tc>
                <w:tcPr>
                  <w:tcW w:w="3240" w:type="dxa"/>
                </w:tcPr>
                <w:p w14:paraId="54B44A8E" w14:textId="77777777" w:rsidR="00DB132A" w:rsidRDefault="00DB132A">
                  <w:pPr>
                    <w:pStyle w:val="EmptyCellLayoutStyle"/>
                    <w:spacing w:after="0" w:line="240" w:lineRule="auto"/>
                  </w:pPr>
                </w:p>
              </w:tc>
              <w:tc>
                <w:tcPr>
                  <w:tcW w:w="539" w:type="dxa"/>
                  <w:tcBorders>
                    <w:right w:val="single" w:sz="15" w:space="0" w:color="000000"/>
                  </w:tcBorders>
                </w:tcPr>
                <w:p w14:paraId="239D1A5B" w14:textId="77777777" w:rsidR="00DB132A" w:rsidRDefault="00DB132A">
                  <w:pPr>
                    <w:pStyle w:val="EmptyCellLayoutStyle"/>
                    <w:spacing w:after="0" w:line="240" w:lineRule="auto"/>
                  </w:pPr>
                </w:p>
              </w:tc>
            </w:tr>
            <w:tr w:rsidR="00DB132A" w14:paraId="12256B76" w14:textId="77777777">
              <w:trPr>
                <w:trHeight w:val="269"/>
              </w:trPr>
              <w:tc>
                <w:tcPr>
                  <w:tcW w:w="900" w:type="dxa"/>
                  <w:tcBorders>
                    <w:left w:val="single" w:sz="15" w:space="0" w:color="000000"/>
                  </w:tcBorders>
                </w:tcPr>
                <w:p w14:paraId="37214900" w14:textId="77777777" w:rsidR="00DB132A" w:rsidRDefault="00DB132A">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DB132A" w14:paraId="2846649A" w14:textId="77777777">
                    <w:trPr>
                      <w:trHeight w:val="212"/>
                    </w:trPr>
                    <w:tc>
                      <w:tcPr>
                        <w:tcW w:w="360" w:type="dxa"/>
                        <w:tcBorders>
                          <w:top w:val="nil"/>
                          <w:left w:val="nil"/>
                          <w:bottom w:val="nil"/>
                          <w:right w:val="nil"/>
                        </w:tcBorders>
                        <w:tcMar>
                          <w:top w:w="39" w:type="dxa"/>
                          <w:left w:w="39" w:type="dxa"/>
                          <w:bottom w:w="39" w:type="dxa"/>
                          <w:right w:w="39" w:type="dxa"/>
                        </w:tcMar>
                      </w:tcPr>
                      <w:p w14:paraId="12FA52C7" w14:textId="77777777" w:rsidR="00DB132A" w:rsidRDefault="006355C6">
                        <w:pPr>
                          <w:spacing w:after="0" w:line="240" w:lineRule="auto"/>
                        </w:pPr>
                        <w:r>
                          <w:rPr>
                            <w:rFonts w:ascii="Arial" w:eastAsia="Arial" w:hAnsi="Arial"/>
                            <w:color w:val="000000"/>
                          </w:rPr>
                          <w:t>N</w:t>
                        </w:r>
                      </w:p>
                    </w:tc>
                  </w:tr>
                </w:tbl>
                <w:p w14:paraId="2F8E2649" w14:textId="77777777" w:rsidR="00DB132A" w:rsidRDefault="00DB132A">
                  <w:pPr>
                    <w:spacing w:after="0" w:line="240" w:lineRule="auto"/>
                  </w:pPr>
                </w:p>
              </w:tc>
              <w:tc>
                <w:tcPr>
                  <w:tcW w:w="180" w:type="dxa"/>
                </w:tcPr>
                <w:p w14:paraId="7B5F9D27" w14:textId="77777777" w:rsidR="00DB132A" w:rsidRDefault="00DB132A">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DB132A" w14:paraId="519D9242" w14:textId="77777777">
                    <w:trPr>
                      <w:trHeight w:val="192"/>
                    </w:trPr>
                    <w:tc>
                      <w:tcPr>
                        <w:tcW w:w="3240" w:type="dxa"/>
                        <w:tcBorders>
                          <w:top w:val="nil"/>
                          <w:left w:val="nil"/>
                          <w:bottom w:val="nil"/>
                          <w:right w:val="nil"/>
                        </w:tcBorders>
                        <w:tcMar>
                          <w:top w:w="39" w:type="dxa"/>
                          <w:left w:w="39" w:type="dxa"/>
                          <w:bottom w:w="39" w:type="dxa"/>
                          <w:right w:w="39" w:type="dxa"/>
                        </w:tcMar>
                      </w:tcPr>
                      <w:p w14:paraId="1E1CCAD2" w14:textId="77777777" w:rsidR="00DB132A" w:rsidRDefault="006355C6">
                        <w:pPr>
                          <w:spacing w:after="0" w:line="240" w:lineRule="auto"/>
                        </w:pPr>
                        <w:r>
                          <w:rPr>
                            <w:rFonts w:ascii="Arial" w:eastAsia="Arial" w:hAnsi="Arial"/>
                            <w:color w:val="000000"/>
                            <w:sz w:val="16"/>
                          </w:rPr>
                          <w:t>Approve time and attendance.</w:t>
                        </w:r>
                      </w:p>
                    </w:tc>
                  </w:tr>
                </w:tbl>
                <w:p w14:paraId="2500E21E" w14:textId="77777777" w:rsidR="00DB132A" w:rsidRDefault="00DB132A">
                  <w:pPr>
                    <w:spacing w:after="0" w:line="240" w:lineRule="auto"/>
                  </w:pPr>
                </w:p>
              </w:tc>
              <w:tc>
                <w:tcPr>
                  <w:tcW w:w="2160" w:type="dxa"/>
                </w:tcPr>
                <w:p w14:paraId="2DEF6135" w14:textId="77777777" w:rsidR="00DB132A" w:rsidRDefault="00DB132A">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DB132A" w14:paraId="2E3161DB" w14:textId="77777777">
                    <w:trPr>
                      <w:trHeight w:val="212"/>
                    </w:trPr>
                    <w:tc>
                      <w:tcPr>
                        <w:tcW w:w="360" w:type="dxa"/>
                        <w:tcBorders>
                          <w:top w:val="nil"/>
                          <w:left w:val="nil"/>
                          <w:bottom w:val="nil"/>
                          <w:right w:val="nil"/>
                        </w:tcBorders>
                        <w:tcMar>
                          <w:top w:w="39" w:type="dxa"/>
                          <w:left w:w="39" w:type="dxa"/>
                          <w:bottom w:w="39" w:type="dxa"/>
                          <w:right w:w="39" w:type="dxa"/>
                        </w:tcMar>
                      </w:tcPr>
                      <w:p w14:paraId="5370EC98" w14:textId="77777777" w:rsidR="00DB132A" w:rsidRDefault="006355C6">
                        <w:pPr>
                          <w:spacing w:after="0" w:line="240" w:lineRule="auto"/>
                        </w:pPr>
                        <w:r>
                          <w:rPr>
                            <w:rFonts w:ascii="Arial" w:eastAsia="Arial" w:hAnsi="Arial"/>
                            <w:color w:val="000000"/>
                          </w:rPr>
                          <w:t>N</w:t>
                        </w:r>
                      </w:p>
                    </w:tc>
                  </w:tr>
                </w:tbl>
                <w:p w14:paraId="3783D1D8" w14:textId="77777777" w:rsidR="00DB132A" w:rsidRDefault="00DB132A">
                  <w:pPr>
                    <w:spacing w:after="0" w:line="240" w:lineRule="auto"/>
                  </w:pPr>
                </w:p>
              </w:tc>
              <w:tc>
                <w:tcPr>
                  <w:tcW w:w="180" w:type="dxa"/>
                </w:tcPr>
                <w:p w14:paraId="571629A7" w14:textId="77777777" w:rsidR="00DB132A" w:rsidRDefault="00DB132A">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DB132A" w14:paraId="6CA8288F" w14:textId="77777777">
                    <w:trPr>
                      <w:trHeight w:val="192"/>
                    </w:trPr>
                    <w:tc>
                      <w:tcPr>
                        <w:tcW w:w="3240" w:type="dxa"/>
                        <w:tcBorders>
                          <w:top w:val="nil"/>
                          <w:left w:val="nil"/>
                          <w:bottom w:val="nil"/>
                          <w:right w:val="nil"/>
                        </w:tcBorders>
                        <w:tcMar>
                          <w:top w:w="39" w:type="dxa"/>
                          <w:left w:w="39" w:type="dxa"/>
                          <w:bottom w:w="39" w:type="dxa"/>
                          <w:right w:w="39" w:type="dxa"/>
                        </w:tcMar>
                      </w:tcPr>
                      <w:p w14:paraId="0848D1E0" w14:textId="77777777" w:rsidR="00DB132A" w:rsidRDefault="006355C6">
                        <w:pPr>
                          <w:spacing w:after="0" w:line="240" w:lineRule="auto"/>
                        </w:pPr>
                        <w:r>
                          <w:rPr>
                            <w:rFonts w:ascii="Arial" w:eastAsia="Arial" w:hAnsi="Arial"/>
                            <w:color w:val="000000"/>
                            <w:sz w:val="16"/>
                          </w:rPr>
                          <w:t>Provide guidance on work methods.</w:t>
                        </w:r>
                      </w:p>
                    </w:tc>
                  </w:tr>
                </w:tbl>
                <w:p w14:paraId="0A28D9E8" w14:textId="77777777" w:rsidR="00DB132A" w:rsidRDefault="00DB132A">
                  <w:pPr>
                    <w:spacing w:after="0" w:line="240" w:lineRule="auto"/>
                  </w:pPr>
                </w:p>
              </w:tc>
              <w:tc>
                <w:tcPr>
                  <w:tcW w:w="539" w:type="dxa"/>
                  <w:tcBorders>
                    <w:right w:val="single" w:sz="15" w:space="0" w:color="000000"/>
                  </w:tcBorders>
                </w:tcPr>
                <w:p w14:paraId="5C3C58BE" w14:textId="77777777" w:rsidR="00DB132A" w:rsidRDefault="00DB132A">
                  <w:pPr>
                    <w:pStyle w:val="EmptyCellLayoutStyle"/>
                    <w:spacing w:after="0" w:line="240" w:lineRule="auto"/>
                  </w:pPr>
                </w:p>
              </w:tc>
            </w:tr>
            <w:tr w:rsidR="00DB132A" w14:paraId="4F4389F7" w14:textId="77777777">
              <w:trPr>
                <w:trHeight w:val="20"/>
              </w:trPr>
              <w:tc>
                <w:tcPr>
                  <w:tcW w:w="900" w:type="dxa"/>
                  <w:tcBorders>
                    <w:left w:val="single" w:sz="15" w:space="0" w:color="000000"/>
                  </w:tcBorders>
                </w:tcPr>
                <w:p w14:paraId="409839B3" w14:textId="77777777" w:rsidR="00DB132A" w:rsidRDefault="00DB132A">
                  <w:pPr>
                    <w:pStyle w:val="EmptyCellLayoutStyle"/>
                    <w:spacing w:after="0" w:line="240" w:lineRule="auto"/>
                  </w:pPr>
                </w:p>
              </w:tc>
              <w:tc>
                <w:tcPr>
                  <w:tcW w:w="359" w:type="dxa"/>
                  <w:vMerge/>
                </w:tcPr>
                <w:p w14:paraId="2AEA6BD5" w14:textId="77777777" w:rsidR="00DB132A" w:rsidRDefault="00DB132A">
                  <w:pPr>
                    <w:pStyle w:val="EmptyCellLayoutStyle"/>
                    <w:spacing w:after="0" w:line="240" w:lineRule="auto"/>
                  </w:pPr>
                </w:p>
              </w:tc>
              <w:tc>
                <w:tcPr>
                  <w:tcW w:w="180" w:type="dxa"/>
                </w:tcPr>
                <w:p w14:paraId="7E37A21E" w14:textId="77777777" w:rsidR="00DB132A" w:rsidRDefault="00DB132A">
                  <w:pPr>
                    <w:pStyle w:val="EmptyCellLayoutStyle"/>
                    <w:spacing w:after="0" w:line="240" w:lineRule="auto"/>
                  </w:pPr>
                </w:p>
              </w:tc>
              <w:tc>
                <w:tcPr>
                  <w:tcW w:w="3240" w:type="dxa"/>
                </w:tcPr>
                <w:p w14:paraId="37534DA3" w14:textId="77777777" w:rsidR="00DB132A" w:rsidRDefault="00DB132A">
                  <w:pPr>
                    <w:pStyle w:val="EmptyCellLayoutStyle"/>
                    <w:spacing w:after="0" w:line="240" w:lineRule="auto"/>
                  </w:pPr>
                </w:p>
              </w:tc>
              <w:tc>
                <w:tcPr>
                  <w:tcW w:w="2160" w:type="dxa"/>
                </w:tcPr>
                <w:p w14:paraId="11D6400F" w14:textId="77777777" w:rsidR="00DB132A" w:rsidRDefault="00DB132A">
                  <w:pPr>
                    <w:pStyle w:val="EmptyCellLayoutStyle"/>
                    <w:spacing w:after="0" w:line="240" w:lineRule="auto"/>
                  </w:pPr>
                </w:p>
              </w:tc>
              <w:tc>
                <w:tcPr>
                  <w:tcW w:w="359" w:type="dxa"/>
                  <w:vMerge/>
                </w:tcPr>
                <w:p w14:paraId="63642AC2" w14:textId="77777777" w:rsidR="00DB132A" w:rsidRDefault="00DB132A">
                  <w:pPr>
                    <w:pStyle w:val="EmptyCellLayoutStyle"/>
                    <w:spacing w:after="0" w:line="240" w:lineRule="auto"/>
                  </w:pPr>
                </w:p>
              </w:tc>
              <w:tc>
                <w:tcPr>
                  <w:tcW w:w="180" w:type="dxa"/>
                </w:tcPr>
                <w:p w14:paraId="14C92DDE" w14:textId="77777777" w:rsidR="00DB132A" w:rsidRDefault="00DB132A">
                  <w:pPr>
                    <w:pStyle w:val="EmptyCellLayoutStyle"/>
                    <w:spacing w:after="0" w:line="240" w:lineRule="auto"/>
                  </w:pPr>
                </w:p>
              </w:tc>
              <w:tc>
                <w:tcPr>
                  <w:tcW w:w="3240" w:type="dxa"/>
                </w:tcPr>
                <w:p w14:paraId="04F16BE1" w14:textId="77777777" w:rsidR="00DB132A" w:rsidRDefault="00DB132A">
                  <w:pPr>
                    <w:pStyle w:val="EmptyCellLayoutStyle"/>
                    <w:spacing w:after="0" w:line="240" w:lineRule="auto"/>
                  </w:pPr>
                </w:p>
              </w:tc>
              <w:tc>
                <w:tcPr>
                  <w:tcW w:w="539" w:type="dxa"/>
                  <w:tcBorders>
                    <w:right w:val="single" w:sz="15" w:space="0" w:color="000000"/>
                  </w:tcBorders>
                </w:tcPr>
                <w:p w14:paraId="3CC43C21" w14:textId="77777777" w:rsidR="00DB132A" w:rsidRDefault="00DB132A">
                  <w:pPr>
                    <w:pStyle w:val="EmptyCellLayoutStyle"/>
                    <w:spacing w:after="0" w:line="240" w:lineRule="auto"/>
                  </w:pPr>
                </w:p>
              </w:tc>
            </w:tr>
            <w:tr w:rsidR="00DB132A" w14:paraId="5AC3A8E7" w14:textId="77777777">
              <w:trPr>
                <w:trHeight w:val="69"/>
              </w:trPr>
              <w:tc>
                <w:tcPr>
                  <w:tcW w:w="900" w:type="dxa"/>
                  <w:tcBorders>
                    <w:left w:val="single" w:sz="15" w:space="0" w:color="000000"/>
                  </w:tcBorders>
                </w:tcPr>
                <w:p w14:paraId="6D10A99C" w14:textId="77777777" w:rsidR="00DB132A" w:rsidRDefault="00DB132A">
                  <w:pPr>
                    <w:pStyle w:val="EmptyCellLayoutStyle"/>
                    <w:spacing w:after="0" w:line="240" w:lineRule="auto"/>
                  </w:pPr>
                </w:p>
              </w:tc>
              <w:tc>
                <w:tcPr>
                  <w:tcW w:w="359" w:type="dxa"/>
                </w:tcPr>
                <w:p w14:paraId="3347C08E" w14:textId="77777777" w:rsidR="00DB132A" w:rsidRDefault="00DB132A">
                  <w:pPr>
                    <w:pStyle w:val="EmptyCellLayoutStyle"/>
                    <w:spacing w:after="0" w:line="240" w:lineRule="auto"/>
                  </w:pPr>
                </w:p>
              </w:tc>
              <w:tc>
                <w:tcPr>
                  <w:tcW w:w="180" w:type="dxa"/>
                </w:tcPr>
                <w:p w14:paraId="62B2DD3A" w14:textId="77777777" w:rsidR="00DB132A" w:rsidRDefault="00DB132A">
                  <w:pPr>
                    <w:pStyle w:val="EmptyCellLayoutStyle"/>
                    <w:spacing w:after="0" w:line="240" w:lineRule="auto"/>
                  </w:pPr>
                </w:p>
              </w:tc>
              <w:tc>
                <w:tcPr>
                  <w:tcW w:w="3240" w:type="dxa"/>
                </w:tcPr>
                <w:p w14:paraId="02DDEB84" w14:textId="77777777" w:rsidR="00DB132A" w:rsidRDefault="00DB132A">
                  <w:pPr>
                    <w:pStyle w:val="EmptyCellLayoutStyle"/>
                    <w:spacing w:after="0" w:line="240" w:lineRule="auto"/>
                  </w:pPr>
                </w:p>
              </w:tc>
              <w:tc>
                <w:tcPr>
                  <w:tcW w:w="2160" w:type="dxa"/>
                </w:tcPr>
                <w:p w14:paraId="16A0DA95" w14:textId="77777777" w:rsidR="00DB132A" w:rsidRDefault="00DB132A">
                  <w:pPr>
                    <w:pStyle w:val="EmptyCellLayoutStyle"/>
                    <w:spacing w:after="0" w:line="240" w:lineRule="auto"/>
                  </w:pPr>
                </w:p>
              </w:tc>
              <w:tc>
                <w:tcPr>
                  <w:tcW w:w="359" w:type="dxa"/>
                </w:tcPr>
                <w:p w14:paraId="33EE3F61" w14:textId="77777777" w:rsidR="00DB132A" w:rsidRDefault="00DB132A">
                  <w:pPr>
                    <w:pStyle w:val="EmptyCellLayoutStyle"/>
                    <w:spacing w:after="0" w:line="240" w:lineRule="auto"/>
                  </w:pPr>
                </w:p>
              </w:tc>
              <w:tc>
                <w:tcPr>
                  <w:tcW w:w="180" w:type="dxa"/>
                </w:tcPr>
                <w:p w14:paraId="56022E06" w14:textId="77777777" w:rsidR="00DB132A" w:rsidRDefault="00DB132A">
                  <w:pPr>
                    <w:pStyle w:val="EmptyCellLayoutStyle"/>
                    <w:spacing w:after="0" w:line="240" w:lineRule="auto"/>
                  </w:pPr>
                </w:p>
              </w:tc>
              <w:tc>
                <w:tcPr>
                  <w:tcW w:w="3240" w:type="dxa"/>
                </w:tcPr>
                <w:p w14:paraId="2CAC8874" w14:textId="77777777" w:rsidR="00DB132A" w:rsidRDefault="00DB132A">
                  <w:pPr>
                    <w:pStyle w:val="EmptyCellLayoutStyle"/>
                    <w:spacing w:after="0" w:line="240" w:lineRule="auto"/>
                  </w:pPr>
                </w:p>
              </w:tc>
              <w:tc>
                <w:tcPr>
                  <w:tcW w:w="539" w:type="dxa"/>
                  <w:tcBorders>
                    <w:right w:val="single" w:sz="15" w:space="0" w:color="000000"/>
                  </w:tcBorders>
                </w:tcPr>
                <w:p w14:paraId="71FB8FAC" w14:textId="77777777" w:rsidR="00DB132A" w:rsidRDefault="00DB132A">
                  <w:pPr>
                    <w:pStyle w:val="EmptyCellLayoutStyle"/>
                    <w:spacing w:after="0" w:line="240" w:lineRule="auto"/>
                  </w:pPr>
                </w:p>
              </w:tc>
            </w:tr>
            <w:tr w:rsidR="00DB132A" w14:paraId="7BB138E8" w14:textId="77777777">
              <w:trPr>
                <w:trHeight w:val="270"/>
              </w:trPr>
              <w:tc>
                <w:tcPr>
                  <w:tcW w:w="900" w:type="dxa"/>
                  <w:tcBorders>
                    <w:left w:val="single" w:sz="15" w:space="0" w:color="000000"/>
                  </w:tcBorders>
                </w:tcPr>
                <w:p w14:paraId="1F3383A8" w14:textId="77777777" w:rsidR="00DB132A" w:rsidRDefault="00DB132A">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DB132A" w14:paraId="5CA19882" w14:textId="77777777">
                    <w:trPr>
                      <w:trHeight w:val="212"/>
                    </w:trPr>
                    <w:tc>
                      <w:tcPr>
                        <w:tcW w:w="360" w:type="dxa"/>
                        <w:tcBorders>
                          <w:top w:val="nil"/>
                          <w:left w:val="nil"/>
                          <w:bottom w:val="nil"/>
                          <w:right w:val="nil"/>
                        </w:tcBorders>
                        <w:tcMar>
                          <w:top w:w="39" w:type="dxa"/>
                          <w:left w:w="39" w:type="dxa"/>
                          <w:bottom w:w="39" w:type="dxa"/>
                          <w:right w:w="39" w:type="dxa"/>
                        </w:tcMar>
                      </w:tcPr>
                      <w:p w14:paraId="164E806D" w14:textId="77777777" w:rsidR="00DB132A" w:rsidRDefault="006355C6">
                        <w:pPr>
                          <w:spacing w:after="0" w:line="240" w:lineRule="auto"/>
                        </w:pPr>
                        <w:r>
                          <w:rPr>
                            <w:rFonts w:ascii="Arial" w:eastAsia="Arial" w:hAnsi="Arial"/>
                            <w:color w:val="000000"/>
                          </w:rPr>
                          <w:t>N</w:t>
                        </w:r>
                      </w:p>
                    </w:tc>
                  </w:tr>
                </w:tbl>
                <w:p w14:paraId="3E6494EF" w14:textId="77777777" w:rsidR="00DB132A" w:rsidRDefault="00DB132A">
                  <w:pPr>
                    <w:spacing w:after="0" w:line="240" w:lineRule="auto"/>
                  </w:pPr>
                </w:p>
              </w:tc>
              <w:tc>
                <w:tcPr>
                  <w:tcW w:w="180" w:type="dxa"/>
                </w:tcPr>
                <w:p w14:paraId="33B26945" w14:textId="77777777" w:rsidR="00DB132A" w:rsidRDefault="00DB132A">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DB132A" w14:paraId="07A92A3A" w14:textId="77777777">
                    <w:trPr>
                      <w:trHeight w:val="192"/>
                    </w:trPr>
                    <w:tc>
                      <w:tcPr>
                        <w:tcW w:w="3240" w:type="dxa"/>
                        <w:tcBorders>
                          <w:top w:val="nil"/>
                          <w:left w:val="nil"/>
                          <w:bottom w:val="nil"/>
                          <w:right w:val="nil"/>
                        </w:tcBorders>
                        <w:tcMar>
                          <w:top w:w="39" w:type="dxa"/>
                          <w:left w:w="39" w:type="dxa"/>
                          <w:bottom w:w="39" w:type="dxa"/>
                          <w:right w:w="39" w:type="dxa"/>
                        </w:tcMar>
                      </w:tcPr>
                      <w:p w14:paraId="5E7D4ABD" w14:textId="77777777" w:rsidR="00DB132A" w:rsidRDefault="006355C6">
                        <w:pPr>
                          <w:spacing w:after="0" w:line="240" w:lineRule="auto"/>
                        </w:pPr>
                        <w:r>
                          <w:rPr>
                            <w:rFonts w:ascii="Arial" w:eastAsia="Arial" w:hAnsi="Arial"/>
                            <w:color w:val="000000"/>
                            <w:sz w:val="16"/>
                          </w:rPr>
                          <w:t>Orally reprimand.</w:t>
                        </w:r>
                      </w:p>
                    </w:tc>
                  </w:tr>
                </w:tbl>
                <w:p w14:paraId="7FC5A651" w14:textId="77777777" w:rsidR="00DB132A" w:rsidRDefault="00DB132A">
                  <w:pPr>
                    <w:spacing w:after="0" w:line="240" w:lineRule="auto"/>
                  </w:pPr>
                </w:p>
              </w:tc>
              <w:tc>
                <w:tcPr>
                  <w:tcW w:w="2160" w:type="dxa"/>
                </w:tcPr>
                <w:p w14:paraId="5C8A7AEB" w14:textId="77777777" w:rsidR="00DB132A" w:rsidRDefault="00DB132A">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DB132A" w14:paraId="0AA8CB9A" w14:textId="77777777">
                    <w:trPr>
                      <w:trHeight w:val="212"/>
                    </w:trPr>
                    <w:tc>
                      <w:tcPr>
                        <w:tcW w:w="360" w:type="dxa"/>
                        <w:tcBorders>
                          <w:top w:val="nil"/>
                          <w:left w:val="nil"/>
                          <w:bottom w:val="nil"/>
                          <w:right w:val="nil"/>
                        </w:tcBorders>
                        <w:tcMar>
                          <w:top w:w="39" w:type="dxa"/>
                          <w:left w:w="39" w:type="dxa"/>
                          <w:bottom w:w="39" w:type="dxa"/>
                          <w:right w:w="39" w:type="dxa"/>
                        </w:tcMar>
                      </w:tcPr>
                      <w:p w14:paraId="479A6F33" w14:textId="77777777" w:rsidR="00DB132A" w:rsidRDefault="006355C6">
                        <w:pPr>
                          <w:spacing w:after="0" w:line="240" w:lineRule="auto"/>
                        </w:pPr>
                        <w:r>
                          <w:rPr>
                            <w:rFonts w:ascii="Arial" w:eastAsia="Arial" w:hAnsi="Arial"/>
                            <w:color w:val="000000"/>
                          </w:rPr>
                          <w:t>N</w:t>
                        </w:r>
                      </w:p>
                    </w:tc>
                  </w:tr>
                </w:tbl>
                <w:p w14:paraId="08977EC8" w14:textId="77777777" w:rsidR="00DB132A" w:rsidRDefault="00DB132A">
                  <w:pPr>
                    <w:spacing w:after="0" w:line="240" w:lineRule="auto"/>
                  </w:pPr>
                </w:p>
              </w:tc>
              <w:tc>
                <w:tcPr>
                  <w:tcW w:w="180" w:type="dxa"/>
                </w:tcPr>
                <w:p w14:paraId="36E77C19" w14:textId="77777777" w:rsidR="00DB132A" w:rsidRDefault="00DB132A">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DB132A" w14:paraId="6CC34706" w14:textId="77777777">
                    <w:trPr>
                      <w:trHeight w:val="192"/>
                    </w:trPr>
                    <w:tc>
                      <w:tcPr>
                        <w:tcW w:w="3240" w:type="dxa"/>
                        <w:tcBorders>
                          <w:top w:val="nil"/>
                          <w:left w:val="nil"/>
                          <w:bottom w:val="nil"/>
                          <w:right w:val="nil"/>
                        </w:tcBorders>
                        <w:tcMar>
                          <w:top w:w="39" w:type="dxa"/>
                          <w:left w:w="39" w:type="dxa"/>
                          <w:bottom w:w="39" w:type="dxa"/>
                          <w:right w:w="39" w:type="dxa"/>
                        </w:tcMar>
                      </w:tcPr>
                      <w:p w14:paraId="6990A2D2" w14:textId="77777777" w:rsidR="00DB132A" w:rsidRDefault="006355C6">
                        <w:pPr>
                          <w:spacing w:after="0" w:line="240" w:lineRule="auto"/>
                        </w:pPr>
                        <w:r>
                          <w:rPr>
                            <w:rFonts w:ascii="Arial" w:eastAsia="Arial" w:hAnsi="Arial"/>
                            <w:color w:val="000000"/>
                            <w:sz w:val="16"/>
                          </w:rPr>
                          <w:t>Train employees in the work.</w:t>
                        </w:r>
                      </w:p>
                    </w:tc>
                  </w:tr>
                </w:tbl>
                <w:p w14:paraId="1A88B13C" w14:textId="77777777" w:rsidR="00DB132A" w:rsidRDefault="00DB132A">
                  <w:pPr>
                    <w:spacing w:after="0" w:line="240" w:lineRule="auto"/>
                  </w:pPr>
                </w:p>
              </w:tc>
              <w:tc>
                <w:tcPr>
                  <w:tcW w:w="539" w:type="dxa"/>
                  <w:tcBorders>
                    <w:right w:val="single" w:sz="15" w:space="0" w:color="000000"/>
                  </w:tcBorders>
                </w:tcPr>
                <w:p w14:paraId="09040E9C" w14:textId="77777777" w:rsidR="00DB132A" w:rsidRDefault="00DB132A">
                  <w:pPr>
                    <w:pStyle w:val="EmptyCellLayoutStyle"/>
                    <w:spacing w:after="0" w:line="240" w:lineRule="auto"/>
                  </w:pPr>
                </w:p>
              </w:tc>
            </w:tr>
            <w:tr w:rsidR="00DB132A" w14:paraId="55F9F895" w14:textId="77777777">
              <w:trPr>
                <w:trHeight w:val="20"/>
              </w:trPr>
              <w:tc>
                <w:tcPr>
                  <w:tcW w:w="900" w:type="dxa"/>
                  <w:tcBorders>
                    <w:left w:val="single" w:sz="15" w:space="0" w:color="000000"/>
                  </w:tcBorders>
                </w:tcPr>
                <w:p w14:paraId="58E10C00" w14:textId="77777777" w:rsidR="00DB132A" w:rsidRDefault="00DB132A">
                  <w:pPr>
                    <w:pStyle w:val="EmptyCellLayoutStyle"/>
                    <w:spacing w:after="0" w:line="240" w:lineRule="auto"/>
                  </w:pPr>
                </w:p>
              </w:tc>
              <w:tc>
                <w:tcPr>
                  <w:tcW w:w="359" w:type="dxa"/>
                  <w:vMerge/>
                </w:tcPr>
                <w:p w14:paraId="4C962F3F" w14:textId="77777777" w:rsidR="00DB132A" w:rsidRDefault="00DB132A">
                  <w:pPr>
                    <w:pStyle w:val="EmptyCellLayoutStyle"/>
                    <w:spacing w:after="0" w:line="240" w:lineRule="auto"/>
                  </w:pPr>
                </w:p>
              </w:tc>
              <w:tc>
                <w:tcPr>
                  <w:tcW w:w="180" w:type="dxa"/>
                </w:tcPr>
                <w:p w14:paraId="389F5629" w14:textId="77777777" w:rsidR="00DB132A" w:rsidRDefault="00DB132A">
                  <w:pPr>
                    <w:pStyle w:val="EmptyCellLayoutStyle"/>
                    <w:spacing w:after="0" w:line="240" w:lineRule="auto"/>
                  </w:pPr>
                </w:p>
              </w:tc>
              <w:tc>
                <w:tcPr>
                  <w:tcW w:w="3240" w:type="dxa"/>
                </w:tcPr>
                <w:p w14:paraId="53B9274E" w14:textId="77777777" w:rsidR="00DB132A" w:rsidRDefault="00DB132A">
                  <w:pPr>
                    <w:pStyle w:val="EmptyCellLayoutStyle"/>
                    <w:spacing w:after="0" w:line="240" w:lineRule="auto"/>
                  </w:pPr>
                </w:p>
              </w:tc>
              <w:tc>
                <w:tcPr>
                  <w:tcW w:w="2160" w:type="dxa"/>
                </w:tcPr>
                <w:p w14:paraId="0125AEF6" w14:textId="77777777" w:rsidR="00DB132A" w:rsidRDefault="00DB132A">
                  <w:pPr>
                    <w:pStyle w:val="EmptyCellLayoutStyle"/>
                    <w:spacing w:after="0" w:line="240" w:lineRule="auto"/>
                  </w:pPr>
                </w:p>
              </w:tc>
              <w:tc>
                <w:tcPr>
                  <w:tcW w:w="359" w:type="dxa"/>
                  <w:vMerge/>
                </w:tcPr>
                <w:p w14:paraId="1DB5BBC2" w14:textId="77777777" w:rsidR="00DB132A" w:rsidRDefault="00DB132A">
                  <w:pPr>
                    <w:pStyle w:val="EmptyCellLayoutStyle"/>
                    <w:spacing w:after="0" w:line="240" w:lineRule="auto"/>
                  </w:pPr>
                </w:p>
              </w:tc>
              <w:tc>
                <w:tcPr>
                  <w:tcW w:w="180" w:type="dxa"/>
                </w:tcPr>
                <w:p w14:paraId="5FF0B148" w14:textId="77777777" w:rsidR="00DB132A" w:rsidRDefault="00DB132A">
                  <w:pPr>
                    <w:pStyle w:val="EmptyCellLayoutStyle"/>
                    <w:spacing w:after="0" w:line="240" w:lineRule="auto"/>
                  </w:pPr>
                </w:p>
              </w:tc>
              <w:tc>
                <w:tcPr>
                  <w:tcW w:w="3240" w:type="dxa"/>
                </w:tcPr>
                <w:p w14:paraId="2FCDF827" w14:textId="77777777" w:rsidR="00DB132A" w:rsidRDefault="00DB132A">
                  <w:pPr>
                    <w:pStyle w:val="EmptyCellLayoutStyle"/>
                    <w:spacing w:after="0" w:line="240" w:lineRule="auto"/>
                  </w:pPr>
                </w:p>
              </w:tc>
              <w:tc>
                <w:tcPr>
                  <w:tcW w:w="539" w:type="dxa"/>
                  <w:tcBorders>
                    <w:right w:val="single" w:sz="15" w:space="0" w:color="000000"/>
                  </w:tcBorders>
                </w:tcPr>
                <w:p w14:paraId="0BB5BC00" w14:textId="77777777" w:rsidR="00DB132A" w:rsidRDefault="00DB132A">
                  <w:pPr>
                    <w:pStyle w:val="EmptyCellLayoutStyle"/>
                    <w:spacing w:after="0" w:line="240" w:lineRule="auto"/>
                  </w:pPr>
                </w:p>
              </w:tc>
            </w:tr>
            <w:tr w:rsidR="00DB132A" w14:paraId="76FFFC1F" w14:textId="77777777">
              <w:trPr>
                <w:trHeight w:val="249"/>
              </w:trPr>
              <w:tc>
                <w:tcPr>
                  <w:tcW w:w="900" w:type="dxa"/>
                  <w:tcBorders>
                    <w:left w:val="single" w:sz="15" w:space="0" w:color="000000"/>
                    <w:bottom w:val="single" w:sz="15" w:space="0" w:color="000000"/>
                  </w:tcBorders>
                </w:tcPr>
                <w:p w14:paraId="71C248E3" w14:textId="77777777" w:rsidR="00DB132A" w:rsidRDefault="00DB132A">
                  <w:pPr>
                    <w:pStyle w:val="EmptyCellLayoutStyle"/>
                    <w:spacing w:after="0" w:line="240" w:lineRule="auto"/>
                  </w:pPr>
                </w:p>
              </w:tc>
              <w:tc>
                <w:tcPr>
                  <w:tcW w:w="359" w:type="dxa"/>
                  <w:tcBorders>
                    <w:bottom w:val="single" w:sz="15" w:space="0" w:color="000000"/>
                  </w:tcBorders>
                </w:tcPr>
                <w:p w14:paraId="457327B9" w14:textId="77777777" w:rsidR="00DB132A" w:rsidRDefault="00DB132A">
                  <w:pPr>
                    <w:pStyle w:val="EmptyCellLayoutStyle"/>
                    <w:spacing w:after="0" w:line="240" w:lineRule="auto"/>
                  </w:pPr>
                </w:p>
              </w:tc>
              <w:tc>
                <w:tcPr>
                  <w:tcW w:w="180" w:type="dxa"/>
                  <w:tcBorders>
                    <w:bottom w:val="single" w:sz="15" w:space="0" w:color="000000"/>
                  </w:tcBorders>
                </w:tcPr>
                <w:p w14:paraId="6DC7B667" w14:textId="77777777" w:rsidR="00DB132A" w:rsidRDefault="00DB132A">
                  <w:pPr>
                    <w:pStyle w:val="EmptyCellLayoutStyle"/>
                    <w:spacing w:after="0" w:line="240" w:lineRule="auto"/>
                  </w:pPr>
                </w:p>
              </w:tc>
              <w:tc>
                <w:tcPr>
                  <w:tcW w:w="3240" w:type="dxa"/>
                  <w:tcBorders>
                    <w:bottom w:val="single" w:sz="15" w:space="0" w:color="000000"/>
                  </w:tcBorders>
                </w:tcPr>
                <w:p w14:paraId="21AD713A" w14:textId="77777777" w:rsidR="00DB132A" w:rsidRDefault="00DB132A">
                  <w:pPr>
                    <w:pStyle w:val="EmptyCellLayoutStyle"/>
                    <w:spacing w:after="0" w:line="240" w:lineRule="auto"/>
                  </w:pPr>
                </w:p>
              </w:tc>
              <w:tc>
                <w:tcPr>
                  <w:tcW w:w="2160" w:type="dxa"/>
                  <w:tcBorders>
                    <w:bottom w:val="single" w:sz="15" w:space="0" w:color="000000"/>
                  </w:tcBorders>
                </w:tcPr>
                <w:p w14:paraId="15DD6F73" w14:textId="77777777" w:rsidR="00DB132A" w:rsidRDefault="00DB132A">
                  <w:pPr>
                    <w:pStyle w:val="EmptyCellLayoutStyle"/>
                    <w:spacing w:after="0" w:line="240" w:lineRule="auto"/>
                  </w:pPr>
                </w:p>
              </w:tc>
              <w:tc>
                <w:tcPr>
                  <w:tcW w:w="359" w:type="dxa"/>
                  <w:tcBorders>
                    <w:bottom w:val="single" w:sz="15" w:space="0" w:color="000000"/>
                  </w:tcBorders>
                </w:tcPr>
                <w:p w14:paraId="6B095D26" w14:textId="77777777" w:rsidR="00DB132A" w:rsidRDefault="00DB132A">
                  <w:pPr>
                    <w:pStyle w:val="EmptyCellLayoutStyle"/>
                    <w:spacing w:after="0" w:line="240" w:lineRule="auto"/>
                  </w:pPr>
                </w:p>
              </w:tc>
              <w:tc>
                <w:tcPr>
                  <w:tcW w:w="180" w:type="dxa"/>
                  <w:tcBorders>
                    <w:bottom w:val="single" w:sz="15" w:space="0" w:color="000000"/>
                  </w:tcBorders>
                </w:tcPr>
                <w:p w14:paraId="61477ADB" w14:textId="77777777" w:rsidR="00DB132A" w:rsidRDefault="00DB132A">
                  <w:pPr>
                    <w:pStyle w:val="EmptyCellLayoutStyle"/>
                    <w:spacing w:after="0" w:line="240" w:lineRule="auto"/>
                  </w:pPr>
                </w:p>
              </w:tc>
              <w:tc>
                <w:tcPr>
                  <w:tcW w:w="3240" w:type="dxa"/>
                  <w:tcBorders>
                    <w:bottom w:val="single" w:sz="15" w:space="0" w:color="000000"/>
                  </w:tcBorders>
                </w:tcPr>
                <w:p w14:paraId="0E410DBC" w14:textId="77777777" w:rsidR="00DB132A" w:rsidRDefault="00DB132A">
                  <w:pPr>
                    <w:pStyle w:val="EmptyCellLayoutStyle"/>
                    <w:spacing w:after="0" w:line="240" w:lineRule="auto"/>
                  </w:pPr>
                </w:p>
              </w:tc>
              <w:tc>
                <w:tcPr>
                  <w:tcW w:w="539" w:type="dxa"/>
                  <w:tcBorders>
                    <w:bottom w:val="single" w:sz="15" w:space="0" w:color="000000"/>
                    <w:right w:val="single" w:sz="15" w:space="0" w:color="000000"/>
                  </w:tcBorders>
                </w:tcPr>
                <w:p w14:paraId="70B8A788" w14:textId="77777777" w:rsidR="00DB132A" w:rsidRDefault="00DB132A">
                  <w:pPr>
                    <w:pStyle w:val="EmptyCellLayoutStyle"/>
                    <w:spacing w:after="0" w:line="240" w:lineRule="auto"/>
                  </w:pPr>
                </w:p>
              </w:tc>
            </w:tr>
          </w:tbl>
          <w:p w14:paraId="55782ADF" w14:textId="77777777" w:rsidR="00DB132A" w:rsidRDefault="00DB132A">
            <w:pPr>
              <w:spacing w:after="0" w:line="240" w:lineRule="auto"/>
            </w:pPr>
          </w:p>
        </w:tc>
        <w:tc>
          <w:tcPr>
            <w:tcW w:w="179" w:type="dxa"/>
          </w:tcPr>
          <w:p w14:paraId="22B7C612" w14:textId="77777777" w:rsidR="00DB132A" w:rsidRDefault="00DB132A">
            <w:pPr>
              <w:pStyle w:val="EmptyCellLayoutStyle"/>
              <w:spacing w:after="0" w:line="240" w:lineRule="auto"/>
            </w:pPr>
          </w:p>
        </w:tc>
      </w:tr>
      <w:tr w:rsidR="00DB132A" w14:paraId="093F7D67" w14:textId="77777777">
        <w:trPr>
          <w:trHeight w:val="89"/>
        </w:trPr>
        <w:tc>
          <w:tcPr>
            <w:tcW w:w="179" w:type="dxa"/>
          </w:tcPr>
          <w:p w14:paraId="6483B521" w14:textId="77777777" w:rsidR="00DB132A" w:rsidRDefault="00DB132A">
            <w:pPr>
              <w:pStyle w:val="EmptyCellLayoutStyle"/>
              <w:spacing w:after="0" w:line="240" w:lineRule="auto"/>
            </w:pPr>
          </w:p>
        </w:tc>
        <w:tc>
          <w:tcPr>
            <w:tcW w:w="0" w:type="dxa"/>
          </w:tcPr>
          <w:p w14:paraId="2BC89C1D" w14:textId="77777777" w:rsidR="00DB132A" w:rsidRDefault="00DB132A">
            <w:pPr>
              <w:pStyle w:val="EmptyCellLayoutStyle"/>
              <w:spacing w:after="0" w:line="240" w:lineRule="auto"/>
            </w:pPr>
          </w:p>
        </w:tc>
        <w:tc>
          <w:tcPr>
            <w:tcW w:w="0" w:type="dxa"/>
          </w:tcPr>
          <w:p w14:paraId="4A19D84E" w14:textId="77777777" w:rsidR="00DB132A" w:rsidRDefault="00DB132A">
            <w:pPr>
              <w:pStyle w:val="EmptyCellLayoutStyle"/>
              <w:spacing w:after="0" w:line="240" w:lineRule="auto"/>
            </w:pPr>
          </w:p>
        </w:tc>
        <w:tc>
          <w:tcPr>
            <w:tcW w:w="0" w:type="dxa"/>
          </w:tcPr>
          <w:p w14:paraId="5C8C0505" w14:textId="77777777" w:rsidR="00DB132A" w:rsidRDefault="00DB132A">
            <w:pPr>
              <w:pStyle w:val="EmptyCellLayoutStyle"/>
              <w:spacing w:after="0" w:line="240" w:lineRule="auto"/>
            </w:pPr>
          </w:p>
        </w:tc>
        <w:tc>
          <w:tcPr>
            <w:tcW w:w="0" w:type="dxa"/>
          </w:tcPr>
          <w:p w14:paraId="02A9851C" w14:textId="77777777" w:rsidR="00DB132A" w:rsidRDefault="00DB132A">
            <w:pPr>
              <w:pStyle w:val="EmptyCellLayoutStyle"/>
              <w:spacing w:after="0" w:line="240" w:lineRule="auto"/>
            </w:pPr>
          </w:p>
        </w:tc>
        <w:tc>
          <w:tcPr>
            <w:tcW w:w="0" w:type="dxa"/>
          </w:tcPr>
          <w:p w14:paraId="3C64330D" w14:textId="77777777" w:rsidR="00DB132A" w:rsidRDefault="00DB132A">
            <w:pPr>
              <w:pStyle w:val="EmptyCellLayoutStyle"/>
              <w:spacing w:after="0" w:line="240" w:lineRule="auto"/>
            </w:pPr>
          </w:p>
        </w:tc>
        <w:tc>
          <w:tcPr>
            <w:tcW w:w="0" w:type="dxa"/>
          </w:tcPr>
          <w:p w14:paraId="6B07562F" w14:textId="77777777" w:rsidR="00DB132A" w:rsidRDefault="00DB132A">
            <w:pPr>
              <w:pStyle w:val="EmptyCellLayoutStyle"/>
              <w:spacing w:after="0" w:line="240" w:lineRule="auto"/>
            </w:pPr>
          </w:p>
        </w:tc>
        <w:tc>
          <w:tcPr>
            <w:tcW w:w="2505" w:type="dxa"/>
          </w:tcPr>
          <w:p w14:paraId="13823F77" w14:textId="77777777" w:rsidR="00DB132A" w:rsidRDefault="00DB132A">
            <w:pPr>
              <w:pStyle w:val="EmptyCellLayoutStyle"/>
              <w:spacing w:after="0" w:line="240" w:lineRule="auto"/>
            </w:pPr>
          </w:p>
        </w:tc>
        <w:tc>
          <w:tcPr>
            <w:tcW w:w="6120" w:type="dxa"/>
          </w:tcPr>
          <w:p w14:paraId="06C96B69" w14:textId="77777777" w:rsidR="00DB132A" w:rsidRDefault="00DB132A">
            <w:pPr>
              <w:pStyle w:val="EmptyCellLayoutStyle"/>
              <w:spacing w:after="0" w:line="240" w:lineRule="auto"/>
            </w:pPr>
          </w:p>
        </w:tc>
        <w:tc>
          <w:tcPr>
            <w:tcW w:w="2534" w:type="dxa"/>
          </w:tcPr>
          <w:p w14:paraId="782A50F1" w14:textId="77777777" w:rsidR="00DB132A" w:rsidRDefault="00DB132A">
            <w:pPr>
              <w:pStyle w:val="EmptyCellLayoutStyle"/>
              <w:spacing w:after="0" w:line="240" w:lineRule="auto"/>
            </w:pPr>
          </w:p>
        </w:tc>
        <w:tc>
          <w:tcPr>
            <w:tcW w:w="179" w:type="dxa"/>
          </w:tcPr>
          <w:p w14:paraId="0A70176E" w14:textId="77777777" w:rsidR="00DB132A" w:rsidRDefault="00DB132A">
            <w:pPr>
              <w:pStyle w:val="EmptyCellLayoutStyle"/>
              <w:spacing w:after="0" w:line="240" w:lineRule="auto"/>
            </w:pPr>
          </w:p>
        </w:tc>
      </w:tr>
      <w:tr w:rsidR="006355C6" w14:paraId="6D17DF75" w14:textId="77777777" w:rsidTr="006355C6">
        <w:tc>
          <w:tcPr>
            <w:tcW w:w="179" w:type="dxa"/>
          </w:tcPr>
          <w:p w14:paraId="63BA92DC" w14:textId="77777777" w:rsidR="00DB132A" w:rsidRDefault="00DB132A">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100"/>
            </w:tblGrid>
            <w:tr w:rsidR="006355C6" w14:paraId="3797F24F" w14:textId="77777777" w:rsidTr="006355C6">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8"/>
                  </w:tblGrid>
                  <w:tr w:rsidR="00DB132A" w14:paraId="4503EC82" w14:textId="77777777">
                    <w:trPr>
                      <w:trHeight w:val="192"/>
                    </w:trPr>
                    <w:tc>
                      <w:tcPr>
                        <w:tcW w:w="11160" w:type="dxa"/>
                        <w:tcBorders>
                          <w:top w:val="nil"/>
                          <w:left w:val="nil"/>
                          <w:bottom w:val="nil"/>
                          <w:right w:val="nil"/>
                        </w:tcBorders>
                        <w:tcMar>
                          <w:top w:w="39" w:type="dxa"/>
                          <w:left w:w="39" w:type="dxa"/>
                          <w:bottom w:w="39" w:type="dxa"/>
                          <w:right w:w="39" w:type="dxa"/>
                        </w:tcMar>
                      </w:tcPr>
                      <w:p w14:paraId="07A0F5D7" w14:textId="77777777" w:rsidR="00DB132A" w:rsidRDefault="006355C6">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429501EE" w14:textId="77777777" w:rsidR="00DB132A" w:rsidRDefault="00DB132A">
                  <w:pPr>
                    <w:spacing w:after="0" w:line="240" w:lineRule="auto"/>
                  </w:pPr>
                </w:p>
              </w:tc>
            </w:tr>
            <w:tr w:rsidR="00DB132A" w14:paraId="43C272A4" w14:textId="77777777">
              <w:trPr>
                <w:trHeight w:val="99"/>
              </w:trPr>
              <w:tc>
                <w:tcPr>
                  <w:tcW w:w="0" w:type="dxa"/>
                  <w:tcBorders>
                    <w:left w:val="single" w:sz="15" w:space="0" w:color="000000"/>
                  </w:tcBorders>
                </w:tcPr>
                <w:p w14:paraId="5B378FF9" w14:textId="77777777" w:rsidR="00DB132A" w:rsidRDefault="00DB132A">
                  <w:pPr>
                    <w:pStyle w:val="EmptyCellLayoutStyle"/>
                    <w:spacing w:after="0" w:line="240" w:lineRule="auto"/>
                  </w:pPr>
                </w:p>
              </w:tc>
              <w:tc>
                <w:tcPr>
                  <w:tcW w:w="11159" w:type="dxa"/>
                  <w:tcBorders>
                    <w:right w:val="single" w:sz="15" w:space="0" w:color="000000"/>
                  </w:tcBorders>
                </w:tcPr>
                <w:p w14:paraId="7D9B2409" w14:textId="77777777" w:rsidR="00DB132A" w:rsidRDefault="00DB132A">
                  <w:pPr>
                    <w:pStyle w:val="EmptyCellLayoutStyle"/>
                    <w:spacing w:after="0" w:line="240" w:lineRule="auto"/>
                  </w:pPr>
                </w:p>
              </w:tc>
            </w:tr>
            <w:tr w:rsidR="00DB132A" w14:paraId="058E3293" w14:textId="77777777">
              <w:trPr>
                <w:trHeight w:val="290"/>
              </w:trPr>
              <w:tc>
                <w:tcPr>
                  <w:tcW w:w="0" w:type="dxa"/>
                  <w:tcBorders>
                    <w:left w:val="single" w:sz="15" w:space="0" w:color="000000"/>
                    <w:bottom w:val="single" w:sz="15" w:space="0" w:color="000000"/>
                  </w:tcBorders>
                </w:tcPr>
                <w:p w14:paraId="15B4E3B5" w14:textId="77777777" w:rsidR="00DB132A" w:rsidRDefault="00DB132A">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DB132A" w14:paraId="58CC84F4" w14:textId="77777777">
                    <w:trPr>
                      <w:trHeight w:val="212"/>
                    </w:trPr>
                    <w:tc>
                      <w:tcPr>
                        <w:tcW w:w="11160" w:type="dxa"/>
                        <w:tcBorders>
                          <w:top w:val="nil"/>
                          <w:left w:val="nil"/>
                          <w:bottom w:val="nil"/>
                          <w:right w:val="nil"/>
                        </w:tcBorders>
                        <w:tcMar>
                          <w:top w:w="39" w:type="dxa"/>
                          <w:left w:w="39" w:type="dxa"/>
                          <w:bottom w:w="39" w:type="dxa"/>
                          <w:right w:w="39" w:type="dxa"/>
                        </w:tcMar>
                      </w:tcPr>
                      <w:p w14:paraId="57906055" w14:textId="77777777" w:rsidR="00DB132A" w:rsidRDefault="006355C6">
                        <w:pPr>
                          <w:spacing w:after="0" w:line="240" w:lineRule="auto"/>
                        </w:pPr>
                        <w:r>
                          <w:rPr>
                            <w:rFonts w:ascii="Arial" w:eastAsia="Arial" w:hAnsi="Arial"/>
                            <w:color w:val="000000"/>
                          </w:rPr>
                          <w:t>Yes.</w:t>
                        </w:r>
                      </w:p>
                    </w:tc>
                  </w:tr>
                </w:tbl>
                <w:p w14:paraId="391569F2" w14:textId="77777777" w:rsidR="00DB132A" w:rsidRDefault="00DB132A">
                  <w:pPr>
                    <w:spacing w:after="0" w:line="240" w:lineRule="auto"/>
                  </w:pPr>
                </w:p>
              </w:tc>
            </w:tr>
          </w:tbl>
          <w:p w14:paraId="3B36D3B8" w14:textId="77777777" w:rsidR="00DB132A" w:rsidRDefault="00DB132A">
            <w:pPr>
              <w:spacing w:after="0" w:line="240" w:lineRule="auto"/>
            </w:pPr>
          </w:p>
        </w:tc>
        <w:tc>
          <w:tcPr>
            <w:tcW w:w="179" w:type="dxa"/>
          </w:tcPr>
          <w:p w14:paraId="339EC5D2" w14:textId="77777777" w:rsidR="00DB132A" w:rsidRDefault="00DB132A">
            <w:pPr>
              <w:pStyle w:val="EmptyCellLayoutStyle"/>
              <w:spacing w:after="0" w:line="240" w:lineRule="auto"/>
            </w:pPr>
          </w:p>
        </w:tc>
      </w:tr>
      <w:tr w:rsidR="00DB132A" w14:paraId="366F85FF" w14:textId="77777777">
        <w:trPr>
          <w:trHeight w:val="110"/>
        </w:trPr>
        <w:tc>
          <w:tcPr>
            <w:tcW w:w="179" w:type="dxa"/>
          </w:tcPr>
          <w:p w14:paraId="47E47800" w14:textId="77777777" w:rsidR="00DB132A" w:rsidRDefault="00DB132A">
            <w:pPr>
              <w:pStyle w:val="EmptyCellLayoutStyle"/>
              <w:spacing w:after="0" w:line="240" w:lineRule="auto"/>
            </w:pPr>
          </w:p>
        </w:tc>
        <w:tc>
          <w:tcPr>
            <w:tcW w:w="0" w:type="dxa"/>
          </w:tcPr>
          <w:p w14:paraId="22DC7271" w14:textId="77777777" w:rsidR="00DB132A" w:rsidRDefault="00DB132A">
            <w:pPr>
              <w:pStyle w:val="EmptyCellLayoutStyle"/>
              <w:spacing w:after="0" w:line="240" w:lineRule="auto"/>
            </w:pPr>
          </w:p>
        </w:tc>
        <w:tc>
          <w:tcPr>
            <w:tcW w:w="0" w:type="dxa"/>
          </w:tcPr>
          <w:p w14:paraId="7E1F15BD" w14:textId="77777777" w:rsidR="00DB132A" w:rsidRDefault="00DB132A">
            <w:pPr>
              <w:pStyle w:val="EmptyCellLayoutStyle"/>
              <w:spacing w:after="0" w:line="240" w:lineRule="auto"/>
            </w:pPr>
          </w:p>
        </w:tc>
        <w:tc>
          <w:tcPr>
            <w:tcW w:w="0" w:type="dxa"/>
          </w:tcPr>
          <w:p w14:paraId="0991F8D0" w14:textId="77777777" w:rsidR="00DB132A" w:rsidRDefault="00DB132A">
            <w:pPr>
              <w:pStyle w:val="EmptyCellLayoutStyle"/>
              <w:spacing w:after="0" w:line="240" w:lineRule="auto"/>
            </w:pPr>
          </w:p>
        </w:tc>
        <w:tc>
          <w:tcPr>
            <w:tcW w:w="0" w:type="dxa"/>
          </w:tcPr>
          <w:p w14:paraId="4002EE7F" w14:textId="77777777" w:rsidR="00DB132A" w:rsidRDefault="00DB132A">
            <w:pPr>
              <w:pStyle w:val="EmptyCellLayoutStyle"/>
              <w:spacing w:after="0" w:line="240" w:lineRule="auto"/>
            </w:pPr>
          </w:p>
        </w:tc>
        <w:tc>
          <w:tcPr>
            <w:tcW w:w="0" w:type="dxa"/>
          </w:tcPr>
          <w:p w14:paraId="4B845B0C" w14:textId="77777777" w:rsidR="00DB132A" w:rsidRDefault="00DB132A">
            <w:pPr>
              <w:pStyle w:val="EmptyCellLayoutStyle"/>
              <w:spacing w:after="0" w:line="240" w:lineRule="auto"/>
            </w:pPr>
          </w:p>
        </w:tc>
        <w:tc>
          <w:tcPr>
            <w:tcW w:w="0" w:type="dxa"/>
          </w:tcPr>
          <w:p w14:paraId="2FA5BE31" w14:textId="77777777" w:rsidR="00DB132A" w:rsidRDefault="00DB132A">
            <w:pPr>
              <w:pStyle w:val="EmptyCellLayoutStyle"/>
              <w:spacing w:after="0" w:line="240" w:lineRule="auto"/>
            </w:pPr>
          </w:p>
        </w:tc>
        <w:tc>
          <w:tcPr>
            <w:tcW w:w="2505" w:type="dxa"/>
          </w:tcPr>
          <w:p w14:paraId="047E27AF" w14:textId="77777777" w:rsidR="00DB132A" w:rsidRDefault="00DB132A">
            <w:pPr>
              <w:pStyle w:val="EmptyCellLayoutStyle"/>
              <w:spacing w:after="0" w:line="240" w:lineRule="auto"/>
            </w:pPr>
          </w:p>
        </w:tc>
        <w:tc>
          <w:tcPr>
            <w:tcW w:w="6120" w:type="dxa"/>
          </w:tcPr>
          <w:p w14:paraId="76C51BCB" w14:textId="77777777" w:rsidR="00DB132A" w:rsidRDefault="00DB132A">
            <w:pPr>
              <w:pStyle w:val="EmptyCellLayoutStyle"/>
              <w:spacing w:after="0" w:line="240" w:lineRule="auto"/>
            </w:pPr>
          </w:p>
        </w:tc>
        <w:tc>
          <w:tcPr>
            <w:tcW w:w="2534" w:type="dxa"/>
          </w:tcPr>
          <w:p w14:paraId="02C835EF" w14:textId="77777777" w:rsidR="00DB132A" w:rsidRDefault="00DB132A">
            <w:pPr>
              <w:pStyle w:val="EmptyCellLayoutStyle"/>
              <w:spacing w:after="0" w:line="240" w:lineRule="auto"/>
            </w:pPr>
          </w:p>
        </w:tc>
        <w:tc>
          <w:tcPr>
            <w:tcW w:w="179" w:type="dxa"/>
          </w:tcPr>
          <w:p w14:paraId="55C9B69D" w14:textId="77777777" w:rsidR="00DB132A" w:rsidRDefault="00DB132A">
            <w:pPr>
              <w:pStyle w:val="EmptyCellLayoutStyle"/>
              <w:spacing w:after="0" w:line="240" w:lineRule="auto"/>
            </w:pPr>
          </w:p>
        </w:tc>
      </w:tr>
      <w:tr w:rsidR="006355C6" w14:paraId="73D9D29E" w14:textId="77777777" w:rsidTr="006355C6">
        <w:tc>
          <w:tcPr>
            <w:tcW w:w="179" w:type="dxa"/>
          </w:tcPr>
          <w:p w14:paraId="6F7453C3" w14:textId="77777777" w:rsidR="00DB132A" w:rsidRDefault="00DB132A">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100"/>
            </w:tblGrid>
            <w:tr w:rsidR="006355C6" w14:paraId="00CE4747" w14:textId="77777777" w:rsidTr="006355C6">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8"/>
                  </w:tblGrid>
                  <w:tr w:rsidR="00DB132A" w14:paraId="0BDC75C0" w14:textId="77777777">
                    <w:trPr>
                      <w:trHeight w:val="192"/>
                    </w:trPr>
                    <w:tc>
                      <w:tcPr>
                        <w:tcW w:w="11160" w:type="dxa"/>
                        <w:tcBorders>
                          <w:top w:val="nil"/>
                          <w:left w:val="nil"/>
                          <w:bottom w:val="nil"/>
                          <w:right w:val="nil"/>
                        </w:tcBorders>
                        <w:tcMar>
                          <w:top w:w="39" w:type="dxa"/>
                          <w:left w:w="39" w:type="dxa"/>
                          <w:bottom w:w="39" w:type="dxa"/>
                          <w:right w:w="39" w:type="dxa"/>
                        </w:tcMar>
                      </w:tcPr>
                      <w:p w14:paraId="5CBE4EA8" w14:textId="77777777" w:rsidR="00DB132A" w:rsidRDefault="006355C6">
                        <w:pPr>
                          <w:spacing w:after="0" w:line="240" w:lineRule="auto"/>
                        </w:pPr>
                        <w:r>
                          <w:rPr>
                            <w:rFonts w:ascii="Arial" w:eastAsia="Arial" w:hAnsi="Arial"/>
                            <w:b/>
                            <w:color w:val="000000"/>
                            <w:sz w:val="16"/>
                          </w:rPr>
                          <w:t>23. What are the essential functions of this position?</w:t>
                        </w:r>
                      </w:p>
                    </w:tc>
                  </w:tr>
                </w:tbl>
                <w:p w14:paraId="239DFDC0" w14:textId="77777777" w:rsidR="00DB132A" w:rsidRDefault="00DB132A">
                  <w:pPr>
                    <w:spacing w:after="0" w:line="240" w:lineRule="auto"/>
                  </w:pPr>
                </w:p>
              </w:tc>
            </w:tr>
            <w:tr w:rsidR="00DB132A" w14:paraId="729188CC" w14:textId="77777777">
              <w:trPr>
                <w:trHeight w:val="80"/>
              </w:trPr>
              <w:tc>
                <w:tcPr>
                  <w:tcW w:w="0" w:type="dxa"/>
                  <w:tcBorders>
                    <w:left w:val="single" w:sz="15" w:space="0" w:color="000000"/>
                  </w:tcBorders>
                </w:tcPr>
                <w:p w14:paraId="04912844" w14:textId="77777777" w:rsidR="00DB132A" w:rsidRDefault="00DB132A">
                  <w:pPr>
                    <w:pStyle w:val="EmptyCellLayoutStyle"/>
                    <w:spacing w:after="0" w:line="240" w:lineRule="auto"/>
                  </w:pPr>
                </w:p>
              </w:tc>
              <w:tc>
                <w:tcPr>
                  <w:tcW w:w="11159" w:type="dxa"/>
                  <w:tcBorders>
                    <w:right w:val="single" w:sz="15" w:space="0" w:color="000000"/>
                  </w:tcBorders>
                </w:tcPr>
                <w:p w14:paraId="4FC27865" w14:textId="77777777" w:rsidR="00DB132A" w:rsidRDefault="00DB132A">
                  <w:pPr>
                    <w:pStyle w:val="EmptyCellLayoutStyle"/>
                    <w:spacing w:after="0" w:line="240" w:lineRule="auto"/>
                  </w:pPr>
                </w:p>
              </w:tc>
            </w:tr>
            <w:tr w:rsidR="00DB132A" w14:paraId="7D61E8FD" w14:textId="77777777">
              <w:trPr>
                <w:trHeight w:val="290"/>
              </w:trPr>
              <w:tc>
                <w:tcPr>
                  <w:tcW w:w="0" w:type="dxa"/>
                  <w:tcBorders>
                    <w:left w:val="single" w:sz="15" w:space="0" w:color="000000"/>
                    <w:bottom w:val="single" w:sz="15" w:space="0" w:color="000000"/>
                  </w:tcBorders>
                </w:tcPr>
                <w:p w14:paraId="5439ED59" w14:textId="77777777" w:rsidR="00DB132A" w:rsidRDefault="00DB132A">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DB132A" w14:paraId="78C83FDD" w14:textId="77777777">
                    <w:trPr>
                      <w:trHeight w:val="212"/>
                    </w:trPr>
                    <w:tc>
                      <w:tcPr>
                        <w:tcW w:w="11160" w:type="dxa"/>
                        <w:tcBorders>
                          <w:top w:val="nil"/>
                          <w:left w:val="nil"/>
                          <w:bottom w:val="nil"/>
                          <w:right w:val="nil"/>
                        </w:tcBorders>
                        <w:tcMar>
                          <w:top w:w="39" w:type="dxa"/>
                          <w:left w:w="39" w:type="dxa"/>
                          <w:bottom w:w="39" w:type="dxa"/>
                          <w:right w:w="39" w:type="dxa"/>
                        </w:tcMar>
                      </w:tcPr>
                      <w:p w14:paraId="4D535742" w14:textId="77777777" w:rsidR="00DB132A" w:rsidRDefault="006355C6">
                        <w:pPr>
                          <w:spacing w:before="199" w:after="199" w:line="240" w:lineRule="auto"/>
                        </w:pPr>
                        <w:r>
                          <w:rPr>
                            <w:rFonts w:ascii="Arial" w:eastAsia="Arial" w:hAnsi="Arial"/>
                            <w:color w:val="000000"/>
                          </w:rPr>
                          <w:t xml:space="preserve">To provide accurately documented [in conformance with agency standards] individual, group and  </w:t>
                        </w:r>
                        <w:r>
                          <w:rPr>
                            <w:rFonts w:ascii="Arial" w:eastAsia="Arial" w:hAnsi="Arial"/>
                            <w:color w:val="000000"/>
                          </w:rPr>
                          <w:t>family therapies to assigned cases; to consult with other professionals regarding discharges; to complete a comprehensive, accurate and timely admission social assessment; to be a Person Centered Planning facilitator for assigned cases; to serve as a profe</w:t>
                        </w:r>
                        <w:r>
                          <w:rPr>
                            <w:rFonts w:ascii="Arial" w:eastAsia="Arial" w:hAnsi="Arial"/>
                            <w:color w:val="000000"/>
                          </w:rPr>
                          <w:t>ssional, competent, effective member of the treatment team; to plan for clinically appropriate discharges and facilitate appropriate aftercare services with community agencies</w:t>
                        </w:r>
                      </w:p>
                      <w:p w14:paraId="11475659" w14:textId="77777777" w:rsidR="00DB132A" w:rsidRDefault="006355C6">
                        <w:pPr>
                          <w:spacing w:after="199" w:line="240" w:lineRule="auto"/>
                        </w:pPr>
                        <w:r>
                          <w:rPr>
                            <w:rFonts w:ascii="Arial" w:eastAsia="Arial" w:hAnsi="Arial"/>
                            <w:color w:val="000000"/>
                          </w:rPr>
                          <w:t> </w:t>
                        </w:r>
                      </w:p>
                    </w:tc>
                  </w:tr>
                </w:tbl>
                <w:p w14:paraId="3546EF95" w14:textId="77777777" w:rsidR="00DB132A" w:rsidRDefault="00DB132A">
                  <w:pPr>
                    <w:spacing w:after="0" w:line="240" w:lineRule="auto"/>
                  </w:pPr>
                </w:p>
              </w:tc>
            </w:tr>
          </w:tbl>
          <w:p w14:paraId="30342527" w14:textId="77777777" w:rsidR="00DB132A" w:rsidRDefault="00DB132A">
            <w:pPr>
              <w:spacing w:after="0" w:line="240" w:lineRule="auto"/>
            </w:pPr>
          </w:p>
        </w:tc>
        <w:tc>
          <w:tcPr>
            <w:tcW w:w="179" w:type="dxa"/>
          </w:tcPr>
          <w:p w14:paraId="5C8BA22F" w14:textId="77777777" w:rsidR="00DB132A" w:rsidRDefault="00DB132A">
            <w:pPr>
              <w:pStyle w:val="EmptyCellLayoutStyle"/>
              <w:spacing w:after="0" w:line="240" w:lineRule="auto"/>
            </w:pPr>
          </w:p>
        </w:tc>
      </w:tr>
      <w:tr w:rsidR="00DB132A" w14:paraId="3F9726D6" w14:textId="77777777">
        <w:trPr>
          <w:trHeight w:val="99"/>
        </w:trPr>
        <w:tc>
          <w:tcPr>
            <w:tcW w:w="179" w:type="dxa"/>
          </w:tcPr>
          <w:p w14:paraId="0671E6AC" w14:textId="77777777" w:rsidR="00DB132A" w:rsidRDefault="00DB132A">
            <w:pPr>
              <w:pStyle w:val="EmptyCellLayoutStyle"/>
              <w:spacing w:after="0" w:line="240" w:lineRule="auto"/>
            </w:pPr>
          </w:p>
        </w:tc>
        <w:tc>
          <w:tcPr>
            <w:tcW w:w="0" w:type="dxa"/>
          </w:tcPr>
          <w:p w14:paraId="5AAAFDEB" w14:textId="77777777" w:rsidR="00DB132A" w:rsidRDefault="00DB132A">
            <w:pPr>
              <w:pStyle w:val="EmptyCellLayoutStyle"/>
              <w:spacing w:after="0" w:line="240" w:lineRule="auto"/>
            </w:pPr>
          </w:p>
        </w:tc>
        <w:tc>
          <w:tcPr>
            <w:tcW w:w="0" w:type="dxa"/>
          </w:tcPr>
          <w:p w14:paraId="6CDC0B5E" w14:textId="77777777" w:rsidR="00DB132A" w:rsidRDefault="00DB132A">
            <w:pPr>
              <w:pStyle w:val="EmptyCellLayoutStyle"/>
              <w:spacing w:after="0" w:line="240" w:lineRule="auto"/>
            </w:pPr>
          </w:p>
        </w:tc>
        <w:tc>
          <w:tcPr>
            <w:tcW w:w="0" w:type="dxa"/>
          </w:tcPr>
          <w:p w14:paraId="50ACFDAC" w14:textId="77777777" w:rsidR="00DB132A" w:rsidRDefault="00DB132A">
            <w:pPr>
              <w:pStyle w:val="EmptyCellLayoutStyle"/>
              <w:spacing w:after="0" w:line="240" w:lineRule="auto"/>
            </w:pPr>
          </w:p>
        </w:tc>
        <w:tc>
          <w:tcPr>
            <w:tcW w:w="0" w:type="dxa"/>
          </w:tcPr>
          <w:p w14:paraId="178C9850" w14:textId="77777777" w:rsidR="00DB132A" w:rsidRDefault="00DB132A">
            <w:pPr>
              <w:pStyle w:val="EmptyCellLayoutStyle"/>
              <w:spacing w:after="0" w:line="240" w:lineRule="auto"/>
            </w:pPr>
          </w:p>
        </w:tc>
        <w:tc>
          <w:tcPr>
            <w:tcW w:w="0" w:type="dxa"/>
          </w:tcPr>
          <w:p w14:paraId="07BBECF6" w14:textId="77777777" w:rsidR="00DB132A" w:rsidRDefault="00DB132A">
            <w:pPr>
              <w:pStyle w:val="EmptyCellLayoutStyle"/>
              <w:spacing w:after="0" w:line="240" w:lineRule="auto"/>
            </w:pPr>
          </w:p>
        </w:tc>
        <w:tc>
          <w:tcPr>
            <w:tcW w:w="0" w:type="dxa"/>
          </w:tcPr>
          <w:p w14:paraId="4F7E602C" w14:textId="77777777" w:rsidR="00DB132A" w:rsidRDefault="00DB132A">
            <w:pPr>
              <w:pStyle w:val="EmptyCellLayoutStyle"/>
              <w:spacing w:after="0" w:line="240" w:lineRule="auto"/>
            </w:pPr>
          </w:p>
        </w:tc>
        <w:tc>
          <w:tcPr>
            <w:tcW w:w="2505" w:type="dxa"/>
          </w:tcPr>
          <w:p w14:paraId="3E3C6AC6" w14:textId="77777777" w:rsidR="00DB132A" w:rsidRDefault="00DB132A">
            <w:pPr>
              <w:pStyle w:val="EmptyCellLayoutStyle"/>
              <w:spacing w:after="0" w:line="240" w:lineRule="auto"/>
            </w:pPr>
          </w:p>
        </w:tc>
        <w:tc>
          <w:tcPr>
            <w:tcW w:w="6120" w:type="dxa"/>
          </w:tcPr>
          <w:p w14:paraId="2ED91243" w14:textId="77777777" w:rsidR="00DB132A" w:rsidRDefault="00DB132A">
            <w:pPr>
              <w:pStyle w:val="EmptyCellLayoutStyle"/>
              <w:spacing w:after="0" w:line="240" w:lineRule="auto"/>
            </w:pPr>
          </w:p>
        </w:tc>
        <w:tc>
          <w:tcPr>
            <w:tcW w:w="2534" w:type="dxa"/>
          </w:tcPr>
          <w:p w14:paraId="589E5022" w14:textId="77777777" w:rsidR="00DB132A" w:rsidRDefault="00DB132A">
            <w:pPr>
              <w:pStyle w:val="EmptyCellLayoutStyle"/>
              <w:spacing w:after="0" w:line="240" w:lineRule="auto"/>
            </w:pPr>
          </w:p>
        </w:tc>
        <w:tc>
          <w:tcPr>
            <w:tcW w:w="179" w:type="dxa"/>
          </w:tcPr>
          <w:p w14:paraId="4C75003E" w14:textId="77777777" w:rsidR="00DB132A" w:rsidRDefault="00DB132A">
            <w:pPr>
              <w:pStyle w:val="EmptyCellLayoutStyle"/>
              <w:spacing w:after="0" w:line="240" w:lineRule="auto"/>
            </w:pPr>
          </w:p>
        </w:tc>
      </w:tr>
      <w:tr w:rsidR="006355C6" w14:paraId="42F57972" w14:textId="77777777" w:rsidTr="006355C6">
        <w:tc>
          <w:tcPr>
            <w:tcW w:w="179" w:type="dxa"/>
          </w:tcPr>
          <w:p w14:paraId="24B9B131" w14:textId="77777777" w:rsidR="00DB132A" w:rsidRDefault="00DB132A">
            <w:pPr>
              <w:pStyle w:val="EmptyCellLayoutStyle"/>
              <w:spacing w:after="0" w:line="240" w:lineRule="auto"/>
            </w:pPr>
          </w:p>
        </w:tc>
        <w:tc>
          <w:tcPr>
            <w:tcW w:w="0" w:type="dxa"/>
          </w:tcPr>
          <w:p w14:paraId="02CF694A" w14:textId="77777777" w:rsidR="00DB132A" w:rsidRDefault="00DB132A">
            <w:pPr>
              <w:pStyle w:val="EmptyCellLayoutStyle"/>
              <w:spacing w:after="0" w:line="240" w:lineRule="auto"/>
            </w:pPr>
          </w:p>
        </w:tc>
        <w:tc>
          <w:tcPr>
            <w:tcW w:w="0" w:type="dxa"/>
          </w:tcPr>
          <w:p w14:paraId="6A06F01B" w14:textId="77777777" w:rsidR="00DB132A" w:rsidRDefault="00DB132A">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8"/>
            </w:tblGrid>
            <w:tr w:rsidR="006355C6" w14:paraId="7299E87D" w14:textId="77777777" w:rsidTr="006355C6">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6"/>
                  </w:tblGrid>
                  <w:tr w:rsidR="00DB132A" w14:paraId="6461A204" w14:textId="77777777">
                    <w:trPr>
                      <w:trHeight w:val="192"/>
                    </w:trPr>
                    <w:tc>
                      <w:tcPr>
                        <w:tcW w:w="11160" w:type="dxa"/>
                        <w:tcBorders>
                          <w:top w:val="nil"/>
                          <w:left w:val="nil"/>
                          <w:bottom w:val="nil"/>
                          <w:right w:val="nil"/>
                        </w:tcBorders>
                        <w:tcMar>
                          <w:top w:w="39" w:type="dxa"/>
                          <w:left w:w="39" w:type="dxa"/>
                          <w:bottom w:w="39" w:type="dxa"/>
                          <w:right w:w="39" w:type="dxa"/>
                        </w:tcMar>
                      </w:tcPr>
                      <w:p w14:paraId="27362CCE" w14:textId="77777777" w:rsidR="00DB132A" w:rsidRDefault="006355C6">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109162BA" w14:textId="77777777" w:rsidR="00DB132A" w:rsidRDefault="00DB132A">
                  <w:pPr>
                    <w:spacing w:after="0" w:line="240" w:lineRule="auto"/>
                  </w:pPr>
                </w:p>
              </w:tc>
            </w:tr>
            <w:tr w:rsidR="00DB132A" w14:paraId="5EE2166C" w14:textId="77777777">
              <w:trPr>
                <w:trHeight w:val="90"/>
              </w:trPr>
              <w:tc>
                <w:tcPr>
                  <w:tcW w:w="0" w:type="dxa"/>
                  <w:tcBorders>
                    <w:left w:val="single" w:sz="15" w:space="0" w:color="000000"/>
                  </w:tcBorders>
                </w:tcPr>
                <w:p w14:paraId="1578F00F" w14:textId="77777777" w:rsidR="00DB132A" w:rsidRDefault="00DB132A">
                  <w:pPr>
                    <w:pStyle w:val="EmptyCellLayoutStyle"/>
                    <w:spacing w:after="0" w:line="240" w:lineRule="auto"/>
                  </w:pPr>
                </w:p>
              </w:tc>
              <w:tc>
                <w:tcPr>
                  <w:tcW w:w="11159" w:type="dxa"/>
                  <w:tcBorders>
                    <w:right w:val="single" w:sz="15" w:space="0" w:color="000000"/>
                  </w:tcBorders>
                </w:tcPr>
                <w:p w14:paraId="5B9E319C" w14:textId="77777777" w:rsidR="00DB132A" w:rsidRDefault="00DB132A">
                  <w:pPr>
                    <w:pStyle w:val="EmptyCellLayoutStyle"/>
                    <w:spacing w:after="0" w:line="240" w:lineRule="auto"/>
                  </w:pPr>
                </w:p>
              </w:tc>
            </w:tr>
            <w:tr w:rsidR="00DB132A" w14:paraId="0E3092C7" w14:textId="77777777">
              <w:trPr>
                <w:trHeight w:val="290"/>
              </w:trPr>
              <w:tc>
                <w:tcPr>
                  <w:tcW w:w="0" w:type="dxa"/>
                  <w:tcBorders>
                    <w:left w:val="single" w:sz="15" w:space="0" w:color="000000"/>
                    <w:bottom w:val="single" w:sz="15" w:space="0" w:color="000000"/>
                  </w:tcBorders>
                </w:tcPr>
                <w:p w14:paraId="22830487" w14:textId="77777777" w:rsidR="00DB132A" w:rsidRDefault="00DB132A">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9"/>
                  </w:tblGrid>
                  <w:tr w:rsidR="00DB132A" w14:paraId="28C99014" w14:textId="77777777">
                    <w:trPr>
                      <w:trHeight w:val="212"/>
                    </w:trPr>
                    <w:tc>
                      <w:tcPr>
                        <w:tcW w:w="11160" w:type="dxa"/>
                        <w:tcBorders>
                          <w:top w:val="nil"/>
                          <w:left w:val="nil"/>
                          <w:bottom w:val="nil"/>
                          <w:right w:val="nil"/>
                        </w:tcBorders>
                        <w:tcMar>
                          <w:top w:w="39" w:type="dxa"/>
                          <w:left w:w="39" w:type="dxa"/>
                          <w:bottom w:w="39" w:type="dxa"/>
                          <w:right w:w="39" w:type="dxa"/>
                        </w:tcMar>
                      </w:tcPr>
                      <w:p w14:paraId="175179F9" w14:textId="77777777" w:rsidR="00DB132A" w:rsidRDefault="006355C6">
                        <w:pPr>
                          <w:spacing w:before="199" w:after="199" w:line="240" w:lineRule="auto"/>
                        </w:pPr>
                        <w:r>
                          <w:rPr>
                            <w:rFonts w:ascii="Arial" w:eastAsia="Arial" w:hAnsi="Arial"/>
                            <w:color w:val="000000"/>
                          </w:rPr>
                          <w:t xml:space="preserve">Services continue to be provided to both short and long-term cases. </w:t>
                        </w:r>
                      </w:p>
                      <w:p w14:paraId="2BC11183" w14:textId="77777777" w:rsidR="00DB132A" w:rsidRDefault="006355C6">
                        <w:pPr>
                          <w:spacing w:after="199" w:line="240" w:lineRule="auto"/>
                        </w:pPr>
                        <w:r>
                          <w:rPr>
                            <w:color w:val="000000"/>
                          </w:rPr>
                          <w:t>Trained in use of Electronic Medical Record system.</w:t>
                        </w:r>
                      </w:p>
                    </w:tc>
                  </w:tr>
                </w:tbl>
                <w:p w14:paraId="57A91FAA" w14:textId="77777777" w:rsidR="00DB132A" w:rsidRDefault="00DB132A">
                  <w:pPr>
                    <w:spacing w:after="0" w:line="240" w:lineRule="auto"/>
                  </w:pPr>
                </w:p>
              </w:tc>
            </w:tr>
          </w:tbl>
          <w:p w14:paraId="787BA3D9" w14:textId="77777777" w:rsidR="00DB132A" w:rsidRDefault="00DB132A">
            <w:pPr>
              <w:spacing w:after="0" w:line="240" w:lineRule="auto"/>
            </w:pPr>
          </w:p>
        </w:tc>
        <w:tc>
          <w:tcPr>
            <w:tcW w:w="179" w:type="dxa"/>
          </w:tcPr>
          <w:p w14:paraId="722650C5" w14:textId="77777777" w:rsidR="00DB132A" w:rsidRDefault="00DB132A">
            <w:pPr>
              <w:pStyle w:val="EmptyCellLayoutStyle"/>
              <w:spacing w:after="0" w:line="240" w:lineRule="auto"/>
            </w:pPr>
          </w:p>
        </w:tc>
      </w:tr>
      <w:tr w:rsidR="00DB132A" w14:paraId="0636F07D" w14:textId="77777777">
        <w:trPr>
          <w:trHeight w:val="100"/>
        </w:trPr>
        <w:tc>
          <w:tcPr>
            <w:tcW w:w="179" w:type="dxa"/>
          </w:tcPr>
          <w:p w14:paraId="5E40E932" w14:textId="77777777" w:rsidR="00DB132A" w:rsidRDefault="00DB132A">
            <w:pPr>
              <w:pStyle w:val="EmptyCellLayoutStyle"/>
              <w:spacing w:after="0" w:line="240" w:lineRule="auto"/>
            </w:pPr>
          </w:p>
        </w:tc>
        <w:tc>
          <w:tcPr>
            <w:tcW w:w="0" w:type="dxa"/>
          </w:tcPr>
          <w:p w14:paraId="7B3F1ABF" w14:textId="77777777" w:rsidR="00DB132A" w:rsidRDefault="00DB132A">
            <w:pPr>
              <w:pStyle w:val="EmptyCellLayoutStyle"/>
              <w:spacing w:after="0" w:line="240" w:lineRule="auto"/>
            </w:pPr>
          </w:p>
        </w:tc>
        <w:tc>
          <w:tcPr>
            <w:tcW w:w="0" w:type="dxa"/>
          </w:tcPr>
          <w:p w14:paraId="3EF20DB1" w14:textId="77777777" w:rsidR="00DB132A" w:rsidRDefault="00DB132A">
            <w:pPr>
              <w:pStyle w:val="EmptyCellLayoutStyle"/>
              <w:spacing w:after="0" w:line="240" w:lineRule="auto"/>
            </w:pPr>
          </w:p>
        </w:tc>
        <w:tc>
          <w:tcPr>
            <w:tcW w:w="0" w:type="dxa"/>
          </w:tcPr>
          <w:p w14:paraId="67042653" w14:textId="77777777" w:rsidR="00DB132A" w:rsidRDefault="00DB132A">
            <w:pPr>
              <w:pStyle w:val="EmptyCellLayoutStyle"/>
              <w:spacing w:after="0" w:line="240" w:lineRule="auto"/>
            </w:pPr>
          </w:p>
        </w:tc>
        <w:tc>
          <w:tcPr>
            <w:tcW w:w="0" w:type="dxa"/>
          </w:tcPr>
          <w:p w14:paraId="253F34FE" w14:textId="77777777" w:rsidR="00DB132A" w:rsidRDefault="00DB132A">
            <w:pPr>
              <w:pStyle w:val="EmptyCellLayoutStyle"/>
              <w:spacing w:after="0" w:line="240" w:lineRule="auto"/>
            </w:pPr>
          </w:p>
        </w:tc>
        <w:tc>
          <w:tcPr>
            <w:tcW w:w="0" w:type="dxa"/>
          </w:tcPr>
          <w:p w14:paraId="04E0AAE6" w14:textId="77777777" w:rsidR="00DB132A" w:rsidRDefault="00DB132A">
            <w:pPr>
              <w:pStyle w:val="EmptyCellLayoutStyle"/>
              <w:spacing w:after="0" w:line="240" w:lineRule="auto"/>
            </w:pPr>
          </w:p>
        </w:tc>
        <w:tc>
          <w:tcPr>
            <w:tcW w:w="0" w:type="dxa"/>
          </w:tcPr>
          <w:p w14:paraId="3A08FCFE" w14:textId="77777777" w:rsidR="00DB132A" w:rsidRDefault="00DB132A">
            <w:pPr>
              <w:pStyle w:val="EmptyCellLayoutStyle"/>
              <w:spacing w:after="0" w:line="240" w:lineRule="auto"/>
            </w:pPr>
          </w:p>
        </w:tc>
        <w:tc>
          <w:tcPr>
            <w:tcW w:w="2505" w:type="dxa"/>
          </w:tcPr>
          <w:p w14:paraId="05DE6209" w14:textId="77777777" w:rsidR="00DB132A" w:rsidRDefault="00DB132A">
            <w:pPr>
              <w:pStyle w:val="EmptyCellLayoutStyle"/>
              <w:spacing w:after="0" w:line="240" w:lineRule="auto"/>
            </w:pPr>
          </w:p>
        </w:tc>
        <w:tc>
          <w:tcPr>
            <w:tcW w:w="6120" w:type="dxa"/>
          </w:tcPr>
          <w:p w14:paraId="3F63AADE" w14:textId="77777777" w:rsidR="00DB132A" w:rsidRDefault="00DB132A">
            <w:pPr>
              <w:pStyle w:val="EmptyCellLayoutStyle"/>
              <w:spacing w:after="0" w:line="240" w:lineRule="auto"/>
            </w:pPr>
          </w:p>
        </w:tc>
        <w:tc>
          <w:tcPr>
            <w:tcW w:w="2534" w:type="dxa"/>
          </w:tcPr>
          <w:p w14:paraId="6D9ED7F1" w14:textId="77777777" w:rsidR="00DB132A" w:rsidRDefault="00DB132A">
            <w:pPr>
              <w:pStyle w:val="EmptyCellLayoutStyle"/>
              <w:spacing w:after="0" w:line="240" w:lineRule="auto"/>
            </w:pPr>
          </w:p>
        </w:tc>
        <w:tc>
          <w:tcPr>
            <w:tcW w:w="179" w:type="dxa"/>
          </w:tcPr>
          <w:p w14:paraId="01CF3BD4" w14:textId="77777777" w:rsidR="00DB132A" w:rsidRDefault="00DB132A">
            <w:pPr>
              <w:pStyle w:val="EmptyCellLayoutStyle"/>
              <w:spacing w:after="0" w:line="240" w:lineRule="auto"/>
            </w:pPr>
          </w:p>
        </w:tc>
      </w:tr>
      <w:tr w:rsidR="006355C6" w14:paraId="6F38AC17" w14:textId="77777777" w:rsidTr="006355C6">
        <w:tc>
          <w:tcPr>
            <w:tcW w:w="179" w:type="dxa"/>
          </w:tcPr>
          <w:p w14:paraId="04B48EEF" w14:textId="77777777" w:rsidR="00DB132A" w:rsidRDefault="00DB132A">
            <w:pPr>
              <w:pStyle w:val="EmptyCellLayoutStyle"/>
              <w:spacing w:after="0" w:line="240" w:lineRule="auto"/>
            </w:pPr>
          </w:p>
        </w:tc>
        <w:tc>
          <w:tcPr>
            <w:tcW w:w="0" w:type="dxa"/>
          </w:tcPr>
          <w:p w14:paraId="1DDC0EAE" w14:textId="77777777" w:rsidR="00DB132A" w:rsidRDefault="00DB132A">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94"/>
            </w:tblGrid>
            <w:tr w:rsidR="006355C6" w14:paraId="64391974" w14:textId="77777777" w:rsidTr="006355C6">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DB132A" w14:paraId="1518220E" w14:textId="77777777">
                    <w:trPr>
                      <w:trHeight w:val="192"/>
                    </w:trPr>
                    <w:tc>
                      <w:tcPr>
                        <w:tcW w:w="11160" w:type="dxa"/>
                        <w:tcBorders>
                          <w:top w:val="nil"/>
                          <w:left w:val="nil"/>
                          <w:bottom w:val="nil"/>
                          <w:right w:val="nil"/>
                        </w:tcBorders>
                        <w:tcMar>
                          <w:top w:w="39" w:type="dxa"/>
                          <w:left w:w="39" w:type="dxa"/>
                          <w:bottom w:w="39" w:type="dxa"/>
                          <w:right w:w="39" w:type="dxa"/>
                        </w:tcMar>
                      </w:tcPr>
                      <w:p w14:paraId="1E2BE5B5" w14:textId="77777777" w:rsidR="00DB132A" w:rsidRDefault="006355C6">
                        <w:pPr>
                          <w:spacing w:after="0" w:line="240" w:lineRule="auto"/>
                        </w:pPr>
                        <w:r>
                          <w:rPr>
                            <w:rFonts w:ascii="Arial" w:eastAsia="Arial" w:hAnsi="Arial"/>
                            <w:b/>
                            <w:color w:val="000000"/>
                            <w:sz w:val="16"/>
                          </w:rPr>
                          <w:t>25. What is the function of the work area and how does this position fit into that function?</w:t>
                        </w:r>
                      </w:p>
                    </w:tc>
                  </w:tr>
                </w:tbl>
                <w:p w14:paraId="59DF29A2" w14:textId="77777777" w:rsidR="00DB132A" w:rsidRDefault="00DB132A">
                  <w:pPr>
                    <w:spacing w:after="0" w:line="240" w:lineRule="auto"/>
                  </w:pPr>
                </w:p>
              </w:tc>
            </w:tr>
            <w:tr w:rsidR="00DB132A" w14:paraId="4F851F7B" w14:textId="77777777">
              <w:trPr>
                <w:trHeight w:val="80"/>
              </w:trPr>
              <w:tc>
                <w:tcPr>
                  <w:tcW w:w="0" w:type="dxa"/>
                  <w:tcBorders>
                    <w:left w:val="single" w:sz="15" w:space="0" w:color="000000"/>
                  </w:tcBorders>
                </w:tcPr>
                <w:p w14:paraId="7D9254B9" w14:textId="77777777" w:rsidR="00DB132A" w:rsidRDefault="00DB132A">
                  <w:pPr>
                    <w:pStyle w:val="EmptyCellLayoutStyle"/>
                    <w:spacing w:after="0" w:line="240" w:lineRule="auto"/>
                  </w:pPr>
                </w:p>
              </w:tc>
              <w:tc>
                <w:tcPr>
                  <w:tcW w:w="11159" w:type="dxa"/>
                  <w:tcBorders>
                    <w:right w:val="single" w:sz="15" w:space="0" w:color="000000"/>
                  </w:tcBorders>
                </w:tcPr>
                <w:p w14:paraId="71C93863" w14:textId="77777777" w:rsidR="00DB132A" w:rsidRDefault="00DB132A">
                  <w:pPr>
                    <w:pStyle w:val="EmptyCellLayoutStyle"/>
                    <w:spacing w:after="0" w:line="240" w:lineRule="auto"/>
                  </w:pPr>
                </w:p>
              </w:tc>
            </w:tr>
            <w:tr w:rsidR="00DB132A" w14:paraId="2E21C464" w14:textId="77777777">
              <w:trPr>
                <w:trHeight w:val="290"/>
              </w:trPr>
              <w:tc>
                <w:tcPr>
                  <w:tcW w:w="0" w:type="dxa"/>
                  <w:tcBorders>
                    <w:left w:val="single" w:sz="15" w:space="0" w:color="000000"/>
                    <w:bottom w:val="single" w:sz="15" w:space="0" w:color="000000"/>
                  </w:tcBorders>
                </w:tcPr>
                <w:p w14:paraId="411592B7" w14:textId="77777777" w:rsidR="00DB132A" w:rsidRDefault="00DB132A">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5"/>
                  </w:tblGrid>
                  <w:tr w:rsidR="00DB132A" w14:paraId="6922BC96" w14:textId="77777777">
                    <w:trPr>
                      <w:trHeight w:val="212"/>
                    </w:trPr>
                    <w:tc>
                      <w:tcPr>
                        <w:tcW w:w="11160" w:type="dxa"/>
                        <w:tcBorders>
                          <w:top w:val="nil"/>
                          <w:left w:val="nil"/>
                          <w:bottom w:val="nil"/>
                          <w:right w:val="nil"/>
                        </w:tcBorders>
                        <w:tcMar>
                          <w:top w:w="39" w:type="dxa"/>
                          <w:left w:w="39" w:type="dxa"/>
                          <w:bottom w:w="39" w:type="dxa"/>
                          <w:right w:w="39" w:type="dxa"/>
                        </w:tcMar>
                      </w:tcPr>
                      <w:p w14:paraId="73AA58EF" w14:textId="77777777" w:rsidR="00DB132A" w:rsidRDefault="006355C6">
                        <w:pPr>
                          <w:spacing w:before="199" w:after="199" w:line="240" w:lineRule="auto"/>
                        </w:pPr>
                        <w:r>
                          <w:rPr>
                            <w:rFonts w:ascii="Arial" w:eastAsia="Arial" w:hAnsi="Arial"/>
                            <w:color w:val="000000"/>
                          </w:rPr>
                          <w:t>The function of the work area is to provide therapeutic, PCP sensitive, clinical services to mentally ill and emotionally disturbed patients and their families with adherence to psychiatric needs as directed by the living area psychiatrist, with due regard</w:t>
                        </w:r>
                        <w:r>
                          <w:rPr>
                            <w:rFonts w:ascii="Arial" w:eastAsia="Arial" w:hAnsi="Arial"/>
                            <w:color w:val="000000"/>
                          </w:rPr>
                          <w:t xml:space="preserve"> to Community Mental Health, Michigan Department of Health and Human Services, and other community agencies and to do so within the standards set by the </w:t>
                        </w:r>
                        <w:r>
                          <w:rPr>
                            <w:color w:val="000000"/>
                          </w:rPr>
                          <w:t xml:space="preserve">agency, Joint Commission, Medicaid HCFA and social work ethics and standards of care. </w:t>
                        </w:r>
                      </w:p>
                    </w:tc>
                  </w:tr>
                </w:tbl>
                <w:p w14:paraId="74A9B8C1" w14:textId="77777777" w:rsidR="00DB132A" w:rsidRDefault="00DB132A">
                  <w:pPr>
                    <w:spacing w:after="0" w:line="240" w:lineRule="auto"/>
                  </w:pPr>
                </w:p>
              </w:tc>
            </w:tr>
          </w:tbl>
          <w:p w14:paraId="607808F7" w14:textId="77777777" w:rsidR="00DB132A" w:rsidRDefault="00DB132A">
            <w:pPr>
              <w:spacing w:after="0" w:line="240" w:lineRule="auto"/>
            </w:pPr>
          </w:p>
        </w:tc>
        <w:tc>
          <w:tcPr>
            <w:tcW w:w="179" w:type="dxa"/>
          </w:tcPr>
          <w:p w14:paraId="62A857AE" w14:textId="77777777" w:rsidR="00DB132A" w:rsidRDefault="00DB132A">
            <w:pPr>
              <w:pStyle w:val="EmptyCellLayoutStyle"/>
              <w:spacing w:after="0" w:line="240" w:lineRule="auto"/>
            </w:pPr>
          </w:p>
        </w:tc>
      </w:tr>
      <w:tr w:rsidR="00DB132A" w14:paraId="0BF03135" w14:textId="77777777">
        <w:trPr>
          <w:trHeight w:val="120"/>
        </w:trPr>
        <w:tc>
          <w:tcPr>
            <w:tcW w:w="179" w:type="dxa"/>
          </w:tcPr>
          <w:p w14:paraId="6C2ECE30" w14:textId="77777777" w:rsidR="00DB132A" w:rsidRDefault="00DB132A">
            <w:pPr>
              <w:pStyle w:val="EmptyCellLayoutStyle"/>
              <w:spacing w:after="0" w:line="240" w:lineRule="auto"/>
            </w:pPr>
          </w:p>
        </w:tc>
        <w:tc>
          <w:tcPr>
            <w:tcW w:w="0" w:type="dxa"/>
          </w:tcPr>
          <w:p w14:paraId="5AA8ED90" w14:textId="77777777" w:rsidR="00DB132A" w:rsidRDefault="00DB132A">
            <w:pPr>
              <w:pStyle w:val="EmptyCellLayoutStyle"/>
              <w:spacing w:after="0" w:line="240" w:lineRule="auto"/>
            </w:pPr>
          </w:p>
        </w:tc>
        <w:tc>
          <w:tcPr>
            <w:tcW w:w="0" w:type="dxa"/>
          </w:tcPr>
          <w:p w14:paraId="1DAE9D55" w14:textId="77777777" w:rsidR="00DB132A" w:rsidRDefault="00DB132A">
            <w:pPr>
              <w:pStyle w:val="EmptyCellLayoutStyle"/>
              <w:spacing w:after="0" w:line="240" w:lineRule="auto"/>
            </w:pPr>
          </w:p>
        </w:tc>
        <w:tc>
          <w:tcPr>
            <w:tcW w:w="0" w:type="dxa"/>
          </w:tcPr>
          <w:p w14:paraId="4ED68E8F" w14:textId="77777777" w:rsidR="00DB132A" w:rsidRDefault="00DB132A">
            <w:pPr>
              <w:pStyle w:val="EmptyCellLayoutStyle"/>
              <w:spacing w:after="0" w:line="240" w:lineRule="auto"/>
            </w:pPr>
          </w:p>
        </w:tc>
        <w:tc>
          <w:tcPr>
            <w:tcW w:w="0" w:type="dxa"/>
          </w:tcPr>
          <w:p w14:paraId="1827E522" w14:textId="77777777" w:rsidR="00DB132A" w:rsidRDefault="00DB132A">
            <w:pPr>
              <w:pStyle w:val="EmptyCellLayoutStyle"/>
              <w:spacing w:after="0" w:line="240" w:lineRule="auto"/>
            </w:pPr>
          </w:p>
        </w:tc>
        <w:tc>
          <w:tcPr>
            <w:tcW w:w="0" w:type="dxa"/>
          </w:tcPr>
          <w:p w14:paraId="4D8E1361" w14:textId="77777777" w:rsidR="00DB132A" w:rsidRDefault="00DB132A">
            <w:pPr>
              <w:pStyle w:val="EmptyCellLayoutStyle"/>
              <w:spacing w:after="0" w:line="240" w:lineRule="auto"/>
            </w:pPr>
          </w:p>
        </w:tc>
        <w:tc>
          <w:tcPr>
            <w:tcW w:w="0" w:type="dxa"/>
          </w:tcPr>
          <w:p w14:paraId="5E8A5BC2" w14:textId="77777777" w:rsidR="00DB132A" w:rsidRDefault="00DB132A">
            <w:pPr>
              <w:pStyle w:val="EmptyCellLayoutStyle"/>
              <w:spacing w:after="0" w:line="240" w:lineRule="auto"/>
            </w:pPr>
          </w:p>
        </w:tc>
        <w:tc>
          <w:tcPr>
            <w:tcW w:w="2505" w:type="dxa"/>
          </w:tcPr>
          <w:p w14:paraId="7CEF146A" w14:textId="77777777" w:rsidR="00DB132A" w:rsidRDefault="00DB132A">
            <w:pPr>
              <w:pStyle w:val="EmptyCellLayoutStyle"/>
              <w:spacing w:after="0" w:line="240" w:lineRule="auto"/>
            </w:pPr>
          </w:p>
        </w:tc>
        <w:tc>
          <w:tcPr>
            <w:tcW w:w="6120" w:type="dxa"/>
          </w:tcPr>
          <w:p w14:paraId="7AEF18C5" w14:textId="77777777" w:rsidR="00DB132A" w:rsidRDefault="00DB132A">
            <w:pPr>
              <w:pStyle w:val="EmptyCellLayoutStyle"/>
              <w:spacing w:after="0" w:line="240" w:lineRule="auto"/>
            </w:pPr>
          </w:p>
        </w:tc>
        <w:tc>
          <w:tcPr>
            <w:tcW w:w="2534" w:type="dxa"/>
          </w:tcPr>
          <w:p w14:paraId="41963DEB" w14:textId="77777777" w:rsidR="00DB132A" w:rsidRDefault="00DB132A">
            <w:pPr>
              <w:pStyle w:val="EmptyCellLayoutStyle"/>
              <w:spacing w:after="0" w:line="240" w:lineRule="auto"/>
            </w:pPr>
          </w:p>
        </w:tc>
        <w:tc>
          <w:tcPr>
            <w:tcW w:w="179" w:type="dxa"/>
          </w:tcPr>
          <w:p w14:paraId="3BD2400E" w14:textId="77777777" w:rsidR="00DB132A" w:rsidRDefault="00DB132A">
            <w:pPr>
              <w:pStyle w:val="EmptyCellLayoutStyle"/>
              <w:spacing w:after="0" w:line="240" w:lineRule="auto"/>
            </w:pPr>
          </w:p>
        </w:tc>
      </w:tr>
      <w:tr w:rsidR="006355C6" w14:paraId="3ABBB68C" w14:textId="77777777" w:rsidTr="006355C6">
        <w:tc>
          <w:tcPr>
            <w:tcW w:w="179" w:type="dxa"/>
          </w:tcPr>
          <w:p w14:paraId="189C62BF" w14:textId="77777777" w:rsidR="00DB132A" w:rsidRDefault="00DB132A">
            <w:pPr>
              <w:pStyle w:val="EmptyCellLayoutStyle"/>
              <w:spacing w:after="0" w:line="240" w:lineRule="auto"/>
            </w:pPr>
          </w:p>
        </w:tc>
        <w:tc>
          <w:tcPr>
            <w:tcW w:w="0" w:type="dxa"/>
          </w:tcPr>
          <w:p w14:paraId="4284FE79" w14:textId="77777777" w:rsidR="00DB132A" w:rsidRDefault="00DB132A">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80"/>
              <w:gridCol w:w="1080"/>
              <w:gridCol w:w="1972"/>
              <w:gridCol w:w="358"/>
              <w:gridCol w:w="7171"/>
              <w:gridCol w:w="179"/>
              <w:gridCol w:w="179"/>
            </w:tblGrid>
            <w:tr w:rsidR="006355C6" w14:paraId="063B5C59" w14:textId="77777777" w:rsidTr="006355C6">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000" w:firstRow="0" w:lastRow="0" w:firstColumn="0" w:lastColumn="0" w:noHBand="0" w:noVBand="0"/>
                  </w:tblPr>
                  <w:tblGrid>
                    <w:gridCol w:w="10921"/>
                  </w:tblGrid>
                  <w:tr w:rsidR="00DB132A" w14:paraId="7797E3B2" w14:textId="77777777">
                    <w:trPr>
                      <w:trHeight w:val="237"/>
                    </w:trPr>
                    <w:tc>
                      <w:tcPr>
                        <w:tcW w:w="10980" w:type="dxa"/>
                        <w:tcBorders>
                          <w:top w:val="nil"/>
                          <w:left w:val="nil"/>
                          <w:bottom w:val="nil"/>
                          <w:right w:val="nil"/>
                        </w:tcBorders>
                        <w:tcMar>
                          <w:top w:w="39" w:type="dxa"/>
                          <w:left w:w="39" w:type="dxa"/>
                          <w:bottom w:w="39" w:type="dxa"/>
                          <w:right w:w="39" w:type="dxa"/>
                        </w:tcMar>
                      </w:tcPr>
                      <w:p w14:paraId="03232D92" w14:textId="77777777" w:rsidR="00DB132A" w:rsidRDefault="006355C6">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19072392" w14:textId="77777777" w:rsidR="00DB132A" w:rsidRDefault="00DB132A">
                  <w:pPr>
                    <w:spacing w:after="0" w:line="240" w:lineRule="auto"/>
                  </w:pPr>
                </w:p>
              </w:tc>
              <w:tc>
                <w:tcPr>
                  <w:tcW w:w="180" w:type="dxa"/>
                  <w:tcBorders>
                    <w:top w:val="single" w:sz="15" w:space="0" w:color="000000"/>
                    <w:right w:val="single" w:sz="15" w:space="0" w:color="000000"/>
                  </w:tcBorders>
                </w:tcPr>
                <w:p w14:paraId="5B4F2495" w14:textId="77777777" w:rsidR="00DB132A" w:rsidRDefault="00DB132A">
                  <w:pPr>
                    <w:pStyle w:val="EmptyCellLayoutStyle"/>
                    <w:spacing w:after="0" w:line="240" w:lineRule="auto"/>
                  </w:pPr>
                </w:p>
              </w:tc>
            </w:tr>
            <w:tr w:rsidR="00DB132A" w14:paraId="4FEC913B" w14:textId="77777777">
              <w:trPr>
                <w:trHeight w:val="81"/>
              </w:trPr>
              <w:tc>
                <w:tcPr>
                  <w:tcW w:w="180" w:type="dxa"/>
                  <w:tcBorders>
                    <w:left w:val="single" w:sz="15" w:space="0" w:color="000000"/>
                  </w:tcBorders>
                </w:tcPr>
                <w:p w14:paraId="2E526B3F" w14:textId="77777777" w:rsidR="00DB132A" w:rsidRDefault="00DB132A">
                  <w:pPr>
                    <w:pStyle w:val="EmptyCellLayoutStyle"/>
                    <w:spacing w:after="0" w:line="240" w:lineRule="auto"/>
                  </w:pPr>
                </w:p>
              </w:tc>
              <w:tc>
                <w:tcPr>
                  <w:tcW w:w="1080" w:type="dxa"/>
                </w:tcPr>
                <w:p w14:paraId="2AE90A1C" w14:textId="77777777" w:rsidR="00DB132A" w:rsidRDefault="00DB132A">
                  <w:pPr>
                    <w:pStyle w:val="EmptyCellLayoutStyle"/>
                    <w:spacing w:after="0" w:line="240" w:lineRule="auto"/>
                  </w:pPr>
                </w:p>
              </w:tc>
              <w:tc>
                <w:tcPr>
                  <w:tcW w:w="1980" w:type="dxa"/>
                </w:tcPr>
                <w:p w14:paraId="49358CD1" w14:textId="77777777" w:rsidR="00DB132A" w:rsidRDefault="00DB132A">
                  <w:pPr>
                    <w:pStyle w:val="EmptyCellLayoutStyle"/>
                    <w:spacing w:after="0" w:line="240" w:lineRule="auto"/>
                  </w:pPr>
                </w:p>
              </w:tc>
              <w:tc>
                <w:tcPr>
                  <w:tcW w:w="359" w:type="dxa"/>
                </w:tcPr>
                <w:p w14:paraId="2668140E" w14:textId="77777777" w:rsidR="00DB132A" w:rsidRDefault="00DB132A">
                  <w:pPr>
                    <w:pStyle w:val="EmptyCellLayoutStyle"/>
                    <w:spacing w:after="0" w:line="240" w:lineRule="auto"/>
                  </w:pPr>
                </w:p>
              </w:tc>
              <w:tc>
                <w:tcPr>
                  <w:tcW w:w="7200" w:type="dxa"/>
                </w:tcPr>
                <w:p w14:paraId="01D626AB" w14:textId="77777777" w:rsidR="00DB132A" w:rsidRDefault="00DB132A">
                  <w:pPr>
                    <w:pStyle w:val="EmptyCellLayoutStyle"/>
                    <w:spacing w:after="0" w:line="240" w:lineRule="auto"/>
                  </w:pPr>
                </w:p>
              </w:tc>
              <w:tc>
                <w:tcPr>
                  <w:tcW w:w="180" w:type="dxa"/>
                </w:tcPr>
                <w:p w14:paraId="0F962FD6" w14:textId="77777777" w:rsidR="00DB132A" w:rsidRDefault="00DB132A">
                  <w:pPr>
                    <w:pStyle w:val="EmptyCellLayoutStyle"/>
                    <w:spacing w:after="0" w:line="240" w:lineRule="auto"/>
                  </w:pPr>
                </w:p>
              </w:tc>
              <w:tc>
                <w:tcPr>
                  <w:tcW w:w="180" w:type="dxa"/>
                  <w:tcBorders>
                    <w:right w:val="single" w:sz="15" w:space="0" w:color="000000"/>
                  </w:tcBorders>
                </w:tcPr>
                <w:p w14:paraId="0FB5E3B0" w14:textId="77777777" w:rsidR="00DB132A" w:rsidRDefault="00DB132A">
                  <w:pPr>
                    <w:pStyle w:val="EmptyCellLayoutStyle"/>
                    <w:spacing w:after="0" w:line="240" w:lineRule="auto"/>
                  </w:pPr>
                </w:p>
              </w:tc>
            </w:tr>
            <w:tr w:rsidR="006355C6" w14:paraId="2107D7C3" w14:textId="77777777" w:rsidTr="006355C6">
              <w:trPr>
                <w:trHeight w:val="269"/>
              </w:trPr>
              <w:tc>
                <w:tcPr>
                  <w:tcW w:w="180"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241"/>
                  </w:tblGrid>
                  <w:tr w:rsidR="00DB132A" w14:paraId="42DB2027" w14:textId="77777777">
                    <w:trPr>
                      <w:trHeight w:val="192"/>
                    </w:trPr>
                    <w:tc>
                      <w:tcPr>
                        <w:tcW w:w="1260" w:type="dxa"/>
                        <w:tcBorders>
                          <w:top w:val="nil"/>
                          <w:left w:val="nil"/>
                          <w:bottom w:val="nil"/>
                          <w:right w:val="nil"/>
                        </w:tcBorders>
                        <w:tcMar>
                          <w:top w:w="39" w:type="dxa"/>
                          <w:left w:w="39" w:type="dxa"/>
                          <w:bottom w:w="39" w:type="dxa"/>
                          <w:right w:w="39" w:type="dxa"/>
                        </w:tcMar>
                      </w:tcPr>
                      <w:p w14:paraId="418C6A69" w14:textId="77777777" w:rsidR="00DB132A" w:rsidRDefault="006355C6">
                        <w:pPr>
                          <w:spacing w:after="0" w:line="240" w:lineRule="auto"/>
                        </w:pPr>
                        <w:r>
                          <w:rPr>
                            <w:rFonts w:ascii="Arial" w:eastAsia="Arial" w:hAnsi="Arial"/>
                            <w:b/>
                            <w:color w:val="000000"/>
                            <w:sz w:val="16"/>
                          </w:rPr>
                          <w:t>EDUCATION:</w:t>
                        </w:r>
                      </w:p>
                    </w:tc>
                  </w:tr>
                </w:tbl>
                <w:p w14:paraId="6B6D421F" w14:textId="77777777" w:rsidR="00DB132A" w:rsidRDefault="00DB132A">
                  <w:pPr>
                    <w:spacing w:after="0" w:line="240" w:lineRule="auto"/>
                  </w:pPr>
                </w:p>
              </w:tc>
              <w:tc>
                <w:tcPr>
                  <w:tcW w:w="1980" w:type="dxa"/>
                </w:tcPr>
                <w:p w14:paraId="4B63B9C6" w14:textId="77777777" w:rsidR="00DB132A" w:rsidRDefault="00DB132A">
                  <w:pPr>
                    <w:pStyle w:val="EmptyCellLayoutStyle"/>
                    <w:spacing w:after="0" w:line="240" w:lineRule="auto"/>
                  </w:pPr>
                </w:p>
              </w:tc>
              <w:tc>
                <w:tcPr>
                  <w:tcW w:w="359" w:type="dxa"/>
                </w:tcPr>
                <w:p w14:paraId="4BDABA65" w14:textId="77777777" w:rsidR="00DB132A" w:rsidRDefault="00DB132A">
                  <w:pPr>
                    <w:pStyle w:val="EmptyCellLayoutStyle"/>
                    <w:spacing w:after="0" w:line="240" w:lineRule="auto"/>
                  </w:pPr>
                </w:p>
              </w:tc>
              <w:tc>
                <w:tcPr>
                  <w:tcW w:w="7200" w:type="dxa"/>
                </w:tcPr>
                <w:p w14:paraId="212D89E3" w14:textId="77777777" w:rsidR="00DB132A" w:rsidRDefault="00DB132A">
                  <w:pPr>
                    <w:pStyle w:val="EmptyCellLayoutStyle"/>
                    <w:spacing w:after="0" w:line="240" w:lineRule="auto"/>
                  </w:pPr>
                </w:p>
              </w:tc>
              <w:tc>
                <w:tcPr>
                  <w:tcW w:w="180" w:type="dxa"/>
                </w:tcPr>
                <w:p w14:paraId="6B0F9118" w14:textId="77777777" w:rsidR="00DB132A" w:rsidRDefault="00DB132A">
                  <w:pPr>
                    <w:pStyle w:val="EmptyCellLayoutStyle"/>
                    <w:spacing w:after="0" w:line="240" w:lineRule="auto"/>
                  </w:pPr>
                </w:p>
              </w:tc>
              <w:tc>
                <w:tcPr>
                  <w:tcW w:w="180" w:type="dxa"/>
                  <w:tcBorders>
                    <w:right w:val="single" w:sz="15" w:space="0" w:color="000000"/>
                  </w:tcBorders>
                </w:tcPr>
                <w:p w14:paraId="4F3E386F" w14:textId="77777777" w:rsidR="00DB132A" w:rsidRDefault="00DB132A">
                  <w:pPr>
                    <w:pStyle w:val="EmptyCellLayoutStyle"/>
                    <w:spacing w:after="0" w:line="240" w:lineRule="auto"/>
                  </w:pPr>
                </w:p>
              </w:tc>
            </w:tr>
            <w:tr w:rsidR="00DB132A" w14:paraId="38FFB923" w14:textId="77777777">
              <w:trPr>
                <w:trHeight w:val="89"/>
              </w:trPr>
              <w:tc>
                <w:tcPr>
                  <w:tcW w:w="180" w:type="dxa"/>
                  <w:tcBorders>
                    <w:left w:val="single" w:sz="15" w:space="0" w:color="000000"/>
                  </w:tcBorders>
                </w:tcPr>
                <w:p w14:paraId="44ED1AB9" w14:textId="77777777" w:rsidR="00DB132A" w:rsidRDefault="00DB132A">
                  <w:pPr>
                    <w:pStyle w:val="EmptyCellLayoutStyle"/>
                    <w:spacing w:after="0" w:line="240" w:lineRule="auto"/>
                  </w:pPr>
                </w:p>
              </w:tc>
              <w:tc>
                <w:tcPr>
                  <w:tcW w:w="1080" w:type="dxa"/>
                </w:tcPr>
                <w:p w14:paraId="5726FE9A" w14:textId="77777777" w:rsidR="00DB132A" w:rsidRDefault="00DB132A">
                  <w:pPr>
                    <w:pStyle w:val="EmptyCellLayoutStyle"/>
                    <w:spacing w:after="0" w:line="240" w:lineRule="auto"/>
                  </w:pPr>
                </w:p>
              </w:tc>
              <w:tc>
                <w:tcPr>
                  <w:tcW w:w="1980" w:type="dxa"/>
                </w:tcPr>
                <w:p w14:paraId="0E023A28" w14:textId="77777777" w:rsidR="00DB132A" w:rsidRDefault="00DB132A">
                  <w:pPr>
                    <w:pStyle w:val="EmptyCellLayoutStyle"/>
                    <w:spacing w:after="0" w:line="240" w:lineRule="auto"/>
                  </w:pPr>
                </w:p>
              </w:tc>
              <w:tc>
                <w:tcPr>
                  <w:tcW w:w="359" w:type="dxa"/>
                </w:tcPr>
                <w:p w14:paraId="067DCCB4" w14:textId="77777777" w:rsidR="00DB132A" w:rsidRDefault="00DB132A">
                  <w:pPr>
                    <w:pStyle w:val="EmptyCellLayoutStyle"/>
                    <w:spacing w:after="0" w:line="240" w:lineRule="auto"/>
                  </w:pPr>
                </w:p>
              </w:tc>
              <w:tc>
                <w:tcPr>
                  <w:tcW w:w="7200" w:type="dxa"/>
                </w:tcPr>
                <w:p w14:paraId="2322C366" w14:textId="77777777" w:rsidR="00DB132A" w:rsidRDefault="00DB132A">
                  <w:pPr>
                    <w:pStyle w:val="EmptyCellLayoutStyle"/>
                    <w:spacing w:after="0" w:line="240" w:lineRule="auto"/>
                  </w:pPr>
                </w:p>
              </w:tc>
              <w:tc>
                <w:tcPr>
                  <w:tcW w:w="180" w:type="dxa"/>
                </w:tcPr>
                <w:p w14:paraId="07AEE7C4" w14:textId="77777777" w:rsidR="00DB132A" w:rsidRDefault="00DB132A">
                  <w:pPr>
                    <w:pStyle w:val="EmptyCellLayoutStyle"/>
                    <w:spacing w:after="0" w:line="240" w:lineRule="auto"/>
                  </w:pPr>
                </w:p>
              </w:tc>
              <w:tc>
                <w:tcPr>
                  <w:tcW w:w="180" w:type="dxa"/>
                  <w:tcBorders>
                    <w:right w:val="single" w:sz="15" w:space="0" w:color="000000"/>
                  </w:tcBorders>
                </w:tcPr>
                <w:p w14:paraId="5BFDF729" w14:textId="77777777" w:rsidR="00DB132A" w:rsidRDefault="00DB132A">
                  <w:pPr>
                    <w:pStyle w:val="EmptyCellLayoutStyle"/>
                    <w:spacing w:after="0" w:line="240" w:lineRule="auto"/>
                  </w:pPr>
                </w:p>
              </w:tc>
            </w:tr>
            <w:tr w:rsidR="006355C6" w14:paraId="616954FC" w14:textId="77777777" w:rsidTr="006355C6">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DB132A" w14:paraId="07D83AA7" w14:textId="77777777">
                    <w:trPr>
                      <w:trHeight w:val="212"/>
                    </w:trPr>
                    <w:tc>
                      <w:tcPr>
                        <w:tcW w:w="11160" w:type="dxa"/>
                        <w:tcBorders>
                          <w:top w:val="nil"/>
                          <w:left w:val="nil"/>
                          <w:bottom w:val="nil"/>
                          <w:right w:val="nil"/>
                        </w:tcBorders>
                        <w:tcMar>
                          <w:top w:w="39" w:type="dxa"/>
                          <w:left w:w="39" w:type="dxa"/>
                          <w:bottom w:w="39" w:type="dxa"/>
                          <w:right w:w="39" w:type="dxa"/>
                        </w:tcMar>
                      </w:tcPr>
                      <w:p w14:paraId="456E3401" w14:textId="77777777" w:rsidR="00DB132A" w:rsidRDefault="006355C6">
                        <w:pPr>
                          <w:spacing w:before="199" w:after="199" w:line="240" w:lineRule="auto"/>
                        </w:pPr>
                        <w:r>
                          <w:rPr>
                            <w:rFonts w:ascii="Arial" w:eastAsia="Arial" w:hAnsi="Arial"/>
                            <w:color w:val="000000"/>
                          </w:rPr>
                          <w:t>Possession of a master's degree in social work.</w:t>
                        </w:r>
                      </w:p>
                      <w:p w14:paraId="2FCDDE5C" w14:textId="77777777" w:rsidR="00DB132A" w:rsidRDefault="006355C6">
                        <w:pPr>
                          <w:spacing w:after="199" w:line="240" w:lineRule="auto"/>
                        </w:pPr>
                        <w:r>
                          <w:rPr>
                            <w:rFonts w:ascii="Arial" w:eastAsia="Arial" w:hAnsi="Arial"/>
                            <w:color w:val="000000"/>
                          </w:rPr>
                          <w:t xml:space="preserve">Selective Position Requirement:  </w:t>
                        </w:r>
                        <w:proofErr w:type="gramStart"/>
                        <w:r>
                          <w:rPr>
                            <w:rFonts w:ascii="Arial" w:eastAsia="Arial" w:hAnsi="Arial"/>
                            <w:color w:val="000000"/>
                          </w:rPr>
                          <w:t>Master's</w:t>
                        </w:r>
                        <w:proofErr w:type="gramEnd"/>
                        <w:r>
                          <w:rPr>
                            <w:rFonts w:ascii="Arial" w:eastAsia="Arial" w:hAnsi="Arial"/>
                            <w:color w:val="000000"/>
                          </w:rPr>
                          <w:t xml:space="preserve"> degree in social work with a clinical emphasis and completion of graduate internship in psychiatric clinic, residential or hospital setting.  </w:t>
                        </w:r>
                      </w:p>
                    </w:tc>
                  </w:tr>
                </w:tbl>
                <w:p w14:paraId="0D4EDA3C" w14:textId="77777777" w:rsidR="00DB132A" w:rsidRDefault="00DB132A">
                  <w:pPr>
                    <w:spacing w:after="0" w:line="240" w:lineRule="auto"/>
                  </w:pPr>
                </w:p>
              </w:tc>
            </w:tr>
            <w:tr w:rsidR="00DB132A" w14:paraId="42852B38" w14:textId="77777777">
              <w:trPr>
                <w:trHeight w:val="69"/>
              </w:trPr>
              <w:tc>
                <w:tcPr>
                  <w:tcW w:w="180" w:type="dxa"/>
                  <w:tcBorders>
                    <w:left w:val="single" w:sz="15" w:space="0" w:color="000000"/>
                  </w:tcBorders>
                </w:tcPr>
                <w:p w14:paraId="20EE21B0" w14:textId="77777777" w:rsidR="00DB132A" w:rsidRDefault="00DB132A">
                  <w:pPr>
                    <w:pStyle w:val="EmptyCellLayoutStyle"/>
                    <w:spacing w:after="0" w:line="240" w:lineRule="auto"/>
                  </w:pPr>
                </w:p>
              </w:tc>
              <w:tc>
                <w:tcPr>
                  <w:tcW w:w="1080" w:type="dxa"/>
                </w:tcPr>
                <w:p w14:paraId="6A8F241E" w14:textId="77777777" w:rsidR="00DB132A" w:rsidRDefault="00DB132A">
                  <w:pPr>
                    <w:pStyle w:val="EmptyCellLayoutStyle"/>
                    <w:spacing w:after="0" w:line="240" w:lineRule="auto"/>
                  </w:pPr>
                </w:p>
              </w:tc>
              <w:tc>
                <w:tcPr>
                  <w:tcW w:w="1980" w:type="dxa"/>
                </w:tcPr>
                <w:p w14:paraId="1069822C" w14:textId="77777777" w:rsidR="00DB132A" w:rsidRDefault="00DB132A">
                  <w:pPr>
                    <w:pStyle w:val="EmptyCellLayoutStyle"/>
                    <w:spacing w:after="0" w:line="240" w:lineRule="auto"/>
                  </w:pPr>
                </w:p>
              </w:tc>
              <w:tc>
                <w:tcPr>
                  <w:tcW w:w="359" w:type="dxa"/>
                </w:tcPr>
                <w:p w14:paraId="3AB37B58" w14:textId="77777777" w:rsidR="00DB132A" w:rsidRDefault="00DB132A">
                  <w:pPr>
                    <w:pStyle w:val="EmptyCellLayoutStyle"/>
                    <w:spacing w:after="0" w:line="240" w:lineRule="auto"/>
                  </w:pPr>
                </w:p>
              </w:tc>
              <w:tc>
                <w:tcPr>
                  <w:tcW w:w="7200" w:type="dxa"/>
                </w:tcPr>
                <w:p w14:paraId="128FC300" w14:textId="77777777" w:rsidR="00DB132A" w:rsidRDefault="00DB132A">
                  <w:pPr>
                    <w:pStyle w:val="EmptyCellLayoutStyle"/>
                    <w:spacing w:after="0" w:line="240" w:lineRule="auto"/>
                  </w:pPr>
                </w:p>
              </w:tc>
              <w:tc>
                <w:tcPr>
                  <w:tcW w:w="180" w:type="dxa"/>
                </w:tcPr>
                <w:p w14:paraId="30389D49" w14:textId="77777777" w:rsidR="00DB132A" w:rsidRDefault="00DB132A">
                  <w:pPr>
                    <w:pStyle w:val="EmptyCellLayoutStyle"/>
                    <w:spacing w:after="0" w:line="240" w:lineRule="auto"/>
                  </w:pPr>
                </w:p>
              </w:tc>
              <w:tc>
                <w:tcPr>
                  <w:tcW w:w="180" w:type="dxa"/>
                  <w:tcBorders>
                    <w:right w:val="single" w:sz="15" w:space="0" w:color="000000"/>
                  </w:tcBorders>
                </w:tcPr>
                <w:p w14:paraId="06F6BB89" w14:textId="77777777" w:rsidR="00DB132A" w:rsidRDefault="00DB132A">
                  <w:pPr>
                    <w:pStyle w:val="EmptyCellLayoutStyle"/>
                    <w:spacing w:after="0" w:line="240" w:lineRule="auto"/>
                  </w:pPr>
                </w:p>
              </w:tc>
            </w:tr>
            <w:tr w:rsidR="006355C6" w14:paraId="285EF0C2" w14:textId="77777777" w:rsidTr="006355C6">
              <w:trPr>
                <w:trHeight w:val="269"/>
              </w:trPr>
              <w:tc>
                <w:tcPr>
                  <w:tcW w:w="180"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241"/>
                  </w:tblGrid>
                  <w:tr w:rsidR="00DB132A" w14:paraId="3A279BEB" w14:textId="77777777">
                    <w:trPr>
                      <w:trHeight w:val="192"/>
                    </w:trPr>
                    <w:tc>
                      <w:tcPr>
                        <w:tcW w:w="1260" w:type="dxa"/>
                        <w:tcBorders>
                          <w:top w:val="nil"/>
                          <w:left w:val="nil"/>
                          <w:bottom w:val="nil"/>
                          <w:right w:val="nil"/>
                        </w:tcBorders>
                        <w:tcMar>
                          <w:top w:w="39" w:type="dxa"/>
                          <w:left w:w="39" w:type="dxa"/>
                          <w:bottom w:w="39" w:type="dxa"/>
                          <w:right w:w="39" w:type="dxa"/>
                        </w:tcMar>
                      </w:tcPr>
                      <w:p w14:paraId="09D7E2E2" w14:textId="77777777" w:rsidR="00DB132A" w:rsidRDefault="006355C6">
                        <w:pPr>
                          <w:spacing w:after="0" w:line="240" w:lineRule="auto"/>
                        </w:pPr>
                        <w:r>
                          <w:rPr>
                            <w:rFonts w:ascii="Arial" w:eastAsia="Arial" w:hAnsi="Arial"/>
                            <w:b/>
                            <w:color w:val="000000"/>
                            <w:sz w:val="16"/>
                          </w:rPr>
                          <w:lastRenderedPageBreak/>
                          <w:t>EXPERIENCE:</w:t>
                        </w:r>
                      </w:p>
                    </w:tc>
                  </w:tr>
                </w:tbl>
                <w:p w14:paraId="1C955978" w14:textId="77777777" w:rsidR="00DB132A" w:rsidRDefault="00DB132A">
                  <w:pPr>
                    <w:spacing w:after="0" w:line="240" w:lineRule="auto"/>
                  </w:pPr>
                </w:p>
              </w:tc>
              <w:tc>
                <w:tcPr>
                  <w:tcW w:w="1980" w:type="dxa"/>
                </w:tcPr>
                <w:p w14:paraId="20ADBB1D" w14:textId="77777777" w:rsidR="00DB132A" w:rsidRDefault="00DB132A">
                  <w:pPr>
                    <w:pStyle w:val="EmptyCellLayoutStyle"/>
                    <w:spacing w:after="0" w:line="240" w:lineRule="auto"/>
                  </w:pPr>
                </w:p>
              </w:tc>
              <w:tc>
                <w:tcPr>
                  <w:tcW w:w="359" w:type="dxa"/>
                </w:tcPr>
                <w:p w14:paraId="43F01A68" w14:textId="77777777" w:rsidR="00DB132A" w:rsidRDefault="00DB132A">
                  <w:pPr>
                    <w:pStyle w:val="EmptyCellLayoutStyle"/>
                    <w:spacing w:after="0" w:line="240" w:lineRule="auto"/>
                  </w:pPr>
                </w:p>
              </w:tc>
              <w:tc>
                <w:tcPr>
                  <w:tcW w:w="7200" w:type="dxa"/>
                </w:tcPr>
                <w:p w14:paraId="6D31DD92" w14:textId="77777777" w:rsidR="00DB132A" w:rsidRDefault="00DB132A">
                  <w:pPr>
                    <w:pStyle w:val="EmptyCellLayoutStyle"/>
                    <w:spacing w:after="0" w:line="240" w:lineRule="auto"/>
                  </w:pPr>
                </w:p>
              </w:tc>
              <w:tc>
                <w:tcPr>
                  <w:tcW w:w="180" w:type="dxa"/>
                </w:tcPr>
                <w:p w14:paraId="2D0E296B" w14:textId="77777777" w:rsidR="00DB132A" w:rsidRDefault="00DB132A">
                  <w:pPr>
                    <w:pStyle w:val="EmptyCellLayoutStyle"/>
                    <w:spacing w:after="0" w:line="240" w:lineRule="auto"/>
                  </w:pPr>
                </w:p>
              </w:tc>
              <w:tc>
                <w:tcPr>
                  <w:tcW w:w="180" w:type="dxa"/>
                  <w:tcBorders>
                    <w:right w:val="single" w:sz="15" w:space="0" w:color="000000"/>
                  </w:tcBorders>
                </w:tcPr>
                <w:p w14:paraId="1357BF9F" w14:textId="77777777" w:rsidR="00DB132A" w:rsidRDefault="00DB132A">
                  <w:pPr>
                    <w:pStyle w:val="EmptyCellLayoutStyle"/>
                    <w:spacing w:after="0" w:line="240" w:lineRule="auto"/>
                  </w:pPr>
                </w:p>
              </w:tc>
            </w:tr>
            <w:tr w:rsidR="00DB132A" w14:paraId="0126A534" w14:textId="77777777">
              <w:trPr>
                <w:trHeight w:val="90"/>
              </w:trPr>
              <w:tc>
                <w:tcPr>
                  <w:tcW w:w="180" w:type="dxa"/>
                  <w:tcBorders>
                    <w:left w:val="single" w:sz="15" w:space="0" w:color="000000"/>
                  </w:tcBorders>
                </w:tcPr>
                <w:p w14:paraId="5D470C94" w14:textId="77777777" w:rsidR="00DB132A" w:rsidRDefault="00DB132A">
                  <w:pPr>
                    <w:pStyle w:val="EmptyCellLayoutStyle"/>
                    <w:spacing w:after="0" w:line="240" w:lineRule="auto"/>
                  </w:pPr>
                </w:p>
              </w:tc>
              <w:tc>
                <w:tcPr>
                  <w:tcW w:w="1080" w:type="dxa"/>
                </w:tcPr>
                <w:p w14:paraId="09BA7C42" w14:textId="77777777" w:rsidR="00DB132A" w:rsidRDefault="00DB132A">
                  <w:pPr>
                    <w:pStyle w:val="EmptyCellLayoutStyle"/>
                    <w:spacing w:after="0" w:line="240" w:lineRule="auto"/>
                  </w:pPr>
                </w:p>
              </w:tc>
              <w:tc>
                <w:tcPr>
                  <w:tcW w:w="1980" w:type="dxa"/>
                </w:tcPr>
                <w:p w14:paraId="523DB86E" w14:textId="77777777" w:rsidR="00DB132A" w:rsidRDefault="00DB132A">
                  <w:pPr>
                    <w:pStyle w:val="EmptyCellLayoutStyle"/>
                    <w:spacing w:after="0" w:line="240" w:lineRule="auto"/>
                  </w:pPr>
                </w:p>
              </w:tc>
              <w:tc>
                <w:tcPr>
                  <w:tcW w:w="359" w:type="dxa"/>
                </w:tcPr>
                <w:p w14:paraId="24D9469A" w14:textId="77777777" w:rsidR="00DB132A" w:rsidRDefault="00DB132A">
                  <w:pPr>
                    <w:pStyle w:val="EmptyCellLayoutStyle"/>
                    <w:spacing w:after="0" w:line="240" w:lineRule="auto"/>
                  </w:pPr>
                </w:p>
              </w:tc>
              <w:tc>
                <w:tcPr>
                  <w:tcW w:w="7200" w:type="dxa"/>
                </w:tcPr>
                <w:p w14:paraId="3E765857" w14:textId="77777777" w:rsidR="00DB132A" w:rsidRDefault="00DB132A">
                  <w:pPr>
                    <w:pStyle w:val="EmptyCellLayoutStyle"/>
                    <w:spacing w:after="0" w:line="240" w:lineRule="auto"/>
                  </w:pPr>
                </w:p>
              </w:tc>
              <w:tc>
                <w:tcPr>
                  <w:tcW w:w="180" w:type="dxa"/>
                </w:tcPr>
                <w:p w14:paraId="5D27C5A4" w14:textId="77777777" w:rsidR="00DB132A" w:rsidRDefault="00DB132A">
                  <w:pPr>
                    <w:pStyle w:val="EmptyCellLayoutStyle"/>
                    <w:spacing w:after="0" w:line="240" w:lineRule="auto"/>
                  </w:pPr>
                </w:p>
              </w:tc>
              <w:tc>
                <w:tcPr>
                  <w:tcW w:w="180" w:type="dxa"/>
                  <w:tcBorders>
                    <w:right w:val="single" w:sz="15" w:space="0" w:color="000000"/>
                  </w:tcBorders>
                </w:tcPr>
                <w:p w14:paraId="59D5FBB8" w14:textId="77777777" w:rsidR="00DB132A" w:rsidRDefault="00DB132A">
                  <w:pPr>
                    <w:pStyle w:val="EmptyCellLayoutStyle"/>
                    <w:spacing w:after="0" w:line="240" w:lineRule="auto"/>
                  </w:pPr>
                </w:p>
              </w:tc>
            </w:tr>
            <w:tr w:rsidR="006355C6" w14:paraId="72644923" w14:textId="77777777" w:rsidTr="006355C6">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DB132A" w14:paraId="1A5F75A6" w14:textId="77777777">
                    <w:trPr>
                      <w:trHeight w:val="212"/>
                    </w:trPr>
                    <w:tc>
                      <w:tcPr>
                        <w:tcW w:w="11160" w:type="dxa"/>
                        <w:tcBorders>
                          <w:top w:val="nil"/>
                          <w:left w:val="nil"/>
                          <w:bottom w:val="nil"/>
                          <w:right w:val="nil"/>
                        </w:tcBorders>
                        <w:tcMar>
                          <w:top w:w="39" w:type="dxa"/>
                          <w:left w:w="39" w:type="dxa"/>
                          <w:bottom w:w="39" w:type="dxa"/>
                          <w:right w:w="39" w:type="dxa"/>
                        </w:tcMar>
                      </w:tcPr>
                      <w:p w14:paraId="429C69D2" w14:textId="77777777" w:rsidR="00DB132A" w:rsidRDefault="006355C6">
                        <w:pPr>
                          <w:spacing w:before="199" w:after="199" w:line="240" w:lineRule="auto"/>
                        </w:pPr>
                        <w:r>
                          <w:rPr>
                            <w:rFonts w:ascii="Arial" w:eastAsia="Arial" w:hAnsi="Arial"/>
                            <w:b/>
                            <w:color w:val="000000"/>
                          </w:rPr>
                          <w:t>Clinical Social Worker 9</w:t>
                        </w:r>
                        <w:r>
                          <w:rPr>
                            <w:rFonts w:ascii="Arial" w:eastAsia="Arial" w:hAnsi="Arial"/>
                            <w:color w:val="000000"/>
                          </w:rPr>
                          <w:br/>
                          <w:t>No specific type or amount is required.</w:t>
                        </w:r>
                        <w:r>
                          <w:rPr>
                            <w:rFonts w:ascii="Arial" w:eastAsia="Arial" w:hAnsi="Arial"/>
                            <w:color w:val="000000"/>
                          </w:rPr>
                          <w:br/>
                        </w:r>
                        <w:r>
                          <w:rPr>
                            <w:rFonts w:ascii="Arial" w:eastAsia="Arial" w:hAnsi="Arial"/>
                            <w:color w:val="000000"/>
                          </w:rPr>
                          <w:br/>
                        </w:r>
                        <w:r>
                          <w:rPr>
                            <w:rFonts w:ascii="Arial" w:eastAsia="Arial" w:hAnsi="Arial"/>
                            <w:b/>
                            <w:color w:val="000000"/>
                          </w:rPr>
                          <w:t>Clinical Social Worker 10</w:t>
                        </w:r>
                        <w:r>
                          <w:rPr>
                            <w:rFonts w:ascii="Arial" w:eastAsia="Arial" w:hAnsi="Arial"/>
                            <w:color w:val="000000"/>
                          </w:rPr>
                          <w:br/>
                        </w:r>
                        <w:r>
                          <w:rPr>
                            <w:rFonts w:ascii="Arial" w:eastAsia="Arial" w:hAnsi="Arial"/>
                            <w:color w:val="000000"/>
                          </w:rPr>
                          <w:t>One year of professional experience providing social casework and treatment services in a clinical setting equivalent to a Clinical Social Worker 9.</w:t>
                        </w:r>
                      </w:p>
                      <w:p w14:paraId="05948465" w14:textId="77777777" w:rsidR="00DB132A" w:rsidRDefault="006355C6">
                        <w:pPr>
                          <w:spacing w:after="199" w:line="240" w:lineRule="auto"/>
                        </w:pPr>
                        <w:r>
                          <w:rPr>
                            <w:rFonts w:ascii="Arial" w:eastAsia="Arial" w:hAnsi="Arial"/>
                            <w:color w:val="000000"/>
                          </w:rPr>
                          <w:t>Selective Position Requirement:  One year of clinical-therapeutic experience working with children/adolesce</w:t>
                        </w:r>
                        <w:r>
                          <w:rPr>
                            <w:rFonts w:ascii="Arial" w:eastAsia="Arial" w:hAnsi="Arial"/>
                            <w:color w:val="000000"/>
                          </w:rPr>
                          <w:t xml:space="preserve">nts with psychiatric problems in an accredited clinic, residential or hospital setting. </w:t>
                        </w:r>
                        <w:r>
                          <w:rPr>
                            <w:rFonts w:ascii="Arial" w:eastAsia="Arial" w:hAnsi="Arial"/>
                            <w:color w:val="000000"/>
                          </w:rPr>
                          <w:br/>
                        </w:r>
                        <w:r>
                          <w:rPr>
                            <w:rFonts w:ascii="Arial" w:eastAsia="Arial" w:hAnsi="Arial"/>
                            <w:color w:val="000000"/>
                          </w:rPr>
                          <w:br/>
                        </w:r>
                        <w:r>
                          <w:rPr>
                            <w:rFonts w:ascii="Arial" w:eastAsia="Arial" w:hAnsi="Arial"/>
                            <w:b/>
                            <w:color w:val="000000"/>
                          </w:rPr>
                          <w:t>Clinical Social Worker P11</w:t>
                        </w:r>
                        <w:r>
                          <w:rPr>
                            <w:rFonts w:ascii="Arial" w:eastAsia="Arial" w:hAnsi="Arial"/>
                            <w:color w:val="000000"/>
                          </w:rPr>
                          <w:br/>
                          <w:t>Two years of professional experience providing social casework and treatment services in a clinical setting equivalent to a Clinical Social</w:t>
                        </w:r>
                        <w:r>
                          <w:rPr>
                            <w:rFonts w:ascii="Arial" w:eastAsia="Arial" w:hAnsi="Arial"/>
                            <w:color w:val="000000"/>
                          </w:rPr>
                          <w:t xml:space="preserve"> Worker, including one year equivalent to a Clinical Social Worker 10.</w:t>
                        </w:r>
                      </w:p>
                      <w:p w14:paraId="2DA7D33C" w14:textId="77777777" w:rsidR="00DB132A" w:rsidRDefault="006355C6">
                        <w:pPr>
                          <w:spacing w:after="199" w:line="240" w:lineRule="auto"/>
                        </w:pPr>
                        <w:r>
                          <w:rPr>
                            <w:rFonts w:ascii="Arial" w:eastAsia="Arial" w:hAnsi="Arial"/>
                            <w:color w:val="000000"/>
                          </w:rPr>
                          <w:t>Selective Position Requirement:  Two years of clinical-therapeutic experience working with children/adolescents with psychiatric problems in an accredited clinic, residential or hospita</w:t>
                        </w:r>
                        <w:r>
                          <w:rPr>
                            <w:rFonts w:ascii="Arial" w:eastAsia="Arial" w:hAnsi="Arial"/>
                            <w:color w:val="000000"/>
                          </w:rPr>
                          <w:t xml:space="preserve">l setting. </w:t>
                        </w:r>
                      </w:p>
                    </w:tc>
                  </w:tr>
                </w:tbl>
                <w:p w14:paraId="5B311468" w14:textId="77777777" w:rsidR="00DB132A" w:rsidRDefault="00DB132A">
                  <w:pPr>
                    <w:spacing w:after="0" w:line="240" w:lineRule="auto"/>
                  </w:pPr>
                </w:p>
              </w:tc>
            </w:tr>
            <w:tr w:rsidR="00DB132A" w14:paraId="7CC2E293" w14:textId="77777777">
              <w:trPr>
                <w:trHeight w:val="69"/>
              </w:trPr>
              <w:tc>
                <w:tcPr>
                  <w:tcW w:w="180" w:type="dxa"/>
                  <w:tcBorders>
                    <w:left w:val="single" w:sz="15" w:space="0" w:color="000000"/>
                  </w:tcBorders>
                </w:tcPr>
                <w:p w14:paraId="0C56C45F" w14:textId="77777777" w:rsidR="00DB132A" w:rsidRDefault="00DB132A">
                  <w:pPr>
                    <w:pStyle w:val="EmptyCellLayoutStyle"/>
                    <w:spacing w:after="0" w:line="240" w:lineRule="auto"/>
                  </w:pPr>
                </w:p>
              </w:tc>
              <w:tc>
                <w:tcPr>
                  <w:tcW w:w="1080" w:type="dxa"/>
                </w:tcPr>
                <w:p w14:paraId="77B81F57" w14:textId="77777777" w:rsidR="00DB132A" w:rsidRDefault="00DB132A">
                  <w:pPr>
                    <w:pStyle w:val="EmptyCellLayoutStyle"/>
                    <w:spacing w:after="0" w:line="240" w:lineRule="auto"/>
                  </w:pPr>
                </w:p>
              </w:tc>
              <w:tc>
                <w:tcPr>
                  <w:tcW w:w="1980" w:type="dxa"/>
                </w:tcPr>
                <w:p w14:paraId="6D973A99" w14:textId="77777777" w:rsidR="00DB132A" w:rsidRDefault="00DB132A">
                  <w:pPr>
                    <w:pStyle w:val="EmptyCellLayoutStyle"/>
                    <w:spacing w:after="0" w:line="240" w:lineRule="auto"/>
                  </w:pPr>
                </w:p>
              </w:tc>
              <w:tc>
                <w:tcPr>
                  <w:tcW w:w="359" w:type="dxa"/>
                </w:tcPr>
                <w:p w14:paraId="5DAFF24C" w14:textId="77777777" w:rsidR="00DB132A" w:rsidRDefault="00DB132A">
                  <w:pPr>
                    <w:pStyle w:val="EmptyCellLayoutStyle"/>
                    <w:spacing w:after="0" w:line="240" w:lineRule="auto"/>
                  </w:pPr>
                </w:p>
              </w:tc>
              <w:tc>
                <w:tcPr>
                  <w:tcW w:w="7200" w:type="dxa"/>
                </w:tcPr>
                <w:p w14:paraId="41EF2B0C" w14:textId="77777777" w:rsidR="00DB132A" w:rsidRDefault="00DB132A">
                  <w:pPr>
                    <w:pStyle w:val="EmptyCellLayoutStyle"/>
                    <w:spacing w:after="0" w:line="240" w:lineRule="auto"/>
                  </w:pPr>
                </w:p>
              </w:tc>
              <w:tc>
                <w:tcPr>
                  <w:tcW w:w="180" w:type="dxa"/>
                </w:tcPr>
                <w:p w14:paraId="0F53323F" w14:textId="77777777" w:rsidR="00DB132A" w:rsidRDefault="00DB132A">
                  <w:pPr>
                    <w:pStyle w:val="EmptyCellLayoutStyle"/>
                    <w:spacing w:after="0" w:line="240" w:lineRule="auto"/>
                  </w:pPr>
                </w:p>
              </w:tc>
              <w:tc>
                <w:tcPr>
                  <w:tcW w:w="180" w:type="dxa"/>
                  <w:tcBorders>
                    <w:right w:val="single" w:sz="15" w:space="0" w:color="000000"/>
                  </w:tcBorders>
                </w:tcPr>
                <w:p w14:paraId="05BB47EC" w14:textId="77777777" w:rsidR="00DB132A" w:rsidRDefault="00DB132A">
                  <w:pPr>
                    <w:pStyle w:val="EmptyCellLayoutStyle"/>
                    <w:spacing w:after="0" w:line="240" w:lineRule="auto"/>
                  </w:pPr>
                </w:p>
              </w:tc>
            </w:tr>
            <w:tr w:rsidR="006355C6" w14:paraId="7982CAAC" w14:textId="77777777" w:rsidTr="006355C6">
              <w:trPr>
                <w:trHeight w:val="270"/>
              </w:trPr>
              <w:tc>
                <w:tcPr>
                  <w:tcW w:w="180" w:type="dxa"/>
                  <w:gridSpan w:val="3"/>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3213"/>
                  </w:tblGrid>
                  <w:tr w:rsidR="00DB132A" w14:paraId="1F127A0E" w14:textId="77777777">
                    <w:trPr>
                      <w:trHeight w:val="192"/>
                    </w:trPr>
                    <w:tc>
                      <w:tcPr>
                        <w:tcW w:w="3240" w:type="dxa"/>
                        <w:tcBorders>
                          <w:top w:val="nil"/>
                          <w:left w:val="nil"/>
                          <w:bottom w:val="nil"/>
                          <w:right w:val="nil"/>
                        </w:tcBorders>
                        <w:tcMar>
                          <w:top w:w="39" w:type="dxa"/>
                          <w:left w:w="39" w:type="dxa"/>
                          <w:bottom w:w="39" w:type="dxa"/>
                          <w:right w:w="39" w:type="dxa"/>
                        </w:tcMar>
                      </w:tcPr>
                      <w:p w14:paraId="5B7B2A4C" w14:textId="77777777" w:rsidR="00DB132A" w:rsidRDefault="006355C6">
                        <w:pPr>
                          <w:spacing w:after="0" w:line="240" w:lineRule="auto"/>
                        </w:pPr>
                        <w:r>
                          <w:rPr>
                            <w:rFonts w:ascii="Arial" w:eastAsia="Arial" w:hAnsi="Arial"/>
                            <w:b/>
                            <w:color w:val="000000"/>
                            <w:sz w:val="16"/>
                          </w:rPr>
                          <w:t>KNOWLEDGE, SKILLS, AND ABILITIES:</w:t>
                        </w:r>
                      </w:p>
                    </w:tc>
                  </w:tr>
                </w:tbl>
                <w:p w14:paraId="22E139C3" w14:textId="77777777" w:rsidR="00DB132A" w:rsidRDefault="00DB132A">
                  <w:pPr>
                    <w:spacing w:after="0" w:line="240" w:lineRule="auto"/>
                  </w:pPr>
                </w:p>
              </w:tc>
              <w:tc>
                <w:tcPr>
                  <w:tcW w:w="359" w:type="dxa"/>
                </w:tcPr>
                <w:p w14:paraId="02590E05" w14:textId="77777777" w:rsidR="00DB132A" w:rsidRDefault="00DB132A">
                  <w:pPr>
                    <w:pStyle w:val="EmptyCellLayoutStyle"/>
                    <w:spacing w:after="0" w:line="240" w:lineRule="auto"/>
                  </w:pPr>
                </w:p>
              </w:tc>
              <w:tc>
                <w:tcPr>
                  <w:tcW w:w="7200" w:type="dxa"/>
                </w:tcPr>
                <w:p w14:paraId="2D7B9535" w14:textId="77777777" w:rsidR="00DB132A" w:rsidRDefault="00DB132A">
                  <w:pPr>
                    <w:pStyle w:val="EmptyCellLayoutStyle"/>
                    <w:spacing w:after="0" w:line="240" w:lineRule="auto"/>
                  </w:pPr>
                </w:p>
              </w:tc>
              <w:tc>
                <w:tcPr>
                  <w:tcW w:w="180" w:type="dxa"/>
                </w:tcPr>
                <w:p w14:paraId="7917DF5B" w14:textId="77777777" w:rsidR="00DB132A" w:rsidRDefault="00DB132A">
                  <w:pPr>
                    <w:pStyle w:val="EmptyCellLayoutStyle"/>
                    <w:spacing w:after="0" w:line="240" w:lineRule="auto"/>
                  </w:pPr>
                </w:p>
              </w:tc>
              <w:tc>
                <w:tcPr>
                  <w:tcW w:w="180" w:type="dxa"/>
                  <w:tcBorders>
                    <w:right w:val="single" w:sz="15" w:space="0" w:color="000000"/>
                  </w:tcBorders>
                </w:tcPr>
                <w:p w14:paraId="23E09362" w14:textId="77777777" w:rsidR="00DB132A" w:rsidRDefault="00DB132A">
                  <w:pPr>
                    <w:pStyle w:val="EmptyCellLayoutStyle"/>
                    <w:spacing w:after="0" w:line="240" w:lineRule="auto"/>
                  </w:pPr>
                </w:p>
              </w:tc>
            </w:tr>
            <w:tr w:rsidR="00DB132A" w14:paraId="1D1DB9E6" w14:textId="77777777">
              <w:trPr>
                <w:trHeight w:val="90"/>
              </w:trPr>
              <w:tc>
                <w:tcPr>
                  <w:tcW w:w="180" w:type="dxa"/>
                  <w:tcBorders>
                    <w:left w:val="single" w:sz="15" w:space="0" w:color="000000"/>
                  </w:tcBorders>
                </w:tcPr>
                <w:p w14:paraId="29A631E8" w14:textId="77777777" w:rsidR="00DB132A" w:rsidRDefault="00DB132A">
                  <w:pPr>
                    <w:pStyle w:val="EmptyCellLayoutStyle"/>
                    <w:spacing w:after="0" w:line="240" w:lineRule="auto"/>
                  </w:pPr>
                </w:p>
              </w:tc>
              <w:tc>
                <w:tcPr>
                  <w:tcW w:w="1080" w:type="dxa"/>
                </w:tcPr>
                <w:p w14:paraId="67D549DA" w14:textId="77777777" w:rsidR="00DB132A" w:rsidRDefault="00DB132A">
                  <w:pPr>
                    <w:pStyle w:val="EmptyCellLayoutStyle"/>
                    <w:spacing w:after="0" w:line="240" w:lineRule="auto"/>
                  </w:pPr>
                </w:p>
              </w:tc>
              <w:tc>
                <w:tcPr>
                  <w:tcW w:w="1980" w:type="dxa"/>
                </w:tcPr>
                <w:p w14:paraId="7C7F0F5A" w14:textId="77777777" w:rsidR="00DB132A" w:rsidRDefault="00DB132A">
                  <w:pPr>
                    <w:pStyle w:val="EmptyCellLayoutStyle"/>
                    <w:spacing w:after="0" w:line="240" w:lineRule="auto"/>
                  </w:pPr>
                </w:p>
              </w:tc>
              <w:tc>
                <w:tcPr>
                  <w:tcW w:w="359" w:type="dxa"/>
                </w:tcPr>
                <w:p w14:paraId="317CE3C3" w14:textId="77777777" w:rsidR="00DB132A" w:rsidRDefault="00DB132A">
                  <w:pPr>
                    <w:pStyle w:val="EmptyCellLayoutStyle"/>
                    <w:spacing w:after="0" w:line="240" w:lineRule="auto"/>
                  </w:pPr>
                </w:p>
              </w:tc>
              <w:tc>
                <w:tcPr>
                  <w:tcW w:w="7200" w:type="dxa"/>
                </w:tcPr>
                <w:p w14:paraId="1F3A7141" w14:textId="77777777" w:rsidR="00DB132A" w:rsidRDefault="00DB132A">
                  <w:pPr>
                    <w:pStyle w:val="EmptyCellLayoutStyle"/>
                    <w:spacing w:after="0" w:line="240" w:lineRule="auto"/>
                  </w:pPr>
                </w:p>
              </w:tc>
              <w:tc>
                <w:tcPr>
                  <w:tcW w:w="180" w:type="dxa"/>
                </w:tcPr>
                <w:p w14:paraId="2017940C" w14:textId="77777777" w:rsidR="00DB132A" w:rsidRDefault="00DB132A">
                  <w:pPr>
                    <w:pStyle w:val="EmptyCellLayoutStyle"/>
                    <w:spacing w:after="0" w:line="240" w:lineRule="auto"/>
                  </w:pPr>
                </w:p>
              </w:tc>
              <w:tc>
                <w:tcPr>
                  <w:tcW w:w="180" w:type="dxa"/>
                  <w:tcBorders>
                    <w:right w:val="single" w:sz="15" w:space="0" w:color="000000"/>
                  </w:tcBorders>
                </w:tcPr>
                <w:p w14:paraId="43974423" w14:textId="77777777" w:rsidR="00DB132A" w:rsidRDefault="00DB132A">
                  <w:pPr>
                    <w:pStyle w:val="EmptyCellLayoutStyle"/>
                    <w:spacing w:after="0" w:line="240" w:lineRule="auto"/>
                  </w:pPr>
                </w:p>
              </w:tc>
            </w:tr>
            <w:tr w:rsidR="006355C6" w14:paraId="7FDAEFF4" w14:textId="77777777" w:rsidTr="006355C6">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DB132A" w14:paraId="0949B6B6" w14:textId="77777777">
                    <w:trPr>
                      <w:trHeight w:val="212"/>
                    </w:trPr>
                    <w:tc>
                      <w:tcPr>
                        <w:tcW w:w="11160" w:type="dxa"/>
                        <w:tcBorders>
                          <w:top w:val="nil"/>
                          <w:left w:val="nil"/>
                          <w:bottom w:val="nil"/>
                          <w:right w:val="nil"/>
                        </w:tcBorders>
                        <w:tcMar>
                          <w:top w:w="39" w:type="dxa"/>
                          <w:left w:w="39" w:type="dxa"/>
                          <w:bottom w:w="39" w:type="dxa"/>
                          <w:right w:w="39" w:type="dxa"/>
                        </w:tcMar>
                      </w:tcPr>
                      <w:p w14:paraId="18717576" w14:textId="77777777" w:rsidR="00DB132A" w:rsidRDefault="006355C6">
                        <w:pPr>
                          <w:spacing w:before="199" w:after="199" w:line="240" w:lineRule="auto"/>
                        </w:pPr>
                        <w:r>
                          <w:rPr>
                            <w:rFonts w:ascii="Arial" w:eastAsia="Arial" w:hAnsi="Arial"/>
                            <w:color w:val="000000"/>
                          </w:rPr>
                          <w:t xml:space="preserve">Knowledge of child and adolescent development, mental illness and emotional disturbance in </w:t>
                        </w:r>
                        <w:proofErr w:type="gramStart"/>
                        <w:r>
                          <w:rPr>
                            <w:rFonts w:ascii="Arial" w:eastAsia="Arial" w:hAnsi="Arial"/>
                            <w:color w:val="000000"/>
                          </w:rPr>
                          <w:t>same;</w:t>
                        </w:r>
                        <w:proofErr w:type="gramEnd"/>
                      </w:p>
                      <w:p w14:paraId="53B3FF97" w14:textId="77777777" w:rsidR="00DB132A" w:rsidRDefault="006355C6">
                        <w:pPr>
                          <w:spacing w:after="199" w:line="240" w:lineRule="auto"/>
                        </w:pPr>
                        <w:r>
                          <w:rPr>
                            <w:rFonts w:ascii="Arial" w:eastAsia="Arial" w:hAnsi="Arial"/>
                            <w:color w:val="000000"/>
                          </w:rPr>
                          <w:t xml:space="preserve">Knowledge of Diagnostic and Statistical </w:t>
                        </w:r>
                        <w:proofErr w:type="gramStart"/>
                        <w:r>
                          <w:rPr>
                            <w:rFonts w:ascii="Arial" w:eastAsia="Arial" w:hAnsi="Arial"/>
                            <w:color w:val="000000"/>
                          </w:rPr>
                          <w:t>Manual;</w:t>
                        </w:r>
                        <w:proofErr w:type="gramEnd"/>
                      </w:p>
                      <w:p w14:paraId="3B6127E3" w14:textId="77777777" w:rsidR="00DB132A" w:rsidRDefault="006355C6">
                        <w:pPr>
                          <w:spacing w:after="199" w:line="240" w:lineRule="auto"/>
                        </w:pPr>
                        <w:r>
                          <w:rPr>
                            <w:rFonts w:ascii="Arial" w:eastAsia="Arial" w:hAnsi="Arial"/>
                            <w:color w:val="000000"/>
                          </w:rPr>
                          <w:t xml:space="preserve">Knowledge of DHHS and Family court </w:t>
                        </w:r>
                        <w:proofErr w:type="gramStart"/>
                        <w:r>
                          <w:rPr>
                            <w:rFonts w:ascii="Arial" w:eastAsia="Arial" w:hAnsi="Arial"/>
                            <w:color w:val="000000"/>
                          </w:rPr>
                          <w:t>systems;</w:t>
                        </w:r>
                        <w:proofErr w:type="gramEnd"/>
                        <w:r>
                          <w:rPr>
                            <w:rFonts w:ascii="Arial" w:eastAsia="Arial" w:hAnsi="Arial"/>
                            <w:color w:val="000000"/>
                          </w:rPr>
                          <w:t xml:space="preserve"> </w:t>
                        </w:r>
                      </w:p>
                      <w:p w14:paraId="1943F5C0" w14:textId="77777777" w:rsidR="00DB132A" w:rsidRDefault="006355C6">
                        <w:pPr>
                          <w:spacing w:after="199" w:line="240" w:lineRule="auto"/>
                        </w:pPr>
                        <w:r>
                          <w:rPr>
                            <w:rFonts w:ascii="Arial" w:eastAsia="Arial" w:hAnsi="Arial"/>
                            <w:color w:val="000000"/>
                          </w:rPr>
                          <w:t>Ability to write clear, accurate, clinically appropriate reports a</w:t>
                        </w:r>
                        <w:r>
                          <w:rPr>
                            <w:rFonts w:ascii="Arial" w:eastAsia="Arial" w:hAnsi="Arial"/>
                            <w:color w:val="000000"/>
                          </w:rPr>
                          <w:t xml:space="preserve">nd </w:t>
                        </w:r>
                        <w:proofErr w:type="gramStart"/>
                        <w:r>
                          <w:rPr>
                            <w:rFonts w:ascii="Arial" w:eastAsia="Arial" w:hAnsi="Arial"/>
                            <w:color w:val="000000"/>
                          </w:rPr>
                          <w:t>assessments;</w:t>
                        </w:r>
                        <w:proofErr w:type="gramEnd"/>
                        <w:r>
                          <w:rPr>
                            <w:rFonts w:ascii="Arial" w:eastAsia="Arial" w:hAnsi="Arial"/>
                            <w:color w:val="000000"/>
                          </w:rPr>
                          <w:t xml:space="preserve"> </w:t>
                        </w:r>
                      </w:p>
                      <w:p w14:paraId="5F3788C3" w14:textId="77777777" w:rsidR="00DB132A" w:rsidRDefault="006355C6">
                        <w:pPr>
                          <w:spacing w:after="199" w:line="240" w:lineRule="auto"/>
                        </w:pPr>
                        <w:r>
                          <w:rPr>
                            <w:rFonts w:ascii="Arial" w:eastAsia="Arial" w:hAnsi="Arial"/>
                            <w:color w:val="000000"/>
                          </w:rPr>
                          <w:t xml:space="preserve">Ability to interact professionally and appropriately and communicate effectively with treatment teams and other </w:t>
                        </w:r>
                        <w:proofErr w:type="gramStart"/>
                        <w:r>
                          <w:rPr>
                            <w:rFonts w:ascii="Arial" w:eastAsia="Arial" w:hAnsi="Arial"/>
                            <w:color w:val="000000"/>
                          </w:rPr>
                          <w:t>staff;</w:t>
                        </w:r>
                        <w:proofErr w:type="gramEnd"/>
                      </w:p>
                      <w:p w14:paraId="70867BA6" w14:textId="77777777" w:rsidR="00DB132A" w:rsidRDefault="006355C6">
                        <w:pPr>
                          <w:spacing w:after="199" w:line="240" w:lineRule="auto"/>
                        </w:pPr>
                        <w:r>
                          <w:rPr>
                            <w:rFonts w:ascii="Arial" w:eastAsia="Arial" w:hAnsi="Arial"/>
                            <w:color w:val="000000"/>
                          </w:rPr>
                          <w:t xml:space="preserve">Ability to work with a wide variety of mentally ill, substance abusing or </w:t>
                        </w:r>
                        <w:r>
                          <w:rPr>
                            <w:color w:val="000000"/>
                          </w:rPr>
                          <w:t xml:space="preserve">emotionally challenged </w:t>
                        </w:r>
                        <w:proofErr w:type="gramStart"/>
                        <w:r>
                          <w:rPr>
                            <w:color w:val="000000"/>
                          </w:rPr>
                          <w:t>families;</w:t>
                        </w:r>
                        <w:proofErr w:type="gramEnd"/>
                        <w:r>
                          <w:rPr>
                            <w:color w:val="000000"/>
                          </w:rPr>
                          <w:t xml:space="preserve"> </w:t>
                        </w:r>
                      </w:p>
                      <w:p w14:paraId="72429533" w14:textId="77777777" w:rsidR="00DB132A" w:rsidRDefault="006355C6">
                        <w:pPr>
                          <w:spacing w:after="199" w:line="240" w:lineRule="auto"/>
                        </w:pPr>
                        <w:r>
                          <w:rPr>
                            <w:color w:val="000000"/>
                          </w:rPr>
                          <w:t>Ability to w</w:t>
                        </w:r>
                        <w:r>
                          <w:rPr>
                            <w:color w:val="000000"/>
                          </w:rPr>
                          <w:t>ork effectively with outside agencies.</w:t>
                        </w:r>
                      </w:p>
                      <w:p w14:paraId="7F62B624" w14:textId="77777777" w:rsidR="00DB132A" w:rsidRDefault="006355C6">
                        <w:pPr>
                          <w:spacing w:after="199" w:line="240" w:lineRule="auto"/>
                        </w:pPr>
                        <w:r>
                          <w:rPr>
                            <w:rFonts w:ascii="Arial" w:eastAsia="Arial" w:hAnsi="Arial"/>
                            <w:color w:val="000000"/>
                          </w:rPr>
                          <w:t xml:space="preserve">Ability to complete assigned work task electronically. </w:t>
                        </w:r>
                      </w:p>
                      <w:p w14:paraId="08F28395" w14:textId="77777777" w:rsidR="00DB132A" w:rsidRDefault="006355C6">
                        <w:pPr>
                          <w:spacing w:after="199" w:line="240" w:lineRule="auto"/>
                        </w:pPr>
                        <w:r>
                          <w:rPr>
                            <w:rFonts w:ascii="Arial" w:eastAsia="Arial" w:hAnsi="Arial"/>
                            <w:color w:val="000000"/>
                          </w:rPr>
                          <w:t> </w:t>
                        </w:r>
                      </w:p>
                      <w:p w14:paraId="5AAEB262" w14:textId="77777777" w:rsidR="00DB132A" w:rsidRDefault="006355C6">
                        <w:pPr>
                          <w:spacing w:after="199" w:line="240" w:lineRule="auto"/>
                        </w:pPr>
                        <w:r>
                          <w:rPr>
                            <w:rFonts w:ascii="Arial" w:eastAsia="Arial" w:hAnsi="Arial"/>
                            <w:color w:val="000000"/>
                          </w:rPr>
                          <w:t> </w:t>
                        </w:r>
                      </w:p>
                      <w:p w14:paraId="7AFE4FD6" w14:textId="77777777" w:rsidR="00DB132A" w:rsidRDefault="006355C6">
                        <w:pPr>
                          <w:spacing w:after="199" w:line="240" w:lineRule="auto"/>
                        </w:pPr>
                        <w:r>
                          <w:rPr>
                            <w:rFonts w:ascii="Arial" w:eastAsia="Arial" w:hAnsi="Arial"/>
                            <w:color w:val="000000"/>
                          </w:rPr>
                          <w:t> </w:t>
                        </w:r>
                      </w:p>
                    </w:tc>
                  </w:tr>
                </w:tbl>
                <w:p w14:paraId="6BF3223B" w14:textId="77777777" w:rsidR="00DB132A" w:rsidRDefault="00DB132A">
                  <w:pPr>
                    <w:spacing w:after="0" w:line="240" w:lineRule="auto"/>
                  </w:pPr>
                </w:p>
              </w:tc>
            </w:tr>
            <w:tr w:rsidR="00DB132A" w14:paraId="7CCCB645" w14:textId="77777777">
              <w:trPr>
                <w:trHeight w:val="69"/>
              </w:trPr>
              <w:tc>
                <w:tcPr>
                  <w:tcW w:w="180" w:type="dxa"/>
                  <w:tcBorders>
                    <w:left w:val="single" w:sz="15" w:space="0" w:color="000000"/>
                  </w:tcBorders>
                </w:tcPr>
                <w:p w14:paraId="0D345250" w14:textId="77777777" w:rsidR="00DB132A" w:rsidRDefault="00DB132A">
                  <w:pPr>
                    <w:pStyle w:val="EmptyCellLayoutStyle"/>
                    <w:spacing w:after="0" w:line="240" w:lineRule="auto"/>
                  </w:pPr>
                </w:p>
              </w:tc>
              <w:tc>
                <w:tcPr>
                  <w:tcW w:w="1080" w:type="dxa"/>
                </w:tcPr>
                <w:p w14:paraId="2B46857B" w14:textId="77777777" w:rsidR="00DB132A" w:rsidRDefault="00DB132A">
                  <w:pPr>
                    <w:pStyle w:val="EmptyCellLayoutStyle"/>
                    <w:spacing w:after="0" w:line="240" w:lineRule="auto"/>
                  </w:pPr>
                </w:p>
              </w:tc>
              <w:tc>
                <w:tcPr>
                  <w:tcW w:w="1980" w:type="dxa"/>
                </w:tcPr>
                <w:p w14:paraId="4B7B7EEC" w14:textId="77777777" w:rsidR="00DB132A" w:rsidRDefault="00DB132A">
                  <w:pPr>
                    <w:pStyle w:val="EmptyCellLayoutStyle"/>
                    <w:spacing w:after="0" w:line="240" w:lineRule="auto"/>
                  </w:pPr>
                </w:p>
              </w:tc>
              <w:tc>
                <w:tcPr>
                  <w:tcW w:w="359" w:type="dxa"/>
                </w:tcPr>
                <w:p w14:paraId="5BC10943" w14:textId="77777777" w:rsidR="00DB132A" w:rsidRDefault="00DB132A">
                  <w:pPr>
                    <w:pStyle w:val="EmptyCellLayoutStyle"/>
                    <w:spacing w:after="0" w:line="240" w:lineRule="auto"/>
                  </w:pPr>
                </w:p>
              </w:tc>
              <w:tc>
                <w:tcPr>
                  <w:tcW w:w="7200" w:type="dxa"/>
                </w:tcPr>
                <w:p w14:paraId="178D2DE7" w14:textId="77777777" w:rsidR="00DB132A" w:rsidRDefault="00DB132A">
                  <w:pPr>
                    <w:pStyle w:val="EmptyCellLayoutStyle"/>
                    <w:spacing w:after="0" w:line="240" w:lineRule="auto"/>
                  </w:pPr>
                </w:p>
              </w:tc>
              <w:tc>
                <w:tcPr>
                  <w:tcW w:w="180" w:type="dxa"/>
                </w:tcPr>
                <w:p w14:paraId="1E26B33D" w14:textId="77777777" w:rsidR="00DB132A" w:rsidRDefault="00DB132A">
                  <w:pPr>
                    <w:pStyle w:val="EmptyCellLayoutStyle"/>
                    <w:spacing w:after="0" w:line="240" w:lineRule="auto"/>
                  </w:pPr>
                </w:p>
              </w:tc>
              <w:tc>
                <w:tcPr>
                  <w:tcW w:w="180" w:type="dxa"/>
                  <w:tcBorders>
                    <w:right w:val="single" w:sz="15" w:space="0" w:color="000000"/>
                  </w:tcBorders>
                </w:tcPr>
                <w:p w14:paraId="4DB6E71A" w14:textId="77777777" w:rsidR="00DB132A" w:rsidRDefault="00DB132A">
                  <w:pPr>
                    <w:pStyle w:val="EmptyCellLayoutStyle"/>
                    <w:spacing w:after="0" w:line="240" w:lineRule="auto"/>
                  </w:pPr>
                </w:p>
              </w:tc>
            </w:tr>
            <w:tr w:rsidR="006355C6" w14:paraId="0879259A" w14:textId="77777777" w:rsidTr="006355C6">
              <w:trPr>
                <w:trHeight w:val="270"/>
              </w:trPr>
              <w:tc>
                <w:tcPr>
                  <w:tcW w:w="180" w:type="dxa"/>
                  <w:gridSpan w:val="4"/>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3571"/>
                  </w:tblGrid>
                  <w:tr w:rsidR="00DB132A" w14:paraId="51B753D8" w14:textId="77777777">
                    <w:trPr>
                      <w:trHeight w:val="192"/>
                    </w:trPr>
                    <w:tc>
                      <w:tcPr>
                        <w:tcW w:w="3600" w:type="dxa"/>
                        <w:tcBorders>
                          <w:top w:val="nil"/>
                          <w:left w:val="nil"/>
                          <w:bottom w:val="nil"/>
                          <w:right w:val="nil"/>
                        </w:tcBorders>
                        <w:tcMar>
                          <w:top w:w="39" w:type="dxa"/>
                          <w:left w:w="39" w:type="dxa"/>
                          <w:bottom w:w="39" w:type="dxa"/>
                          <w:right w:w="39" w:type="dxa"/>
                        </w:tcMar>
                      </w:tcPr>
                      <w:p w14:paraId="54796F80" w14:textId="77777777" w:rsidR="00DB132A" w:rsidRDefault="006355C6">
                        <w:pPr>
                          <w:spacing w:after="0" w:line="240" w:lineRule="auto"/>
                        </w:pPr>
                        <w:r>
                          <w:rPr>
                            <w:rFonts w:ascii="Arial" w:eastAsia="Arial" w:hAnsi="Arial"/>
                            <w:b/>
                            <w:color w:val="000000"/>
                            <w:sz w:val="16"/>
                          </w:rPr>
                          <w:t>CERTIFICATES, LICENSES, REGISTRATIONS:</w:t>
                        </w:r>
                      </w:p>
                    </w:tc>
                  </w:tr>
                </w:tbl>
                <w:p w14:paraId="01187737" w14:textId="77777777" w:rsidR="00DB132A" w:rsidRDefault="00DB132A">
                  <w:pPr>
                    <w:spacing w:after="0" w:line="240" w:lineRule="auto"/>
                  </w:pPr>
                </w:p>
              </w:tc>
              <w:tc>
                <w:tcPr>
                  <w:tcW w:w="7200" w:type="dxa"/>
                </w:tcPr>
                <w:p w14:paraId="11188218" w14:textId="77777777" w:rsidR="00DB132A" w:rsidRDefault="00DB132A">
                  <w:pPr>
                    <w:pStyle w:val="EmptyCellLayoutStyle"/>
                    <w:spacing w:after="0" w:line="240" w:lineRule="auto"/>
                  </w:pPr>
                </w:p>
              </w:tc>
              <w:tc>
                <w:tcPr>
                  <w:tcW w:w="180" w:type="dxa"/>
                </w:tcPr>
                <w:p w14:paraId="74438272" w14:textId="77777777" w:rsidR="00DB132A" w:rsidRDefault="00DB132A">
                  <w:pPr>
                    <w:pStyle w:val="EmptyCellLayoutStyle"/>
                    <w:spacing w:after="0" w:line="240" w:lineRule="auto"/>
                  </w:pPr>
                </w:p>
              </w:tc>
              <w:tc>
                <w:tcPr>
                  <w:tcW w:w="180" w:type="dxa"/>
                  <w:tcBorders>
                    <w:right w:val="single" w:sz="15" w:space="0" w:color="000000"/>
                  </w:tcBorders>
                </w:tcPr>
                <w:p w14:paraId="5CF0444D" w14:textId="77777777" w:rsidR="00DB132A" w:rsidRDefault="00DB132A">
                  <w:pPr>
                    <w:pStyle w:val="EmptyCellLayoutStyle"/>
                    <w:spacing w:after="0" w:line="240" w:lineRule="auto"/>
                  </w:pPr>
                </w:p>
              </w:tc>
            </w:tr>
            <w:tr w:rsidR="00DB132A" w14:paraId="685F6909" w14:textId="77777777">
              <w:trPr>
                <w:trHeight w:val="90"/>
              </w:trPr>
              <w:tc>
                <w:tcPr>
                  <w:tcW w:w="180" w:type="dxa"/>
                  <w:tcBorders>
                    <w:left w:val="single" w:sz="15" w:space="0" w:color="000000"/>
                  </w:tcBorders>
                </w:tcPr>
                <w:p w14:paraId="2AA44071" w14:textId="77777777" w:rsidR="00DB132A" w:rsidRDefault="00DB132A">
                  <w:pPr>
                    <w:pStyle w:val="EmptyCellLayoutStyle"/>
                    <w:spacing w:after="0" w:line="240" w:lineRule="auto"/>
                  </w:pPr>
                </w:p>
              </w:tc>
              <w:tc>
                <w:tcPr>
                  <w:tcW w:w="1080" w:type="dxa"/>
                </w:tcPr>
                <w:p w14:paraId="7A48EB11" w14:textId="77777777" w:rsidR="00DB132A" w:rsidRDefault="00DB132A">
                  <w:pPr>
                    <w:pStyle w:val="EmptyCellLayoutStyle"/>
                    <w:spacing w:after="0" w:line="240" w:lineRule="auto"/>
                  </w:pPr>
                </w:p>
              </w:tc>
              <w:tc>
                <w:tcPr>
                  <w:tcW w:w="1980" w:type="dxa"/>
                </w:tcPr>
                <w:p w14:paraId="5A6ED7F8" w14:textId="77777777" w:rsidR="00DB132A" w:rsidRDefault="00DB132A">
                  <w:pPr>
                    <w:pStyle w:val="EmptyCellLayoutStyle"/>
                    <w:spacing w:after="0" w:line="240" w:lineRule="auto"/>
                  </w:pPr>
                </w:p>
              </w:tc>
              <w:tc>
                <w:tcPr>
                  <w:tcW w:w="359" w:type="dxa"/>
                </w:tcPr>
                <w:p w14:paraId="69603B67" w14:textId="77777777" w:rsidR="00DB132A" w:rsidRDefault="00DB132A">
                  <w:pPr>
                    <w:pStyle w:val="EmptyCellLayoutStyle"/>
                    <w:spacing w:after="0" w:line="240" w:lineRule="auto"/>
                  </w:pPr>
                </w:p>
              </w:tc>
              <w:tc>
                <w:tcPr>
                  <w:tcW w:w="7200" w:type="dxa"/>
                </w:tcPr>
                <w:p w14:paraId="2BD3D75B" w14:textId="77777777" w:rsidR="00DB132A" w:rsidRDefault="00DB132A">
                  <w:pPr>
                    <w:pStyle w:val="EmptyCellLayoutStyle"/>
                    <w:spacing w:after="0" w:line="240" w:lineRule="auto"/>
                  </w:pPr>
                </w:p>
              </w:tc>
              <w:tc>
                <w:tcPr>
                  <w:tcW w:w="180" w:type="dxa"/>
                </w:tcPr>
                <w:p w14:paraId="78F977FA" w14:textId="77777777" w:rsidR="00DB132A" w:rsidRDefault="00DB132A">
                  <w:pPr>
                    <w:pStyle w:val="EmptyCellLayoutStyle"/>
                    <w:spacing w:after="0" w:line="240" w:lineRule="auto"/>
                  </w:pPr>
                </w:p>
              </w:tc>
              <w:tc>
                <w:tcPr>
                  <w:tcW w:w="180" w:type="dxa"/>
                  <w:tcBorders>
                    <w:right w:val="single" w:sz="15" w:space="0" w:color="000000"/>
                  </w:tcBorders>
                </w:tcPr>
                <w:p w14:paraId="157C9B53" w14:textId="77777777" w:rsidR="00DB132A" w:rsidRDefault="00DB132A">
                  <w:pPr>
                    <w:pStyle w:val="EmptyCellLayoutStyle"/>
                    <w:spacing w:after="0" w:line="240" w:lineRule="auto"/>
                  </w:pPr>
                </w:p>
              </w:tc>
            </w:tr>
            <w:tr w:rsidR="006355C6" w14:paraId="528680F5" w14:textId="77777777" w:rsidTr="006355C6">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DB132A" w14:paraId="48507847" w14:textId="77777777">
                    <w:trPr>
                      <w:trHeight w:val="212"/>
                    </w:trPr>
                    <w:tc>
                      <w:tcPr>
                        <w:tcW w:w="11160" w:type="dxa"/>
                        <w:tcBorders>
                          <w:top w:val="nil"/>
                          <w:left w:val="nil"/>
                          <w:bottom w:val="nil"/>
                          <w:right w:val="nil"/>
                        </w:tcBorders>
                        <w:tcMar>
                          <w:top w:w="39" w:type="dxa"/>
                          <w:left w:w="39" w:type="dxa"/>
                          <w:bottom w:w="39" w:type="dxa"/>
                          <w:right w:w="39" w:type="dxa"/>
                        </w:tcMar>
                      </w:tcPr>
                      <w:p w14:paraId="2F4D6CB7" w14:textId="77777777" w:rsidR="00DB132A" w:rsidRDefault="006355C6">
                        <w:pPr>
                          <w:spacing w:before="199" w:after="199" w:line="240" w:lineRule="auto"/>
                        </w:pPr>
                        <w:r>
                          <w:rPr>
                            <w:rFonts w:ascii="Arial" w:eastAsia="Arial" w:hAnsi="Arial"/>
                            <w:color w:val="000000"/>
                          </w:rPr>
                          <w:t xml:space="preserve">Licensed as a </w:t>
                        </w:r>
                        <w:proofErr w:type="gramStart"/>
                        <w:r>
                          <w:rPr>
                            <w:rFonts w:ascii="Arial" w:eastAsia="Arial" w:hAnsi="Arial"/>
                            <w:color w:val="000000"/>
                          </w:rPr>
                          <w:t>Master’s</w:t>
                        </w:r>
                        <w:proofErr w:type="gramEnd"/>
                        <w:r>
                          <w:rPr>
                            <w:rFonts w:ascii="Arial" w:eastAsia="Arial" w:hAnsi="Arial"/>
                            <w:color w:val="000000"/>
                          </w:rPr>
                          <w:t xml:space="preserve"> Social Worker in Michigan. </w:t>
                        </w:r>
                      </w:p>
                    </w:tc>
                  </w:tr>
                </w:tbl>
                <w:p w14:paraId="522326CA" w14:textId="77777777" w:rsidR="00DB132A" w:rsidRDefault="00DB132A">
                  <w:pPr>
                    <w:spacing w:after="0" w:line="240" w:lineRule="auto"/>
                  </w:pPr>
                </w:p>
              </w:tc>
            </w:tr>
            <w:tr w:rsidR="00DB132A" w14:paraId="39705484" w14:textId="77777777">
              <w:trPr>
                <w:trHeight w:val="69"/>
              </w:trPr>
              <w:tc>
                <w:tcPr>
                  <w:tcW w:w="180" w:type="dxa"/>
                  <w:tcBorders>
                    <w:left w:val="single" w:sz="15" w:space="0" w:color="000000"/>
                  </w:tcBorders>
                </w:tcPr>
                <w:p w14:paraId="0D0E08E7" w14:textId="77777777" w:rsidR="00DB132A" w:rsidRDefault="00DB132A">
                  <w:pPr>
                    <w:pStyle w:val="EmptyCellLayoutStyle"/>
                    <w:spacing w:after="0" w:line="240" w:lineRule="auto"/>
                  </w:pPr>
                </w:p>
              </w:tc>
              <w:tc>
                <w:tcPr>
                  <w:tcW w:w="1080" w:type="dxa"/>
                </w:tcPr>
                <w:p w14:paraId="6E784DD9" w14:textId="77777777" w:rsidR="00DB132A" w:rsidRDefault="00DB132A">
                  <w:pPr>
                    <w:pStyle w:val="EmptyCellLayoutStyle"/>
                    <w:spacing w:after="0" w:line="240" w:lineRule="auto"/>
                  </w:pPr>
                </w:p>
              </w:tc>
              <w:tc>
                <w:tcPr>
                  <w:tcW w:w="1980" w:type="dxa"/>
                </w:tcPr>
                <w:p w14:paraId="184F660F" w14:textId="77777777" w:rsidR="00DB132A" w:rsidRDefault="00DB132A">
                  <w:pPr>
                    <w:pStyle w:val="EmptyCellLayoutStyle"/>
                    <w:spacing w:after="0" w:line="240" w:lineRule="auto"/>
                  </w:pPr>
                </w:p>
              </w:tc>
              <w:tc>
                <w:tcPr>
                  <w:tcW w:w="359" w:type="dxa"/>
                </w:tcPr>
                <w:p w14:paraId="390B1A67" w14:textId="77777777" w:rsidR="00DB132A" w:rsidRDefault="00DB132A">
                  <w:pPr>
                    <w:pStyle w:val="EmptyCellLayoutStyle"/>
                    <w:spacing w:after="0" w:line="240" w:lineRule="auto"/>
                  </w:pPr>
                </w:p>
              </w:tc>
              <w:tc>
                <w:tcPr>
                  <w:tcW w:w="7200" w:type="dxa"/>
                </w:tcPr>
                <w:p w14:paraId="7A00A9CC" w14:textId="77777777" w:rsidR="00DB132A" w:rsidRDefault="00DB132A">
                  <w:pPr>
                    <w:pStyle w:val="EmptyCellLayoutStyle"/>
                    <w:spacing w:after="0" w:line="240" w:lineRule="auto"/>
                  </w:pPr>
                </w:p>
              </w:tc>
              <w:tc>
                <w:tcPr>
                  <w:tcW w:w="180" w:type="dxa"/>
                </w:tcPr>
                <w:p w14:paraId="067EE2C9" w14:textId="77777777" w:rsidR="00DB132A" w:rsidRDefault="00DB132A">
                  <w:pPr>
                    <w:pStyle w:val="EmptyCellLayoutStyle"/>
                    <w:spacing w:after="0" w:line="240" w:lineRule="auto"/>
                  </w:pPr>
                </w:p>
              </w:tc>
              <w:tc>
                <w:tcPr>
                  <w:tcW w:w="180" w:type="dxa"/>
                  <w:tcBorders>
                    <w:right w:val="single" w:sz="15" w:space="0" w:color="000000"/>
                  </w:tcBorders>
                </w:tcPr>
                <w:p w14:paraId="4CCEED3E" w14:textId="77777777" w:rsidR="00DB132A" w:rsidRDefault="00DB132A">
                  <w:pPr>
                    <w:pStyle w:val="EmptyCellLayoutStyle"/>
                    <w:spacing w:after="0" w:line="240" w:lineRule="auto"/>
                  </w:pPr>
                </w:p>
              </w:tc>
            </w:tr>
            <w:tr w:rsidR="006355C6" w14:paraId="1DBFB5B4" w14:textId="77777777" w:rsidTr="006355C6">
              <w:trPr>
                <w:trHeight w:val="359"/>
              </w:trPr>
              <w:tc>
                <w:tcPr>
                  <w:tcW w:w="180" w:type="dxa"/>
                  <w:tcBorders>
                    <w:left w:val="single" w:sz="15" w:space="0" w:color="000000"/>
                  </w:tcBorders>
                </w:tcPr>
                <w:p w14:paraId="2567227F" w14:textId="77777777" w:rsidR="00DB132A" w:rsidRDefault="00DB132A">
                  <w:pPr>
                    <w:pStyle w:val="EmptyCellLayoutStyle"/>
                    <w:spacing w:after="0" w:line="240" w:lineRule="auto"/>
                  </w:pPr>
                </w:p>
              </w:tc>
              <w:tc>
                <w:tcPr>
                  <w:tcW w:w="1080" w:type="dxa"/>
                  <w:gridSpan w:val="4"/>
                </w:tcPr>
                <w:tbl>
                  <w:tblPr>
                    <w:tblW w:w="0" w:type="auto"/>
                    <w:tblCellMar>
                      <w:left w:w="0" w:type="dxa"/>
                      <w:right w:w="0" w:type="dxa"/>
                    </w:tblCellMar>
                    <w:tblLook w:val="0000" w:firstRow="0" w:lastRow="0" w:firstColumn="0" w:lastColumn="0" w:noHBand="0" w:noVBand="0"/>
                  </w:tblPr>
                  <w:tblGrid>
                    <w:gridCol w:w="10581"/>
                  </w:tblGrid>
                  <w:tr w:rsidR="00DB132A" w14:paraId="1012E513" w14:textId="77777777">
                    <w:trPr>
                      <w:trHeight w:val="282"/>
                    </w:trPr>
                    <w:tc>
                      <w:tcPr>
                        <w:tcW w:w="10620" w:type="dxa"/>
                        <w:tcBorders>
                          <w:top w:val="nil"/>
                          <w:left w:val="nil"/>
                          <w:bottom w:val="nil"/>
                          <w:right w:val="nil"/>
                        </w:tcBorders>
                        <w:tcMar>
                          <w:top w:w="39" w:type="dxa"/>
                          <w:left w:w="39" w:type="dxa"/>
                          <w:bottom w:w="39" w:type="dxa"/>
                          <w:right w:w="39" w:type="dxa"/>
                        </w:tcMar>
                      </w:tcPr>
                      <w:p w14:paraId="00A3341D" w14:textId="77777777" w:rsidR="00DB132A" w:rsidRDefault="006355C6">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3FEAC7A5" w14:textId="77777777" w:rsidR="00DB132A" w:rsidRDefault="00DB132A">
                  <w:pPr>
                    <w:spacing w:after="0" w:line="240" w:lineRule="auto"/>
                  </w:pPr>
                </w:p>
              </w:tc>
              <w:tc>
                <w:tcPr>
                  <w:tcW w:w="180" w:type="dxa"/>
                </w:tcPr>
                <w:p w14:paraId="33437F83" w14:textId="77777777" w:rsidR="00DB132A" w:rsidRDefault="00DB132A">
                  <w:pPr>
                    <w:pStyle w:val="EmptyCellLayoutStyle"/>
                    <w:spacing w:after="0" w:line="240" w:lineRule="auto"/>
                  </w:pPr>
                </w:p>
              </w:tc>
              <w:tc>
                <w:tcPr>
                  <w:tcW w:w="180" w:type="dxa"/>
                  <w:tcBorders>
                    <w:right w:val="single" w:sz="15" w:space="0" w:color="000000"/>
                  </w:tcBorders>
                </w:tcPr>
                <w:p w14:paraId="3F7F9D3B" w14:textId="77777777" w:rsidR="00DB132A" w:rsidRDefault="00DB132A">
                  <w:pPr>
                    <w:pStyle w:val="EmptyCellLayoutStyle"/>
                    <w:spacing w:after="0" w:line="240" w:lineRule="auto"/>
                  </w:pPr>
                </w:p>
              </w:tc>
            </w:tr>
            <w:tr w:rsidR="00DB132A" w14:paraId="4543A2AC" w14:textId="77777777">
              <w:trPr>
                <w:trHeight w:val="128"/>
              </w:trPr>
              <w:tc>
                <w:tcPr>
                  <w:tcW w:w="180" w:type="dxa"/>
                  <w:tcBorders>
                    <w:left w:val="single" w:sz="15" w:space="0" w:color="000000"/>
                    <w:bottom w:val="single" w:sz="15" w:space="0" w:color="000000"/>
                  </w:tcBorders>
                </w:tcPr>
                <w:p w14:paraId="5EAA88FD" w14:textId="77777777" w:rsidR="00DB132A" w:rsidRDefault="00DB132A">
                  <w:pPr>
                    <w:pStyle w:val="EmptyCellLayoutStyle"/>
                    <w:spacing w:after="0" w:line="240" w:lineRule="auto"/>
                  </w:pPr>
                </w:p>
              </w:tc>
              <w:tc>
                <w:tcPr>
                  <w:tcW w:w="1080" w:type="dxa"/>
                  <w:tcBorders>
                    <w:bottom w:val="single" w:sz="15" w:space="0" w:color="000000"/>
                  </w:tcBorders>
                </w:tcPr>
                <w:p w14:paraId="4F564081" w14:textId="77777777" w:rsidR="00DB132A" w:rsidRDefault="00DB132A">
                  <w:pPr>
                    <w:pStyle w:val="EmptyCellLayoutStyle"/>
                    <w:spacing w:after="0" w:line="240" w:lineRule="auto"/>
                  </w:pPr>
                </w:p>
              </w:tc>
              <w:tc>
                <w:tcPr>
                  <w:tcW w:w="1980" w:type="dxa"/>
                  <w:tcBorders>
                    <w:bottom w:val="single" w:sz="15" w:space="0" w:color="000000"/>
                  </w:tcBorders>
                </w:tcPr>
                <w:p w14:paraId="3AF57299" w14:textId="77777777" w:rsidR="00DB132A" w:rsidRDefault="00DB132A">
                  <w:pPr>
                    <w:pStyle w:val="EmptyCellLayoutStyle"/>
                    <w:spacing w:after="0" w:line="240" w:lineRule="auto"/>
                  </w:pPr>
                </w:p>
              </w:tc>
              <w:tc>
                <w:tcPr>
                  <w:tcW w:w="359" w:type="dxa"/>
                  <w:tcBorders>
                    <w:bottom w:val="single" w:sz="15" w:space="0" w:color="000000"/>
                  </w:tcBorders>
                </w:tcPr>
                <w:p w14:paraId="753A3A56" w14:textId="77777777" w:rsidR="00DB132A" w:rsidRDefault="00DB132A">
                  <w:pPr>
                    <w:pStyle w:val="EmptyCellLayoutStyle"/>
                    <w:spacing w:after="0" w:line="240" w:lineRule="auto"/>
                  </w:pPr>
                </w:p>
              </w:tc>
              <w:tc>
                <w:tcPr>
                  <w:tcW w:w="7200" w:type="dxa"/>
                  <w:tcBorders>
                    <w:bottom w:val="single" w:sz="15" w:space="0" w:color="000000"/>
                  </w:tcBorders>
                </w:tcPr>
                <w:p w14:paraId="55DCDE84" w14:textId="77777777" w:rsidR="00DB132A" w:rsidRDefault="00DB132A">
                  <w:pPr>
                    <w:pStyle w:val="EmptyCellLayoutStyle"/>
                    <w:spacing w:after="0" w:line="240" w:lineRule="auto"/>
                  </w:pPr>
                </w:p>
              </w:tc>
              <w:tc>
                <w:tcPr>
                  <w:tcW w:w="180" w:type="dxa"/>
                  <w:tcBorders>
                    <w:bottom w:val="single" w:sz="15" w:space="0" w:color="000000"/>
                  </w:tcBorders>
                </w:tcPr>
                <w:p w14:paraId="15514FBD" w14:textId="77777777" w:rsidR="00DB132A" w:rsidRDefault="00DB132A">
                  <w:pPr>
                    <w:pStyle w:val="EmptyCellLayoutStyle"/>
                    <w:spacing w:after="0" w:line="240" w:lineRule="auto"/>
                  </w:pPr>
                </w:p>
              </w:tc>
              <w:tc>
                <w:tcPr>
                  <w:tcW w:w="180" w:type="dxa"/>
                  <w:tcBorders>
                    <w:bottom w:val="single" w:sz="15" w:space="0" w:color="000000"/>
                    <w:right w:val="single" w:sz="15" w:space="0" w:color="000000"/>
                  </w:tcBorders>
                </w:tcPr>
                <w:p w14:paraId="6B6CBAB5" w14:textId="77777777" w:rsidR="00DB132A" w:rsidRDefault="00DB132A">
                  <w:pPr>
                    <w:pStyle w:val="EmptyCellLayoutStyle"/>
                    <w:spacing w:after="0" w:line="240" w:lineRule="auto"/>
                  </w:pPr>
                </w:p>
              </w:tc>
            </w:tr>
          </w:tbl>
          <w:p w14:paraId="4EC47022" w14:textId="77777777" w:rsidR="00DB132A" w:rsidRDefault="00DB132A">
            <w:pPr>
              <w:spacing w:after="0" w:line="240" w:lineRule="auto"/>
            </w:pPr>
          </w:p>
        </w:tc>
        <w:tc>
          <w:tcPr>
            <w:tcW w:w="179" w:type="dxa"/>
          </w:tcPr>
          <w:p w14:paraId="6152A61E" w14:textId="77777777" w:rsidR="00DB132A" w:rsidRDefault="00DB132A">
            <w:pPr>
              <w:pStyle w:val="EmptyCellLayoutStyle"/>
              <w:spacing w:after="0" w:line="240" w:lineRule="auto"/>
            </w:pPr>
          </w:p>
        </w:tc>
      </w:tr>
      <w:tr w:rsidR="00DB132A" w14:paraId="0F57E158" w14:textId="77777777">
        <w:trPr>
          <w:trHeight w:val="148"/>
        </w:trPr>
        <w:tc>
          <w:tcPr>
            <w:tcW w:w="179" w:type="dxa"/>
          </w:tcPr>
          <w:p w14:paraId="4E56F70B" w14:textId="77777777" w:rsidR="00DB132A" w:rsidRDefault="00DB132A">
            <w:pPr>
              <w:pStyle w:val="EmptyCellLayoutStyle"/>
              <w:spacing w:after="0" w:line="240" w:lineRule="auto"/>
            </w:pPr>
          </w:p>
        </w:tc>
        <w:tc>
          <w:tcPr>
            <w:tcW w:w="0" w:type="dxa"/>
          </w:tcPr>
          <w:p w14:paraId="79504732" w14:textId="77777777" w:rsidR="00DB132A" w:rsidRDefault="00DB132A">
            <w:pPr>
              <w:pStyle w:val="EmptyCellLayoutStyle"/>
              <w:spacing w:after="0" w:line="240" w:lineRule="auto"/>
            </w:pPr>
          </w:p>
        </w:tc>
        <w:tc>
          <w:tcPr>
            <w:tcW w:w="0" w:type="dxa"/>
          </w:tcPr>
          <w:p w14:paraId="17C84014" w14:textId="77777777" w:rsidR="00DB132A" w:rsidRDefault="00DB132A">
            <w:pPr>
              <w:pStyle w:val="EmptyCellLayoutStyle"/>
              <w:spacing w:after="0" w:line="240" w:lineRule="auto"/>
            </w:pPr>
          </w:p>
        </w:tc>
        <w:tc>
          <w:tcPr>
            <w:tcW w:w="0" w:type="dxa"/>
          </w:tcPr>
          <w:p w14:paraId="784EFCEE" w14:textId="77777777" w:rsidR="00DB132A" w:rsidRDefault="00DB132A">
            <w:pPr>
              <w:pStyle w:val="EmptyCellLayoutStyle"/>
              <w:spacing w:after="0" w:line="240" w:lineRule="auto"/>
            </w:pPr>
          </w:p>
        </w:tc>
        <w:tc>
          <w:tcPr>
            <w:tcW w:w="0" w:type="dxa"/>
          </w:tcPr>
          <w:p w14:paraId="094A231C" w14:textId="77777777" w:rsidR="00DB132A" w:rsidRDefault="00DB132A">
            <w:pPr>
              <w:pStyle w:val="EmptyCellLayoutStyle"/>
              <w:spacing w:after="0" w:line="240" w:lineRule="auto"/>
            </w:pPr>
          </w:p>
        </w:tc>
        <w:tc>
          <w:tcPr>
            <w:tcW w:w="0" w:type="dxa"/>
          </w:tcPr>
          <w:p w14:paraId="7C31AB55" w14:textId="77777777" w:rsidR="00DB132A" w:rsidRDefault="00DB132A">
            <w:pPr>
              <w:pStyle w:val="EmptyCellLayoutStyle"/>
              <w:spacing w:after="0" w:line="240" w:lineRule="auto"/>
            </w:pPr>
          </w:p>
        </w:tc>
        <w:tc>
          <w:tcPr>
            <w:tcW w:w="0" w:type="dxa"/>
          </w:tcPr>
          <w:p w14:paraId="1886C4A2" w14:textId="77777777" w:rsidR="00DB132A" w:rsidRDefault="00DB132A">
            <w:pPr>
              <w:pStyle w:val="EmptyCellLayoutStyle"/>
              <w:spacing w:after="0" w:line="240" w:lineRule="auto"/>
            </w:pPr>
          </w:p>
        </w:tc>
        <w:tc>
          <w:tcPr>
            <w:tcW w:w="2505" w:type="dxa"/>
          </w:tcPr>
          <w:p w14:paraId="05322BEF" w14:textId="77777777" w:rsidR="00DB132A" w:rsidRDefault="00DB132A">
            <w:pPr>
              <w:pStyle w:val="EmptyCellLayoutStyle"/>
              <w:spacing w:after="0" w:line="240" w:lineRule="auto"/>
            </w:pPr>
          </w:p>
        </w:tc>
        <w:tc>
          <w:tcPr>
            <w:tcW w:w="6120" w:type="dxa"/>
          </w:tcPr>
          <w:p w14:paraId="70CC2253" w14:textId="77777777" w:rsidR="00DB132A" w:rsidRDefault="00DB132A">
            <w:pPr>
              <w:pStyle w:val="EmptyCellLayoutStyle"/>
              <w:spacing w:after="0" w:line="240" w:lineRule="auto"/>
            </w:pPr>
          </w:p>
        </w:tc>
        <w:tc>
          <w:tcPr>
            <w:tcW w:w="2534" w:type="dxa"/>
          </w:tcPr>
          <w:p w14:paraId="624DB453" w14:textId="77777777" w:rsidR="00DB132A" w:rsidRDefault="00DB132A">
            <w:pPr>
              <w:pStyle w:val="EmptyCellLayoutStyle"/>
              <w:spacing w:after="0" w:line="240" w:lineRule="auto"/>
            </w:pPr>
          </w:p>
        </w:tc>
        <w:tc>
          <w:tcPr>
            <w:tcW w:w="179" w:type="dxa"/>
          </w:tcPr>
          <w:p w14:paraId="5A0BBCD3" w14:textId="77777777" w:rsidR="00DB132A" w:rsidRDefault="00DB132A">
            <w:pPr>
              <w:pStyle w:val="EmptyCellLayoutStyle"/>
              <w:spacing w:after="0" w:line="240" w:lineRule="auto"/>
            </w:pPr>
          </w:p>
        </w:tc>
      </w:tr>
      <w:tr w:rsidR="006355C6" w14:paraId="39E9B135" w14:textId="77777777" w:rsidTr="006355C6">
        <w:tc>
          <w:tcPr>
            <w:tcW w:w="179" w:type="dxa"/>
          </w:tcPr>
          <w:p w14:paraId="396C95A8" w14:textId="77777777" w:rsidR="00DB132A" w:rsidRDefault="00DB132A">
            <w:pPr>
              <w:pStyle w:val="EmptyCellLayoutStyle"/>
              <w:spacing w:after="0" w:line="240" w:lineRule="auto"/>
            </w:pPr>
          </w:p>
        </w:tc>
        <w:tc>
          <w:tcPr>
            <w:tcW w:w="0" w:type="dxa"/>
          </w:tcPr>
          <w:p w14:paraId="15B619B6" w14:textId="77777777" w:rsidR="00DB132A" w:rsidRDefault="00DB132A">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80"/>
              <w:gridCol w:w="5202"/>
              <w:gridCol w:w="358"/>
              <w:gridCol w:w="5200"/>
              <w:gridCol w:w="179"/>
            </w:tblGrid>
            <w:tr w:rsidR="00DB132A" w14:paraId="5790FF92" w14:textId="77777777">
              <w:trPr>
                <w:trHeight w:val="180"/>
              </w:trPr>
              <w:tc>
                <w:tcPr>
                  <w:tcW w:w="180" w:type="dxa"/>
                  <w:tcBorders>
                    <w:top w:val="single" w:sz="15" w:space="0" w:color="000000"/>
                    <w:left w:val="single" w:sz="15" w:space="0" w:color="000000"/>
                  </w:tcBorders>
                </w:tcPr>
                <w:p w14:paraId="06052021" w14:textId="77777777" w:rsidR="00DB132A" w:rsidRDefault="00DB132A">
                  <w:pPr>
                    <w:pStyle w:val="EmptyCellLayoutStyle"/>
                    <w:spacing w:after="0" w:line="240" w:lineRule="auto"/>
                  </w:pPr>
                </w:p>
              </w:tc>
              <w:tc>
                <w:tcPr>
                  <w:tcW w:w="5220" w:type="dxa"/>
                  <w:tcBorders>
                    <w:top w:val="single" w:sz="15" w:space="0" w:color="000000"/>
                  </w:tcBorders>
                </w:tcPr>
                <w:p w14:paraId="0DAE50A2" w14:textId="77777777" w:rsidR="00DB132A" w:rsidRDefault="00DB132A">
                  <w:pPr>
                    <w:pStyle w:val="EmptyCellLayoutStyle"/>
                    <w:spacing w:after="0" w:line="240" w:lineRule="auto"/>
                  </w:pPr>
                </w:p>
              </w:tc>
              <w:tc>
                <w:tcPr>
                  <w:tcW w:w="359" w:type="dxa"/>
                  <w:tcBorders>
                    <w:top w:val="single" w:sz="15" w:space="0" w:color="000000"/>
                  </w:tcBorders>
                </w:tcPr>
                <w:p w14:paraId="735804A1" w14:textId="77777777" w:rsidR="00DB132A" w:rsidRDefault="00DB132A">
                  <w:pPr>
                    <w:pStyle w:val="EmptyCellLayoutStyle"/>
                    <w:spacing w:after="0" w:line="240" w:lineRule="auto"/>
                  </w:pPr>
                </w:p>
              </w:tc>
              <w:tc>
                <w:tcPr>
                  <w:tcW w:w="5220" w:type="dxa"/>
                  <w:tcBorders>
                    <w:top w:val="single" w:sz="15" w:space="0" w:color="000000"/>
                  </w:tcBorders>
                </w:tcPr>
                <w:p w14:paraId="12B69405" w14:textId="77777777" w:rsidR="00DB132A" w:rsidRDefault="00DB132A">
                  <w:pPr>
                    <w:pStyle w:val="EmptyCellLayoutStyle"/>
                    <w:spacing w:after="0" w:line="240" w:lineRule="auto"/>
                  </w:pPr>
                </w:p>
              </w:tc>
              <w:tc>
                <w:tcPr>
                  <w:tcW w:w="180" w:type="dxa"/>
                  <w:tcBorders>
                    <w:top w:val="single" w:sz="15" w:space="0" w:color="000000"/>
                    <w:right w:val="single" w:sz="15" w:space="0" w:color="000000"/>
                  </w:tcBorders>
                </w:tcPr>
                <w:p w14:paraId="01593D4A" w14:textId="77777777" w:rsidR="00DB132A" w:rsidRDefault="00DB132A">
                  <w:pPr>
                    <w:pStyle w:val="EmptyCellLayoutStyle"/>
                    <w:spacing w:after="0" w:line="240" w:lineRule="auto"/>
                  </w:pPr>
                </w:p>
              </w:tc>
            </w:tr>
            <w:tr w:rsidR="006355C6" w14:paraId="6778DCDE" w14:textId="77777777" w:rsidTr="006355C6">
              <w:trPr>
                <w:trHeight w:val="540"/>
              </w:trPr>
              <w:tc>
                <w:tcPr>
                  <w:tcW w:w="180" w:type="dxa"/>
                  <w:tcBorders>
                    <w:left w:val="single" w:sz="15" w:space="0" w:color="000000"/>
                  </w:tcBorders>
                </w:tcPr>
                <w:p w14:paraId="70A96D03" w14:textId="77777777" w:rsidR="00DB132A" w:rsidRDefault="00DB132A">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60"/>
                  </w:tblGrid>
                  <w:tr w:rsidR="00DB132A" w14:paraId="4A44B9BC" w14:textId="77777777">
                    <w:trPr>
                      <w:trHeight w:val="462"/>
                    </w:trPr>
                    <w:tc>
                      <w:tcPr>
                        <w:tcW w:w="10800" w:type="dxa"/>
                        <w:tcBorders>
                          <w:top w:val="nil"/>
                          <w:left w:val="nil"/>
                          <w:bottom w:val="nil"/>
                          <w:right w:val="nil"/>
                        </w:tcBorders>
                        <w:tcMar>
                          <w:top w:w="39" w:type="dxa"/>
                          <w:left w:w="39" w:type="dxa"/>
                          <w:bottom w:w="39" w:type="dxa"/>
                          <w:right w:w="39" w:type="dxa"/>
                        </w:tcMar>
                      </w:tcPr>
                      <w:p w14:paraId="2EC803C0" w14:textId="77777777" w:rsidR="00DB132A" w:rsidRDefault="006355C6">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49964B18" w14:textId="77777777" w:rsidR="00DB132A" w:rsidRDefault="00DB132A">
                  <w:pPr>
                    <w:spacing w:after="0" w:line="240" w:lineRule="auto"/>
                  </w:pPr>
                </w:p>
              </w:tc>
              <w:tc>
                <w:tcPr>
                  <w:tcW w:w="180" w:type="dxa"/>
                  <w:tcBorders>
                    <w:right w:val="single" w:sz="15" w:space="0" w:color="000000"/>
                  </w:tcBorders>
                </w:tcPr>
                <w:p w14:paraId="44A77679" w14:textId="77777777" w:rsidR="00DB132A" w:rsidRDefault="00DB132A">
                  <w:pPr>
                    <w:pStyle w:val="EmptyCellLayoutStyle"/>
                    <w:spacing w:after="0" w:line="240" w:lineRule="auto"/>
                  </w:pPr>
                </w:p>
              </w:tc>
            </w:tr>
            <w:tr w:rsidR="00DB132A" w14:paraId="6B5F44EA" w14:textId="77777777">
              <w:trPr>
                <w:trHeight w:val="290"/>
              </w:trPr>
              <w:tc>
                <w:tcPr>
                  <w:tcW w:w="180" w:type="dxa"/>
                  <w:tcBorders>
                    <w:left w:val="single" w:sz="15" w:space="0" w:color="000000"/>
                  </w:tcBorders>
                </w:tcPr>
                <w:p w14:paraId="22BE137B" w14:textId="77777777" w:rsidR="00DB132A" w:rsidRDefault="00DB132A">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2"/>
                  </w:tblGrid>
                  <w:tr w:rsidR="00DB132A" w14:paraId="600DB4E5" w14:textId="77777777">
                    <w:trPr>
                      <w:trHeight w:val="212"/>
                    </w:trPr>
                    <w:tc>
                      <w:tcPr>
                        <w:tcW w:w="5220" w:type="dxa"/>
                        <w:tcBorders>
                          <w:top w:val="nil"/>
                          <w:left w:val="nil"/>
                          <w:bottom w:val="nil"/>
                          <w:right w:val="nil"/>
                        </w:tcBorders>
                        <w:tcMar>
                          <w:top w:w="39" w:type="dxa"/>
                          <w:left w:w="39" w:type="dxa"/>
                          <w:bottom w:w="39" w:type="dxa"/>
                          <w:right w:w="39" w:type="dxa"/>
                        </w:tcMar>
                      </w:tcPr>
                      <w:p w14:paraId="70FE1F8F" w14:textId="77777777" w:rsidR="00DB132A" w:rsidRDefault="00DB132A">
                        <w:pPr>
                          <w:spacing w:after="0" w:line="240" w:lineRule="auto"/>
                        </w:pPr>
                      </w:p>
                    </w:tc>
                  </w:tr>
                </w:tbl>
                <w:p w14:paraId="08E1B074" w14:textId="77777777" w:rsidR="00DB132A" w:rsidRDefault="00DB132A">
                  <w:pPr>
                    <w:spacing w:after="0" w:line="240" w:lineRule="auto"/>
                  </w:pPr>
                </w:p>
              </w:tc>
              <w:tc>
                <w:tcPr>
                  <w:tcW w:w="359" w:type="dxa"/>
                </w:tcPr>
                <w:p w14:paraId="553AFDE6" w14:textId="77777777" w:rsidR="00DB132A" w:rsidRDefault="00DB132A">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0"/>
                  </w:tblGrid>
                  <w:tr w:rsidR="00DB132A" w14:paraId="3CDF0131" w14:textId="77777777">
                    <w:trPr>
                      <w:trHeight w:val="212"/>
                    </w:trPr>
                    <w:tc>
                      <w:tcPr>
                        <w:tcW w:w="5220" w:type="dxa"/>
                        <w:tcBorders>
                          <w:top w:val="nil"/>
                          <w:left w:val="nil"/>
                          <w:bottom w:val="nil"/>
                          <w:right w:val="nil"/>
                        </w:tcBorders>
                        <w:tcMar>
                          <w:top w:w="39" w:type="dxa"/>
                          <w:left w:w="39" w:type="dxa"/>
                          <w:bottom w:w="39" w:type="dxa"/>
                          <w:right w:w="39" w:type="dxa"/>
                        </w:tcMar>
                      </w:tcPr>
                      <w:p w14:paraId="532B3D64" w14:textId="77777777" w:rsidR="00DB132A" w:rsidRDefault="00DB132A">
                        <w:pPr>
                          <w:spacing w:after="0" w:line="240" w:lineRule="auto"/>
                        </w:pPr>
                      </w:p>
                    </w:tc>
                  </w:tr>
                </w:tbl>
                <w:p w14:paraId="523D82CD" w14:textId="77777777" w:rsidR="00DB132A" w:rsidRDefault="00DB132A">
                  <w:pPr>
                    <w:spacing w:after="0" w:line="240" w:lineRule="auto"/>
                  </w:pPr>
                </w:p>
              </w:tc>
              <w:tc>
                <w:tcPr>
                  <w:tcW w:w="180" w:type="dxa"/>
                  <w:tcBorders>
                    <w:right w:val="single" w:sz="15" w:space="0" w:color="000000"/>
                  </w:tcBorders>
                </w:tcPr>
                <w:p w14:paraId="1CCFCFB0" w14:textId="77777777" w:rsidR="00DB132A" w:rsidRDefault="00DB132A">
                  <w:pPr>
                    <w:pStyle w:val="EmptyCellLayoutStyle"/>
                    <w:spacing w:after="0" w:line="240" w:lineRule="auto"/>
                  </w:pPr>
                </w:p>
              </w:tc>
            </w:tr>
            <w:tr w:rsidR="00DB132A" w14:paraId="6A988806" w14:textId="77777777">
              <w:trPr>
                <w:trHeight w:val="34"/>
              </w:trPr>
              <w:tc>
                <w:tcPr>
                  <w:tcW w:w="180" w:type="dxa"/>
                  <w:tcBorders>
                    <w:left w:val="single" w:sz="15" w:space="0" w:color="000000"/>
                  </w:tcBorders>
                </w:tcPr>
                <w:p w14:paraId="40E3A4C4" w14:textId="77777777" w:rsidR="00DB132A" w:rsidRDefault="00DB132A">
                  <w:pPr>
                    <w:pStyle w:val="EmptyCellLayoutStyle"/>
                    <w:spacing w:after="0" w:line="240" w:lineRule="auto"/>
                  </w:pPr>
                </w:p>
              </w:tc>
              <w:tc>
                <w:tcPr>
                  <w:tcW w:w="5220" w:type="dxa"/>
                </w:tcPr>
                <w:p w14:paraId="7834D26F" w14:textId="77777777" w:rsidR="00DB132A" w:rsidRDefault="00DB132A">
                  <w:pPr>
                    <w:pStyle w:val="EmptyCellLayoutStyle"/>
                    <w:spacing w:after="0" w:line="240" w:lineRule="auto"/>
                  </w:pPr>
                </w:p>
              </w:tc>
              <w:tc>
                <w:tcPr>
                  <w:tcW w:w="359" w:type="dxa"/>
                </w:tcPr>
                <w:p w14:paraId="1D79E75C" w14:textId="77777777" w:rsidR="00DB132A" w:rsidRDefault="00DB132A">
                  <w:pPr>
                    <w:pStyle w:val="EmptyCellLayoutStyle"/>
                    <w:spacing w:after="0" w:line="240" w:lineRule="auto"/>
                  </w:pPr>
                </w:p>
              </w:tc>
              <w:tc>
                <w:tcPr>
                  <w:tcW w:w="5220" w:type="dxa"/>
                </w:tcPr>
                <w:p w14:paraId="68AD71C9" w14:textId="77777777" w:rsidR="00DB132A" w:rsidRDefault="00DB132A">
                  <w:pPr>
                    <w:pStyle w:val="EmptyCellLayoutStyle"/>
                    <w:spacing w:after="0" w:line="240" w:lineRule="auto"/>
                  </w:pPr>
                </w:p>
              </w:tc>
              <w:tc>
                <w:tcPr>
                  <w:tcW w:w="180" w:type="dxa"/>
                  <w:tcBorders>
                    <w:right w:val="single" w:sz="15" w:space="0" w:color="000000"/>
                  </w:tcBorders>
                </w:tcPr>
                <w:p w14:paraId="60F32327" w14:textId="77777777" w:rsidR="00DB132A" w:rsidRDefault="00DB132A">
                  <w:pPr>
                    <w:pStyle w:val="EmptyCellLayoutStyle"/>
                    <w:spacing w:after="0" w:line="240" w:lineRule="auto"/>
                  </w:pPr>
                </w:p>
              </w:tc>
            </w:tr>
            <w:tr w:rsidR="00DB132A" w14:paraId="3D6D942F" w14:textId="77777777">
              <w:trPr>
                <w:trHeight w:val="360"/>
              </w:trPr>
              <w:tc>
                <w:tcPr>
                  <w:tcW w:w="180" w:type="dxa"/>
                  <w:tcBorders>
                    <w:left w:val="single" w:sz="15" w:space="0" w:color="000000"/>
                  </w:tcBorders>
                </w:tcPr>
                <w:p w14:paraId="78A74DDB" w14:textId="77777777" w:rsidR="00DB132A" w:rsidRDefault="00DB132A">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2"/>
                  </w:tblGrid>
                  <w:tr w:rsidR="00DB132A" w14:paraId="77408CA8"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4562B82E" w14:textId="77777777" w:rsidR="00DB132A" w:rsidRDefault="006355C6">
                        <w:pPr>
                          <w:spacing w:after="0" w:line="240" w:lineRule="auto"/>
                          <w:jc w:val="center"/>
                        </w:pPr>
                        <w:r>
                          <w:rPr>
                            <w:rFonts w:ascii="Arial" w:eastAsia="Arial" w:hAnsi="Arial"/>
                            <w:b/>
                            <w:color w:val="000000"/>
                            <w:sz w:val="16"/>
                          </w:rPr>
                          <w:t>Supervisor</w:t>
                        </w:r>
                      </w:p>
                    </w:tc>
                  </w:tr>
                </w:tbl>
                <w:p w14:paraId="026101F8" w14:textId="77777777" w:rsidR="00DB132A" w:rsidRDefault="00DB132A">
                  <w:pPr>
                    <w:spacing w:after="0" w:line="240" w:lineRule="auto"/>
                  </w:pPr>
                </w:p>
              </w:tc>
              <w:tc>
                <w:tcPr>
                  <w:tcW w:w="359" w:type="dxa"/>
                </w:tcPr>
                <w:p w14:paraId="5E954129" w14:textId="77777777" w:rsidR="00DB132A" w:rsidRDefault="00DB132A">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0"/>
                  </w:tblGrid>
                  <w:tr w:rsidR="00DB132A" w14:paraId="3A5FD0E3"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EF1B956" w14:textId="77777777" w:rsidR="00DB132A" w:rsidRDefault="006355C6">
                        <w:pPr>
                          <w:spacing w:after="0" w:line="240" w:lineRule="auto"/>
                          <w:jc w:val="center"/>
                        </w:pPr>
                        <w:r>
                          <w:rPr>
                            <w:rFonts w:ascii="Arial" w:eastAsia="Arial" w:hAnsi="Arial"/>
                            <w:b/>
                            <w:color w:val="000000"/>
                            <w:sz w:val="16"/>
                          </w:rPr>
                          <w:t>Date</w:t>
                        </w:r>
                      </w:p>
                    </w:tc>
                  </w:tr>
                </w:tbl>
                <w:p w14:paraId="08DD7A99" w14:textId="77777777" w:rsidR="00DB132A" w:rsidRDefault="00DB132A">
                  <w:pPr>
                    <w:spacing w:after="0" w:line="240" w:lineRule="auto"/>
                  </w:pPr>
                </w:p>
              </w:tc>
              <w:tc>
                <w:tcPr>
                  <w:tcW w:w="180" w:type="dxa"/>
                  <w:tcBorders>
                    <w:right w:val="single" w:sz="15" w:space="0" w:color="000000"/>
                  </w:tcBorders>
                </w:tcPr>
                <w:p w14:paraId="33B4E2CD" w14:textId="77777777" w:rsidR="00DB132A" w:rsidRDefault="00DB132A">
                  <w:pPr>
                    <w:pStyle w:val="EmptyCellLayoutStyle"/>
                    <w:spacing w:after="0" w:line="240" w:lineRule="auto"/>
                  </w:pPr>
                </w:p>
              </w:tc>
            </w:tr>
            <w:tr w:rsidR="00DB132A" w14:paraId="198CFE1B" w14:textId="77777777">
              <w:trPr>
                <w:trHeight w:val="214"/>
              </w:trPr>
              <w:tc>
                <w:tcPr>
                  <w:tcW w:w="180" w:type="dxa"/>
                  <w:tcBorders>
                    <w:left w:val="single" w:sz="15" w:space="0" w:color="000000"/>
                    <w:bottom w:val="single" w:sz="15" w:space="0" w:color="000000"/>
                  </w:tcBorders>
                </w:tcPr>
                <w:p w14:paraId="2FDAB461" w14:textId="77777777" w:rsidR="00DB132A" w:rsidRDefault="00DB132A">
                  <w:pPr>
                    <w:pStyle w:val="EmptyCellLayoutStyle"/>
                    <w:spacing w:after="0" w:line="240" w:lineRule="auto"/>
                  </w:pPr>
                </w:p>
              </w:tc>
              <w:tc>
                <w:tcPr>
                  <w:tcW w:w="5220" w:type="dxa"/>
                  <w:tcBorders>
                    <w:bottom w:val="single" w:sz="15" w:space="0" w:color="000000"/>
                  </w:tcBorders>
                </w:tcPr>
                <w:p w14:paraId="7446B6E4" w14:textId="77777777" w:rsidR="00DB132A" w:rsidRDefault="00DB132A">
                  <w:pPr>
                    <w:pStyle w:val="EmptyCellLayoutStyle"/>
                    <w:spacing w:after="0" w:line="240" w:lineRule="auto"/>
                  </w:pPr>
                </w:p>
              </w:tc>
              <w:tc>
                <w:tcPr>
                  <w:tcW w:w="359" w:type="dxa"/>
                  <w:tcBorders>
                    <w:bottom w:val="single" w:sz="15" w:space="0" w:color="000000"/>
                  </w:tcBorders>
                </w:tcPr>
                <w:p w14:paraId="57E337DF" w14:textId="77777777" w:rsidR="00DB132A" w:rsidRDefault="00DB132A">
                  <w:pPr>
                    <w:pStyle w:val="EmptyCellLayoutStyle"/>
                    <w:spacing w:after="0" w:line="240" w:lineRule="auto"/>
                  </w:pPr>
                </w:p>
              </w:tc>
              <w:tc>
                <w:tcPr>
                  <w:tcW w:w="5220" w:type="dxa"/>
                  <w:tcBorders>
                    <w:bottom w:val="single" w:sz="15" w:space="0" w:color="000000"/>
                  </w:tcBorders>
                </w:tcPr>
                <w:p w14:paraId="42E34758" w14:textId="77777777" w:rsidR="00DB132A" w:rsidRDefault="00DB132A">
                  <w:pPr>
                    <w:pStyle w:val="EmptyCellLayoutStyle"/>
                    <w:spacing w:after="0" w:line="240" w:lineRule="auto"/>
                  </w:pPr>
                </w:p>
              </w:tc>
              <w:tc>
                <w:tcPr>
                  <w:tcW w:w="180" w:type="dxa"/>
                  <w:tcBorders>
                    <w:bottom w:val="single" w:sz="15" w:space="0" w:color="000000"/>
                    <w:right w:val="single" w:sz="15" w:space="0" w:color="000000"/>
                  </w:tcBorders>
                </w:tcPr>
                <w:p w14:paraId="2434D2F0" w14:textId="77777777" w:rsidR="00DB132A" w:rsidRDefault="00DB132A">
                  <w:pPr>
                    <w:pStyle w:val="EmptyCellLayoutStyle"/>
                    <w:spacing w:after="0" w:line="240" w:lineRule="auto"/>
                  </w:pPr>
                </w:p>
              </w:tc>
            </w:tr>
          </w:tbl>
          <w:p w14:paraId="50FD1F22" w14:textId="77777777" w:rsidR="00DB132A" w:rsidRDefault="00DB132A">
            <w:pPr>
              <w:spacing w:after="0" w:line="240" w:lineRule="auto"/>
            </w:pPr>
          </w:p>
        </w:tc>
        <w:tc>
          <w:tcPr>
            <w:tcW w:w="179" w:type="dxa"/>
          </w:tcPr>
          <w:p w14:paraId="5C335FA9" w14:textId="77777777" w:rsidR="00DB132A" w:rsidRDefault="00DB132A">
            <w:pPr>
              <w:pStyle w:val="EmptyCellLayoutStyle"/>
              <w:spacing w:after="0" w:line="240" w:lineRule="auto"/>
            </w:pPr>
          </w:p>
        </w:tc>
      </w:tr>
      <w:tr w:rsidR="00DB132A" w14:paraId="747DBB01" w14:textId="77777777">
        <w:trPr>
          <w:trHeight w:val="99"/>
        </w:trPr>
        <w:tc>
          <w:tcPr>
            <w:tcW w:w="179" w:type="dxa"/>
          </w:tcPr>
          <w:p w14:paraId="55401DC9" w14:textId="77777777" w:rsidR="00DB132A" w:rsidRDefault="00DB132A">
            <w:pPr>
              <w:pStyle w:val="EmptyCellLayoutStyle"/>
              <w:spacing w:after="0" w:line="240" w:lineRule="auto"/>
            </w:pPr>
          </w:p>
        </w:tc>
        <w:tc>
          <w:tcPr>
            <w:tcW w:w="0" w:type="dxa"/>
          </w:tcPr>
          <w:p w14:paraId="17C39891" w14:textId="77777777" w:rsidR="00DB132A" w:rsidRDefault="00DB132A">
            <w:pPr>
              <w:pStyle w:val="EmptyCellLayoutStyle"/>
              <w:spacing w:after="0" w:line="240" w:lineRule="auto"/>
            </w:pPr>
          </w:p>
        </w:tc>
        <w:tc>
          <w:tcPr>
            <w:tcW w:w="0" w:type="dxa"/>
          </w:tcPr>
          <w:p w14:paraId="45C09F68" w14:textId="77777777" w:rsidR="00DB132A" w:rsidRDefault="00DB132A">
            <w:pPr>
              <w:pStyle w:val="EmptyCellLayoutStyle"/>
              <w:spacing w:after="0" w:line="240" w:lineRule="auto"/>
            </w:pPr>
          </w:p>
        </w:tc>
        <w:tc>
          <w:tcPr>
            <w:tcW w:w="0" w:type="dxa"/>
          </w:tcPr>
          <w:p w14:paraId="09B0437C" w14:textId="77777777" w:rsidR="00DB132A" w:rsidRDefault="00DB132A">
            <w:pPr>
              <w:pStyle w:val="EmptyCellLayoutStyle"/>
              <w:spacing w:after="0" w:line="240" w:lineRule="auto"/>
            </w:pPr>
          </w:p>
        </w:tc>
        <w:tc>
          <w:tcPr>
            <w:tcW w:w="0" w:type="dxa"/>
          </w:tcPr>
          <w:p w14:paraId="4A199256" w14:textId="77777777" w:rsidR="00DB132A" w:rsidRDefault="00DB132A">
            <w:pPr>
              <w:pStyle w:val="EmptyCellLayoutStyle"/>
              <w:spacing w:after="0" w:line="240" w:lineRule="auto"/>
            </w:pPr>
          </w:p>
        </w:tc>
        <w:tc>
          <w:tcPr>
            <w:tcW w:w="0" w:type="dxa"/>
          </w:tcPr>
          <w:p w14:paraId="520FC01D" w14:textId="77777777" w:rsidR="00DB132A" w:rsidRDefault="00DB132A">
            <w:pPr>
              <w:pStyle w:val="EmptyCellLayoutStyle"/>
              <w:spacing w:after="0" w:line="240" w:lineRule="auto"/>
            </w:pPr>
          </w:p>
        </w:tc>
        <w:tc>
          <w:tcPr>
            <w:tcW w:w="0" w:type="dxa"/>
          </w:tcPr>
          <w:p w14:paraId="4149EE54" w14:textId="77777777" w:rsidR="00DB132A" w:rsidRDefault="00DB132A">
            <w:pPr>
              <w:pStyle w:val="EmptyCellLayoutStyle"/>
              <w:spacing w:after="0" w:line="240" w:lineRule="auto"/>
            </w:pPr>
          </w:p>
        </w:tc>
        <w:tc>
          <w:tcPr>
            <w:tcW w:w="2505" w:type="dxa"/>
          </w:tcPr>
          <w:p w14:paraId="4C48E588" w14:textId="77777777" w:rsidR="00DB132A" w:rsidRDefault="00DB132A">
            <w:pPr>
              <w:pStyle w:val="EmptyCellLayoutStyle"/>
              <w:spacing w:after="0" w:line="240" w:lineRule="auto"/>
            </w:pPr>
          </w:p>
        </w:tc>
        <w:tc>
          <w:tcPr>
            <w:tcW w:w="6120" w:type="dxa"/>
          </w:tcPr>
          <w:p w14:paraId="239A6428" w14:textId="77777777" w:rsidR="00DB132A" w:rsidRDefault="00DB132A">
            <w:pPr>
              <w:pStyle w:val="EmptyCellLayoutStyle"/>
              <w:spacing w:after="0" w:line="240" w:lineRule="auto"/>
            </w:pPr>
          </w:p>
        </w:tc>
        <w:tc>
          <w:tcPr>
            <w:tcW w:w="2534" w:type="dxa"/>
          </w:tcPr>
          <w:p w14:paraId="75010C86" w14:textId="77777777" w:rsidR="00DB132A" w:rsidRDefault="00DB132A">
            <w:pPr>
              <w:pStyle w:val="EmptyCellLayoutStyle"/>
              <w:spacing w:after="0" w:line="240" w:lineRule="auto"/>
            </w:pPr>
          </w:p>
        </w:tc>
        <w:tc>
          <w:tcPr>
            <w:tcW w:w="179" w:type="dxa"/>
          </w:tcPr>
          <w:p w14:paraId="444A6126" w14:textId="77777777" w:rsidR="00DB132A" w:rsidRDefault="00DB132A">
            <w:pPr>
              <w:pStyle w:val="EmptyCellLayoutStyle"/>
              <w:spacing w:after="0" w:line="240" w:lineRule="auto"/>
            </w:pPr>
          </w:p>
        </w:tc>
      </w:tr>
      <w:tr w:rsidR="00DB132A" w14:paraId="13B1E85E" w14:textId="77777777">
        <w:trPr>
          <w:trHeight w:val="360"/>
        </w:trPr>
        <w:tc>
          <w:tcPr>
            <w:tcW w:w="179" w:type="dxa"/>
          </w:tcPr>
          <w:p w14:paraId="167C0B27" w14:textId="77777777" w:rsidR="00DB132A" w:rsidRDefault="00DB132A">
            <w:pPr>
              <w:pStyle w:val="EmptyCellLayoutStyle"/>
              <w:spacing w:after="0" w:line="240" w:lineRule="auto"/>
            </w:pPr>
          </w:p>
        </w:tc>
        <w:tc>
          <w:tcPr>
            <w:tcW w:w="0" w:type="dxa"/>
          </w:tcPr>
          <w:p w14:paraId="2FC49F53" w14:textId="77777777" w:rsidR="00DB132A" w:rsidRDefault="00DB132A">
            <w:pPr>
              <w:pStyle w:val="EmptyCellLayoutStyle"/>
              <w:spacing w:after="0" w:line="240" w:lineRule="auto"/>
            </w:pPr>
          </w:p>
        </w:tc>
        <w:tc>
          <w:tcPr>
            <w:tcW w:w="0" w:type="dxa"/>
          </w:tcPr>
          <w:p w14:paraId="252109EC" w14:textId="77777777" w:rsidR="00DB132A" w:rsidRDefault="00DB132A">
            <w:pPr>
              <w:pStyle w:val="EmptyCellLayoutStyle"/>
              <w:spacing w:after="0" w:line="240" w:lineRule="auto"/>
            </w:pPr>
          </w:p>
        </w:tc>
        <w:tc>
          <w:tcPr>
            <w:tcW w:w="0" w:type="dxa"/>
          </w:tcPr>
          <w:p w14:paraId="7F86633E" w14:textId="77777777" w:rsidR="00DB132A" w:rsidRDefault="00DB132A">
            <w:pPr>
              <w:pStyle w:val="EmptyCellLayoutStyle"/>
              <w:spacing w:after="0" w:line="240" w:lineRule="auto"/>
            </w:pPr>
          </w:p>
        </w:tc>
        <w:tc>
          <w:tcPr>
            <w:tcW w:w="0" w:type="dxa"/>
          </w:tcPr>
          <w:p w14:paraId="619A50C9" w14:textId="77777777" w:rsidR="00DB132A" w:rsidRDefault="00DB132A">
            <w:pPr>
              <w:pStyle w:val="EmptyCellLayoutStyle"/>
              <w:spacing w:after="0" w:line="240" w:lineRule="auto"/>
            </w:pPr>
          </w:p>
        </w:tc>
        <w:tc>
          <w:tcPr>
            <w:tcW w:w="0" w:type="dxa"/>
          </w:tcPr>
          <w:p w14:paraId="781A143F" w14:textId="77777777" w:rsidR="00DB132A" w:rsidRDefault="00DB132A">
            <w:pPr>
              <w:pStyle w:val="EmptyCellLayoutStyle"/>
              <w:spacing w:after="0" w:line="240" w:lineRule="auto"/>
            </w:pPr>
          </w:p>
        </w:tc>
        <w:tc>
          <w:tcPr>
            <w:tcW w:w="0" w:type="dxa"/>
          </w:tcPr>
          <w:p w14:paraId="1B879DF0" w14:textId="77777777" w:rsidR="00DB132A" w:rsidRDefault="00DB132A">
            <w:pPr>
              <w:pStyle w:val="EmptyCellLayoutStyle"/>
              <w:spacing w:after="0" w:line="240" w:lineRule="auto"/>
            </w:pPr>
          </w:p>
        </w:tc>
        <w:tc>
          <w:tcPr>
            <w:tcW w:w="2505" w:type="dxa"/>
          </w:tcPr>
          <w:p w14:paraId="3CC2CD24" w14:textId="77777777" w:rsidR="00DB132A" w:rsidRDefault="00DB132A">
            <w:pPr>
              <w:pStyle w:val="EmptyCellLayoutStyle"/>
              <w:spacing w:after="0" w:line="240" w:lineRule="auto"/>
            </w:pPr>
          </w:p>
        </w:tc>
        <w:tc>
          <w:tcPr>
            <w:tcW w:w="6120" w:type="dxa"/>
          </w:tcPr>
          <w:tbl>
            <w:tblPr>
              <w:tblW w:w="0" w:type="auto"/>
              <w:tblCellMar>
                <w:left w:w="0" w:type="dxa"/>
                <w:right w:w="0" w:type="dxa"/>
              </w:tblCellMar>
              <w:tblLook w:val="0000" w:firstRow="0" w:lastRow="0" w:firstColumn="0" w:lastColumn="0" w:noHBand="0" w:noVBand="0"/>
            </w:tblPr>
            <w:tblGrid>
              <w:gridCol w:w="6104"/>
            </w:tblGrid>
            <w:tr w:rsidR="00DB132A" w14:paraId="1CB2C22E" w14:textId="77777777">
              <w:trPr>
                <w:trHeight w:val="282"/>
              </w:trPr>
              <w:tc>
                <w:tcPr>
                  <w:tcW w:w="6120" w:type="dxa"/>
                  <w:tcBorders>
                    <w:top w:val="nil"/>
                    <w:left w:val="nil"/>
                    <w:bottom w:val="nil"/>
                    <w:right w:val="nil"/>
                  </w:tcBorders>
                  <w:tcMar>
                    <w:top w:w="39" w:type="dxa"/>
                    <w:left w:w="39" w:type="dxa"/>
                    <w:bottom w:w="39" w:type="dxa"/>
                    <w:right w:w="39" w:type="dxa"/>
                  </w:tcMar>
                </w:tcPr>
                <w:p w14:paraId="1844A676" w14:textId="77777777" w:rsidR="00DB132A" w:rsidRDefault="006355C6">
                  <w:pPr>
                    <w:spacing w:after="0" w:line="240" w:lineRule="auto"/>
                  </w:pPr>
                  <w:r>
                    <w:rPr>
                      <w:rFonts w:ascii="Arial" w:eastAsia="Arial" w:hAnsi="Arial"/>
                      <w:b/>
                      <w:color w:val="000000"/>
                      <w:u w:val="single"/>
                    </w:rPr>
                    <w:t>TO BE FILLED OUT BY APPOINTING AUTHORITY</w:t>
                  </w:r>
                </w:p>
              </w:tc>
            </w:tr>
          </w:tbl>
          <w:p w14:paraId="10D012DD" w14:textId="77777777" w:rsidR="00DB132A" w:rsidRDefault="00DB132A">
            <w:pPr>
              <w:spacing w:after="0" w:line="240" w:lineRule="auto"/>
            </w:pPr>
          </w:p>
        </w:tc>
        <w:tc>
          <w:tcPr>
            <w:tcW w:w="2534" w:type="dxa"/>
          </w:tcPr>
          <w:p w14:paraId="19706BF3" w14:textId="77777777" w:rsidR="00DB132A" w:rsidRDefault="00DB132A">
            <w:pPr>
              <w:pStyle w:val="EmptyCellLayoutStyle"/>
              <w:spacing w:after="0" w:line="240" w:lineRule="auto"/>
            </w:pPr>
          </w:p>
        </w:tc>
        <w:tc>
          <w:tcPr>
            <w:tcW w:w="179" w:type="dxa"/>
          </w:tcPr>
          <w:p w14:paraId="08E9FD95" w14:textId="77777777" w:rsidR="00DB132A" w:rsidRDefault="00DB132A">
            <w:pPr>
              <w:pStyle w:val="EmptyCellLayoutStyle"/>
              <w:spacing w:after="0" w:line="240" w:lineRule="auto"/>
            </w:pPr>
          </w:p>
        </w:tc>
      </w:tr>
      <w:tr w:rsidR="00DB132A" w14:paraId="589F0D11" w14:textId="77777777">
        <w:trPr>
          <w:trHeight w:val="174"/>
        </w:trPr>
        <w:tc>
          <w:tcPr>
            <w:tcW w:w="179" w:type="dxa"/>
          </w:tcPr>
          <w:p w14:paraId="2B2C0A35" w14:textId="77777777" w:rsidR="00DB132A" w:rsidRDefault="00DB132A">
            <w:pPr>
              <w:pStyle w:val="EmptyCellLayoutStyle"/>
              <w:spacing w:after="0" w:line="240" w:lineRule="auto"/>
            </w:pPr>
          </w:p>
        </w:tc>
        <w:tc>
          <w:tcPr>
            <w:tcW w:w="0" w:type="dxa"/>
          </w:tcPr>
          <w:p w14:paraId="53906599" w14:textId="77777777" w:rsidR="00DB132A" w:rsidRDefault="00DB132A">
            <w:pPr>
              <w:pStyle w:val="EmptyCellLayoutStyle"/>
              <w:spacing w:after="0" w:line="240" w:lineRule="auto"/>
            </w:pPr>
          </w:p>
        </w:tc>
        <w:tc>
          <w:tcPr>
            <w:tcW w:w="0" w:type="dxa"/>
          </w:tcPr>
          <w:p w14:paraId="65969052" w14:textId="77777777" w:rsidR="00DB132A" w:rsidRDefault="00DB132A">
            <w:pPr>
              <w:pStyle w:val="EmptyCellLayoutStyle"/>
              <w:spacing w:after="0" w:line="240" w:lineRule="auto"/>
            </w:pPr>
          </w:p>
        </w:tc>
        <w:tc>
          <w:tcPr>
            <w:tcW w:w="0" w:type="dxa"/>
          </w:tcPr>
          <w:p w14:paraId="5C2B8FA6" w14:textId="77777777" w:rsidR="00DB132A" w:rsidRDefault="00DB132A">
            <w:pPr>
              <w:pStyle w:val="EmptyCellLayoutStyle"/>
              <w:spacing w:after="0" w:line="240" w:lineRule="auto"/>
            </w:pPr>
          </w:p>
        </w:tc>
        <w:tc>
          <w:tcPr>
            <w:tcW w:w="0" w:type="dxa"/>
          </w:tcPr>
          <w:p w14:paraId="0E32C8CC" w14:textId="77777777" w:rsidR="00DB132A" w:rsidRDefault="00DB132A">
            <w:pPr>
              <w:pStyle w:val="EmptyCellLayoutStyle"/>
              <w:spacing w:after="0" w:line="240" w:lineRule="auto"/>
            </w:pPr>
          </w:p>
        </w:tc>
        <w:tc>
          <w:tcPr>
            <w:tcW w:w="0" w:type="dxa"/>
          </w:tcPr>
          <w:p w14:paraId="4D4DE664" w14:textId="77777777" w:rsidR="00DB132A" w:rsidRDefault="00DB132A">
            <w:pPr>
              <w:pStyle w:val="EmptyCellLayoutStyle"/>
              <w:spacing w:after="0" w:line="240" w:lineRule="auto"/>
            </w:pPr>
          </w:p>
        </w:tc>
        <w:tc>
          <w:tcPr>
            <w:tcW w:w="0" w:type="dxa"/>
          </w:tcPr>
          <w:p w14:paraId="408C7194" w14:textId="77777777" w:rsidR="00DB132A" w:rsidRDefault="00DB132A">
            <w:pPr>
              <w:pStyle w:val="EmptyCellLayoutStyle"/>
              <w:spacing w:after="0" w:line="240" w:lineRule="auto"/>
            </w:pPr>
          </w:p>
        </w:tc>
        <w:tc>
          <w:tcPr>
            <w:tcW w:w="2505" w:type="dxa"/>
          </w:tcPr>
          <w:p w14:paraId="66EE2024" w14:textId="77777777" w:rsidR="00DB132A" w:rsidRDefault="00DB132A">
            <w:pPr>
              <w:pStyle w:val="EmptyCellLayoutStyle"/>
              <w:spacing w:after="0" w:line="240" w:lineRule="auto"/>
            </w:pPr>
          </w:p>
        </w:tc>
        <w:tc>
          <w:tcPr>
            <w:tcW w:w="6120" w:type="dxa"/>
          </w:tcPr>
          <w:p w14:paraId="5853FC10" w14:textId="77777777" w:rsidR="00DB132A" w:rsidRDefault="00DB132A">
            <w:pPr>
              <w:pStyle w:val="EmptyCellLayoutStyle"/>
              <w:spacing w:after="0" w:line="240" w:lineRule="auto"/>
            </w:pPr>
          </w:p>
        </w:tc>
        <w:tc>
          <w:tcPr>
            <w:tcW w:w="2534" w:type="dxa"/>
          </w:tcPr>
          <w:p w14:paraId="28F9DCBD" w14:textId="77777777" w:rsidR="00DB132A" w:rsidRDefault="00DB132A">
            <w:pPr>
              <w:pStyle w:val="EmptyCellLayoutStyle"/>
              <w:spacing w:after="0" w:line="240" w:lineRule="auto"/>
            </w:pPr>
          </w:p>
        </w:tc>
        <w:tc>
          <w:tcPr>
            <w:tcW w:w="179" w:type="dxa"/>
          </w:tcPr>
          <w:p w14:paraId="1495F9DB" w14:textId="77777777" w:rsidR="00DB132A" w:rsidRDefault="00DB132A">
            <w:pPr>
              <w:pStyle w:val="EmptyCellLayoutStyle"/>
              <w:spacing w:after="0" w:line="240" w:lineRule="auto"/>
            </w:pPr>
          </w:p>
        </w:tc>
      </w:tr>
      <w:tr w:rsidR="006355C6" w14:paraId="785A568F" w14:textId="77777777" w:rsidTr="006355C6">
        <w:tc>
          <w:tcPr>
            <w:tcW w:w="179" w:type="dxa"/>
          </w:tcPr>
          <w:p w14:paraId="68C51C17" w14:textId="77777777" w:rsidR="00DB132A" w:rsidRDefault="00DB132A">
            <w:pPr>
              <w:pStyle w:val="EmptyCellLayoutStyle"/>
              <w:spacing w:after="0" w:line="240" w:lineRule="auto"/>
            </w:pPr>
          </w:p>
        </w:tc>
        <w:tc>
          <w:tcPr>
            <w:tcW w:w="0" w:type="dxa"/>
          </w:tcPr>
          <w:p w14:paraId="6CD3932B" w14:textId="77777777" w:rsidR="00DB132A" w:rsidRDefault="00DB132A">
            <w:pPr>
              <w:pStyle w:val="EmptyCellLayoutStyle"/>
              <w:spacing w:after="0" w:line="240" w:lineRule="auto"/>
            </w:pPr>
          </w:p>
        </w:tc>
        <w:tc>
          <w:tcPr>
            <w:tcW w:w="0" w:type="dxa"/>
          </w:tcPr>
          <w:p w14:paraId="0BC1B948" w14:textId="77777777" w:rsidR="00DB132A" w:rsidRDefault="00DB132A">
            <w:pPr>
              <w:pStyle w:val="EmptyCellLayoutStyle"/>
              <w:spacing w:after="0" w:line="240" w:lineRule="auto"/>
            </w:pPr>
          </w:p>
        </w:tc>
        <w:tc>
          <w:tcPr>
            <w:tcW w:w="0" w:type="dxa"/>
          </w:tcPr>
          <w:p w14:paraId="21EDBEEC" w14:textId="77777777" w:rsidR="00DB132A" w:rsidRDefault="00DB132A">
            <w:pPr>
              <w:pStyle w:val="EmptyCellLayoutStyle"/>
              <w:spacing w:after="0" w:line="240" w:lineRule="auto"/>
            </w:pPr>
          </w:p>
        </w:tc>
        <w:tc>
          <w:tcPr>
            <w:tcW w:w="0" w:type="dxa"/>
          </w:tcPr>
          <w:p w14:paraId="38C22D51" w14:textId="77777777" w:rsidR="00DB132A" w:rsidRDefault="00DB132A">
            <w:pPr>
              <w:pStyle w:val="EmptyCellLayoutStyle"/>
              <w:spacing w:after="0" w:line="240" w:lineRule="auto"/>
            </w:pPr>
          </w:p>
        </w:tc>
        <w:tc>
          <w:tcPr>
            <w:tcW w:w="0" w:type="dxa"/>
          </w:tcPr>
          <w:p w14:paraId="0C513E24" w14:textId="77777777" w:rsidR="00DB132A" w:rsidRDefault="00DB132A">
            <w:pPr>
              <w:pStyle w:val="EmptyCellLayoutStyle"/>
              <w:spacing w:after="0" w:line="240" w:lineRule="auto"/>
            </w:pPr>
          </w:p>
        </w:tc>
        <w:tc>
          <w:tcPr>
            <w:tcW w:w="0" w:type="dxa"/>
          </w:tcPr>
          <w:p w14:paraId="23C9AA05" w14:textId="77777777" w:rsidR="00DB132A" w:rsidRDefault="00DB132A">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10731"/>
              <w:gridCol w:w="179"/>
            </w:tblGrid>
            <w:tr w:rsidR="00DB132A" w14:paraId="559A9A15" w14:textId="77777777">
              <w:trPr>
                <w:trHeight w:val="180"/>
              </w:trPr>
              <w:tc>
                <w:tcPr>
                  <w:tcW w:w="180" w:type="dxa"/>
                  <w:tcBorders>
                    <w:top w:val="single" w:sz="15" w:space="0" w:color="000000"/>
                    <w:left w:val="single" w:sz="15" w:space="0" w:color="000000"/>
                  </w:tcBorders>
                </w:tcPr>
                <w:p w14:paraId="0A8C4B79" w14:textId="77777777" w:rsidR="00DB132A" w:rsidRDefault="00DB132A">
                  <w:pPr>
                    <w:pStyle w:val="EmptyCellLayoutStyle"/>
                    <w:spacing w:after="0" w:line="240" w:lineRule="auto"/>
                  </w:pPr>
                </w:p>
              </w:tc>
              <w:tc>
                <w:tcPr>
                  <w:tcW w:w="10800" w:type="dxa"/>
                  <w:tcBorders>
                    <w:top w:val="single" w:sz="15" w:space="0" w:color="000000"/>
                  </w:tcBorders>
                </w:tcPr>
                <w:p w14:paraId="433829A3" w14:textId="77777777" w:rsidR="00DB132A" w:rsidRDefault="00DB132A">
                  <w:pPr>
                    <w:pStyle w:val="EmptyCellLayoutStyle"/>
                    <w:spacing w:after="0" w:line="240" w:lineRule="auto"/>
                  </w:pPr>
                </w:p>
              </w:tc>
              <w:tc>
                <w:tcPr>
                  <w:tcW w:w="180" w:type="dxa"/>
                  <w:tcBorders>
                    <w:top w:val="single" w:sz="15" w:space="0" w:color="000000"/>
                    <w:right w:val="single" w:sz="15" w:space="0" w:color="000000"/>
                  </w:tcBorders>
                </w:tcPr>
                <w:p w14:paraId="5CA23365" w14:textId="77777777" w:rsidR="00DB132A" w:rsidRDefault="00DB132A">
                  <w:pPr>
                    <w:pStyle w:val="EmptyCellLayoutStyle"/>
                    <w:spacing w:after="0" w:line="240" w:lineRule="auto"/>
                  </w:pPr>
                </w:p>
              </w:tc>
            </w:tr>
            <w:tr w:rsidR="00DB132A" w14:paraId="7FD64F17" w14:textId="77777777">
              <w:trPr>
                <w:trHeight w:val="270"/>
              </w:trPr>
              <w:tc>
                <w:tcPr>
                  <w:tcW w:w="180" w:type="dxa"/>
                  <w:tcBorders>
                    <w:left w:val="single" w:sz="15" w:space="0" w:color="000000"/>
                  </w:tcBorders>
                </w:tcPr>
                <w:p w14:paraId="27160327" w14:textId="77777777" w:rsidR="00DB132A" w:rsidRDefault="00DB132A">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31"/>
                  </w:tblGrid>
                  <w:tr w:rsidR="00DB132A" w14:paraId="62C65A4A" w14:textId="77777777">
                    <w:trPr>
                      <w:trHeight w:val="192"/>
                    </w:trPr>
                    <w:tc>
                      <w:tcPr>
                        <w:tcW w:w="10800" w:type="dxa"/>
                        <w:tcBorders>
                          <w:top w:val="nil"/>
                          <w:left w:val="nil"/>
                          <w:bottom w:val="nil"/>
                          <w:right w:val="nil"/>
                        </w:tcBorders>
                        <w:tcMar>
                          <w:top w:w="39" w:type="dxa"/>
                          <w:left w:w="39" w:type="dxa"/>
                          <w:bottom w:w="39" w:type="dxa"/>
                          <w:right w:w="39" w:type="dxa"/>
                        </w:tcMar>
                      </w:tcPr>
                      <w:p w14:paraId="1283BBBF" w14:textId="77777777" w:rsidR="00DB132A" w:rsidRDefault="006355C6">
                        <w:pPr>
                          <w:spacing w:after="0" w:line="240" w:lineRule="auto"/>
                        </w:pPr>
                        <w:r>
                          <w:rPr>
                            <w:rFonts w:ascii="Arial" w:eastAsia="Arial" w:hAnsi="Arial"/>
                            <w:b/>
                            <w:color w:val="000000"/>
                            <w:sz w:val="16"/>
                          </w:rPr>
                          <w:t>Indicate any exceptions or additions to the statements of employee or supervisors.</w:t>
                        </w:r>
                      </w:p>
                    </w:tc>
                  </w:tr>
                </w:tbl>
                <w:p w14:paraId="6E82A2CB" w14:textId="77777777" w:rsidR="00DB132A" w:rsidRDefault="00DB132A">
                  <w:pPr>
                    <w:spacing w:after="0" w:line="240" w:lineRule="auto"/>
                  </w:pPr>
                </w:p>
              </w:tc>
              <w:tc>
                <w:tcPr>
                  <w:tcW w:w="180" w:type="dxa"/>
                  <w:tcBorders>
                    <w:right w:val="single" w:sz="15" w:space="0" w:color="000000"/>
                  </w:tcBorders>
                </w:tcPr>
                <w:p w14:paraId="24AC44C0" w14:textId="77777777" w:rsidR="00DB132A" w:rsidRDefault="00DB132A">
                  <w:pPr>
                    <w:pStyle w:val="EmptyCellLayoutStyle"/>
                    <w:spacing w:after="0" w:line="240" w:lineRule="auto"/>
                  </w:pPr>
                </w:p>
              </w:tc>
            </w:tr>
            <w:tr w:rsidR="00DB132A" w14:paraId="6F2AA79D" w14:textId="77777777">
              <w:trPr>
                <w:trHeight w:val="89"/>
              </w:trPr>
              <w:tc>
                <w:tcPr>
                  <w:tcW w:w="180" w:type="dxa"/>
                  <w:tcBorders>
                    <w:left w:val="single" w:sz="15" w:space="0" w:color="000000"/>
                  </w:tcBorders>
                </w:tcPr>
                <w:p w14:paraId="5BA52149" w14:textId="77777777" w:rsidR="00DB132A" w:rsidRDefault="00DB132A">
                  <w:pPr>
                    <w:pStyle w:val="EmptyCellLayoutStyle"/>
                    <w:spacing w:after="0" w:line="240" w:lineRule="auto"/>
                  </w:pPr>
                </w:p>
              </w:tc>
              <w:tc>
                <w:tcPr>
                  <w:tcW w:w="10800" w:type="dxa"/>
                </w:tcPr>
                <w:p w14:paraId="68FAD824" w14:textId="77777777" w:rsidR="00DB132A" w:rsidRDefault="00DB132A">
                  <w:pPr>
                    <w:pStyle w:val="EmptyCellLayoutStyle"/>
                    <w:spacing w:after="0" w:line="240" w:lineRule="auto"/>
                  </w:pPr>
                </w:p>
              </w:tc>
              <w:tc>
                <w:tcPr>
                  <w:tcW w:w="180" w:type="dxa"/>
                  <w:tcBorders>
                    <w:right w:val="single" w:sz="15" w:space="0" w:color="000000"/>
                  </w:tcBorders>
                </w:tcPr>
                <w:p w14:paraId="7A42C91F" w14:textId="77777777" w:rsidR="00DB132A" w:rsidRDefault="00DB132A">
                  <w:pPr>
                    <w:pStyle w:val="EmptyCellLayoutStyle"/>
                    <w:spacing w:after="0" w:line="240" w:lineRule="auto"/>
                  </w:pPr>
                </w:p>
              </w:tc>
            </w:tr>
            <w:tr w:rsidR="00DB132A" w14:paraId="1F43F246" w14:textId="77777777">
              <w:trPr>
                <w:trHeight w:val="290"/>
              </w:trPr>
              <w:tc>
                <w:tcPr>
                  <w:tcW w:w="180" w:type="dxa"/>
                  <w:tcBorders>
                    <w:left w:val="single" w:sz="15" w:space="0" w:color="000000"/>
                  </w:tcBorders>
                </w:tcPr>
                <w:p w14:paraId="526D2DE4" w14:textId="77777777" w:rsidR="00DB132A" w:rsidRDefault="00DB132A">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31"/>
                  </w:tblGrid>
                  <w:tr w:rsidR="00DB132A" w14:paraId="5C39E9FB" w14:textId="77777777">
                    <w:trPr>
                      <w:trHeight w:val="212"/>
                    </w:trPr>
                    <w:tc>
                      <w:tcPr>
                        <w:tcW w:w="10800" w:type="dxa"/>
                        <w:tcBorders>
                          <w:top w:val="nil"/>
                          <w:left w:val="nil"/>
                          <w:bottom w:val="nil"/>
                          <w:right w:val="nil"/>
                        </w:tcBorders>
                        <w:tcMar>
                          <w:top w:w="39" w:type="dxa"/>
                          <w:left w:w="39" w:type="dxa"/>
                          <w:bottom w:w="39" w:type="dxa"/>
                          <w:right w:w="39" w:type="dxa"/>
                        </w:tcMar>
                      </w:tcPr>
                      <w:p w14:paraId="41866768" w14:textId="77777777" w:rsidR="00DB132A" w:rsidRDefault="006355C6">
                        <w:pPr>
                          <w:spacing w:after="0" w:line="240" w:lineRule="auto"/>
                        </w:pPr>
                        <w:r>
                          <w:rPr>
                            <w:rFonts w:ascii="Arial" w:eastAsia="Arial" w:hAnsi="Arial"/>
                            <w:color w:val="000000"/>
                          </w:rPr>
                          <w:t xml:space="preserve">None. </w:t>
                        </w:r>
                      </w:p>
                    </w:tc>
                  </w:tr>
                </w:tbl>
                <w:p w14:paraId="34D21CEC" w14:textId="77777777" w:rsidR="00DB132A" w:rsidRDefault="00DB132A">
                  <w:pPr>
                    <w:spacing w:after="0" w:line="240" w:lineRule="auto"/>
                  </w:pPr>
                </w:p>
              </w:tc>
              <w:tc>
                <w:tcPr>
                  <w:tcW w:w="180" w:type="dxa"/>
                  <w:tcBorders>
                    <w:right w:val="single" w:sz="15" w:space="0" w:color="000000"/>
                  </w:tcBorders>
                </w:tcPr>
                <w:p w14:paraId="7BAC624C" w14:textId="77777777" w:rsidR="00DB132A" w:rsidRDefault="00DB132A">
                  <w:pPr>
                    <w:pStyle w:val="EmptyCellLayoutStyle"/>
                    <w:spacing w:after="0" w:line="240" w:lineRule="auto"/>
                  </w:pPr>
                </w:p>
              </w:tc>
            </w:tr>
            <w:tr w:rsidR="00DB132A" w14:paraId="2A7FF6E4" w14:textId="77777777">
              <w:trPr>
                <w:trHeight w:val="69"/>
              </w:trPr>
              <w:tc>
                <w:tcPr>
                  <w:tcW w:w="180" w:type="dxa"/>
                  <w:tcBorders>
                    <w:left w:val="single" w:sz="15" w:space="0" w:color="000000"/>
                    <w:bottom w:val="single" w:sz="15" w:space="0" w:color="000000"/>
                  </w:tcBorders>
                </w:tcPr>
                <w:p w14:paraId="0CB23A3B" w14:textId="77777777" w:rsidR="00DB132A" w:rsidRDefault="00DB132A">
                  <w:pPr>
                    <w:pStyle w:val="EmptyCellLayoutStyle"/>
                    <w:spacing w:after="0" w:line="240" w:lineRule="auto"/>
                  </w:pPr>
                </w:p>
              </w:tc>
              <w:tc>
                <w:tcPr>
                  <w:tcW w:w="10800" w:type="dxa"/>
                  <w:tcBorders>
                    <w:bottom w:val="single" w:sz="15" w:space="0" w:color="000000"/>
                  </w:tcBorders>
                </w:tcPr>
                <w:p w14:paraId="2C7091E5" w14:textId="77777777" w:rsidR="00DB132A" w:rsidRDefault="00DB132A">
                  <w:pPr>
                    <w:pStyle w:val="EmptyCellLayoutStyle"/>
                    <w:spacing w:after="0" w:line="240" w:lineRule="auto"/>
                  </w:pPr>
                </w:p>
              </w:tc>
              <w:tc>
                <w:tcPr>
                  <w:tcW w:w="180" w:type="dxa"/>
                  <w:tcBorders>
                    <w:bottom w:val="single" w:sz="15" w:space="0" w:color="000000"/>
                    <w:right w:val="single" w:sz="15" w:space="0" w:color="000000"/>
                  </w:tcBorders>
                </w:tcPr>
                <w:p w14:paraId="7599DB53" w14:textId="77777777" w:rsidR="00DB132A" w:rsidRDefault="00DB132A">
                  <w:pPr>
                    <w:pStyle w:val="EmptyCellLayoutStyle"/>
                    <w:spacing w:after="0" w:line="240" w:lineRule="auto"/>
                  </w:pPr>
                </w:p>
              </w:tc>
            </w:tr>
          </w:tbl>
          <w:p w14:paraId="0A2F467F" w14:textId="77777777" w:rsidR="00DB132A" w:rsidRDefault="00DB132A">
            <w:pPr>
              <w:spacing w:after="0" w:line="240" w:lineRule="auto"/>
            </w:pPr>
          </w:p>
        </w:tc>
        <w:tc>
          <w:tcPr>
            <w:tcW w:w="179" w:type="dxa"/>
          </w:tcPr>
          <w:p w14:paraId="0D0AF4B4" w14:textId="77777777" w:rsidR="00DB132A" w:rsidRDefault="00DB132A">
            <w:pPr>
              <w:pStyle w:val="EmptyCellLayoutStyle"/>
              <w:spacing w:after="0" w:line="240" w:lineRule="auto"/>
            </w:pPr>
          </w:p>
        </w:tc>
      </w:tr>
      <w:tr w:rsidR="00DB132A" w14:paraId="20CC4745" w14:textId="77777777">
        <w:trPr>
          <w:trHeight w:val="114"/>
        </w:trPr>
        <w:tc>
          <w:tcPr>
            <w:tcW w:w="179" w:type="dxa"/>
          </w:tcPr>
          <w:p w14:paraId="3CB79C7E" w14:textId="77777777" w:rsidR="00DB132A" w:rsidRDefault="00DB132A">
            <w:pPr>
              <w:pStyle w:val="EmptyCellLayoutStyle"/>
              <w:spacing w:after="0" w:line="240" w:lineRule="auto"/>
            </w:pPr>
          </w:p>
        </w:tc>
        <w:tc>
          <w:tcPr>
            <w:tcW w:w="0" w:type="dxa"/>
          </w:tcPr>
          <w:p w14:paraId="6AFB6104" w14:textId="77777777" w:rsidR="00DB132A" w:rsidRDefault="00DB132A">
            <w:pPr>
              <w:pStyle w:val="EmptyCellLayoutStyle"/>
              <w:spacing w:after="0" w:line="240" w:lineRule="auto"/>
            </w:pPr>
          </w:p>
        </w:tc>
        <w:tc>
          <w:tcPr>
            <w:tcW w:w="0" w:type="dxa"/>
          </w:tcPr>
          <w:p w14:paraId="48C5CF16" w14:textId="77777777" w:rsidR="00DB132A" w:rsidRDefault="00DB132A">
            <w:pPr>
              <w:pStyle w:val="EmptyCellLayoutStyle"/>
              <w:spacing w:after="0" w:line="240" w:lineRule="auto"/>
            </w:pPr>
          </w:p>
        </w:tc>
        <w:tc>
          <w:tcPr>
            <w:tcW w:w="0" w:type="dxa"/>
          </w:tcPr>
          <w:p w14:paraId="67A669EA" w14:textId="77777777" w:rsidR="00DB132A" w:rsidRDefault="00DB132A">
            <w:pPr>
              <w:pStyle w:val="EmptyCellLayoutStyle"/>
              <w:spacing w:after="0" w:line="240" w:lineRule="auto"/>
            </w:pPr>
          </w:p>
        </w:tc>
        <w:tc>
          <w:tcPr>
            <w:tcW w:w="0" w:type="dxa"/>
          </w:tcPr>
          <w:p w14:paraId="763A1790" w14:textId="77777777" w:rsidR="00DB132A" w:rsidRDefault="00DB132A">
            <w:pPr>
              <w:pStyle w:val="EmptyCellLayoutStyle"/>
              <w:spacing w:after="0" w:line="240" w:lineRule="auto"/>
            </w:pPr>
          </w:p>
        </w:tc>
        <w:tc>
          <w:tcPr>
            <w:tcW w:w="0" w:type="dxa"/>
          </w:tcPr>
          <w:p w14:paraId="2DA6DC2F" w14:textId="77777777" w:rsidR="00DB132A" w:rsidRDefault="00DB132A">
            <w:pPr>
              <w:pStyle w:val="EmptyCellLayoutStyle"/>
              <w:spacing w:after="0" w:line="240" w:lineRule="auto"/>
            </w:pPr>
          </w:p>
        </w:tc>
        <w:tc>
          <w:tcPr>
            <w:tcW w:w="0" w:type="dxa"/>
          </w:tcPr>
          <w:p w14:paraId="7559CE10" w14:textId="77777777" w:rsidR="00DB132A" w:rsidRDefault="00DB132A">
            <w:pPr>
              <w:pStyle w:val="EmptyCellLayoutStyle"/>
              <w:spacing w:after="0" w:line="240" w:lineRule="auto"/>
            </w:pPr>
          </w:p>
        </w:tc>
        <w:tc>
          <w:tcPr>
            <w:tcW w:w="2505" w:type="dxa"/>
          </w:tcPr>
          <w:p w14:paraId="11433799" w14:textId="77777777" w:rsidR="00DB132A" w:rsidRDefault="00DB132A">
            <w:pPr>
              <w:pStyle w:val="EmptyCellLayoutStyle"/>
              <w:spacing w:after="0" w:line="240" w:lineRule="auto"/>
            </w:pPr>
          </w:p>
        </w:tc>
        <w:tc>
          <w:tcPr>
            <w:tcW w:w="6120" w:type="dxa"/>
          </w:tcPr>
          <w:p w14:paraId="5AB89EC1" w14:textId="77777777" w:rsidR="00DB132A" w:rsidRDefault="00DB132A">
            <w:pPr>
              <w:pStyle w:val="EmptyCellLayoutStyle"/>
              <w:spacing w:after="0" w:line="240" w:lineRule="auto"/>
            </w:pPr>
          </w:p>
        </w:tc>
        <w:tc>
          <w:tcPr>
            <w:tcW w:w="2534" w:type="dxa"/>
          </w:tcPr>
          <w:p w14:paraId="77AF3876" w14:textId="77777777" w:rsidR="00DB132A" w:rsidRDefault="00DB132A">
            <w:pPr>
              <w:pStyle w:val="EmptyCellLayoutStyle"/>
              <w:spacing w:after="0" w:line="240" w:lineRule="auto"/>
            </w:pPr>
          </w:p>
        </w:tc>
        <w:tc>
          <w:tcPr>
            <w:tcW w:w="179" w:type="dxa"/>
          </w:tcPr>
          <w:p w14:paraId="18160BB8" w14:textId="77777777" w:rsidR="00DB132A" w:rsidRDefault="00DB132A">
            <w:pPr>
              <w:pStyle w:val="EmptyCellLayoutStyle"/>
              <w:spacing w:after="0" w:line="240" w:lineRule="auto"/>
            </w:pPr>
          </w:p>
        </w:tc>
      </w:tr>
      <w:tr w:rsidR="006355C6" w14:paraId="45E58CCB" w14:textId="77777777" w:rsidTr="006355C6">
        <w:tc>
          <w:tcPr>
            <w:tcW w:w="179" w:type="dxa"/>
          </w:tcPr>
          <w:p w14:paraId="57D6E919" w14:textId="77777777" w:rsidR="00DB132A" w:rsidRDefault="00DB132A">
            <w:pPr>
              <w:pStyle w:val="EmptyCellLayoutStyle"/>
              <w:spacing w:after="0" w:line="240" w:lineRule="auto"/>
            </w:pPr>
          </w:p>
        </w:tc>
        <w:tc>
          <w:tcPr>
            <w:tcW w:w="0" w:type="dxa"/>
          </w:tcPr>
          <w:p w14:paraId="6AB94569" w14:textId="77777777" w:rsidR="00DB132A" w:rsidRDefault="00DB132A">
            <w:pPr>
              <w:pStyle w:val="EmptyCellLayoutStyle"/>
              <w:spacing w:after="0" w:line="240" w:lineRule="auto"/>
            </w:pPr>
          </w:p>
        </w:tc>
        <w:tc>
          <w:tcPr>
            <w:tcW w:w="0" w:type="dxa"/>
          </w:tcPr>
          <w:p w14:paraId="60A8CB79" w14:textId="77777777" w:rsidR="00DB132A" w:rsidRDefault="00DB132A">
            <w:pPr>
              <w:pStyle w:val="EmptyCellLayoutStyle"/>
              <w:spacing w:after="0" w:line="240" w:lineRule="auto"/>
            </w:pPr>
          </w:p>
        </w:tc>
        <w:tc>
          <w:tcPr>
            <w:tcW w:w="0" w:type="dxa"/>
          </w:tcPr>
          <w:p w14:paraId="4692C43D" w14:textId="77777777" w:rsidR="00DB132A" w:rsidRDefault="00DB132A">
            <w:pPr>
              <w:pStyle w:val="EmptyCellLayoutStyle"/>
              <w:spacing w:after="0" w:line="240" w:lineRule="auto"/>
            </w:pPr>
          </w:p>
        </w:tc>
        <w:tc>
          <w:tcPr>
            <w:tcW w:w="0" w:type="dxa"/>
          </w:tcPr>
          <w:p w14:paraId="077F257D" w14:textId="77777777" w:rsidR="00DB132A" w:rsidRDefault="00DB132A">
            <w:pPr>
              <w:pStyle w:val="EmptyCellLayoutStyle"/>
              <w:spacing w:after="0" w:line="240" w:lineRule="auto"/>
            </w:pPr>
          </w:p>
        </w:tc>
        <w:tc>
          <w:tcPr>
            <w:tcW w:w="0" w:type="dxa"/>
          </w:tcPr>
          <w:p w14:paraId="33CDF145" w14:textId="77777777" w:rsidR="00DB132A" w:rsidRDefault="00DB132A">
            <w:pPr>
              <w:pStyle w:val="EmptyCellLayoutStyle"/>
              <w:spacing w:after="0" w:line="240" w:lineRule="auto"/>
            </w:pPr>
          </w:p>
        </w:tc>
        <w:tc>
          <w:tcPr>
            <w:tcW w:w="0" w:type="dxa"/>
          </w:tcPr>
          <w:p w14:paraId="7EADBB21" w14:textId="77777777" w:rsidR="00DB132A" w:rsidRDefault="00DB132A">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5188"/>
              <w:gridCol w:w="356"/>
              <w:gridCol w:w="5187"/>
              <w:gridCol w:w="179"/>
            </w:tblGrid>
            <w:tr w:rsidR="00DB132A" w14:paraId="7B43056C" w14:textId="77777777">
              <w:trPr>
                <w:trHeight w:val="180"/>
              </w:trPr>
              <w:tc>
                <w:tcPr>
                  <w:tcW w:w="180" w:type="dxa"/>
                  <w:tcBorders>
                    <w:top w:val="single" w:sz="15" w:space="0" w:color="000000"/>
                    <w:left w:val="single" w:sz="15" w:space="0" w:color="000000"/>
                  </w:tcBorders>
                </w:tcPr>
                <w:p w14:paraId="69F0E3BC" w14:textId="77777777" w:rsidR="00DB132A" w:rsidRDefault="00DB132A">
                  <w:pPr>
                    <w:pStyle w:val="EmptyCellLayoutStyle"/>
                    <w:spacing w:after="0" w:line="240" w:lineRule="auto"/>
                  </w:pPr>
                </w:p>
              </w:tc>
              <w:tc>
                <w:tcPr>
                  <w:tcW w:w="5220" w:type="dxa"/>
                  <w:tcBorders>
                    <w:top w:val="single" w:sz="15" w:space="0" w:color="000000"/>
                  </w:tcBorders>
                </w:tcPr>
                <w:p w14:paraId="595DA226" w14:textId="77777777" w:rsidR="00DB132A" w:rsidRDefault="00DB132A">
                  <w:pPr>
                    <w:pStyle w:val="EmptyCellLayoutStyle"/>
                    <w:spacing w:after="0" w:line="240" w:lineRule="auto"/>
                  </w:pPr>
                </w:p>
              </w:tc>
              <w:tc>
                <w:tcPr>
                  <w:tcW w:w="359" w:type="dxa"/>
                  <w:tcBorders>
                    <w:top w:val="single" w:sz="15" w:space="0" w:color="000000"/>
                  </w:tcBorders>
                </w:tcPr>
                <w:p w14:paraId="7822797F" w14:textId="77777777" w:rsidR="00DB132A" w:rsidRDefault="00DB132A">
                  <w:pPr>
                    <w:pStyle w:val="EmptyCellLayoutStyle"/>
                    <w:spacing w:after="0" w:line="240" w:lineRule="auto"/>
                  </w:pPr>
                </w:p>
              </w:tc>
              <w:tc>
                <w:tcPr>
                  <w:tcW w:w="5220" w:type="dxa"/>
                  <w:tcBorders>
                    <w:top w:val="single" w:sz="15" w:space="0" w:color="000000"/>
                  </w:tcBorders>
                </w:tcPr>
                <w:p w14:paraId="5D9BFA57" w14:textId="77777777" w:rsidR="00DB132A" w:rsidRDefault="00DB132A">
                  <w:pPr>
                    <w:pStyle w:val="EmptyCellLayoutStyle"/>
                    <w:spacing w:after="0" w:line="240" w:lineRule="auto"/>
                  </w:pPr>
                </w:p>
              </w:tc>
              <w:tc>
                <w:tcPr>
                  <w:tcW w:w="180" w:type="dxa"/>
                  <w:tcBorders>
                    <w:top w:val="single" w:sz="15" w:space="0" w:color="000000"/>
                    <w:right w:val="single" w:sz="15" w:space="0" w:color="000000"/>
                  </w:tcBorders>
                </w:tcPr>
                <w:p w14:paraId="43DFC986" w14:textId="77777777" w:rsidR="00DB132A" w:rsidRDefault="00DB132A">
                  <w:pPr>
                    <w:pStyle w:val="EmptyCellLayoutStyle"/>
                    <w:spacing w:after="0" w:line="240" w:lineRule="auto"/>
                  </w:pPr>
                </w:p>
              </w:tc>
            </w:tr>
            <w:tr w:rsidR="006355C6" w14:paraId="4B3740AF" w14:textId="77777777" w:rsidTr="006355C6">
              <w:trPr>
                <w:trHeight w:val="359"/>
              </w:trPr>
              <w:tc>
                <w:tcPr>
                  <w:tcW w:w="180" w:type="dxa"/>
                  <w:tcBorders>
                    <w:left w:val="single" w:sz="15" w:space="0" w:color="000000"/>
                  </w:tcBorders>
                </w:tcPr>
                <w:p w14:paraId="55340814" w14:textId="77777777" w:rsidR="00DB132A" w:rsidRDefault="00DB132A">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31"/>
                  </w:tblGrid>
                  <w:tr w:rsidR="00DB132A" w14:paraId="139CA588" w14:textId="77777777">
                    <w:trPr>
                      <w:trHeight w:val="282"/>
                    </w:trPr>
                    <w:tc>
                      <w:tcPr>
                        <w:tcW w:w="10800" w:type="dxa"/>
                        <w:tcBorders>
                          <w:top w:val="nil"/>
                          <w:left w:val="nil"/>
                          <w:bottom w:val="nil"/>
                          <w:right w:val="nil"/>
                        </w:tcBorders>
                        <w:tcMar>
                          <w:top w:w="39" w:type="dxa"/>
                          <w:left w:w="39" w:type="dxa"/>
                          <w:bottom w:w="39" w:type="dxa"/>
                          <w:right w:w="39" w:type="dxa"/>
                        </w:tcMar>
                      </w:tcPr>
                      <w:p w14:paraId="4826CD3E" w14:textId="77777777" w:rsidR="00DB132A" w:rsidRDefault="006355C6">
                        <w:pPr>
                          <w:spacing w:after="0" w:line="240" w:lineRule="auto"/>
                        </w:pPr>
                        <w:r>
                          <w:rPr>
                            <w:rFonts w:ascii="Arial" w:eastAsia="Arial" w:hAnsi="Arial"/>
                            <w:b/>
                            <w:i/>
                            <w:color w:val="000000"/>
                          </w:rPr>
                          <w:t>I certify that the entries on these pages are accurate and complete.</w:t>
                        </w:r>
                      </w:p>
                    </w:tc>
                  </w:tr>
                </w:tbl>
                <w:p w14:paraId="7B871C5B" w14:textId="77777777" w:rsidR="00DB132A" w:rsidRDefault="00DB132A">
                  <w:pPr>
                    <w:spacing w:after="0" w:line="240" w:lineRule="auto"/>
                  </w:pPr>
                </w:p>
              </w:tc>
              <w:tc>
                <w:tcPr>
                  <w:tcW w:w="180" w:type="dxa"/>
                  <w:tcBorders>
                    <w:right w:val="single" w:sz="15" w:space="0" w:color="000000"/>
                  </w:tcBorders>
                </w:tcPr>
                <w:p w14:paraId="0B22A597" w14:textId="77777777" w:rsidR="00DB132A" w:rsidRDefault="00DB132A">
                  <w:pPr>
                    <w:pStyle w:val="EmptyCellLayoutStyle"/>
                    <w:spacing w:after="0" w:line="240" w:lineRule="auto"/>
                  </w:pPr>
                </w:p>
              </w:tc>
            </w:tr>
            <w:tr w:rsidR="00DB132A" w14:paraId="5EB053F8" w14:textId="77777777">
              <w:trPr>
                <w:trHeight w:val="180"/>
              </w:trPr>
              <w:tc>
                <w:tcPr>
                  <w:tcW w:w="180" w:type="dxa"/>
                  <w:tcBorders>
                    <w:left w:val="single" w:sz="15" w:space="0" w:color="000000"/>
                  </w:tcBorders>
                </w:tcPr>
                <w:p w14:paraId="21B96792" w14:textId="77777777" w:rsidR="00DB132A" w:rsidRDefault="00DB132A">
                  <w:pPr>
                    <w:pStyle w:val="EmptyCellLayoutStyle"/>
                    <w:spacing w:after="0" w:line="240" w:lineRule="auto"/>
                  </w:pPr>
                </w:p>
              </w:tc>
              <w:tc>
                <w:tcPr>
                  <w:tcW w:w="5220" w:type="dxa"/>
                </w:tcPr>
                <w:p w14:paraId="60C71864" w14:textId="77777777" w:rsidR="00DB132A" w:rsidRDefault="00DB132A">
                  <w:pPr>
                    <w:pStyle w:val="EmptyCellLayoutStyle"/>
                    <w:spacing w:after="0" w:line="240" w:lineRule="auto"/>
                  </w:pPr>
                </w:p>
              </w:tc>
              <w:tc>
                <w:tcPr>
                  <w:tcW w:w="359" w:type="dxa"/>
                </w:tcPr>
                <w:p w14:paraId="50FF91B0" w14:textId="77777777" w:rsidR="00DB132A" w:rsidRDefault="00DB132A">
                  <w:pPr>
                    <w:pStyle w:val="EmptyCellLayoutStyle"/>
                    <w:spacing w:after="0" w:line="240" w:lineRule="auto"/>
                  </w:pPr>
                </w:p>
              </w:tc>
              <w:tc>
                <w:tcPr>
                  <w:tcW w:w="5220" w:type="dxa"/>
                </w:tcPr>
                <w:p w14:paraId="7784F336" w14:textId="77777777" w:rsidR="00DB132A" w:rsidRDefault="00DB132A">
                  <w:pPr>
                    <w:pStyle w:val="EmptyCellLayoutStyle"/>
                    <w:spacing w:after="0" w:line="240" w:lineRule="auto"/>
                  </w:pPr>
                </w:p>
              </w:tc>
              <w:tc>
                <w:tcPr>
                  <w:tcW w:w="180" w:type="dxa"/>
                  <w:tcBorders>
                    <w:right w:val="single" w:sz="15" w:space="0" w:color="000000"/>
                  </w:tcBorders>
                </w:tcPr>
                <w:p w14:paraId="42735C7F" w14:textId="77777777" w:rsidR="00DB132A" w:rsidRDefault="00DB132A">
                  <w:pPr>
                    <w:pStyle w:val="EmptyCellLayoutStyle"/>
                    <w:spacing w:after="0" w:line="240" w:lineRule="auto"/>
                  </w:pPr>
                </w:p>
              </w:tc>
            </w:tr>
            <w:tr w:rsidR="00DB132A" w14:paraId="17D9A7C7" w14:textId="77777777">
              <w:trPr>
                <w:trHeight w:val="290"/>
              </w:trPr>
              <w:tc>
                <w:tcPr>
                  <w:tcW w:w="180" w:type="dxa"/>
                  <w:tcBorders>
                    <w:left w:val="single" w:sz="15" w:space="0" w:color="000000"/>
                  </w:tcBorders>
                </w:tcPr>
                <w:p w14:paraId="2D923726" w14:textId="77777777" w:rsidR="00DB132A" w:rsidRDefault="00DB132A">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8"/>
                  </w:tblGrid>
                  <w:tr w:rsidR="00DB132A" w14:paraId="717121B4" w14:textId="77777777">
                    <w:trPr>
                      <w:trHeight w:val="212"/>
                    </w:trPr>
                    <w:tc>
                      <w:tcPr>
                        <w:tcW w:w="5220" w:type="dxa"/>
                        <w:tcBorders>
                          <w:top w:val="nil"/>
                          <w:left w:val="nil"/>
                          <w:bottom w:val="nil"/>
                          <w:right w:val="nil"/>
                        </w:tcBorders>
                        <w:tcMar>
                          <w:top w:w="39" w:type="dxa"/>
                          <w:left w:w="39" w:type="dxa"/>
                          <w:bottom w:w="39" w:type="dxa"/>
                          <w:right w:w="39" w:type="dxa"/>
                        </w:tcMar>
                      </w:tcPr>
                      <w:p w14:paraId="5D5A6F6A" w14:textId="77777777" w:rsidR="00DB132A" w:rsidRDefault="006355C6">
                        <w:pPr>
                          <w:spacing w:after="0" w:line="240" w:lineRule="auto"/>
                        </w:pPr>
                        <w:r>
                          <w:rPr>
                            <w:rFonts w:ascii="Arial" w:eastAsia="Arial" w:hAnsi="Arial"/>
                            <w:color w:val="000000"/>
                          </w:rPr>
                          <w:t>PATTI GLENN</w:t>
                        </w:r>
                      </w:p>
                    </w:tc>
                  </w:tr>
                </w:tbl>
                <w:p w14:paraId="1C26DB52" w14:textId="77777777" w:rsidR="00DB132A" w:rsidRDefault="00DB132A">
                  <w:pPr>
                    <w:spacing w:after="0" w:line="240" w:lineRule="auto"/>
                  </w:pPr>
                </w:p>
              </w:tc>
              <w:tc>
                <w:tcPr>
                  <w:tcW w:w="359" w:type="dxa"/>
                </w:tcPr>
                <w:p w14:paraId="19B8A60B" w14:textId="77777777" w:rsidR="00DB132A" w:rsidRDefault="00DB132A">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7"/>
                  </w:tblGrid>
                  <w:tr w:rsidR="00DB132A" w14:paraId="70A32CA6" w14:textId="77777777">
                    <w:trPr>
                      <w:trHeight w:val="212"/>
                    </w:trPr>
                    <w:tc>
                      <w:tcPr>
                        <w:tcW w:w="5220" w:type="dxa"/>
                        <w:tcBorders>
                          <w:top w:val="nil"/>
                          <w:left w:val="nil"/>
                          <w:bottom w:val="nil"/>
                          <w:right w:val="nil"/>
                        </w:tcBorders>
                        <w:tcMar>
                          <w:top w:w="39" w:type="dxa"/>
                          <w:left w:w="39" w:type="dxa"/>
                          <w:bottom w:w="39" w:type="dxa"/>
                          <w:right w:w="39" w:type="dxa"/>
                        </w:tcMar>
                      </w:tcPr>
                      <w:p w14:paraId="5BC6B1E3" w14:textId="77777777" w:rsidR="00DB132A" w:rsidRDefault="006355C6">
                        <w:pPr>
                          <w:spacing w:after="0" w:line="240" w:lineRule="auto"/>
                        </w:pPr>
                        <w:r>
                          <w:rPr>
                            <w:rFonts w:ascii="Arial" w:eastAsia="Arial" w:hAnsi="Arial"/>
                            <w:color w:val="000000"/>
                          </w:rPr>
                          <w:t>9/7/2016</w:t>
                        </w:r>
                      </w:p>
                    </w:tc>
                  </w:tr>
                </w:tbl>
                <w:p w14:paraId="3EF4DEAE" w14:textId="77777777" w:rsidR="00DB132A" w:rsidRDefault="00DB132A">
                  <w:pPr>
                    <w:spacing w:after="0" w:line="240" w:lineRule="auto"/>
                  </w:pPr>
                </w:p>
              </w:tc>
              <w:tc>
                <w:tcPr>
                  <w:tcW w:w="180" w:type="dxa"/>
                  <w:tcBorders>
                    <w:right w:val="single" w:sz="15" w:space="0" w:color="000000"/>
                  </w:tcBorders>
                </w:tcPr>
                <w:p w14:paraId="530F9526" w14:textId="77777777" w:rsidR="00DB132A" w:rsidRDefault="00DB132A">
                  <w:pPr>
                    <w:pStyle w:val="EmptyCellLayoutStyle"/>
                    <w:spacing w:after="0" w:line="240" w:lineRule="auto"/>
                  </w:pPr>
                </w:p>
              </w:tc>
            </w:tr>
            <w:tr w:rsidR="00DB132A" w14:paraId="49CF2A52" w14:textId="77777777">
              <w:trPr>
                <w:trHeight w:val="34"/>
              </w:trPr>
              <w:tc>
                <w:tcPr>
                  <w:tcW w:w="180" w:type="dxa"/>
                  <w:tcBorders>
                    <w:left w:val="single" w:sz="15" w:space="0" w:color="000000"/>
                  </w:tcBorders>
                </w:tcPr>
                <w:p w14:paraId="14063006" w14:textId="77777777" w:rsidR="00DB132A" w:rsidRDefault="00DB132A">
                  <w:pPr>
                    <w:pStyle w:val="EmptyCellLayoutStyle"/>
                    <w:spacing w:after="0" w:line="240" w:lineRule="auto"/>
                  </w:pPr>
                </w:p>
              </w:tc>
              <w:tc>
                <w:tcPr>
                  <w:tcW w:w="5220" w:type="dxa"/>
                </w:tcPr>
                <w:p w14:paraId="4C6D0888" w14:textId="77777777" w:rsidR="00DB132A" w:rsidRDefault="00DB132A">
                  <w:pPr>
                    <w:pStyle w:val="EmptyCellLayoutStyle"/>
                    <w:spacing w:after="0" w:line="240" w:lineRule="auto"/>
                  </w:pPr>
                </w:p>
              </w:tc>
              <w:tc>
                <w:tcPr>
                  <w:tcW w:w="359" w:type="dxa"/>
                </w:tcPr>
                <w:p w14:paraId="0DED25A5" w14:textId="77777777" w:rsidR="00DB132A" w:rsidRDefault="00DB132A">
                  <w:pPr>
                    <w:pStyle w:val="EmptyCellLayoutStyle"/>
                    <w:spacing w:after="0" w:line="240" w:lineRule="auto"/>
                  </w:pPr>
                </w:p>
              </w:tc>
              <w:tc>
                <w:tcPr>
                  <w:tcW w:w="5220" w:type="dxa"/>
                </w:tcPr>
                <w:p w14:paraId="5DC9F56B" w14:textId="77777777" w:rsidR="00DB132A" w:rsidRDefault="00DB132A">
                  <w:pPr>
                    <w:pStyle w:val="EmptyCellLayoutStyle"/>
                    <w:spacing w:after="0" w:line="240" w:lineRule="auto"/>
                  </w:pPr>
                </w:p>
              </w:tc>
              <w:tc>
                <w:tcPr>
                  <w:tcW w:w="180" w:type="dxa"/>
                  <w:tcBorders>
                    <w:right w:val="single" w:sz="15" w:space="0" w:color="000000"/>
                  </w:tcBorders>
                </w:tcPr>
                <w:p w14:paraId="27D8F8D7" w14:textId="77777777" w:rsidR="00DB132A" w:rsidRDefault="00DB132A">
                  <w:pPr>
                    <w:pStyle w:val="EmptyCellLayoutStyle"/>
                    <w:spacing w:after="0" w:line="240" w:lineRule="auto"/>
                  </w:pPr>
                </w:p>
              </w:tc>
            </w:tr>
            <w:tr w:rsidR="00DB132A" w14:paraId="711CF220" w14:textId="77777777">
              <w:trPr>
                <w:trHeight w:val="360"/>
              </w:trPr>
              <w:tc>
                <w:tcPr>
                  <w:tcW w:w="180" w:type="dxa"/>
                  <w:tcBorders>
                    <w:left w:val="single" w:sz="15" w:space="0" w:color="000000"/>
                  </w:tcBorders>
                </w:tcPr>
                <w:p w14:paraId="2B9759F1" w14:textId="77777777" w:rsidR="00DB132A" w:rsidRDefault="00DB132A">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8"/>
                  </w:tblGrid>
                  <w:tr w:rsidR="00DB132A" w14:paraId="1AF1AE58"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68623755" w14:textId="77777777" w:rsidR="00DB132A" w:rsidRDefault="006355C6">
                        <w:pPr>
                          <w:spacing w:after="0" w:line="240" w:lineRule="auto"/>
                          <w:jc w:val="center"/>
                        </w:pPr>
                        <w:r>
                          <w:rPr>
                            <w:rFonts w:ascii="Arial" w:eastAsia="Arial" w:hAnsi="Arial"/>
                            <w:b/>
                            <w:color w:val="000000"/>
                            <w:sz w:val="16"/>
                          </w:rPr>
                          <w:t>Appointing Authority</w:t>
                        </w:r>
                      </w:p>
                    </w:tc>
                  </w:tr>
                </w:tbl>
                <w:p w14:paraId="44BA201D" w14:textId="77777777" w:rsidR="00DB132A" w:rsidRDefault="00DB132A">
                  <w:pPr>
                    <w:spacing w:after="0" w:line="240" w:lineRule="auto"/>
                  </w:pPr>
                </w:p>
              </w:tc>
              <w:tc>
                <w:tcPr>
                  <w:tcW w:w="359" w:type="dxa"/>
                </w:tcPr>
                <w:p w14:paraId="336ED094" w14:textId="77777777" w:rsidR="00DB132A" w:rsidRDefault="00DB132A">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7"/>
                  </w:tblGrid>
                  <w:tr w:rsidR="00DB132A" w14:paraId="082EACE0"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D4481A7" w14:textId="77777777" w:rsidR="00DB132A" w:rsidRDefault="006355C6">
                        <w:pPr>
                          <w:spacing w:after="0" w:line="240" w:lineRule="auto"/>
                          <w:jc w:val="center"/>
                        </w:pPr>
                        <w:r>
                          <w:rPr>
                            <w:rFonts w:ascii="Arial" w:eastAsia="Arial" w:hAnsi="Arial"/>
                            <w:b/>
                            <w:color w:val="000000"/>
                            <w:sz w:val="16"/>
                          </w:rPr>
                          <w:t>Date</w:t>
                        </w:r>
                      </w:p>
                    </w:tc>
                  </w:tr>
                </w:tbl>
                <w:p w14:paraId="01AAD29D" w14:textId="77777777" w:rsidR="00DB132A" w:rsidRDefault="00DB132A">
                  <w:pPr>
                    <w:spacing w:after="0" w:line="240" w:lineRule="auto"/>
                  </w:pPr>
                </w:p>
              </w:tc>
              <w:tc>
                <w:tcPr>
                  <w:tcW w:w="180" w:type="dxa"/>
                  <w:tcBorders>
                    <w:right w:val="single" w:sz="15" w:space="0" w:color="000000"/>
                  </w:tcBorders>
                </w:tcPr>
                <w:p w14:paraId="115E7E38" w14:textId="77777777" w:rsidR="00DB132A" w:rsidRDefault="00DB132A">
                  <w:pPr>
                    <w:pStyle w:val="EmptyCellLayoutStyle"/>
                    <w:spacing w:after="0" w:line="240" w:lineRule="auto"/>
                  </w:pPr>
                </w:p>
              </w:tc>
            </w:tr>
            <w:tr w:rsidR="00DB132A" w14:paraId="62DF538E" w14:textId="77777777">
              <w:trPr>
                <w:trHeight w:val="214"/>
              </w:trPr>
              <w:tc>
                <w:tcPr>
                  <w:tcW w:w="180" w:type="dxa"/>
                  <w:tcBorders>
                    <w:left w:val="single" w:sz="15" w:space="0" w:color="000000"/>
                    <w:bottom w:val="single" w:sz="15" w:space="0" w:color="000000"/>
                  </w:tcBorders>
                </w:tcPr>
                <w:p w14:paraId="7E81A6EA" w14:textId="77777777" w:rsidR="00DB132A" w:rsidRDefault="00DB132A">
                  <w:pPr>
                    <w:pStyle w:val="EmptyCellLayoutStyle"/>
                    <w:spacing w:after="0" w:line="240" w:lineRule="auto"/>
                  </w:pPr>
                </w:p>
              </w:tc>
              <w:tc>
                <w:tcPr>
                  <w:tcW w:w="5220" w:type="dxa"/>
                  <w:tcBorders>
                    <w:bottom w:val="single" w:sz="15" w:space="0" w:color="000000"/>
                  </w:tcBorders>
                </w:tcPr>
                <w:p w14:paraId="4EED516C" w14:textId="77777777" w:rsidR="00DB132A" w:rsidRDefault="00DB132A">
                  <w:pPr>
                    <w:pStyle w:val="EmptyCellLayoutStyle"/>
                    <w:spacing w:after="0" w:line="240" w:lineRule="auto"/>
                  </w:pPr>
                </w:p>
              </w:tc>
              <w:tc>
                <w:tcPr>
                  <w:tcW w:w="359" w:type="dxa"/>
                  <w:tcBorders>
                    <w:bottom w:val="single" w:sz="15" w:space="0" w:color="000000"/>
                  </w:tcBorders>
                </w:tcPr>
                <w:p w14:paraId="0159842A" w14:textId="77777777" w:rsidR="00DB132A" w:rsidRDefault="00DB132A">
                  <w:pPr>
                    <w:pStyle w:val="EmptyCellLayoutStyle"/>
                    <w:spacing w:after="0" w:line="240" w:lineRule="auto"/>
                  </w:pPr>
                </w:p>
              </w:tc>
              <w:tc>
                <w:tcPr>
                  <w:tcW w:w="5220" w:type="dxa"/>
                  <w:tcBorders>
                    <w:bottom w:val="single" w:sz="15" w:space="0" w:color="000000"/>
                  </w:tcBorders>
                </w:tcPr>
                <w:p w14:paraId="622FF042" w14:textId="77777777" w:rsidR="00DB132A" w:rsidRDefault="00DB132A">
                  <w:pPr>
                    <w:pStyle w:val="EmptyCellLayoutStyle"/>
                    <w:spacing w:after="0" w:line="240" w:lineRule="auto"/>
                  </w:pPr>
                </w:p>
              </w:tc>
              <w:tc>
                <w:tcPr>
                  <w:tcW w:w="180" w:type="dxa"/>
                  <w:tcBorders>
                    <w:bottom w:val="single" w:sz="15" w:space="0" w:color="000000"/>
                    <w:right w:val="single" w:sz="15" w:space="0" w:color="000000"/>
                  </w:tcBorders>
                </w:tcPr>
                <w:p w14:paraId="64210C3C" w14:textId="77777777" w:rsidR="00DB132A" w:rsidRDefault="00DB132A">
                  <w:pPr>
                    <w:pStyle w:val="EmptyCellLayoutStyle"/>
                    <w:spacing w:after="0" w:line="240" w:lineRule="auto"/>
                  </w:pPr>
                </w:p>
              </w:tc>
            </w:tr>
          </w:tbl>
          <w:p w14:paraId="2C954ECC" w14:textId="77777777" w:rsidR="00DB132A" w:rsidRDefault="00DB132A">
            <w:pPr>
              <w:spacing w:after="0" w:line="240" w:lineRule="auto"/>
            </w:pPr>
          </w:p>
        </w:tc>
        <w:tc>
          <w:tcPr>
            <w:tcW w:w="179" w:type="dxa"/>
          </w:tcPr>
          <w:p w14:paraId="3BDA6F1D" w14:textId="77777777" w:rsidR="00DB132A" w:rsidRDefault="00DB132A">
            <w:pPr>
              <w:pStyle w:val="EmptyCellLayoutStyle"/>
              <w:spacing w:after="0" w:line="240" w:lineRule="auto"/>
            </w:pPr>
          </w:p>
        </w:tc>
      </w:tr>
      <w:tr w:rsidR="00DB132A" w14:paraId="5ECC7E04" w14:textId="77777777">
        <w:trPr>
          <w:trHeight w:val="92"/>
        </w:trPr>
        <w:tc>
          <w:tcPr>
            <w:tcW w:w="179" w:type="dxa"/>
          </w:tcPr>
          <w:p w14:paraId="125718BF" w14:textId="77777777" w:rsidR="00DB132A" w:rsidRDefault="00DB132A">
            <w:pPr>
              <w:pStyle w:val="EmptyCellLayoutStyle"/>
              <w:spacing w:after="0" w:line="240" w:lineRule="auto"/>
            </w:pPr>
          </w:p>
        </w:tc>
        <w:tc>
          <w:tcPr>
            <w:tcW w:w="0" w:type="dxa"/>
          </w:tcPr>
          <w:p w14:paraId="325D186D" w14:textId="77777777" w:rsidR="00DB132A" w:rsidRDefault="00DB132A">
            <w:pPr>
              <w:pStyle w:val="EmptyCellLayoutStyle"/>
              <w:spacing w:after="0" w:line="240" w:lineRule="auto"/>
            </w:pPr>
          </w:p>
        </w:tc>
        <w:tc>
          <w:tcPr>
            <w:tcW w:w="0" w:type="dxa"/>
          </w:tcPr>
          <w:p w14:paraId="387EDA8D" w14:textId="77777777" w:rsidR="00DB132A" w:rsidRDefault="00DB132A">
            <w:pPr>
              <w:pStyle w:val="EmptyCellLayoutStyle"/>
              <w:spacing w:after="0" w:line="240" w:lineRule="auto"/>
            </w:pPr>
          </w:p>
        </w:tc>
        <w:tc>
          <w:tcPr>
            <w:tcW w:w="0" w:type="dxa"/>
          </w:tcPr>
          <w:p w14:paraId="75931B9A" w14:textId="77777777" w:rsidR="00DB132A" w:rsidRDefault="00DB132A">
            <w:pPr>
              <w:pStyle w:val="EmptyCellLayoutStyle"/>
              <w:spacing w:after="0" w:line="240" w:lineRule="auto"/>
            </w:pPr>
          </w:p>
        </w:tc>
        <w:tc>
          <w:tcPr>
            <w:tcW w:w="0" w:type="dxa"/>
          </w:tcPr>
          <w:p w14:paraId="2796CE9E" w14:textId="77777777" w:rsidR="00DB132A" w:rsidRDefault="00DB132A">
            <w:pPr>
              <w:pStyle w:val="EmptyCellLayoutStyle"/>
              <w:spacing w:after="0" w:line="240" w:lineRule="auto"/>
            </w:pPr>
          </w:p>
        </w:tc>
        <w:tc>
          <w:tcPr>
            <w:tcW w:w="0" w:type="dxa"/>
          </w:tcPr>
          <w:p w14:paraId="5F815DFC" w14:textId="77777777" w:rsidR="00DB132A" w:rsidRDefault="00DB132A">
            <w:pPr>
              <w:pStyle w:val="EmptyCellLayoutStyle"/>
              <w:spacing w:after="0" w:line="240" w:lineRule="auto"/>
            </w:pPr>
          </w:p>
        </w:tc>
        <w:tc>
          <w:tcPr>
            <w:tcW w:w="0" w:type="dxa"/>
          </w:tcPr>
          <w:p w14:paraId="00FF7D8B" w14:textId="77777777" w:rsidR="00DB132A" w:rsidRDefault="00DB132A">
            <w:pPr>
              <w:pStyle w:val="EmptyCellLayoutStyle"/>
              <w:spacing w:after="0" w:line="240" w:lineRule="auto"/>
            </w:pPr>
          </w:p>
        </w:tc>
        <w:tc>
          <w:tcPr>
            <w:tcW w:w="2505" w:type="dxa"/>
          </w:tcPr>
          <w:p w14:paraId="647FEDAC" w14:textId="77777777" w:rsidR="00DB132A" w:rsidRDefault="00DB132A">
            <w:pPr>
              <w:pStyle w:val="EmptyCellLayoutStyle"/>
              <w:spacing w:after="0" w:line="240" w:lineRule="auto"/>
            </w:pPr>
          </w:p>
        </w:tc>
        <w:tc>
          <w:tcPr>
            <w:tcW w:w="6120" w:type="dxa"/>
          </w:tcPr>
          <w:p w14:paraId="1ACDD7D3" w14:textId="77777777" w:rsidR="00DB132A" w:rsidRDefault="00DB132A">
            <w:pPr>
              <w:pStyle w:val="EmptyCellLayoutStyle"/>
              <w:spacing w:after="0" w:line="240" w:lineRule="auto"/>
            </w:pPr>
          </w:p>
        </w:tc>
        <w:tc>
          <w:tcPr>
            <w:tcW w:w="2534" w:type="dxa"/>
          </w:tcPr>
          <w:p w14:paraId="65DD6DA7" w14:textId="77777777" w:rsidR="00DB132A" w:rsidRDefault="00DB132A">
            <w:pPr>
              <w:pStyle w:val="EmptyCellLayoutStyle"/>
              <w:spacing w:after="0" w:line="240" w:lineRule="auto"/>
            </w:pPr>
          </w:p>
        </w:tc>
        <w:tc>
          <w:tcPr>
            <w:tcW w:w="179" w:type="dxa"/>
          </w:tcPr>
          <w:p w14:paraId="7AC47BC0" w14:textId="77777777" w:rsidR="00DB132A" w:rsidRDefault="00DB132A">
            <w:pPr>
              <w:pStyle w:val="EmptyCellLayoutStyle"/>
              <w:spacing w:after="0" w:line="240" w:lineRule="auto"/>
            </w:pPr>
          </w:p>
        </w:tc>
      </w:tr>
      <w:tr w:rsidR="006355C6" w14:paraId="2DC80741" w14:textId="77777777" w:rsidTr="006355C6">
        <w:tc>
          <w:tcPr>
            <w:tcW w:w="179" w:type="dxa"/>
          </w:tcPr>
          <w:p w14:paraId="660B56A9" w14:textId="77777777" w:rsidR="00DB132A" w:rsidRDefault="00DB132A">
            <w:pPr>
              <w:pStyle w:val="EmptyCellLayoutStyle"/>
              <w:spacing w:after="0" w:line="240" w:lineRule="auto"/>
            </w:pPr>
          </w:p>
        </w:tc>
        <w:tc>
          <w:tcPr>
            <w:tcW w:w="0" w:type="dxa"/>
          </w:tcPr>
          <w:p w14:paraId="5C089139" w14:textId="77777777" w:rsidR="00DB132A" w:rsidRDefault="00DB132A">
            <w:pPr>
              <w:pStyle w:val="EmptyCellLayoutStyle"/>
              <w:spacing w:after="0" w:line="240" w:lineRule="auto"/>
            </w:pPr>
          </w:p>
        </w:tc>
        <w:tc>
          <w:tcPr>
            <w:tcW w:w="0" w:type="dxa"/>
          </w:tcPr>
          <w:p w14:paraId="4FB80CE6" w14:textId="77777777" w:rsidR="00DB132A" w:rsidRDefault="00DB132A">
            <w:pPr>
              <w:pStyle w:val="EmptyCellLayoutStyle"/>
              <w:spacing w:after="0" w:line="240" w:lineRule="auto"/>
            </w:pPr>
          </w:p>
        </w:tc>
        <w:tc>
          <w:tcPr>
            <w:tcW w:w="0" w:type="dxa"/>
          </w:tcPr>
          <w:p w14:paraId="62D3C18C" w14:textId="77777777" w:rsidR="00DB132A" w:rsidRDefault="00DB132A">
            <w:pPr>
              <w:pStyle w:val="EmptyCellLayoutStyle"/>
              <w:spacing w:after="0" w:line="240" w:lineRule="auto"/>
            </w:pPr>
          </w:p>
        </w:tc>
        <w:tc>
          <w:tcPr>
            <w:tcW w:w="0" w:type="dxa"/>
          </w:tcPr>
          <w:p w14:paraId="70B50A92" w14:textId="77777777" w:rsidR="00DB132A" w:rsidRDefault="00DB132A">
            <w:pPr>
              <w:pStyle w:val="EmptyCellLayoutStyle"/>
              <w:spacing w:after="0" w:line="240" w:lineRule="auto"/>
            </w:pPr>
          </w:p>
        </w:tc>
        <w:tc>
          <w:tcPr>
            <w:tcW w:w="0" w:type="dxa"/>
          </w:tcPr>
          <w:p w14:paraId="6C6386C3" w14:textId="77777777" w:rsidR="00DB132A" w:rsidRDefault="00DB132A">
            <w:pPr>
              <w:pStyle w:val="EmptyCellLayoutStyle"/>
              <w:spacing w:after="0" w:line="240" w:lineRule="auto"/>
            </w:pPr>
          </w:p>
        </w:tc>
        <w:tc>
          <w:tcPr>
            <w:tcW w:w="0" w:type="dxa"/>
          </w:tcPr>
          <w:p w14:paraId="4135CD44" w14:textId="77777777" w:rsidR="00DB132A" w:rsidRDefault="00DB132A">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8"/>
              <w:gridCol w:w="5189"/>
              <w:gridCol w:w="357"/>
              <w:gridCol w:w="5186"/>
              <w:gridCol w:w="179"/>
            </w:tblGrid>
            <w:tr w:rsidR="00DB132A" w14:paraId="070A9619" w14:textId="77777777">
              <w:trPr>
                <w:trHeight w:val="197"/>
              </w:trPr>
              <w:tc>
                <w:tcPr>
                  <w:tcW w:w="180" w:type="dxa"/>
                  <w:tcBorders>
                    <w:top w:val="single" w:sz="15" w:space="0" w:color="000000"/>
                    <w:left w:val="single" w:sz="15" w:space="0" w:color="000000"/>
                  </w:tcBorders>
                </w:tcPr>
                <w:p w14:paraId="48108F3B" w14:textId="77777777" w:rsidR="00DB132A" w:rsidRDefault="00DB132A">
                  <w:pPr>
                    <w:pStyle w:val="EmptyCellLayoutStyle"/>
                    <w:spacing w:after="0" w:line="240" w:lineRule="auto"/>
                  </w:pPr>
                </w:p>
              </w:tc>
              <w:tc>
                <w:tcPr>
                  <w:tcW w:w="5220" w:type="dxa"/>
                  <w:tcBorders>
                    <w:top w:val="single" w:sz="15" w:space="0" w:color="000000"/>
                  </w:tcBorders>
                </w:tcPr>
                <w:p w14:paraId="3E53A8FE" w14:textId="77777777" w:rsidR="00DB132A" w:rsidRDefault="00DB132A">
                  <w:pPr>
                    <w:pStyle w:val="EmptyCellLayoutStyle"/>
                    <w:spacing w:after="0" w:line="240" w:lineRule="auto"/>
                  </w:pPr>
                </w:p>
              </w:tc>
              <w:tc>
                <w:tcPr>
                  <w:tcW w:w="359" w:type="dxa"/>
                  <w:tcBorders>
                    <w:top w:val="single" w:sz="15" w:space="0" w:color="000000"/>
                  </w:tcBorders>
                </w:tcPr>
                <w:p w14:paraId="2A86FAF5" w14:textId="77777777" w:rsidR="00DB132A" w:rsidRDefault="00DB132A">
                  <w:pPr>
                    <w:pStyle w:val="EmptyCellLayoutStyle"/>
                    <w:spacing w:after="0" w:line="240" w:lineRule="auto"/>
                  </w:pPr>
                </w:p>
              </w:tc>
              <w:tc>
                <w:tcPr>
                  <w:tcW w:w="5220" w:type="dxa"/>
                  <w:tcBorders>
                    <w:top w:val="single" w:sz="15" w:space="0" w:color="000000"/>
                  </w:tcBorders>
                </w:tcPr>
                <w:p w14:paraId="175644F3" w14:textId="77777777" w:rsidR="00DB132A" w:rsidRDefault="00DB132A">
                  <w:pPr>
                    <w:pStyle w:val="EmptyCellLayoutStyle"/>
                    <w:spacing w:after="0" w:line="240" w:lineRule="auto"/>
                  </w:pPr>
                </w:p>
              </w:tc>
              <w:tc>
                <w:tcPr>
                  <w:tcW w:w="180" w:type="dxa"/>
                  <w:tcBorders>
                    <w:top w:val="single" w:sz="15" w:space="0" w:color="000000"/>
                    <w:right w:val="single" w:sz="15" w:space="0" w:color="000000"/>
                  </w:tcBorders>
                </w:tcPr>
                <w:p w14:paraId="639FDDBD" w14:textId="77777777" w:rsidR="00DB132A" w:rsidRDefault="00DB132A">
                  <w:pPr>
                    <w:pStyle w:val="EmptyCellLayoutStyle"/>
                    <w:spacing w:after="0" w:line="240" w:lineRule="auto"/>
                  </w:pPr>
                </w:p>
              </w:tc>
            </w:tr>
            <w:tr w:rsidR="006355C6" w14:paraId="6E1D23FA" w14:textId="77777777" w:rsidTr="006355C6">
              <w:trPr>
                <w:trHeight w:val="540"/>
              </w:trPr>
              <w:tc>
                <w:tcPr>
                  <w:tcW w:w="180" w:type="dxa"/>
                  <w:tcBorders>
                    <w:left w:val="single" w:sz="15" w:space="0" w:color="000000"/>
                  </w:tcBorders>
                </w:tcPr>
                <w:p w14:paraId="3C2CE8EA" w14:textId="77777777" w:rsidR="00DB132A" w:rsidRDefault="00DB132A">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31"/>
                  </w:tblGrid>
                  <w:tr w:rsidR="00DB132A" w14:paraId="1859CF4E" w14:textId="77777777">
                    <w:trPr>
                      <w:trHeight w:val="462"/>
                    </w:trPr>
                    <w:tc>
                      <w:tcPr>
                        <w:tcW w:w="10800" w:type="dxa"/>
                        <w:tcBorders>
                          <w:top w:val="nil"/>
                          <w:left w:val="nil"/>
                          <w:bottom w:val="nil"/>
                          <w:right w:val="nil"/>
                        </w:tcBorders>
                        <w:tcMar>
                          <w:top w:w="39" w:type="dxa"/>
                          <w:left w:w="39" w:type="dxa"/>
                          <w:bottom w:w="39" w:type="dxa"/>
                          <w:right w:w="39" w:type="dxa"/>
                        </w:tcMar>
                      </w:tcPr>
                      <w:p w14:paraId="21F03CD1" w14:textId="77777777" w:rsidR="00DB132A" w:rsidRDefault="006355C6">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4872B1B6" w14:textId="77777777" w:rsidR="00DB132A" w:rsidRDefault="00DB132A">
                  <w:pPr>
                    <w:spacing w:after="0" w:line="240" w:lineRule="auto"/>
                  </w:pPr>
                </w:p>
              </w:tc>
              <w:tc>
                <w:tcPr>
                  <w:tcW w:w="180" w:type="dxa"/>
                  <w:tcBorders>
                    <w:right w:val="single" w:sz="15" w:space="0" w:color="000000"/>
                  </w:tcBorders>
                </w:tcPr>
                <w:p w14:paraId="73B12674" w14:textId="77777777" w:rsidR="00DB132A" w:rsidRDefault="00DB132A">
                  <w:pPr>
                    <w:pStyle w:val="EmptyCellLayoutStyle"/>
                    <w:spacing w:after="0" w:line="240" w:lineRule="auto"/>
                  </w:pPr>
                </w:p>
              </w:tc>
            </w:tr>
            <w:tr w:rsidR="00DB132A" w14:paraId="6061B654" w14:textId="77777777">
              <w:trPr>
                <w:trHeight w:val="17"/>
              </w:trPr>
              <w:tc>
                <w:tcPr>
                  <w:tcW w:w="180" w:type="dxa"/>
                  <w:tcBorders>
                    <w:left w:val="single" w:sz="15" w:space="0" w:color="000000"/>
                  </w:tcBorders>
                </w:tcPr>
                <w:p w14:paraId="6EFA2720" w14:textId="77777777" w:rsidR="00DB132A" w:rsidRDefault="00DB132A">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9"/>
                  </w:tblGrid>
                  <w:tr w:rsidR="00DB132A" w14:paraId="7F6BEF96" w14:textId="77777777">
                    <w:trPr>
                      <w:trHeight w:val="212"/>
                    </w:trPr>
                    <w:tc>
                      <w:tcPr>
                        <w:tcW w:w="5220" w:type="dxa"/>
                        <w:tcBorders>
                          <w:top w:val="nil"/>
                          <w:left w:val="nil"/>
                          <w:bottom w:val="nil"/>
                          <w:right w:val="nil"/>
                        </w:tcBorders>
                        <w:tcMar>
                          <w:top w:w="39" w:type="dxa"/>
                          <w:left w:w="39" w:type="dxa"/>
                          <w:bottom w:w="39" w:type="dxa"/>
                          <w:right w:w="39" w:type="dxa"/>
                        </w:tcMar>
                      </w:tcPr>
                      <w:p w14:paraId="0DBBF9D4" w14:textId="627222B0" w:rsidR="00DB132A" w:rsidRDefault="00DB132A">
                        <w:pPr>
                          <w:spacing w:after="0" w:line="240" w:lineRule="auto"/>
                        </w:pPr>
                      </w:p>
                    </w:tc>
                  </w:tr>
                </w:tbl>
                <w:p w14:paraId="6AD348D2" w14:textId="77777777" w:rsidR="00DB132A" w:rsidRDefault="00DB132A">
                  <w:pPr>
                    <w:spacing w:after="0" w:line="240" w:lineRule="auto"/>
                  </w:pPr>
                </w:p>
              </w:tc>
              <w:tc>
                <w:tcPr>
                  <w:tcW w:w="359" w:type="dxa"/>
                </w:tcPr>
                <w:p w14:paraId="469D9FE4" w14:textId="77777777" w:rsidR="00DB132A" w:rsidRDefault="00DB132A">
                  <w:pPr>
                    <w:pStyle w:val="EmptyCellLayoutStyle"/>
                    <w:spacing w:after="0" w:line="240" w:lineRule="auto"/>
                  </w:pPr>
                </w:p>
              </w:tc>
              <w:tc>
                <w:tcPr>
                  <w:tcW w:w="5220" w:type="dxa"/>
                </w:tcPr>
                <w:p w14:paraId="280BD48E" w14:textId="77777777" w:rsidR="00DB132A" w:rsidRDefault="00DB132A">
                  <w:pPr>
                    <w:pStyle w:val="EmptyCellLayoutStyle"/>
                    <w:spacing w:after="0" w:line="240" w:lineRule="auto"/>
                  </w:pPr>
                </w:p>
              </w:tc>
              <w:tc>
                <w:tcPr>
                  <w:tcW w:w="180" w:type="dxa"/>
                  <w:tcBorders>
                    <w:right w:val="single" w:sz="15" w:space="0" w:color="000000"/>
                  </w:tcBorders>
                </w:tcPr>
                <w:p w14:paraId="68E6268C" w14:textId="77777777" w:rsidR="00DB132A" w:rsidRDefault="00DB132A">
                  <w:pPr>
                    <w:pStyle w:val="EmptyCellLayoutStyle"/>
                    <w:spacing w:after="0" w:line="240" w:lineRule="auto"/>
                  </w:pPr>
                </w:p>
              </w:tc>
            </w:tr>
            <w:tr w:rsidR="00DB132A" w14:paraId="190A2DE7" w14:textId="77777777">
              <w:trPr>
                <w:trHeight w:val="273"/>
              </w:trPr>
              <w:tc>
                <w:tcPr>
                  <w:tcW w:w="180" w:type="dxa"/>
                  <w:tcBorders>
                    <w:left w:val="single" w:sz="15" w:space="0" w:color="000000"/>
                  </w:tcBorders>
                </w:tcPr>
                <w:p w14:paraId="1F9C9CD1" w14:textId="77777777" w:rsidR="00DB132A" w:rsidRDefault="00DB132A">
                  <w:pPr>
                    <w:pStyle w:val="EmptyCellLayoutStyle"/>
                    <w:spacing w:after="0" w:line="240" w:lineRule="auto"/>
                  </w:pPr>
                </w:p>
              </w:tc>
              <w:tc>
                <w:tcPr>
                  <w:tcW w:w="5220" w:type="dxa"/>
                  <w:vMerge/>
                </w:tcPr>
                <w:p w14:paraId="5638D1C5" w14:textId="77777777" w:rsidR="00DB132A" w:rsidRDefault="00DB132A">
                  <w:pPr>
                    <w:pStyle w:val="EmptyCellLayoutStyle"/>
                    <w:spacing w:after="0" w:line="240" w:lineRule="auto"/>
                  </w:pPr>
                </w:p>
              </w:tc>
              <w:tc>
                <w:tcPr>
                  <w:tcW w:w="359" w:type="dxa"/>
                </w:tcPr>
                <w:p w14:paraId="5CD45638" w14:textId="77777777" w:rsidR="00DB132A" w:rsidRDefault="00DB132A">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6"/>
                  </w:tblGrid>
                  <w:tr w:rsidR="00DB132A" w14:paraId="6C8D8234" w14:textId="77777777">
                    <w:trPr>
                      <w:trHeight w:val="212"/>
                    </w:trPr>
                    <w:tc>
                      <w:tcPr>
                        <w:tcW w:w="5220" w:type="dxa"/>
                        <w:tcBorders>
                          <w:top w:val="nil"/>
                          <w:left w:val="nil"/>
                          <w:bottom w:val="nil"/>
                          <w:right w:val="nil"/>
                        </w:tcBorders>
                        <w:tcMar>
                          <w:top w:w="39" w:type="dxa"/>
                          <w:left w:w="39" w:type="dxa"/>
                          <w:bottom w:w="39" w:type="dxa"/>
                          <w:right w:w="39" w:type="dxa"/>
                        </w:tcMar>
                      </w:tcPr>
                      <w:p w14:paraId="58FC9283" w14:textId="77777777" w:rsidR="00DB132A" w:rsidRDefault="00DB132A">
                        <w:pPr>
                          <w:spacing w:after="0" w:line="240" w:lineRule="auto"/>
                        </w:pPr>
                      </w:p>
                    </w:tc>
                  </w:tr>
                </w:tbl>
                <w:p w14:paraId="0BC90433" w14:textId="77777777" w:rsidR="00DB132A" w:rsidRDefault="00DB132A">
                  <w:pPr>
                    <w:spacing w:after="0" w:line="240" w:lineRule="auto"/>
                  </w:pPr>
                </w:p>
              </w:tc>
              <w:tc>
                <w:tcPr>
                  <w:tcW w:w="180" w:type="dxa"/>
                  <w:tcBorders>
                    <w:right w:val="single" w:sz="15" w:space="0" w:color="000000"/>
                  </w:tcBorders>
                </w:tcPr>
                <w:p w14:paraId="39B2BD05" w14:textId="77777777" w:rsidR="00DB132A" w:rsidRDefault="00DB132A">
                  <w:pPr>
                    <w:pStyle w:val="EmptyCellLayoutStyle"/>
                    <w:spacing w:after="0" w:line="240" w:lineRule="auto"/>
                  </w:pPr>
                </w:p>
              </w:tc>
            </w:tr>
            <w:tr w:rsidR="00DB132A" w14:paraId="47D01FF1" w14:textId="77777777">
              <w:trPr>
                <w:trHeight w:val="17"/>
              </w:trPr>
              <w:tc>
                <w:tcPr>
                  <w:tcW w:w="180" w:type="dxa"/>
                  <w:tcBorders>
                    <w:left w:val="single" w:sz="15" w:space="0" w:color="000000"/>
                  </w:tcBorders>
                </w:tcPr>
                <w:p w14:paraId="368FBC87" w14:textId="77777777" w:rsidR="00DB132A" w:rsidRDefault="00DB132A">
                  <w:pPr>
                    <w:pStyle w:val="EmptyCellLayoutStyle"/>
                    <w:spacing w:after="0" w:line="240" w:lineRule="auto"/>
                  </w:pPr>
                </w:p>
              </w:tc>
              <w:tc>
                <w:tcPr>
                  <w:tcW w:w="5220" w:type="dxa"/>
                </w:tcPr>
                <w:p w14:paraId="43405711" w14:textId="77777777" w:rsidR="00DB132A" w:rsidRDefault="00DB132A">
                  <w:pPr>
                    <w:pStyle w:val="EmptyCellLayoutStyle"/>
                    <w:spacing w:after="0" w:line="240" w:lineRule="auto"/>
                  </w:pPr>
                </w:p>
              </w:tc>
              <w:tc>
                <w:tcPr>
                  <w:tcW w:w="359" w:type="dxa"/>
                </w:tcPr>
                <w:p w14:paraId="165900B8" w14:textId="77777777" w:rsidR="00DB132A" w:rsidRDefault="00DB132A">
                  <w:pPr>
                    <w:pStyle w:val="EmptyCellLayoutStyle"/>
                    <w:spacing w:after="0" w:line="240" w:lineRule="auto"/>
                  </w:pPr>
                </w:p>
              </w:tc>
              <w:tc>
                <w:tcPr>
                  <w:tcW w:w="5220" w:type="dxa"/>
                  <w:vMerge/>
                </w:tcPr>
                <w:p w14:paraId="6F7D48A4" w14:textId="77777777" w:rsidR="00DB132A" w:rsidRDefault="00DB132A">
                  <w:pPr>
                    <w:pStyle w:val="EmptyCellLayoutStyle"/>
                    <w:spacing w:after="0" w:line="240" w:lineRule="auto"/>
                  </w:pPr>
                </w:p>
              </w:tc>
              <w:tc>
                <w:tcPr>
                  <w:tcW w:w="180" w:type="dxa"/>
                  <w:tcBorders>
                    <w:right w:val="single" w:sz="15" w:space="0" w:color="000000"/>
                  </w:tcBorders>
                </w:tcPr>
                <w:p w14:paraId="3458A574" w14:textId="77777777" w:rsidR="00DB132A" w:rsidRDefault="00DB132A">
                  <w:pPr>
                    <w:pStyle w:val="EmptyCellLayoutStyle"/>
                    <w:spacing w:after="0" w:line="240" w:lineRule="auto"/>
                  </w:pPr>
                </w:p>
              </w:tc>
            </w:tr>
            <w:tr w:rsidR="00DB132A" w14:paraId="6A8F7588" w14:textId="77777777">
              <w:trPr>
                <w:trHeight w:val="17"/>
              </w:trPr>
              <w:tc>
                <w:tcPr>
                  <w:tcW w:w="180" w:type="dxa"/>
                  <w:tcBorders>
                    <w:left w:val="single" w:sz="15" w:space="0" w:color="000000"/>
                  </w:tcBorders>
                </w:tcPr>
                <w:p w14:paraId="1666415C" w14:textId="77777777" w:rsidR="00DB132A" w:rsidRDefault="00DB132A">
                  <w:pPr>
                    <w:pStyle w:val="EmptyCellLayoutStyle"/>
                    <w:spacing w:after="0" w:line="240" w:lineRule="auto"/>
                  </w:pPr>
                </w:p>
              </w:tc>
              <w:tc>
                <w:tcPr>
                  <w:tcW w:w="5220" w:type="dxa"/>
                </w:tcPr>
                <w:p w14:paraId="6BE633F8" w14:textId="77777777" w:rsidR="00DB132A" w:rsidRDefault="00DB132A">
                  <w:pPr>
                    <w:pStyle w:val="EmptyCellLayoutStyle"/>
                    <w:spacing w:after="0" w:line="240" w:lineRule="auto"/>
                  </w:pPr>
                </w:p>
              </w:tc>
              <w:tc>
                <w:tcPr>
                  <w:tcW w:w="359" w:type="dxa"/>
                </w:tcPr>
                <w:p w14:paraId="7964B138" w14:textId="77777777" w:rsidR="00DB132A" w:rsidRDefault="00DB132A">
                  <w:pPr>
                    <w:pStyle w:val="EmptyCellLayoutStyle"/>
                    <w:spacing w:after="0" w:line="240" w:lineRule="auto"/>
                  </w:pPr>
                </w:p>
              </w:tc>
              <w:tc>
                <w:tcPr>
                  <w:tcW w:w="5220" w:type="dxa"/>
                </w:tcPr>
                <w:p w14:paraId="26EFA290" w14:textId="77777777" w:rsidR="00DB132A" w:rsidRDefault="00DB132A">
                  <w:pPr>
                    <w:pStyle w:val="EmptyCellLayoutStyle"/>
                    <w:spacing w:after="0" w:line="240" w:lineRule="auto"/>
                  </w:pPr>
                </w:p>
              </w:tc>
              <w:tc>
                <w:tcPr>
                  <w:tcW w:w="180" w:type="dxa"/>
                  <w:tcBorders>
                    <w:right w:val="single" w:sz="15" w:space="0" w:color="000000"/>
                  </w:tcBorders>
                </w:tcPr>
                <w:p w14:paraId="523C3378" w14:textId="77777777" w:rsidR="00DB132A" w:rsidRDefault="00DB132A">
                  <w:pPr>
                    <w:pStyle w:val="EmptyCellLayoutStyle"/>
                    <w:spacing w:after="0" w:line="240" w:lineRule="auto"/>
                  </w:pPr>
                </w:p>
              </w:tc>
            </w:tr>
            <w:tr w:rsidR="00DB132A" w14:paraId="5D594481" w14:textId="77777777">
              <w:trPr>
                <w:trHeight w:val="17"/>
              </w:trPr>
              <w:tc>
                <w:tcPr>
                  <w:tcW w:w="180" w:type="dxa"/>
                  <w:tcBorders>
                    <w:left w:val="single" w:sz="15" w:space="0" w:color="000000"/>
                  </w:tcBorders>
                </w:tcPr>
                <w:p w14:paraId="1C9CD4AD" w14:textId="77777777" w:rsidR="00DB132A" w:rsidRDefault="00DB132A">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9"/>
                  </w:tblGrid>
                  <w:tr w:rsidR="00DB132A" w14:paraId="1F8AB5B2"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4797A466" w14:textId="77777777" w:rsidR="00DB132A" w:rsidRDefault="006355C6">
                        <w:pPr>
                          <w:spacing w:after="0" w:line="240" w:lineRule="auto"/>
                          <w:jc w:val="center"/>
                        </w:pPr>
                        <w:r>
                          <w:rPr>
                            <w:rFonts w:ascii="Arial" w:eastAsia="Arial" w:hAnsi="Arial"/>
                            <w:b/>
                            <w:color w:val="000000"/>
                            <w:sz w:val="16"/>
                          </w:rPr>
                          <w:t>Employee</w:t>
                        </w:r>
                      </w:p>
                    </w:tc>
                  </w:tr>
                </w:tbl>
                <w:p w14:paraId="276942EF" w14:textId="77777777" w:rsidR="00DB132A" w:rsidRDefault="00DB132A">
                  <w:pPr>
                    <w:spacing w:after="0" w:line="240" w:lineRule="auto"/>
                  </w:pPr>
                </w:p>
              </w:tc>
              <w:tc>
                <w:tcPr>
                  <w:tcW w:w="359" w:type="dxa"/>
                </w:tcPr>
                <w:p w14:paraId="0C39996D" w14:textId="77777777" w:rsidR="00DB132A" w:rsidRDefault="00DB132A">
                  <w:pPr>
                    <w:pStyle w:val="EmptyCellLayoutStyle"/>
                    <w:spacing w:after="0" w:line="240" w:lineRule="auto"/>
                  </w:pPr>
                </w:p>
              </w:tc>
              <w:tc>
                <w:tcPr>
                  <w:tcW w:w="5220" w:type="dxa"/>
                </w:tcPr>
                <w:p w14:paraId="18BFB2D5" w14:textId="77777777" w:rsidR="00DB132A" w:rsidRDefault="00DB132A">
                  <w:pPr>
                    <w:pStyle w:val="EmptyCellLayoutStyle"/>
                    <w:spacing w:after="0" w:line="240" w:lineRule="auto"/>
                  </w:pPr>
                </w:p>
              </w:tc>
              <w:tc>
                <w:tcPr>
                  <w:tcW w:w="180" w:type="dxa"/>
                  <w:tcBorders>
                    <w:right w:val="single" w:sz="15" w:space="0" w:color="000000"/>
                  </w:tcBorders>
                </w:tcPr>
                <w:p w14:paraId="0D3C4CC1" w14:textId="77777777" w:rsidR="00DB132A" w:rsidRDefault="00DB132A">
                  <w:pPr>
                    <w:pStyle w:val="EmptyCellLayoutStyle"/>
                    <w:spacing w:after="0" w:line="240" w:lineRule="auto"/>
                  </w:pPr>
                </w:p>
              </w:tc>
            </w:tr>
            <w:tr w:rsidR="00DB132A" w14:paraId="411E7855" w14:textId="77777777">
              <w:trPr>
                <w:trHeight w:val="342"/>
              </w:trPr>
              <w:tc>
                <w:tcPr>
                  <w:tcW w:w="180" w:type="dxa"/>
                  <w:tcBorders>
                    <w:left w:val="single" w:sz="15" w:space="0" w:color="000000"/>
                  </w:tcBorders>
                </w:tcPr>
                <w:p w14:paraId="44A5F223" w14:textId="77777777" w:rsidR="00DB132A" w:rsidRDefault="00DB132A">
                  <w:pPr>
                    <w:pStyle w:val="EmptyCellLayoutStyle"/>
                    <w:spacing w:after="0" w:line="240" w:lineRule="auto"/>
                  </w:pPr>
                </w:p>
              </w:tc>
              <w:tc>
                <w:tcPr>
                  <w:tcW w:w="5220" w:type="dxa"/>
                  <w:vMerge/>
                </w:tcPr>
                <w:p w14:paraId="2D470A6C" w14:textId="77777777" w:rsidR="00DB132A" w:rsidRDefault="00DB132A">
                  <w:pPr>
                    <w:pStyle w:val="EmptyCellLayoutStyle"/>
                    <w:spacing w:after="0" w:line="240" w:lineRule="auto"/>
                  </w:pPr>
                </w:p>
              </w:tc>
              <w:tc>
                <w:tcPr>
                  <w:tcW w:w="359" w:type="dxa"/>
                </w:tcPr>
                <w:p w14:paraId="1967A5AE" w14:textId="77777777" w:rsidR="00DB132A" w:rsidRDefault="00DB132A">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6"/>
                  </w:tblGrid>
                  <w:tr w:rsidR="00DB132A" w14:paraId="4FE61DAA"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84BD2E3" w14:textId="77777777" w:rsidR="00DB132A" w:rsidRDefault="006355C6">
                        <w:pPr>
                          <w:spacing w:after="0" w:line="240" w:lineRule="auto"/>
                          <w:jc w:val="center"/>
                        </w:pPr>
                        <w:r>
                          <w:rPr>
                            <w:rFonts w:ascii="Arial" w:eastAsia="Arial" w:hAnsi="Arial"/>
                            <w:b/>
                            <w:color w:val="000000"/>
                            <w:sz w:val="16"/>
                          </w:rPr>
                          <w:t>Date</w:t>
                        </w:r>
                      </w:p>
                    </w:tc>
                  </w:tr>
                </w:tbl>
                <w:p w14:paraId="4A0CDC5F" w14:textId="77777777" w:rsidR="00DB132A" w:rsidRDefault="00DB132A">
                  <w:pPr>
                    <w:spacing w:after="0" w:line="240" w:lineRule="auto"/>
                  </w:pPr>
                </w:p>
              </w:tc>
              <w:tc>
                <w:tcPr>
                  <w:tcW w:w="180" w:type="dxa"/>
                  <w:tcBorders>
                    <w:right w:val="single" w:sz="15" w:space="0" w:color="000000"/>
                  </w:tcBorders>
                </w:tcPr>
                <w:p w14:paraId="6A6F0BA4" w14:textId="77777777" w:rsidR="00DB132A" w:rsidRDefault="00DB132A">
                  <w:pPr>
                    <w:pStyle w:val="EmptyCellLayoutStyle"/>
                    <w:spacing w:after="0" w:line="240" w:lineRule="auto"/>
                  </w:pPr>
                </w:p>
              </w:tc>
            </w:tr>
            <w:tr w:rsidR="00DB132A" w14:paraId="495CE754" w14:textId="77777777">
              <w:trPr>
                <w:trHeight w:val="17"/>
              </w:trPr>
              <w:tc>
                <w:tcPr>
                  <w:tcW w:w="180" w:type="dxa"/>
                  <w:tcBorders>
                    <w:left w:val="single" w:sz="15" w:space="0" w:color="000000"/>
                  </w:tcBorders>
                </w:tcPr>
                <w:p w14:paraId="48FB21FB" w14:textId="77777777" w:rsidR="00DB132A" w:rsidRDefault="00DB132A">
                  <w:pPr>
                    <w:pStyle w:val="EmptyCellLayoutStyle"/>
                    <w:spacing w:after="0" w:line="240" w:lineRule="auto"/>
                  </w:pPr>
                </w:p>
              </w:tc>
              <w:tc>
                <w:tcPr>
                  <w:tcW w:w="5220" w:type="dxa"/>
                </w:tcPr>
                <w:p w14:paraId="65537080" w14:textId="77777777" w:rsidR="00DB132A" w:rsidRDefault="00DB132A">
                  <w:pPr>
                    <w:pStyle w:val="EmptyCellLayoutStyle"/>
                    <w:spacing w:after="0" w:line="240" w:lineRule="auto"/>
                  </w:pPr>
                </w:p>
              </w:tc>
              <w:tc>
                <w:tcPr>
                  <w:tcW w:w="359" w:type="dxa"/>
                </w:tcPr>
                <w:p w14:paraId="4D0FC1EE" w14:textId="77777777" w:rsidR="00DB132A" w:rsidRDefault="00DB132A">
                  <w:pPr>
                    <w:pStyle w:val="EmptyCellLayoutStyle"/>
                    <w:spacing w:after="0" w:line="240" w:lineRule="auto"/>
                  </w:pPr>
                </w:p>
              </w:tc>
              <w:tc>
                <w:tcPr>
                  <w:tcW w:w="5220" w:type="dxa"/>
                  <w:vMerge/>
                </w:tcPr>
                <w:p w14:paraId="708FA2B9" w14:textId="77777777" w:rsidR="00DB132A" w:rsidRDefault="00DB132A">
                  <w:pPr>
                    <w:pStyle w:val="EmptyCellLayoutStyle"/>
                    <w:spacing w:after="0" w:line="240" w:lineRule="auto"/>
                  </w:pPr>
                </w:p>
              </w:tc>
              <w:tc>
                <w:tcPr>
                  <w:tcW w:w="180" w:type="dxa"/>
                  <w:tcBorders>
                    <w:right w:val="single" w:sz="15" w:space="0" w:color="000000"/>
                  </w:tcBorders>
                </w:tcPr>
                <w:p w14:paraId="51627630" w14:textId="77777777" w:rsidR="00DB132A" w:rsidRDefault="00DB132A">
                  <w:pPr>
                    <w:pStyle w:val="EmptyCellLayoutStyle"/>
                    <w:spacing w:after="0" w:line="240" w:lineRule="auto"/>
                  </w:pPr>
                </w:p>
              </w:tc>
            </w:tr>
            <w:tr w:rsidR="00DB132A" w14:paraId="1936FC2A" w14:textId="77777777">
              <w:trPr>
                <w:trHeight w:val="180"/>
              </w:trPr>
              <w:tc>
                <w:tcPr>
                  <w:tcW w:w="180" w:type="dxa"/>
                  <w:tcBorders>
                    <w:left w:val="single" w:sz="15" w:space="0" w:color="000000"/>
                    <w:bottom w:val="single" w:sz="15" w:space="0" w:color="000000"/>
                  </w:tcBorders>
                </w:tcPr>
                <w:p w14:paraId="0C235DD5" w14:textId="77777777" w:rsidR="00DB132A" w:rsidRDefault="00DB132A">
                  <w:pPr>
                    <w:pStyle w:val="EmptyCellLayoutStyle"/>
                    <w:spacing w:after="0" w:line="240" w:lineRule="auto"/>
                  </w:pPr>
                </w:p>
              </w:tc>
              <w:tc>
                <w:tcPr>
                  <w:tcW w:w="5220" w:type="dxa"/>
                  <w:tcBorders>
                    <w:bottom w:val="single" w:sz="15" w:space="0" w:color="000000"/>
                  </w:tcBorders>
                </w:tcPr>
                <w:p w14:paraId="43D35F76" w14:textId="77777777" w:rsidR="00DB132A" w:rsidRDefault="00DB132A">
                  <w:pPr>
                    <w:pStyle w:val="EmptyCellLayoutStyle"/>
                    <w:spacing w:after="0" w:line="240" w:lineRule="auto"/>
                  </w:pPr>
                </w:p>
              </w:tc>
              <w:tc>
                <w:tcPr>
                  <w:tcW w:w="359" w:type="dxa"/>
                  <w:tcBorders>
                    <w:bottom w:val="single" w:sz="15" w:space="0" w:color="000000"/>
                  </w:tcBorders>
                </w:tcPr>
                <w:p w14:paraId="1F021CB8" w14:textId="77777777" w:rsidR="00DB132A" w:rsidRDefault="00DB132A">
                  <w:pPr>
                    <w:pStyle w:val="EmptyCellLayoutStyle"/>
                    <w:spacing w:after="0" w:line="240" w:lineRule="auto"/>
                  </w:pPr>
                </w:p>
              </w:tc>
              <w:tc>
                <w:tcPr>
                  <w:tcW w:w="5220" w:type="dxa"/>
                  <w:tcBorders>
                    <w:bottom w:val="single" w:sz="15" w:space="0" w:color="000000"/>
                  </w:tcBorders>
                </w:tcPr>
                <w:p w14:paraId="2F147312" w14:textId="77777777" w:rsidR="00DB132A" w:rsidRDefault="00DB132A">
                  <w:pPr>
                    <w:pStyle w:val="EmptyCellLayoutStyle"/>
                    <w:spacing w:after="0" w:line="240" w:lineRule="auto"/>
                  </w:pPr>
                </w:p>
              </w:tc>
              <w:tc>
                <w:tcPr>
                  <w:tcW w:w="180" w:type="dxa"/>
                  <w:tcBorders>
                    <w:bottom w:val="single" w:sz="15" w:space="0" w:color="000000"/>
                    <w:right w:val="single" w:sz="15" w:space="0" w:color="000000"/>
                  </w:tcBorders>
                </w:tcPr>
                <w:p w14:paraId="3E8F442B" w14:textId="77777777" w:rsidR="00DB132A" w:rsidRDefault="00DB132A">
                  <w:pPr>
                    <w:pStyle w:val="EmptyCellLayoutStyle"/>
                    <w:spacing w:after="0" w:line="240" w:lineRule="auto"/>
                  </w:pPr>
                </w:p>
              </w:tc>
            </w:tr>
          </w:tbl>
          <w:p w14:paraId="6D74A93A" w14:textId="77777777" w:rsidR="00DB132A" w:rsidRDefault="00DB132A">
            <w:pPr>
              <w:spacing w:after="0" w:line="240" w:lineRule="auto"/>
            </w:pPr>
          </w:p>
        </w:tc>
        <w:tc>
          <w:tcPr>
            <w:tcW w:w="179" w:type="dxa"/>
          </w:tcPr>
          <w:p w14:paraId="6D2133AB" w14:textId="77777777" w:rsidR="00DB132A" w:rsidRDefault="00DB132A">
            <w:pPr>
              <w:pStyle w:val="EmptyCellLayoutStyle"/>
              <w:spacing w:after="0" w:line="240" w:lineRule="auto"/>
            </w:pPr>
          </w:p>
        </w:tc>
      </w:tr>
      <w:tr w:rsidR="00DB132A" w14:paraId="56A9CC92" w14:textId="77777777">
        <w:trPr>
          <w:trHeight w:val="220"/>
        </w:trPr>
        <w:tc>
          <w:tcPr>
            <w:tcW w:w="179" w:type="dxa"/>
          </w:tcPr>
          <w:p w14:paraId="6DCB2440" w14:textId="77777777" w:rsidR="00DB132A" w:rsidRDefault="00DB132A">
            <w:pPr>
              <w:pStyle w:val="EmptyCellLayoutStyle"/>
              <w:spacing w:after="0" w:line="240" w:lineRule="auto"/>
            </w:pPr>
          </w:p>
        </w:tc>
        <w:tc>
          <w:tcPr>
            <w:tcW w:w="0" w:type="dxa"/>
          </w:tcPr>
          <w:p w14:paraId="253A8AB6" w14:textId="77777777" w:rsidR="00DB132A" w:rsidRDefault="00DB132A">
            <w:pPr>
              <w:pStyle w:val="EmptyCellLayoutStyle"/>
              <w:spacing w:after="0" w:line="240" w:lineRule="auto"/>
            </w:pPr>
          </w:p>
        </w:tc>
        <w:tc>
          <w:tcPr>
            <w:tcW w:w="0" w:type="dxa"/>
          </w:tcPr>
          <w:p w14:paraId="51E82B7A" w14:textId="77777777" w:rsidR="00DB132A" w:rsidRDefault="00DB132A">
            <w:pPr>
              <w:pStyle w:val="EmptyCellLayoutStyle"/>
              <w:spacing w:after="0" w:line="240" w:lineRule="auto"/>
            </w:pPr>
          </w:p>
        </w:tc>
        <w:tc>
          <w:tcPr>
            <w:tcW w:w="0" w:type="dxa"/>
          </w:tcPr>
          <w:p w14:paraId="52D8CC79" w14:textId="77777777" w:rsidR="00DB132A" w:rsidRDefault="00DB132A">
            <w:pPr>
              <w:pStyle w:val="EmptyCellLayoutStyle"/>
              <w:spacing w:after="0" w:line="240" w:lineRule="auto"/>
            </w:pPr>
          </w:p>
        </w:tc>
        <w:tc>
          <w:tcPr>
            <w:tcW w:w="0" w:type="dxa"/>
          </w:tcPr>
          <w:p w14:paraId="62292009" w14:textId="77777777" w:rsidR="00DB132A" w:rsidRDefault="00DB132A">
            <w:pPr>
              <w:pStyle w:val="EmptyCellLayoutStyle"/>
              <w:spacing w:after="0" w:line="240" w:lineRule="auto"/>
            </w:pPr>
          </w:p>
        </w:tc>
        <w:tc>
          <w:tcPr>
            <w:tcW w:w="0" w:type="dxa"/>
          </w:tcPr>
          <w:p w14:paraId="5EBEF08E" w14:textId="77777777" w:rsidR="00DB132A" w:rsidRDefault="00DB132A">
            <w:pPr>
              <w:pStyle w:val="EmptyCellLayoutStyle"/>
              <w:spacing w:after="0" w:line="240" w:lineRule="auto"/>
            </w:pPr>
          </w:p>
        </w:tc>
        <w:tc>
          <w:tcPr>
            <w:tcW w:w="0" w:type="dxa"/>
          </w:tcPr>
          <w:p w14:paraId="5E1F5804" w14:textId="77777777" w:rsidR="00DB132A" w:rsidRDefault="00DB132A">
            <w:pPr>
              <w:pStyle w:val="EmptyCellLayoutStyle"/>
              <w:spacing w:after="0" w:line="240" w:lineRule="auto"/>
            </w:pPr>
          </w:p>
        </w:tc>
        <w:tc>
          <w:tcPr>
            <w:tcW w:w="2505" w:type="dxa"/>
          </w:tcPr>
          <w:p w14:paraId="738088E3" w14:textId="77777777" w:rsidR="00DB132A" w:rsidRDefault="00DB132A">
            <w:pPr>
              <w:pStyle w:val="EmptyCellLayoutStyle"/>
              <w:spacing w:after="0" w:line="240" w:lineRule="auto"/>
            </w:pPr>
          </w:p>
        </w:tc>
        <w:tc>
          <w:tcPr>
            <w:tcW w:w="6120" w:type="dxa"/>
          </w:tcPr>
          <w:p w14:paraId="25105AD6" w14:textId="77777777" w:rsidR="00DB132A" w:rsidRDefault="00DB132A">
            <w:pPr>
              <w:pStyle w:val="EmptyCellLayoutStyle"/>
              <w:spacing w:after="0" w:line="240" w:lineRule="auto"/>
            </w:pPr>
          </w:p>
        </w:tc>
        <w:tc>
          <w:tcPr>
            <w:tcW w:w="2534" w:type="dxa"/>
          </w:tcPr>
          <w:p w14:paraId="7F798CA5" w14:textId="77777777" w:rsidR="00DB132A" w:rsidRDefault="00DB132A">
            <w:pPr>
              <w:pStyle w:val="EmptyCellLayoutStyle"/>
              <w:spacing w:after="0" w:line="240" w:lineRule="auto"/>
            </w:pPr>
          </w:p>
        </w:tc>
        <w:tc>
          <w:tcPr>
            <w:tcW w:w="179" w:type="dxa"/>
          </w:tcPr>
          <w:p w14:paraId="75158C07" w14:textId="77777777" w:rsidR="00DB132A" w:rsidRDefault="00DB132A">
            <w:pPr>
              <w:pStyle w:val="EmptyCellLayoutStyle"/>
              <w:spacing w:after="0" w:line="240" w:lineRule="auto"/>
            </w:pPr>
          </w:p>
        </w:tc>
      </w:tr>
    </w:tbl>
    <w:p w14:paraId="4B19E9C2" w14:textId="77777777" w:rsidR="00DB132A" w:rsidRDefault="00DB132A">
      <w:pPr>
        <w:spacing w:after="0" w:line="240" w:lineRule="auto"/>
      </w:pPr>
    </w:p>
    <w:sectPr w:rsidR="00DB132A">
      <w:pgSz w:w="12240" w:h="15840"/>
      <w:pgMar w:top="576" w:right="144" w:bottom="144" w:left="5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 w15:restartNumberingAfterBreak="0">
    <w:nsid w:val="00000025"/>
    <w:multiLevelType w:val="multilevel"/>
    <w:tmpl w:val="000000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 w15:restartNumberingAfterBreak="0">
    <w:nsid w:val="00000026"/>
    <w:multiLevelType w:val="multilevel"/>
    <w:tmpl w:val="0000002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 w15:restartNumberingAfterBreak="0">
    <w:nsid w:val="00000027"/>
    <w:multiLevelType w:val="multilevel"/>
    <w:tmpl w:val="0000002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 w15:restartNumberingAfterBreak="0">
    <w:nsid w:val="00000028"/>
    <w:multiLevelType w:val="multilevel"/>
    <w:tmpl w:val="0000002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 w15:restartNumberingAfterBreak="0">
    <w:nsid w:val="00000029"/>
    <w:multiLevelType w:val="multilevel"/>
    <w:tmpl w:val="0000002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 w15:restartNumberingAfterBreak="0">
    <w:nsid w:val="0000002A"/>
    <w:multiLevelType w:val="multilevel"/>
    <w:tmpl w:val="0000002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651596678">
    <w:abstractNumId w:val="0"/>
  </w:num>
  <w:num w:numId="2" w16cid:durableId="1105734777">
    <w:abstractNumId w:val="1"/>
  </w:num>
  <w:num w:numId="3" w16cid:durableId="1669864357">
    <w:abstractNumId w:val="2"/>
  </w:num>
  <w:num w:numId="4" w16cid:durableId="8414123">
    <w:abstractNumId w:val="3"/>
  </w:num>
  <w:num w:numId="5" w16cid:durableId="1107315262">
    <w:abstractNumId w:val="4"/>
  </w:num>
  <w:num w:numId="6" w16cid:durableId="306858656">
    <w:abstractNumId w:val="5"/>
  </w:num>
  <w:num w:numId="7" w16cid:durableId="1201090048">
    <w:abstractNumId w:val="6"/>
  </w:num>
  <w:num w:numId="8" w16cid:durableId="2043051020">
    <w:abstractNumId w:val="7"/>
  </w:num>
  <w:num w:numId="9" w16cid:durableId="151528682">
    <w:abstractNumId w:val="8"/>
  </w:num>
  <w:num w:numId="10" w16cid:durableId="49698106">
    <w:abstractNumId w:val="9"/>
  </w:num>
  <w:num w:numId="11" w16cid:durableId="1712880365">
    <w:abstractNumId w:val="10"/>
  </w:num>
  <w:num w:numId="12" w16cid:durableId="610404560">
    <w:abstractNumId w:val="11"/>
  </w:num>
  <w:num w:numId="13" w16cid:durableId="342516240">
    <w:abstractNumId w:val="12"/>
  </w:num>
  <w:num w:numId="14" w16cid:durableId="598804342">
    <w:abstractNumId w:val="13"/>
  </w:num>
  <w:num w:numId="15" w16cid:durableId="1205096637">
    <w:abstractNumId w:val="14"/>
  </w:num>
  <w:num w:numId="16" w16cid:durableId="1612591588">
    <w:abstractNumId w:val="15"/>
  </w:num>
  <w:num w:numId="17" w16cid:durableId="1706176508">
    <w:abstractNumId w:val="16"/>
  </w:num>
  <w:num w:numId="18" w16cid:durableId="243611977">
    <w:abstractNumId w:val="17"/>
  </w:num>
  <w:num w:numId="19" w16cid:durableId="746341770">
    <w:abstractNumId w:val="18"/>
  </w:num>
  <w:num w:numId="20" w16cid:durableId="1574772614">
    <w:abstractNumId w:val="19"/>
  </w:num>
  <w:num w:numId="21" w16cid:durableId="394400048">
    <w:abstractNumId w:val="20"/>
  </w:num>
  <w:num w:numId="22" w16cid:durableId="1607688766">
    <w:abstractNumId w:val="21"/>
  </w:num>
  <w:num w:numId="23" w16cid:durableId="464931562">
    <w:abstractNumId w:val="22"/>
  </w:num>
  <w:num w:numId="24" w16cid:durableId="1012731468">
    <w:abstractNumId w:val="23"/>
  </w:num>
  <w:num w:numId="25" w16cid:durableId="1345592594">
    <w:abstractNumId w:val="24"/>
  </w:num>
  <w:num w:numId="26" w16cid:durableId="1071274904">
    <w:abstractNumId w:val="25"/>
  </w:num>
  <w:num w:numId="27" w16cid:durableId="701826580">
    <w:abstractNumId w:val="26"/>
  </w:num>
  <w:num w:numId="28" w16cid:durableId="1437942557">
    <w:abstractNumId w:val="27"/>
  </w:num>
  <w:num w:numId="29" w16cid:durableId="1614051086">
    <w:abstractNumId w:val="28"/>
  </w:num>
  <w:num w:numId="30" w16cid:durableId="1280533316">
    <w:abstractNumId w:val="29"/>
  </w:num>
  <w:num w:numId="31" w16cid:durableId="1121649725">
    <w:abstractNumId w:val="30"/>
  </w:num>
  <w:num w:numId="32" w16cid:durableId="730155327">
    <w:abstractNumId w:val="31"/>
  </w:num>
  <w:num w:numId="33" w16cid:durableId="1196891872">
    <w:abstractNumId w:val="32"/>
  </w:num>
  <w:num w:numId="34" w16cid:durableId="298844966">
    <w:abstractNumId w:val="33"/>
  </w:num>
  <w:num w:numId="35" w16cid:durableId="1051999237">
    <w:abstractNumId w:val="34"/>
  </w:num>
  <w:num w:numId="36" w16cid:durableId="184248373">
    <w:abstractNumId w:val="35"/>
  </w:num>
  <w:num w:numId="37" w16cid:durableId="866065398">
    <w:abstractNumId w:val="36"/>
  </w:num>
  <w:num w:numId="38" w16cid:durableId="269046268">
    <w:abstractNumId w:val="37"/>
  </w:num>
  <w:num w:numId="39" w16cid:durableId="1883012194">
    <w:abstractNumId w:val="38"/>
  </w:num>
  <w:num w:numId="40" w16cid:durableId="1304501701">
    <w:abstractNumId w:val="39"/>
  </w:num>
  <w:num w:numId="41" w16cid:durableId="352850523">
    <w:abstractNumId w:val="40"/>
  </w:num>
  <w:num w:numId="42" w16cid:durableId="92237360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32A"/>
    <w:rsid w:val="006355C6"/>
    <w:rsid w:val="00DB1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19CFC"/>
  <w15:docId w15:val="{6034B957-EA00-4123-B0A9-A829A48D8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1965</Words>
  <Characters>11084</Characters>
  <Application>Microsoft Office Word</Application>
  <DocSecurity>0</DocSecurity>
  <Lines>209</Lines>
  <Paragraphs>105</Paragraphs>
  <ScaleCrop>false</ScaleCrop>
  <Company/>
  <LinksUpToDate>false</LinksUpToDate>
  <CharactersWithSpaces>12944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Williams, Felishia (MCSC)</dc:creator>
  <dc:description/>
  <cp:lastModifiedBy>Williams, Felishia (MCSC)</cp:lastModifiedBy>
  <cp:revision>2</cp:revision>
  <dcterms:created xsi:type="dcterms:W3CDTF">2023-09-26T13:51:00Z</dcterms:created>
  <dcterms:modified xsi:type="dcterms:W3CDTF">2023-09-26T13:51:00Z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2023-09-26T13:50:15Z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e71e83d1-7f8e-4f44-917f-f513fea9c914</vt:lpwstr>
  </property>
  <property fmtid="{D5CDD505-2E9C-101B-9397-08002B2CF9AE}" pid="8" name="MSIP_Label_3a2fed65-62e7-46ea-af74-187e0c17143a_ContentBits">
    <vt:lpwstr>0</vt:lpwstr>
  </property>
</Properties>
</file>