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79"/>
        <w:gridCol w:w="6"/>
        <w:gridCol w:w="6"/>
        <w:gridCol w:w="11150"/>
        <w:gridCol w:w="179"/>
      </w:tblGrid>
      <w:tr w:rsidR="007B1464" w14:paraId="7ACFD570" w14:textId="77777777">
        <w:tc>
          <w:tcPr>
            <w:tcW w:w="179" w:type="dxa"/>
          </w:tcPr>
          <w:p w14:paraId="0896EE4C" w14:textId="77777777" w:rsidR="007B1464" w:rsidRDefault="007B1464">
            <w:pPr>
              <w:pStyle w:val="EmptyCellLayoutStyle"/>
              <w:spacing w:after="0" w:line="240" w:lineRule="auto"/>
            </w:pPr>
          </w:p>
        </w:tc>
        <w:tc>
          <w:tcPr>
            <w:tcW w:w="0" w:type="dxa"/>
          </w:tcPr>
          <w:p w14:paraId="2140A118" w14:textId="77777777" w:rsidR="007B1464" w:rsidRDefault="007B1464">
            <w:pPr>
              <w:pStyle w:val="EmptyCellLayoutStyle"/>
              <w:spacing w:after="0" w:line="240" w:lineRule="auto"/>
            </w:pPr>
          </w:p>
        </w:tc>
        <w:tc>
          <w:tcPr>
            <w:tcW w:w="0" w:type="dxa"/>
          </w:tcPr>
          <w:p w14:paraId="4770D422" w14:textId="77777777" w:rsidR="007B1464" w:rsidRDefault="007B1464">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236"/>
              <w:gridCol w:w="179"/>
              <w:gridCol w:w="539"/>
              <w:gridCol w:w="2878"/>
              <w:gridCol w:w="540"/>
              <w:gridCol w:w="180"/>
              <w:gridCol w:w="539"/>
              <w:gridCol w:w="3059"/>
            </w:tblGrid>
            <w:tr w:rsidR="007B1464" w14:paraId="5D6DD493" w14:textId="77777777">
              <w:trPr>
                <w:trHeight w:val="540"/>
              </w:trPr>
              <w:tc>
                <w:tcPr>
                  <w:tcW w:w="3240" w:type="dxa"/>
                </w:tcPr>
                <w:p w14:paraId="4E8701F4" w14:textId="77777777" w:rsidR="007B1464" w:rsidRDefault="007B1464">
                  <w:pPr>
                    <w:pStyle w:val="EmptyCellLayoutStyle"/>
                    <w:spacing w:after="0" w:line="240" w:lineRule="auto"/>
                  </w:pPr>
                </w:p>
              </w:tc>
              <w:tc>
                <w:tcPr>
                  <w:tcW w:w="179" w:type="dxa"/>
                </w:tcPr>
                <w:p w14:paraId="2C62D32C" w14:textId="77777777" w:rsidR="007B1464" w:rsidRDefault="007B1464">
                  <w:pPr>
                    <w:pStyle w:val="EmptyCellLayoutStyle"/>
                    <w:spacing w:after="0" w:line="240" w:lineRule="auto"/>
                  </w:pPr>
                </w:p>
              </w:tc>
              <w:tc>
                <w:tcPr>
                  <w:tcW w:w="539" w:type="dxa"/>
                </w:tcPr>
                <w:p w14:paraId="664BF72E" w14:textId="77777777" w:rsidR="007B1464" w:rsidRDefault="007B1464">
                  <w:pPr>
                    <w:pStyle w:val="EmptyCellLayoutStyle"/>
                    <w:spacing w:after="0" w:line="240" w:lineRule="auto"/>
                  </w:pPr>
                </w:p>
              </w:tc>
              <w:tc>
                <w:tcPr>
                  <w:tcW w:w="2879" w:type="dxa"/>
                </w:tcPr>
                <w:tbl>
                  <w:tblPr>
                    <w:tblW w:w="0" w:type="auto"/>
                    <w:tblCellMar>
                      <w:left w:w="0" w:type="dxa"/>
                      <w:right w:w="0" w:type="dxa"/>
                    </w:tblCellMar>
                    <w:tblLook w:val="0000" w:firstRow="0" w:lastRow="0" w:firstColumn="0" w:lastColumn="0" w:noHBand="0" w:noVBand="0"/>
                  </w:tblPr>
                  <w:tblGrid>
                    <w:gridCol w:w="2878"/>
                  </w:tblGrid>
                  <w:tr w:rsidR="007B1464" w14:paraId="10D518A3" w14:textId="77777777">
                    <w:trPr>
                      <w:trHeight w:val="462"/>
                    </w:trPr>
                    <w:tc>
                      <w:tcPr>
                        <w:tcW w:w="2880" w:type="dxa"/>
                        <w:tcBorders>
                          <w:top w:val="nil"/>
                          <w:left w:val="nil"/>
                          <w:bottom w:val="nil"/>
                          <w:right w:val="nil"/>
                        </w:tcBorders>
                        <w:tcMar>
                          <w:top w:w="39" w:type="dxa"/>
                          <w:left w:w="39" w:type="dxa"/>
                          <w:bottom w:w="39" w:type="dxa"/>
                          <w:right w:w="39" w:type="dxa"/>
                        </w:tcMar>
                      </w:tcPr>
                      <w:p w14:paraId="0B568265" w14:textId="77777777" w:rsidR="007B1464" w:rsidRDefault="00A6445B">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5A1EE4AE" w14:textId="77777777" w:rsidR="007B1464" w:rsidRDefault="007B1464">
                  <w:pPr>
                    <w:spacing w:after="0" w:line="240" w:lineRule="auto"/>
                  </w:pPr>
                </w:p>
              </w:tc>
              <w:tc>
                <w:tcPr>
                  <w:tcW w:w="540" w:type="dxa"/>
                </w:tcPr>
                <w:p w14:paraId="6E37BB47" w14:textId="77777777" w:rsidR="007B1464" w:rsidRDefault="007B1464">
                  <w:pPr>
                    <w:pStyle w:val="EmptyCellLayoutStyle"/>
                    <w:spacing w:after="0" w:line="240" w:lineRule="auto"/>
                  </w:pPr>
                </w:p>
              </w:tc>
              <w:tc>
                <w:tcPr>
                  <w:tcW w:w="180" w:type="dxa"/>
                </w:tcPr>
                <w:p w14:paraId="6B188B5A" w14:textId="77777777" w:rsidR="007B1464" w:rsidRDefault="007B1464">
                  <w:pPr>
                    <w:pStyle w:val="EmptyCellLayoutStyle"/>
                    <w:spacing w:after="0" w:line="240" w:lineRule="auto"/>
                  </w:pPr>
                </w:p>
              </w:tc>
              <w:tc>
                <w:tcPr>
                  <w:tcW w:w="539" w:type="dxa"/>
                </w:tcPr>
                <w:p w14:paraId="27A6DF94" w14:textId="77777777" w:rsidR="007B1464" w:rsidRDefault="007B1464">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260"/>
                    <w:gridCol w:w="1761"/>
                  </w:tblGrid>
                  <w:tr w:rsidR="007B1464" w14:paraId="6FE61DAB"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7B1464" w14:paraId="5A8DA7A9" w14:textId="77777777">
                          <w:trPr>
                            <w:trHeight w:val="192"/>
                          </w:trPr>
                          <w:tc>
                            <w:tcPr>
                              <w:tcW w:w="1260" w:type="dxa"/>
                              <w:tcBorders>
                                <w:top w:val="nil"/>
                                <w:left w:val="nil"/>
                                <w:bottom w:val="nil"/>
                                <w:right w:val="nil"/>
                              </w:tcBorders>
                              <w:tcMar>
                                <w:top w:w="39" w:type="dxa"/>
                                <w:left w:w="39" w:type="dxa"/>
                                <w:bottom w:w="39" w:type="dxa"/>
                                <w:right w:w="39" w:type="dxa"/>
                              </w:tcMar>
                            </w:tcPr>
                            <w:p w14:paraId="47DBE930" w14:textId="77777777" w:rsidR="007B1464" w:rsidRDefault="00A6445B">
                              <w:pPr>
                                <w:spacing w:after="0" w:line="240" w:lineRule="auto"/>
                              </w:pPr>
                              <w:r>
                                <w:rPr>
                                  <w:rFonts w:ascii="Arial" w:eastAsia="Arial" w:hAnsi="Arial"/>
                                  <w:b/>
                                  <w:color w:val="000000"/>
                                  <w:sz w:val="16"/>
                                </w:rPr>
                                <w:t>Position Code</w:t>
                              </w:r>
                            </w:p>
                          </w:tc>
                        </w:tr>
                      </w:tbl>
                      <w:p w14:paraId="0765D457" w14:textId="77777777" w:rsidR="007B1464" w:rsidRDefault="007B1464">
                        <w:pPr>
                          <w:spacing w:after="0" w:line="240" w:lineRule="auto"/>
                        </w:pPr>
                      </w:p>
                    </w:tc>
                    <w:tc>
                      <w:tcPr>
                        <w:tcW w:w="1800" w:type="dxa"/>
                        <w:tcBorders>
                          <w:top w:val="single" w:sz="15" w:space="0" w:color="000000"/>
                          <w:right w:val="single" w:sz="15" w:space="0" w:color="000000"/>
                        </w:tcBorders>
                      </w:tcPr>
                      <w:p w14:paraId="688FCE31" w14:textId="77777777" w:rsidR="007B1464" w:rsidRDefault="007B1464">
                        <w:pPr>
                          <w:pStyle w:val="EmptyCellLayoutStyle"/>
                          <w:spacing w:after="0" w:line="240" w:lineRule="auto"/>
                        </w:pPr>
                      </w:p>
                    </w:tc>
                  </w:tr>
                  <w:tr w:rsidR="007B1464" w14:paraId="01739D6C" w14:textId="77777777">
                    <w:trPr>
                      <w:trHeight w:val="90"/>
                    </w:trPr>
                    <w:tc>
                      <w:tcPr>
                        <w:tcW w:w="1260" w:type="dxa"/>
                        <w:tcBorders>
                          <w:left w:val="single" w:sz="15" w:space="0" w:color="000000"/>
                        </w:tcBorders>
                      </w:tcPr>
                      <w:p w14:paraId="6A0D0A3A" w14:textId="77777777" w:rsidR="007B1464" w:rsidRDefault="007B1464">
                        <w:pPr>
                          <w:pStyle w:val="EmptyCellLayoutStyle"/>
                          <w:spacing w:after="0" w:line="240" w:lineRule="auto"/>
                        </w:pPr>
                      </w:p>
                    </w:tc>
                    <w:tc>
                      <w:tcPr>
                        <w:tcW w:w="1800" w:type="dxa"/>
                        <w:tcBorders>
                          <w:right w:val="single" w:sz="15" w:space="0" w:color="000000"/>
                        </w:tcBorders>
                      </w:tcPr>
                      <w:p w14:paraId="114E3C7F" w14:textId="77777777" w:rsidR="007B1464" w:rsidRDefault="007B1464">
                        <w:pPr>
                          <w:pStyle w:val="EmptyCellLayoutStyle"/>
                          <w:spacing w:after="0" w:line="240" w:lineRule="auto"/>
                        </w:pPr>
                      </w:p>
                    </w:tc>
                  </w:tr>
                  <w:tr w:rsidR="00A6445B" w14:paraId="4AF12466" w14:textId="77777777" w:rsidTr="00A6445B">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2984"/>
                        </w:tblGrid>
                        <w:tr w:rsidR="007B1464" w14:paraId="5DD64E53" w14:textId="77777777">
                          <w:trPr>
                            <w:trHeight w:val="212"/>
                          </w:trPr>
                          <w:tc>
                            <w:tcPr>
                              <w:tcW w:w="3060" w:type="dxa"/>
                              <w:tcBorders>
                                <w:top w:val="nil"/>
                                <w:left w:val="nil"/>
                                <w:bottom w:val="nil"/>
                                <w:right w:val="nil"/>
                              </w:tcBorders>
                              <w:tcMar>
                                <w:top w:w="39" w:type="dxa"/>
                                <w:left w:w="39" w:type="dxa"/>
                                <w:bottom w:w="39" w:type="dxa"/>
                                <w:right w:w="39" w:type="dxa"/>
                              </w:tcMar>
                            </w:tcPr>
                            <w:p w14:paraId="4B6ADE13" w14:textId="77777777" w:rsidR="007B1464" w:rsidRDefault="00A6445B">
                              <w:pPr>
                                <w:spacing w:after="0" w:line="240" w:lineRule="auto"/>
                              </w:pPr>
                              <w:r>
                                <w:rPr>
                                  <w:rFonts w:ascii="Arial" w:eastAsia="Arial" w:hAnsi="Arial"/>
                                  <w:color w:val="000000"/>
                                </w:rPr>
                                <w:t>1. CLNSWKRAA50R</w:t>
                              </w:r>
                            </w:p>
                          </w:tc>
                        </w:tr>
                      </w:tbl>
                      <w:p w14:paraId="0187C024" w14:textId="77777777" w:rsidR="007B1464" w:rsidRDefault="007B1464">
                        <w:pPr>
                          <w:spacing w:after="0" w:line="240" w:lineRule="auto"/>
                        </w:pPr>
                      </w:p>
                    </w:tc>
                  </w:tr>
                </w:tbl>
                <w:p w14:paraId="200E3E04" w14:textId="77777777" w:rsidR="007B1464" w:rsidRDefault="007B1464">
                  <w:pPr>
                    <w:spacing w:after="0" w:line="240" w:lineRule="auto"/>
                  </w:pPr>
                </w:p>
              </w:tc>
            </w:tr>
            <w:tr w:rsidR="00A6445B" w14:paraId="30A0009F" w14:textId="77777777" w:rsidTr="00A6445B">
              <w:trPr>
                <w:trHeight w:val="110"/>
              </w:trPr>
              <w:tc>
                <w:tcPr>
                  <w:tcW w:w="3240" w:type="dxa"/>
                </w:tcPr>
                <w:p w14:paraId="59810349" w14:textId="77777777" w:rsidR="007B1464" w:rsidRDefault="007B1464">
                  <w:pPr>
                    <w:pStyle w:val="EmptyCellLayoutStyle"/>
                    <w:spacing w:after="0" w:line="240" w:lineRule="auto"/>
                  </w:pPr>
                </w:p>
              </w:tc>
              <w:tc>
                <w:tcPr>
                  <w:tcW w:w="179" w:type="dxa"/>
                  <w:gridSpan w:val="5"/>
                  <w:vMerge w:val="restart"/>
                </w:tcPr>
                <w:tbl>
                  <w:tblPr>
                    <w:tblW w:w="0" w:type="auto"/>
                    <w:tblCellMar>
                      <w:left w:w="0" w:type="dxa"/>
                      <w:right w:w="0" w:type="dxa"/>
                    </w:tblCellMar>
                    <w:tblLook w:val="0000" w:firstRow="0" w:lastRow="0" w:firstColumn="0" w:lastColumn="0" w:noHBand="0" w:noVBand="0"/>
                  </w:tblPr>
                  <w:tblGrid>
                    <w:gridCol w:w="4316"/>
                  </w:tblGrid>
                  <w:tr w:rsidR="007B1464" w14:paraId="40D52EB6" w14:textId="77777777">
                    <w:trPr>
                      <w:trHeight w:val="462"/>
                    </w:trPr>
                    <w:tc>
                      <w:tcPr>
                        <w:tcW w:w="4320" w:type="dxa"/>
                        <w:tcBorders>
                          <w:top w:val="nil"/>
                          <w:left w:val="nil"/>
                          <w:bottom w:val="nil"/>
                          <w:right w:val="nil"/>
                        </w:tcBorders>
                        <w:tcMar>
                          <w:top w:w="39" w:type="dxa"/>
                          <w:left w:w="39" w:type="dxa"/>
                          <w:bottom w:w="39" w:type="dxa"/>
                          <w:right w:w="39" w:type="dxa"/>
                        </w:tcMar>
                      </w:tcPr>
                      <w:p w14:paraId="4567F956" w14:textId="77777777" w:rsidR="007B1464" w:rsidRDefault="00A6445B">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4D6DC71F" w14:textId="77777777" w:rsidR="007B1464" w:rsidRDefault="007B1464">
                  <w:pPr>
                    <w:spacing w:after="0" w:line="240" w:lineRule="auto"/>
                  </w:pPr>
                </w:p>
              </w:tc>
              <w:tc>
                <w:tcPr>
                  <w:tcW w:w="539" w:type="dxa"/>
                </w:tcPr>
                <w:p w14:paraId="5799356B" w14:textId="77777777" w:rsidR="007B1464" w:rsidRDefault="007B1464">
                  <w:pPr>
                    <w:pStyle w:val="EmptyCellLayoutStyle"/>
                    <w:spacing w:after="0" w:line="240" w:lineRule="auto"/>
                  </w:pPr>
                </w:p>
              </w:tc>
              <w:tc>
                <w:tcPr>
                  <w:tcW w:w="3060" w:type="dxa"/>
                  <w:vMerge/>
                </w:tcPr>
                <w:p w14:paraId="2BA33E76" w14:textId="77777777" w:rsidR="007B1464" w:rsidRDefault="007B1464">
                  <w:pPr>
                    <w:pStyle w:val="EmptyCellLayoutStyle"/>
                    <w:spacing w:after="0" w:line="240" w:lineRule="auto"/>
                  </w:pPr>
                </w:p>
              </w:tc>
            </w:tr>
            <w:tr w:rsidR="00A6445B" w14:paraId="161DD1C1" w14:textId="77777777" w:rsidTr="00A6445B">
              <w:trPr>
                <w:trHeight w:val="429"/>
              </w:trPr>
              <w:tc>
                <w:tcPr>
                  <w:tcW w:w="3240" w:type="dxa"/>
                </w:tcPr>
                <w:p w14:paraId="05449FBE" w14:textId="77777777" w:rsidR="007B1464" w:rsidRDefault="007B1464">
                  <w:pPr>
                    <w:pStyle w:val="EmptyCellLayoutStyle"/>
                    <w:spacing w:after="0" w:line="240" w:lineRule="auto"/>
                  </w:pPr>
                </w:p>
              </w:tc>
              <w:tc>
                <w:tcPr>
                  <w:tcW w:w="179" w:type="dxa"/>
                  <w:gridSpan w:val="5"/>
                  <w:vMerge/>
                </w:tcPr>
                <w:p w14:paraId="34B0F68B" w14:textId="77777777" w:rsidR="007B1464" w:rsidRDefault="007B1464">
                  <w:pPr>
                    <w:pStyle w:val="EmptyCellLayoutStyle"/>
                    <w:spacing w:after="0" w:line="240" w:lineRule="auto"/>
                  </w:pPr>
                </w:p>
              </w:tc>
              <w:tc>
                <w:tcPr>
                  <w:tcW w:w="539" w:type="dxa"/>
                </w:tcPr>
                <w:p w14:paraId="73983FB5" w14:textId="77777777" w:rsidR="007B1464" w:rsidRDefault="007B1464">
                  <w:pPr>
                    <w:pStyle w:val="EmptyCellLayoutStyle"/>
                    <w:spacing w:after="0" w:line="240" w:lineRule="auto"/>
                  </w:pPr>
                </w:p>
              </w:tc>
              <w:tc>
                <w:tcPr>
                  <w:tcW w:w="3060" w:type="dxa"/>
                </w:tcPr>
                <w:p w14:paraId="32D0FA44" w14:textId="77777777" w:rsidR="007B1464" w:rsidRDefault="007B1464">
                  <w:pPr>
                    <w:pStyle w:val="EmptyCellLayoutStyle"/>
                    <w:spacing w:after="0" w:line="240" w:lineRule="auto"/>
                  </w:pPr>
                </w:p>
              </w:tc>
            </w:tr>
            <w:tr w:rsidR="007B1464" w14:paraId="5F3B8816" w14:textId="77777777">
              <w:trPr>
                <w:trHeight w:val="180"/>
              </w:trPr>
              <w:tc>
                <w:tcPr>
                  <w:tcW w:w="3240" w:type="dxa"/>
                </w:tcPr>
                <w:p w14:paraId="1104A4CB" w14:textId="77777777" w:rsidR="007B1464" w:rsidRDefault="007B1464">
                  <w:pPr>
                    <w:pStyle w:val="EmptyCellLayoutStyle"/>
                    <w:spacing w:after="0" w:line="240" w:lineRule="auto"/>
                  </w:pPr>
                </w:p>
              </w:tc>
              <w:tc>
                <w:tcPr>
                  <w:tcW w:w="179" w:type="dxa"/>
                </w:tcPr>
                <w:p w14:paraId="7A32C4C0" w14:textId="77777777" w:rsidR="007B1464" w:rsidRDefault="007B1464">
                  <w:pPr>
                    <w:pStyle w:val="EmptyCellLayoutStyle"/>
                    <w:spacing w:after="0" w:line="240" w:lineRule="auto"/>
                  </w:pPr>
                </w:p>
              </w:tc>
              <w:tc>
                <w:tcPr>
                  <w:tcW w:w="539" w:type="dxa"/>
                </w:tcPr>
                <w:p w14:paraId="08B3051F" w14:textId="77777777" w:rsidR="007B1464" w:rsidRDefault="007B1464">
                  <w:pPr>
                    <w:pStyle w:val="EmptyCellLayoutStyle"/>
                    <w:spacing w:after="0" w:line="240" w:lineRule="auto"/>
                  </w:pPr>
                </w:p>
              </w:tc>
              <w:tc>
                <w:tcPr>
                  <w:tcW w:w="2879" w:type="dxa"/>
                </w:tcPr>
                <w:p w14:paraId="56D8240B" w14:textId="77777777" w:rsidR="007B1464" w:rsidRDefault="007B1464">
                  <w:pPr>
                    <w:pStyle w:val="EmptyCellLayoutStyle"/>
                    <w:spacing w:after="0" w:line="240" w:lineRule="auto"/>
                  </w:pPr>
                </w:p>
              </w:tc>
              <w:tc>
                <w:tcPr>
                  <w:tcW w:w="540" w:type="dxa"/>
                </w:tcPr>
                <w:p w14:paraId="3CEB9329" w14:textId="77777777" w:rsidR="007B1464" w:rsidRDefault="007B1464">
                  <w:pPr>
                    <w:pStyle w:val="EmptyCellLayoutStyle"/>
                    <w:spacing w:after="0" w:line="240" w:lineRule="auto"/>
                  </w:pPr>
                </w:p>
              </w:tc>
              <w:tc>
                <w:tcPr>
                  <w:tcW w:w="180" w:type="dxa"/>
                </w:tcPr>
                <w:p w14:paraId="34796B94" w14:textId="77777777" w:rsidR="007B1464" w:rsidRDefault="007B1464">
                  <w:pPr>
                    <w:pStyle w:val="EmptyCellLayoutStyle"/>
                    <w:spacing w:after="0" w:line="240" w:lineRule="auto"/>
                  </w:pPr>
                </w:p>
              </w:tc>
              <w:tc>
                <w:tcPr>
                  <w:tcW w:w="539" w:type="dxa"/>
                </w:tcPr>
                <w:p w14:paraId="3120E4E2" w14:textId="77777777" w:rsidR="007B1464" w:rsidRDefault="007B1464">
                  <w:pPr>
                    <w:pStyle w:val="EmptyCellLayoutStyle"/>
                    <w:spacing w:after="0" w:line="240" w:lineRule="auto"/>
                  </w:pPr>
                </w:p>
              </w:tc>
              <w:tc>
                <w:tcPr>
                  <w:tcW w:w="3060" w:type="dxa"/>
                </w:tcPr>
                <w:p w14:paraId="55F97CF4" w14:textId="77777777" w:rsidR="007B1464" w:rsidRDefault="007B1464">
                  <w:pPr>
                    <w:pStyle w:val="EmptyCellLayoutStyle"/>
                    <w:spacing w:after="0" w:line="240" w:lineRule="auto"/>
                  </w:pPr>
                </w:p>
              </w:tc>
            </w:tr>
            <w:tr w:rsidR="00A6445B" w14:paraId="6767E3F6" w14:textId="77777777" w:rsidTr="00A6445B">
              <w:trPr>
                <w:trHeight w:val="360"/>
              </w:trPr>
              <w:tc>
                <w:tcPr>
                  <w:tcW w:w="3240" w:type="dxa"/>
                </w:tcPr>
                <w:p w14:paraId="09E09FF8" w14:textId="77777777" w:rsidR="007B1464" w:rsidRDefault="007B1464">
                  <w:pPr>
                    <w:pStyle w:val="EmptyCellLayoutStyle"/>
                    <w:spacing w:after="0" w:line="240" w:lineRule="auto"/>
                  </w:pPr>
                </w:p>
              </w:tc>
              <w:tc>
                <w:tcPr>
                  <w:tcW w:w="179" w:type="dxa"/>
                </w:tcPr>
                <w:p w14:paraId="096596C2" w14:textId="77777777" w:rsidR="007B1464" w:rsidRDefault="007B1464">
                  <w:pPr>
                    <w:pStyle w:val="EmptyCellLayoutStyle"/>
                    <w:spacing w:after="0" w:line="240" w:lineRule="auto"/>
                  </w:pPr>
                </w:p>
              </w:tc>
              <w:tc>
                <w:tcPr>
                  <w:tcW w:w="539" w:type="dxa"/>
                  <w:gridSpan w:val="3"/>
                </w:tcPr>
                <w:tbl>
                  <w:tblPr>
                    <w:tblW w:w="0" w:type="auto"/>
                    <w:tblCellMar>
                      <w:left w:w="0" w:type="dxa"/>
                      <w:right w:w="0" w:type="dxa"/>
                    </w:tblCellMar>
                    <w:tblLook w:val="0000" w:firstRow="0" w:lastRow="0" w:firstColumn="0" w:lastColumn="0" w:noHBand="0" w:noVBand="0"/>
                  </w:tblPr>
                  <w:tblGrid>
                    <w:gridCol w:w="3957"/>
                  </w:tblGrid>
                  <w:tr w:rsidR="007B1464" w14:paraId="771139D4" w14:textId="77777777">
                    <w:trPr>
                      <w:trHeight w:val="282"/>
                    </w:trPr>
                    <w:tc>
                      <w:tcPr>
                        <w:tcW w:w="3960" w:type="dxa"/>
                        <w:tcBorders>
                          <w:top w:val="nil"/>
                          <w:left w:val="nil"/>
                          <w:bottom w:val="nil"/>
                          <w:right w:val="nil"/>
                        </w:tcBorders>
                        <w:tcMar>
                          <w:top w:w="39" w:type="dxa"/>
                          <w:left w:w="39" w:type="dxa"/>
                          <w:bottom w:w="39" w:type="dxa"/>
                          <w:right w:w="39" w:type="dxa"/>
                        </w:tcMar>
                      </w:tcPr>
                      <w:p w14:paraId="195543A8" w14:textId="77777777" w:rsidR="007B1464" w:rsidRDefault="00A6445B">
                        <w:pPr>
                          <w:spacing w:after="0" w:line="240" w:lineRule="auto"/>
                          <w:jc w:val="center"/>
                        </w:pPr>
                        <w:r>
                          <w:rPr>
                            <w:rFonts w:ascii="Arial" w:eastAsia="Arial" w:hAnsi="Arial"/>
                            <w:b/>
                            <w:color w:val="000000"/>
                            <w:sz w:val="28"/>
                          </w:rPr>
                          <w:t>POSITION DESCRIPTION</w:t>
                        </w:r>
                      </w:p>
                    </w:tc>
                  </w:tr>
                </w:tbl>
                <w:p w14:paraId="6AE463E3" w14:textId="77777777" w:rsidR="007B1464" w:rsidRDefault="007B1464">
                  <w:pPr>
                    <w:spacing w:after="0" w:line="240" w:lineRule="auto"/>
                  </w:pPr>
                </w:p>
              </w:tc>
              <w:tc>
                <w:tcPr>
                  <w:tcW w:w="180" w:type="dxa"/>
                </w:tcPr>
                <w:p w14:paraId="5FBB4C07" w14:textId="77777777" w:rsidR="007B1464" w:rsidRDefault="007B1464">
                  <w:pPr>
                    <w:pStyle w:val="EmptyCellLayoutStyle"/>
                    <w:spacing w:after="0" w:line="240" w:lineRule="auto"/>
                  </w:pPr>
                </w:p>
              </w:tc>
              <w:tc>
                <w:tcPr>
                  <w:tcW w:w="539" w:type="dxa"/>
                </w:tcPr>
                <w:p w14:paraId="2F60A48D" w14:textId="77777777" w:rsidR="007B1464" w:rsidRDefault="007B1464">
                  <w:pPr>
                    <w:pStyle w:val="EmptyCellLayoutStyle"/>
                    <w:spacing w:after="0" w:line="240" w:lineRule="auto"/>
                  </w:pPr>
                </w:p>
              </w:tc>
              <w:tc>
                <w:tcPr>
                  <w:tcW w:w="3060" w:type="dxa"/>
                </w:tcPr>
                <w:p w14:paraId="2995804D" w14:textId="77777777" w:rsidR="007B1464" w:rsidRDefault="007B1464">
                  <w:pPr>
                    <w:pStyle w:val="EmptyCellLayoutStyle"/>
                    <w:spacing w:after="0" w:line="240" w:lineRule="auto"/>
                  </w:pPr>
                </w:p>
              </w:tc>
            </w:tr>
            <w:tr w:rsidR="007B1464" w14:paraId="18C3AA31" w14:textId="77777777">
              <w:trPr>
                <w:trHeight w:val="179"/>
              </w:trPr>
              <w:tc>
                <w:tcPr>
                  <w:tcW w:w="3240" w:type="dxa"/>
                </w:tcPr>
                <w:p w14:paraId="17A133FA" w14:textId="77777777" w:rsidR="007B1464" w:rsidRDefault="007B1464">
                  <w:pPr>
                    <w:pStyle w:val="EmptyCellLayoutStyle"/>
                    <w:spacing w:after="0" w:line="240" w:lineRule="auto"/>
                  </w:pPr>
                </w:p>
              </w:tc>
              <w:tc>
                <w:tcPr>
                  <w:tcW w:w="179" w:type="dxa"/>
                </w:tcPr>
                <w:p w14:paraId="1E53CEF8" w14:textId="77777777" w:rsidR="007B1464" w:rsidRDefault="007B1464">
                  <w:pPr>
                    <w:pStyle w:val="EmptyCellLayoutStyle"/>
                    <w:spacing w:after="0" w:line="240" w:lineRule="auto"/>
                  </w:pPr>
                </w:p>
              </w:tc>
              <w:tc>
                <w:tcPr>
                  <w:tcW w:w="539" w:type="dxa"/>
                </w:tcPr>
                <w:p w14:paraId="1037CF12" w14:textId="77777777" w:rsidR="007B1464" w:rsidRDefault="007B1464">
                  <w:pPr>
                    <w:pStyle w:val="EmptyCellLayoutStyle"/>
                    <w:spacing w:after="0" w:line="240" w:lineRule="auto"/>
                  </w:pPr>
                </w:p>
              </w:tc>
              <w:tc>
                <w:tcPr>
                  <w:tcW w:w="2879" w:type="dxa"/>
                </w:tcPr>
                <w:p w14:paraId="480FAA40" w14:textId="77777777" w:rsidR="007B1464" w:rsidRDefault="007B1464">
                  <w:pPr>
                    <w:pStyle w:val="EmptyCellLayoutStyle"/>
                    <w:spacing w:after="0" w:line="240" w:lineRule="auto"/>
                  </w:pPr>
                </w:p>
              </w:tc>
              <w:tc>
                <w:tcPr>
                  <w:tcW w:w="540" w:type="dxa"/>
                </w:tcPr>
                <w:p w14:paraId="1C032262" w14:textId="77777777" w:rsidR="007B1464" w:rsidRDefault="007B1464">
                  <w:pPr>
                    <w:pStyle w:val="EmptyCellLayoutStyle"/>
                    <w:spacing w:after="0" w:line="240" w:lineRule="auto"/>
                  </w:pPr>
                </w:p>
              </w:tc>
              <w:tc>
                <w:tcPr>
                  <w:tcW w:w="180" w:type="dxa"/>
                </w:tcPr>
                <w:p w14:paraId="3F4AC7DE" w14:textId="77777777" w:rsidR="007B1464" w:rsidRDefault="007B1464">
                  <w:pPr>
                    <w:pStyle w:val="EmptyCellLayoutStyle"/>
                    <w:spacing w:after="0" w:line="240" w:lineRule="auto"/>
                  </w:pPr>
                </w:p>
              </w:tc>
              <w:tc>
                <w:tcPr>
                  <w:tcW w:w="539" w:type="dxa"/>
                </w:tcPr>
                <w:p w14:paraId="32E26751" w14:textId="77777777" w:rsidR="007B1464" w:rsidRDefault="007B1464">
                  <w:pPr>
                    <w:pStyle w:val="EmptyCellLayoutStyle"/>
                    <w:spacing w:after="0" w:line="240" w:lineRule="auto"/>
                  </w:pPr>
                </w:p>
              </w:tc>
              <w:tc>
                <w:tcPr>
                  <w:tcW w:w="3060" w:type="dxa"/>
                </w:tcPr>
                <w:p w14:paraId="32A255D5" w14:textId="77777777" w:rsidR="007B1464" w:rsidRDefault="007B1464">
                  <w:pPr>
                    <w:pStyle w:val="EmptyCellLayoutStyle"/>
                    <w:spacing w:after="0" w:line="240" w:lineRule="auto"/>
                  </w:pPr>
                </w:p>
              </w:tc>
            </w:tr>
          </w:tbl>
          <w:p w14:paraId="2564DD2A" w14:textId="77777777" w:rsidR="007B1464" w:rsidRDefault="007B1464">
            <w:pPr>
              <w:spacing w:after="0" w:line="240" w:lineRule="auto"/>
            </w:pPr>
          </w:p>
        </w:tc>
        <w:tc>
          <w:tcPr>
            <w:tcW w:w="179" w:type="dxa"/>
          </w:tcPr>
          <w:p w14:paraId="2985530D" w14:textId="77777777" w:rsidR="007B1464" w:rsidRDefault="007B1464">
            <w:pPr>
              <w:pStyle w:val="EmptyCellLayoutStyle"/>
              <w:spacing w:after="0" w:line="240" w:lineRule="auto"/>
            </w:pPr>
          </w:p>
        </w:tc>
      </w:tr>
      <w:tr w:rsidR="007B1464" w14:paraId="23411338" w14:textId="77777777">
        <w:trPr>
          <w:trHeight w:val="99"/>
        </w:trPr>
        <w:tc>
          <w:tcPr>
            <w:tcW w:w="179" w:type="dxa"/>
          </w:tcPr>
          <w:p w14:paraId="123C20FA" w14:textId="77777777" w:rsidR="007B1464" w:rsidRDefault="007B1464">
            <w:pPr>
              <w:pStyle w:val="EmptyCellLayoutStyle"/>
              <w:spacing w:after="0" w:line="240" w:lineRule="auto"/>
            </w:pPr>
          </w:p>
        </w:tc>
        <w:tc>
          <w:tcPr>
            <w:tcW w:w="0" w:type="dxa"/>
          </w:tcPr>
          <w:p w14:paraId="27C9D0E4" w14:textId="77777777" w:rsidR="007B1464" w:rsidRDefault="007B1464">
            <w:pPr>
              <w:pStyle w:val="EmptyCellLayoutStyle"/>
              <w:spacing w:after="0" w:line="240" w:lineRule="auto"/>
            </w:pPr>
          </w:p>
        </w:tc>
        <w:tc>
          <w:tcPr>
            <w:tcW w:w="0" w:type="dxa"/>
          </w:tcPr>
          <w:p w14:paraId="045F8BE8" w14:textId="77777777" w:rsidR="007B1464" w:rsidRDefault="007B1464">
            <w:pPr>
              <w:pStyle w:val="EmptyCellLayoutStyle"/>
              <w:spacing w:after="0" w:line="240" w:lineRule="auto"/>
            </w:pPr>
          </w:p>
        </w:tc>
        <w:tc>
          <w:tcPr>
            <w:tcW w:w="11159" w:type="dxa"/>
          </w:tcPr>
          <w:p w14:paraId="6086E4EC" w14:textId="77777777" w:rsidR="007B1464" w:rsidRDefault="007B1464">
            <w:pPr>
              <w:pStyle w:val="EmptyCellLayoutStyle"/>
              <w:spacing w:after="0" w:line="240" w:lineRule="auto"/>
            </w:pPr>
          </w:p>
        </w:tc>
        <w:tc>
          <w:tcPr>
            <w:tcW w:w="179" w:type="dxa"/>
          </w:tcPr>
          <w:p w14:paraId="320920EE" w14:textId="77777777" w:rsidR="007B1464" w:rsidRDefault="007B1464">
            <w:pPr>
              <w:pStyle w:val="EmptyCellLayoutStyle"/>
              <w:spacing w:after="0" w:line="240" w:lineRule="auto"/>
            </w:pPr>
          </w:p>
        </w:tc>
      </w:tr>
      <w:tr w:rsidR="00A6445B" w14:paraId="1BF71588" w14:textId="77777777" w:rsidTr="00A6445B">
        <w:tc>
          <w:tcPr>
            <w:tcW w:w="179" w:type="dxa"/>
          </w:tcPr>
          <w:p w14:paraId="128B0D22" w14:textId="77777777" w:rsidR="007B1464" w:rsidRDefault="007B1464">
            <w:pPr>
              <w:pStyle w:val="EmptyCellLayoutStyle"/>
              <w:spacing w:after="0" w:line="240" w:lineRule="auto"/>
            </w:pPr>
          </w:p>
        </w:tc>
        <w:tc>
          <w:tcPr>
            <w:tcW w:w="0" w:type="dxa"/>
          </w:tcPr>
          <w:p w14:paraId="7B839742" w14:textId="77777777" w:rsidR="007B1464" w:rsidRDefault="007B1464">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11118"/>
            </w:tblGrid>
            <w:tr w:rsidR="007B1464" w14:paraId="2434178E"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7B1464" w14:paraId="1EFE1C6F"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024EAAE1" w14:textId="77777777" w:rsidR="007B1464" w:rsidRDefault="00A6445B">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159585A0" w14:textId="77777777" w:rsidR="007B1464" w:rsidRDefault="007B1464">
                  <w:pPr>
                    <w:spacing w:after="0" w:line="240" w:lineRule="auto"/>
                  </w:pPr>
                </w:p>
              </w:tc>
            </w:tr>
            <w:tr w:rsidR="007B1464" w14:paraId="0E1CE362" w14:textId="77777777">
              <w:trPr>
                <w:trHeight w:val="20"/>
              </w:trPr>
              <w:tc>
                <w:tcPr>
                  <w:tcW w:w="11160" w:type="dxa"/>
                  <w:tcBorders>
                    <w:left w:val="single" w:sz="15" w:space="0" w:color="000000"/>
                    <w:right w:val="single" w:sz="15" w:space="0" w:color="000000"/>
                  </w:tcBorders>
                </w:tcPr>
                <w:p w14:paraId="7D78608C" w14:textId="77777777" w:rsidR="007B1464" w:rsidRDefault="007B1464">
                  <w:pPr>
                    <w:pStyle w:val="EmptyCellLayoutStyle"/>
                    <w:spacing w:after="0" w:line="240" w:lineRule="auto"/>
                  </w:pPr>
                </w:p>
              </w:tc>
            </w:tr>
            <w:tr w:rsidR="007B1464" w14:paraId="6D1B4F6D"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000" w:firstRow="0" w:lastRow="0" w:firstColumn="0" w:lastColumn="0" w:noHBand="0" w:noVBand="0"/>
                  </w:tblPr>
                  <w:tblGrid>
                    <w:gridCol w:w="5541"/>
                    <w:gridCol w:w="5540"/>
                  </w:tblGrid>
                  <w:tr w:rsidR="007B1464" w14:paraId="40B59D34" w14:textId="77777777">
                    <w:trPr>
                      <w:trHeight w:val="282"/>
                    </w:trPr>
                    <w:tc>
                      <w:tcPr>
                        <w:tcW w:w="5580" w:type="dxa"/>
                        <w:tcBorders>
                          <w:top w:val="nil"/>
                          <w:left w:val="nil"/>
                          <w:bottom w:val="nil"/>
                          <w:right w:val="nil"/>
                        </w:tcBorders>
                        <w:tcMar>
                          <w:top w:w="39" w:type="dxa"/>
                          <w:left w:w="39" w:type="dxa"/>
                          <w:bottom w:w="39" w:type="dxa"/>
                          <w:right w:w="39" w:type="dxa"/>
                        </w:tcMar>
                      </w:tcPr>
                      <w:p w14:paraId="054BD848" w14:textId="77777777" w:rsidR="007B1464" w:rsidRDefault="00A6445B">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49B5060B" w14:textId="77777777" w:rsidR="007B1464" w:rsidRDefault="00A6445B">
                        <w:pPr>
                          <w:spacing w:after="0" w:line="240" w:lineRule="auto"/>
                        </w:pPr>
                        <w:r>
                          <w:rPr>
                            <w:rFonts w:ascii="Arial" w:eastAsia="Arial" w:hAnsi="Arial"/>
                            <w:b/>
                            <w:color w:val="000000"/>
                            <w:sz w:val="16"/>
                          </w:rPr>
                          <w:t>8. Department/Agency</w:t>
                        </w:r>
                      </w:p>
                    </w:tc>
                  </w:tr>
                  <w:tr w:rsidR="007B1464" w14:paraId="7CBD43C3"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25C9921" w14:textId="0BABE81F" w:rsidR="007B1464" w:rsidRDefault="007B1464">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56B342D" w14:textId="77777777" w:rsidR="007B1464" w:rsidRDefault="00A6445B">
                        <w:pPr>
                          <w:spacing w:after="0" w:line="240" w:lineRule="auto"/>
                        </w:pPr>
                        <w:r>
                          <w:rPr>
                            <w:rFonts w:ascii="Arial" w:eastAsia="Arial" w:hAnsi="Arial"/>
                            <w:color w:val="000000"/>
                          </w:rPr>
                          <w:t>MDHHS-COM HEALTH CENTRAL OFF</w:t>
                        </w:r>
                      </w:p>
                    </w:tc>
                  </w:tr>
                  <w:tr w:rsidR="007B1464" w14:paraId="37011FBA"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3DD907F" w14:textId="77777777" w:rsidR="007B1464" w:rsidRDefault="00A6445B">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5FD06F7" w14:textId="77777777" w:rsidR="007B1464" w:rsidRDefault="00A6445B">
                        <w:pPr>
                          <w:spacing w:after="0" w:line="240" w:lineRule="auto"/>
                        </w:pPr>
                        <w:r>
                          <w:rPr>
                            <w:rFonts w:ascii="Arial" w:eastAsia="Arial" w:hAnsi="Arial"/>
                            <w:b/>
                            <w:color w:val="000000"/>
                            <w:sz w:val="16"/>
                          </w:rPr>
                          <w:t>9. Bureau (Institution, Board, or Commission)</w:t>
                        </w:r>
                      </w:p>
                    </w:tc>
                  </w:tr>
                  <w:tr w:rsidR="007B1464" w14:paraId="12C2CC0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12AEEEC" w14:textId="253B1006" w:rsidR="007B1464" w:rsidRDefault="007B1464">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71CB119" w14:textId="77777777" w:rsidR="007B1464" w:rsidRDefault="00A6445B">
                        <w:pPr>
                          <w:spacing w:after="0" w:line="240" w:lineRule="auto"/>
                        </w:pPr>
                        <w:r>
                          <w:rPr>
                            <w:rFonts w:ascii="Arial" w:eastAsia="Arial" w:hAnsi="Arial"/>
                            <w:color w:val="000000"/>
                          </w:rPr>
                          <w:t>Children’s Coordinated of Health Policy and Supports</w:t>
                        </w:r>
                      </w:p>
                    </w:tc>
                  </w:tr>
                  <w:tr w:rsidR="007B1464" w14:paraId="13FBB30E"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618CD27" w14:textId="77777777" w:rsidR="007B1464" w:rsidRDefault="00A6445B">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0833101" w14:textId="77777777" w:rsidR="007B1464" w:rsidRDefault="00A6445B">
                        <w:pPr>
                          <w:spacing w:after="0" w:line="240" w:lineRule="auto"/>
                        </w:pPr>
                        <w:r>
                          <w:rPr>
                            <w:rFonts w:ascii="Arial" w:eastAsia="Arial" w:hAnsi="Arial"/>
                            <w:b/>
                            <w:color w:val="000000"/>
                            <w:sz w:val="16"/>
                          </w:rPr>
                          <w:t>10. Division</w:t>
                        </w:r>
                      </w:p>
                    </w:tc>
                  </w:tr>
                  <w:tr w:rsidR="007B1464" w14:paraId="053B86DB"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A10E2B3" w14:textId="77777777" w:rsidR="007B1464" w:rsidRDefault="00A6445B">
                        <w:pPr>
                          <w:spacing w:after="0" w:line="240" w:lineRule="auto"/>
                        </w:pPr>
                        <w:r>
                          <w:rPr>
                            <w:rFonts w:ascii="Arial" w:eastAsia="Arial" w:hAnsi="Arial"/>
                            <w:color w:val="000000"/>
                          </w:rPr>
                          <w:t>Clinical Social Worker-A</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4D5B2DD" w14:textId="77777777" w:rsidR="007B1464" w:rsidRDefault="00A6445B">
                        <w:pPr>
                          <w:spacing w:after="0" w:line="240" w:lineRule="auto"/>
                        </w:pPr>
                        <w:r>
                          <w:rPr>
                            <w:rFonts w:ascii="Arial" w:eastAsia="Arial" w:hAnsi="Arial"/>
                            <w:color w:val="000000"/>
                          </w:rPr>
                          <w:t>Office of the Advocate for Children, Youth, and Families</w:t>
                        </w:r>
                      </w:p>
                    </w:tc>
                  </w:tr>
                  <w:tr w:rsidR="007B1464" w14:paraId="76DE5C6A"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7B1265F" w14:textId="77777777" w:rsidR="007B1464" w:rsidRDefault="00A6445B">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219E7CC" w14:textId="77777777" w:rsidR="007B1464" w:rsidRDefault="00A6445B">
                        <w:pPr>
                          <w:spacing w:after="0" w:line="240" w:lineRule="auto"/>
                        </w:pPr>
                        <w:r>
                          <w:rPr>
                            <w:rFonts w:ascii="Arial" w:eastAsia="Arial" w:hAnsi="Arial"/>
                            <w:b/>
                            <w:color w:val="000000"/>
                            <w:sz w:val="16"/>
                          </w:rPr>
                          <w:t>11. Section</w:t>
                        </w:r>
                      </w:p>
                    </w:tc>
                  </w:tr>
                  <w:tr w:rsidR="007B1464" w14:paraId="5B818504"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B8C5082" w14:textId="77777777" w:rsidR="007B1464" w:rsidRDefault="00A6445B">
                        <w:pPr>
                          <w:spacing w:after="0" w:line="240" w:lineRule="auto"/>
                        </w:pPr>
                        <w:r>
                          <w:rPr>
                            <w:rFonts w:ascii="Arial" w:eastAsia="Arial" w:hAnsi="Arial"/>
                            <w:color w:val="000000"/>
                          </w:rPr>
                          <w:t>Clinical Service Navigator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0F96AC2" w14:textId="755A2DAA" w:rsidR="007B1464" w:rsidRDefault="007B1464">
                        <w:pPr>
                          <w:spacing w:after="0" w:line="240" w:lineRule="auto"/>
                        </w:pPr>
                      </w:p>
                    </w:tc>
                  </w:tr>
                  <w:tr w:rsidR="007B1464" w14:paraId="5DF9989E"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2D8E3EA" w14:textId="77777777" w:rsidR="007B1464" w:rsidRDefault="00A6445B">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5AC4C58" w14:textId="77777777" w:rsidR="007B1464" w:rsidRDefault="00A6445B">
                        <w:pPr>
                          <w:spacing w:after="0" w:line="240" w:lineRule="auto"/>
                        </w:pPr>
                        <w:r>
                          <w:rPr>
                            <w:rFonts w:ascii="Arial" w:eastAsia="Arial" w:hAnsi="Arial"/>
                            <w:b/>
                            <w:color w:val="000000"/>
                            <w:sz w:val="16"/>
                          </w:rPr>
                          <w:t>12. Unit</w:t>
                        </w:r>
                      </w:p>
                    </w:tc>
                  </w:tr>
                  <w:tr w:rsidR="007B1464" w14:paraId="4EBD0CF5"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B60DEA2" w14:textId="07979EB6" w:rsidR="007B1464" w:rsidRDefault="00C11FF2">
                        <w:pPr>
                          <w:spacing w:after="0" w:line="240" w:lineRule="auto"/>
                        </w:pPr>
                        <w:r>
                          <w:rPr>
                            <w:rFonts w:ascii="Arial" w:eastAsia="Arial" w:hAnsi="Arial"/>
                            <w:color w:val="000000"/>
                          </w:rPr>
                          <w:t>FARRELL, STACY L; STATE DIVISION ADMINISTRATOR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E49C2A5" w14:textId="0AB46761" w:rsidR="007B1464" w:rsidRDefault="004B2145">
                        <w:pPr>
                          <w:spacing w:after="0" w:line="240" w:lineRule="auto"/>
                        </w:pPr>
                        <w:r>
                          <w:rPr>
                            <w:rFonts w:ascii="Arial" w:eastAsia="Arial" w:hAnsi="Arial"/>
                            <w:color w:val="000000"/>
                          </w:rPr>
                          <w:t>Clinical Support and Service Navigation</w:t>
                        </w:r>
                      </w:p>
                    </w:tc>
                  </w:tr>
                  <w:tr w:rsidR="007B1464" w14:paraId="2A334E47"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45A6E4C0" w14:textId="77777777" w:rsidR="007B1464" w:rsidRDefault="00A6445B">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EA27A1C" w14:textId="77777777" w:rsidR="007B1464" w:rsidRDefault="00A6445B">
                        <w:pPr>
                          <w:spacing w:after="0" w:line="240" w:lineRule="auto"/>
                        </w:pPr>
                        <w:r>
                          <w:rPr>
                            <w:rFonts w:ascii="Arial" w:eastAsia="Arial" w:hAnsi="Arial"/>
                            <w:b/>
                            <w:color w:val="000000"/>
                            <w:sz w:val="16"/>
                          </w:rPr>
                          <w:t>13. Work Location (City and Address)/Hours of Work</w:t>
                        </w:r>
                      </w:p>
                    </w:tc>
                  </w:tr>
                  <w:tr w:rsidR="007B1464" w14:paraId="367F9F14"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D4EC5EC" w14:textId="0C8698DA" w:rsidR="007B1464" w:rsidRDefault="00C11FF2">
                        <w:pPr>
                          <w:spacing w:after="0" w:line="240" w:lineRule="auto"/>
                        </w:pPr>
                        <w:r>
                          <w:rPr>
                            <w:rFonts w:ascii="Arial" w:eastAsia="Arial" w:hAnsi="Arial"/>
                            <w:color w:val="000000"/>
                          </w:rPr>
                          <w:t>NEITMAN, PATRICIA</w:t>
                        </w:r>
                        <w:r w:rsidR="00A6445B">
                          <w:rPr>
                            <w:rFonts w:ascii="Arial" w:eastAsia="Arial" w:hAnsi="Arial"/>
                            <w:color w:val="000000"/>
                          </w:rPr>
                          <w:t xml:space="preserve">; STATE </w:t>
                        </w:r>
                        <w:r>
                          <w:rPr>
                            <w:rFonts w:ascii="Arial" w:eastAsia="Arial" w:hAnsi="Arial"/>
                            <w:color w:val="000000"/>
                          </w:rPr>
                          <w:t>BUREAU</w:t>
                        </w:r>
                        <w:r w:rsidR="00A6445B">
                          <w:rPr>
                            <w:rFonts w:ascii="Arial" w:eastAsia="Arial" w:hAnsi="Arial"/>
                            <w:color w:val="000000"/>
                          </w:rPr>
                          <w:t xml:space="preserve"> ADMINISTRATOR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20BB731" w14:textId="77777777" w:rsidR="007B1464" w:rsidRDefault="00A6445B">
                        <w:pPr>
                          <w:spacing w:after="0" w:line="240" w:lineRule="auto"/>
                        </w:pPr>
                        <w:r>
                          <w:rPr>
                            <w:rFonts w:ascii="Arial" w:eastAsia="Arial" w:hAnsi="Arial"/>
                            <w:color w:val="000000"/>
                          </w:rPr>
                          <w:t>TBD / M-F 8-5</w:t>
                        </w:r>
                      </w:p>
                    </w:tc>
                  </w:tr>
                </w:tbl>
                <w:p w14:paraId="590698A8" w14:textId="77777777" w:rsidR="007B1464" w:rsidRDefault="007B1464">
                  <w:pPr>
                    <w:spacing w:after="0" w:line="240" w:lineRule="auto"/>
                  </w:pPr>
                </w:p>
              </w:tc>
            </w:tr>
            <w:tr w:rsidR="007B1464" w14:paraId="13CDF6E1" w14:textId="77777777">
              <w:trPr>
                <w:trHeight w:val="14"/>
              </w:trPr>
              <w:tc>
                <w:tcPr>
                  <w:tcW w:w="11160" w:type="dxa"/>
                  <w:tcBorders>
                    <w:left w:val="single" w:sz="15" w:space="0" w:color="000000"/>
                    <w:bottom w:val="single" w:sz="7" w:space="0" w:color="000000"/>
                    <w:right w:val="single" w:sz="15" w:space="0" w:color="000000"/>
                  </w:tcBorders>
                </w:tcPr>
                <w:p w14:paraId="4BC3061A" w14:textId="77777777" w:rsidR="007B1464" w:rsidRDefault="007B1464">
                  <w:pPr>
                    <w:pStyle w:val="EmptyCellLayoutStyle"/>
                    <w:spacing w:after="0" w:line="240" w:lineRule="auto"/>
                  </w:pPr>
                </w:p>
              </w:tc>
            </w:tr>
          </w:tbl>
          <w:p w14:paraId="5F84CAA3" w14:textId="77777777" w:rsidR="007B1464" w:rsidRDefault="007B1464">
            <w:pPr>
              <w:spacing w:after="0" w:line="240" w:lineRule="auto"/>
            </w:pPr>
          </w:p>
        </w:tc>
        <w:tc>
          <w:tcPr>
            <w:tcW w:w="179" w:type="dxa"/>
          </w:tcPr>
          <w:p w14:paraId="3FE6FFFB" w14:textId="77777777" w:rsidR="007B1464" w:rsidRDefault="007B1464">
            <w:pPr>
              <w:pStyle w:val="EmptyCellLayoutStyle"/>
              <w:spacing w:after="0" w:line="240" w:lineRule="auto"/>
            </w:pPr>
          </w:p>
        </w:tc>
      </w:tr>
      <w:tr w:rsidR="00A6445B" w14:paraId="0A82E637" w14:textId="77777777" w:rsidTr="00A6445B">
        <w:tc>
          <w:tcPr>
            <w:tcW w:w="179" w:type="dxa"/>
          </w:tcPr>
          <w:p w14:paraId="7101B19C" w14:textId="77777777" w:rsidR="007B1464" w:rsidRDefault="007B1464">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5197"/>
              <w:gridCol w:w="5723"/>
              <w:gridCol w:w="179"/>
            </w:tblGrid>
            <w:tr w:rsidR="007B1464" w14:paraId="23A6B9C5" w14:textId="77777777">
              <w:trPr>
                <w:trHeight w:val="36"/>
              </w:trPr>
              <w:tc>
                <w:tcPr>
                  <w:tcW w:w="0" w:type="dxa"/>
                  <w:tcBorders>
                    <w:top w:val="single" w:sz="7" w:space="0" w:color="000000"/>
                    <w:left w:val="single" w:sz="15" w:space="0" w:color="000000"/>
                  </w:tcBorders>
                </w:tcPr>
                <w:p w14:paraId="69079825" w14:textId="77777777" w:rsidR="007B1464" w:rsidRDefault="007B1464">
                  <w:pPr>
                    <w:pStyle w:val="EmptyCellLayoutStyle"/>
                    <w:spacing w:after="0" w:line="240" w:lineRule="auto"/>
                  </w:pPr>
                </w:p>
              </w:tc>
              <w:tc>
                <w:tcPr>
                  <w:tcW w:w="5220" w:type="dxa"/>
                  <w:tcBorders>
                    <w:top w:val="single" w:sz="7" w:space="0" w:color="000000"/>
                  </w:tcBorders>
                </w:tcPr>
                <w:p w14:paraId="6364A1A0" w14:textId="77777777" w:rsidR="007B1464" w:rsidRDefault="007B1464">
                  <w:pPr>
                    <w:pStyle w:val="EmptyCellLayoutStyle"/>
                    <w:spacing w:after="0" w:line="240" w:lineRule="auto"/>
                  </w:pPr>
                </w:p>
              </w:tc>
              <w:tc>
                <w:tcPr>
                  <w:tcW w:w="5759" w:type="dxa"/>
                  <w:tcBorders>
                    <w:top w:val="single" w:sz="7" w:space="0" w:color="000000"/>
                  </w:tcBorders>
                </w:tcPr>
                <w:p w14:paraId="26995D54" w14:textId="77777777" w:rsidR="007B1464" w:rsidRDefault="007B1464">
                  <w:pPr>
                    <w:pStyle w:val="EmptyCellLayoutStyle"/>
                    <w:spacing w:after="0" w:line="240" w:lineRule="auto"/>
                  </w:pPr>
                </w:p>
              </w:tc>
              <w:tc>
                <w:tcPr>
                  <w:tcW w:w="180" w:type="dxa"/>
                  <w:tcBorders>
                    <w:top w:val="single" w:sz="7" w:space="0" w:color="000000"/>
                    <w:right w:val="single" w:sz="15" w:space="0" w:color="000000"/>
                  </w:tcBorders>
                </w:tcPr>
                <w:p w14:paraId="649E3010" w14:textId="77777777" w:rsidR="007B1464" w:rsidRDefault="007B1464">
                  <w:pPr>
                    <w:pStyle w:val="EmptyCellLayoutStyle"/>
                    <w:spacing w:after="0" w:line="240" w:lineRule="auto"/>
                  </w:pPr>
                </w:p>
              </w:tc>
            </w:tr>
            <w:tr w:rsidR="007B1464" w14:paraId="5E954FB9" w14:textId="77777777">
              <w:trPr>
                <w:trHeight w:val="270"/>
              </w:trPr>
              <w:tc>
                <w:tcPr>
                  <w:tcW w:w="0" w:type="dxa"/>
                  <w:tcBorders>
                    <w:left w:val="single" w:sz="15" w:space="0" w:color="000000"/>
                  </w:tcBorders>
                </w:tcPr>
                <w:p w14:paraId="4E3179E1" w14:textId="77777777" w:rsidR="007B1464" w:rsidRDefault="007B1464">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97"/>
                  </w:tblGrid>
                  <w:tr w:rsidR="007B1464" w14:paraId="198C6D3D" w14:textId="77777777">
                    <w:trPr>
                      <w:trHeight w:val="192"/>
                    </w:trPr>
                    <w:tc>
                      <w:tcPr>
                        <w:tcW w:w="5220" w:type="dxa"/>
                        <w:tcBorders>
                          <w:top w:val="nil"/>
                          <w:left w:val="nil"/>
                          <w:bottom w:val="nil"/>
                          <w:right w:val="nil"/>
                        </w:tcBorders>
                        <w:tcMar>
                          <w:top w:w="39" w:type="dxa"/>
                          <w:left w:w="39" w:type="dxa"/>
                          <w:bottom w:w="39" w:type="dxa"/>
                          <w:right w:w="39" w:type="dxa"/>
                        </w:tcMar>
                      </w:tcPr>
                      <w:p w14:paraId="5B1D993C" w14:textId="77777777" w:rsidR="007B1464" w:rsidRDefault="00A6445B">
                        <w:pPr>
                          <w:spacing w:after="0" w:line="240" w:lineRule="auto"/>
                        </w:pPr>
                        <w:r>
                          <w:rPr>
                            <w:rFonts w:ascii="Arial" w:eastAsia="Arial" w:hAnsi="Arial"/>
                            <w:b/>
                            <w:color w:val="000000"/>
                            <w:sz w:val="16"/>
                          </w:rPr>
                          <w:t>14. General Summary of Function/Purpose of Position</w:t>
                        </w:r>
                      </w:p>
                    </w:tc>
                  </w:tr>
                </w:tbl>
                <w:p w14:paraId="3B4779DA" w14:textId="77777777" w:rsidR="007B1464" w:rsidRDefault="007B1464">
                  <w:pPr>
                    <w:spacing w:after="0" w:line="240" w:lineRule="auto"/>
                  </w:pPr>
                </w:p>
              </w:tc>
              <w:tc>
                <w:tcPr>
                  <w:tcW w:w="5759" w:type="dxa"/>
                </w:tcPr>
                <w:p w14:paraId="401A7EFB" w14:textId="77777777" w:rsidR="007B1464" w:rsidRDefault="007B1464">
                  <w:pPr>
                    <w:pStyle w:val="EmptyCellLayoutStyle"/>
                    <w:spacing w:after="0" w:line="240" w:lineRule="auto"/>
                  </w:pPr>
                </w:p>
              </w:tc>
              <w:tc>
                <w:tcPr>
                  <w:tcW w:w="180" w:type="dxa"/>
                  <w:tcBorders>
                    <w:right w:val="single" w:sz="15" w:space="0" w:color="000000"/>
                  </w:tcBorders>
                </w:tcPr>
                <w:p w14:paraId="53863468" w14:textId="77777777" w:rsidR="007B1464" w:rsidRDefault="007B1464">
                  <w:pPr>
                    <w:pStyle w:val="EmptyCellLayoutStyle"/>
                    <w:spacing w:after="0" w:line="240" w:lineRule="auto"/>
                  </w:pPr>
                </w:p>
              </w:tc>
            </w:tr>
            <w:tr w:rsidR="007B1464" w14:paraId="174F8C12" w14:textId="77777777">
              <w:trPr>
                <w:trHeight w:val="53"/>
              </w:trPr>
              <w:tc>
                <w:tcPr>
                  <w:tcW w:w="0" w:type="dxa"/>
                  <w:tcBorders>
                    <w:left w:val="single" w:sz="15" w:space="0" w:color="000000"/>
                  </w:tcBorders>
                </w:tcPr>
                <w:p w14:paraId="21205329" w14:textId="77777777" w:rsidR="007B1464" w:rsidRDefault="007B1464">
                  <w:pPr>
                    <w:pStyle w:val="EmptyCellLayoutStyle"/>
                    <w:spacing w:after="0" w:line="240" w:lineRule="auto"/>
                  </w:pPr>
                </w:p>
              </w:tc>
              <w:tc>
                <w:tcPr>
                  <w:tcW w:w="5220" w:type="dxa"/>
                </w:tcPr>
                <w:p w14:paraId="70231566" w14:textId="77777777" w:rsidR="007B1464" w:rsidRDefault="007B1464">
                  <w:pPr>
                    <w:pStyle w:val="EmptyCellLayoutStyle"/>
                    <w:spacing w:after="0" w:line="240" w:lineRule="auto"/>
                  </w:pPr>
                </w:p>
              </w:tc>
              <w:tc>
                <w:tcPr>
                  <w:tcW w:w="5759" w:type="dxa"/>
                </w:tcPr>
                <w:p w14:paraId="0CF8CB2A" w14:textId="77777777" w:rsidR="007B1464" w:rsidRDefault="007B1464">
                  <w:pPr>
                    <w:pStyle w:val="EmptyCellLayoutStyle"/>
                    <w:spacing w:after="0" w:line="240" w:lineRule="auto"/>
                  </w:pPr>
                </w:p>
              </w:tc>
              <w:tc>
                <w:tcPr>
                  <w:tcW w:w="180" w:type="dxa"/>
                  <w:tcBorders>
                    <w:right w:val="single" w:sz="15" w:space="0" w:color="000000"/>
                  </w:tcBorders>
                </w:tcPr>
                <w:p w14:paraId="3F96CD52" w14:textId="77777777" w:rsidR="007B1464" w:rsidRDefault="007B1464">
                  <w:pPr>
                    <w:pStyle w:val="EmptyCellLayoutStyle"/>
                    <w:spacing w:after="0" w:line="240" w:lineRule="auto"/>
                  </w:pPr>
                </w:p>
              </w:tc>
            </w:tr>
            <w:tr w:rsidR="00A6445B" w14:paraId="21C84D7B" w14:textId="77777777" w:rsidTr="00A6445B">
              <w:trPr>
                <w:trHeight w:val="290"/>
              </w:trPr>
              <w:tc>
                <w:tcPr>
                  <w:tcW w:w="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26"/>
                  </w:tblGrid>
                  <w:tr w:rsidR="007B1464" w14:paraId="384EFA73" w14:textId="77777777">
                    <w:trPr>
                      <w:trHeight w:val="212"/>
                    </w:trPr>
                    <w:tc>
                      <w:tcPr>
                        <w:tcW w:w="10980" w:type="dxa"/>
                        <w:tcBorders>
                          <w:top w:val="nil"/>
                          <w:left w:val="nil"/>
                          <w:bottom w:val="nil"/>
                          <w:right w:val="nil"/>
                        </w:tcBorders>
                        <w:tcMar>
                          <w:top w:w="39" w:type="dxa"/>
                          <w:left w:w="39" w:type="dxa"/>
                          <w:bottom w:w="39" w:type="dxa"/>
                          <w:right w:w="39" w:type="dxa"/>
                        </w:tcMar>
                      </w:tcPr>
                      <w:p w14:paraId="61BD5ABD" w14:textId="77777777" w:rsidR="007B1464" w:rsidRDefault="00A6445B">
                        <w:pPr>
                          <w:spacing w:after="0" w:line="240" w:lineRule="auto"/>
                        </w:pPr>
                        <w:r>
                          <w:rPr>
                            <w:rFonts w:ascii="Arial" w:eastAsia="Arial" w:hAnsi="Arial"/>
                            <w:color w:val="000000"/>
                          </w:rPr>
                          <w:t>This individual is a Clinical Social Worker who is the bureau’s recognized resource responsible for 1) The coordination of services and addressing barriers to care for children and youth with complex behavioral health needs and/or involvement in multiple child-serving systems, 2) Developing specialized interventions for children, youth, and families with complex behavioral health needs and involvement in multiple child-serving systems, 3) Participating in the development, implementation, and improvement of specialty behavioral health services for children, youth, and families; for the purposes of eliminating barriers to access and implementation of needed services, and employing methods of communication and collaboration with others to ensure that others are aware of appropriate methods to be used to prevent future barriers and to ensure access and service delivery. The clinical social worker is a member of the interdisciplinary team within the Clinical Support and Service Navigation Section. This individual has general responsibilities related to care coordination for children and youth who are involved in the clinical review process, and this individual also has specific responsibilities for designing interventions for children, youth, and family involved in multiple child-serving systems.</w:t>
                        </w:r>
                      </w:p>
                    </w:tc>
                  </w:tr>
                </w:tbl>
                <w:p w14:paraId="48EAD5EF" w14:textId="77777777" w:rsidR="007B1464" w:rsidRDefault="007B1464">
                  <w:pPr>
                    <w:spacing w:after="0" w:line="240" w:lineRule="auto"/>
                  </w:pPr>
                </w:p>
              </w:tc>
              <w:tc>
                <w:tcPr>
                  <w:tcW w:w="180" w:type="dxa"/>
                  <w:tcBorders>
                    <w:right w:val="single" w:sz="15" w:space="0" w:color="000000"/>
                  </w:tcBorders>
                </w:tcPr>
                <w:p w14:paraId="0C9741E9" w14:textId="77777777" w:rsidR="007B1464" w:rsidRDefault="007B1464">
                  <w:pPr>
                    <w:pStyle w:val="EmptyCellLayoutStyle"/>
                    <w:spacing w:after="0" w:line="240" w:lineRule="auto"/>
                  </w:pPr>
                </w:p>
              </w:tc>
            </w:tr>
            <w:tr w:rsidR="007B1464" w14:paraId="07185CA8" w14:textId="77777777">
              <w:trPr>
                <w:trHeight w:val="969"/>
              </w:trPr>
              <w:tc>
                <w:tcPr>
                  <w:tcW w:w="0" w:type="dxa"/>
                  <w:tcBorders>
                    <w:left w:val="single" w:sz="15" w:space="0" w:color="000000"/>
                    <w:bottom w:val="single" w:sz="15" w:space="0" w:color="000000"/>
                  </w:tcBorders>
                </w:tcPr>
                <w:p w14:paraId="1C512640" w14:textId="77777777" w:rsidR="007B1464" w:rsidRDefault="007B1464">
                  <w:pPr>
                    <w:pStyle w:val="EmptyCellLayoutStyle"/>
                    <w:spacing w:after="0" w:line="240" w:lineRule="auto"/>
                  </w:pPr>
                </w:p>
              </w:tc>
              <w:tc>
                <w:tcPr>
                  <w:tcW w:w="5220" w:type="dxa"/>
                  <w:tcBorders>
                    <w:bottom w:val="single" w:sz="15" w:space="0" w:color="000000"/>
                  </w:tcBorders>
                </w:tcPr>
                <w:p w14:paraId="7035326C" w14:textId="77777777" w:rsidR="007B1464" w:rsidRDefault="007B1464">
                  <w:pPr>
                    <w:pStyle w:val="EmptyCellLayoutStyle"/>
                    <w:spacing w:after="0" w:line="240" w:lineRule="auto"/>
                  </w:pPr>
                </w:p>
              </w:tc>
              <w:tc>
                <w:tcPr>
                  <w:tcW w:w="5759" w:type="dxa"/>
                  <w:tcBorders>
                    <w:bottom w:val="single" w:sz="15" w:space="0" w:color="000000"/>
                  </w:tcBorders>
                </w:tcPr>
                <w:p w14:paraId="43DC5CE2" w14:textId="77777777" w:rsidR="007B1464" w:rsidRDefault="007B1464">
                  <w:pPr>
                    <w:pStyle w:val="EmptyCellLayoutStyle"/>
                    <w:spacing w:after="0" w:line="240" w:lineRule="auto"/>
                  </w:pPr>
                </w:p>
              </w:tc>
              <w:tc>
                <w:tcPr>
                  <w:tcW w:w="180" w:type="dxa"/>
                  <w:tcBorders>
                    <w:bottom w:val="single" w:sz="15" w:space="0" w:color="000000"/>
                    <w:right w:val="single" w:sz="15" w:space="0" w:color="000000"/>
                  </w:tcBorders>
                </w:tcPr>
                <w:p w14:paraId="77E4297B" w14:textId="77777777" w:rsidR="007B1464" w:rsidRDefault="007B1464">
                  <w:pPr>
                    <w:pStyle w:val="EmptyCellLayoutStyle"/>
                    <w:spacing w:after="0" w:line="240" w:lineRule="auto"/>
                  </w:pPr>
                </w:p>
              </w:tc>
            </w:tr>
          </w:tbl>
          <w:p w14:paraId="4CA74E01" w14:textId="77777777" w:rsidR="007B1464" w:rsidRDefault="007B1464">
            <w:pPr>
              <w:spacing w:after="0" w:line="240" w:lineRule="auto"/>
            </w:pPr>
          </w:p>
        </w:tc>
        <w:tc>
          <w:tcPr>
            <w:tcW w:w="179" w:type="dxa"/>
          </w:tcPr>
          <w:p w14:paraId="72538E31" w14:textId="77777777" w:rsidR="007B1464" w:rsidRDefault="007B1464">
            <w:pPr>
              <w:pStyle w:val="EmptyCellLayoutStyle"/>
              <w:spacing w:after="0" w:line="240" w:lineRule="auto"/>
            </w:pPr>
          </w:p>
        </w:tc>
      </w:tr>
    </w:tbl>
    <w:p w14:paraId="5AC67B8F" w14:textId="77777777" w:rsidR="007B1464" w:rsidRDefault="00A6445B">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179"/>
        <w:gridCol w:w="6"/>
        <w:gridCol w:w="6"/>
        <w:gridCol w:w="6"/>
        <w:gridCol w:w="6"/>
        <w:gridCol w:w="6"/>
        <w:gridCol w:w="6"/>
        <w:gridCol w:w="2497"/>
        <w:gridCol w:w="6105"/>
        <w:gridCol w:w="2525"/>
        <w:gridCol w:w="178"/>
      </w:tblGrid>
      <w:tr w:rsidR="007B1464" w14:paraId="35A33312" w14:textId="77777777">
        <w:trPr>
          <w:trHeight w:val="99"/>
        </w:trPr>
        <w:tc>
          <w:tcPr>
            <w:tcW w:w="179" w:type="dxa"/>
          </w:tcPr>
          <w:p w14:paraId="0B7F03E7" w14:textId="77777777" w:rsidR="007B1464" w:rsidRDefault="007B1464">
            <w:pPr>
              <w:pStyle w:val="EmptyCellLayoutStyle"/>
              <w:spacing w:after="0" w:line="240" w:lineRule="auto"/>
            </w:pPr>
          </w:p>
        </w:tc>
        <w:tc>
          <w:tcPr>
            <w:tcW w:w="0" w:type="dxa"/>
          </w:tcPr>
          <w:p w14:paraId="22C57E6D" w14:textId="77777777" w:rsidR="007B1464" w:rsidRDefault="007B1464">
            <w:pPr>
              <w:pStyle w:val="EmptyCellLayoutStyle"/>
              <w:spacing w:after="0" w:line="240" w:lineRule="auto"/>
            </w:pPr>
          </w:p>
        </w:tc>
        <w:tc>
          <w:tcPr>
            <w:tcW w:w="0" w:type="dxa"/>
          </w:tcPr>
          <w:p w14:paraId="0D8FD658" w14:textId="77777777" w:rsidR="007B1464" w:rsidRDefault="007B1464">
            <w:pPr>
              <w:pStyle w:val="EmptyCellLayoutStyle"/>
              <w:spacing w:after="0" w:line="240" w:lineRule="auto"/>
            </w:pPr>
          </w:p>
        </w:tc>
        <w:tc>
          <w:tcPr>
            <w:tcW w:w="0" w:type="dxa"/>
          </w:tcPr>
          <w:p w14:paraId="621EB107" w14:textId="77777777" w:rsidR="007B1464" w:rsidRDefault="007B1464">
            <w:pPr>
              <w:pStyle w:val="EmptyCellLayoutStyle"/>
              <w:spacing w:after="0" w:line="240" w:lineRule="auto"/>
            </w:pPr>
          </w:p>
        </w:tc>
        <w:tc>
          <w:tcPr>
            <w:tcW w:w="0" w:type="dxa"/>
          </w:tcPr>
          <w:p w14:paraId="4E7A4930" w14:textId="77777777" w:rsidR="007B1464" w:rsidRDefault="007B1464">
            <w:pPr>
              <w:pStyle w:val="EmptyCellLayoutStyle"/>
              <w:spacing w:after="0" w:line="240" w:lineRule="auto"/>
            </w:pPr>
          </w:p>
        </w:tc>
        <w:tc>
          <w:tcPr>
            <w:tcW w:w="0" w:type="dxa"/>
          </w:tcPr>
          <w:p w14:paraId="445682A4" w14:textId="77777777" w:rsidR="007B1464" w:rsidRDefault="007B1464">
            <w:pPr>
              <w:pStyle w:val="EmptyCellLayoutStyle"/>
              <w:spacing w:after="0" w:line="240" w:lineRule="auto"/>
            </w:pPr>
          </w:p>
        </w:tc>
        <w:tc>
          <w:tcPr>
            <w:tcW w:w="0" w:type="dxa"/>
          </w:tcPr>
          <w:p w14:paraId="45DE9D01" w14:textId="77777777" w:rsidR="007B1464" w:rsidRDefault="007B1464">
            <w:pPr>
              <w:pStyle w:val="EmptyCellLayoutStyle"/>
              <w:spacing w:after="0" w:line="240" w:lineRule="auto"/>
            </w:pPr>
          </w:p>
        </w:tc>
        <w:tc>
          <w:tcPr>
            <w:tcW w:w="2505" w:type="dxa"/>
          </w:tcPr>
          <w:p w14:paraId="0839F786" w14:textId="77777777" w:rsidR="007B1464" w:rsidRDefault="007B1464">
            <w:pPr>
              <w:pStyle w:val="EmptyCellLayoutStyle"/>
              <w:spacing w:after="0" w:line="240" w:lineRule="auto"/>
            </w:pPr>
          </w:p>
        </w:tc>
        <w:tc>
          <w:tcPr>
            <w:tcW w:w="6120" w:type="dxa"/>
          </w:tcPr>
          <w:p w14:paraId="32D98016" w14:textId="77777777" w:rsidR="007B1464" w:rsidRDefault="007B1464">
            <w:pPr>
              <w:pStyle w:val="EmptyCellLayoutStyle"/>
              <w:spacing w:after="0" w:line="240" w:lineRule="auto"/>
            </w:pPr>
          </w:p>
        </w:tc>
        <w:tc>
          <w:tcPr>
            <w:tcW w:w="2534" w:type="dxa"/>
          </w:tcPr>
          <w:p w14:paraId="5D138C81" w14:textId="77777777" w:rsidR="007B1464" w:rsidRDefault="007B1464">
            <w:pPr>
              <w:pStyle w:val="EmptyCellLayoutStyle"/>
              <w:spacing w:after="0" w:line="240" w:lineRule="auto"/>
            </w:pPr>
          </w:p>
        </w:tc>
        <w:tc>
          <w:tcPr>
            <w:tcW w:w="179" w:type="dxa"/>
          </w:tcPr>
          <w:p w14:paraId="520219C3" w14:textId="77777777" w:rsidR="007B1464" w:rsidRDefault="007B1464">
            <w:pPr>
              <w:pStyle w:val="EmptyCellLayoutStyle"/>
              <w:spacing w:after="0" w:line="240" w:lineRule="auto"/>
            </w:pPr>
          </w:p>
        </w:tc>
      </w:tr>
      <w:tr w:rsidR="00A6445B" w14:paraId="0D2C9846" w14:textId="77777777" w:rsidTr="00A6445B">
        <w:tc>
          <w:tcPr>
            <w:tcW w:w="179" w:type="dxa"/>
          </w:tcPr>
          <w:p w14:paraId="50EAFC39" w14:textId="77777777" w:rsidR="007B1464" w:rsidRDefault="007B1464">
            <w:pPr>
              <w:pStyle w:val="EmptyCellLayoutStyle"/>
              <w:spacing w:after="0" w:line="240" w:lineRule="auto"/>
            </w:pPr>
          </w:p>
        </w:tc>
        <w:tc>
          <w:tcPr>
            <w:tcW w:w="0" w:type="dxa"/>
          </w:tcPr>
          <w:p w14:paraId="61DB09DF" w14:textId="77777777" w:rsidR="007B1464" w:rsidRDefault="007B1464">
            <w:pPr>
              <w:pStyle w:val="EmptyCellLayoutStyle"/>
              <w:spacing w:after="0" w:line="240" w:lineRule="auto"/>
            </w:pPr>
          </w:p>
        </w:tc>
        <w:tc>
          <w:tcPr>
            <w:tcW w:w="0" w:type="dxa"/>
          </w:tcPr>
          <w:p w14:paraId="2B1690D2" w14:textId="77777777" w:rsidR="007B1464" w:rsidRDefault="007B1464">
            <w:pPr>
              <w:pStyle w:val="EmptyCellLayoutStyle"/>
              <w:spacing w:after="0" w:line="240" w:lineRule="auto"/>
            </w:pPr>
          </w:p>
        </w:tc>
        <w:tc>
          <w:tcPr>
            <w:tcW w:w="0" w:type="dxa"/>
          </w:tcPr>
          <w:p w14:paraId="1BBE95D8" w14:textId="77777777" w:rsidR="007B1464" w:rsidRDefault="007B1464">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A6445B" w14:paraId="2C19D6CB" w14:textId="77777777" w:rsidTr="00A6445B">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7B1464" w14:paraId="52B75FB7" w14:textId="77777777">
                    <w:trPr>
                      <w:trHeight w:val="822"/>
                    </w:trPr>
                    <w:tc>
                      <w:tcPr>
                        <w:tcW w:w="11160" w:type="dxa"/>
                        <w:tcBorders>
                          <w:top w:val="nil"/>
                          <w:left w:val="nil"/>
                          <w:bottom w:val="nil"/>
                          <w:right w:val="nil"/>
                        </w:tcBorders>
                        <w:tcMar>
                          <w:top w:w="39" w:type="dxa"/>
                          <w:left w:w="39" w:type="dxa"/>
                          <w:bottom w:w="39" w:type="dxa"/>
                          <w:right w:w="39" w:type="dxa"/>
                        </w:tcMar>
                      </w:tcPr>
                      <w:p w14:paraId="798732DE" w14:textId="77777777" w:rsidR="007B1464" w:rsidRDefault="00A6445B">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5FDFCD10" w14:textId="77777777" w:rsidR="007B1464" w:rsidRDefault="007B1464">
                  <w:pPr>
                    <w:spacing w:after="0" w:line="240" w:lineRule="auto"/>
                  </w:pPr>
                </w:p>
              </w:tc>
            </w:tr>
            <w:tr w:rsidR="007B1464" w14:paraId="6C1215BD" w14:textId="77777777">
              <w:tc>
                <w:tcPr>
                  <w:tcW w:w="0" w:type="dxa"/>
                  <w:tcBorders>
                    <w:left w:val="single" w:sz="15" w:space="0" w:color="000000"/>
                    <w:bottom w:val="single" w:sz="7" w:space="0" w:color="000000"/>
                  </w:tcBorders>
                </w:tcPr>
                <w:p w14:paraId="7651E456" w14:textId="77777777" w:rsidR="007B1464" w:rsidRDefault="007B1464">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063"/>
                  </w:tblGrid>
                  <w:tr w:rsidR="007B1464" w14:paraId="4EB1B67D" w14:textId="77777777">
                    <w:trPr>
                      <w:trHeight w:val="72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928"/>
                          <w:gridCol w:w="1296"/>
                          <w:gridCol w:w="1839"/>
                        </w:tblGrid>
                        <w:tr w:rsidR="00A6445B" w14:paraId="28C22F2E" w14:textId="77777777" w:rsidTr="00A6445B">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3EB1B918" w14:textId="77777777" w:rsidR="007B1464" w:rsidRDefault="00A6445B">
                              <w:pPr>
                                <w:spacing w:after="0" w:line="240" w:lineRule="auto"/>
                              </w:pPr>
                              <w:r>
                                <w:rPr>
                                  <w:rFonts w:ascii="Arial" w:eastAsia="Arial" w:hAnsi="Arial"/>
                                  <w:b/>
                                  <w:color w:val="000000"/>
                                  <w:sz w:val="16"/>
                                </w:rPr>
                                <w:t>Duty 1</w:t>
                              </w:r>
                            </w:p>
                          </w:tc>
                        </w:tr>
                        <w:tr w:rsidR="007B1464" w14:paraId="3F8E0438" w14:textId="77777777">
                          <w:trPr>
                            <w:trHeight w:val="282"/>
                          </w:trPr>
                          <w:tc>
                            <w:tcPr>
                              <w:tcW w:w="8004" w:type="dxa"/>
                              <w:tcBorders>
                                <w:top w:val="nil"/>
                                <w:left w:val="nil"/>
                                <w:bottom w:val="nil"/>
                                <w:right w:val="nil"/>
                              </w:tcBorders>
                              <w:tcMar>
                                <w:top w:w="39" w:type="dxa"/>
                                <w:left w:w="39" w:type="dxa"/>
                                <w:bottom w:w="39" w:type="dxa"/>
                                <w:right w:w="39" w:type="dxa"/>
                              </w:tcMar>
                            </w:tcPr>
                            <w:p w14:paraId="3C98C317" w14:textId="77777777" w:rsidR="007B1464" w:rsidRDefault="00A6445B">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B8118DB" w14:textId="77777777" w:rsidR="007B1464" w:rsidRDefault="00A6445B">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2A358AF" w14:textId="77777777" w:rsidR="007B1464" w:rsidRDefault="00A6445B">
                              <w:pPr>
                                <w:spacing w:after="0" w:line="240" w:lineRule="auto"/>
                              </w:pPr>
                              <w:r>
                                <w:rPr>
                                  <w:rFonts w:ascii="Arial" w:eastAsia="Arial" w:hAnsi="Arial"/>
                                  <w:b/>
                                  <w:color w:val="000000"/>
                                  <w:sz w:val="16"/>
                                </w:rPr>
                                <w:t>30</w:t>
                              </w:r>
                            </w:p>
                          </w:tc>
                        </w:tr>
                        <w:tr w:rsidR="00A6445B" w14:paraId="3FD282D0" w14:textId="77777777" w:rsidTr="00A6445B">
                          <w:trPr>
                            <w:trHeight w:val="282"/>
                          </w:trPr>
                          <w:tc>
                            <w:tcPr>
                              <w:tcW w:w="8004" w:type="dxa"/>
                              <w:gridSpan w:val="3"/>
                              <w:tcBorders>
                                <w:top w:val="nil"/>
                                <w:left w:val="nil"/>
                                <w:bottom w:val="nil"/>
                                <w:right w:val="nil"/>
                              </w:tcBorders>
                              <w:tcMar>
                                <w:top w:w="39" w:type="dxa"/>
                                <w:left w:w="39" w:type="dxa"/>
                                <w:bottom w:w="39" w:type="dxa"/>
                                <w:right w:w="39" w:type="dxa"/>
                              </w:tcMar>
                            </w:tcPr>
                            <w:p w14:paraId="4644BF98" w14:textId="77777777" w:rsidR="007B1464" w:rsidRDefault="00A6445B">
                              <w:pPr>
                                <w:spacing w:after="0" w:line="240" w:lineRule="auto"/>
                              </w:pPr>
                              <w:r>
                                <w:rPr>
                                  <w:rFonts w:ascii="Arial" w:eastAsia="Arial" w:hAnsi="Arial"/>
                                  <w:color w:val="000000"/>
                                </w:rPr>
                                <w:t>As the bureau’s recognized resource, responsible for identifying and coordinating services, addressing barriers to care and needed services; reducing or eliminating barriers or challenges to access to needed care and services for children, youth and families with complex behavioral health needs and/or involvement in multiple child-serving systems.</w:t>
                              </w:r>
                            </w:p>
                          </w:tc>
                        </w:tr>
                        <w:tr w:rsidR="007B1464" w14:paraId="6B05357F" w14:textId="77777777">
                          <w:trPr>
                            <w:trHeight w:val="282"/>
                          </w:trPr>
                          <w:tc>
                            <w:tcPr>
                              <w:tcW w:w="8004" w:type="dxa"/>
                              <w:tcBorders>
                                <w:top w:val="nil"/>
                                <w:left w:val="nil"/>
                                <w:bottom w:val="nil"/>
                                <w:right w:val="nil"/>
                              </w:tcBorders>
                              <w:tcMar>
                                <w:top w:w="39" w:type="dxa"/>
                                <w:left w:w="39" w:type="dxa"/>
                                <w:bottom w:w="39" w:type="dxa"/>
                                <w:right w:w="39" w:type="dxa"/>
                              </w:tcMar>
                            </w:tcPr>
                            <w:p w14:paraId="09F1471F" w14:textId="77777777" w:rsidR="007B1464" w:rsidRDefault="00A6445B">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84236C6" w14:textId="77777777" w:rsidR="007B1464" w:rsidRDefault="007B1464">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F3BFA7B" w14:textId="77777777" w:rsidR="007B1464" w:rsidRDefault="007B1464">
                              <w:pPr>
                                <w:spacing w:after="0" w:line="240" w:lineRule="auto"/>
                              </w:pPr>
                            </w:p>
                          </w:tc>
                        </w:tr>
                        <w:tr w:rsidR="00A6445B" w14:paraId="74AC7706" w14:textId="77777777" w:rsidTr="00A6445B">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41E229DF" w14:textId="77777777" w:rsidR="007B1464" w:rsidRPr="004B2145" w:rsidRDefault="00A6445B">
                              <w:pPr>
                                <w:spacing w:after="0" w:line="240" w:lineRule="auto"/>
                              </w:pPr>
                              <w:r w:rsidRPr="004B2145">
                                <w:rPr>
                                  <w:rFonts w:ascii="Arial" w:eastAsia="Arial" w:hAnsi="Arial"/>
                                  <w:color w:val="000000"/>
                                </w:rPr>
                                <w:t>• Responsible for the development and implementation of clinical review and intervention process for children, youth, and families with complex behavioral health needs and/or involvement in multiple child-serving systems.</w:t>
                              </w:r>
                              <w:r w:rsidRPr="004B2145">
                                <w:rPr>
                                  <w:rFonts w:ascii="Arial" w:eastAsia="Arial" w:hAnsi="Arial"/>
                                  <w:color w:val="000000"/>
                                </w:rPr>
                                <w:br/>
                                <w:t>• Coordinate with MDHHS customer service staff, CMHSP, PIHP, and local provider staff to provide ongoing support for children, youth, and families who are involved in the clinical review process</w:t>
                              </w:r>
                              <w:r w:rsidRPr="004B2145">
                                <w:rPr>
                                  <w:rFonts w:ascii="Arial" w:eastAsia="Arial" w:hAnsi="Arial"/>
                                  <w:color w:val="000000"/>
                                </w:rPr>
                                <w:br/>
                                <w:t>• Establish and maintain a system of clinical records for children, youth, and families who are identified as part of the clinical review process, and coordinate access to and review of information for interdisciplinary team members.</w:t>
                              </w:r>
                              <w:r w:rsidRPr="004B2145">
                                <w:rPr>
                                  <w:rFonts w:ascii="Arial" w:eastAsia="Arial" w:hAnsi="Arial"/>
                                  <w:color w:val="000000"/>
                                </w:rPr>
                                <w:br/>
                                <w:t xml:space="preserve">• Collect and aggregate service history information, biopsychosocial assessments, and treatment plans from behavioral health providers, Community Mental Health Service Programs (CMHSP), Prepaid Inpatient Health Plans (PIHP), and other service agencies; and report information to team members, division, and bureau leadership, including assessment of trends and patterns. </w:t>
                              </w:r>
                              <w:r w:rsidRPr="004B2145">
                                <w:rPr>
                                  <w:rFonts w:ascii="Arial" w:eastAsia="Arial" w:hAnsi="Arial"/>
                                  <w:color w:val="000000"/>
                                </w:rPr>
                                <w:br/>
                                <w:t>• Responsible for the facilitation of communication and connection of section staff and other bureau staff with relevant providers, CMHSPs, PIHPs, and service agencies.</w:t>
                              </w:r>
                              <w:r w:rsidRPr="004B2145">
                                <w:rPr>
                                  <w:rFonts w:ascii="Arial" w:eastAsia="Arial" w:hAnsi="Arial"/>
                                  <w:color w:val="000000"/>
                                </w:rPr>
                                <w:br/>
                                <w:t>• Serve as facilitator of the interdisciplinary team in the development of clinical guidance for internal staff and/or external partners to develop and fulfill the Individual Plan of Service for each child and youth</w:t>
                              </w:r>
                              <w:r w:rsidRPr="004B2145">
                                <w:rPr>
                                  <w:rFonts w:ascii="Arial" w:eastAsia="Arial" w:hAnsi="Arial"/>
                                  <w:color w:val="000000"/>
                                </w:rPr>
                                <w:br/>
                                <w:t xml:space="preserve">• Identify and address barriers related to eligibility and enrollment for Medicaid services, in such a way as to eliminate or minimize the recurrence of future challenges or barrier to eligibility or access. </w:t>
                              </w:r>
                              <w:r w:rsidRPr="004B2145">
                                <w:rPr>
                                  <w:rFonts w:ascii="Arial" w:eastAsia="Arial" w:hAnsi="Arial"/>
                                  <w:color w:val="000000"/>
                                </w:rPr>
                                <w:br/>
                                <w:t>• Serve as the subject matter expert for internal and external partners in the identification and linkage children, youth, and families to other crucial community services</w:t>
                              </w:r>
                              <w:r w:rsidRPr="004B2145">
                                <w:rPr>
                                  <w:rFonts w:ascii="Arial" w:eastAsia="Arial" w:hAnsi="Arial"/>
                                  <w:color w:val="000000"/>
                                </w:rPr>
                                <w:br/>
                                <w:t xml:space="preserve">• Work with the section manager, section staff, division staff, and bureau staff and leadership in addressing emergency cases including children and youth who have been unable to access residential or inpatient psychiatric services; and coordinating the report on the status of cases during daily meetings. </w:t>
                              </w:r>
                              <w:r w:rsidRPr="004B2145">
                                <w:rPr>
                                  <w:rFonts w:ascii="Arial" w:eastAsia="Arial" w:hAnsi="Arial"/>
                                  <w:color w:val="000000"/>
                                </w:rPr>
                                <w:br/>
                              </w:r>
                              <w:r w:rsidRPr="004B2145">
                                <w:rPr>
                                  <w:rFonts w:ascii="Arial" w:eastAsia="Arial" w:hAnsi="Arial"/>
                                  <w:color w:val="000000"/>
                                </w:rPr>
                                <w:br/>
                              </w:r>
                            </w:p>
                          </w:tc>
                        </w:tr>
                        <w:tr w:rsidR="00A6445B" w14:paraId="05FF16FF" w14:textId="77777777" w:rsidTr="00A6445B">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75F28F4" w14:textId="77777777" w:rsidR="007B1464" w:rsidRDefault="00A6445B">
                              <w:pPr>
                                <w:spacing w:after="0" w:line="240" w:lineRule="auto"/>
                              </w:pPr>
                              <w:r>
                                <w:rPr>
                                  <w:rFonts w:ascii="Arial" w:eastAsia="Arial" w:hAnsi="Arial"/>
                                  <w:b/>
                                  <w:color w:val="000000"/>
                                  <w:sz w:val="16"/>
                                </w:rPr>
                                <w:t>Duty 2</w:t>
                              </w:r>
                            </w:p>
                          </w:tc>
                        </w:tr>
                        <w:tr w:rsidR="007B1464" w14:paraId="203A61D5" w14:textId="77777777">
                          <w:trPr>
                            <w:trHeight w:val="282"/>
                          </w:trPr>
                          <w:tc>
                            <w:tcPr>
                              <w:tcW w:w="8004" w:type="dxa"/>
                              <w:tcBorders>
                                <w:top w:val="nil"/>
                                <w:left w:val="nil"/>
                                <w:bottom w:val="nil"/>
                                <w:right w:val="nil"/>
                              </w:tcBorders>
                              <w:tcMar>
                                <w:top w:w="39" w:type="dxa"/>
                                <w:left w:w="39" w:type="dxa"/>
                                <w:bottom w:w="39" w:type="dxa"/>
                                <w:right w:w="39" w:type="dxa"/>
                              </w:tcMar>
                            </w:tcPr>
                            <w:p w14:paraId="2621F5FA" w14:textId="77777777" w:rsidR="007B1464" w:rsidRDefault="00A6445B">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FE63A47" w14:textId="77777777" w:rsidR="007B1464" w:rsidRDefault="00A6445B">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E56BA6B" w14:textId="77777777" w:rsidR="007B1464" w:rsidRDefault="00A6445B">
                              <w:pPr>
                                <w:spacing w:after="0" w:line="240" w:lineRule="auto"/>
                              </w:pPr>
                              <w:r>
                                <w:rPr>
                                  <w:rFonts w:ascii="Arial" w:eastAsia="Arial" w:hAnsi="Arial"/>
                                  <w:b/>
                                  <w:color w:val="000000"/>
                                  <w:sz w:val="16"/>
                                </w:rPr>
                                <w:t>30</w:t>
                              </w:r>
                            </w:p>
                          </w:tc>
                        </w:tr>
                        <w:tr w:rsidR="00A6445B" w14:paraId="7071B02A" w14:textId="77777777" w:rsidTr="00A6445B">
                          <w:trPr>
                            <w:trHeight w:val="282"/>
                          </w:trPr>
                          <w:tc>
                            <w:tcPr>
                              <w:tcW w:w="8004" w:type="dxa"/>
                              <w:gridSpan w:val="3"/>
                              <w:tcBorders>
                                <w:top w:val="nil"/>
                                <w:left w:val="nil"/>
                                <w:bottom w:val="nil"/>
                                <w:right w:val="nil"/>
                              </w:tcBorders>
                              <w:tcMar>
                                <w:top w:w="39" w:type="dxa"/>
                                <w:left w:w="39" w:type="dxa"/>
                                <w:bottom w:w="39" w:type="dxa"/>
                                <w:right w:w="39" w:type="dxa"/>
                              </w:tcMar>
                            </w:tcPr>
                            <w:p w14:paraId="7AC7DC60" w14:textId="77777777" w:rsidR="007B1464" w:rsidRDefault="00A6445B">
                              <w:pPr>
                                <w:spacing w:after="0" w:line="240" w:lineRule="auto"/>
                              </w:pPr>
                              <w:r>
                                <w:rPr>
                                  <w:rFonts w:ascii="Arial" w:eastAsia="Arial" w:hAnsi="Arial"/>
                                  <w:color w:val="000000"/>
                                </w:rPr>
                                <w:t>As the recognized resource, develop specialized interventions for children, youth, and families with complex behavioral health needs and involvement in multiple child-serving systems</w:t>
                              </w:r>
                            </w:p>
                          </w:tc>
                        </w:tr>
                        <w:tr w:rsidR="007B1464" w14:paraId="5DC832A1" w14:textId="77777777">
                          <w:trPr>
                            <w:trHeight w:val="282"/>
                          </w:trPr>
                          <w:tc>
                            <w:tcPr>
                              <w:tcW w:w="8004" w:type="dxa"/>
                              <w:tcBorders>
                                <w:top w:val="nil"/>
                                <w:left w:val="nil"/>
                                <w:bottom w:val="nil"/>
                                <w:right w:val="nil"/>
                              </w:tcBorders>
                              <w:tcMar>
                                <w:top w:w="39" w:type="dxa"/>
                                <w:left w:w="39" w:type="dxa"/>
                                <w:bottom w:w="39" w:type="dxa"/>
                                <w:right w:w="39" w:type="dxa"/>
                              </w:tcMar>
                            </w:tcPr>
                            <w:p w14:paraId="548036F7" w14:textId="77777777" w:rsidR="007B1464" w:rsidRDefault="00A6445B">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55C9775F" w14:textId="77777777" w:rsidR="007B1464" w:rsidRDefault="007B1464">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CF568F4" w14:textId="77777777" w:rsidR="007B1464" w:rsidRDefault="007B1464">
                              <w:pPr>
                                <w:spacing w:after="0" w:line="240" w:lineRule="auto"/>
                              </w:pPr>
                            </w:p>
                          </w:tc>
                        </w:tr>
                        <w:tr w:rsidR="00A6445B" w14:paraId="5F36B0DA" w14:textId="77777777" w:rsidTr="00A6445B">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644B2A18" w14:textId="77777777" w:rsidR="007B1464" w:rsidRPr="004B2145" w:rsidRDefault="00A6445B">
                              <w:pPr>
                                <w:spacing w:after="0" w:line="240" w:lineRule="auto"/>
                              </w:pPr>
                              <w:r w:rsidRPr="004B2145">
                                <w:rPr>
                                  <w:rFonts w:ascii="Arial" w:eastAsia="Arial" w:hAnsi="Arial"/>
                                  <w:color w:val="000000"/>
                                </w:rPr>
                                <w:t>• Coordinate with the Community and Family Partnerships Section on establishing and maintain relationships with Children’s Services Agency staff including field staff</w:t>
                              </w:r>
                              <w:r w:rsidRPr="004B2145">
                                <w:rPr>
                                  <w:rFonts w:ascii="Arial" w:eastAsia="Arial" w:hAnsi="Arial"/>
                                  <w:color w:val="000000"/>
                                </w:rPr>
                                <w:br/>
                                <w:t>• Participate and contribute to joint clinical review processes with the Children’s Service Agency for children and youth with complex behavioral health needs and involvement in the child welfare and/or juvenile justice system</w:t>
                              </w:r>
                              <w:r w:rsidRPr="004B2145">
                                <w:rPr>
                                  <w:rFonts w:ascii="Arial" w:eastAsia="Arial" w:hAnsi="Arial"/>
                                  <w:color w:val="000000"/>
                                </w:rPr>
                                <w:br/>
                                <w:t xml:space="preserve">• Establish policies and procedures for identifying and resolving eligibility, access, and service delivery issues for children and youth with involvement in the child welfare and/or juvenile justice system and serve as the subject matter expert on the analyzing and interpreting of policies and procedures for internal and external partners. </w:t>
                              </w:r>
                              <w:r w:rsidRPr="004B2145">
                                <w:rPr>
                                  <w:rFonts w:ascii="Arial" w:eastAsia="Arial" w:hAnsi="Arial"/>
                                  <w:color w:val="000000"/>
                                </w:rPr>
                                <w:br/>
                                <w:t>•Serve as the head of the interdisciplinary team to coordinate specialty behavioral health services and placement options for children and youth who are identified through the clinical review process</w:t>
                              </w:r>
                              <w:r w:rsidRPr="004B2145">
                                <w:rPr>
                                  <w:rFonts w:ascii="Arial" w:eastAsia="Arial" w:hAnsi="Arial"/>
                                  <w:color w:val="000000"/>
                                </w:rPr>
                                <w:br/>
                                <w:t>• Collaborate with the Community and Family Partnerships Section to develop guidance for behavioral health providers, CMHSPs, PIHPs, and other service agencies on providing behavioral health services to children, youth, and families in the child welfare and juvenile justice systems</w:t>
                              </w:r>
                              <w:r w:rsidRPr="004B2145">
                                <w:rPr>
                                  <w:rFonts w:ascii="Arial" w:eastAsia="Arial" w:hAnsi="Arial"/>
                                  <w:color w:val="000000"/>
                                </w:rPr>
                                <w:br/>
                                <w:t>• Promote the adoption of a family-driven, youth-guided approach with system partners and PIHP/CMHSP providers</w:t>
                              </w:r>
                              <w:r w:rsidRPr="004B2145">
                                <w:rPr>
                                  <w:rFonts w:ascii="Arial" w:eastAsia="Arial" w:hAnsi="Arial"/>
                                  <w:color w:val="000000"/>
                                </w:rPr>
                                <w:br/>
                              </w:r>
                              <w:r w:rsidRPr="004B2145">
                                <w:rPr>
                                  <w:rFonts w:ascii="Arial" w:eastAsia="Arial" w:hAnsi="Arial"/>
                                  <w:color w:val="000000"/>
                                </w:rPr>
                                <w:br/>
                              </w:r>
                            </w:p>
                          </w:tc>
                        </w:tr>
                        <w:tr w:rsidR="00A6445B" w14:paraId="79536793" w14:textId="77777777" w:rsidTr="00A6445B">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02B8AC3" w14:textId="77777777" w:rsidR="007B1464" w:rsidRDefault="00A6445B">
                              <w:pPr>
                                <w:spacing w:after="0" w:line="240" w:lineRule="auto"/>
                              </w:pPr>
                              <w:r>
                                <w:rPr>
                                  <w:rFonts w:ascii="Arial" w:eastAsia="Arial" w:hAnsi="Arial"/>
                                  <w:b/>
                                  <w:color w:val="000000"/>
                                  <w:sz w:val="16"/>
                                </w:rPr>
                                <w:t>Duty 3</w:t>
                              </w:r>
                            </w:p>
                          </w:tc>
                        </w:tr>
                        <w:tr w:rsidR="007B1464" w14:paraId="4226DBBC" w14:textId="77777777">
                          <w:trPr>
                            <w:trHeight w:val="282"/>
                          </w:trPr>
                          <w:tc>
                            <w:tcPr>
                              <w:tcW w:w="8004" w:type="dxa"/>
                              <w:tcBorders>
                                <w:top w:val="nil"/>
                                <w:left w:val="nil"/>
                                <w:bottom w:val="nil"/>
                                <w:right w:val="nil"/>
                              </w:tcBorders>
                              <w:tcMar>
                                <w:top w:w="39" w:type="dxa"/>
                                <w:left w:w="39" w:type="dxa"/>
                                <w:bottom w:w="39" w:type="dxa"/>
                                <w:right w:w="39" w:type="dxa"/>
                              </w:tcMar>
                            </w:tcPr>
                            <w:p w14:paraId="0FB9730F" w14:textId="77777777" w:rsidR="007B1464" w:rsidRDefault="00A6445B">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87FB547" w14:textId="77777777" w:rsidR="007B1464" w:rsidRDefault="00A6445B">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65A52CA" w14:textId="77777777" w:rsidR="007B1464" w:rsidRDefault="00A6445B">
                              <w:pPr>
                                <w:spacing w:after="0" w:line="240" w:lineRule="auto"/>
                              </w:pPr>
                              <w:r>
                                <w:rPr>
                                  <w:rFonts w:ascii="Arial" w:eastAsia="Arial" w:hAnsi="Arial"/>
                                  <w:b/>
                                  <w:color w:val="000000"/>
                                  <w:sz w:val="16"/>
                                </w:rPr>
                                <w:t>30</w:t>
                              </w:r>
                            </w:p>
                          </w:tc>
                        </w:tr>
                        <w:tr w:rsidR="00A6445B" w14:paraId="3C7736D0" w14:textId="77777777" w:rsidTr="00A6445B">
                          <w:trPr>
                            <w:trHeight w:val="282"/>
                          </w:trPr>
                          <w:tc>
                            <w:tcPr>
                              <w:tcW w:w="8004" w:type="dxa"/>
                              <w:gridSpan w:val="3"/>
                              <w:tcBorders>
                                <w:top w:val="nil"/>
                                <w:left w:val="nil"/>
                                <w:bottom w:val="nil"/>
                                <w:right w:val="nil"/>
                              </w:tcBorders>
                              <w:tcMar>
                                <w:top w:w="39" w:type="dxa"/>
                                <w:left w:w="39" w:type="dxa"/>
                                <w:bottom w:w="39" w:type="dxa"/>
                                <w:right w:w="39" w:type="dxa"/>
                              </w:tcMar>
                            </w:tcPr>
                            <w:p w14:paraId="67C898A8" w14:textId="77777777" w:rsidR="007B1464" w:rsidRDefault="00A6445B">
                              <w:pPr>
                                <w:spacing w:after="0" w:line="240" w:lineRule="auto"/>
                              </w:pPr>
                              <w:r>
                                <w:rPr>
                                  <w:rFonts w:ascii="Arial" w:eastAsia="Arial" w:hAnsi="Arial"/>
                                  <w:color w:val="000000"/>
                                </w:rPr>
                                <w:t xml:space="preserve">As the recognized resource, participate in the development, implementation, and improvement of specialty behavioral health services for children, youth, and families; for the purposes of eliminating barriers to access and implementation of needed </w:t>
                              </w:r>
                              <w:r>
                                <w:rPr>
                                  <w:rFonts w:ascii="Arial" w:eastAsia="Arial" w:hAnsi="Arial"/>
                                  <w:color w:val="000000"/>
                                </w:rPr>
                                <w:lastRenderedPageBreak/>
                                <w:t>services and employing methods of communication and collaboration with others to ensure that others are aware of appropriate methods to be used to prevent future barriers and to ensure access and service delivery.</w:t>
                              </w:r>
                            </w:p>
                          </w:tc>
                        </w:tr>
                        <w:tr w:rsidR="007B1464" w14:paraId="37CAF5AA" w14:textId="77777777">
                          <w:trPr>
                            <w:trHeight w:val="282"/>
                          </w:trPr>
                          <w:tc>
                            <w:tcPr>
                              <w:tcW w:w="8004" w:type="dxa"/>
                              <w:tcBorders>
                                <w:top w:val="nil"/>
                                <w:left w:val="nil"/>
                                <w:bottom w:val="nil"/>
                                <w:right w:val="nil"/>
                              </w:tcBorders>
                              <w:tcMar>
                                <w:top w:w="39" w:type="dxa"/>
                                <w:left w:w="39" w:type="dxa"/>
                                <w:bottom w:w="39" w:type="dxa"/>
                                <w:right w:w="39" w:type="dxa"/>
                              </w:tcMar>
                            </w:tcPr>
                            <w:p w14:paraId="447EAF9D" w14:textId="77777777" w:rsidR="007B1464" w:rsidRDefault="00A6445B">
                              <w:pPr>
                                <w:spacing w:after="0" w:line="240" w:lineRule="auto"/>
                              </w:pPr>
                              <w:r>
                                <w:rPr>
                                  <w:rFonts w:ascii="Arial" w:eastAsia="Arial" w:hAnsi="Arial"/>
                                  <w:b/>
                                  <w:color w:val="000000"/>
                                  <w:sz w:val="16"/>
                                </w:rPr>
                                <w:lastRenderedPageBreak/>
                                <w:t>Individual tasks related to the duty:</w:t>
                              </w:r>
                            </w:p>
                          </w:tc>
                          <w:tc>
                            <w:tcPr>
                              <w:tcW w:w="1299" w:type="dxa"/>
                              <w:tcBorders>
                                <w:top w:val="nil"/>
                                <w:left w:val="nil"/>
                                <w:bottom w:val="nil"/>
                                <w:right w:val="nil"/>
                              </w:tcBorders>
                              <w:tcMar>
                                <w:top w:w="39" w:type="dxa"/>
                                <w:left w:w="39" w:type="dxa"/>
                                <w:bottom w:w="39" w:type="dxa"/>
                                <w:right w:w="39" w:type="dxa"/>
                              </w:tcMar>
                            </w:tcPr>
                            <w:p w14:paraId="4B240302" w14:textId="77777777" w:rsidR="007B1464" w:rsidRDefault="007B1464">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3F944FEC" w14:textId="77777777" w:rsidR="007B1464" w:rsidRDefault="007B1464">
                              <w:pPr>
                                <w:spacing w:after="0" w:line="240" w:lineRule="auto"/>
                              </w:pPr>
                            </w:p>
                          </w:tc>
                        </w:tr>
                        <w:tr w:rsidR="00A6445B" w14:paraId="0A3B86B1" w14:textId="77777777" w:rsidTr="00A6445B">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003F47F0" w14:textId="77777777" w:rsidR="007B1464" w:rsidRPr="004B2145" w:rsidRDefault="00A6445B">
                              <w:pPr>
                                <w:spacing w:after="0" w:line="240" w:lineRule="auto"/>
                              </w:pPr>
                              <w:r w:rsidRPr="004B2145">
                                <w:rPr>
                                  <w:rFonts w:ascii="Arial" w:eastAsia="Arial" w:hAnsi="Arial"/>
                                  <w:color w:val="000000"/>
                                </w:rPr>
                                <w:t>• Monitor trends and issues in the delivery of specialty behavioral health services to children and youth and make recommendations for addressing these issues</w:t>
                              </w:r>
                              <w:r w:rsidRPr="004B2145">
                                <w:rPr>
                                  <w:rFonts w:ascii="Arial" w:eastAsia="Arial" w:hAnsi="Arial"/>
                                  <w:color w:val="000000"/>
                                </w:rPr>
                                <w:br/>
                                <w:t>• Pursue opportunities to support the adoption of a family-driven, youth-guided approach for delivering specialty behavioral health services</w:t>
                              </w:r>
                              <w:r w:rsidRPr="004B2145">
                                <w:rPr>
                                  <w:rFonts w:ascii="Arial" w:eastAsia="Arial" w:hAnsi="Arial"/>
                                  <w:color w:val="000000"/>
                                </w:rPr>
                                <w:br/>
                                <w:t>• Compile statistics and data on the clinical review process to inform future policymaking</w:t>
                              </w:r>
                              <w:r w:rsidRPr="004B2145">
                                <w:rPr>
                                  <w:rFonts w:ascii="Arial" w:eastAsia="Arial" w:hAnsi="Arial"/>
                                  <w:color w:val="000000"/>
                                </w:rPr>
                                <w:br/>
                                <w:t>• Provide updates on the clinical review process and implemented strategies to reduce or eliminate barriers, at department meetings</w:t>
                              </w:r>
                              <w:r w:rsidRPr="004B2145">
                                <w:rPr>
                                  <w:rFonts w:ascii="Arial" w:eastAsia="Arial" w:hAnsi="Arial"/>
                                  <w:color w:val="000000"/>
                                </w:rPr>
                                <w:br/>
                                <w:t>• Participate in workgroups and interagency teams related to specialty behavioral health services for children, youth, and families</w:t>
                              </w:r>
                              <w:r w:rsidRPr="004B2145">
                                <w:rPr>
                                  <w:rFonts w:ascii="Arial" w:eastAsia="Arial" w:hAnsi="Arial"/>
                                  <w:color w:val="000000"/>
                                </w:rPr>
                                <w:br/>
                              </w:r>
                              <w:r w:rsidRPr="004B2145">
                                <w:rPr>
                                  <w:rFonts w:ascii="Arial" w:eastAsia="Arial" w:hAnsi="Arial"/>
                                  <w:color w:val="000000"/>
                                </w:rPr>
                                <w:br/>
                              </w:r>
                            </w:p>
                          </w:tc>
                        </w:tr>
                        <w:tr w:rsidR="00A6445B" w14:paraId="615E35EC" w14:textId="77777777" w:rsidTr="00A6445B">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8AAF074" w14:textId="77777777" w:rsidR="007B1464" w:rsidRDefault="00A6445B">
                              <w:pPr>
                                <w:spacing w:after="0" w:line="240" w:lineRule="auto"/>
                              </w:pPr>
                              <w:r>
                                <w:rPr>
                                  <w:rFonts w:ascii="Arial" w:eastAsia="Arial" w:hAnsi="Arial"/>
                                  <w:b/>
                                  <w:color w:val="000000"/>
                                  <w:sz w:val="16"/>
                                </w:rPr>
                                <w:t>Duty 4</w:t>
                              </w:r>
                            </w:p>
                          </w:tc>
                        </w:tr>
                        <w:tr w:rsidR="007B1464" w14:paraId="126B9A4F" w14:textId="77777777">
                          <w:trPr>
                            <w:trHeight w:val="282"/>
                          </w:trPr>
                          <w:tc>
                            <w:tcPr>
                              <w:tcW w:w="8004" w:type="dxa"/>
                              <w:tcBorders>
                                <w:top w:val="nil"/>
                                <w:left w:val="nil"/>
                                <w:bottom w:val="nil"/>
                                <w:right w:val="nil"/>
                              </w:tcBorders>
                              <w:tcMar>
                                <w:top w:w="39" w:type="dxa"/>
                                <w:left w:w="39" w:type="dxa"/>
                                <w:bottom w:w="39" w:type="dxa"/>
                                <w:right w:w="39" w:type="dxa"/>
                              </w:tcMar>
                            </w:tcPr>
                            <w:p w14:paraId="76479498" w14:textId="77777777" w:rsidR="007B1464" w:rsidRDefault="00A6445B">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31C80B5" w14:textId="77777777" w:rsidR="007B1464" w:rsidRDefault="00A6445B">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7827266" w14:textId="77777777" w:rsidR="007B1464" w:rsidRDefault="00A6445B">
                              <w:pPr>
                                <w:spacing w:after="0" w:line="240" w:lineRule="auto"/>
                              </w:pPr>
                              <w:r>
                                <w:rPr>
                                  <w:rFonts w:ascii="Arial" w:eastAsia="Arial" w:hAnsi="Arial"/>
                                  <w:b/>
                                  <w:color w:val="000000"/>
                                  <w:sz w:val="16"/>
                                </w:rPr>
                                <w:t>10</w:t>
                              </w:r>
                            </w:p>
                          </w:tc>
                        </w:tr>
                        <w:tr w:rsidR="00A6445B" w14:paraId="19690FB5" w14:textId="77777777" w:rsidTr="00A6445B">
                          <w:trPr>
                            <w:trHeight w:val="282"/>
                          </w:trPr>
                          <w:tc>
                            <w:tcPr>
                              <w:tcW w:w="8004" w:type="dxa"/>
                              <w:gridSpan w:val="3"/>
                              <w:tcBorders>
                                <w:top w:val="nil"/>
                                <w:left w:val="nil"/>
                                <w:bottom w:val="nil"/>
                                <w:right w:val="nil"/>
                              </w:tcBorders>
                              <w:tcMar>
                                <w:top w:w="39" w:type="dxa"/>
                                <w:left w:w="39" w:type="dxa"/>
                                <w:bottom w:w="39" w:type="dxa"/>
                                <w:right w:w="39" w:type="dxa"/>
                              </w:tcMar>
                            </w:tcPr>
                            <w:p w14:paraId="450B87B7" w14:textId="77777777" w:rsidR="007B1464" w:rsidRDefault="00A6445B">
                              <w:pPr>
                                <w:spacing w:after="0" w:line="240" w:lineRule="auto"/>
                              </w:pPr>
                              <w:r>
                                <w:rPr>
                                  <w:rFonts w:ascii="Arial" w:eastAsia="Arial" w:hAnsi="Arial"/>
                                  <w:color w:val="000000"/>
                                </w:rPr>
                                <w:t>Perform other job duties as described</w:t>
                              </w:r>
                            </w:p>
                          </w:tc>
                        </w:tr>
                        <w:tr w:rsidR="007B1464" w14:paraId="02214642" w14:textId="77777777">
                          <w:trPr>
                            <w:trHeight w:val="282"/>
                          </w:trPr>
                          <w:tc>
                            <w:tcPr>
                              <w:tcW w:w="8004" w:type="dxa"/>
                              <w:tcBorders>
                                <w:top w:val="nil"/>
                                <w:left w:val="nil"/>
                                <w:bottom w:val="nil"/>
                                <w:right w:val="nil"/>
                              </w:tcBorders>
                              <w:tcMar>
                                <w:top w:w="39" w:type="dxa"/>
                                <w:left w:w="39" w:type="dxa"/>
                                <w:bottom w:w="39" w:type="dxa"/>
                                <w:right w:w="39" w:type="dxa"/>
                              </w:tcMar>
                            </w:tcPr>
                            <w:p w14:paraId="6E8C5942" w14:textId="77777777" w:rsidR="007B1464" w:rsidRDefault="00A6445B">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9493642" w14:textId="77777777" w:rsidR="007B1464" w:rsidRDefault="007B1464">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8B3506E" w14:textId="77777777" w:rsidR="007B1464" w:rsidRDefault="007B1464">
                              <w:pPr>
                                <w:spacing w:after="0" w:line="240" w:lineRule="auto"/>
                              </w:pPr>
                            </w:p>
                          </w:tc>
                        </w:tr>
                        <w:tr w:rsidR="00A6445B" w14:paraId="429E3003" w14:textId="77777777" w:rsidTr="00A6445B">
                          <w:trPr>
                            <w:trHeight w:val="282"/>
                          </w:trPr>
                          <w:tc>
                            <w:tcPr>
                              <w:tcW w:w="8004" w:type="dxa"/>
                              <w:gridSpan w:val="3"/>
                              <w:tcBorders>
                                <w:top w:val="nil"/>
                                <w:left w:val="nil"/>
                                <w:bottom w:val="nil"/>
                                <w:right w:val="nil"/>
                              </w:tcBorders>
                              <w:tcMar>
                                <w:top w:w="39" w:type="dxa"/>
                                <w:left w:w="39" w:type="dxa"/>
                                <w:bottom w:w="39" w:type="dxa"/>
                                <w:right w:w="39" w:type="dxa"/>
                              </w:tcMar>
                            </w:tcPr>
                            <w:p w14:paraId="51911197" w14:textId="77777777" w:rsidR="007B1464" w:rsidRPr="004B2145" w:rsidRDefault="00A6445B">
                              <w:pPr>
                                <w:spacing w:after="0" w:line="240" w:lineRule="auto"/>
                              </w:pPr>
                              <w:r w:rsidRPr="004B2145">
                                <w:rPr>
                                  <w:rFonts w:ascii="Arial" w:eastAsia="Arial" w:hAnsi="Arial"/>
                                  <w:color w:val="000000"/>
                                </w:rPr>
                                <w:t>• Compile reports and briefings on issues related to behavioral health service delivery</w:t>
                              </w:r>
                              <w:r w:rsidRPr="004B2145">
                                <w:rPr>
                                  <w:rFonts w:ascii="Arial" w:eastAsia="Arial" w:hAnsi="Arial"/>
                                  <w:color w:val="000000"/>
                                </w:rPr>
                                <w:br/>
                                <w:t>• Responsible for the development and presentation of information to external audiences</w:t>
                              </w:r>
                              <w:r w:rsidRPr="004B2145">
                                <w:rPr>
                                  <w:rFonts w:ascii="Arial" w:eastAsia="Arial" w:hAnsi="Arial"/>
                                  <w:color w:val="000000"/>
                                </w:rPr>
                                <w:br/>
                                <w:t>• Access eligibility and benefits information through the Bridges and CHAMPS systems</w:t>
                              </w:r>
                              <w:r w:rsidRPr="004B2145">
                                <w:rPr>
                                  <w:rFonts w:ascii="Arial" w:eastAsia="Arial" w:hAnsi="Arial"/>
                                  <w:color w:val="000000"/>
                                </w:rPr>
                                <w:br/>
                                <w:t xml:space="preserve">• Responsible for the assistance to children, youth, and families with navigating eligibility and enrollment issues </w:t>
                              </w:r>
                              <w:r w:rsidRPr="004B2145">
                                <w:rPr>
                                  <w:rFonts w:ascii="Arial" w:eastAsia="Arial" w:hAnsi="Arial"/>
                                  <w:color w:val="000000"/>
                                </w:rPr>
                                <w:br/>
                                <w:t>• Coordinate responses to customer service inquiries and constituent requests</w:t>
                              </w:r>
                              <w:r w:rsidRPr="004B2145">
                                <w:rPr>
                                  <w:rFonts w:ascii="Arial" w:eastAsia="Arial" w:hAnsi="Arial"/>
                                  <w:color w:val="000000"/>
                                </w:rPr>
                                <w:br/>
                              </w:r>
                              <w:r w:rsidRPr="004B2145">
                                <w:rPr>
                                  <w:rFonts w:ascii="Arial" w:eastAsia="Arial" w:hAnsi="Arial"/>
                                  <w:color w:val="000000"/>
                                </w:rPr>
                                <w:br/>
                              </w:r>
                            </w:p>
                          </w:tc>
                        </w:tr>
                      </w:tbl>
                      <w:p w14:paraId="49A4B49D" w14:textId="77777777" w:rsidR="007B1464" w:rsidRDefault="007B1464">
                        <w:pPr>
                          <w:spacing w:after="0" w:line="240" w:lineRule="auto"/>
                        </w:pPr>
                      </w:p>
                    </w:tc>
                  </w:tr>
                </w:tbl>
                <w:p w14:paraId="12B2AFE1" w14:textId="77777777" w:rsidR="007B1464" w:rsidRDefault="007B1464">
                  <w:pPr>
                    <w:spacing w:after="0" w:line="240" w:lineRule="auto"/>
                  </w:pPr>
                </w:p>
              </w:tc>
            </w:tr>
          </w:tbl>
          <w:p w14:paraId="0CD8ED0C" w14:textId="77777777" w:rsidR="007B1464" w:rsidRDefault="007B1464">
            <w:pPr>
              <w:spacing w:after="0" w:line="240" w:lineRule="auto"/>
            </w:pPr>
          </w:p>
        </w:tc>
        <w:tc>
          <w:tcPr>
            <w:tcW w:w="179" w:type="dxa"/>
          </w:tcPr>
          <w:p w14:paraId="472FBB2D" w14:textId="77777777" w:rsidR="007B1464" w:rsidRDefault="007B1464">
            <w:pPr>
              <w:pStyle w:val="EmptyCellLayoutStyle"/>
              <w:spacing w:after="0" w:line="240" w:lineRule="auto"/>
            </w:pPr>
          </w:p>
        </w:tc>
      </w:tr>
      <w:tr w:rsidR="007B1464" w14:paraId="0AE3F1B6" w14:textId="77777777">
        <w:trPr>
          <w:trHeight w:val="99"/>
        </w:trPr>
        <w:tc>
          <w:tcPr>
            <w:tcW w:w="179" w:type="dxa"/>
          </w:tcPr>
          <w:p w14:paraId="02DA70A1" w14:textId="77777777" w:rsidR="007B1464" w:rsidRDefault="007B1464">
            <w:pPr>
              <w:pStyle w:val="EmptyCellLayoutStyle"/>
              <w:spacing w:after="0" w:line="240" w:lineRule="auto"/>
            </w:pPr>
          </w:p>
        </w:tc>
        <w:tc>
          <w:tcPr>
            <w:tcW w:w="0" w:type="dxa"/>
          </w:tcPr>
          <w:p w14:paraId="111F70A3" w14:textId="77777777" w:rsidR="007B1464" w:rsidRDefault="007B1464">
            <w:pPr>
              <w:pStyle w:val="EmptyCellLayoutStyle"/>
              <w:spacing w:after="0" w:line="240" w:lineRule="auto"/>
            </w:pPr>
          </w:p>
        </w:tc>
        <w:tc>
          <w:tcPr>
            <w:tcW w:w="0" w:type="dxa"/>
          </w:tcPr>
          <w:p w14:paraId="7E30CDC4" w14:textId="77777777" w:rsidR="007B1464" w:rsidRDefault="007B1464">
            <w:pPr>
              <w:pStyle w:val="EmptyCellLayoutStyle"/>
              <w:spacing w:after="0" w:line="240" w:lineRule="auto"/>
            </w:pPr>
          </w:p>
        </w:tc>
        <w:tc>
          <w:tcPr>
            <w:tcW w:w="0" w:type="dxa"/>
          </w:tcPr>
          <w:p w14:paraId="3152E405" w14:textId="77777777" w:rsidR="007B1464" w:rsidRDefault="007B1464">
            <w:pPr>
              <w:pStyle w:val="EmptyCellLayoutStyle"/>
              <w:spacing w:after="0" w:line="240" w:lineRule="auto"/>
            </w:pPr>
          </w:p>
        </w:tc>
        <w:tc>
          <w:tcPr>
            <w:tcW w:w="0" w:type="dxa"/>
          </w:tcPr>
          <w:p w14:paraId="54026B8E" w14:textId="77777777" w:rsidR="007B1464" w:rsidRDefault="007B1464">
            <w:pPr>
              <w:pStyle w:val="EmptyCellLayoutStyle"/>
              <w:spacing w:after="0" w:line="240" w:lineRule="auto"/>
            </w:pPr>
          </w:p>
        </w:tc>
        <w:tc>
          <w:tcPr>
            <w:tcW w:w="0" w:type="dxa"/>
          </w:tcPr>
          <w:p w14:paraId="7BE51B52" w14:textId="77777777" w:rsidR="007B1464" w:rsidRDefault="007B1464">
            <w:pPr>
              <w:pStyle w:val="EmptyCellLayoutStyle"/>
              <w:spacing w:after="0" w:line="240" w:lineRule="auto"/>
            </w:pPr>
          </w:p>
        </w:tc>
        <w:tc>
          <w:tcPr>
            <w:tcW w:w="0" w:type="dxa"/>
          </w:tcPr>
          <w:p w14:paraId="1F5618D8" w14:textId="77777777" w:rsidR="007B1464" w:rsidRDefault="007B1464">
            <w:pPr>
              <w:pStyle w:val="EmptyCellLayoutStyle"/>
              <w:spacing w:after="0" w:line="240" w:lineRule="auto"/>
            </w:pPr>
          </w:p>
        </w:tc>
        <w:tc>
          <w:tcPr>
            <w:tcW w:w="2505" w:type="dxa"/>
          </w:tcPr>
          <w:p w14:paraId="4503DA47" w14:textId="77777777" w:rsidR="007B1464" w:rsidRDefault="007B1464">
            <w:pPr>
              <w:pStyle w:val="EmptyCellLayoutStyle"/>
              <w:spacing w:after="0" w:line="240" w:lineRule="auto"/>
            </w:pPr>
          </w:p>
        </w:tc>
        <w:tc>
          <w:tcPr>
            <w:tcW w:w="6120" w:type="dxa"/>
          </w:tcPr>
          <w:p w14:paraId="3FD9BE65" w14:textId="77777777" w:rsidR="007B1464" w:rsidRDefault="007B1464">
            <w:pPr>
              <w:pStyle w:val="EmptyCellLayoutStyle"/>
              <w:spacing w:after="0" w:line="240" w:lineRule="auto"/>
            </w:pPr>
          </w:p>
        </w:tc>
        <w:tc>
          <w:tcPr>
            <w:tcW w:w="2534" w:type="dxa"/>
          </w:tcPr>
          <w:p w14:paraId="1F69F20C" w14:textId="77777777" w:rsidR="007B1464" w:rsidRDefault="007B1464">
            <w:pPr>
              <w:pStyle w:val="EmptyCellLayoutStyle"/>
              <w:spacing w:after="0" w:line="240" w:lineRule="auto"/>
            </w:pPr>
          </w:p>
        </w:tc>
        <w:tc>
          <w:tcPr>
            <w:tcW w:w="179" w:type="dxa"/>
          </w:tcPr>
          <w:p w14:paraId="3E778988" w14:textId="77777777" w:rsidR="007B1464" w:rsidRDefault="007B1464">
            <w:pPr>
              <w:pStyle w:val="EmptyCellLayoutStyle"/>
              <w:spacing w:after="0" w:line="240" w:lineRule="auto"/>
            </w:pPr>
          </w:p>
        </w:tc>
      </w:tr>
      <w:tr w:rsidR="00A6445B" w14:paraId="5B0FEF34" w14:textId="77777777" w:rsidTr="00A6445B">
        <w:tc>
          <w:tcPr>
            <w:tcW w:w="179" w:type="dxa"/>
          </w:tcPr>
          <w:p w14:paraId="65BC9BA5" w14:textId="77777777" w:rsidR="007B1464" w:rsidRDefault="007B1464">
            <w:pPr>
              <w:pStyle w:val="EmptyCellLayoutStyle"/>
              <w:spacing w:after="0" w:line="240" w:lineRule="auto"/>
            </w:pPr>
          </w:p>
        </w:tc>
        <w:tc>
          <w:tcPr>
            <w:tcW w:w="0" w:type="dxa"/>
          </w:tcPr>
          <w:p w14:paraId="0FAC028E" w14:textId="77777777" w:rsidR="007B1464" w:rsidRDefault="007B1464">
            <w:pPr>
              <w:pStyle w:val="EmptyCellLayoutStyle"/>
              <w:spacing w:after="0" w:line="240" w:lineRule="auto"/>
            </w:pPr>
          </w:p>
        </w:tc>
        <w:tc>
          <w:tcPr>
            <w:tcW w:w="0" w:type="dxa"/>
          </w:tcPr>
          <w:p w14:paraId="54EAAD7E" w14:textId="77777777" w:rsidR="007B1464" w:rsidRDefault="007B1464">
            <w:pPr>
              <w:pStyle w:val="EmptyCellLayoutStyle"/>
              <w:spacing w:after="0" w:line="240" w:lineRule="auto"/>
            </w:pPr>
          </w:p>
        </w:tc>
        <w:tc>
          <w:tcPr>
            <w:tcW w:w="0" w:type="dxa"/>
          </w:tcPr>
          <w:p w14:paraId="4A0EA58C" w14:textId="77777777" w:rsidR="007B1464" w:rsidRDefault="007B1464">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7B1464" w14:paraId="6F56987D" w14:textId="77777777">
              <w:trPr>
                <w:trHeight w:val="119"/>
              </w:trPr>
              <w:tc>
                <w:tcPr>
                  <w:tcW w:w="0" w:type="dxa"/>
                  <w:tcBorders>
                    <w:top w:val="single" w:sz="15" w:space="0" w:color="000000"/>
                    <w:left w:val="single" w:sz="15" w:space="0" w:color="000000"/>
                  </w:tcBorders>
                </w:tcPr>
                <w:p w14:paraId="2EF1BF7B" w14:textId="77777777" w:rsidR="007B1464" w:rsidRDefault="007B1464">
                  <w:pPr>
                    <w:pStyle w:val="EmptyCellLayoutStyle"/>
                    <w:spacing w:after="0" w:line="240" w:lineRule="auto"/>
                  </w:pPr>
                </w:p>
              </w:tc>
              <w:tc>
                <w:tcPr>
                  <w:tcW w:w="11159" w:type="dxa"/>
                  <w:tcBorders>
                    <w:top w:val="single" w:sz="15" w:space="0" w:color="000000"/>
                    <w:right w:val="single" w:sz="15" w:space="0" w:color="000000"/>
                  </w:tcBorders>
                </w:tcPr>
                <w:p w14:paraId="0B4BA070" w14:textId="77777777" w:rsidR="007B1464" w:rsidRDefault="007B1464">
                  <w:pPr>
                    <w:pStyle w:val="EmptyCellLayoutStyle"/>
                    <w:spacing w:after="0" w:line="240" w:lineRule="auto"/>
                  </w:pPr>
                </w:p>
              </w:tc>
            </w:tr>
            <w:tr w:rsidR="007B1464" w14:paraId="017EE1AE" w14:textId="77777777">
              <w:trPr>
                <w:trHeight w:val="270"/>
              </w:trPr>
              <w:tc>
                <w:tcPr>
                  <w:tcW w:w="0" w:type="dxa"/>
                  <w:tcBorders>
                    <w:left w:val="single" w:sz="15" w:space="0" w:color="000000"/>
                  </w:tcBorders>
                </w:tcPr>
                <w:p w14:paraId="6824EF44" w14:textId="77777777" w:rsidR="007B1464" w:rsidRDefault="007B1464">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63"/>
                  </w:tblGrid>
                  <w:tr w:rsidR="007B1464" w14:paraId="39E49E5B" w14:textId="77777777">
                    <w:trPr>
                      <w:trHeight w:val="192"/>
                    </w:trPr>
                    <w:tc>
                      <w:tcPr>
                        <w:tcW w:w="11160" w:type="dxa"/>
                        <w:tcBorders>
                          <w:top w:val="nil"/>
                          <w:left w:val="nil"/>
                          <w:bottom w:val="nil"/>
                          <w:right w:val="nil"/>
                        </w:tcBorders>
                        <w:tcMar>
                          <w:top w:w="39" w:type="dxa"/>
                          <w:left w:w="39" w:type="dxa"/>
                          <w:bottom w:w="39" w:type="dxa"/>
                          <w:right w:w="39" w:type="dxa"/>
                        </w:tcMar>
                      </w:tcPr>
                      <w:p w14:paraId="6BFBE748" w14:textId="77777777" w:rsidR="007B1464" w:rsidRDefault="00A6445B">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129BE3CD" w14:textId="77777777" w:rsidR="007B1464" w:rsidRDefault="007B1464">
                  <w:pPr>
                    <w:spacing w:after="0" w:line="240" w:lineRule="auto"/>
                  </w:pPr>
                </w:p>
              </w:tc>
            </w:tr>
            <w:tr w:rsidR="007B1464" w14:paraId="392D3A70" w14:textId="77777777">
              <w:trPr>
                <w:trHeight w:val="60"/>
              </w:trPr>
              <w:tc>
                <w:tcPr>
                  <w:tcW w:w="0" w:type="dxa"/>
                  <w:tcBorders>
                    <w:left w:val="single" w:sz="15" w:space="0" w:color="000000"/>
                  </w:tcBorders>
                </w:tcPr>
                <w:p w14:paraId="7BA47825" w14:textId="77777777" w:rsidR="007B1464" w:rsidRDefault="007B1464">
                  <w:pPr>
                    <w:pStyle w:val="EmptyCellLayoutStyle"/>
                    <w:spacing w:after="0" w:line="240" w:lineRule="auto"/>
                  </w:pPr>
                </w:p>
              </w:tc>
              <w:tc>
                <w:tcPr>
                  <w:tcW w:w="11159" w:type="dxa"/>
                  <w:tcBorders>
                    <w:right w:val="single" w:sz="15" w:space="0" w:color="000000"/>
                  </w:tcBorders>
                </w:tcPr>
                <w:p w14:paraId="6FA21C86" w14:textId="77777777" w:rsidR="007B1464" w:rsidRDefault="007B1464">
                  <w:pPr>
                    <w:pStyle w:val="EmptyCellLayoutStyle"/>
                    <w:spacing w:after="0" w:line="240" w:lineRule="auto"/>
                  </w:pPr>
                </w:p>
              </w:tc>
            </w:tr>
            <w:tr w:rsidR="00A6445B" w14:paraId="37C95BA6" w14:textId="77777777" w:rsidTr="00A6445B">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7B1464" w14:paraId="6A3CA597" w14:textId="77777777">
                    <w:trPr>
                      <w:trHeight w:val="212"/>
                    </w:trPr>
                    <w:tc>
                      <w:tcPr>
                        <w:tcW w:w="11160" w:type="dxa"/>
                        <w:tcBorders>
                          <w:top w:val="nil"/>
                          <w:left w:val="nil"/>
                          <w:bottom w:val="nil"/>
                          <w:right w:val="nil"/>
                        </w:tcBorders>
                        <w:tcMar>
                          <w:top w:w="39" w:type="dxa"/>
                          <w:left w:w="39" w:type="dxa"/>
                          <w:bottom w:w="39" w:type="dxa"/>
                          <w:right w:w="39" w:type="dxa"/>
                        </w:tcMar>
                      </w:tcPr>
                      <w:p w14:paraId="1727BAF9" w14:textId="77777777" w:rsidR="007B1464" w:rsidRDefault="00A6445B">
                        <w:pPr>
                          <w:spacing w:after="0" w:line="240" w:lineRule="auto"/>
                        </w:pPr>
                        <w:r>
                          <w:rPr>
                            <w:rFonts w:ascii="Arial" w:eastAsia="Arial" w:hAnsi="Arial"/>
                            <w:color w:val="000000"/>
                          </w:rPr>
                          <w:t>• Coordination and scheduling of meetings with internal staff and external partners to discuss treatment plans, interventions, and access issues.</w:t>
                        </w:r>
                        <w:r>
                          <w:rPr>
                            <w:rFonts w:ascii="Arial" w:eastAsia="Arial" w:hAnsi="Arial"/>
                            <w:color w:val="000000"/>
                          </w:rPr>
                          <w:br/>
                          <w:t>• Development of internal communication documents.</w:t>
                        </w:r>
                        <w:r>
                          <w:rPr>
                            <w:rFonts w:ascii="Arial" w:eastAsia="Arial" w:hAnsi="Arial"/>
                            <w:color w:val="000000"/>
                          </w:rPr>
                          <w:br/>
                          <w:t>• Development of content for training and guidance documents.</w:t>
                        </w:r>
                        <w:r>
                          <w:rPr>
                            <w:rFonts w:ascii="Arial" w:eastAsia="Arial" w:hAnsi="Arial"/>
                            <w:color w:val="000000"/>
                          </w:rPr>
                          <w:br/>
                        </w:r>
                        <w:r>
                          <w:rPr>
                            <w:rFonts w:ascii="Arial" w:eastAsia="Arial" w:hAnsi="Arial"/>
                            <w:color w:val="000000"/>
                          </w:rPr>
                          <w:br/>
                        </w:r>
                      </w:p>
                    </w:tc>
                  </w:tr>
                </w:tbl>
                <w:p w14:paraId="33A98878" w14:textId="77777777" w:rsidR="007B1464" w:rsidRDefault="007B1464">
                  <w:pPr>
                    <w:spacing w:after="0" w:line="240" w:lineRule="auto"/>
                  </w:pPr>
                </w:p>
              </w:tc>
            </w:tr>
          </w:tbl>
          <w:p w14:paraId="42CDB3F0" w14:textId="77777777" w:rsidR="007B1464" w:rsidRDefault="007B1464">
            <w:pPr>
              <w:spacing w:after="0" w:line="240" w:lineRule="auto"/>
            </w:pPr>
          </w:p>
        </w:tc>
        <w:tc>
          <w:tcPr>
            <w:tcW w:w="179" w:type="dxa"/>
          </w:tcPr>
          <w:p w14:paraId="51A25126" w14:textId="77777777" w:rsidR="007B1464" w:rsidRDefault="007B1464">
            <w:pPr>
              <w:pStyle w:val="EmptyCellLayoutStyle"/>
              <w:spacing w:after="0" w:line="240" w:lineRule="auto"/>
            </w:pPr>
          </w:p>
        </w:tc>
      </w:tr>
      <w:tr w:rsidR="007B1464" w14:paraId="21DE88D7" w14:textId="77777777">
        <w:trPr>
          <w:trHeight w:val="99"/>
        </w:trPr>
        <w:tc>
          <w:tcPr>
            <w:tcW w:w="179" w:type="dxa"/>
          </w:tcPr>
          <w:p w14:paraId="0D5873E9" w14:textId="77777777" w:rsidR="007B1464" w:rsidRDefault="007B1464">
            <w:pPr>
              <w:pStyle w:val="EmptyCellLayoutStyle"/>
              <w:spacing w:after="0" w:line="240" w:lineRule="auto"/>
            </w:pPr>
          </w:p>
        </w:tc>
        <w:tc>
          <w:tcPr>
            <w:tcW w:w="0" w:type="dxa"/>
          </w:tcPr>
          <w:p w14:paraId="15637934" w14:textId="77777777" w:rsidR="007B1464" w:rsidRDefault="007B1464">
            <w:pPr>
              <w:pStyle w:val="EmptyCellLayoutStyle"/>
              <w:spacing w:after="0" w:line="240" w:lineRule="auto"/>
            </w:pPr>
          </w:p>
        </w:tc>
        <w:tc>
          <w:tcPr>
            <w:tcW w:w="0" w:type="dxa"/>
          </w:tcPr>
          <w:p w14:paraId="242D8547" w14:textId="77777777" w:rsidR="007B1464" w:rsidRDefault="007B1464">
            <w:pPr>
              <w:pStyle w:val="EmptyCellLayoutStyle"/>
              <w:spacing w:after="0" w:line="240" w:lineRule="auto"/>
            </w:pPr>
          </w:p>
        </w:tc>
        <w:tc>
          <w:tcPr>
            <w:tcW w:w="0" w:type="dxa"/>
          </w:tcPr>
          <w:p w14:paraId="015EAFEA" w14:textId="77777777" w:rsidR="007B1464" w:rsidRDefault="007B1464">
            <w:pPr>
              <w:pStyle w:val="EmptyCellLayoutStyle"/>
              <w:spacing w:after="0" w:line="240" w:lineRule="auto"/>
            </w:pPr>
          </w:p>
        </w:tc>
        <w:tc>
          <w:tcPr>
            <w:tcW w:w="0" w:type="dxa"/>
          </w:tcPr>
          <w:p w14:paraId="288F638C" w14:textId="77777777" w:rsidR="007B1464" w:rsidRDefault="007B1464">
            <w:pPr>
              <w:pStyle w:val="EmptyCellLayoutStyle"/>
              <w:spacing w:after="0" w:line="240" w:lineRule="auto"/>
            </w:pPr>
          </w:p>
        </w:tc>
        <w:tc>
          <w:tcPr>
            <w:tcW w:w="0" w:type="dxa"/>
          </w:tcPr>
          <w:p w14:paraId="1FEACCE7" w14:textId="77777777" w:rsidR="007B1464" w:rsidRDefault="007B1464">
            <w:pPr>
              <w:pStyle w:val="EmptyCellLayoutStyle"/>
              <w:spacing w:after="0" w:line="240" w:lineRule="auto"/>
            </w:pPr>
          </w:p>
        </w:tc>
        <w:tc>
          <w:tcPr>
            <w:tcW w:w="0" w:type="dxa"/>
          </w:tcPr>
          <w:p w14:paraId="0DC36D23" w14:textId="77777777" w:rsidR="007B1464" w:rsidRDefault="007B1464">
            <w:pPr>
              <w:pStyle w:val="EmptyCellLayoutStyle"/>
              <w:spacing w:after="0" w:line="240" w:lineRule="auto"/>
            </w:pPr>
          </w:p>
        </w:tc>
        <w:tc>
          <w:tcPr>
            <w:tcW w:w="2505" w:type="dxa"/>
          </w:tcPr>
          <w:p w14:paraId="1D3E7DD1" w14:textId="77777777" w:rsidR="007B1464" w:rsidRDefault="007B1464">
            <w:pPr>
              <w:pStyle w:val="EmptyCellLayoutStyle"/>
              <w:spacing w:after="0" w:line="240" w:lineRule="auto"/>
            </w:pPr>
          </w:p>
        </w:tc>
        <w:tc>
          <w:tcPr>
            <w:tcW w:w="6120" w:type="dxa"/>
          </w:tcPr>
          <w:p w14:paraId="016D8F90" w14:textId="77777777" w:rsidR="007B1464" w:rsidRDefault="007B1464">
            <w:pPr>
              <w:pStyle w:val="EmptyCellLayoutStyle"/>
              <w:spacing w:after="0" w:line="240" w:lineRule="auto"/>
            </w:pPr>
          </w:p>
        </w:tc>
        <w:tc>
          <w:tcPr>
            <w:tcW w:w="2534" w:type="dxa"/>
          </w:tcPr>
          <w:p w14:paraId="63292DDC" w14:textId="77777777" w:rsidR="007B1464" w:rsidRDefault="007B1464">
            <w:pPr>
              <w:pStyle w:val="EmptyCellLayoutStyle"/>
              <w:spacing w:after="0" w:line="240" w:lineRule="auto"/>
            </w:pPr>
          </w:p>
        </w:tc>
        <w:tc>
          <w:tcPr>
            <w:tcW w:w="179" w:type="dxa"/>
          </w:tcPr>
          <w:p w14:paraId="3DD14F5D" w14:textId="77777777" w:rsidR="007B1464" w:rsidRDefault="007B1464">
            <w:pPr>
              <w:pStyle w:val="EmptyCellLayoutStyle"/>
              <w:spacing w:after="0" w:line="240" w:lineRule="auto"/>
            </w:pPr>
          </w:p>
        </w:tc>
      </w:tr>
      <w:tr w:rsidR="00A6445B" w14:paraId="062C49DB" w14:textId="77777777" w:rsidTr="00A6445B">
        <w:tc>
          <w:tcPr>
            <w:tcW w:w="179" w:type="dxa"/>
          </w:tcPr>
          <w:p w14:paraId="713462B7" w14:textId="77777777" w:rsidR="007B1464" w:rsidRDefault="007B1464">
            <w:pPr>
              <w:pStyle w:val="EmptyCellLayoutStyle"/>
              <w:spacing w:after="0" w:line="240" w:lineRule="auto"/>
            </w:pPr>
          </w:p>
        </w:tc>
        <w:tc>
          <w:tcPr>
            <w:tcW w:w="0" w:type="dxa"/>
          </w:tcPr>
          <w:p w14:paraId="01BBF2AE" w14:textId="77777777" w:rsidR="007B1464" w:rsidRDefault="007B1464">
            <w:pPr>
              <w:pStyle w:val="EmptyCellLayoutStyle"/>
              <w:spacing w:after="0" w:line="240" w:lineRule="auto"/>
            </w:pPr>
          </w:p>
        </w:tc>
        <w:tc>
          <w:tcPr>
            <w:tcW w:w="0" w:type="dxa"/>
          </w:tcPr>
          <w:p w14:paraId="2259BBC7" w14:textId="77777777" w:rsidR="007B1464" w:rsidRDefault="007B1464">
            <w:pPr>
              <w:pStyle w:val="EmptyCellLayoutStyle"/>
              <w:spacing w:after="0" w:line="240" w:lineRule="auto"/>
            </w:pPr>
          </w:p>
        </w:tc>
        <w:tc>
          <w:tcPr>
            <w:tcW w:w="0" w:type="dxa"/>
          </w:tcPr>
          <w:p w14:paraId="67858E78" w14:textId="77777777" w:rsidR="007B1464" w:rsidRDefault="007B1464">
            <w:pPr>
              <w:pStyle w:val="EmptyCellLayoutStyle"/>
              <w:spacing w:after="0" w:line="240" w:lineRule="auto"/>
            </w:pPr>
          </w:p>
        </w:tc>
        <w:tc>
          <w:tcPr>
            <w:tcW w:w="0" w:type="dxa"/>
          </w:tcPr>
          <w:p w14:paraId="09B785E3" w14:textId="77777777" w:rsidR="007B1464" w:rsidRDefault="007B1464">
            <w:pPr>
              <w:pStyle w:val="EmptyCellLayoutStyle"/>
              <w:spacing w:after="0" w:line="240" w:lineRule="auto"/>
            </w:pPr>
          </w:p>
        </w:tc>
        <w:tc>
          <w:tcPr>
            <w:tcW w:w="0" w:type="dxa"/>
          </w:tcPr>
          <w:p w14:paraId="60980558" w14:textId="77777777" w:rsidR="007B1464" w:rsidRDefault="007B1464">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70"/>
            </w:tblGrid>
            <w:tr w:rsidR="007B1464" w14:paraId="0C75A694" w14:textId="77777777">
              <w:trPr>
                <w:trHeight w:val="38"/>
              </w:trPr>
              <w:tc>
                <w:tcPr>
                  <w:tcW w:w="0" w:type="dxa"/>
                  <w:tcBorders>
                    <w:top w:val="single" w:sz="15" w:space="0" w:color="000000"/>
                    <w:left w:val="single" w:sz="15" w:space="0" w:color="000000"/>
                  </w:tcBorders>
                </w:tcPr>
                <w:p w14:paraId="4311DD6E" w14:textId="77777777" w:rsidR="007B1464" w:rsidRDefault="007B1464">
                  <w:pPr>
                    <w:pStyle w:val="EmptyCellLayoutStyle"/>
                    <w:spacing w:after="0" w:line="240" w:lineRule="auto"/>
                  </w:pPr>
                </w:p>
              </w:tc>
              <w:tc>
                <w:tcPr>
                  <w:tcW w:w="11159" w:type="dxa"/>
                  <w:tcBorders>
                    <w:top w:val="single" w:sz="15" w:space="0" w:color="000000"/>
                    <w:right w:val="single" w:sz="15" w:space="0" w:color="000000"/>
                  </w:tcBorders>
                </w:tcPr>
                <w:p w14:paraId="1F68A459" w14:textId="77777777" w:rsidR="007B1464" w:rsidRDefault="007B1464">
                  <w:pPr>
                    <w:pStyle w:val="EmptyCellLayoutStyle"/>
                    <w:spacing w:after="0" w:line="240" w:lineRule="auto"/>
                  </w:pPr>
                </w:p>
              </w:tc>
            </w:tr>
            <w:tr w:rsidR="007B1464" w14:paraId="2E91A5B2" w14:textId="77777777">
              <w:trPr>
                <w:trHeight w:val="270"/>
              </w:trPr>
              <w:tc>
                <w:tcPr>
                  <w:tcW w:w="0" w:type="dxa"/>
                  <w:tcBorders>
                    <w:left w:val="single" w:sz="15" w:space="0" w:color="000000"/>
                  </w:tcBorders>
                </w:tcPr>
                <w:p w14:paraId="188430BE" w14:textId="77777777" w:rsidR="007B1464" w:rsidRDefault="007B1464">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51"/>
                  </w:tblGrid>
                  <w:tr w:rsidR="007B1464" w14:paraId="3F40B05E" w14:textId="77777777">
                    <w:trPr>
                      <w:trHeight w:val="192"/>
                    </w:trPr>
                    <w:tc>
                      <w:tcPr>
                        <w:tcW w:w="11160" w:type="dxa"/>
                        <w:tcBorders>
                          <w:top w:val="nil"/>
                          <w:left w:val="nil"/>
                          <w:bottom w:val="nil"/>
                          <w:right w:val="nil"/>
                        </w:tcBorders>
                        <w:tcMar>
                          <w:top w:w="39" w:type="dxa"/>
                          <w:left w:w="39" w:type="dxa"/>
                          <w:bottom w:w="39" w:type="dxa"/>
                          <w:right w:w="39" w:type="dxa"/>
                        </w:tcMar>
                      </w:tcPr>
                      <w:p w14:paraId="224EAC9C" w14:textId="77777777" w:rsidR="007B1464" w:rsidRDefault="00A6445B">
                        <w:pPr>
                          <w:spacing w:after="0" w:line="240" w:lineRule="auto"/>
                        </w:pPr>
                        <w:r>
                          <w:rPr>
                            <w:rFonts w:ascii="Arial" w:eastAsia="Arial" w:hAnsi="Arial"/>
                            <w:b/>
                            <w:color w:val="000000"/>
                            <w:sz w:val="16"/>
                          </w:rPr>
                          <w:t xml:space="preserve">17. Describe the types of decisions that require the supervisor's review. </w:t>
                        </w:r>
                      </w:p>
                    </w:tc>
                  </w:tr>
                </w:tbl>
                <w:p w14:paraId="2FBADBDE" w14:textId="77777777" w:rsidR="007B1464" w:rsidRDefault="007B1464">
                  <w:pPr>
                    <w:spacing w:after="0" w:line="240" w:lineRule="auto"/>
                  </w:pPr>
                </w:p>
              </w:tc>
            </w:tr>
            <w:tr w:rsidR="007B1464" w14:paraId="1195B1F5" w14:textId="77777777">
              <w:trPr>
                <w:trHeight w:val="40"/>
              </w:trPr>
              <w:tc>
                <w:tcPr>
                  <w:tcW w:w="0" w:type="dxa"/>
                  <w:tcBorders>
                    <w:left w:val="single" w:sz="15" w:space="0" w:color="000000"/>
                  </w:tcBorders>
                </w:tcPr>
                <w:p w14:paraId="248E7389" w14:textId="77777777" w:rsidR="007B1464" w:rsidRDefault="007B1464">
                  <w:pPr>
                    <w:pStyle w:val="EmptyCellLayoutStyle"/>
                    <w:spacing w:after="0" w:line="240" w:lineRule="auto"/>
                  </w:pPr>
                </w:p>
              </w:tc>
              <w:tc>
                <w:tcPr>
                  <w:tcW w:w="11159" w:type="dxa"/>
                  <w:tcBorders>
                    <w:right w:val="single" w:sz="15" w:space="0" w:color="000000"/>
                  </w:tcBorders>
                </w:tcPr>
                <w:p w14:paraId="07F30865" w14:textId="77777777" w:rsidR="007B1464" w:rsidRDefault="007B1464">
                  <w:pPr>
                    <w:pStyle w:val="EmptyCellLayoutStyle"/>
                    <w:spacing w:after="0" w:line="240" w:lineRule="auto"/>
                  </w:pPr>
                </w:p>
              </w:tc>
            </w:tr>
            <w:tr w:rsidR="00A6445B" w14:paraId="2FC1FD11" w14:textId="77777777" w:rsidTr="00A6445B">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58"/>
                  </w:tblGrid>
                  <w:tr w:rsidR="007B1464" w14:paraId="340C2F75" w14:textId="77777777">
                    <w:trPr>
                      <w:trHeight w:val="212"/>
                    </w:trPr>
                    <w:tc>
                      <w:tcPr>
                        <w:tcW w:w="11160" w:type="dxa"/>
                        <w:tcBorders>
                          <w:top w:val="nil"/>
                          <w:left w:val="nil"/>
                          <w:bottom w:val="nil"/>
                          <w:right w:val="nil"/>
                        </w:tcBorders>
                        <w:tcMar>
                          <w:top w:w="39" w:type="dxa"/>
                          <w:left w:w="39" w:type="dxa"/>
                          <w:bottom w:w="39" w:type="dxa"/>
                          <w:right w:w="39" w:type="dxa"/>
                        </w:tcMar>
                      </w:tcPr>
                      <w:p w14:paraId="36D8BE60" w14:textId="77777777" w:rsidR="007B1464" w:rsidRDefault="00A6445B">
                        <w:pPr>
                          <w:spacing w:after="0" w:line="240" w:lineRule="auto"/>
                        </w:pPr>
                        <w:r>
                          <w:rPr>
                            <w:rFonts w:ascii="Arial" w:eastAsia="Arial" w:hAnsi="Arial"/>
                            <w:color w:val="000000"/>
                          </w:rPr>
                          <w:t xml:space="preserve">Decisions impacting departmental policies, procedures, or major issues regarding patient care should be reviewed by the supervisor. </w:t>
                        </w:r>
                        <w:r>
                          <w:rPr>
                            <w:rFonts w:ascii="Arial" w:eastAsia="Arial" w:hAnsi="Arial"/>
                            <w:color w:val="000000"/>
                          </w:rPr>
                          <w:br/>
                          <w:t>Decisions that cross into other departments or go beyond pertinent case issues require supervisor’s input.</w:t>
                        </w:r>
                        <w:r>
                          <w:rPr>
                            <w:rFonts w:ascii="Arial" w:eastAsia="Arial" w:hAnsi="Arial"/>
                            <w:color w:val="000000"/>
                          </w:rPr>
                          <w:br/>
                        </w:r>
                      </w:p>
                    </w:tc>
                  </w:tr>
                </w:tbl>
                <w:p w14:paraId="52857963" w14:textId="77777777" w:rsidR="007B1464" w:rsidRDefault="007B1464">
                  <w:pPr>
                    <w:spacing w:after="0" w:line="240" w:lineRule="auto"/>
                  </w:pPr>
                </w:p>
              </w:tc>
            </w:tr>
          </w:tbl>
          <w:p w14:paraId="40163145" w14:textId="77777777" w:rsidR="007B1464" w:rsidRDefault="007B1464">
            <w:pPr>
              <w:spacing w:after="0" w:line="240" w:lineRule="auto"/>
            </w:pPr>
          </w:p>
        </w:tc>
        <w:tc>
          <w:tcPr>
            <w:tcW w:w="179" w:type="dxa"/>
          </w:tcPr>
          <w:p w14:paraId="67676F78" w14:textId="77777777" w:rsidR="007B1464" w:rsidRDefault="007B1464">
            <w:pPr>
              <w:pStyle w:val="EmptyCellLayoutStyle"/>
              <w:spacing w:after="0" w:line="240" w:lineRule="auto"/>
            </w:pPr>
          </w:p>
        </w:tc>
      </w:tr>
      <w:tr w:rsidR="007B1464" w14:paraId="4454B673" w14:textId="77777777">
        <w:trPr>
          <w:trHeight w:val="100"/>
        </w:trPr>
        <w:tc>
          <w:tcPr>
            <w:tcW w:w="179" w:type="dxa"/>
          </w:tcPr>
          <w:p w14:paraId="6C1A0250" w14:textId="77777777" w:rsidR="007B1464" w:rsidRDefault="007B1464">
            <w:pPr>
              <w:pStyle w:val="EmptyCellLayoutStyle"/>
              <w:spacing w:after="0" w:line="240" w:lineRule="auto"/>
            </w:pPr>
          </w:p>
        </w:tc>
        <w:tc>
          <w:tcPr>
            <w:tcW w:w="0" w:type="dxa"/>
          </w:tcPr>
          <w:p w14:paraId="3CD7BA43" w14:textId="77777777" w:rsidR="007B1464" w:rsidRDefault="007B1464">
            <w:pPr>
              <w:pStyle w:val="EmptyCellLayoutStyle"/>
              <w:spacing w:after="0" w:line="240" w:lineRule="auto"/>
            </w:pPr>
          </w:p>
        </w:tc>
        <w:tc>
          <w:tcPr>
            <w:tcW w:w="0" w:type="dxa"/>
          </w:tcPr>
          <w:p w14:paraId="3B117847" w14:textId="77777777" w:rsidR="007B1464" w:rsidRDefault="007B1464">
            <w:pPr>
              <w:pStyle w:val="EmptyCellLayoutStyle"/>
              <w:spacing w:after="0" w:line="240" w:lineRule="auto"/>
            </w:pPr>
          </w:p>
        </w:tc>
        <w:tc>
          <w:tcPr>
            <w:tcW w:w="0" w:type="dxa"/>
          </w:tcPr>
          <w:p w14:paraId="284010C3" w14:textId="77777777" w:rsidR="007B1464" w:rsidRDefault="007B1464">
            <w:pPr>
              <w:pStyle w:val="EmptyCellLayoutStyle"/>
              <w:spacing w:after="0" w:line="240" w:lineRule="auto"/>
            </w:pPr>
          </w:p>
        </w:tc>
        <w:tc>
          <w:tcPr>
            <w:tcW w:w="0" w:type="dxa"/>
          </w:tcPr>
          <w:p w14:paraId="3CCFE1EE" w14:textId="77777777" w:rsidR="007B1464" w:rsidRDefault="007B1464">
            <w:pPr>
              <w:pStyle w:val="EmptyCellLayoutStyle"/>
              <w:spacing w:after="0" w:line="240" w:lineRule="auto"/>
            </w:pPr>
          </w:p>
        </w:tc>
        <w:tc>
          <w:tcPr>
            <w:tcW w:w="0" w:type="dxa"/>
          </w:tcPr>
          <w:p w14:paraId="0E1B402E" w14:textId="77777777" w:rsidR="007B1464" w:rsidRDefault="007B1464">
            <w:pPr>
              <w:pStyle w:val="EmptyCellLayoutStyle"/>
              <w:spacing w:after="0" w:line="240" w:lineRule="auto"/>
            </w:pPr>
          </w:p>
        </w:tc>
        <w:tc>
          <w:tcPr>
            <w:tcW w:w="0" w:type="dxa"/>
          </w:tcPr>
          <w:p w14:paraId="4679DA96" w14:textId="77777777" w:rsidR="007B1464" w:rsidRDefault="007B1464">
            <w:pPr>
              <w:pStyle w:val="EmptyCellLayoutStyle"/>
              <w:spacing w:after="0" w:line="240" w:lineRule="auto"/>
            </w:pPr>
          </w:p>
        </w:tc>
        <w:tc>
          <w:tcPr>
            <w:tcW w:w="2505" w:type="dxa"/>
          </w:tcPr>
          <w:p w14:paraId="4BC376F8" w14:textId="77777777" w:rsidR="007B1464" w:rsidRDefault="007B1464">
            <w:pPr>
              <w:pStyle w:val="EmptyCellLayoutStyle"/>
              <w:spacing w:after="0" w:line="240" w:lineRule="auto"/>
            </w:pPr>
          </w:p>
        </w:tc>
        <w:tc>
          <w:tcPr>
            <w:tcW w:w="6120" w:type="dxa"/>
          </w:tcPr>
          <w:p w14:paraId="24B7F711" w14:textId="77777777" w:rsidR="007B1464" w:rsidRDefault="007B1464">
            <w:pPr>
              <w:pStyle w:val="EmptyCellLayoutStyle"/>
              <w:spacing w:after="0" w:line="240" w:lineRule="auto"/>
            </w:pPr>
          </w:p>
        </w:tc>
        <w:tc>
          <w:tcPr>
            <w:tcW w:w="2534" w:type="dxa"/>
          </w:tcPr>
          <w:p w14:paraId="408DFB07" w14:textId="77777777" w:rsidR="007B1464" w:rsidRDefault="007B1464">
            <w:pPr>
              <w:pStyle w:val="EmptyCellLayoutStyle"/>
              <w:spacing w:after="0" w:line="240" w:lineRule="auto"/>
            </w:pPr>
          </w:p>
        </w:tc>
        <w:tc>
          <w:tcPr>
            <w:tcW w:w="179" w:type="dxa"/>
          </w:tcPr>
          <w:p w14:paraId="21E409B2" w14:textId="77777777" w:rsidR="007B1464" w:rsidRDefault="007B1464">
            <w:pPr>
              <w:pStyle w:val="EmptyCellLayoutStyle"/>
              <w:spacing w:after="0" w:line="240" w:lineRule="auto"/>
            </w:pPr>
          </w:p>
        </w:tc>
      </w:tr>
      <w:tr w:rsidR="00A6445B" w14:paraId="07B1AF4D" w14:textId="77777777" w:rsidTr="00A6445B">
        <w:tc>
          <w:tcPr>
            <w:tcW w:w="179" w:type="dxa"/>
          </w:tcPr>
          <w:p w14:paraId="00E829E1" w14:textId="77777777" w:rsidR="007B1464" w:rsidRDefault="007B1464">
            <w:pPr>
              <w:pStyle w:val="EmptyCellLayoutStyle"/>
              <w:spacing w:after="0" w:line="240" w:lineRule="auto"/>
            </w:pPr>
          </w:p>
        </w:tc>
        <w:tc>
          <w:tcPr>
            <w:tcW w:w="0" w:type="dxa"/>
          </w:tcPr>
          <w:p w14:paraId="659B56E1" w14:textId="77777777" w:rsidR="007B1464" w:rsidRDefault="007B1464">
            <w:pPr>
              <w:pStyle w:val="EmptyCellLayoutStyle"/>
              <w:spacing w:after="0" w:line="240" w:lineRule="auto"/>
            </w:pPr>
          </w:p>
        </w:tc>
        <w:tc>
          <w:tcPr>
            <w:tcW w:w="0" w:type="dxa"/>
          </w:tcPr>
          <w:p w14:paraId="1360F426" w14:textId="77777777" w:rsidR="007B1464" w:rsidRDefault="007B1464">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7B1464" w14:paraId="0A151E53" w14:textId="77777777">
              <w:trPr>
                <w:trHeight w:val="459"/>
              </w:trPr>
              <w:tc>
                <w:tcPr>
                  <w:tcW w:w="0" w:type="dxa"/>
                  <w:tcBorders>
                    <w:top w:val="single" w:sz="15" w:space="0" w:color="000000"/>
                    <w:left w:val="single" w:sz="15" w:space="0" w:color="000000"/>
                  </w:tcBorders>
                </w:tcPr>
                <w:p w14:paraId="0982FECB" w14:textId="77777777" w:rsidR="007B1464" w:rsidRDefault="007B1464">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7B1464" w14:paraId="11C715B7" w14:textId="77777777">
                    <w:trPr>
                      <w:trHeight w:val="381"/>
                    </w:trPr>
                    <w:tc>
                      <w:tcPr>
                        <w:tcW w:w="11160" w:type="dxa"/>
                        <w:tcBorders>
                          <w:top w:val="nil"/>
                          <w:left w:val="nil"/>
                          <w:bottom w:val="nil"/>
                          <w:right w:val="nil"/>
                        </w:tcBorders>
                        <w:tcMar>
                          <w:top w:w="39" w:type="dxa"/>
                          <w:left w:w="39" w:type="dxa"/>
                          <w:bottom w:w="39" w:type="dxa"/>
                          <w:right w:w="39" w:type="dxa"/>
                        </w:tcMar>
                      </w:tcPr>
                      <w:p w14:paraId="017572F0" w14:textId="77777777" w:rsidR="007B1464" w:rsidRDefault="00A6445B">
                        <w:pPr>
                          <w:spacing w:after="0" w:line="240" w:lineRule="auto"/>
                        </w:pPr>
                        <w:r>
                          <w:rPr>
                            <w:rFonts w:ascii="Arial" w:eastAsia="Arial" w:hAnsi="Arial"/>
                            <w:b/>
                            <w:color w:val="000000"/>
                            <w:sz w:val="16"/>
                          </w:rPr>
                          <w:t>18. What kind of physical effort is used to perform this job? What environmental conditions in this position physically exposed to on the job? Indicate the amount of time and intensity of each activity and condition. Refer to instructions.</w:t>
                        </w:r>
                      </w:p>
                    </w:tc>
                  </w:tr>
                </w:tbl>
                <w:p w14:paraId="1D98CD9F" w14:textId="77777777" w:rsidR="007B1464" w:rsidRDefault="007B1464">
                  <w:pPr>
                    <w:spacing w:after="0" w:line="240" w:lineRule="auto"/>
                  </w:pPr>
                </w:p>
              </w:tc>
            </w:tr>
            <w:tr w:rsidR="007B1464" w14:paraId="6B3CAE3D" w14:textId="77777777">
              <w:trPr>
                <w:trHeight w:val="80"/>
              </w:trPr>
              <w:tc>
                <w:tcPr>
                  <w:tcW w:w="0" w:type="dxa"/>
                  <w:tcBorders>
                    <w:left w:val="single" w:sz="15" w:space="0" w:color="000000"/>
                  </w:tcBorders>
                </w:tcPr>
                <w:p w14:paraId="673911E8" w14:textId="77777777" w:rsidR="007B1464" w:rsidRDefault="007B1464">
                  <w:pPr>
                    <w:pStyle w:val="EmptyCellLayoutStyle"/>
                    <w:spacing w:after="0" w:line="240" w:lineRule="auto"/>
                  </w:pPr>
                </w:p>
              </w:tc>
              <w:tc>
                <w:tcPr>
                  <w:tcW w:w="11159" w:type="dxa"/>
                  <w:tcBorders>
                    <w:right w:val="single" w:sz="15" w:space="0" w:color="000000"/>
                  </w:tcBorders>
                </w:tcPr>
                <w:p w14:paraId="1370D8DF" w14:textId="77777777" w:rsidR="007B1464" w:rsidRDefault="007B1464">
                  <w:pPr>
                    <w:pStyle w:val="EmptyCellLayoutStyle"/>
                    <w:spacing w:after="0" w:line="240" w:lineRule="auto"/>
                  </w:pPr>
                </w:p>
              </w:tc>
            </w:tr>
            <w:tr w:rsidR="00A6445B" w14:paraId="52DA3C45" w14:textId="77777777" w:rsidTr="00A6445B">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7B1464" w14:paraId="08F51D70" w14:textId="77777777">
                    <w:trPr>
                      <w:trHeight w:val="212"/>
                    </w:trPr>
                    <w:tc>
                      <w:tcPr>
                        <w:tcW w:w="11160" w:type="dxa"/>
                        <w:tcBorders>
                          <w:top w:val="nil"/>
                          <w:left w:val="nil"/>
                          <w:bottom w:val="nil"/>
                          <w:right w:val="nil"/>
                        </w:tcBorders>
                        <w:tcMar>
                          <w:top w:w="39" w:type="dxa"/>
                          <w:left w:w="39" w:type="dxa"/>
                          <w:bottom w:w="39" w:type="dxa"/>
                          <w:right w:w="39" w:type="dxa"/>
                        </w:tcMar>
                      </w:tcPr>
                      <w:p w14:paraId="11F54217" w14:textId="77777777" w:rsidR="007B1464" w:rsidRDefault="00A6445B">
                        <w:pPr>
                          <w:spacing w:after="0" w:line="240" w:lineRule="auto"/>
                        </w:pPr>
                        <w:r>
                          <w:rPr>
                            <w:rFonts w:ascii="Arial" w:eastAsia="Arial" w:hAnsi="Arial"/>
                            <w:color w:val="000000"/>
                          </w:rPr>
                          <w:t>Standing, sitting, traveling to different work sites, actively working with patients, as well as, the ability to assist in a behavioral emergency.</w:t>
                        </w:r>
                      </w:p>
                    </w:tc>
                  </w:tr>
                </w:tbl>
                <w:p w14:paraId="3E770431" w14:textId="77777777" w:rsidR="007B1464" w:rsidRDefault="007B1464">
                  <w:pPr>
                    <w:spacing w:after="0" w:line="240" w:lineRule="auto"/>
                  </w:pPr>
                </w:p>
              </w:tc>
            </w:tr>
          </w:tbl>
          <w:p w14:paraId="194712CA" w14:textId="77777777" w:rsidR="007B1464" w:rsidRDefault="007B1464">
            <w:pPr>
              <w:spacing w:after="0" w:line="240" w:lineRule="auto"/>
            </w:pPr>
          </w:p>
        </w:tc>
        <w:tc>
          <w:tcPr>
            <w:tcW w:w="179" w:type="dxa"/>
          </w:tcPr>
          <w:p w14:paraId="0EAFC1FD" w14:textId="77777777" w:rsidR="007B1464" w:rsidRDefault="007B1464">
            <w:pPr>
              <w:pStyle w:val="EmptyCellLayoutStyle"/>
              <w:spacing w:after="0" w:line="240" w:lineRule="auto"/>
            </w:pPr>
          </w:p>
        </w:tc>
      </w:tr>
      <w:tr w:rsidR="007B1464" w14:paraId="431A34B9" w14:textId="77777777">
        <w:trPr>
          <w:trHeight w:val="99"/>
        </w:trPr>
        <w:tc>
          <w:tcPr>
            <w:tcW w:w="179" w:type="dxa"/>
          </w:tcPr>
          <w:p w14:paraId="469ECCC7" w14:textId="77777777" w:rsidR="007B1464" w:rsidRDefault="007B1464">
            <w:pPr>
              <w:pStyle w:val="EmptyCellLayoutStyle"/>
              <w:spacing w:after="0" w:line="240" w:lineRule="auto"/>
            </w:pPr>
          </w:p>
        </w:tc>
        <w:tc>
          <w:tcPr>
            <w:tcW w:w="0" w:type="dxa"/>
          </w:tcPr>
          <w:p w14:paraId="5522C3C9" w14:textId="77777777" w:rsidR="007B1464" w:rsidRDefault="007B1464">
            <w:pPr>
              <w:pStyle w:val="EmptyCellLayoutStyle"/>
              <w:spacing w:after="0" w:line="240" w:lineRule="auto"/>
            </w:pPr>
          </w:p>
        </w:tc>
        <w:tc>
          <w:tcPr>
            <w:tcW w:w="0" w:type="dxa"/>
          </w:tcPr>
          <w:p w14:paraId="31BDD987" w14:textId="77777777" w:rsidR="007B1464" w:rsidRDefault="007B1464">
            <w:pPr>
              <w:pStyle w:val="EmptyCellLayoutStyle"/>
              <w:spacing w:after="0" w:line="240" w:lineRule="auto"/>
            </w:pPr>
          </w:p>
        </w:tc>
        <w:tc>
          <w:tcPr>
            <w:tcW w:w="0" w:type="dxa"/>
          </w:tcPr>
          <w:p w14:paraId="5B4ECBE9" w14:textId="77777777" w:rsidR="007B1464" w:rsidRDefault="007B1464">
            <w:pPr>
              <w:pStyle w:val="EmptyCellLayoutStyle"/>
              <w:spacing w:after="0" w:line="240" w:lineRule="auto"/>
            </w:pPr>
          </w:p>
        </w:tc>
        <w:tc>
          <w:tcPr>
            <w:tcW w:w="0" w:type="dxa"/>
          </w:tcPr>
          <w:p w14:paraId="78F18880" w14:textId="77777777" w:rsidR="007B1464" w:rsidRDefault="007B1464">
            <w:pPr>
              <w:pStyle w:val="EmptyCellLayoutStyle"/>
              <w:spacing w:after="0" w:line="240" w:lineRule="auto"/>
            </w:pPr>
          </w:p>
        </w:tc>
        <w:tc>
          <w:tcPr>
            <w:tcW w:w="0" w:type="dxa"/>
          </w:tcPr>
          <w:p w14:paraId="650E950D" w14:textId="77777777" w:rsidR="007B1464" w:rsidRDefault="007B1464">
            <w:pPr>
              <w:pStyle w:val="EmptyCellLayoutStyle"/>
              <w:spacing w:after="0" w:line="240" w:lineRule="auto"/>
            </w:pPr>
          </w:p>
        </w:tc>
        <w:tc>
          <w:tcPr>
            <w:tcW w:w="0" w:type="dxa"/>
          </w:tcPr>
          <w:p w14:paraId="7B790BFB" w14:textId="77777777" w:rsidR="007B1464" w:rsidRDefault="007B1464">
            <w:pPr>
              <w:pStyle w:val="EmptyCellLayoutStyle"/>
              <w:spacing w:after="0" w:line="240" w:lineRule="auto"/>
            </w:pPr>
          </w:p>
        </w:tc>
        <w:tc>
          <w:tcPr>
            <w:tcW w:w="2505" w:type="dxa"/>
          </w:tcPr>
          <w:p w14:paraId="6DCD8A7A" w14:textId="77777777" w:rsidR="007B1464" w:rsidRDefault="007B1464">
            <w:pPr>
              <w:pStyle w:val="EmptyCellLayoutStyle"/>
              <w:spacing w:after="0" w:line="240" w:lineRule="auto"/>
            </w:pPr>
          </w:p>
        </w:tc>
        <w:tc>
          <w:tcPr>
            <w:tcW w:w="6120" w:type="dxa"/>
          </w:tcPr>
          <w:p w14:paraId="0146528D" w14:textId="77777777" w:rsidR="007B1464" w:rsidRDefault="007B1464">
            <w:pPr>
              <w:pStyle w:val="EmptyCellLayoutStyle"/>
              <w:spacing w:after="0" w:line="240" w:lineRule="auto"/>
            </w:pPr>
          </w:p>
        </w:tc>
        <w:tc>
          <w:tcPr>
            <w:tcW w:w="2534" w:type="dxa"/>
          </w:tcPr>
          <w:p w14:paraId="01D991D1" w14:textId="77777777" w:rsidR="007B1464" w:rsidRDefault="007B1464">
            <w:pPr>
              <w:pStyle w:val="EmptyCellLayoutStyle"/>
              <w:spacing w:after="0" w:line="240" w:lineRule="auto"/>
            </w:pPr>
          </w:p>
        </w:tc>
        <w:tc>
          <w:tcPr>
            <w:tcW w:w="179" w:type="dxa"/>
          </w:tcPr>
          <w:p w14:paraId="12BBA0F3" w14:textId="77777777" w:rsidR="007B1464" w:rsidRDefault="007B1464">
            <w:pPr>
              <w:pStyle w:val="EmptyCellLayoutStyle"/>
              <w:spacing w:after="0" w:line="240" w:lineRule="auto"/>
            </w:pPr>
          </w:p>
        </w:tc>
      </w:tr>
      <w:tr w:rsidR="00A6445B" w14:paraId="28901E13" w14:textId="77777777" w:rsidTr="00A6445B">
        <w:tc>
          <w:tcPr>
            <w:tcW w:w="179" w:type="dxa"/>
          </w:tcPr>
          <w:p w14:paraId="5F656F5D" w14:textId="77777777" w:rsidR="007B1464" w:rsidRDefault="007B1464">
            <w:pPr>
              <w:pStyle w:val="EmptyCellLayoutStyle"/>
              <w:spacing w:after="0" w:line="240" w:lineRule="auto"/>
            </w:pPr>
          </w:p>
        </w:tc>
        <w:tc>
          <w:tcPr>
            <w:tcW w:w="0" w:type="dxa"/>
          </w:tcPr>
          <w:p w14:paraId="516E3653" w14:textId="77777777" w:rsidR="007B1464" w:rsidRDefault="007B1464">
            <w:pPr>
              <w:pStyle w:val="EmptyCellLayoutStyle"/>
              <w:spacing w:after="0" w:line="240" w:lineRule="auto"/>
            </w:pPr>
          </w:p>
        </w:tc>
        <w:tc>
          <w:tcPr>
            <w:tcW w:w="0" w:type="dxa"/>
          </w:tcPr>
          <w:p w14:paraId="0C26EB71" w14:textId="77777777" w:rsidR="007B1464" w:rsidRDefault="007B1464">
            <w:pPr>
              <w:pStyle w:val="EmptyCellLayoutStyle"/>
              <w:spacing w:after="0" w:line="240" w:lineRule="auto"/>
            </w:pPr>
          </w:p>
        </w:tc>
        <w:tc>
          <w:tcPr>
            <w:tcW w:w="0" w:type="dxa"/>
          </w:tcPr>
          <w:p w14:paraId="4C2306FF" w14:textId="77777777" w:rsidR="007B1464" w:rsidRDefault="007B1464">
            <w:pPr>
              <w:pStyle w:val="EmptyCellLayoutStyle"/>
              <w:spacing w:after="0" w:line="240" w:lineRule="auto"/>
            </w:pPr>
          </w:p>
        </w:tc>
        <w:tc>
          <w:tcPr>
            <w:tcW w:w="0" w:type="dxa"/>
          </w:tcPr>
          <w:p w14:paraId="76D04045" w14:textId="77777777" w:rsidR="007B1464" w:rsidRDefault="007B1464">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10744"/>
              <w:gridCol w:w="179"/>
            </w:tblGrid>
            <w:tr w:rsidR="00A6445B" w14:paraId="3D81F49B" w14:textId="77777777" w:rsidTr="00A6445B">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4"/>
                  </w:tblGrid>
                  <w:tr w:rsidR="007B1464" w14:paraId="33159A31" w14:textId="77777777">
                    <w:trPr>
                      <w:trHeight w:val="462"/>
                    </w:trPr>
                    <w:tc>
                      <w:tcPr>
                        <w:tcW w:w="11160" w:type="dxa"/>
                        <w:tcBorders>
                          <w:top w:val="nil"/>
                          <w:left w:val="nil"/>
                          <w:bottom w:val="nil"/>
                          <w:right w:val="nil"/>
                        </w:tcBorders>
                        <w:tcMar>
                          <w:top w:w="39" w:type="dxa"/>
                          <w:left w:w="39" w:type="dxa"/>
                          <w:bottom w:w="39" w:type="dxa"/>
                          <w:right w:w="39" w:type="dxa"/>
                        </w:tcMar>
                      </w:tcPr>
                      <w:p w14:paraId="2E3E9CE4" w14:textId="77777777" w:rsidR="007B1464" w:rsidRDefault="00A6445B">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5EC90897" w14:textId="77777777" w:rsidR="007B1464" w:rsidRDefault="007B1464">
                  <w:pPr>
                    <w:spacing w:after="0" w:line="240" w:lineRule="auto"/>
                  </w:pPr>
                </w:p>
              </w:tc>
            </w:tr>
            <w:tr w:rsidR="007B1464" w14:paraId="6F54DC9E" w14:textId="77777777">
              <w:trPr>
                <w:trHeight w:val="180"/>
              </w:trPr>
              <w:tc>
                <w:tcPr>
                  <w:tcW w:w="179" w:type="dxa"/>
                  <w:tcBorders>
                    <w:left w:val="single" w:sz="15" w:space="0" w:color="000000"/>
                  </w:tcBorders>
                </w:tcPr>
                <w:p w14:paraId="3D91AF62" w14:textId="77777777" w:rsidR="007B1464" w:rsidRDefault="007B1464">
                  <w:pPr>
                    <w:pStyle w:val="EmptyCellLayoutStyle"/>
                    <w:spacing w:after="0" w:line="240" w:lineRule="auto"/>
                  </w:pPr>
                </w:p>
              </w:tc>
              <w:tc>
                <w:tcPr>
                  <w:tcW w:w="10800" w:type="dxa"/>
                </w:tcPr>
                <w:p w14:paraId="19020A9C" w14:textId="77777777" w:rsidR="007B1464" w:rsidRDefault="007B1464">
                  <w:pPr>
                    <w:pStyle w:val="EmptyCellLayoutStyle"/>
                    <w:spacing w:after="0" w:line="240" w:lineRule="auto"/>
                  </w:pPr>
                </w:p>
              </w:tc>
              <w:tc>
                <w:tcPr>
                  <w:tcW w:w="180" w:type="dxa"/>
                  <w:tcBorders>
                    <w:right w:val="single" w:sz="15" w:space="0" w:color="000000"/>
                  </w:tcBorders>
                </w:tcPr>
                <w:p w14:paraId="7E5DCB80" w14:textId="77777777" w:rsidR="007B1464" w:rsidRDefault="007B1464">
                  <w:pPr>
                    <w:pStyle w:val="EmptyCellLayoutStyle"/>
                    <w:spacing w:after="0" w:line="240" w:lineRule="auto"/>
                  </w:pPr>
                </w:p>
              </w:tc>
            </w:tr>
            <w:tr w:rsidR="00A6445B" w14:paraId="2B5075E2" w14:textId="77777777" w:rsidTr="00A6445B">
              <w:trPr>
                <w:trHeight w:val="254"/>
              </w:trPr>
              <w:tc>
                <w:tcPr>
                  <w:tcW w:w="179"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03"/>
                  </w:tblGrid>
                  <w:tr w:rsidR="007B1464" w14:paraId="1999A414" w14:textId="77777777">
                    <w:trPr>
                      <w:trHeight w:val="176"/>
                    </w:trPr>
                    <w:tc>
                      <w:tcPr>
                        <w:tcW w:w="10980" w:type="dxa"/>
                        <w:tcBorders>
                          <w:top w:val="nil"/>
                          <w:left w:val="nil"/>
                          <w:bottom w:val="nil"/>
                          <w:right w:val="nil"/>
                        </w:tcBorders>
                        <w:tcMar>
                          <w:top w:w="39" w:type="dxa"/>
                          <w:left w:w="39" w:type="dxa"/>
                          <w:bottom w:w="39" w:type="dxa"/>
                          <w:right w:w="39" w:type="dxa"/>
                        </w:tcMar>
                      </w:tcPr>
                      <w:p w14:paraId="25A081A0" w14:textId="77777777" w:rsidR="007B1464" w:rsidRDefault="00A6445B">
                        <w:pPr>
                          <w:spacing w:after="0" w:line="240" w:lineRule="auto"/>
                        </w:pPr>
                        <w:r>
                          <w:rPr>
                            <w:rFonts w:ascii="Arial" w:eastAsia="Arial" w:hAnsi="Arial"/>
                            <w:b/>
                            <w:color w:val="000000"/>
                            <w:sz w:val="16"/>
                          </w:rPr>
                          <w:t>Additional Subordinates</w:t>
                        </w:r>
                      </w:p>
                    </w:tc>
                  </w:tr>
                </w:tbl>
                <w:p w14:paraId="36385BA6" w14:textId="77777777" w:rsidR="007B1464" w:rsidRDefault="007B1464">
                  <w:pPr>
                    <w:spacing w:after="0" w:line="240" w:lineRule="auto"/>
                  </w:pPr>
                </w:p>
              </w:tc>
              <w:tc>
                <w:tcPr>
                  <w:tcW w:w="180" w:type="dxa"/>
                  <w:tcBorders>
                    <w:right w:val="single" w:sz="15" w:space="0" w:color="000000"/>
                  </w:tcBorders>
                </w:tcPr>
                <w:p w14:paraId="20BDC58D" w14:textId="77777777" w:rsidR="007B1464" w:rsidRDefault="007B1464">
                  <w:pPr>
                    <w:pStyle w:val="EmptyCellLayoutStyle"/>
                    <w:spacing w:after="0" w:line="240" w:lineRule="auto"/>
                  </w:pPr>
                </w:p>
              </w:tc>
            </w:tr>
            <w:tr w:rsidR="007B1464" w14:paraId="4578128A" w14:textId="77777777">
              <w:trPr>
                <w:trHeight w:val="40"/>
              </w:trPr>
              <w:tc>
                <w:tcPr>
                  <w:tcW w:w="179" w:type="dxa"/>
                  <w:tcBorders>
                    <w:left w:val="single" w:sz="15" w:space="0" w:color="000000"/>
                  </w:tcBorders>
                </w:tcPr>
                <w:p w14:paraId="48C739C4" w14:textId="77777777" w:rsidR="007B1464" w:rsidRDefault="007B1464">
                  <w:pPr>
                    <w:pStyle w:val="EmptyCellLayoutStyle"/>
                    <w:spacing w:after="0" w:line="240" w:lineRule="auto"/>
                  </w:pPr>
                </w:p>
              </w:tc>
              <w:tc>
                <w:tcPr>
                  <w:tcW w:w="10800" w:type="dxa"/>
                </w:tcPr>
                <w:p w14:paraId="1DFFE5CD" w14:textId="77777777" w:rsidR="007B1464" w:rsidRDefault="007B1464">
                  <w:pPr>
                    <w:pStyle w:val="EmptyCellLayoutStyle"/>
                    <w:spacing w:after="0" w:line="240" w:lineRule="auto"/>
                  </w:pPr>
                </w:p>
              </w:tc>
              <w:tc>
                <w:tcPr>
                  <w:tcW w:w="180" w:type="dxa"/>
                  <w:tcBorders>
                    <w:right w:val="single" w:sz="15" w:space="0" w:color="000000"/>
                  </w:tcBorders>
                </w:tcPr>
                <w:p w14:paraId="7D1FBBE4" w14:textId="77777777" w:rsidR="007B1464" w:rsidRDefault="007B1464">
                  <w:pPr>
                    <w:pStyle w:val="EmptyCellLayoutStyle"/>
                    <w:spacing w:after="0" w:line="240" w:lineRule="auto"/>
                  </w:pPr>
                </w:p>
              </w:tc>
            </w:tr>
            <w:tr w:rsidR="007B1464" w14:paraId="2427467D" w14:textId="77777777">
              <w:trPr>
                <w:trHeight w:val="290"/>
              </w:trPr>
              <w:tc>
                <w:tcPr>
                  <w:tcW w:w="179" w:type="dxa"/>
                  <w:tcBorders>
                    <w:left w:val="single" w:sz="15" w:space="0" w:color="000000"/>
                  </w:tcBorders>
                </w:tcPr>
                <w:p w14:paraId="2A6C0396" w14:textId="77777777" w:rsidR="007B1464" w:rsidRDefault="007B1464">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44"/>
                  </w:tblGrid>
                  <w:tr w:rsidR="007B1464" w14:paraId="7EEB135E" w14:textId="77777777">
                    <w:trPr>
                      <w:trHeight w:val="212"/>
                    </w:trPr>
                    <w:tc>
                      <w:tcPr>
                        <w:tcW w:w="10800" w:type="dxa"/>
                        <w:tcBorders>
                          <w:top w:val="nil"/>
                          <w:left w:val="nil"/>
                          <w:bottom w:val="nil"/>
                          <w:right w:val="nil"/>
                        </w:tcBorders>
                        <w:tcMar>
                          <w:top w:w="39" w:type="dxa"/>
                          <w:left w:w="39" w:type="dxa"/>
                          <w:bottom w:w="39" w:type="dxa"/>
                          <w:right w:w="39" w:type="dxa"/>
                        </w:tcMar>
                      </w:tcPr>
                      <w:p w14:paraId="0CD267F6" w14:textId="77777777" w:rsidR="007B1464" w:rsidRDefault="007B1464">
                        <w:pPr>
                          <w:spacing w:after="0" w:line="240" w:lineRule="auto"/>
                        </w:pPr>
                      </w:p>
                    </w:tc>
                  </w:tr>
                </w:tbl>
                <w:p w14:paraId="1B52F689" w14:textId="77777777" w:rsidR="007B1464" w:rsidRDefault="007B1464">
                  <w:pPr>
                    <w:spacing w:after="0" w:line="240" w:lineRule="auto"/>
                  </w:pPr>
                </w:p>
              </w:tc>
              <w:tc>
                <w:tcPr>
                  <w:tcW w:w="180" w:type="dxa"/>
                  <w:tcBorders>
                    <w:right w:val="single" w:sz="15" w:space="0" w:color="000000"/>
                  </w:tcBorders>
                </w:tcPr>
                <w:p w14:paraId="58C8A322" w14:textId="77777777" w:rsidR="007B1464" w:rsidRDefault="007B1464">
                  <w:pPr>
                    <w:pStyle w:val="EmptyCellLayoutStyle"/>
                    <w:spacing w:after="0" w:line="240" w:lineRule="auto"/>
                  </w:pPr>
                </w:p>
              </w:tc>
            </w:tr>
            <w:tr w:rsidR="007B1464" w14:paraId="5C2897FA" w14:textId="77777777">
              <w:trPr>
                <w:trHeight w:val="104"/>
              </w:trPr>
              <w:tc>
                <w:tcPr>
                  <w:tcW w:w="179" w:type="dxa"/>
                  <w:tcBorders>
                    <w:left w:val="single" w:sz="15" w:space="0" w:color="000000"/>
                    <w:bottom w:val="single" w:sz="15" w:space="0" w:color="000000"/>
                  </w:tcBorders>
                </w:tcPr>
                <w:p w14:paraId="11C7FBE9" w14:textId="77777777" w:rsidR="007B1464" w:rsidRDefault="007B1464">
                  <w:pPr>
                    <w:pStyle w:val="EmptyCellLayoutStyle"/>
                    <w:spacing w:after="0" w:line="240" w:lineRule="auto"/>
                  </w:pPr>
                </w:p>
              </w:tc>
              <w:tc>
                <w:tcPr>
                  <w:tcW w:w="10800" w:type="dxa"/>
                  <w:tcBorders>
                    <w:bottom w:val="single" w:sz="15" w:space="0" w:color="000000"/>
                  </w:tcBorders>
                </w:tcPr>
                <w:p w14:paraId="4017CC99" w14:textId="77777777" w:rsidR="007B1464" w:rsidRDefault="007B1464">
                  <w:pPr>
                    <w:pStyle w:val="EmptyCellLayoutStyle"/>
                    <w:spacing w:after="0" w:line="240" w:lineRule="auto"/>
                  </w:pPr>
                </w:p>
              </w:tc>
              <w:tc>
                <w:tcPr>
                  <w:tcW w:w="180" w:type="dxa"/>
                  <w:tcBorders>
                    <w:bottom w:val="single" w:sz="15" w:space="0" w:color="000000"/>
                    <w:right w:val="single" w:sz="15" w:space="0" w:color="000000"/>
                  </w:tcBorders>
                </w:tcPr>
                <w:p w14:paraId="6C10D0D6" w14:textId="77777777" w:rsidR="007B1464" w:rsidRDefault="007B1464">
                  <w:pPr>
                    <w:pStyle w:val="EmptyCellLayoutStyle"/>
                    <w:spacing w:after="0" w:line="240" w:lineRule="auto"/>
                  </w:pPr>
                </w:p>
              </w:tc>
            </w:tr>
          </w:tbl>
          <w:p w14:paraId="1C5B43F0" w14:textId="77777777" w:rsidR="007B1464" w:rsidRDefault="007B1464">
            <w:pPr>
              <w:spacing w:after="0" w:line="240" w:lineRule="auto"/>
            </w:pPr>
          </w:p>
        </w:tc>
        <w:tc>
          <w:tcPr>
            <w:tcW w:w="179" w:type="dxa"/>
          </w:tcPr>
          <w:p w14:paraId="3764940A" w14:textId="77777777" w:rsidR="007B1464" w:rsidRDefault="007B1464">
            <w:pPr>
              <w:pStyle w:val="EmptyCellLayoutStyle"/>
              <w:spacing w:after="0" w:line="240" w:lineRule="auto"/>
            </w:pPr>
          </w:p>
        </w:tc>
      </w:tr>
      <w:tr w:rsidR="007B1464" w14:paraId="0DE23045" w14:textId="77777777">
        <w:trPr>
          <w:trHeight w:val="123"/>
        </w:trPr>
        <w:tc>
          <w:tcPr>
            <w:tcW w:w="179" w:type="dxa"/>
          </w:tcPr>
          <w:p w14:paraId="3BDE7B98" w14:textId="77777777" w:rsidR="007B1464" w:rsidRDefault="007B1464">
            <w:pPr>
              <w:pStyle w:val="EmptyCellLayoutStyle"/>
              <w:spacing w:after="0" w:line="240" w:lineRule="auto"/>
            </w:pPr>
          </w:p>
        </w:tc>
        <w:tc>
          <w:tcPr>
            <w:tcW w:w="0" w:type="dxa"/>
          </w:tcPr>
          <w:p w14:paraId="61385500" w14:textId="77777777" w:rsidR="007B1464" w:rsidRDefault="007B1464">
            <w:pPr>
              <w:pStyle w:val="EmptyCellLayoutStyle"/>
              <w:spacing w:after="0" w:line="240" w:lineRule="auto"/>
            </w:pPr>
          </w:p>
        </w:tc>
        <w:tc>
          <w:tcPr>
            <w:tcW w:w="0" w:type="dxa"/>
          </w:tcPr>
          <w:p w14:paraId="4921D896" w14:textId="77777777" w:rsidR="007B1464" w:rsidRDefault="007B1464">
            <w:pPr>
              <w:pStyle w:val="EmptyCellLayoutStyle"/>
              <w:spacing w:after="0" w:line="240" w:lineRule="auto"/>
            </w:pPr>
          </w:p>
        </w:tc>
        <w:tc>
          <w:tcPr>
            <w:tcW w:w="0" w:type="dxa"/>
          </w:tcPr>
          <w:p w14:paraId="327EC870" w14:textId="77777777" w:rsidR="007B1464" w:rsidRDefault="007B1464">
            <w:pPr>
              <w:pStyle w:val="EmptyCellLayoutStyle"/>
              <w:spacing w:after="0" w:line="240" w:lineRule="auto"/>
            </w:pPr>
          </w:p>
        </w:tc>
        <w:tc>
          <w:tcPr>
            <w:tcW w:w="0" w:type="dxa"/>
          </w:tcPr>
          <w:p w14:paraId="44DC3147" w14:textId="77777777" w:rsidR="007B1464" w:rsidRDefault="007B1464">
            <w:pPr>
              <w:pStyle w:val="EmptyCellLayoutStyle"/>
              <w:spacing w:after="0" w:line="240" w:lineRule="auto"/>
            </w:pPr>
          </w:p>
        </w:tc>
        <w:tc>
          <w:tcPr>
            <w:tcW w:w="0" w:type="dxa"/>
          </w:tcPr>
          <w:p w14:paraId="4E5B3A4C" w14:textId="77777777" w:rsidR="007B1464" w:rsidRDefault="007B1464">
            <w:pPr>
              <w:pStyle w:val="EmptyCellLayoutStyle"/>
              <w:spacing w:after="0" w:line="240" w:lineRule="auto"/>
            </w:pPr>
          </w:p>
        </w:tc>
        <w:tc>
          <w:tcPr>
            <w:tcW w:w="0" w:type="dxa"/>
          </w:tcPr>
          <w:p w14:paraId="1CD856B8" w14:textId="77777777" w:rsidR="007B1464" w:rsidRDefault="007B1464">
            <w:pPr>
              <w:pStyle w:val="EmptyCellLayoutStyle"/>
              <w:spacing w:after="0" w:line="240" w:lineRule="auto"/>
            </w:pPr>
          </w:p>
        </w:tc>
        <w:tc>
          <w:tcPr>
            <w:tcW w:w="2505" w:type="dxa"/>
          </w:tcPr>
          <w:p w14:paraId="328393E8" w14:textId="77777777" w:rsidR="007B1464" w:rsidRDefault="007B1464">
            <w:pPr>
              <w:pStyle w:val="EmptyCellLayoutStyle"/>
              <w:spacing w:after="0" w:line="240" w:lineRule="auto"/>
            </w:pPr>
          </w:p>
        </w:tc>
        <w:tc>
          <w:tcPr>
            <w:tcW w:w="6120" w:type="dxa"/>
          </w:tcPr>
          <w:p w14:paraId="7CCDF48F" w14:textId="77777777" w:rsidR="007B1464" w:rsidRDefault="007B1464">
            <w:pPr>
              <w:pStyle w:val="EmptyCellLayoutStyle"/>
              <w:spacing w:after="0" w:line="240" w:lineRule="auto"/>
            </w:pPr>
          </w:p>
        </w:tc>
        <w:tc>
          <w:tcPr>
            <w:tcW w:w="2534" w:type="dxa"/>
          </w:tcPr>
          <w:p w14:paraId="042C0485" w14:textId="77777777" w:rsidR="007B1464" w:rsidRDefault="007B1464">
            <w:pPr>
              <w:pStyle w:val="EmptyCellLayoutStyle"/>
              <w:spacing w:after="0" w:line="240" w:lineRule="auto"/>
            </w:pPr>
          </w:p>
        </w:tc>
        <w:tc>
          <w:tcPr>
            <w:tcW w:w="179" w:type="dxa"/>
          </w:tcPr>
          <w:p w14:paraId="27B60B74" w14:textId="77777777" w:rsidR="007B1464" w:rsidRDefault="007B1464">
            <w:pPr>
              <w:pStyle w:val="EmptyCellLayoutStyle"/>
              <w:spacing w:after="0" w:line="240" w:lineRule="auto"/>
            </w:pPr>
          </w:p>
        </w:tc>
      </w:tr>
      <w:tr w:rsidR="00A6445B" w14:paraId="0CF53344" w14:textId="77777777" w:rsidTr="00A6445B">
        <w:tc>
          <w:tcPr>
            <w:tcW w:w="179" w:type="dxa"/>
          </w:tcPr>
          <w:p w14:paraId="3962735A" w14:textId="77777777" w:rsidR="007B1464" w:rsidRDefault="007B1464">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897"/>
              <w:gridCol w:w="359"/>
              <w:gridCol w:w="179"/>
              <w:gridCol w:w="3232"/>
              <w:gridCol w:w="2152"/>
              <w:gridCol w:w="359"/>
              <w:gridCol w:w="179"/>
              <w:gridCol w:w="3231"/>
              <w:gridCol w:w="537"/>
            </w:tblGrid>
            <w:tr w:rsidR="00A6445B" w14:paraId="1593AC81" w14:textId="77777777" w:rsidTr="00A6445B">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7B1464" w14:paraId="62ECAD81" w14:textId="77777777">
                    <w:trPr>
                      <w:trHeight w:val="192"/>
                    </w:trPr>
                    <w:tc>
                      <w:tcPr>
                        <w:tcW w:w="11160" w:type="dxa"/>
                        <w:tcBorders>
                          <w:top w:val="nil"/>
                          <w:left w:val="nil"/>
                          <w:bottom w:val="nil"/>
                          <w:right w:val="nil"/>
                        </w:tcBorders>
                        <w:tcMar>
                          <w:top w:w="39" w:type="dxa"/>
                          <w:left w:w="39" w:type="dxa"/>
                          <w:bottom w:w="39" w:type="dxa"/>
                          <w:right w:w="39" w:type="dxa"/>
                        </w:tcMar>
                      </w:tcPr>
                      <w:p w14:paraId="10F00496" w14:textId="77777777" w:rsidR="007B1464" w:rsidRDefault="00A6445B">
                        <w:pPr>
                          <w:spacing w:after="0" w:line="240" w:lineRule="auto"/>
                        </w:pPr>
                        <w:r>
                          <w:rPr>
                            <w:rFonts w:ascii="Arial" w:eastAsia="Arial" w:hAnsi="Arial"/>
                            <w:b/>
                            <w:color w:val="000000"/>
                            <w:sz w:val="16"/>
                          </w:rPr>
                          <w:t>20. This position's responsibilities for the above-listed employees includes the following (check as many as apply):</w:t>
                        </w:r>
                      </w:p>
                    </w:tc>
                  </w:tr>
                </w:tbl>
                <w:p w14:paraId="2CC924DA" w14:textId="77777777" w:rsidR="007B1464" w:rsidRDefault="007B1464">
                  <w:pPr>
                    <w:spacing w:after="0" w:line="240" w:lineRule="auto"/>
                  </w:pPr>
                </w:p>
              </w:tc>
            </w:tr>
            <w:tr w:rsidR="007B1464" w14:paraId="1B4FD34B" w14:textId="77777777">
              <w:trPr>
                <w:trHeight w:val="80"/>
              </w:trPr>
              <w:tc>
                <w:tcPr>
                  <w:tcW w:w="900" w:type="dxa"/>
                  <w:tcBorders>
                    <w:left w:val="single" w:sz="15" w:space="0" w:color="000000"/>
                  </w:tcBorders>
                </w:tcPr>
                <w:p w14:paraId="5D4D8F0D" w14:textId="77777777" w:rsidR="007B1464" w:rsidRDefault="007B1464">
                  <w:pPr>
                    <w:pStyle w:val="EmptyCellLayoutStyle"/>
                    <w:spacing w:after="0" w:line="240" w:lineRule="auto"/>
                  </w:pPr>
                </w:p>
              </w:tc>
              <w:tc>
                <w:tcPr>
                  <w:tcW w:w="359" w:type="dxa"/>
                </w:tcPr>
                <w:p w14:paraId="0375DCCA" w14:textId="77777777" w:rsidR="007B1464" w:rsidRDefault="007B1464">
                  <w:pPr>
                    <w:pStyle w:val="EmptyCellLayoutStyle"/>
                    <w:spacing w:after="0" w:line="240" w:lineRule="auto"/>
                  </w:pPr>
                </w:p>
              </w:tc>
              <w:tc>
                <w:tcPr>
                  <w:tcW w:w="180" w:type="dxa"/>
                </w:tcPr>
                <w:p w14:paraId="5BA3D68C" w14:textId="77777777" w:rsidR="007B1464" w:rsidRDefault="007B1464">
                  <w:pPr>
                    <w:pStyle w:val="EmptyCellLayoutStyle"/>
                    <w:spacing w:after="0" w:line="240" w:lineRule="auto"/>
                  </w:pPr>
                </w:p>
              </w:tc>
              <w:tc>
                <w:tcPr>
                  <w:tcW w:w="3240" w:type="dxa"/>
                </w:tcPr>
                <w:p w14:paraId="376A964C" w14:textId="77777777" w:rsidR="007B1464" w:rsidRDefault="007B1464">
                  <w:pPr>
                    <w:pStyle w:val="EmptyCellLayoutStyle"/>
                    <w:spacing w:after="0" w:line="240" w:lineRule="auto"/>
                  </w:pPr>
                </w:p>
              </w:tc>
              <w:tc>
                <w:tcPr>
                  <w:tcW w:w="2160" w:type="dxa"/>
                </w:tcPr>
                <w:p w14:paraId="0F14A87F" w14:textId="77777777" w:rsidR="007B1464" w:rsidRDefault="007B1464">
                  <w:pPr>
                    <w:pStyle w:val="EmptyCellLayoutStyle"/>
                    <w:spacing w:after="0" w:line="240" w:lineRule="auto"/>
                  </w:pPr>
                </w:p>
              </w:tc>
              <w:tc>
                <w:tcPr>
                  <w:tcW w:w="359" w:type="dxa"/>
                </w:tcPr>
                <w:p w14:paraId="2690BD2C" w14:textId="77777777" w:rsidR="007B1464" w:rsidRDefault="007B1464">
                  <w:pPr>
                    <w:pStyle w:val="EmptyCellLayoutStyle"/>
                    <w:spacing w:after="0" w:line="240" w:lineRule="auto"/>
                  </w:pPr>
                </w:p>
              </w:tc>
              <w:tc>
                <w:tcPr>
                  <w:tcW w:w="180" w:type="dxa"/>
                </w:tcPr>
                <w:p w14:paraId="19B5FAD5" w14:textId="77777777" w:rsidR="007B1464" w:rsidRDefault="007B1464">
                  <w:pPr>
                    <w:pStyle w:val="EmptyCellLayoutStyle"/>
                    <w:spacing w:after="0" w:line="240" w:lineRule="auto"/>
                  </w:pPr>
                </w:p>
              </w:tc>
              <w:tc>
                <w:tcPr>
                  <w:tcW w:w="3240" w:type="dxa"/>
                </w:tcPr>
                <w:p w14:paraId="7564798B" w14:textId="77777777" w:rsidR="007B1464" w:rsidRDefault="007B1464">
                  <w:pPr>
                    <w:pStyle w:val="EmptyCellLayoutStyle"/>
                    <w:spacing w:after="0" w:line="240" w:lineRule="auto"/>
                  </w:pPr>
                </w:p>
              </w:tc>
              <w:tc>
                <w:tcPr>
                  <w:tcW w:w="539" w:type="dxa"/>
                  <w:tcBorders>
                    <w:right w:val="single" w:sz="15" w:space="0" w:color="000000"/>
                  </w:tcBorders>
                </w:tcPr>
                <w:p w14:paraId="2A97C43B" w14:textId="77777777" w:rsidR="007B1464" w:rsidRDefault="007B1464">
                  <w:pPr>
                    <w:pStyle w:val="EmptyCellLayoutStyle"/>
                    <w:spacing w:after="0" w:line="240" w:lineRule="auto"/>
                  </w:pPr>
                </w:p>
              </w:tc>
            </w:tr>
            <w:tr w:rsidR="007B1464" w14:paraId="7169C596" w14:textId="77777777">
              <w:trPr>
                <w:trHeight w:val="269"/>
              </w:trPr>
              <w:tc>
                <w:tcPr>
                  <w:tcW w:w="900" w:type="dxa"/>
                  <w:tcBorders>
                    <w:left w:val="single" w:sz="15" w:space="0" w:color="000000"/>
                  </w:tcBorders>
                </w:tcPr>
                <w:p w14:paraId="60699F23" w14:textId="77777777" w:rsidR="007B1464" w:rsidRDefault="007B1464">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7B1464" w14:paraId="7302354D" w14:textId="77777777">
                    <w:trPr>
                      <w:trHeight w:val="212"/>
                    </w:trPr>
                    <w:tc>
                      <w:tcPr>
                        <w:tcW w:w="360" w:type="dxa"/>
                        <w:tcBorders>
                          <w:top w:val="nil"/>
                          <w:left w:val="nil"/>
                          <w:bottom w:val="nil"/>
                          <w:right w:val="nil"/>
                        </w:tcBorders>
                        <w:tcMar>
                          <w:top w:w="39" w:type="dxa"/>
                          <w:left w:w="39" w:type="dxa"/>
                          <w:bottom w:w="39" w:type="dxa"/>
                          <w:right w:w="39" w:type="dxa"/>
                        </w:tcMar>
                      </w:tcPr>
                      <w:p w14:paraId="4F0AF913" w14:textId="77777777" w:rsidR="007B1464" w:rsidRDefault="00A6445B">
                        <w:pPr>
                          <w:spacing w:after="0" w:line="240" w:lineRule="auto"/>
                        </w:pPr>
                        <w:r>
                          <w:rPr>
                            <w:rFonts w:ascii="Arial" w:eastAsia="Arial" w:hAnsi="Arial"/>
                            <w:color w:val="000000"/>
                          </w:rPr>
                          <w:t>N</w:t>
                        </w:r>
                      </w:p>
                    </w:tc>
                  </w:tr>
                </w:tbl>
                <w:p w14:paraId="36C3BE4A" w14:textId="77777777" w:rsidR="007B1464" w:rsidRDefault="007B1464">
                  <w:pPr>
                    <w:spacing w:after="0" w:line="240" w:lineRule="auto"/>
                  </w:pPr>
                </w:p>
              </w:tc>
              <w:tc>
                <w:tcPr>
                  <w:tcW w:w="180" w:type="dxa"/>
                </w:tcPr>
                <w:p w14:paraId="0E67E558" w14:textId="77777777" w:rsidR="007B1464" w:rsidRDefault="007B1464">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7B1464" w14:paraId="27D2E27F" w14:textId="77777777">
                    <w:trPr>
                      <w:trHeight w:val="192"/>
                    </w:trPr>
                    <w:tc>
                      <w:tcPr>
                        <w:tcW w:w="3240" w:type="dxa"/>
                        <w:tcBorders>
                          <w:top w:val="nil"/>
                          <w:left w:val="nil"/>
                          <w:bottom w:val="nil"/>
                          <w:right w:val="nil"/>
                        </w:tcBorders>
                        <w:tcMar>
                          <w:top w:w="39" w:type="dxa"/>
                          <w:left w:w="39" w:type="dxa"/>
                          <w:bottom w:w="39" w:type="dxa"/>
                          <w:right w:w="39" w:type="dxa"/>
                        </w:tcMar>
                      </w:tcPr>
                      <w:p w14:paraId="42D606E2" w14:textId="77777777" w:rsidR="007B1464" w:rsidRDefault="00A6445B">
                        <w:pPr>
                          <w:spacing w:after="0" w:line="240" w:lineRule="auto"/>
                        </w:pPr>
                        <w:r>
                          <w:rPr>
                            <w:rFonts w:ascii="Arial" w:eastAsia="Arial" w:hAnsi="Arial"/>
                            <w:color w:val="000000"/>
                            <w:sz w:val="16"/>
                          </w:rPr>
                          <w:t>Complete and sign service ratings.</w:t>
                        </w:r>
                      </w:p>
                    </w:tc>
                  </w:tr>
                </w:tbl>
                <w:p w14:paraId="6047E62C" w14:textId="77777777" w:rsidR="007B1464" w:rsidRDefault="007B1464">
                  <w:pPr>
                    <w:spacing w:after="0" w:line="240" w:lineRule="auto"/>
                  </w:pPr>
                </w:p>
              </w:tc>
              <w:tc>
                <w:tcPr>
                  <w:tcW w:w="2160" w:type="dxa"/>
                </w:tcPr>
                <w:p w14:paraId="4155FD20" w14:textId="77777777" w:rsidR="007B1464" w:rsidRDefault="007B1464">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7B1464" w14:paraId="1BBF4C7B" w14:textId="77777777">
                    <w:trPr>
                      <w:trHeight w:val="212"/>
                    </w:trPr>
                    <w:tc>
                      <w:tcPr>
                        <w:tcW w:w="360" w:type="dxa"/>
                        <w:tcBorders>
                          <w:top w:val="nil"/>
                          <w:left w:val="nil"/>
                          <w:bottom w:val="nil"/>
                          <w:right w:val="nil"/>
                        </w:tcBorders>
                        <w:tcMar>
                          <w:top w:w="39" w:type="dxa"/>
                          <w:left w:w="39" w:type="dxa"/>
                          <w:bottom w:w="39" w:type="dxa"/>
                          <w:right w:w="39" w:type="dxa"/>
                        </w:tcMar>
                      </w:tcPr>
                      <w:p w14:paraId="1ADC97FC" w14:textId="77777777" w:rsidR="007B1464" w:rsidRDefault="00A6445B">
                        <w:pPr>
                          <w:spacing w:after="0" w:line="240" w:lineRule="auto"/>
                        </w:pPr>
                        <w:r>
                          <w:rPr>
                            <w:rFonts w:ascii="Arial" w:eastAsia="Arial" w:hAnsi="Arial"/>
                            <w:color w:val="000000"/>
                          </w:rPr>
                          <w:t>N</w:t>
                        </w:r>
                      </w:p>
                    </w:tc>
                  </w:tr>
                </w:tbl>
                <w:p w14:paraId="14E5CB6D" w14:textId="77777777" w:rsidR="007B1464" w:rsidRDefault="007B1464">
                  <w:pPr>
                    <w:spacing w:after="0" w:line="240" w:lineRule="auto"/>
                  </w:pPr>
                </w:p>
              </w:tc>
              <w:tc>
                <w:tcPr>
                  <w:tcW w:w="180" w:type="dxa"/>
                </w:tcPr>
                <w:p w14:paraId="4EB9C5AD" w14:textId="77777777" w:rsidR="007B1464" w:rsidRDefault="007B1464">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7B1464" w14:paraId="2AC86E4B" w14:textId="77777777">
                    <w:trPr>
                      <w:trHeight w:val="192"/>
                    </w:trPr>
                    <w:tc>
                      <w:tcPr>
                        <w:tcW w:w="3240" w:type="dxa"/>
                        <w:tcBorders>
                          <w:top w:val="nil"/>
                          <w:left w:val="nil"/>
                          <w:bottom w:val="nil"/>
                          <w:right w:val="nil"/>
                        </w:tcBorders>
                        <w:tcMar>
                          <w:top w:w="39" w:type="dxa"/>
                          <w:left w:w="39" w:type="dxa"/>
                          <w:bottom w:w="39" w:type="dxa"/>
                          <w:right w:w="39" w:type="dxa"/>
                        </w:tcMar>
                      </w:tcPr>
                      <w:p w14:paraId="47E156B6" w14:textId="77777777" w:rsidR="007B1464" w:rsidRDefault="00A6445B">
                        <w:pPr>
                          <w:spacing w:after="0" w:line="240" w:lineRule="auto"/>
                        </w:pPr>
                        <w:r>
                          <w:rPr>
                            <w:rFonts w:ascii="Arial" w:eastAsia="Arial" w:hAnsi="Arial"/>
                            <w:color w:val="000000"/>
                            <w:sz w:val="16"/>
                          </w:rPr>
                          <w:t>Assign work.</w:t>
                        </w:r>
                      </w:p>
                    </w:tc>
                  </w:tr>
                </w:tbl>
                <w:p w14:paraId="663BF57B" w14:textId="77777777" w:rsidR="007B1464" w:rsidRDefault="007B1464">
                  <w:pPr>
                    <w:spacing w:after="0" w:line="240" w:lineRule="auto"/>
                  </w:pPr>
                </w:p>
              </w:tc>
              <w:tc>
                <w:tcPr>
                  <w:tcW w:w="539" w:type="dxa"/>
                  <w:tcBorders>
                    <w:right w:val="single" w:sz="15" w:space="0" w:color="000000"/>
                  </w:tcBorders>
                </w:tcPr>
                <w:p w14:paraId="25455F67" w14:textId="77777777" w:rsidR="007B1464" w:rsidRDefault="007B1464">
                  <w:pPr>
                    <w:pStyle w:val="EmptyCellLayoutStyle"/>
                    <w:spacing w:after="0" w:line="240" w:lineRule="auto"/>
                  </w:pPr>
                </w:p>
              </w:tc>
            </w:tr>
            <w:tr w:rsidR="007B1464" w14:paraId="7C31CCDD" w14:textId="77777777">
              <w:trPr>
                <w:trHeight w:val="20"/>
              </w:trPr>
              <w:tc>
                <w:tcPr>
                  <w:tcW w:w="900" w:type="dxa"/>
                  <w:tcBorders>
                    <w:left w:val="single" w:sz="15" w:space="0" w:color="000000"/>
                  </w:tcBorders>
                </w:tcPr>
                <w:p w14:paraId="01CDFD2A" w14:textId="77777777" w:rsidR="007B1464" w:rsidRDefault="007B1464">
                  <w:pPr>
                    <w:pStyle w:val="EmptyCellLayoutStyle"/>
                    <w:spacing w:after="0" w:line="240" w:lineRule="auto"/>
                  </w:pPr>
                </w:p>
              </w:tc>
              <w:tc>
                <w:tcPr>
                  <w:tcW w:w="359" w:type="dxa"/>
                  <w:vMerge/>
                </w:tcPr>
                <w:p w14:paraId="5675D680" w14:textId="77777777" w:rsidR="007B1464" w:rsidRDefault="007B1464">
                  <w:pPr>
                    <w:pStyle w:val="EmptyCellLayoutStyle"/>
                    <w:spacing w:after="0" w:line="240" w:lineRule="auto"/>
                  </w:pPr>
                </w:p>
              </w:tc>
              <w:tc>
                <w:tcPr>
                  <w:tcW w:w="180" w:type="dxa"/>
                </w:tcPr>
                <w:p w14:paraId="01B2C6B8" w14:textId="77777777" w:rsidR="007B1464" w:rsidRDefault="007B1464">
                  <w:pPr>
                    <w:pStyle w:val="EmptyCellLayoutStyle"/>
                    <w:spacing w:after="0" w:line="240" w:lineRule="auto"/>
                  </w:pPr>
                </w:p>
              </w:tc>
              <w:tc>
                <w:tcPr>
                  <w:tcW w:w="3240" w:type="dxa"/>
                </w:tcPr>
                <w:p w14:paraId="427E3FA2" w14:textId="77777777" w:rsidR="007B1464" w:rsidRDefault="007B1464">
                  <w:pPr>
                    <w:pStyle w:val="EmptyCellLayoutStyle"/>
                    <w:spacing w:after="0" w:line="240" w:lineRule="auto"/>
                  </w:pPr>
                </w:p>
              </w:tc>
              <w:tc>
                <w:tcPr>
                  <w:tcW w:w="2160" w:type="dxa"/>
                </w:tcPr>
                <w:p w14:paraId="005C0BF0" w14:textId="77777777" w:rsidR="007B1464" w:rsidRDefault="007B1464">
                  <w:pPr>
                    <w:pStyle w:val="EmptyCellLayoutStyle"/>
                    <w:spacing w:after="0" w:line="240" w:lineRule="auto"/>
                  </w:pPr>
                </w:p>
              </w:tc>
              <w:tc>
                <w:tcPr>
                  <w:tcW w:w="359" w:type="dxa"/>
                  <w:vMerge/>
                </w:tcPr>
                <w:p w14:paraId="6642B7BF" w14:textId="77777777" w:rsidR="007B1464" w:rsidRDefault="007B1464">
                  <w:pPr>
                    <w:pStyle w:val="EmptyCellLayoutStyle"/>
                    <w:spacing w:after="0" w:line="240" w:lineRule="auto"/>
                  </w:pPr>
                </w:p>
              </w:tc>
              <w:tc>
                <w:tcPr>
                  <w:tcW w:w="180" w:type="dxa"/>
                </w:tcPr>
                <w:p w14:paraId="2890181F" w14:textId="77777777" w:rsidR="007B1464" w:rsidRDefault="007B1464">
                  <w:pPr>
                    <w:pStyle w:val="EmptyCellLayoutStyle"/>
                    <w:spacing w:after="0" w:line="240" w:lineRule="auto"/>
                  </w:pPr>
                </w:p>
              </w:tc>
              <w:tc>
                <w:tcPr>
                  <w:tcW w:w="3240" w:type="dxa"/>
                </w:tcPr>
                <w:p w14:paraId="3AFA172F" w14:textId="77777777" w:rsidR="007B1464" w:rsidRDefault="007B1464">
                  <w:pPr>
                    <w:pStyle w:val="EmptyCellLayoutStyle"/>
                    <w:spacing w:after="0" w:line="240" w:lineRule="auto"/>
                  </w:pPr>
                </w:p>
              </w:tc>
              <w:tc>
                <w:tcPr>
                  <w:tcW w:w="539" w:type="dxa"/>
                  <w:tcBorders>
                    <w:right w:val="single" w:sz="15" w:space="0" w:color="000000"/>
                  </w:tcBorders>
                </w:tcPr>
                <w:p w14:paraId="27582936" w14:textId="77777777" w:rsidR="007B1464" w:rsidRDefault="007B1464">
                  <w:pPr>
                    <w:pStyle w:val="EmptyCellLayoutStyle"/>
                    <w:spacing w:after="0" w:line="240" w:lineRule="auto"/>
                  </w:pPr>
                </w:p>
              </w:tc>
            </w:tr>
            <w:tr w:rsidR="007B1464" w14:paraId="07BA4E4A" w14:textId="77777777">
              <w:trPr>
                <w:trHeight w:val="69"/>
              </w:trPr>
              <w:tc>
                <w:tcPr>
                  <w:tcW w:w="900" w:type="dxa"/>
                  <w:tcBorders>
                    <w:left w:val="single" w:sz="15" w:space="0" w:color="000000"/>
                  </w:tcBorders>
                </w:tcPr>
                <w:p w14:paraId="1D8D28BB" w14:textId="77777777" w:rsidR="007B1464" w:rsidRDefault="007B1464">
                  <w:pPr>
                    <w:pStyle w:val="EmptyCellLayoutStyle"/>
                    <w:spacing w:after="0" w:line="240" w:lineRule="auto"/>
                  </w:pPr>
                </w:p>
              </w:tc>
              <w:tc>
                <w:tcPr>
                  <w:tcW w:w="359" w:type="dxa"/>
                </w:tcPr>
                <w:p w14:paraId="4B605DE2" w14:textId="77777777" w:rsidR="007B1464" w:rsidRDefault="007B1464">
                  <w:pPr>
                    <w:pStyle w:val="EmptyCellLayoutStyle"/>
                    <w:spacing w:after="0" w:line="240" w:lineRule="auto"/>
                  </w:pPr>
                </w:p>
              </w:tc>
              <w:tc>
                <w:tcPr>
                  <w:tcW w:w="180" w:type="dxa"/>
                </w:tcPr>
                <w:p w14:paraId="4AFE79AC" w14:textId="77777777" w:rsidR="007B1464" w:rsidRDefault="007B1464">
                  <w:pPr>
                    <w:pStyle w:val="EmptyCellLayoutStyle"/>
                    <w:spacing w:after="0" w:line="240" w:lineRule="auto"/>
                  </w:pPr>
                </w:p>
              </w:tc>
              <w:tc>
                <w:tcPr>
                  <w:tcW w:w="3240" w:type="dxa"/>
                </w:tcPr>
                <w:p w14:paraId="1F8E9BC5" w14:textId="77777777" w:rsidR="007B1464" w:rsidRDefault="007B1464">
                  <w:pPr>
                    <w:pStyle w:val="EmptyCellLayoutStyle"/>
                    <w:spacing w:after="0" w:line="240" w:lineRule="auto"/>
                  </w:pPr>
                </w:p>
              </w:tc>
              <w:tc>
                <w:tcPr>
                  <w:tcW w:w="2160" w:type="dxa"/>
                </w:tcPr>
                <w:p w14:paraId="3CFA97B4" w14:textId="77777777" w:rsidR="007B1464" w:rsidRDefault="007B1464">
                  <w:pPr>
                    <w:pStyle w:val="EmptyCellLayoutStyle"/>
                    <w:spacing w:after="0" w:line="240" w:lineRule="auto"/>
                  </w:pPr>
                </w:p>
              </w:tc>
              <w:tc>
                <w:tcPr>
                  <w:tcW w:w="359" w:type="dxa"/>
                </w:tcPr>
                <w:p w14:paraId="749AA4A3" w14:textId="77777777" w:rsidR="007B1464" w:rsidRDefault="007B1464">
                  <w:pPr>
                    <w:pStyle w:val="EmptyCellLayoutStyle"/>
                    <w:spacing w:after="0" w:line="240" w:lineRule="auto"/>
                  </w:pPr>
                </w:p>
              </w:tc>
              <w:tc>
                <w:tcPr>
                  <w:tcW w:w="180" w:type="dxa"/>
                </w:tcPr>
                <w:p w14:paraId="6BAAEFA8" w14:textId="77777777" w:rsidR="007B1464" w:rsidRDefault="007B1464">
                  <w:pPr>
                    <w:pStyle w:val="EmptyCellLayoutStyle"/>
                    <w:spacing w:after="0" w:line="240" w:lineRule="auto"/>
                  </w:pPr>
                </w:p>
              </w:tc>
              <w:tc>
                <w:tcPr>
                  <w:tcW w:w="3240" w:type="dxa"/>
                </w:tcPr>
                <w:p w14:paraId="17B8F659" w14:textId="77777777" w:rsidR="007B1464" w:rsidRDefault="007B1464">
                  <w:pPr>
                    <w:pStyle w:val="EmptyCellLayoutStyle"/>
                    <w:spacing w:after="0" w:line="240" w:lineRule="auto"/>
                  </w:pPr>
                </w:p>
              </w:tc>
              <w:tc>
                <w:tcPr>
                  <w:tcW w:w="539" w:type="dxa"/>
                  <w:tcBorders>
                    <w:right w:val="single" w:sz="15" w:space="0" w:color="000000"/>
                  </w:tcBorders>
                </w:tcPr>
                <w:p w14:paraId="2DCF609E" w14:textId="77777777" w:rsidR="007B1464" w:rsidRDefault="007B1464">
                  <w:pPr>
                    <w:pStyle w:val="EmptyCellLayoutStyle"/>
                    <w:spacing w:after="0" w:line="240" w:lineRule="auto"/>
                  </w:pPr>
                </w:p>
              </w:tc>
            </w:tr>
            <w:tr w:rsidR="007B1464" w14:paraId="254EF5E7" w14:textId="77777777">
              <w:trPr>
                <w:trHeight w:val="270"/>
              </w:trPr>
              <w:tc>
                <w:tcPr>
                  <w:tcW w:w="900" w:type="dxa"/>
                  <w:tcBorders>
                    <w:left w:val="single" w:sz="15" w:space="0" w:color="000000"/>
                  </w:tcBorders>
                </w:tcPr>
                <w:p w14:paraId="115A2BE7" w14:textId="77777777" w:rsidR="007B1464" w:rsidRDefault="007B1464">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7B1464" w14:paraId="467B9445" w14:textId="77777777">
                    <w:trPr>
                      <w:trHeight w:val="212"/>
                    </w:trPr>
                    <w:tc>
                      <w:tcPr>
                        <w:tcW w:w="360" w:type="dxa"/>
                        <w:tcBorders>
                          <w:top w:val="nil"/>
                          <w:left w:val="nil"/>
                          <w:bottom w:val="nil"/>
                          <w:right w:val="nil"/>
                        </w:tcBorders>
                        <w:tcMar>
                          <w:top w:w="39" w:type="dxa"/>
                          <w:left w:w="39" w:type="dxa"/>
                          <w:bottom w:w="39" w:type="dxa"/>
                          <w:right w:w="39" w:type="dxa"/>
                        </w:tcMar>
                      </w:tcPr>
                      <w:p w14:paraId="4B52E72D" w14:textId="77777777" w:rsidR="007B1464" w:rsidRDefault="00A6445B">
                        <w:pPr>
                          <w:spacing w:after="0" w:line="240" w:lineRule="auto"/>
                        </w:pPr>
                        <w:r>
                          <w:rPr>
                            <w:rFonts w:ascii="Arial" w:eastAsia="Arial" w:hAnsi="Arial"/>
                            <w:color w:val="000000"/>
                          </w:rPr>
                          <w:t>N</w:t>
                        </w:r>
                      </w:p>
                    </w:tc>
                  </w:tr>
                </w:tbl>
                <w:p w14:paraId="0DF3FCA0" w14:textId="77777777" w:rsidR="007B1464" w:rsidRDefault="007B1464">
                  <w:pPr>
                    <w:spacing w:after="0" w:line="240" w:lineRule="auto"/>
                  </w:pPr>
                </w:p>
              </w:tc>
              <w:tc>
                <w:tcPr>
                  <w:tcW w:w="180" w:type="dxa"/>
                </w:tcPr>
                <w:p w14:paraId="642F4CA1" w14:textId="77777777" w:rsidR="007B1464" w:rsidRDefault="007B1464">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7B1464" w14:paraId="42328904" w14:textId="77777777">
                    <w:trPr>
                      <w:trHeight w:val="192"/>
                    </w:trPr>
                    <w:tc>
                      <w:tcPr>
                        <w:tcW w:w="3240" w:type="dxa"/>
                        <w:tcBorders>
                          <w:top w:val="nil"/>
                          <w:left w:val="nil"/>
                          <w:bottom w:val="nil"/>
                          <w:right w:val="nil"/>
                        </w:tcBorders>
                        <w:tcMar>
                          <w:top w:w="39" w:type="dxa"/>
                          <w:left w:w="39" w:type="dxa"/>
                          <w:bottom w:w="39" w:type="dxa"/>
                          <w:right w:w="39" w:type="dxa"/>
                        </w:tcMar>
                      </w:tcPr>
                      <w:p w14:paraId="059BB9C6" w14:textId="77777777" w:rsidR="007B1464" w:rsidRDefault="00A6445B">
                        <w:pPr>
                          <w:spacing w:after="0" w:line="240" w:lineRule="auto"/>
                        </w:pPr>
                        <w:r>
                          <w:rPr>
                            <w:rFonts w:ascii="Arial" w:eastAsia="Arial" w:hAnsi="Arial"/>
                            <w:color w:val="000000"/>
                            <w:sz w:val="16"/>
                          </w:rPr>
                          <w:t>Provide formal written counseling.</w:t>
                        </w:r>
                      </w:p>
                    </w:tc>
                  </w:tr>
                </w:tbl>
                <w:p w14:paraId="27BF3F1D" w14:textId="77777777" w:rsidR="007B1464" w:rsidRDefault="007B1464">
                  <w:pPr>
                    <w:spacing w:after="0" w:line="240" w:lineRule="auto"/>
                  </w:pPr>
                </w:p>
              </w:tc>
              <w:tc>
                <w:tcPr>
                  <w:tcW w:w="2160" w:type="dxa"/>
                </w:tcPr>
                <w:p w14:paraId="6EE4FB26" w14:textId="77777777" w:rsidR="007B1464" w:rsidRDefault="007B1464">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7B1464" w14:paraId="16D56F85" w14:textId="77777777">
                    <w:trPr>
                      <w:trHeight w:val="212"/>
                    </w:trPr>
                    <w:tc>
                      <w:tcPr>
                        <w:tcW w:w="360" w:type="dxa"/>
                        <w:tcBorders>
                          <w:top w:val="nil"/>
                          <w:left w:val="nil"/>
                          <w:bottom w:val="nil"/>
                          <w:right w:val="nil"/>
                        </w:tcBorders>
                        <w:tcMar>
                          <w:top w:w="39" w:type="dxa"/>
                          <w:left w:w="39" w:type="dxa"/>
                          <w:bottom w:w="39" w:type="dxa"/>
                          <w:right w:w="39" w:type="dxa"/>
                        </w:tcMar>
                      </w:tcPr>
                      <w:p w14:paraId="6183C2CF" w14:textId="77777777" w:rsidR="007B1464" w:rsidRDefault="00A6445B">
                        <w:pPr>
                          <w:spacing w:after="0" w:line="240" w:lineRule="auto"/>
                        </w:pPr>
                        <w:r>
                          <w:rPr>
                            <w:rFonts w:ascii="Arial" w:eastAsia="Arial" w:hAnsi="Arial"/>
                            <w:color w:val="000000"/>
                          </w:rPr>
                          <w:t>N</w:t>
                        </w:r>
                      </w:p>
                    </w:tc>
                  </w:tr>
                </w:tbl>
                <w:p w14:paraId="1523FF83" w14:textId="77777777" w:rsidR="007B1464" w:rsidRDefault="007B1464">
                  <w:pPr>
                    <w:spacing w:after="0" w:line="240" w:lineRule="auto"/>
                  </w:pPr>
                </w:p>
              </w:tc>
              <w:tc>
                <w:tcPr>
                  <w:tcW w:w="180" w:type="dxa"/>
                </w:tcPr>
                <w:p w14:paraId="210DEEED" w14:textId="77777777" w:rsidR="007B1464" w:rsidRDefault="007B1464">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7B1464" w14:paraId="7611688F" w14:textId="77777777">
                    <w:trPr>
                      <w:trHeight w:val="192"/>
                    </w:trPr>
                    <w:tc>
                      <w:tcPr>
                        <w:tcW w:w="3240" w:type="dxa"/>
                        <w:tcBorders>
                          <w:top w:val="nil"/>
                          <w:left w:val="nil"/>
                          <w:bottom w:val="nil"/>
                          <w:right w:val="nil"/>
                        </w:tcBorders>
                        <w:tcMar>
                          <w:top w:w="39" w:type="dxa"/>
                          <w:left w:w="39" w:type="dxa"/>
                          <w:bottom w:w="39" w:type="dxa"/>
                          <w:right w:w="39" w:type="dxa"/>
                        </w:tcMar>
                      </w:tcPr>
                      <w:p w14:paraId="2E93C5A0" w14:textId="77777777" w:rsidR="007B1464" w:rsidRDefault="00A6445B">
                        <w:pPr>
                          <w:spacing w:after="0" w:line="240" w:lineRule="auto"/>
                        </w:pPr>
                        <w:r>
                          <w:rPr>
                            <w:rFonts w:ascii="Arial" w:eastAsia="Arial" w:hAnsi="Arial"/>
                            <w:color w:val="000000"/>
                            <w:sz w:val="16"/>
                          </w:rPr>
                          <w:t>Approve work.</w:t>
                        </w:r>
                      </w:p>
                    </w:tc>
                  </w:tr>
                </w:tbl>
                <w:p w14:paraId="14E52333" w14:textId="77777777" w:rsidR="007B1464" w:rsidRDefault="007B1464">
                  <w:pPr>
                    <w:spacing w:after="0" w:line="240" w:lineRule="auto"/>
                  </w:pPr>
                </w:p>
              </w:tc>
              <w:tc>
                <w:tcPr>
                  <w:tcW w:w="539" w:type="dxa"/>
                  <w:tcBorders>
                    <w:right w:val="single" w:sz="15" w:space="0" w:color="000000"/>
                  </w:tcBorders>
                </w:tcPr>
                <w:p w14:paraId="358408B6" w14:textId="77777777" w:rsidR="007B1464" w:rsidRDefault="007B1464">
                  <w:pPr>
                    <w:pStyle w:val="EmptyCellLayoutStyle"/>
                    <w:spacing w:after="0" w:line="240" w:lineRule="auto"/>
                  </w:pPr>
                </w:p>
              </w:tc>
            </w:tr>
            <w:tr w:rsidR="007B1464" w14:paraId="23BC52D9" w14:textId="77777777">
              <w:trPr>
                <w:trHeight w:val="20"/>
              </w:trPr>
              <w:tc>
                <w:tcPr>
                  <w:tcW w:w="900" w:type="dxa"/>
                  <w:tcBorders>
                    <w:left w:val="single" w:sz="15" w:space="0" w:color="000000"/>
                  </w:tcBorders>
                </w:tcPr>
                <w:p w14:paraId="613C52D7" w14:textId="77777777" w:rsidR="007B1464" w:rsidRDefault="007B1464">
                  <w:pPr>
                    <w:pStyle w:val="EmptyCellLayoutStyle"/>
                    <w:spacing w:after="0" w:line="240" w:lineRule="auto"/>
                  </w:pPr>
                </w:p>
              </w:tc>
              <w:tc>
                <w:tcPr>
                  <w:tcW w:w="359" w:type="dxa"/>
                  <w:vMerge/>
                </w:tcPr>
                <w:p w14:paraId="6242FD96" w14:textId="77777777" w:rsidR="007B1464" w:rsidRDefault="007B1464">
                  <w:pPr>
                    <w:pStyle w:val="EmptyCellLayoutStyle"/>
                    <w:spacing w:after="0" w:line="240" w:lineRule="auto"/>
                  </w:pPr>
                </w:p>
              </w:tc>
              <w:tc>
                <w:tcPr>
                  <w:tcW w:w="180" w:type="dxa"/>
                </w:tcPr>
                <w:p w14:paraId="3F074A85" w14:textId="77777777" w:rsidR="007B1464" w:rsidRDefault="007B1464">
                  <w:pPr>
                    <w:pStyle w:val="EmptyCellLayoutStyle"/>
                    <w:spacing w:after="0" w:line="240" w:lineRule="auto"/>
                  </w:pPr>
                </w:p>
              </w:tc>
              <w:tc>
                <w:tcPr>
                  <w:tcW w:w="3240" w:type="dxa"/>
                </w:tcPr>
                <w:p w14:paraId="15C2A0CB" w14:textId="77777777" w:rsidR="007B1464" w:rsidRDefault="007B1464">
                  <w:pPr>
                    <w:pStyle w:val="EmptyCellLayoutStyle"/>
                    <w:spacing w:after="0" w:line="240" w:lineRule="auto"/>
                  </w:pPr>
                </w:p>
              </w:tc>
              <w:tc>
                <w:tcPr>
                  <w:tcW w:w="2160" w:type="dxa"/>
                </w:tcPr>
                <w:p w14:paraId="669F425E" w14:textId="77777777" w:rsidR="007B1464" w:rsidRDefault="007B1464">
                  <w:pPr>
                    <w:pStyle w:val="EmptyCellLayoutStyle"/>
                    <w:spacing w:after="0" w:line="240" w:lineRule="auto"/>
                  </w:pPr>
                </w:p>
              </w:tc>
              <w:tc>
                <w:tcPr>
                  <w:tcW w:w="359" w:type="dxa"/>
                  <w:vMerge/>
                </w:tcPr>
                <w:p w14:paraId="06C1F9F3" w14:textId="77777777" w:rsidR="007B1464" w:rsidRDefault="007B1464">
                  <w:pPr>
                    <w:pStyle w:val="EmptyCellLayoutStyle"/>
                    <w:spacing w:after="0" w:line="240" w:lineRule="auto"/>
                  </w:pPr>
                </w:p>
              </w:tc>
              <w:tc>
                <w:tcPr>
                  <w:tcW w:w="180" w:type="dxa"/>
                </w:tcPr>
                <w:p w14:paraId="5A9EA509" w14:textId="77777777" w:rsidR="007B1464" w:rsidRDefault="007B1464">
                  <w:pPr>
                    <w:pStyle w:val="EmptyCellLayoutStyle"/>
                    <w:spacing w:after="0" w:line="240" w:lineRule="auto"/>
                  </w:pPr>
                </w:p>
              </w:tc>
              <w:tc>
                <w:tcPr>
                  <w:tcW w:w="3240" w:type="dxa"/>
                </w:tcPr>
                <w:p w14:paraId="132E283C" w14:textId="77777777" w:rsidR="007B1464" w:rsidRDefault="007B1464">
                  <w:pPr>
                    <w:pStyle w:val="EmptyCellLayoutStyle"/>
                    <w:spacing w:after="0" w:line="240" w:lineRule="auto"/>
                  </w:pPr>
                </w:p>
              </w:tc>
              <w:tc>
                <w:tcPr>
                  <w:tcW w:w="539" w:type="dxa"/>
                  <w:tcBorders>
                    <w:right w:val="single" w:sz="15" w:space="0" w:color="000000"/>
                  </w:tcBorders>
                </w:tcPr>
                <w:p w14:paraId="6CCA30BA" w14:textId="77777777" w:rsidR="007B1464" w:rsidRDefault="007B1464">
                  <w:pPr>
                    <w:pStyle w:val="EmptyCellLayoutStyle"/>
                    <w:spacing w:after="0" w:line="240" w:lineRule="auto"/>
                  </w:pPr>
                </w:p>
              </w:tc>
            </w:tr>
            <w:tr w:rsidR="007B1464" w14:paraId="6E76F674" w14:textId="77777777">
              <w:trPr>
                <w:trHeight w:val="13"/>
              </w:trPr>
              <w:tc>
                <w:tcPr>
                  <w:tcW w:w="900" w:type="dxa"/>
                  <w:tcBorders>
                    <w:left w:val="single" w:sz="15" w:space="0" w:color="000000"/>
                  </w:tcBorders>
                </w:tcPr>
                <w:p w14:paraId="0AC30B4E" w14:textId="77777777" w:rsidR="007B1464" w:rsidRDefault="007B1464">
                  <w:pPr>
                    <w:pStyle w:val="EmptyCellLayoutStyle"/>
                    <w:spacing w:after="0" w:line="240" w:lineRule="auto"/>
                  </w:pPr>
                </w:p>
              </w:tc>
              <w:tc>
                <w:tcPr>
                  <w:tcW w:w="359" w:type="dxa"/>
                </w:tcPr>
                <w:p w14:paraId="779552D9" w14:textId="77777777" w:rsidR="007B1464" w:rsidRDefault="007B1464">
                  <w:pPr>
                    <w:pStyle w:val="EmptyCellLayoutStyle"/>
                    <w:spacing w:after="0" w:line="240" w:lineRule="auto"/>
                  </w:pPr>
                </w:p>
              </w:tc>
              <w:tc>
                <w:tcPr>
                  <w:tcW w:w="180" w:type="dxa"/>
                </w:tcPr>
                <w:p w14:paraId="369852C8" w14:textId="77777777" w:rsidR="007B1464" w:rsidRDefault="007B1464">
                  <w:pPr>
                    <w:pStyle w:val="EmptyCellLayoutStyle"/>
                    <w:spacing w:after="0" w:line="240" w:lineRule="auto"/>
                  </w:pPr>
                </w:p>
              </w:tc>
              <w:tc>
                <w:tcPr>
                  <w:tcW w:w="3240" w:type="dxa"/>
                </w:tcPr>
                <w:p w14:paraId="0CAC978E" w14:textId="77777777" w:rsidR="007B1464" w:rsidRDefault="007B1464">
                  <w:pPr>
                    <w:pStyle w:val="EmptyCellLayoutStyle"/>
                    <w:spacing w:after="0" w:line="240" w:lineRule="auto"/>
                  </w:pPr>
                </w:p>
              </w:tc>
              <w:tc>
                <w:tcPr>
                  <w:tcW w:w="2160" w:type="dxa"/>
                </w:tcPr>
                <w:p w14:paraId="543ECE58" w14:textId="77777777" w:rsidR="007B1464" w:rsidRDefault="007B1464">
                  <w:pPr>
                    <w:pStyle w:val="EmptyCellLayoutStyle"/>
                    <w:spacing w:after="0" w:line="240" w:lineRule="auto"/>
                  </w:pPr>
                </w:p>
              </w:tc>
              <w:tc>
                <w:tcPr>
                  <w:tcW w:w="359" w:type="dxa"/>
                </w:tcPr>
                <w:p w14:paraId="087EE2CF" w14:textId="77777777" w:rsidR="007B1464" w:rsidRDefault="007B1464">
                  <w:pPr>
                    <w:pStyle w:val="EmptyCellLayoutStyle"/>
                    <w:spacing w:after="0" w:line="240" w:lineRule="auto"/>
                  </w:pPr>
                </w:p>
              </w:tc>
              <w:tc>
                <w:tcPr>
                  <w:tcW w:w="180" w:type="dxa"/>
                </w:tcPr>
                <w:p w14:paraId="06CFD4B4" w14:textId="77777777" w:rsidR="007B1464" w:rsidRDefault="007B1464">
                  <w:pPr>
                    <w:pStyle w:val="EmptyCellLayoutStyle"/>
                    <w:spacing w:after="0" w:line="240" w:lineRule="auto"/>
                  </w:pPr>
                </w:p>
              </w:tc>
              <w:tc>
                <w:tcPr>
                  <w:tcW w:w="3240" w:type="dxa"/>
                </w:tcPr>
                <w:p w14:paraId="6E1FA506" w14:textId="77777777" w:rsidR="007B1464" w:rsidRDefault="007B1464">
                  <w:pPr>
                    <w:pStyle w:val="EmptyCellLayoutStyle"/>
                    <w:spacing w:after="0" w:line="240" w:lineRule="auto"/>
                  </w:pPr>
                </w:p>
              </w:tc>
              <w:tc>
                <w:tcPr>
                  <w:tcW w:w="539" w:type="dxa"/>
                  <w:tcBorders>
                    <w:right w:val="single" w:sz="15" w:space="0" w:color="000000"/>
                  </w:tcBorders>
                </w:tcPr>
                <w:p w14:paraId="4F0ADAC1" w14:textId="77777777" w:rsidR="007B1464" w:rsidRDefault="007B1464">
                  <w:pPr>
                    <w:pStyle w:val="EmptyCellLayoutStyle"/>
                    <w:spacing w:after="0" w:line="240" w:lineRule="auto"/>
                  </w:pPr>
                </w:p>
              </w:tc>
            </w:tr>
            <w:tr w:rsidR="007B1464" w14:paraId="74183CA0" w14:textId="77777777">
              <w:trPr>
                <w:trHeight w:val="55"/>
              </w:trPr>
              <w:tc>
                <w:tcPr>
                  <w:tcW w:w="900" w:type="dxa"/>
                  <w:tcBorders>
                    <w:left w:val="single" w:sz="15" w:space="0" w:color="000000"/>
                  </w:tcBorders>
                </w:tcPr>
                <w:p w14:paraId="64D99FE6" w14:textId="77777777" w:rsidR="007B1464" w:rsidRDefault="007B1464">
                  <w:pPr>
                    <w:pStyle w:val="EmptyCellLayoutStyle"/>
                    <w:spacing w:after="0" w:line="240" w:lineRule="auto"/>
                  </w:pPr>
                </w:p>
              </w:tc>
              <w:tc>
                <w:tcPr>
                  <w:tcW w:w="359" w:type="dxa"/>
                </w:tcPr>
                <w:p w14:paraId="0BD819CB" w14:textId="77777777" w:rsidR="007B1464" w:rsidRDefault="007B1464">
                  <w:pPr>
                    <w:pStyle w:val="EmptyCellLayoutStyle"/>
                    <w:spacing w:after="0" w:line="240" w:lineRule="auto"/>
                  </w:pPr>
                </w:p>
              </w:tc>
              <w:tc>
                <w:tcPr>
                  <w:tcW w:w="180" w:type="dxa"/>
                </w:tcPr>
                <w:p w14:paraId="7C622F0C" w14:textId="77777777" w:rsidR="007B1464" w:rsidRDefault="007B1464">
                  <w:pPr>
                    <w:pStyle w:val="EmptyCellLayoutStyle"/>
                    <w:spacing w:after="0" w:line="240" w:lineRule="auto"/>
                  </w:pPr>
                </w:p>
              </w:tc>
              <w:tc>
                <w:tcPr>
                  <w:tcW w:w="3240" w:type="dxa"/>
                </w:tcPr>
                <w:p w14:paraId="5DB3E94D" w14:textId="77777777" w:rsidR="007B1464" w:rsidRDefault="007B1464">
                  <w:pPr>
                    <w:pStyle w:val="EmptyCellLayoutStyle"/>
                    <w:spacing w:after="0" w:line="240" w:lineRule="auto"/>
                  </w:pPr>
                </w:p>
              </w:tc>
              <w:tc>
                <w:tcPr>
                  <w:tcW w:w="2160" w:type="dxa"/>
                </w:tcPr>
                <w:p w14:paraId="5A0A183F" w14:textId="77777777" w:rsidR="007B1464" w:rsidRDefault="007B1464">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7B1464" w14:paraId="50103DAA" w14:textId="77777777">
                    <w:trPr>
                      <w:trHeight w:val="212"/>
                    </w:trPr>
                    <w:tc>
                      <w:tcPr>
                        <w:tcW w:w="360" w:type="dxa"/>
                        <w:tcBorders>
                          <w:top w:val="nil"/>
                          <w:left w:val="nil"/>
                          <w:bottom w:val="nil"/>
                          <w:right w:val="nil"/>
                        </w:tcBorders>
                        <w:tcMar>
                          <w:top w:w="39" w:type="dxa"/>
                          <w:left w:w="39" w:type="dxa"/>
                          <w:bottom w:w="39" w:type="dxa"/>
                          <w:right w:w="39" w:type="dxa"/>
                        </w:tcMar>
                      </w:tcPr>
                      <w:p w14:paraId="50510A98" w14:textId="77777777" w:rsidR="007B1464" w:rsidRDefault="00A6445B">
                        <w:pPr>
                          <w:spacing w:after="0" w:line="240" w:lineRule="auto"/>
                        </w:pPr>
                        <w:r>
                          <w:rPr>
                            <w:rFonts w:ascii="Arial" w:eastAsia="Arial" w:hAnsi="Arial"/>
                            <w:color w:val="000000"/>
                          </w:rPr>
                          <w:t>N</w:t>
                        </w:r>
                      </w:p>
                    </w:tc>
                  </w:tr>
                </w:tbl>
                <w:p w14:paraId="1A1A716F" w14:textId="77777777" w:rsidR="007B1464" w:rsidRDefault="007B1464">
                  <w:pPr>
                    <w:spacing w:after="0" w:line="240" w:lineRule="auto"/>
                  </w:pPr>
                </w:p>
              </w:tc>
              <w:tc>
                <w:tcPr>
                  <w:tcW w:w="180" w:type="dxa"/>
                </w:tcPr>
                <w:p w14:paraId="037E7E87" w14:textId="77777777" w:rsidR="007B1464" w:rsidRDefault="007B1464">
                  <w:pPr>
                    <w:pStyle w:val="EmptyCellLayoutStyle"/>
                    <w:spacing w:after="0" w:line="240" w:lineRule="auto"/>
                  </w:pPr>
                </w:p>
              </w:tc>
              <w:tc>
                <w:tcPr>
                  <w:tcW w:w="3240" w:type="dxa"/>
                </w:tcPr>
                <w:p w14:paraId="26C8B44C" w14:textId="77777777" w:rsidR="007B1464" w:rsidRDefault="007B1464">
                  <w:pPr>
                    <w:pStyle w:val="EmptyCellLayoutStyle"/>
                    <w:spacing w:after="0" w:line="240" w:lineRule="auto"/>
                  </w:pPr>
                </w:p>
              </w:tc>
              <w:tc>
                <w:tcPr>
                  <w:tcW w:w="539" w:type="dxa"/>
                  <w:tcBorders>
                    <w:right w:val="single" w:sz="15" w:space="0" w:color="000000"/>
                  </w:tcBorders>
                </w:tcPr>
                <w:p w14:paraId="7CB9845F" w14:textId="77777777" w:rsidR="007B1464" w:rsidRDefault="007B1464">
                  <w:pPr>
                    <w:pStyle w:val="EmptyCellLayoutStyle"/>
                    <w:spacing w:after="0" w:line="240" w:lineRule="auto"/>
                  </w:pPr>
                </w:p>
              </w:tc>
            </w:tr>
            <w:tr w:rsidR="007B1464" w14:paraId="635C7C99" w14:textId="77777777">
              <w:trPr>
                <w:trHeight w:val="235"/>
              </w:trPr>
              <w:tc>
                <w:tcPr>
                  <w:tcW w:w="900" w:type="dxa"/>
                  <w:tcBorders>
                    <w:left w:val="single" w:sz="15" w:space="0" w:color="000000"/>
                  </w:tcBorders>
                </w:tcPr>
                <w:p w14:paraId="60DAB9BD" w14:textId="77777777" w:rsidR="007B1464" w:rsidRDefault="007B1464">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7B1464" w14:paraId="247FAB11" w14:textId="77777777">
                    <w:trPr>
                      <w:trHeight w:val="212"/>
                    </w:trPr>
                    <w:tc>
                      <w:tcPr>
                        <w:tcW w:w="360" w:type="dxa"/>
                        <w:tcBorders>
                          <w:top w:val="nil"/>
                          <w:left w:val="nil"/>
                          <w:bottom w:val="nil"/>
                          <w:right w:val="nil"/>
                        </w:tcBorders>
                        <w:tcMar>
                          <w:top w:w="39" w:type="dxa"/>
                          <w:left w:w="39" w:type="dxa"/>
                          <w:bottom w:w="39" w:type="dxa"/>
                          <w:right w:w="39" w:type="dxa"/>
                        </w:tcMar>
                      </w:tcPr>
                      <w:p w14:paraId="42146BFD" w14:textId="77777777" w:rsidR="007B1464" w:rsidRDefault="00A6445B">
                        <w:pPr>
                          <w:spacing w:after="0" w:line="240" w:lineRule="auto"/>
                        </w:pPr>
                        <w:r>
                          <w:rPr>
                            <w:rFonts w:ascii="Arial" w:eastAsia="Arial" w:hAnsi="Arial"/>
                            <w:color w:val="000000"/>
                          </w:rPr>
                          <w:t>N</w:t>
                        </w:r>
                      </w:p>
                    </w:tc>
                  </w:tr>
                </w:tbl>
                <w:p w14:paraId="50D28311" w14:textId="77777777" w:rsidR="007B1464" w:rsidRDefault="007B1464">
                  <w:pPr>
                    <w:spacing w:after="0" w:line="240" w:lineRule="auto"/>
                  </w:pPr>
                </w:p>
              </w:tc>
              <w:tc>
                <w:tcPr>
                  <w:tcW w:w="180" w:type="dxa"/>
                </w:tcPr>
                <w:p w14:paraId="36FAFF7D" w14:textId="77777777" w:rsidR="007B1464" w:rsidRDefault="007B1464">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2"/>
                  </w:tblGrid>
                  <w:tr w:rsidR="007B1464" w14:paraId="5EC0CF68" w14:textId="77777777">
                    <w:trPr>
                      <w:trHeight w:val="192"/>
                    </w:trPr>
                    <w:tc>
                      <w:tcPr>
                        <w:tcW w:w="3240" w:type="dxa"/>
                        <w:tcBorders>
                          <w:top w:val="nil"/>
                          <w:left w:val="nil"/>
                          <w:bottom w:val="nil"/>
                          <w:right w:val="nil"/>
                        </w:tcBorders>
                        <w:tcMar>
                          <w:top w:w="39" w:type="dxa"/>
                          <w:left w:w="39" w:type="dxa"/>
                          <w:bottom w:w="39" w:type="dxa"/>
                          <w:right w:w="39" w:type="dxa"/>
                        </w:tcMar>
                      </w:tcPr>
                      <w:p w14:paraId="56282FDB" w14:textId="77777777" w:rsidR="007B1464" w:rsidRDefault="00A6445B">
                        <w:pPr>
                          <w:spacing w:after="0" w:line="240" w:lineRule="auto"/>
                        </w:pPr>
                        <w:r>
                          <w:rPr>
                            <w:rFonts w:ascii="Arial" w:eastAsia="Arial" w:hAnsi="Arial"/>
                            <w:color w:val="000000"/>
                            <w:sz w:val="16"/>
                          </w:rPr>
                          <w:t>Approve leave requests.</w:t>
                        </w:r>
                      </w:p>
                    </w:tc>
                  </w:tr>
                </w:tbl>
                <w:p w14:paraId="25E1A35F" w14:textId="77777777" w:rsidR="007B1464" w:rsidRDefault="007B1464">
                  <w:pPr>
                    <w:spacing w:after="0" w:line="240" w:lineRule="auto"/>
                  </w:pPr>
                </w:p>
              </w:tc>
              <w:tc>
                <w:tcPr>
                  <w:tcW w:w="2160" w:type="dxa"/>
                </w:tcPr>
                <w:p w14:paraId="5C453E24" w14:textId="77777777" w:rsidR="007B1464" w:rsidRDefault="007B1464">
                  <w:pPr>
                    <w:pStyle w:val="EmptyCellLayoutStyle"/>
                    <w:spacing w:after="0" w:line="240" w:lineRule="auto"/>
                  </w:pPr>
                </w:p>
              </w:tc>
              <w:tc>
                <w:tcPr>
                  <w:tcW w:w="359" w:type="dxa"/>
                  <w:vMerge/>
                </w:tcPr>
                <w:p w14:paraId="676DC19E" w14:textId="77777777" w:rsidR="007B1464" w:rsidRDefault="007B1464">
                  <w:pPr>
                    <w:pStyle w:val="EmptyCellLayoutStyle"/>
                    <w:spacing w:after="0" w:line="240" w:lineRule="auto"/>
                  </w:pPr>
                </w:p>
              </w:tc>
              <w:tc>
                <w:tcPr>
                  <w:tcW w:w="180" w:type="dxa"/>
                </w:tcPr>
                <w:p w14:paraId="78A9C2BB" w14:textId="77777777" w:rsidR="007B1464" w:rsidRDefault="007B1464">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1"/>
                  </w:tblGrid>
                  <w:tr w:rsidR="007B1464" w14:paraId="5DBCE357" w14:textId="77777777">
                    <w:trPr>
                      <w:trHeight w:val="192"/>
                    </w:trPr>
                    <w:tc>
                      <w:tcPr>
                        <w:tcW w:w="3240" w:type="dxa"/>
                        <w:tcBorders>
                          <w:top w:val="nil"/>
                          <w:left w:val="nil"/>
                          <w:bottom w:val="nil"/>
                          <w:right w:val="nil"/>
                        </w:tcBorders>
                        <w:tcMar>
                          <w:top w:w="39" w:type="dxa"/>
                          <w:left w:w="39" w:type="dxa"/>
                          <w:bottom w:w="39" w:type="dxa"/>
                          <w:right w:w="39" w:type="dxa"/>
                        </w:tcMar>
                      </w:tcPr>
                      <w:p w14:paraId="23A07533" w14:textId="77777777" w:rsidR="007B1464" w:rsidRDefault="00A6445B">
                        <w:pPr>
                          <w:spacing w:after="0" w:line="240" w:lineRule="auto"/>
                        </w:pPr>
                        <w:r>
                          <w:rPr>
                            <w:rFonts w:ascii="Arial" w:eastAsia="Arial" w:hAnsi="Arial"/>
                            <w:color w:val="000000"/>
                            <w:sz w:val="16"/>
                          </w:rPr>
                          <w:t>Review work.</w:t>
                        </w:r>
                      </w:p>
                    </w:tc>
                  </w:tr>
                </w:tbl>
                <w:p w14:paraId="326A7B30" w14:textId="77777777" w:rsidR="007B1464" w:rsidRDefault="007B1464">
                  <w:pPr>
                    <w:spacing w:after="0" w:line="240" w:lineRule="auto"/>
                  </w:pPr>
                </w:p>
              </w:tc>
              <w:tc>
                <w:tcPr>
                  <w:tcW w:w="539" w:type="dxa"/>
                  <w:tcBorders>
                    <w:right w:val="single" w:sz="15" w:space="0" w:color="000000"/>
                  </w:tcBorders>
                </w:tcPr>
                <w:p w14:paraId="3A04C092" w14:textId="77777777" w:rsidR="007B1464" w:rsidRDefault="007B1464">
                  <w:pPr>
                    <w:pStyle w:val="EmptyCellLayoutStyle"/>
                    <w:spacing w:after="0" w:line="240" w:lineRule="auto"/>
                  </w:pPr>
                </w:p>
              </w:tc>
            </w:tr>
            <w:tr w:rsidR="007B1464" w14:paraId="42576AD6" w14:textId="77777777">
              <w:trPr>
                <w:trHeight w:val="34"/>
              </w:trPr>
              <w:tc>
                <w:tcPr>
                  <w:tcW w:w="900" w:type="dxa"/>
                  <w:tcBorders>
                    <w:left w:val="single" w:sz="15" w:space="0" w:color="000000"/>
                  </w:tcBorders>
                </w:tcPr>
                <w:p w14:paraId="6E24F86F" w14:textId="77777777" w:rsidR="007B1464" w:rsidRDefault="007B1464">
                  <w:pPr>
                    <w:pStyle w:val="EmptyCellLayoutStyle"/>
                    <w:spacing w:after="0" w:line="240" w:lineRule="auto"/>
                  </w:pPr>
                </w:p>
              </w:tc>
              <w:tc>
                <w:tcPr>
                  <w:tcW w:w="359" w:type="dxa"/>
                  <w:vMerge/>
                </w:tcPr>
                <w:p w14:paraId="1B5BA806" w14:textId="77777777" w:rsidR="007B1464" w:rsidRDefault="007B1464">
                  <w:pPr>
                    <w:pStyle w:val="EmptyCellLayoutStyle"/>
                    <w:spacing w:after="0" w:line="240" w:lineRule="auto"/>
                  </w:pPr>
                </w:p>
              </w:tc>
              <w:tc>
                <w:tcPr>
                  <w:tcW w:w="180" w:type="dxa"/>
                </w:tcPr>
                <w:p w14:paraId="26499EA9" w14:textId="77777777" w:rsidR="007B1464" w:rsidRDefault="007B1464">
                  <w:pPr>
                    <w:pStyle w:val="EmptyCellLayoutStyle"/>
                    <w:spacing w:after="0" w:line="240" w:lineRule="auto"/>
                  </w:pPr>
                </w:p>
              </w:tc>
              <w:tc>
                <w:tcPr>
                  <w:tcW w:w="3240" w:type="dxa"/>
                  <w:vMerge/>
                </w:tcPr>
                <w:p w14:paraId="715880E0" w14:textId="77777777" w:rsidR="007B1464" w:rsidRDefault="007B1464">
                  <w:pPr>
                    <w:pStyle w:val="EmptyCellLayoutStyle"/>
                    <w:spacing w:after="0" w:line="240" w:lineRule="auto"/>
                  </w:pPr>
                </w:p>
              </w:tc>
              <w:tc>
                <w:tcPr>
                  <w:tcW w:w="2160" w:type="dxa"/>
                </w:tcPr>
                <w:p w14:paraId="6B54F627" w14:textId="77777777" w:rsidR="007B1464" w:rsidRDefault="007B1464">
                  <w:pPr>
                    <w:pStyle w:val="EmptyCellLayoutStyle"/>
                    <w:spacing w:after="0" w:line="240" w:lineRule="auto"/>
                  </w:pPr>
                </w:p>
              </w:tc>
              <w:tc>
                <w:tcPr>
                  <w:tcW w:w="359" w:type="dxa"/>
                </w:tcPr>
                <w:p w14:paraId="35741BD9" w14:textId="77777777" w:rsidR="007B1464" w:rsidRDefault="007B1464">
                  <w:pPr>
                    <w:pStyle w:val="EmptyCellLayoutStyle"/>
                    <w:spacing w:after="0" w:line="240" w:lineRule="auto"/>
                  </w:pPr>
                </w:p>
              </w:tc>
              <w:tc>
                <w:tcPr>
                  <w:tcW w:w="180" w:type="dxa"/>
                </w:tcPr>
                <w:p w14:paraId="425D1A0A" w14:textId="77777777" w:rsidR="007B1464" w:rsidRDefault="007B1464">
                  <w:pPr>
                    <w:pStyle w:val="EmptyCellLayoutStyle"/>
                    <w:spacing w:after="0" w:line="240" w:lineRule="auto"/>
                  </w:pPr>
                </w:p>
              </w:tc>
              <w:tc>
                <w:tcPr>
                  <w:tcW w:w="3240" w:type="dxa"/>
                  <w:vMerge/>
                </w:tcPr>
                <w:p w14:paraId="08BCD30B" w14:textId="77777777" w:rsidR="007B1464" w:rsidRDefault="007B1464">
                  <w:pPr>
                    <w:pStyle w:val="EmptyCellLayoutStyle"/>
                    <w:spacing w:after="0" w:line="240" w:lineRule="auto"/>
                  </w:pPr>
                </w:p>
              </w:tc>
              <w:tc>
                <w:tcPr>
                  <w:tcW w:w="539" w:type="dxa"/>
                  <w:tcBorders>
                    <w:right w:val="single" w:sz="15" w:space="0" w:color="000000"/>
                  </w:tcBorders>
                </w:tcPr>
                <w:p w14:paraId="4EF90591" w14:textId="77777777" w:rsidR="007B1464" w:rsidRDefault="007B1464">
                  <w:pPr>
                    <w:pStyle w:val="EmptyCellLayoutStyle"/>
                    <w:spacing w:after="0" w:line="240" w:lineRule="auto"/>
                  </w:pPr>
                </w:p>
              </w:tc>
            </w:tr>
            <w:tr w:rsidR="007B1464" w14:paraId="097BA93C" w14:textId="77777777">
              <w:trPr>
                <w:trHeight w:val="20"/>
              </w:trPr>
              <w:tc>
                <w:tcPr>
                  <w:tcW w:w="900" w:type="dxa"/>
                  <w:tcBorders>
                    <w:left w:val="single" w:sz="15" w:space="0" w:color="000000"/>
                  </w:tcBorders>
                </w:tcPr>
                <w:p w14:paraId="2EAA6172" w14:textId="77777777" w:rsidR="007B1464" w:rsidRDefault="007B1464">
                  <w:pPr>
                    <w:pStyle w:val="EmptyCellLayoutStyle"/>
                    <w:spacing w:after="0" w:line="240" w:lineRule="auto"/>
                  </w:pPr>
                </w:p>
              </w:tc>
              <w:tc>
                <w:tcPr>
                  <w:tcW w:w="359" w:type="dxa"/>
                  <w:vMerge/>
                </w:tcPr>
                <w:p w14:paraId="596913C0" w14:textId="77777777" w:rsidR="007B1464" w:rsidRDefault="007B1464">
                  <w:pPr>
                    <w:pStyle w:val="EmptyCellLayoutStyle"/>
                    <w:spacing w:after="0" w:line="240" w:lineRule="auto"/>
                  </w:pPr>
                </w:p>
              </w:tc>
              <w:tc>
                <w:tcPr>
                  <w:tcW w:w="180" w:type="dxa"/>
                </w:tcPr>
                <w:p w14:paraId="2F279593" w14:textId="77777777" w:rsidR="007B1464" w:rsidRDefault="007B1464">
                  <w:pPr>
                    <w:pStyle w:val="EmptyCellLayoutStyle"/>
                    <w:spacing w:after="0" w:line="240" w:lineRule="auto"/>
                  </w:pPr>
                </w:p>
              </w:tc>
              <w:tc>
                <w:tcPr>
                  <w:tcW w:w="3240" w:type="dxa"/>
                </w:tcPr>
                <w:p w14:paraId="1CA206AA" w14:textId="77777777" w:rsidR="007B1464" w:rsidRDefault="007B1464">
                  <w:pPr>
                    <w:pStyle w:val="EmptyCellLayoutStyle"/>
                    <w:spacing w:after="0" w:line="240" w:lineRule="auto"/>
                  </w:pPr>
                </w:p>
              </w:tc>
              <w:tc>
                <w:tcPr>
                  <w:tcW w:w="2160" w:type="dxa"/>
                </w:tcPr>
                <w:p w14:paraId="0EE66E92" w14:textId="77777777" w:rsidR="007B1464" w:rsidRDefault="007B1464">
                  <w:pPr>
                    <w:pStyle w:val="EmptyCellLayoutStyle"/>
                    <w:spacing w:after="0" w:line="240" w:lineRule="auto"/>
                  </w:pPr>
                </w:p>
              </w:tc>
              <w:tc>
                <w:tcPr>
                  <w:tcW w:w="359" w:type="dxa"/>
                </w:tcPr>
                <w:p w14:paraId="392C7D1A" w14:textId="77777777" w:rsidR="007B1464" w:rsidRDefault="007B1464">
                  <w:pPr>
                    <w:pStyle w:val="EmptyCellLayoutStyle"/>
                    <w:spacing w:after="0" w:line="240" w:lineRule="auto"/>
                  </w:pPr>
                </w:p>
              </w:tc>
              <w:tc>
                <w:tcPr>
                  <w:tcW w:w="180" w:type="dxa"/>
                </w:tcPr>
                <w:p w14:paraId="7AC832C5" w14:textId="77777777" w:rsidR="007B1464" w:rsidRDefault="007B1464">
                  <w:pPr>
                    <w:pStyle w:val="EmptyCellLayoutStyle"/>
                    <w:spacing w:after="0" w:line="240" w:lineRule="auto"/>
                  </w:pPr>
                </w:p>
              </w:tc>
              <w:tc>
                <w:tcPr>
                  <w:tcW w:w="3240" w:type="dxa"/>
                </w:tcPr>
                <w:p w14:paraId="6D50B815" w14:textId="77777777" w:rsidR="007B1464" w:rsidRDefault="007B1464">
                  <w:pPr>
                    <w:pStyle w:val="EmptyCellLayoutStyle"/>
                    <w:spacing w:after="0" w:line="240" w:lineRule="auto"/>
                  </w:pPr>
                </w:p>
              </w:tc>
              <w:tc>
                <w:tcPr>
                  <w:tcW w:w="539" w:type="dxa"/>
                  <w:tcBorders>
                    <w:right w:val="single" w:sz="15" w:space="0" w:color="000000"/>
                  </w:tcBorders>
                </w:tcPr>
                <w:p w14:paraId="4CB2FC08" w14:textId="77777777" w:rsidR="007B1464" w:rsidRDefault="007B1464">
                  <w:pPr>
                    <w:pStyle w:val="EmptyCellLayoutStyle"/>
                    <w:spacing w:after="0" w:line="240" w:lineRule="auto"/>
                  </w:pPr>
                </w:p>
              </w:tc>
            </w:tr>
            <w:tr w:rsidR="007B1464" w14:paraId="00270BBC" w14:textId="77777777">
              <w:trPr>
                <w:trHeight w:val="69"/>
              </w:trPr>
              <w:tc>
                <w:tcPr>
                  <w:tcW w:w="900" w:type="dxa"/>
                  <w:tcBorders>
                    <w:left w:val="single" w:sz="15" w:space="0" w:color="000000"/>
                  </w:tcBorders>
                </w:tcPr>
                <w:p w14:paraId="68180C9B" w14:textId="77777777" w:rsidR="007B1464" w:rsidRDefault="007B1464">
                  <w:pPr>
                    <w:pStyle w:val="EmptyCellLayoutStyle"/>
                    <w:spacing w:after="0" w:line="240" w:lineRule="auto"/>
                  </w:pPr>
                </w:p>
              </w:tc>
              <w:tc>
                <w:tcPr>
                  <w:tcW w:w="359" w:type="dxa"/>
                </w:tcPr>
                <w:p w14:paraId="7DA87DC8" w14:textId="77777777" w:rsidR="007B1464" w:rsidRDefault="007B1464">
                  <w:pPr>
                    <w:pStyle w:val="EmptyCellLayoutStyle"/>
                    <w:spacing w:after="0" w:line="240" w:lineRule="auto"/>
                  </w:pPr>
                </w:p>
              </w:tc>
              <w:tc>
                <w:tcPr>
                  <w:tcW w:w="180" w:type="dxa"/>
                </w:tcPr>
                <w:p w14:paraId="43EE5BF0" w14:textId="77777777" w:rsidR="007B1464" w:rsidRDefault="007B1464">
                  <w:pPr>
                    <w:pStyle w:val="EmptyCellLayoutStyle"/>
                    <w:spacing w:after="0" w:line="240" w:lineRule="auto"/>
                  </w:pPr>
                </w:p>
              </w:tc>
              <w:tc>
                <w:tcPr>
                  <w:tcW w:w="3240" w:type="dxa"/>
                </w:tcPr>
                <w:p w14:paraId="2A49F0D0" w14:textId="77777777" w:rsidR="007B1464" w:rsidRDefault="007B1464">
                  <w:pPr>
                    <w:pStyle w:val="EmptyCellLayoutStyle"/>
                    <w:spacing w:after="0" w:line="240" w:lineRule="auto"/>
                  </w:pPr>
                </w:p>
              </w:tc>
              <w:tc>
                <w:tcPr>
                  <w:tcW w:w="2160" w:type="dxa"/>
                </w:tcPr>
                <w:p w14:paraId="71A8213E" w14:textId="77777777" w:rsidR="007B1464" w:rsidRDefault="007B1464">
                  <w:pPr>
                    <w:pStyle w:val="EmptyCellLayoutStyle"/>
                    <w:spacing w:after="0" w:line="240" w:lineRule="auto"/>
                  </w:pPr>
                </w:p>
              </w:tc>
              <w:tc>
                <w:tcPr>
                  <w:tcW w:w="359" w:type="dxa"/>
                </w:tcPr>
                <w:p w14:paraId="5A1044E1" w14:textId="77777777" w:rsidR="007B1464" w:rsidRDefault="007B1464">
                  <w:pPr>
                    <w:pStyle w:val="EmptyCellLayoutStyle"/>
                    <w:spacing w:after="0" w:line="240" w:lineRule="auto"/>
                  </w:pPr>
                </w:p>
              </w:tc>
              <w:tc>
                <w:tcPr>
                  <w:tcW w:w="180" w:type="dxa"/>
                </w:tcPr>
                <w:p w14:paraId="3D2F413B" w14:textId="77777777" w:rsidR="007B1464" w:rsidRDefault="007B1464">
                  <w:pPr>
                    <w:pStyle w:val="EmptyCellLayoutStyle"/>
                    <w:spacing w:after="0" w:line="240" w:lineRule="auto"/>
                  </w:pPr>
                </w:p>
              </w:tc>
              <w:tc>
                <w:tcPr>
                  <w:tcW w:w="3240" w:type="dxa"/>
                </w:tcPr>
                <w:p w14:paraId="58E657F0" w14:textId="77777777" w:rsidR="007B1464" w:rsidRDefault="007B1464">
                  <w:pPr>
                    <w:pStyle w:val="EmptyCellLayoutStyle"/>
                    <w:spacing w:after="0" w:line="240" w:lineRule="auto"/>
                  </w:pPr>
                </w:p>
              </w:tc>
              <w:tc>
                <w:tcPr>
                  <w:tcW w:w="539" w:type="dxa"/>
                  <w:tcBorders>
                    <w:right w:val="single" w:sz="15" w:space="0" w:color="000000"/>
                  </w:tcBorders>
                </w:tcPr>
                <w:p w14:paraId="17C8746C" w14:textId="77777777" w:rsidR="007B1464" w:rsidRDefault="007B1464">
                  <w:pPr>
                    <w:pStyle w:val="EmptyCellLayoutStyle"/>
                    <w:spacing w:after="0" w:line="240" w:lineRule="auto"/>
                  </w:pPr>
                </w:p>
              </w:tc>
            </w:tr>
            <w:tr w:rsidR="007B1464" w14:paraId="0BF000F6" w14:textId="77777777">
              <w:trPr>
                <w:trHeight w:val="269"/>
              </w:trPr>
              <w:tc>
                <w:tcPr>
                  <w:tcW w:w="900" w:type="dxa"/>
                  <w:tcBorders>
                    <w:left w:val="single" w:sz="15" w:space="0" w:color="000000"/>
                  </w:tcBorders>
                </w:tcPr>
                <w:p w14:paraId="74F9DD1F" w14:textId="77777777" w:rsidR="007B1464" w:rsidRDefault="007B1464">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7B1464" w14:paraId="41299920" w14:textId="77777777">
                    <w:trPr>
                      <w:trHeight w:val="212"/>
                    </w:trPr>
                    <w:tc>
                      <w:tcPr>
                        <w:tcW w:w="360" w:type="dxa"/>
                        <w:tcBorders>
                          <w:top w:val="nil"/>
                          <w:left w:val="nil"/>
                          <w:bottom w:val="nil"/>
                          <w:right w:val="nil"/>
                        </w:tcBorders>
                        <w:tcMar>
                          <w:top w:w="39" w:type="dxa"/>
                          <w:left w:w="39" w:type="dxa"/>
                          <w:bottom w:w="39" w:type="dxa"/>
                          <w:right w:w="39" w:type="dxa"/>
                        </w:tcMar>
                      </w:tcPr>
                      <w:p w14:paraId="30A4E673" w14:textId="77777777" w:rsidR="007B1464" w:rsidRDefault="00A6445B">
                        <w:pPr>
                          <w:spacing w:after="0" w:line="240" w:lineRule="auto"/>
                        </w:pPr>
                        <w:r>
                          <w:rPr>
                            <w:rFonts w:ascii="Arial" w:eastAsia="Arial" w:hAnsi="Arial"/>
                            <w:color w:val="000000"/>
                          </w:rPr>
                          <w:t>N</w:t>
                        </w:r>
                      </w:p>
                    </w:tc>
                  </w:tr>
                </w:tbl>
                <w:p w14:paraId="73E4482C" w14:textId="77777777" w:rsidR="007B1464" w:rsidRDefault="007B1464">
                  <w:pPr>
                    <w:spacing w:after="0" w:line="240" w:lineRule="auto"/>
                  </w:pPr>
                </w:p>
              </w:tc>
              <w:tc>
                <w:tcPr>
                  <w:tcW w:w="180" w:type="dxa"/>
                </w:tcPr>
                <w:p w14:paraId="17B1C13D" w14:textId="77777777" w:rsidR="007B1464" w:rsidRDefault="007B1464">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7B1464" w14:paraId="06F48CE8" w14:textId="77777777">
                    <w:trPr>
                      <w:trHeight w:val="192"/>
                    </w:trPr>
                    <w:tc>
                      <w:tcPr>
                        <w:tcW w:w="3240" w:type="dxa"/>
                        <w:tcBorders>
                          <w:top w:val="nil"/>
                          <w:left w:val="nil"/>
                          <w:bottom w:val="nil"/>
                          <w:right w:val="nil"/>
                        </w:tcBorders>
                        <w:tcMar>
                          <w:top w:w="39" w:type="dxa"/>
                          <w:left w:w="39" w:type="dxa"/>
                          <w:bottom w:w="39" w:type="dxa"/>
                          <w:right w:w="39" w:type="dxa"/>
                        </w:tcMar>
                      </w:tcPr>
                      <w:p w14:paraId="194F0160" w14:textId="77777777" w:rsidR="007B1464" w:rsidRDefault="00A6445B">
                        <w:pPr>
                          <w:spacing w:after="0" w:line="240" w:lineRule="auto"/>
                        </w:pPr>
                        <w:r>
                          <w:rPr>
                            <w:rFonts w:ascii="Arial" w:eastAsia="Arial" w:hAnsi="Arial"/>
                            <w:color w:val="000000"/>
                            <w:sz w:val="16"/>
                          </w:rPr>
                          <w:t>Approve time and attendance.</w:t>
                        </w:r>
                      </w:p>
                    </w:tc>
                  </w:tr>
                </w:tbl>
                <w:p w14:paraId="6ECE4944" w14:textId="77777777" w:rsidR="007B1464" w:rsidRDefault="007B1464">
                  <w:pPr>
                    <w:spacing w:after="0" w:line="240" w:lineRule="auto"/>
                  </w:pPr>
                </w:p>
              </w:tc>
              <w:tc>
                <w:tcPr>
                  <w:tcW w:w="2160" w:type="dxa"/>
                </w:tcPr>
                <w:p w14:paraId="7ADD9D40" w14:textId="77777777" w:rsidR="007B1464" w:rsidRDefault="007B1464">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7B1464" w14:paraId="04D451D2" w14:textId="77777777">
                    <w:trPr>
                      <w:trHeight w:val="212"/>
                    </w:trPr>
                    <w:tc>
                      <w:tcPr>
                        <w:tcW w:w="360" w:type="dxa"/>
                        <w:tcBorders>
                          <w:top w:val="nil"/>
                          <w:left w:val="nil"/>
                          <w:bottom w:val="nil"/>
                          <w:right w:val="nil"/>
                        </w:tcBorders>
                        <w:tcMar>
                          <w:top w:w="39" w:type="dxa"/>
                          <w:left w:w="39" w:type="dxa"/>
                          <w:bottom w:w="39" w:type="dxa"/>
                          <w:right w:w="39" w:type="dxa"/>
                        </w:tcMar>
                      </w:tcPr>
                      <w:p w14:paraId="22E6A1A7" w14:textId="77777777" w:rsidR="007B1464" w:rsidRDefault="00A6445B">
                        <w:pPr>
                          <w:spacing w:after="0" w:line="240" w:lineRule="auto"/>
                        </w:pPr>
                        <w:r>
                          <w:rPr>
                            <w:rFonts w:ascii="Arial" w:eastAsia="Arial" w:hAnsi="Arial"/>
                            <w:color w:val="000000"/>
                          </w:rPr>
                          <w:t>N</w:t>
                        </w:r>
                      </w:p>
                    </w:tc>
                  </w:tr>
                </w:tbl>
                <w:p w14:paraId="6053AA12" w14:textId="77777777" w:rsidR="007B1464" w:rsidRDefault="007B1464">
                  <w:pPr>
                    <w:spacing w:after="0" w:line="240" w:lineRule="auto"/>
                  </w:pPr>
                </w:p>
              </w:tc>
              <w:tc>
                <w:tcPr>
                  <w:tcW w:w="180" w:type="dxa"/>
                </w:tcPr>
                <w:p w14:paraId="04B06B01" w14:textId="77777777" w:rsidR="007B1464" w:rsidRDefault="007B1464">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7B1464" w14:paraId="1A90B645" w14:textId="77777777">
                    <w:trPr>
                      <w:trHeight w:val="192"/>
                    </w:trPr>
                    <w:tc>
                      <w:tcPr>
                        <w:tcW w:w="3240" w:type="dxa"/>
                        <w:tcBorders>
                          <w:top w:val="nil"/>
                          <w:left w:val="nil"/>
                          <w:bottom w:val="nil"/>
                          <w:right w:val="nil"/>
                        </w:tcBorders>
                        <w:tcMar>
                          <w:top w:w="39" w:type="dxa"/>
                          <w:left w:w="39" w:type="dxa"/>
                          <w:bottom w:w="39" w:type="dxa"/>
                          <w:right w:w="39" w:type="dxa"/>
                        </w:tcMar>
                      </w:tcPr>
                      <w:p w14:paraId="7F05BF81" w14:textId="77777777" w:rsidR="007B1464" w:rsidRDefault="00A6445B">
                        <w:pPr>
                          <w:spacing w:after="0" w:line="240" w:lineRule="auto"/>
                        </w:pPr>
                        <w:r>
                          <w:rPr>
                            <w:rFonts w:ascii="Arial" w:eastAsia="Arial" w:hAnsi="Arial"/>
                            <w:color w:val="000000"/>
                            <w:sz w:val="16"/>
                          </w:rPr>
                          <w:t>Provide guidance on work methods.</w:t>
                        </w:r>
                      </w:p>
                    </w:tc>
                  </w:tr>
                </w:tbl>
                <w:p w14:paraId="3CAD3907" w14:textId="77777777" w:rsidR="007B1464" w:rsidRDefault="007B1464">
                  <w:pPr>
                    <w:spacing w:after="0" w:line="240" w:lineRule="auto"/>
                  </w:pPr>
                </w:p>
              </w:tc>
              <w:tc>
                <w:tcPr>
                  <w:tcW w:w="539" w:type="dxa"/>
                  <w:tcBorders>
                    <w:right w:val="single" w:sz="15" w:space="0" w:color="000000"/>
                  </w:tcBorders>
                </w:tcPr>
                <w:p w14:paraId="5C7191B7" w14:textId="77777777" w:rsidR="007B1464" w:rsidRDefault="007B1464">
                  <w:pPr>
                    <w:pStyle w:val="EmptyCellLayoutStyle"/>
                    <w:spacing w:after="0" w:line="240" w:lineRule="auto"/>
                  </w:pPr>
                </w:p>
              </w:tc>
            </w:tr>
            <w:tr w:rsidR="007B1464" w14:paraId="7B363495" w14:textId="77777777">
              <w:trPr>
                <w:trHeight w:val="20"/>
              </w:trPr>
              <w:tc>
                <w:tcPr>
                  <w:tcW w:w="900" w:type="dxa"/>
                  <w:tcBorders>
                    <w:left w:val="single" w:sz="15" w:space="0" w:color="000000"/>
                  </w:tcBorders>
                </w:tcPr>
                <w:p w14:paraId="11618AED" w14:textId="77777777" w:rsidR="007B1464" w:rsidRDefault="007B1464">
                  <w:pPr>
                    <w:pStyle w:val="EmptyCellLayoutStyle"/>
                    <w:spacing w:after="0" w:line="240" w:lineRule="auto"/>
                  </w:pPr>
                </w:p>
              </w:tc>
              <w:tc>
                <w:tcPr>
                  <w:tcW w:w="359" w:type="dxa"/>
                  <w:vMerge/>
                </w:tcPr>
                <w:p w14:paraId="661B6A5B" w14:textId="77777777" w:rsidR="007B1464" w:rsidRDefault="007B1464">
                  <w:pPr>
                    <w:pStyle w:val="EmptyCellLayoutStyle"/>
                    <w:spacing w:after="0" w:line="240" w:lineRule="auto"/>
                  </w:pPr>
                </w:p>
              </w:tc>
              <w:tc>
                <w:tcPr>
                  <w:tcW w:w="180" w:type="dxa"/>
                </w:tcPr>
                <w:p w14:paraId="44CC111B" w14:textId="77777777" w:rsidR="007B1464" w:rsidRDefault="007B1464">
                  <w:pPr>
                    <w:pStyle w:val="EmptyCellLayoutStyle"/>
                    <w:spacing w:after="0" w:line="240" w:lineRule="auto"/>
                  </w:pPr>
                </w:p>
              </w:tc>
              <w:tc>
                <w:tcPr>
                  <w:tcW w:w="3240" w:type="dxa"/>
                </w:tcPr>
                <w:p w14:paraId="63B90FCC" w14:textId="77777777" w:rsidR="007B1464" w:rsidRDefault="007B1464">
                  <w:pPr>
                    <w:pStyle w:val="EmptyCellLayoutStyle"/>
                    <w:spacing w:after="0" w:line="240" w:lineRule="auto"/>
                  </w:pPr>
                </w:p>
              </w:tc>
              <w:tc>
                <w:tcPr>
                  <w:tcW w:w="2160" w:type="dxa"/>
                </w:tcPr>
                <w:p w14:paraId="4DA000E4" w14:textId="77777777" w:rsidR="007B1464" w:rsidRDefault="007B1464">
                  <w:pPr>
                    <w:pStyle w:val="EmptyCellLayoutStyle"/>
                    <w:spacing w:after="0" w:line="240" w:lineRule="auto"/>
                  </w:pPr>
                </w:p>
              </w:tc>
              <w:tc>
                <w:tcPr>
                  <w:tcW w:w="359" w:type="dxa"/>
                  <w:vMerge/>
                </w:tcPr>
                <w:p w14:paraId="0E4F075E" w14:textId="77777777" w:rsidR="007B1464" w:rsidRDefault="007B1464">
                  <w:pPr>
                    <w:pStyle w:val="EmptyCellLayoutStyle"/>
                    <w:spacing w:after="0" w:line="240" w:lineRule="auto"/>
                  </w:pPr>
                </w:p>
              </w:tc>
              <w:tc>
                <w:tcPr>
                  <w:tcW w:w="180" w:type="dxa"/>
                </w:tcPr>
                <w:p w14:paraId="08DA6124" w14:textId="77777777" w:rsidR="007B1464" w:rsidRDefault="007B1464">
                  <w:pPr>
                    <w:pStyle w:val="EmptyCellLayoutStyle"/>
                    <w:spacing w:after="0" w:line="240" w:lineRule="auto"/>
                  </w:pPr>
                </w:p>
              </w:tc>
              <w:tc>
                <w:tcPr>
                  <w:tcW w:w="3240" w:type="dxa"/>
                </w:tcPr>
                <w:p w14:paraId="3CCD5A33" w14:textId="77777777" w:rsidR="007B1464" w:rsidRDefault="007B1464">
                  <w:pPr>
                    <w:pStyle w:val="EmptyCellLayoutStyle"/>
                    <w:spacing w:after="0" w:line="240" w:lineRule="auto"/>
                  </w:pPr>
                </w:p>
              </w:tc>
              <w:tc>
                <w:tcPr>
                  <w:tcW w:w="539" w:type="dxa"/>
                  <w:tcBorders>
                    <w:right w:val="single" w:sz="15" w:space="0" w:color="000000"/>
                  </w:tcBorders>
                </w:tcPr>
                <w:p w14:paraId="2D0A323E" w14:textId="77777777" w:rsidR="007B1464" w:rsidRDefault="007B1464">
                  <w:pPr>
                    <w:pStyle w:val="EmptyCellLayoutStyle"/>
                    <w:spacing w:after="0" w:line="240" w:lineRule="auto"/>
                  </w:pPr>
                </w:p>
              </w:tc>
            </w:tr>
            <w:tr w:rsidR="007B1464" w14:paraId="7B8FF77B" w14:textId="77777777">
              <w:trPr>
                <w:trHeight w:val="69"/>
              </w:trPr>
              <w:tc>
                <w:tcPr>
                  <w:tcW w:w="900" w:type="dxa"/>
                  <w:tcBorders>
                    <w:left w:val="single" w:sz="15" w:space="0" w:color="000000"/>
                  </w:tcBorders>
                </w:tcPr>
                <w:p w14:paraId="698C43F1" w14:textId="77777777" w:rsidR="007B1464" w:rsidRDefault="007B1464">
                  <w:pPr>
                    <w:pStyle w:val="EmptyCellLayoutStyle"/>
                    <w:spacing w:after="0" w:line="240" w:lineRule="auto"/>
                  </w:pPr>
                </w:p>
              </w:tc>
              <w:tc>
                <w:tcPr>
                  <w:tcW w:w="359" w:type="dxa"/>
                </w:tcPr>
                <w:p w14:paraId="451772A8" w14:textId="77777777" w:rsidR="007B1464" w:rsidRDefault="007B1464">
                  <w:pPr>
                    <w:pStyle w:val="EmptyCellLayoutStyle"/>
                    <w:spacing w:after="0" w:line="240" w:lineRule="auto"/>
                  </w:pPr>
                </w:p>
              </w:tc>
              <w:tc>
                <w:tcPr>
                  <w:tcW w:w="180" w:type="dxa"/>
                </w:tcPr>
                <w:p w14:paraId="2F966568" w14:textId="77777777" w:rsidR="007B1464" w:rsidRDefault="007B1464">
                  <w:pPr>
                    <w:pStyle w:val="EmptyCellLayoutStyle"/>
                    <w:spacing w:after="0" w:line="240" w:lineRule="auto"/>
                  </w:pPr>
                </w:p>
              </w:tc>
              <w:tc>
                <w:tcPr>
                  <w:tcW w:w="3240" w:type="dxa"/>
                </w:tcPr>
                <w:p w14:paraId="37BD2079" w14:textId="77777777" w:rsidR="007B1464" w:rsidRDefault="007B1464">
                  <w:pPr>
                    <w:pStyle w:val="EmptyCellLayoutStyle"/>
                    <w:spacing w:after="0" w:line="240" w:lineRule="auto"/>
                  </w:pPr>
                </w:p>
              </w:tc>
              <w:tc>
                <w:tcPr>
                  <w:tcW w:w="2160" w:type="dxa"/>
                </w:tcPr>
                <w:p w14:paraId="6D9385B1" w14:textId="77777777" w:rsidR="007B1464" w:rsidRDefault="007B1464">
                  <w:pPr>
                    <w:pStyle w:val="EmptyCellLayoutStyle"/>
                    <w:spacing w:after="0" w:line="240" w:lineRule="auto"/>
                  </w:pPr>
                </w:p>
              </w:tc>
              <w:tc>
                <w:tcPr>
                  <w:tcW w:w="359" w:type="dxa"/>
                </w:tcPr>
                <w:p w14:paraId="4F7CB8EF" w14:textId="77777777" w:rsidR="007B1464" w:rsidRDefault="007B1464">
                  <w:pPr>
                    <w:pStyle w:val="EmptyCellLayoutStyle"/>
                    <w:spacing w:after="0" w:line="240" w:lineRule="auto"/>
                  </w:pPr>
                </w:p>
              </w:tc>
              <w:tc>
                <w:tcPr>
                  <w:tcW w:w="180" w:type="dxa"/>
                </w:tcPr>
                <w:p w14:paraId="7ECF765F" w14:textId="77777777" w:rsidR="007B1464" w:rsidRDefault="007B1464">
                  <w:pPr>
                    <w:pStyle w:val="EmptyCellLayoutStyle"/>
                    <w:spacing w:after="0" w:line="240" w:lineRule="auto"/>
                  </w:pPr>
                </w:p>
              </w:tc>
              <w:tc>
                <w:tcPr>
                  <w:tcW w:w="3240" w:type="dxa"/>
                </w:tcPr>
                <w:p w14:paraId="77FD1AA3" w14:textId="77777777" w:rsidR="007B1464" w:rsidRDefault="007B1464">
                  <w:pPr>
                    <w:pStyle w:val="EmptyCellLayoutStyle"/>
                    <w:spacing w:after="0" w:line="240" w:lineRule="auto"/>
                  </w:pPr>
                </w:p>
              </w:tc>
              <w:tc>
                <w:tcPr>
                  <w:tcW w:w="539" w:type="dxa"/>
                  <w:tcBorders>
                    <w:right w:val="single" w:sz="15" w:space="0" w:color="000000"/>
                  </w:tcBorders>
                </w:tcPr>
                <w:p w14:paraId="43F3D06E" w14:textId="77777777" w:rsidR="007B1464" w:rsidRDefault="007B1464">
                  <w:pPr>
                    <w:pStyle w:val="EmptyCellLayoutStyle"/>
                    <w:spacing w:after="0" w:line="240" w:lineRule="auto"/>
                  </w:pPr>
                </w:p>
              </w:tc>
            </w:tr>
            <w:tr w:rsidR="007B1464" w14:paraId="6A710417" w14:textId="77777777">
              <w:trPr>
                <w:trHeight w:val="270"/>
              </w:trPr>
              <w:tc>
                <w:tcPr>
                  <w:tcW w:w="900" w:type="dxa"/>
                  <w:tcBorders>
                    <w:left w:val="single" w:sz="15" w:space="0" w:color="000000"/>
                  </w:tcBorders>
                </w:tcPr>
                <w:p w14:paraId="5D161C9F" w14:textId="77777777" w:rsidR="007B1464" w:rsidRDefault="007B1464">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7B1464" w14:paraId="39DB9033" w14:textId="77777777">
                    <w:trPr>
                      <w:trHeight w:val="212"/>
                    </w:trPr>
                    <w:tc>
                      <w:tcPr>
                        <w:tcW w:w="360" w:type="dxa"/>
                        <w:tcBorders>
                          <w:top w:val="nil"/>
                          <w:left w:val="nil"/>
                          <w:bottom w:val="nil"/>
                          <w:right w:val="nil"/>
                        </w:tcBorders>
                        <w:tcMar>
                          <w:top w:w="39" w:type="dxa"/>
                          <w:left w:w="39" w:type="dxa"/>
                          <w:bottom w:w="39" w:type="dxa"/>
                          <w:right w:w="39" w:type="dxa"/>
                        </w:tcMar>
                      </w:tcPr>
                      <w:p w14:paraId="3454F22E" w14:textId="77777777" w:rsidR="007B1464" w:rsidRDefault="00A6445B">
                        <w:pPr>
                          <w:spacing w:after="0" w:line="240" w:lineRule="auto"/>
                        </w:pPr>
                        <w:r>
                          <w:rPr>
                            <w:rFonts w:ascii="Arial" w:eastAsia="Arial" w:hAnsi="Arial"/>
                            <w:color w:val="000000"/>
                          </w:rPr>
                          <w:t>N</w:t>
                        </w:r>
                      </w:p>
                    </w:tc>
                  </w:tr>
                </w:tbl>
                <w:p w14:paraId="3737C4ED" w14:textId="77777777" w:rsidR="007B1464" w:rsidRDefault="007B1464">
                  <w:pPr>
                    <w:spacing w:after="0" w:line="240" w:lineRule="auto"/>
                  </w:pPr>
                </w:p>
              </w:tc>
              <w:tc>
                <w:tcPr>
                  <w:tcW w:w="180" w:type="dxa"/>
                </w:tcPr>
                <w:p w14:paraId="718A8E1D" w14:textId="77777777" w:rsidR="007B1464" w:rsidRDefault="007B1464">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7B1464" w14:paraId="636839F6" w14:textId="77777777">
                    <w:trPr>
                      <w:trHeight w:val="192"/>
                    </w:trPr>
                    <w:tc>
                      <w:tcPr>
                        <w:tcW w:w="3240" w:type="dxa"/>
                        <w:tcBorders>
                          <w:top w:val="nil"/>
                          <w:left w:val="nil"/>
                          <w:bottom w:val="nil"/>
                          <w:right w:val="nil"/>
                        </w:tcBorders>
                        <w:tcMar>
                          <w:top w:w="39" w:type="dxa"/>
                          <w:left w:w="39" w:type="dxa"/>
                          <w:bottom w:w="39" w:type="dxa"/>
                          <w:right w:w="39" w:type="dxa"/>
                        </w:tcMar>
                      </w:tcPr>
                      <w:p w14:paraId="6B7ADC74" w14:textId="77777777" w:rsidR="007B1464" w:rsidRDefault="00A6445B">
                        <w:pPr>
                          <w:spacing w:after="0" w:line="240" w:lineRule="auto"/>
                        </w:pPr>
                        <w:r>
                          <w:rPr>
                            <w:rFonts w:ascii="Arial" w:eastAsia="Arial" w:hAnsi="Arial"/>
                            <w:color w:val="000000"/>
                            <w:sz w:val="16"/>
                          </w:rPr>
                          <w:t>Orally reprimand.</w:t>
                        </w:r>
                      </w:p>
                    </w:tc>
                  </w:tr>
                </w:tbl>
                <w:p w14:paraId="30847AE5" w14:textId="77777777" w:rsidR="007B1464" w:rsidRDefault="007B1464">
                  <w:pPr>
                    <w:spacing w:after="0" w:line="240" w:lineRule="auto"/>
                  </w:pPr>
                </w:p>
              </w:tc>
              <w:tc>
                <w:tcPr>
                  <w:tcW w:w="2160" w:type="dxa"/>
                </w:tcPr>
                <w:p w14:paraId="656B6593" w14:textId="77777777" w:rsidR="007B1464" w:rsidRDefault="007B1464">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7B1464" w14:paraId="6F692860" w14:textId="77777777">
                    <w:trPr>
                      <w:trHeight w:val="212"/>
                    </w:trPr>
                    <w:tc>
                      <w:tcPr>
                        <w:tcW w:w="360" w:type="dxa"/>
                        <w:tcBorders>
                          <w:top w:val="nil"/>
                          <w:left w:val="nil"/>
                          <w:bottom w:val="nil"/>
                          <w:right w:val="nil"/>
                        </w:tcBorders>
                        <w:tcMar>
                          <w:top w:w="39" w:type="dxa"/>
                          <w:left w:w="39" w:type="dxa"/>
                          <w:bottom w:w="39" w:type="dxa"/>
                          <w:right w:w="39" w:type="dxa"/>
                        </w:tcMar>
                      </w:tcPr>
                      <w:p w14:paraId="6424B60E" w14:textId="77777777" w:rsidR="007B1464" w:rsidRDefault="00A6445B">
                        <w:pPr>
                          <w:spacing w:after="0" w:line="240" w:lineRule="auto"/>
                        </w:pPr>
                        <w:r>
                          <w:rPr>
                            <w:rFonts w:ascii="Arial" w:eastAsia="Arial" w:hAnsi="Arial"/>
                            <w:color w:val="000000"/>
                          </w:rPr>
                          <w:t>N</w:t>
                        </w:r>
                      </w:p>
                    </w:tc>
                  </w:tr>
                </w:tbl>
                <w:p w14:paraId="303EDD4B" w14:textId="77777777" w:rsidR="007B1464" w:rsidRDefault="007B1464">
                  <w:pPr>
                    <w:spacing w:after="0" w:line="240" w:lineRule="auto"/>
                  </w:pPr>
                </w:p>
              </w:tc>
              <w:tc>
                <w:tcPr>
                  <w:tcW w:w="180" w:type="dxa"/>
                </w:tcPr>
                <w:p w14:paraId="76BC47CE" w14:textId="77777777" w:rsidR="007B1464" w:rsidRDefault="007B1464">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7B1464" w14:paraId="2FF837B9" w14:textId="77777777">
                    <w:trPr>
                      <w:trHeight w:val="192"/>
                    </w:trPr>
                    <w:tc>
                      <w:tcPr>
                        <w:tcW w:w="3240" w:type="dxa"/>
                        <w:tcBorders>
                          <w:top w:val="nil"/>
                          <w:left w:val="nil"/>
                          <w:bottom w:val="nil"/>
                          <w:right w:val="nil"/>
                        </w:tcBorders>
                        <w:tcMar>
                          <w:top w:w="39" w:type="dxa"/>
                          <w:left w:w="39" w:type="dxa"/>
                          <w:bottom w:w="39" w:type="dxa"/>
                          <w:right w:w="39" w:type="dxa"/>
                        </w:tcMar>
                      </w:tcPr>
                      <w:p w14:paraId="301BA791" w14:textId="77777777" w:rsidR="007B1464" w:rsidRDefault="00A6445B">
                        <w:pPr>
                          <w:spacing w:after="0" w:line="240" w:lineRule="auto"/>
                        </w:pPr>
                        <w:r>
                          <w:rPr>
                            <w:rFonts w:ascii="Arial" w:eastAsia="Arial" w:hAnsi="Arial"/>
                            <w:color w:val="000000"/>
                            <w:sz w:val="16"/>
                          </w:rPr>
                          <w:t>Train employees in the work.</w:t>
                        </w:r>
                      </w:p>
                    </w:tc>
                  </w:tr>
                </w:tbl>
                <w:p w14:paraId="607E8A13" w14:textId="77777777" w:rsidR="007B1464" w:rsidRDefault="007B1464">
                  <w:pPr>
                    <w:spacing w:after="0" w:line="240" w:lineRule="auto"/>
                  </w:pPr>
                </w:p>
              </w:tc>
              <w:tc>
                <w:tcPr>
                  <w:tcW w:w="539" w:type="dxa"/>
                  <w:tcBorders>
                    <w:right w:val="single" w:sz="15" w:space="0" w:color="000000"/>
                  </w:tcBorders>
                </w:tcPr>
                <w:p w14:paraId="7183DAE2" w14:textId="77777777" w:rsidR="007B1464" w:rsidRDefault="007B1464">
                  <w:pPr>
                    <w:pStyle w:val="EmptyCellLayoutStyle"/>
                    <w:spacing w:after="0" w:line="240" w:lineRule="auto"/>
                  </w:pPr>
                </w:p>
              </w:tc>
            </w:tr>
            <w:tr w:rsidR="007B1464" w14:paraId="521B58D4" w14:textId="77777777">
              <w:trPr>
                <w:trHeight w:val="20"/>
              </w:trPr>
              <w:tc>
                <w:tcPr>
                  <w:tcW w:w="900" w:type="dxa"/>
                  <w:tcBorders>
                    <w:left w:val="single" w:sz="15" w:space="0" w:color="000000"/>
                  </w:tcBorders>
                </w:tcPr>
                <w:p w14:paraId="0CB6C717" w14:textId="77777777" w:rsidR="007B1464" w:rsidRDefault="007B1464">
                  <w:pPr>
                    <w:pStyle w:val="EmptyCellLayoutStyle"/>
                    <w:spacing w:after="0" w:line="240" w:lineRule="auto"/>
                  </w:pPr>
                </w:p>
              </w:tc>
              <w:tc>
                <w:tcPr>
                  <w:tcW w:w="359" w:type="dxa"/>
                  <w:vMerge/>
                </w:tcPr>
                <w:p w14:paraId="5B0083F0" w14:textId="77777777" w:rsidR="007B1464" w:rsidRDefault="007B1464">
                  <w:pPr>
                    <w:pStyle w:val="EmptyCellLayoutStyle"/>
                    <w:spacing w:after="0" w:line="240" w:lineRule="auto"/>
                  </w:pPr>
                </w:p>
              </w:tc>
              <w:tc>
                <w:tcPr>
                  <w:tcW w:w="180" w:type="dxa"/>
                </w:tcPr>
                <w:p w14:paraId="3DD26C13" w14:textId="77777777" w:rsidR="007B1464" w:rsidRDefault="007B1464">
                  <w:pPr>
                    <w:pStyle w:val="EmptyCellLayoutStyle"/>
                    <w:spacing w:after="0" w:line="240" w:lineRule="auto"/>
                  </w:pPr>
                </w:p>
              </w:tc>
              <w:tc>
                <w:tcPr>
                  <w:tcW w:w="3240" w:type="dxa"/>
                </w:tcPr>
                <w:p w14:paraId="4C88DF3B" w14:textId="77777777" w:rsidR="007B1464" w:rsidRDefault="007B1464">
                  <w:pPr>
                    <w:pStyle w:val="EmptyCellLayoutStyle"/>
                    <w:spacing w:after="0" w:line="240" w:lineRule="auto"/>
                  </w:pPr>
                </w:p>
              </w:tc>
              <w:tc>
                <w:tcPr>
                  <w:tcW w:w="2160" w:type="dxa"/>
                </w:tcPr>
                <w:p w14:paraId="39E8BB77" w14:textId="77777777" w:rsidR="007B1464" w:rsidRDefault="007B1464">
                  <w:pPr>
                    <w:pStyle w:val="EmptyCellLayoutStyle"/>
                    <w:spacing w:after="0" w:line="240" w:lineRule="auto"/>
                  </w:pPr>
                </w:p>
              </w:tc>
              <w:tc>
                <w:tcPr>
                  <w:tcW w:w="359" w:type="dxa"/>
                  <w:vMerge/>
                </w:tcPr>
                <w:p w14:paraId="306CA6B0" w14:textId="77777777" w:rsidR="007B1464" w:rsidRDefault="007B1464">
                  <w:pPr>
                    <w:pStyle w:val="EmptyCellLayoutStyle"/>
                    <w:spacing w:after="0" w:line="240" w:lineRule="auto"/>
                  </w:pPr>
                </w:p>
              </w:tc>
              <w:tc>
                <w:tcPr>
                  <w:tcW w:w="180" w:type="dxa"/>
                </w:tcPr>
                <w:p w14:paraId="53437B56" w14:textId="77777777" w:rsidR="007B1464" w:rsidRDefault="007B1464">
                  <w:pPr>
                    <w:pStyle w:val="EmptyCellLayoutStyle"/>
                    <w:spacing w:after="0" w:line="240" w:lineRule="auto"/>
                  </w:pPr>
                </w:p>
              </w:tc>
              <w:tc>
                <w:tcPr>
                  <w:tcW w:w="3240" w:type="dxa"/>
                </w:tcPr>
                <w:p w14:paraId="5EDF846E" w14:textId="77777777" w:rsidR="007B1464" w:rsidRDefault="007B1464">
                  <w:pPr>
                    <w:pStyle w:val="EmptyCellLayoutStyle"/>
                    <w:spacing w:after="0" w:line="240" w:lineRule="auto"/>
                  </w:pPr>
                </w:p>
              </w:tc>
              <w:tc>
                <w:tcPr>
                  <w:tcW w:w="539" w:type="dxa"/>
                  <w:tcBorders>
                    <w:right w:val="single" w:sz="15" w:space="0" w:color="000000"/>
                  </w:tcBorders>
                </w:tcPr>
                <w:p w14:paraId="3FE86945" w14:textId="77777777" w:rsidR="007B1464" w:rsidRDefault="007B1464">
                  <w:pPr>
                    <w:pStyle w:val="EmptyCellLayoutStyle"/>
                    <w:spacing w:after="0" w:line="240" w:lineRule="auto"/>
                  </w:pPr>
                </w:p>
              </w:tc>
            </w:tr>
            <w:tr w:rsidR="007B1464" w14:paraId="5FC3D40B" w14:textId="77777777">
              <w:trPr>
                <w:trHeight w:val="249"/>
              </w:trPr>
              <w:tc>
                <w:tcPr>
                  <w:tcW w:w="900" w:type="dxa"/>
                  <w:tcBorders>
                    <w:left w:val="single" w:sz="15" w:space="0" w:color="000000"/>
                    <w:bottom w:val="single" w:sz="15" w:space="0" w:color="000000"/>
                  </w:tcBorders>
                </w:tcPr>
                <w:p w14:paraId="7E2B91E8" w14:textId="77777777" w:rsidR="007B1464" w:rsidRDefault="007B1464">
                  <w:pPr>
                    <w:pStyle w:val="EmptyCellLayoutStyle"/>
                    <w:spacing w:after="0" w:line="240" w:lineRule="auto"/>
                  </w:pPr>
                </w:p>
              </w:tc>
              <w:tc>
                <w:tcPr>
                  <w:tcW w:w="359" w:type="dxa"/>
                  <w:tcBorders>
                    <w:bottom w:val="single" w:sz="15" w:space="0" w:color="000000"/>
                  </w:tcBorders>
                </w:tcPr>
                <w:p w14:paraId="688969C4" w14:textId="77777777" w:rsidR="007B1464" w:rsidRDefault="007B1464">
                  <w:pPr>
                    <w:pStyle w:val="EmptyCellLayoutStyle"/>
                    <w:spacing w:after="0" w:line="240" w:lineRule="auto"/>
                  </w:pPr>
                </w:p>
              </w:tc>
              <w:tc>
                <w:tcPr>
                  <w:tcW w:w="180" w:type="dxa"/>
                  <w:tcBorders>
                    <w:bottom w:val="single" w:sz="15" w:space="0" w:color="000000"/>
                  </w:tcBorders>
                </w:tcPr>
                <w:p w14:paraId="7AAB6109" w14:textId="77777777" w:rsidR="007B1464" w:rsidRDefault="007B1464">
                  <w:pPr>
                    <w:pStyle w:val="EmptyCellLayoutStyle"/>
                    <w:spacing w:after="0" w:line="240" w:lineRule="auto"/>
                  </w:pPr>
                </w:p>
              </w:tc>
              <w:tc>
                <w:tcPr>
                  <w:tcW w:w="3240" w:type="dxa"/>
                  <w:tcBorders>
                    <w:bottom w:val="single" w:sz="15" w:space="0" w:color="000000"/>
                  </w:tcBorders>
                </w:tcPr>
                <w:p w14:paraId="1BB6987F" w14:textId="77777777" w:rsidR="007B1464" w:rsidRDefault="007B1464">
                  <w:pPr>
                    <w:pStyle w:val="EmptyCellLayoutStyle"/>
                    <w:spacing w:after="0" w:line="240" w:lineRule="auto"/>
                  </w:pPr>
                </w:p>
              </w:tc>
              <w:tc>
                <w:tcPr>
                  <w:tcW w:w="2160" w:type="dxa"/>
                  <w:tcBorders>
                    <w:bottom w:val="single" w:sz="15" w:space="0" w:color="000000"/>
                  </w:tcBorders>
                </w:tcPr>
                <w:p w14:paraId="47050E49" w14:textId="77777777" w:rsidR="007B1464" w:rsidRDefault="007B1464">
                  <w:pPr>
                    <w:pStyle w:val="EmptyCellLayoutStyle"/>
                    <w:spacing w:after="0" w:line="240" w:lineRule="auto"/>
                  </w:pPr>
                </w:p>
              </w:tc>
              <w:tc>
                <w:tcPr>
                  <w:tcW w:w="359" w:type="dxa"/>
                  <w:tcBorders>
                    <w:bottom w:val="single" w:sz="15" w:space="0" w:color="000000"/>
                  </w:tcBorders>
                </w:tcPr>
                <w:p w14:paraId="2801F1AB" w14:textId="77777777" w:rsidR="007B1464" w:rsidRDefault="007B1464">
                  <w:pPr>
                    <w:pStyle w:val="EmptyCellLayoutStyle"/>
                    <w:spacing w:after="0" w:line="240" w:lineRule="auto"/>
                  </w:pPr>
                </w:p>
              </w:tc>
              <w:tc>
                <w:tcPr>
                  <w:tcW w:w="180" w:type="dxa"/>
                  <w:tcBorders>
                    <w:bottom w:val="single" w:sz="15" w:space="0" w:color="000000"/>
                  </w:tcBorders>
                </w:tcPr>
                <w:p w14:paraId="6DA0FD38" w14:textId="77777777" w:rsidR="007B1464" w:rsidRDefault="007B1464">
                  <w:pPr>
                    <w:pStyle w:val="EmptyCellLayoutStyle"/>
                    <w:spacing w:after="0" w:line="240" w:lineRule="auto"/>
                  </w:pPr>
                </w:p>
              </w:tc>
              <w:tc>
                <w:tcPr>
                  <w:tcW w:w="3240" w:type="dxa"/>
                  <w:tcBorders>
                    <w:bottom w:val="single" w:sz="15" w:space="0" w:color="000000"/>
                  </w:tcBorders>
                </w:tcPr>
                <w:p w14:paraId="541F2DDA" w14:textId="77777777" w:rsidR="007B1464" w:rsidRDefault="007B1464">
                  <w:pPr>
                    <w:pStyle w:val="EmptyCellLayoutStyle"/>
                    <w:spacing w:after="0" w:line="240" w:lineRule="auto"/>
                  </w:pPr>
                </w:p>
              </w:tc>
              <w:tc>
                <w:tcPr>
                  <w:tcW w:w="539" w:type="dxa"/>
                  <w:tcBorders>
                    <w:bottom w:val="single" w:sz="15" w:space="0" w:color="000000"/>
                    <w:right w:val="single" w:sz="15" w:space="0" w:color="000000"/>
                  </w:tcBorders>
                </w:tcPr>
                <w:p w14:paraId="4B2EDC3C" w14:textId="77777777" w:rsidR="007B1464" w:rsidRDefault="007B1464">
                  <w:pPr>
                    <w:pStyle w:val="EmptyCellLayoutStyle"/>
                    <w:spacing w:after="0" w:line="240" w:lineRule="auto"/>
                  </w:pPr>
                </w:p>
              </w:tc>
            </w:tr>
          </w:tbl>
          <w:p w14:paraId="76AA9990" w14:textId="77777777" w:rsidR="007B1464" w:rsidRDefault="007B1464">
            <w:pPr>
              <w:spacing w:after="0" w:line="240" w:lineRule="auto"/>
            </w:pPr>
          </w:p>
        </w:tc>
        <w:tc>
          <w:tcPr>
            <w:tcW w:w="179" w:type="dxa"/>
          </w:tcPr>
          <w:p w14:paraId="2D57661D" w14:textId="77777777" w:rsidR="007B1464" w:rsidRDefault="007B1464">
            <w:pPr>
              <w:pStyle w:val="EmptyCellLayoutStyle"/>
              <w:spacing w:after="0" w:line="240" w:lineRule="auto"/>
            </w:pPr>
          </w:p>
        </w:tc>
      </w:tr>
      <w:tr w:rsidR="007B1464" w14:paraId="47780940" w14:textId="77777777">
        <w:trPr>
          <w:trHeight w:val="89"/>
        </w:trPr>
        <w:tc>
          <w:tcPr>
            <w:tcW w:w="179" w:type="dxa"/>
          </w:tcPr>
          <w:p w14:paraId="35BC6B2E" w14:textId="77777777" w:rsidR="007B1464" w:rsidRDefault="007B1464">
            <w:pPr>
              <w:pStyle w:val="EmptyCellLayoutStyle"/>
              <w:spacing w:after="0" w:line="240" w:lineRule="auto"/>
            </w:pPr>
          </w:p>
        </w:tc>
        <w:tc>
          <w:tcPr>
            <w:tcW w:w="0" w:type="dxa"/>
          </w:tcPr>
          <w:p w14:paraId="18689563" w14:textId="77777777" w:rsidR="007B1464" w:rsidRDefault="007B1464">
            <w:pPr>
              <w:pStyle w:val="EmptyCellLayoutStyle"/>
              <w:spacing w:after="0" w:line="240" w:lineRule="auto"/>
            </w:pPr>
          </w:p>
        </w:tc>
        <w:tc>
          <w:tcPr>
            <w:tcW w:w="0" w:type="dxa"/>
          </w:tcPr>
          <w:p w14:paraId="7F37A9FD" w14:textId="77777777" w:rsidR="007B1464" w:rsidRDefault="007B1464">
            <w:pPr>
              <w:pStyle w:val="EmptyCellLayoutStyle"/>
              <w:spacing w:after="0" w:line="240" w:lineRule="auto"/>
            </w:pPr>
          </w:p>
        </w:tc>
        <w:tc>
          <w:tcPr>
            <w:tcW w:w="0" w:type="dxa"/>
          </w:tcPr>
          <w:p w14:paraId="15814380" w14:textId="77777777" w:rsidR="007B1464" w:rsidRDefault="007B1464">
            <w:pPr>
              <w:pStyle w:val="EmptyCellLayoutStyle"/>
              <w:spacing w:after="0" w:line="240" w:lineRule="auto"/>
            </w:pPr>
          </w:p>
        </w:tc>
        <w:tc>
          <w:tcPr>
            <w:tcW w:w="0" w:type="dxa"/>
          </w:tcPr>
          <w:p w14:paraId="1B075141" w14:textId="77777777" w:rsidR="007B1464" w:rsidRDefault="007B1464">
            <w:pPr>
              <w:pStyle w:val="EmptyCellLayoutStyle"/>
              <w:spacing w:after="0" w:line="240" w:lineRule="auto"/>
            </w:pPr>
          </w:p>
        </w:tc>
        <w:tc>
          <w:tcPr>
            <w:tcW w:w="0" w:type="dxa"/>
          </w:tcPr>
          <w:p w14:paraId="02C4F698" w14:textId="77777777" w:rsidR="007B1464" w:rsidRDefault="007B1464">
            <w:pPr>
              <w:pStyle w:val="EmptyCellLayoutStyle"/>
              <w:spacing w:after="0" w:line="240" w:lineRule="auto"/>
            </w:pPr>
          </w:p>
        </w:tc>
        <w:tc>
          <w:tcPr>
            <w:tcW w:w="0" w:type="dxa"/>
          </w:tcPr>
          <w:p w14:paraId="5934DFBD" w14:textId="77777777" w:rsidR="007B1464" w:rsidRDefault="007B1464">
            <w:pPr>
              <w:pStyle w:val="EmptyCellLayoutStyle"/>
              <w:spacing w:after="0" w:line="240" w:lineRule="auto"/>
            </w:pPr>
          </w:p>
        </w:tc>
        <w:tc>
          <w:tcPr>
            <w:tcW w:w="2505" w:type="dxa"/>
          </w:tcPr>
          <w:p w14:paraId="5C782A2E" w14:textId="77777777" w:rsidR="007B1464" w:rsidRDefault="007B1464">
            <w:pPr>
              <w:pStyle w:val="EmptyCellLayoutStyle"/>
              <w:spacing w:after="0" w:line="240" w:lineRule="auto"/>
            </w:pPr>
          </w:p>
        </w:tc>
        <w:tc>
          <w:tcPr>
            <w:tcW w:w="6120" w:type="dxa"/>
          </w:tcPr>
          <w:p w14:paraId="08F7135C" w14:textId="77777777" w:rsidR="007B1464" w:rsidRDefault="007B1464">
            <w:pPr>
              <w:pStyle w:val="EmptyCellLayoutStyle"/>
              <w:spacing w:after="0" w:line="240" w:lineRule="auto"/>
            </w:pPr>
          </w:p>
        </w:tc>
        <w:tc>
          <w:tcPr>
            <w:tcW w:w="2534" w:type="dxa"/>
          </w:tcPr>
          <w:p w14:paraId="09AE7270" w14:textId="77777777" w:rsidR="007B1464" w:rsidRDefault="007B1464">
            <w:pPr>
              <w:pStyle w:val="EmptyCellLayoutStyle"/>
              <w:spacing w:after="0" w:line="240" w:lineRule="auto"/>
            </w:pPr>
          </w:p>
        </w:tc>
        <w:tc>
          <w:tcPr>
            <w:tcW w:w="179" w:type="dxa"/>
          </w:tcPr>
          <w:p w14:paraId="0468E724" w14:textId="77777777" w:rsidR="007B1464" w:rsidRDefault="007B1464">
            <w:pPr>
              <w:pStyle w:val="EmptyCellLayoutStyle"/>
              <w:spacing w:after="0" w:line="240" w:lineRule="auto"/>
            </w:pPr>
          </w:p>
        </w:tc>
      </w:tr>
      <w:tr w:rsidR="00A6445B" w14:paraId="49D7C24D" w14:textId="77777777" w:rsidTr="00A6445B">
        <w:tc>
          <w:tcPr>
            <w:tcW w:w="179" w:type="dxa"/>
          </w:tcPr>
          <w:p w14:paraId="6307A66D" w14:textId="77777777" w:rsidR="007B1464" w:rsidRDefault="007B1464">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A6445B" w14:paraId="345DCCDA" w14:textId="77777777" w:rsidTr="00A6445B">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7B1464" w14:paraId="0EFE0CCA" w14:textId="77777777">
                    <w:trPr>
                      <w:trHeight w:val="192"/>
                    </w:trPr>
                    <w:tc>
                      <w:tcPr>
                        <w:tcW w:w="11160" w:type="dxa"/>
                        <w:tcBorders>
                          <w:top w:val="nil"/>
                          <w:left w:val="nil"/>
                          <w:bottom w:val="nil"/>
                          <w:right w:val="nil"/>
                        </w:tcBorders>
                        <w:tcMar>
                          <w:top w:w="39" w:type="dxa"/>
                          <w:left w:w="39" w:type="dxa"/>
                          <w:bottom w:w="39" w:type="dxa"/>
                          <w:right w:w="39" w:type="dxa"/>
                        </w:tcMar>
                      </w:tcPr>
                      <w:p w14:paraId="37889D0F" w14:textId="77777777" w:rsidR="007B1464" w:rsidRDefault="00A6445B">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433D47AC" w14:textId="77777777" w:rsidR="007B1464" w:rsidRDefault="007B1464">
                  <w:pPr>
                    <w:spacing w:after="0" w:line="240" w:lineRule="auto"/>
                  </w:pPr>
                </w:p>
              </w:tc>
            </w:tr>
            <w:tr w:rsidR="007B1464" w14:paraId="6AAF1524" w14:textId="77777777">
              <w:trPr>
                <w:trHeight w:val="99"/>
              </w:trPr>
              <w:tc>
                <w:tcPr>
                  <w:tcW w:w="0" w:type="dxa"/>
                  <w:tcBorders>
                    <w:left w:val="single" w:sz="15" w:space="0" w:color="000000"/>
                  </w:tcBorders>
                </w:tcPr>
                <w:p w14:paraId="0D88A037" w14:textId="77777777" w:rsidR="007B1464" w:rsidRDefault="007B1464">
                  <w:pPr>
                    <w:pStyle w:val="EmptyCellLayoutStyle"/>
                    <w:spacing w:after="0" w:line="240" w:lineRule="auto"/>
                  </w:pPr>
                </w:p>
              </w:tc>
              <w:tc>
                <w:tcPr>
                  <w:tcW w:w="11159" w:type="dxa"/>
                  <w:tcBorders>
                    <w:right w:val="single" w:sz="15" w:space="0" w:color="000000"/>
                  </w:tcBorders>
                </w:tcPr>
                <w:p w14:paraId="4D77095D" w14:textId="77777777" w:rsidR="007B1464" w:rsidRDefault="007B1464">
                  <w:pPr>
                    <w:pStyle w:val="EmptyCellLayoutStyle"/>
                    <w:spacing w:after="0" w:line="240" w:lineRule="auto"/>
                  </w:pPr>
                </w:p>
              </w:tc>
            </w:tr>
            <w:tr w:rsidR="007B1464" w14:paraId="5BAABBFD" w14:textId="77777777">
              <w:trPr>
                <w:trHeight w:val="290"/>
              </w:trPr>
              <w:tc>
                <w:tcPr>
                  <w:tcW w:w="0" w:type="dxa"/>
                  <w:tcBorders>
                    <w:left w:val="single" w:sz="15" w:space="0" w:color="000000"/>
                    <w:bottom w:val="single" w:sz="15" w:space="0" w:color="000000"/>
                  </w:tcBorders>
                </w:tcPr>
                <w:p w14:paraId="59CAF68B" w14:textId="77777777" w:rsidR="007B1464" w:rsidRDefault="007B1464">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7B1464" w14:paraId="5BD4C65D" w14:textId="77777777">
                    <w:trPr>
                      <w:trHeight w:val="212"/>
                    </w:trPr>
                    <w:tc>
                      <w:tcPr>
                        <w:tcW w:w="11160" w:type="dxa"/>
                        <w:tcBorders>
                          <w:top w:val="nil"/>
                          <w:left w:val="nil"/>
                          <w:bottom w:val="nil"/>
                          <w:right w:val="nil"/>
                        </w:tcBorders>
                        <w:tcMar>
                          <w:top w:w="39" w:type="dxa"/>
                          <w:left w:w="39" w:type="dxa"/>
                          <w:bottom w:w="39" w:type="dxa"/>
                          <w:right w:w="39" w:type="dxa"/>
                        </w:tcMar>
                      </w:tcPr>
                      <w:p w14:paraId="5A6124FC" w14:textId="77777777" w:rsidR="007B1464" w:rsidRDefault="00A6445B">
                        <w:pPr>
                          <w:spacing w:after="0" w:line="240" w:lineRule="auto"/>
                        </w:pPr>
                        <w:r>
                          <w:rPr>
                            <w:rFonts w:ascii="Arial" w:eastAsia="Arial" w:hAnsi="Arial"/>
                            <w:color w:val="000000"/>
                          </w:rPr>
                          <w:t>Yes</w:t>
                        </w:r>
                      </w:p>
                    </w:tc>
                  </w:tr>
                </w:tbl>
                <w:p w14:paraId="0CCAD06E" w14:textId="77777777" w:rsidR="007B1464" w:rsidRDefault="007B1464">
                  <w:pPr>
                    <w:spacing w:after="0" w:line="240" w:lineRule="auto"/>
                  </w:pPr>
                </w:p>
              </w:tc>
            </w:tr>
          </w:tbl>
          <w:p w14:paraId="3FFAC34F" w14:textId="77777777" w:rsidR="007B1464" w:rsidRDefault="007B1464">
            <w:pPr>
              <w:spacing w:after="0" w:line="240" w:lineRule="auto"/>
            </w:pPr>
          </w:p>
        </w:tc>
        <w:tc>
          <w:tcPr>
            <w:tcW w:w="179" w:type="dxa"/>
          </w:tcPr>
          <w:p w14:paraId="6F55CE49" w14:textId="77777777" w:rsidR="007B1464" w:rsidRDefault="007B1464">
            <w:pPr>
              <w:pStyle w:val="EmptyCellLayoutStyle"/>
              <w:spacing w:after="0" w:line="240" w:lineRule="auto"/>
            </w:pPr>
          </w:p>
        </w:tc>
      </w:tr>
      <w:tr w:rsidR="007B1464" w14:paraId="35AD5AC9" w14:textId="77777777">
        <w:trPr>
          <w:trHeight w:val="110"/>
        </w:trPr>
        <w:tc>
          <w:tcPr>
            <w:tcW w:w="179" w:type="dxa"/>
          </w:tcPr>
          <w:p w14:paraId="7545E082" w14:textId="77777777" w:rsidR="007B1464" w:rsidRDefault="007B1464">
            <w:pPr>
              <w:pStyle w:val="EmptyCellLayoutStyle"/>
              <w:spacing w:after="0" w:line="240" w:lineRule="auto"/>
            </w:pPr>
          </w:p>
        </w:tc>
        <w:tc>
          <w:tcPr>
            <w:tcW w:w="0" w:type="dxa"/>
          </w:tcPr>
          <w:p w14:paraId="14C2C195" w14:textId="77777777" w:rsidR="007B1464" w:rsidRDefault="007B1464">
            <w:pPr>
              <w:pStyle w:val="EmptyCellLayoutStyle"/>
              <w:spacing w:after="0" w:line="240" w:lineRule="auto"/>
            </w:pPr>
          </w:p>
        </w:tc>
        <w:tc>
          <w:tcPr>
            <w:tcW w:w="0" w:type="dxa"/>
          </w:tcPr>
          <w:p w14:paraId="0E892967" w14:textId="77777777" w:rsidR="007B1464" w:rsidRDefault="007B1464">
            <w:pPr>
              <w:pStyle w:val="EmptyCellLayoutStyle"/>
              <w:spacing w:after="0" w:line="240" w:lineRule="auto"/>
            </w:pPr>
          </w:p>
        </w:tc>
        <w:tc>
          <w:tcPr>
            <w:tcW w:w="0" w:type="dxa"/>
          </w:tcPr>
          <w:p w14:paraId="3F0617B4" w14:textId="77777777" w:rsidR="007B1464" w:rsidRDefault="007B1464">
            <w:pPr>
              <w:pStyle w:val="EmptyCellLayoutStyle"/>
              <w:spacing w:after="0" w:line="240" w:lineRule="auto"/>
            </w:pPr>
          </w:p>
        </w:tc>
        <w:tc>
          <w:tcPr>
            <w:tcW w:w="0" w:type="dxa"/>
          </w:tcPr>
          <w:p w14:paraId="67C83293" w14:textId="77777777" w:rsidR="007B1464" w:rsidRDefault="007B1464">
            <w:pPr>
              <w:pStyle w:val="EmptyCellLayoutStyle"/>
              <w:spacing w:after="0" w:line="240" w:lineRule="auto"/>
            </w:pPr>
          </w:p>
        </w:tc>
        <w:tc>
          <w:tcPr>
            <w:tcW w:w="0" w:type="dxa"/>
          </w:tcPr>
          <w:p w14:paraId="0649179C" w14:textId="77777777" w:rsidR="007B1464" w:rsidRDefault="007B1464">
            <w:pPr>
              <w:pStyle w:val="EmptyCellLayoutStyle"/>
              <w:spacing w:after="0" w:line="240" w:lineRule="auto"/>
            </w:pPr>
          </w:p>
        </w:tc>
        <w:tc>
          <w:tcPr>
            <w:tcW w:w="0" w:type="dxa"/>
          </w:tcPr>
          <w:p w14:paraId="3D1B65DB" w14:textId="77777777" w:rsidR="007B1464" w:rsidRDefault="007B1464">
            <w:pPr>
              <w:pStyle w:val="EmptyCellLayoutStyle"/>
              <w:spacing w:after="0" w:line="240" w:lineRule="auto"/>
            </w:pPr>
          </w:p>
        </w:tc>
        <w:tc>
          <w:tcPr>
            <w:tcW w:w="2505" w:type="dxa"/>
          </w:tcPr>
          <w:p w14:paraId="5F1F6683" w14:textId="77777777" w:rsidR="007B1464" w:rsidRDefault="007B1464">
            <w:pPr>
              <w:pStyle w:val="EmptyCellLayoutStyle"/>
              <w:spacing w:after="0" w:line="240" w:lineRule="auto"/>
            </w:pPr>
          </w:p>
        </w:tc>
        <w:tc>
          <w:tcPr>
            <w:tcW w:w="6120" w:type="dxa"/>
          </w:tcPr>
          <w:p w14:paraId="52AC9544" w14:textId="77777777" w:rsidR="007B1464" w:rsidRDefault="007B1464">
            <w:pPr>
              <w:pStyle w:val="EmptyCellLayoutStyle"/>
              <w:spacing w:after="0" w:line="240" w:lineRule="auto"/>
            </w:pPr>
          </w:p>
        </w:tc>
        <w:tc>
          <w:tcPr>
            <w:tcW w:w="2534" w:type="dxa"/>
          </w:tcPr>
          <w:p w14:paraId="41E73E33" w14:textId="77777777" w:rsidR="007B1464" w:rsidRDefault="007B1464">
            <w:pPr>
              <w:pStyle w:val="EmptyCellLayoutStyle"/>
              <w:spacing w:after="0" w:line="240" w:lineRule="auto"/>
            </w:pPr>
          </w:p>
        </w:tc>
        <w:tc>
          <w:tcPr>
            <w:tcW w:w="179" w:type="dxa"/>
          </w:tcPr>
          <w:p w14:paraId="5F4A04F7" w14:textId="77777777" w:rsidR="007B1464" w:rsidRDefault="007B1464">
            <w:pPr>
              <w:pStyle w:val="EmptyCellLayoutStyle"/>
              <w:spacing w:after="0" w:line="240" w:lineRule="auto"/>
            </w:pPr>
          </w:p>
        </w:tc>
      </w:tr>
      <w:tr w:rsidR="00A6445B" w14:paraId="322329CC" w14:textId="77777777" w:rsidTr="00A6445B">
        <w:tc>
          <w:tcPr>
            <w:tcW w:w="179" w:type="dxa"/>
          </w:tcPr>
          <w:p w14:paraId="5680AFCE" w14:textId="77777777" w:rsidR="007B1464" w:rsidRDefault="007B1464">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A6445B" w14:paraId="17DEB23F" w14:textId="77777777" w:rsidTr="00A6445B">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7B1464" w14:paraId="734A6C64" w14:textId="77777777">
                    <w:trPr>
                      <w:trHeight w:val="192"/>
                    </w:trPr>
                    <w:tc>
                      <w:tcPr>
                        <w:tcW w:w="11160" w:type="dxa"/>
                        <w:tcBorders>
                          <w:top w:val="nil"/>
                          <w:left w:val="nil"/>
                          <w:bottom w:val="nil"/>
                          <w:right w:val="nil"/>
                        </w:tcBorders>
                        <w:tcMar>
                          <w:top w:w="39" w:type="dxa"/>
                          <w:left w:w="39" w:type="dxa"/>
                          <w:bottom w:w="39" w:type="dxa"/>
                          <w:right w:w="39" w:type="dxa"/>
                        </w:tcMar>
                      </w:tcPr>
                      <w:p w14:paraId="21E5430F" w14:textId="77777777" w:rsidR="007B1464" w:rsidRDefault="00A6445B">
                        <w:pPr>
                          <w:spacing w:after="0" w:line="240" w:lineRule="auto"/>
                        </w:pPr>
                        <w:r>
                          <w:rPr>
                            <w:rFonts w:ascii="Arial" w:eastAsia="Arial" w:hAnsi="Arial"/>
                            <w:b/>
                            <w:color w:val="000000"/>
                            <w:sz w:val="16"/>
                          </w:rPr>
                          <w:t>23. What are the essential functions of this position?</w:t>
                        </w:r>
                      </w:p>
                    </w:tc>
                  </w:tr>
                </w:tbl>
                <w:p w14:paraId="092D1F49" w14:textId="77777777" w:rsidR="007B1464" w:rsidRDefault="007B1464">
                  <w:pPr>
                    <w:spacing w:after="0" w:line="240" w:lineRule="auto"/>
                  </w:pPr>
                </w:p>
              </w:tc>
            </w:tr>
            <w:tr w:rsidR="007B1464" w14:paraId="44D0C62E" w14:textId="77777777">
              <w:trPr>
                <w:trHeight w:val="80"/>
              </w:trPr>
              <w:tc>
                <w:tcPr>
                  <w:tcW w:w="0" w:type="dxa"/>
                  <w:tcBorders>
                    <w:left w:val="single" w:sz="15" w:space="0" w:color="000000"/>
                  </w:tcBorders>
                </w:tcPr>
                <w:p w14:paraId="5568D5B4" w14:textId="77777777" w:rsidR="007B1464" w:rsidRDefault="007B1464">
                  <w:pPr>
                    <w:pStyle w:val="EmptyCellLayoutStyle"/>
                    <w:spacing w:after="0" w:line="240" w:lineRule="auto"/>
                  </w:pPr>
                </w:p>
              </w:tc>
              <w:tc>
                <w:tcPr>
                  <w:tcW w:w="11159" w:type="dxa"/>
                  <w:tcBorders>
                    <w:right w:val="single" w:sz="15" w:space="0" w:color="000000"/>
                  </w:tcBorders>
                </w:tcPr>
                <w:p w14:paraId="31DB4AC9" w14:textId="77777777" w:rsidR="007B1464" w:rsidRDefault="007B1464">
                  <w:pPr>
                    <w:pStyle w:val="EmptyCellLayoutStyle"/>
                    <w:spacing w:after="0" w:line="240" w:lineRule="auto"/>
                  </w:pPr>
                </w:p>
              </w:tc>
            </w:tr>
            <w:tr w:rsidR="007B1464" w14:paraId="02B80094" w14:textId="77777777" w:rsidTr="00295F41">
              <w:trPr>
                <w:trHeight w:val="918"/>
              </w:trPr>
              <w:tc>
                <w:tcPr>
                  <w:tcW w:w="0" w:type="dxa"/>
                  <w:tcBorders>
                    <w:left w:val="single" w:sz="15" w:space="0" w:color="000000"/>
                    <w:bottom w:val="single" w:sz="15" w:space="0" w:color="000000"/>
                  </w:tcBorders>
                </w:tcPr>
                <w:p w14:paraId="184F9F4A" w14:textId="77777777" w:rsidR="007B1464" w:rsidRDefault="007B1464">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7B1464" w14:paraId="7E4AE9EE" w14:textId="77777777">
                    <w:trPr>
                      <w:trHeight w:val="212"/>
                    </w:trPr>
                    <w:tc>
                      <w:tcPr>
                        <w:tcW w:w="11160" w:type="dxa"/>
                        <w:tcBorders>
                          <w:top w:val="nil"/>
                          <w:left w:val="nil"/>
                          <w:bottom w:val="nil"/>
                          <w:right w:val="nil"/>
                        </w:tcBorders>
                        <w:tcMar>
                          <w:top w:w="39" w:type="dxa"/>
                          <w:left w:w="39" w:type="dxa"/>
                          <w:bottom w:w="39" w:type="dxa"/>
                          <w:right w:w="39" w:type="dxa"/>
                        </w:tcMar>
                      </w:tcPr>
                      <w:p w14:paraId="419EA5C9" w14:textId="77777777" w:rsidR="007B1464" w:rsidRDefault="00A6445B">
                        <w:pPr>
                          <w:spacing w:after="0" w:line="240" w:lineRule="auto"/>
                        </w:pPr>
                        <w:r>
                          <w:rPr>
                            <w:rFonts w:ascii="Arial" w:eastAsia="Arial" w:hAnsi="Arial"/>
                            <w:color w:val="000000"/>
                          </w:rPr>
                          <w:t>• Coordinate services and address barriers to care for children, youth, and families with complex behavioral health needs and/or involvement in multiple child-serving systems</w:t>
                        </w:r>
                        <w:r>
                          <w:rPr>
                            <w:rFonts w:ascii="Arial" w:eastAsia="Arial" w:hAnsi="Arial"/>
                            <w:color w:val="000000"/>
                          </w:rPr>
                          <w:br/>
                          <w:t>• Develop individualized interventions for children and youth with complex behavioral health needs and involvement in the child welfare and juvenile justice systems</w:t>
                        </w:r>
                        <w:r>
                          <w:rPr>
                            <w:rFonts w:ascii="Arial" w:eastAsia="Arial" w:hAnsi="Arial"/>
                            <w:color w:val="000000"/>
                          </w:rPr>
                          <w:br/>
                        </w:r>
                        <w:r>
                          <w:rPr>
                            <w:rFonts w:ascii="Arial" w:eastAsia="Arial" w:hAnsi="Arial"/>
                            <w:color w:val="000000"/>
                          </w:rPr>
                          <w:br/>
                        </w:r>
                      </w:p>
                    </w:tc>
                  </w:tr>
                </w:tbl>
                <w:p w14:paraId="1AFD4E78" w14:textId="77777777" w:rsidR="007B1464" w:rsidRDefault="007B1464">
                  <w:pPr>
                    <w:spacing w:after="0" w:line="240" w:lineRule="auto"/>
                  </w:pPr>
                </w:p>
              </w:tc>
            </w:tr>
          </w:tbl>
          <w:p w14:paraId="67FADCF8" w14:textId="77777777" w:rsidR="007B1464" w:rsidRDefault="007B1464">
            <w:pPr>
              <w:spacing w:after="0" w:line="240" w:lineRule="auto"/>
            </w:pPr>
          </w:p>
        </w:tc>
        <w:tc>
          <w:tcPr>
            <w:tcW w:w="179" w:type="dxa"/>
          </w:tcPr>
          <w:p w14:paraId="5B60F851" w14:textId="77777777" w:rsidR="007B1464" w:rsidRDefault="007B1464">
            <w:pPr>
              <w:pStyle w:val="EmptyCellLayoutStyle"/>
              <w:spacing w:after="0" w:line="240" w:lineRule="auto"/>
            </w:pPr>
          </w:p>
        </w:tc>
      </w:tr>
      <w:tr w:rsidR="007B1464" w14:paraId="111EF188" w14:textId="77777777">
        <w:trPr>
          <w:trHeight w:val="99"/>
        </w:trPr>
        <w:tc>
          <w:tcPr>
            <w:tcW w:w="179" w:type="dxa"/>
          </w:tcPr>
          <w:p w14:paraId="0A073FF1" w14:textId="77777777" w:rsidR="007B1464" w:rsidRDefault="007B1464">
            <w:pPr>
              <w:pStyle w:val="EmptyCellLayoutStyle"/>
              <w:spacing w:after="0" w:line="240" w:lineRule="auto"/>
            </w:pPr>
          </w:p>
        </w:tc>
        <w:tc>
          <w:tcPr>
            <w:tcW w:w="0" w:type="dxa"/>
          </w:tcPr>
          <w:p w14:paraId="532CC94E" w14:textId="77777777" w:rsidR="007B1464" w:rsidRDefault="007B1464">
            <w:pPr>
              <w:pStyle w:val="EmptyCellLayoutStyle"/>
              <w:spacing w:after="0" w:line="240" w:lineRule="auto"/>
            </w:pPr>
          </w:p>
        </w:tc>
        <w:tc>
          <w:tcPr>
            <w:tcW w:w="0" w:type="dxa"/>
          </w:tcPr>
          <w:p w14:paraId="78339D7C" w14:textId="77777777" w:rsidR="007B1464" w:rsidRDefault="007B1464">
            <w:pPr>
              <w:pStyle w:val="EmptyCellLayoutStyle"/>
              <w:spacing w:after="0" w:line="240" w:lineRule="auto"/>
            </w:pPr>
          </w:p>
        </w:tc>
        <w:tc>
          <w:tcPr>
            <w:tcW w:w="0" w:type="dxa"/>
          </w:tcPr>
          <w:p w14:paraId="6F2D8A51" w14:textId="77777777" w:rsidR="007B1464" w:rsidRDefault="007B1464">
            <w:pPr>
              <w:pStyle w:val="EmptyCellLayoutStyle"/>
              <w:spacing w:after="0" w:line="240" w:lineRule="auto"/>
            </w:pPr>
          </w:p>
        </w:tc>
        <w:tc>
          <w:tcPr>
            <w:tcW w:w="0" w:type="dxa"/>
          </w:tcPr>
          <w:p w14:paraId="41203166" w14:textId="77777777" w:rsidR="007B1464" w:rsidRDefault="007B1464">
            <w:pPr>
              <w:pStyle w:val="EmptyCellLayoutStyle"/>
              <w:spacing w:after="0" w:line="240" w:lineRule="auto"/>
            </w:pPr>
          </w:p>
        </w:tc>
        <w:tc>
          <w:tcPr>
            <w:tcW w:w="0" w:type="dxa"/>
          </w:tcPr>
          <w:p w14:paraId="0B13E628" w14:textId="77777777" w:rsidR="007B1464" w:rsidRDefault="007B1464">
            <w:pPr>
              <w:pStyle w:val="EmptyCellLayoutStyle"/>
              <w:spacing w:after="0" w:line="240" w:lineRule="auto"/>
            </w:pPr>
          </w:p>
        </w:tc>
        <w:tc>
          <w:tcPr>
            <w:tcW w:w="0" w:type="dxa"/>
          </w:tcPr>
          <w:p w14:paraId="157146AE" w14:textId="77777777" w:rsidR="007B1464" w:rsidRDefault="007B1464">
            <w:pPr>
              <w:pStyle w:val="EmptyCellLayoutStyle"/>
              <w:spacing w:after="0" w:line="240" w:lineRule="auto"/>
            </w:pPr>
          </w:p>
        </w:tc>
        <w:tc>
          <w:tcPr>
            <w:tcW w:w="2505" w:type="dxa"/>
          </w:tcPr>
          <w:p w14:paraId="35B132E4" w14:textId="77777777" w:rsidR="007B1464" w:rsidRDefault="007B1464">
            <w:pPr>
              <w:pStyle w:val="EmptyCellLayoutStyle"/>
              <w:spacing w:after="0" w:line="240" w:lineRule="auto"/>
            </w:pPr>
          </w:p>
        </w:tc>
        <w:tc>
          <w:tcPr>
            <w:tcW w:w="6120" w:type="dxa"/>
          </w:tcPr>
          <w:p w14:paraId="69FA18B6" w14:textId="77777777" w:rsidR="007B1464" w:rsidRDefault="007B1464">
            <w:pPr>
              <w:pStyle w:val="EmptyCellLayoutStyle"/>
              <w:spacing w:after="0" w:line="240" w:lineRule="auto"/>
            </w:pPr>
          </w:p>
        </w:tc>
        <w:tc>
          <w:tcPr>
            <w:tcW w:w="2534" w:type="dxa"/>
          </w:tcPr>
          <w:p w14:paraId="3A92EDB0" w14:textId="77777777" w:rsidR="007B1464" w:rsidRDefault="007B1464">
            <w:pPr>
              <w:pStyle w:val="EmptyCellLayoutStyle"/>
              <w:spacing w:after="0" w:line="240" w:lineRule="auto"/>
            </w:pPr>
          </w:p>
        </w:tc>
        <w:tc>
          <w:tcPr>
            <w:tcW w:w="179" w:type="dxa"/>
          </w:tcPr>
          <w:p w14:paraId="31B53E2C" w14:textId="77777777" w:rsidR="007B1464" w:rsidRDefault="007B1464">
            <w:pPr>
              <w:pStyle w:val="EmptyCellLayoutStyle"/>
              <w:spacing w:after="0" w:line="240" w:lineRule="auto"/>
            </w:pPr>
          </w:p>
        </w:tc>
      </w:tr>
      <w:tr w:rsidR="00A6445B" w14:paraId="10696D7B" w14:textId="77777777" w:rsidTr="00A6445B">
        <w:tc>
          <w:tcPr>
            <w:tcW w:w="179" w:type="dxa"/>
          </w:tcPr>
          <w:p w14:paraId="6B24B62F" w14:textId="77777777" w:rsidR="007B1464" w:rsidRDefault="007B1464">
            <w:pPr>
              <w:pStyle w:val="EmptyCellLayoutStyle"/>
              <w:spacing w:after="0" w:line="240" w:lineRule="auto"/>
            </w:pPr>
          </w:p>
        </w:tc>
        <w:tc>
          <w:tcPr>
            <w:tcW w:w="0" w:type="dxa"/>
          </w:tcPr>
          <w:p w14:paraId="7A6E29B9" w14:textId="77777777" w:rsidR="007B1464" w:rsidRDefault="007B1464">
            <w:pPr>
              <w:pStyle w:val="EmptyCellLayoutStyle"/>
              <w:spacing w:after="0" w:line="240" w:lineRule="auto"/>
            </w:pPr>
          </w:p>
        </w:tc>
        <w:tc>
          <w:tcPr>
            <w:tcW w:w="0" w:type="dxa"/>
          </w:tcPr>
          <w:p w14:paraId="6F4399C3" w14:textId="77777777" w:rsidR="007B1464" w:rsidRDefault="007B1464">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A6445B" w14:paraId="5CD1ABA8" w14:textId="77777777" w:rsidTr="00A6445B">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7B1464" w14:paraId="262BAD0B" w14:textId="77777777">
                    <w:trPr>
                      <w:trHeight w:val="192"/>
                    </w:trPr>
                    <w:tc>
                      <w:tcPr>
                        <w:tcW w:w="11160" w:type="dxa"/>
                        <w:tcBorders>
                          <w:top w:val="nil"/>
                          <w:left w:val="nil"/>
                          <w:bottom w:val="nil"/>
                          <w:right w:val="nil"/>
                        </w:tcBorders>
                        <w:tcMar>
                          <w:top w:w="39" w:type="dxa"/>
                          <w:left w:w="39" w:type="dxa"/>
                          <w:bottom w:w="39" w:type="dxa"/>
                          <w:right w:w="39" w:type="dxa"/>
                        </w:tcMar>
                      </w:tcPr>
                      <w:p w14:paraId="0F6EBBEA" w14:textId="77777777" w:rsidR="007B1464" w:rsidRDefault="00A6445B">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749A38D6" w14:textId="77777777" w:rsidR="007B1464" w:rsidRDefault="007B1464">
                  <w:pPr>
                    <w:spacing w:after="0" w:line="240" w:lineRule="auto"/>
                  </w:pPr>
                </w:p>
              </w:tc>
            </w:tr>
            <w:tr w:rsidR="007B1464" w14:paraId="21AC125A" w14:textId="77777777">
              <w:trPr>
                <w:trHeight w:val="90"/>
              </w:trPr>
              <w:tc>
                <w:tcPr>
                  <w:tcW w:w="0" w:type="dxa"/>
                  <w:tcBorders>
                    <w:left w:val="single" w:sz="15" w:space="0" w:color="000000"/>
                  </w:tcBorders>
                </w:tcPr>
                <w:p w14:paraId="72B34111" w14:textId="77777777" w:rsidR="007B1464" w:rsidRDefault="007B1464">
                  <w:pPr>
                    <w:pStyle w:val="EmptyCellLayoutStyle"/>
                    <w:spacing w:after="0" w:line="240" w:lineRule="auto"/>
                  </w:pPr>
                </w:p>
              </w:tc>
              <w:tc>
                <w:tcPr>
                  <w:tcW w:w="11159" w:type="dxa"/>
                  <w:tcBorders>
                    <w:right w:val="single" w:sz="15" w:space="0" w:color="000000"/>
                  </w:tcBorders>
                </w:tcPr>
                <w:p w14:paraId="61D41EBD" w14:textId="10CCB9F3" w:rsidR="007B1464" w:rsidRDefault="00AC2723">
                  <w:pPr>
                    <w:pStyle w:val="EmptyCellLayoutStyle"/>
                    <w:spacing w:after="0" w:line="240" w:lineRule="auto"/>
                  </w:pPr>
                  <w:r>
                    <w:t>P</w:t>
                  </w:r>
                </w:p>
              </w:tc>
            </w:tr>
            <w:tr w:rsidR="007B1464" w14:paraId="69728FB1" w14:textId="77777777">
              <w:trPr>
                <w:trHeight w:val="290"/>
              </w:trPr>
              <w:tc>
                <w:tcPr>
                  <w:tcW w:w="0" w:type="dxa"/>
                  <w:tcBorders>
                    <w:left w:val="single" w:sz="15" w:space="0" w:color="000000"/>
                    <w:bottom w:val="single" w:sz="15" w:space="0" w:color="000000"/>
                  </w:tcBorders>
                </w:tcPr>
                <w:p w14:paraId="6148CA6E" w14:textId="77777777" w:rsidR="007B1464" w:rsidRDefault="007B1464">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7B1464" w:rsidRPr="00EB7CA0" w14:paraId="25E4F7B2" w14:textId="77777777">
                    <w:trPr>
                      <w:trHeight w:val="212"/>
                    </w:trPr>
                    <w:tc>
                      <w:tcPr>
                        <w:tcW w:w="11160" w:type="dxa"/>
                        <w:tcBorders>
                          <w:top w:val="nil"/>
                          <w:left w:val="nil"/>
                          <w:bottom w:val="nil"/>
                          <w:right w:val="nil"/>
                        </w:tcBorders>
                        <w:tcMar>
                          <w:top w:w="39" w:type="dxa"/>
                          <w:left w:w="39" w:type="dxa"/>
                          <w:bottom w:w="39" w:type="dxa"/>
                          <w:right w:w="39" w:type="dxa"/>
                        </w:tcMar>
                      </w:tcPr>
                      <w:p w14:paraId="408ABF98" w14:textId="3B9EE8C3" w:rsidR="007B1464" w:rsidRPr="00EB7CA0" w:rsidRDefault="009C6009">
                        <w:pPr>
                          <w:spacing w:after="0" w:line="240" w:lineRule="auto"/>
                          <w:rPr>
                            <w:rFonts w:ascii="Arial" w:hAnsi="Arial" w:cs="Arial"/>
                            <w:sz w:val="22"/>
                            <w:szCs w:val="22"/>
                          </w:rPr>
                        </w:pPr>
                        <w:r w:rsidRPr="00EB7CA0">
                          <w:rPr>
                            <w:rFonts w:ascii="Arial" w:hAnsi="Arial" w:cs="Arial"/>
                            <w:sz w:val="22"/>
                            <w:szCs w:val="22"/>
                          </w:rPr>
                          <w:t xml:space="preserve">Position was established in 2022. </w:t>
                        </w:r>
                        <w:r w:rsidR="00993EFB" w:rsidRPr="00EB7CA0">
                          <w:rPr>
                            <w:rFonts w:ascii="Arial" w:hAnsi="Arial" w:cs="Arial"/>
                            <w:sz w:val="22"/>
                            <w:szCs w:val="22"/>
                          </w:rPr>
                          <w:t xml:space="preserve">The overall function and responsibilities of the position </w:t>
                        </w:r>
                        <w:r w:rsidR="00EB7CA0" w:rsidRPr="00EB7CA0">
                          <w:rPr>
                            <w:rFonts w:ascii="Arial" w:hAnsi="Arial" w:cs="Arial"/>
                            <w:sz w:val="22"/>
                            <w:szCs w:val="22"/>
                          </w:rPr>
                          <w:t xml:space="preserve">remain the same. </w:t>
                        </w:r>
                      </w:p>
                    </w:tc>
                  </w:tr>
                </w:tbl>
                <w:p w14:paraId="5BFF3A75" w14:textId="77777777" w:rsidR="007B1464" w:rsidRPr="00EB7CA0" w:rsidRDefault="007B1464">
                  <w:pPr>
                    <w:spacing w:after="0" w:line="240" w:lineRule="auto"/>
                    <w:rPr>
                      <w:rFonts w:ascii="Arial" w:hAnsi="Arial" w:cs="Arial"/>
                      <w:sz w:val="22"/>
                      <w:szCs w:val="22"/>
                    </w:rPr>
                  </w:pPr>
                </w:p>
              </w:tc>
            </w:tr>
          </w:tbl>
          <w:p w14:paraId="6AFF566F" w14:textId="77777777" w:rsidR="007B1464" w:rsidRDefault="007B1464">
            <w:pPr>
              <w:spacing w:after="0" w:line="240" w:lineRule="auto"/>
            </w:pPr>
          </w:p>
        </w:tc>
        <w:tc>
          <w:tcPr>
            <w:tcW w:w="179" w:type="dxa"/>
          </w:tcPr>
          <w:p w14:paraId="390859CA" w14:textId="77777777" w:rsidR="007B1464" w:rsidRDefault="007B1464">
            <w:pPr>
              <w:pStyle w:val="EmptyCellLayoutStyle"/>
              <w:spacing w:after="0" w:line="240" w:lineRule="auto"/>
            </w:pPr>
          </w:p>
        </w:tc>
      </w:tr>
      <w:tr w:rsidR="007B1464" w14:paraId="56F1962E" w14:textId="77777777">
        <w:trPr>
          <w:trHeight w:val="100"/>
        </w:trPr>
        <w:tc>
          <w:tcPr>
            <w:tcW w:w="179" w:type="dxa"/>
          </w:tcPr>
          <w:p w14:paraId="3799CC05" w14:textId="77777777" w:rsidR="007B1464" w:rsidRDefault="007B1464">
            <w:pPr>
              <w:pStyle w:val="EmptyCellLayoutStyle"/>
              <w:spacing w:after="0" w:line="240" w:lineRule="auto"/>
            </w:pPr>
          </w:p>
        </w:tc>
        <w:tc>
          <w:tcPr>
            <w:tcW w:w="0" w:type="dxa"/>
          </w:tcPr>
          <w:p w14:paraId="2234A878" w14:textId="77777777" w:rsidR="007B1464" w:rsidRDefault="007B1464">
            <w:pPr>
              <w:pStyle w:val="EmptyCellLayoutStyle"/>
              <w:spacing w:after="0" w:line="240" w:lineRule="auto"/>
            </w:pPr>
          </w:p>
        </w:tc>
        <w:tc>
          <w:tcPr>
            <w:tcW w:w="0" w:type="dxa"/>
          </w:tcPr>
          <w:p w14:paraId="592FD677" w14:textId="77777777" w:rsidR="007B1464" w:rsidRDefault="007B1464">
            <w:pPr>
              <w:pStyle w:val="EmptyCellLayoutStyle"/>
              <w:spacing w:after="0" w:line="240" w:lineRule="auto"/>
            </w:pPr>
          </w:p>
        </w:tc>
        <w:tc>
          <w:tcPr>
            <w:tcW w:w="0" w:type="dxa"/>
          </w:tcPr>
          <w:p w14:paraId="1B436907" w14:textId="77777777" w:rsidR="007B1464" w:rsidRDefault="007B1464">
            <w:pPr>
              <w:pStyle w:val="EmptyCellLayoutStyle"/>
              <w:spacing w:after="0" w:line="240" w:lineRule="auto"/>
            </w:pPr>
          </w:p>
        </w:tc>
        <w:tc>
          <w:tcPr>
            <w:tcW w:w="0" w:type="dxa"/>
          </w:tcPr>
          <w:p w14:paraId="0420E433" w14:textId="77777777" w:rsidR="007B1464" w:rsidRDefault="007B1464">
            <w:pPr>
              <w:pStyle w:val="EmptyCellLayoutStyle"/>
              <w:spacing w:after="0" w:line="240" w:lineRule="auto"/>
            </w:pPr>
          </w:p>
        </w:tc>
        <w:tc>
          <w:tcPr>
            <w:tcW w:w="0" w:type="dxa"/>
          </w:tcPr>
          <w:p w14:paraId="7CDF23E8" w14:textId="77777777" w:rsidR="007B1464" w:rsidRDefault="007B1464">
            <w:pPr>
              <w:pStyle w:val="EmptyCellLayoutStyle"/>
              <w:spacing w:after="0" w:line="240" w:lineRule="auto"/>
            </w:pPr>
          </w:p>
        </w:tc>
        <w:tc>
          <w:tcPr>
            <w:tcW w:w="0" w:type="dxa"/>
          </w:tcPr>
          <w:p w14:paraId="17718201" w14:textId="77777777" w:rsidR="007B1464" w:rsidRDefault="007B1464">
            <w:pPr>
              <w:pStyle w:val="EmptyCellLayoutStyle"/>
              <w:spacing w:after="0" w:line="240" w:lineRule="auto"/>
            </w:pPr>
          </w:p>
        </w:tc>
        <w:tc>
          <w:tcPr>
            <w:tcW w:w="2505" w:type="dxa"/>
          </w:tcPr>
          <w:p w14:paraId="78952A9D" w14:textId="77777777" w:rsidR="007B1464" w:rsidRDefault="007B1464">
            <w:pPr>
              <w:pStyle w:val="EmptyCellLayoutStyle"/>
              <w:spacing w:after="0" w:line="240" w:lineRule="auto"/>
            </w:pPr>
          </w:p>
        </w:tc>
        <w:tc>
          <w:tcPr>
            <w:tcW w:w="6120" w:type="dxa"/>
          </w:tcPr>
          <w:p w14:paraId="0D90C977" w14:textId="77777777" w:rsidR="007B1464" w:rsidRDefault="007B1464">
            <w:pPr>
              <w:pStyle w:val="EmptyCellLayoutStyle"/>
              <w:spacing w:after="0" w:line="240" w:lineRule="auto"/>
            </w:pPr>
          </w:p>
        </w:tc>
        <w:tc>
          <w:tcPr>
            <w:tcW w:w="2534" w:type="dxa"/>
          </w:tcPr>
          <w:p w14:paraId="068D9A99" w14:textId="77777777" w:rsidR="007B1464" w:rsidRDefault="007B1464">
            <w:pPr>
              <w:pStyle w:val="EmptyCellLayoutStyle"/>
              <w:spacing w:after="0" w:line="240" w:lineRule="auto"/>
            </w:pPr>
          </w:p>
        </w:tc>
        <w:tc>
          <w:tcPr>
            <w:tcW w:w="179" w:type="dxa"/>
          </w:tcPr>
          <w:p w14:paraId="01709430" w14:textId="77777777" w:rsidR="007B1464" w:rsidRDefault="007B1464">
            <w:pPr>
              <w:pStyle w:val="EmptyCellLayoutStyle"/>
              <w:spacing w:after="0" w:line="240" w:lineRule="auto"/>
            </w:pPr>
          </w:p>
        </w:tc>
      </w:tr>
      <w:tr w:rsidR="00A6445B" w14:paraId="2CEDE92F" w14:textId="77777777" w:rsidTr="00A6445B">
        <w:tc>
          <w:tcPr>
            <w:tcW w:w="179" w:type="dxa"/>
          </w:tcPr>
          <w:p w14:paraId="0D1B4B04" w14:textId="77777777" w:rsidR="007B1464" w:rsidRDefault="007B1464">
            <w:pPr>
              <w:pStyle w:val="EmptyCellLayoutStyle"/>
              <w:spacing w:after="0" w:line="240" w:lineRule="auto"/>
            </w:pPr>
          </w:p>
        </w:tc>
        <w:tc>
          <w:tcPr>
            <w:tcW w:w="0" w:type="dxa"/>
          </w:tcPr>
          <w:p w14:paraId="6B199165" w14:textId="77777777" w:rsidR="007B1464" w:rsidRDefault="007B1464">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94"/>
            </w:tblGrid>
            <w:tr w:rsidR="00A6445B" w14:paraId="78FEACB6" w14:textId="77777777" w:rsidTr="00A6445B">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7B1464" w14:paraId="47D852D6" w14:textId="77777777">
                    <w:trPr>
                      <w:trHeight w:val="192"/>
                    </w:trPr>
                    <w:tc>
                      <w:tcPr>
                        <w:tcW w:w="11160" w:type="dxa"/>
                        <w:tcBorders>
                          <w:top w:val="nil"/>
                          <w:left w:val="nil"/>
                          <w:bottom w:val="nil"/>
                          <w:right w:val="nil"/>
                        </w:tcBorders>
                        <w:tcMar>
                          <w:top w:w="39" w:type="dxa"/>
                          <w:left w:w="39" w:type="dxa"/>
                          <w:bottom w:w="39" w:type="dxa"/>
                          <w:right w:w="39" w:type="dxa"/>
                        </w:tcMar>
                      </w:tcPr>
                      <w:p w14:paraId="4EEBD1B1" w14:textId="77777777" w:rsidR="007B1464" w:rsidRDefault="00A6445B">
                        <w:pPr>
                          <w:spacing w:after="0" w:line="240" w:lineRule="auto"/>
                        </w:pPr>
                        <w:r>
                          <w:rPr>
                            <w:rFonts w:ascii="Arial" w:eastAsia="Arial" w:hAnsi="Arial"/>
                            <w:b/>
                            <w:color w:val="000000"/>
                            <w:sz w:val="16"/>
                          </w:rPr>
                          <w:t>25. What is the function of the work area and how does this position fit into that function?</w:t>
                        </w:r>
                      </w:p>
                    </w:tc>
                  </w:tr>
                </w:tbl>
                <w:p w14:paraId="50EEA5EC" w14:textId="77777777" w:rsidR="007B1464" w:rsidRDefault="007B1464">
                  <w:pPr>
                    <w:spacing w:after="0" w:line="240" w:lineRule="auto"/>
                  </w:pPr>
                </w:p>
              </w:tc>
            </w:tr>
            <w:tr w:rsidR="007B1464" w14:paraId="3C7FBC5F" w14:textId="77777777">
              <w:trPr>
                <w:trHeight w:val="80"/>
              </w:trPr>
              <w:tc>
                <w:tcPr>
                  <w:tcW w:w="0" w:type="dxa"/>
                  <w:tcBorders>
                    <w:left w:val="single" w:sz="15" w:space="0" w:color="000000"/>
                  </w:tcBorders>
                </w:tcPr>
                <w:p w14:paraId="5D34B521" w14:textId="77777777" w:rsidR="007B1464" w:rsidRDefault="007B1464">
                  <w:pPr>
                    <w:pStyle w:val="EmptyCellLayoutStyle"/>
                    <w:spacing w:after="0" w:line="240" w:lineRule="auto"/>
                  </w:pPr>
                </w:p>
              </w:tc>
              <w:tc>
                <w:tcPr>
                  <w:tcW w:w="11159" w:type="dxa"/>
                  <w:tcBorders>
                    <w:right w:val="single" w:sz="15" w:space="0" w:color="000000"/>
                  </w:tcBorders>
                </w:tcPr>
                <w:p w14:paraId="4A15AC4C" w14:textId="77777777" w:rsidR="007B1464" w:rsidRDefault="007B1464">
                  <w:pPr>
                    <w:pStyle w:val="EmptyCellLayoutStyle"/>
                    <w:spacing w:after="0" w:line="240" w:lineRule="auto"/>
                  </w:pPr>
                </w:p>
              </w:tc>
            </w:tr>
            <w:tr w:rsidR="007B1464" w14:paraId="728949D1" w14:textId="77777777">
              <w:trPr>
                <w:trHeight w:val="290"/>
              </w:trPr>
              <w:tc>
                <w:tcPr>
                  <w:tcW w:w="0" w:type="dxa"/>
                  <w:tcBorders>
                    <w:left w:val="single" w:sz="15" w:space="0" w:color="000000"/>
                    <w:bottom w:val="single" w:sz="15" w:space="0" w:color="000000"/>
                  </w:tcBorders>
                </w:tcPr>
                <w:p w14:paraId="0B6A5D69" w14:textId="77777777" w:rsidR="007B1464" w:rsidRDefault="007B1464">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5"/>
                  </w:tblGrid>
                  <w:tr w:rsidR="007B1464" w14:paraId="0BF6EAC2" w14:textId="77777777">
                    <w:trPr>
                      <w:trHeight w:val="212"/>
                    </w:trPr>
                    <w:tc>
                      <w:tcPr>
                        <w:tcW w:w="11160" w:type="dxa"/>
                        <w:tcBorders>
                          <w:top w:val="nil"/>
                          <w:left w:val="nil"/>
                          <w:bottom w:val="nil"/>
                          <w:right w:val="nil"/>
                        </w:tcBorders>
                        <w:tcMar>
                          <w:top w:w="39" w:type="dxa"/>
                          <w:left w:w="39" w:type="dxa"/>
                          <w:bottom w:w="39" w:type="dxa"/>
                          <w:right w:w="39" w:type="dxa"/>
                        </w:tcMar>
                      </w:tcPr>
                      <w:p w14:paraId="0A8E30E8" w14:textId="77777777" w:rsidR="007B1464" w:rsidRDefault="00A6445B">
                        <w:pPr>
                          <w:spacing w:after="0" w:line="240" w:lineRule="auto"/>
                        </w:pPr>
                        <w:r>
                          <w:rPr>
                            <w:rFonts w:ascii="Arial" w:eastAsia="Arial" w:hAnsi="Arial"/>
                            <w:color w:val="000000"/>
                          </w:rPr>
                          <w:t>The Clinical Support and Service Navigation section of the Office of the Advocate for Children, Youth, and Families works to provide in-depth clinical review on individual situations, to provide support and navigation including connection to and collaboration with other work and service-providing systems to support children, youth, and families with complex behavioral health needs. This individual is a Clinical Social Worker who is the bureau’s recognized resource who will service this section by being responsible for 1) The coordination of services and addressing barriers to care for children and youth with complex behavioral health needs and/or involvement in multiple child-serving systems, 2) Developing specialized interventions for children, youth, and families with complex behavioral health needs and involvement in multiple child-serving systems, 3) Participating in the development, implementation, and improvement of specialty behavioral health services for children, youth, and families; for the purposes of eliminating barriers to access and implementation of needed services, and employing methods of communication and collaboration with others to ensure that others are aware of appropriate methods to be used to prevent future barriers and to ensure access and service delivery. The clinical social worker is a member of the interdisciplinary team within the Clinical Support and Service Navigation Section. This individual has general responsibilities related to care coordination for children and youth who are involved in the clinical review process, and this individual also has specific responsibilities for designing interventions for children, youth, and family involved in multiple child-serving systems.</w:t>
                        </w:r>
                      </w:p>
                    </w:tc>
                  </w:tr>
                </w:tbl>
                <w:p w14:paraId="1A98C9FA" w14:textId="77777777" w:rsidR="007B1464" w:rsidRDefault="007B1464">
                  <w:pPr>
                    <w:spacing w:after="0" w:line="240" w:lineRule="auto"/>
                  </w:pPr>
                </w:p>
              </w:tc>
            </w:tr>
          </w:tbl>
          <w:p w14:paraId="17E1DA81" w14:textId="77777777" w:rsidR="007B1464" w:rsidRDefault="007B1464">
            <w:pPr>
              <w:spacing w:after="0" w:line="240" w:lineRule="auto"/>
            </w:pPr>
          </w:p>
        </w:tc>
        <w:tc>
          <w:tcPr>
            <w:tcW w:w="179" w:type="dxa"/>
          </w:tcPr>
          <w:p w14:paraId="12644D15" w14:textId="77777777" w:rsidR="007B1464" w:rsidRDefault="007B1464">
            <w:pPr>
              <w:pStyle w:val="EmptyCellLayoutStyle"/>
              <w:spacing w:after="0" w:line="240" w:lineRule="auto"/>
            </w:pPr>
          </w:p>
        </w:tc>
      </w:tr>
      <w:tr w:rsidR="007B1464" w14:paraId="66F6D284" w14:textId="77777777">
        <w:trPr>
          <w:trHeight w:val="120"/>
        </w:trPr>
        <w:tc>
          <w:tcPr>
            <w:tcW w:w="179" w:type="dxa"/>
          </w:tcPr>
          <w:p w14:paraId="3E177FA6" w14:textId="77777777" w:rsidR="007B1464" w:rsidRDefault="007B1464">
            <w:pPr>
              <w:pStyle w:val="EmptyCellLayoutStyle"/>
              <w:spacing w:after="0" w:line="240" w:lineRule="auto"/>
            </w:pPr>
          </w:p>
        </w:tc>
        <w:tc>
          <w:tcPr>
            <w:tcW w:w="0" w:type="dxa"/>
          </w:tcPr>
          <w:p w14:paraId="2688D966" w14:textId="77777777" w:rsidR="007B1464" w:rsidRDefault="007B1464">
            <w:pPr>
              <w:pStyle w:val="EmptyCellLayoutStyle"/>
              <w:spacing w:after="0" w:line="240" w:lineRule="auto"/>
            </w:pPr>
          </w:p>
        </w:tc>
        <w:tc>
          <w:tcPr>
            <w:tcW w:w="0" w:type="dxa"/>
          </w:tcPr>
          <w:p w14:paraId="6B08EC94" w14:textId="77777777" w:rsidR="007B1464" w:rsidRDefault="007B1464">
            <w:pPr>
              <w:pStyle w:val="EmptyCellLayoutStyle"/>
              <w:spacing w:after="0" w:line="240" w:lineRule="auto"/>
            </w:pPr>
          </w:p>
        </w:tc>
        <w:tc>
          <w:tcPr>
            <w:tcW w:w="0" w:type="dxa"/>
          </w:tcPr>
          <w:p w14:paraId="5068D164" w14:textId="77777777" w:rsidR="007B1464" w:rsidRDefault="007B1464">
            <w:pPr>
              <w:pStyle w:val="EmptyCellLayoutStyle"/>
              <w:spacing w:after="0" w:line="240" w:lineRule="auto"/>
            </w:pPr>
          </w:p>
        </w:tc>
        <w:tc>
          <w:tcPr>
            <w:tcW w:w="0" w:type="dxa"/>
          </w:tcPr>
          <w:p w14:paraId="6035CB42" w14:textId="77777777" w:rsidR="007B1464" w:rsidRDefault="007B1464">
            <w:pPr>
              <w:pStyle w:val="EmptyCellLayoutStyle"/>
              <w:spacing w:after="0" w:line="240" w:lineRule="auto"/>
            </w:pPr>
          </w:p>
        </w:tc>
        <w:tc>
          <w:tcPr>
            <w:tcW w:w="0" w:type="dxa"/>
          </w:tcPr>
          <w:p w14:paraId="0AC38C54" w14:textId="77777777" w:rsidR="007B1464" w:rsidRDefault="007B1464">
            <w:pPr>
              <w:pStyle w:val="EmptyCellLayoutStyle"/>
              <w:spacing w:after="0" w:line="240" w:lineRule="auto"/>
            </w:pPr>
          </w:p>
        </w:tc>
        <w:tc>
          <w:tcPr>
            <w:tcW w:w="0" w:type="dxa"/>
          </w:tcPr>
          <w:p w14:paraId="0AEB34D5" w14:textId="77777777" w:rsidR="007B1464" w:rsidRDefault="007B1464">
            <w:pPr>
              <w:pStyle w:val="EmptyCellLayoutStyle"/>
              <w:spacing w:after="0" w:line="240" w:lineRule="auto"/>
            </w:pPr>
          </w:p>
        </w:tc>
        <w:tc>
          <w:tcPr>
            <w:tcW w:w="2505" w:type="dxa"/>
          </w:tcPr>
          <w:p w14:paraId="7C567956" w14:textId="77777777" w:rsidR="007B1464" w:rsidRDefault="007B1464">
            <w:pPr>
              <w:pStyle w:val="EmptyCellLayoutStyle"/>
              <w:spacing w:after="0" w:line="240" w:lineRule="auto"/>
            </w:pPr>
          </w:p>
        </w:tc>
        <w:tc>
          <w:tcPr>
            <w:tcW w:w="6120" w:type="dxa"/>
          </w:tcPr>
          <w:p w14:paraId="1C79CDA8" w14:textId="77777777" w:rsidR="007B1464" w:rsidRDefault="007B1464">
            <w:pPr>
              <w:pStyle w:val="EmptyCellLayoutStyle"/>
              <w:spacing w:after="0" w:line="240" w:lineRule="auto"/>
            </w:pPr>
          </w:p>
        </w:tc>
        <w:tc>
          <w:tcPr>
            <w:tcW w:w="2534" w:type="dxa"/>
          </w:tcPr>
          <w:p w14:paraId="07D371CA" w14:textId="77777777" w:rsidR="007B1464" w:rsidRDefault="007B1464">
            <w:pPr>
              <w:pStyle w:val="EmptyCellLayoutStyle"/>
              <w:spacing w:after="0" w:line="240" w:lineRule="auto"/>
            </w:pPr>
          </w:p>
        </w:tc>
        <w:tc>
          <w:tcPr>
            <w:tcW w:w="179" w:type="dxa"/>
          </w:tcPr>
          <w:p w14:paraId="55C0F7FF" w14:textId="77777777" w:rsidR="007B1464" w:rsidRDefault="007B1464">
            <w:pPr>
              <w:pStyle w:val="EmptyCellLayoutStyle"/>
              <w:spacing w:after="0" w:line="240" w:lineRule="auto"/>
            </w:pPr>
          </w:p>
        </w:tc>
      </w:tr>
      <w:tr w:rsidR="00A6445B" w14:paraId="31102F48" w14:textId="77777777" w:rsidTr="00A6445B">
        <w:tc>
          <w:tcPr>
            <w:tcW w:w="179" w:type="dxa"/>
          </w:tcPr>
          <w:p w14:paraId="25F70CD6" w14:textId="77777777" w:rsidR="007B1464" w:rsidRDefault="007B1464">
            <w:pPr>
              <w:pStyle w:val="EmptyCellLayoutStyle"/>
              <w:spacing w:after="0" w:line="240" w:lineRule="auto"/>
            </w:pPr>
          </w:p>
        </w:tc>
        <w:tc>
          <w:tcPr>
            <w:tcW w:w="0" w:type="dxa"/>
          </w:tcPr>
          <w:p w14:paraId="11B44363" w14:textId="77777777" w:rsidR="007B1464" w:rsidRDefault="007B1464">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1080"/>
              <w:gridCol w:w="1972"/>
              <w:gridCol w:w="358"/>
              <w:gridCol w:w="7171"/>
              <w:gridCol w:w="179"/>
              <w:gridCol w:w="179"/>
            </w:tblGrid>
            <w:tr w:rsidR="00A6445B" w14:paraId="2FC39D9B" w14:textId="77777777" w:rsidTr="00A6445B">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0921"/>
                  </w:tblGrid>
                  <w:tr w:rsidR="007B1464" w14:paraId="06FD97FD" w14:textId="77777777">
                    <w:trPr>
                      <w:trHeight w:val="237"/>
                    </w:trPr>
                    <w:tc>
                      <w:tcPr>
                        <w:tcW w:w="10980" w:type="dxa"/>
                        <w:tcBorders>
                          <w:top w:val="nil"/>
                          <w:left w:val="nil"/>
                          <w:bottom w:val="nil"/>
                          <w:right w:val="nil"/>
                        </w:tcBorders>
                        <w:tcMar>
                          <w:top w:w="39" w:type="dxa"/>
                          <w:left w:w="39" w:type="dxa"/>
                          <w:bottom w:w="39" w:type="dxa"/>
                          <w:right w:w="39" w:type="dxa"/>
                        </w:tcMar>
                      </w:tcPr>
                      <w:p w14:paraId="4B89F80B" w14:textId="77777777" w:rsidR="007B1464" w:rsidRDefault="00A6445B">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49BC7E28" w14:textId="77777777" w:rsidR="007B1464" w:rsidRDefault="007B1464">
                  <w:pPr>
                    <w:spacing w:after="0" w:line="240" w:lineRule="auto"/>
                  </w:pPr>
                </w:p>
              </w:tc>
              <w:tc>
                <w:tcPr>
                  <w:tcW w:w="180" w:type="dxa"/>
                  <w:tcBorders>
                    <w:top w:val="single" w:sz="15" w:space="0" w:color="000000"/>
                    <w:right w:val="single" w:sz="15" w:space="0" w:color="000000"/>
                  </w:tcBorders>
                </w:tcPr>
                <w:p w14:paraId="75B805CE" w14:textId="77777777" w:rsidR="007B1464" w:rsidRDefault="007B1464">
                  <w:pPr>
                    <w:pStyle w:val="EmptyCellLayoutStyle"/>
                    <w:spacing w:after="0" w:line="240" w:lineRule="auto"/>
                  </w:pPr>
                </w:p>
              </w:tc>
            </w:tr>
            <w:tr w:rsidR="007B1464" w14:paraId="54CBAF89" w14:textId="77777777">
              <w:trPr>
                <w:trHeight w:val="81"/>
              </w:trPr>
              <w:tc>
                <w:tcPr>
                  <w:tcW w:w="180" w:type="dxa"/>
                  <w:tcBorders>
                    <w:left w:val="single" w:sz="15" w:space="0" w:color="000000"/>
                  </w:tcBorders>
                </w:tcPr>
                <w:p w14:paraId="7E822131" w14:textId="77777777" w:rsidR="007B1464" w:rsidRDefault="007B1464">
                  <w:pPr>
                    <w:pStyle w:val="EmptyCellLayoutStyle"/>
                    <w:spacing w:after="0" w:line="240" w:lineRule="auto"/>
                  </w:pPr>
                </w:p>
              </w:tc>
              <w:tc>
                <w:tcPr>
                  <w:tcW w:w="1080" w:type="dxa"/>
                </w:tcPr>
                <w:p w14:paraId="6140457E" w14:textId="77777777" w:rsidR="007B1464" w:rsidRDefault="007B1464">
                  <w:pPr>
                    <w:pStyle w:val="EmptyCellLayoutStyle"/>
                    <w:spacing w:after="0" w:line="240" w:lineRule="auto"/>
                  </w:pPr>
                </w:p>
              </w:tc>
              <w:tc>
                <w:tcPr>
                  <w:tcW w:w="1980" w:type="dxa"/>
                </w:tcPr>
                <w:p w14:paraId="79B6D3CD" w14:textId="77777777" w:rsidR="007B1464" w:rsidRDefault="007B1464">
                  <w:pPr>
                    <w:pStyle w:val="EmptyCellLayoutStyle"/>
                    <w:spacing w:after="0" w:line="240" w:lineRule="auto"/>
                  </w:pPr>
                </w:p>
              </w:tc>
              <w:tc>
                <w:tcPr>
                  <w:tcW w:w="359" w:type="dxa"/>
                </w:tcPr>
                <w:p w14:paraId="75E8684A" w14:textId="77777777" w:rsidR="007B1464" w:rsidRDefault="007B1464">
                  <w:pPr>
                    <w:pStyle w:val="EmptyCellLayoutStyle"/>
                    <w:spacing w:after="0" w:line="240" w:lineRule="auto"/>
                  </w:pPr>
                </w:p>
              </w:tc>
              <w:tc>
                <w:tcPr>
                  <w:tcW w:w="7200" w:type="dxa"/>
                </w:tcPr>
                <w:p w14:paraId="6FF5D2CB" w14:textId="77777777" w:rsidR="007B1464" w:rsidRDefault="007B1464">
                  <w:pPr>
                    <w:pStyle w:val="EmptyCellLayoutStyle"/>
                    <w:spacing w:after="0" w:line="240" w:lineRule="auto"/>
                  </w:pPr>
                </w:p>
              </w:tc>
              <w:tc>
                <w:tcPr>
                  <w:tcW w:w="180" w:type="dxa"/>
                </w:tcPr>
                <w:p w14:paraId="44A4B5F3" w14:textId="77777777" w:rsidR="007B1464" w:rsidRDefault="007B1464">
                  <w:pPr>
                    <w:pStyle w:val="EmptyCellLayoutStyle"/>
                    <w:spacing w:after="0" w:line="240" w:lineRule="auto"/>
                  </w:pPr>
                </w:p>
              </w:tc>
              <w:tc>
                <w:tcPr>
                  <w:tcW w:w="180" w:type="dxa"/>
                  <w:tcBorders>
                    <w:right w:val="single" w:sz="15" w:space="0" w:color="000000"/>
                  </w:tcBorders>
                </w:tcPr>
                <w:p w14:paraId="7DE4FD05" w14:textId="77777777" w:rsidR="007B1464" w:rsidRDefault="007B1464">
                  <w:pPr>
                    <w:pStyle w:val="EmptyCellLayoutStyle"/>
                    <w:spacing w:after="0" w:line="240" w:lineRule="auto"/>
                  </w:pPr>
                </w:p>
              </w:tc>
            </w:tr>
            <w:tr w:rsidR="00A6445B" w14:paraId="78D5D565" w14:textId="77777777" w:rsidTr="00A6445B">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7B1464" w14:paraId="7333AF07" w14:textId="77777777">
                    <w:trPr>
                      <w:trHeight w:val="192"/>
                    </w:trPr>
                    <w:tc>
                      <w:tcPr>
                        <w:tcW w:w="1260" w:type="dxa"/>
                        <w:tcBorders>
                          <w:top w:val="nil"/>
                          <w:left w:val="nil"/>
                          <w:bottom w:val="nil"/>
                          <w:right w:val="nil"/>
                        </w:tcBorders>
                        <w:tcMar>
                          <w:top w:w="39" w:type="dxa"/>
                          <w:left w:w="39" w:type="dxa"/>
                          <w:bottom w:w="39" w:type="dxa"/>
                          <w:right w:w="39" w:type="dxa"/>
                        </w:tcMar>
                      </w:tcPr>
                      <w:p w14:paraId="251A0B64" w14:textId="77777777" w:rsidR="007B1464" w:rsidRDefault="00A6445B">
                        <w:pPr>
                          <w:spacing w:after="0" w:line="240" w:lineRule="auto"/>
                        </w:pPr>
                        <w:r>
                          <w:rPr>
                            <w:rFonts w:ascii="Arial" w:eastAsia="Arial" w:hAnsi="Arial"/>
                            <w:b/>
                            <w:color w:val="000000"/>
                            <w:sz w:val="16"/>
                          </w:rPr>
                          <w:t>EDUCATION:</w:t>
                        </w:r>
                      </w:p>
                    </w:tc>
                  </w:tr>
                </w:tbl>
                <w:p w14:paraId="20CE861F" w14:textId="77777777" w:rsidR="007B1464" w:rsidRDefault="007B1464">
                  <w:pPr>
                    <w:spacing w:after="0" w:line="240" w:lineRule="auto"/>
                  </w:pPr>
                </w:p>
              </w:tc>
              <w:tc>
                <w:tcPr>
                  <w:tcW w:w="1980" w:type="dxa"/>
                </w:tcPr>
                <w:p w14:paraId="3C72661A" w14:textId="77777777" w:rsidR="007B1464" w:rsidRDefault="007B1464">
                  <w:pPr>
                    <w:pStyle w:val="EmptyCellLayoutStyle"/>
                    <w:spacing w:after="0" w:line="240" w:lineRule="auto"/>
                  </w:pPr>
                </w:p>
              </w:tc>
              <w:tc>
                <w:tcPr>
                  <w:tcW w:w="359" w:type="dxa"/>
                </w:tcPr>
                <w:p w14:paraId="0BC3D6E1" w14:textId="77777777" w:rsidR="007B1464" w:rsidRDefault="007B1464">
                  <w:pPr>
                    <w:pStyle w:val="EmptyCellLayoutStyle"/>
                    <w:spacing w:after="0" w:line="240" w:lineRule="auto"/>
                  </w:pPr>
                </w:p>
              </w:tc>
              <w:tc>
                <w:tcPr>
                  <w:tcW w:w="7200" w:type="dxa"/>
                </w:tcPr>
                <w:p w14:paraId="73172AA3" w14:textId="77777777" w:rsidR="007B1464" w:rsidRDefault="007B1464">
                  <w:pPr>
                    <w:pStyle w:val="EmptyCellLayoutStyle"/>
                    <w:spacing w:after="0" w:line="240" w:lineRule="auto"/>
                  </w:pPr>
                </w:p>
              </w:tc>
              <w:tc>
                <w:tcPr>
                  <w:tcW w:w="180" w:type="dxa"/>
                </w:tcPr>
                <w:p w14:paraId="5ACB9232" w14:textId="77777777" w:rsidR="007B1464" w:rsidRDefault="007B1464">
                  <w:pPr>
                    <w:pStyle w:val="EmptyCellLayoutStyle"/>
                    <w:spacing w:after="0" w:line="240" w:lineRule="auto"/>
                  </w:pPr>
                </w:p>
              </w:tc>
              <w:tc>
                <w:tcPr>
                  <w:tcW w:w="180" w:type="dxa"/>
                  <w:tcBorders>
                    <w:right w:val="single" w:sz="15" w:space="0" w:color="000000"/>
                  </w:tcBorders>
                </w:tcPr>
                <w:p w14:paraId="4EB4600E" w14:textId="77777777" w:rsidR="007B1464" w:rsidRDefault="007B1464">
                  <w:pPr>
                    <w:pStyle w:val="EmptyCellLayoutStyle"/>
                    <w:spacing w:after="0" w:line="240" w:lineRule="auto"/>
                  </w:pPr>
                </w:p>
              </w:tc>
            </w:tr>
            <w:tr w:rsidR="007B1464" w14:paraId="7CEFC2F4" w14:textId="77777777">
              <w:trPr>
                <w:trHeight w:val="89"/>
              </w:trPr>
              <w:tc>
                <w:tcPr>
                  <w:tcW w:w="180" w:type="dxa"/>
                  <w:tcBorders>
                    <w:left w:val="single" w:sz="15" w:space="0" w:color="000000"/>
                  </w:tcBorders>
                </w:tcPr>
                <w:p w14:paraId="3E687B81" w14:textId="77777777" w:rsidR="007B1464" w:rsidRDefault="007B1464">
                  <w:pPr>
                    <w:pStyle w:val="EmptyCellLayoutStyle"/>
                    <w:spacing w:after="0" w:line="240" w:lineRule="auto"/>
                  </w:pPr>
                </w:p>
              </w:tc>
              <w:tc>
                <w:tcPr>
                  <w:tcW w:w="1080" w:type="dxa"/>
                </w:tcPr>
                <w:p w14:paraId="4956C86C" w14:textId="77777777" w:rsidR="007B1464" w:rsidRDefault="007B1464">
                  <w:pPr>
                    <w:pStyle w:val="EmptyCellLayoutStyle"/>
                    <w:spacing w:after="0" w:line="240" w:lineRule="auto"/>
                  </w:pPr>
                </w:p>
              </w:tc>
              <w:tc>
                <w:tcPr>
                  <w:tcW w:w="1980" w:type="dxa"/>
                </w:tcPr>
                <w:p w14:paraId="2153B8CB" w14:textId="77777777" w:rsidR="007B1464" w:rsidRDefault="007B1464">
                  <w:pPr>
                    <w:pStyle w:val="EmptyCellLayoutStyle"/>
                    <w:spacing w:after="0" w:line="240" w:lineRule="auto"/>
                  </w:pPr>
                </w:p>
              </w:tc>
              <w:tc>
                <w:tcPr>
                  <w:tcW w:w="359" w:type="dxa"/>
                </w:tcPr>
                <w:p w14:paraId="23E50A41" w14:textId="77777777" w:rsidR="007B1464" w:rsidRDefault="007B1464">
                  <w:pPr>
                    <w:pStyle w:val="EmptyCellLayoutStyle"/>
                    <w:spacing w:after="0" w:line="240" w:lineRule="auto"/>
                  </w:pPr>
                </w:p>
              </w:tc>
              <w:tc>
                <w:tcPr>
                  <w:tcW w:w="7200" w:type="dxa"/>
                </w:tcPr>
                <w:p w14:paraId="24C73688" w14:textId="77777777" w:rsidR="007B1464" w:rsidRDefault="007B1464">
                  <w:pPr>
                    <w:pStyle w:val="EmptyCellLayoutStyle"/>
                    <w:spacing w:after="0" w:line="240" w:lineRule="auto"/>
                  </w:pPr>
                </w:p>
              </w:tc>
              <w:tc>
                <w:tcPr>
                  <w:tcW w:w="180" w:type="dxa"/>
                </w:tcPr>
                <w:p w14:paraId="0983CDDC" w14:textId="77777777" w:rsidR="007B1464" w:rsidRDefault="007B1464">
                  <w:pPr>
                    <w:pStyle w:val="EmptyCellLayoutStyle"/>
                    <w:spacing w:after="0" w:line="240" w:lineRule="auto"/>
                  </w:pPr>
                </w:p>
              </w:tc>
              <w:tc>
                <w:tcPr>
                  <w:tcW w:w="180" w:type="dxa"/>
                  <w:tcBorders>
                    <w:right w:val="single" w:sz="15" w:space="0" w:color="000000"/>
                  </w:tcBorders>
                </w:tcPr>
                <w:p w14:paraId="207D2B38" w14:textId="77777777" w:rsidR="007B1464" w:rsidRDefault="007B1464">
                  <w:pPr>
                    <w:pStyle w:val="EmptyCellLayoutStyle"/>
                    <w:spacing w:after="0" w:line="240" w:lineRule="auto"/>
                  </w:pPr>
                </w:p>
              </w:tc>
            </w:tr>
            <w:tr w:rsidR="00A6445B" w14:paraId="21F9402B" w14:textId="77777777" w:rsidTr="00A6445B">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7B1464" w14:paraId="3141240C" w14:textId="77777777">
                    <w:trPr>
                      <w:trHeight w:val="212"/>
                    </w:trPr>
                    <w:tc>
                      <w:tcPr>
                        <w:tcW w:w="11160" w:type="dxa"/>
                        <w:tcBorders>
                          <w:top w:val="nil"/>
                          <w:left w:val="nil"/>
                          <w:bottom w:val="nil"/>
                          <w:right w:val="nil"/>
                        </w:tcBorders>
                        <w:tcMar>
                          <w:top w:w="39" w:type="dxa"/>
                          <w:left w:w="39" w:type="dxa"/>
                          <w:bottom w:w="39" w:type="dxa"/>
                          <w:right w:w="39" w:type="dxa"/>
                        </w:tcMar>
                      </w:tcPr>
                      <w:p w14:paraId="15171303" w14:textId="77777777" w:rsidR="007B1464" w:rsidRDefault="00A6445B">
                        <w:pPr>
                          <w:spacing w:after="0" w:line="240" w:lineRule="auto"/>
                        </w:pPr>
                        <w:r>
                          <w:rPr>
                            <w:rFonts w:ascii="Arial" w:eastAsia="Arial" w:hAnsi="Arial"/>
                            <w:color w:val="000000"/>
                          </w:rPr>
                          <w:t>Possession of a master's degree in social work.</w:t>
                        </w:r>
                        <w:r>
                          <w:rPr>
                            <w:rFonts w:ascii="Arial" w:eastAsia="Arial" w:hAnsi="Arial"/>
                            <w:color w:val="000000"/>
                          </w:rPr>
                          <w:br/>
                        </w:r>
                        <w:r>
                          <w:rPr>
                            <w:rFonts w:ascii="Arial" w:eastAsia="Arial" w:hAnsi="Arial"/>
                            <w:color w:val="000000"/>
                          </w:rPr>
                          <w:br/>
                        </w:r>
                      </w:p>
                    </w:tc>
                  </w:tr>
                </w:tbl>
                <w:p w14:paraId="2B109E8D" w14:textId="77777777" w:rsidR="007B1464" w:rsidRDefault="007B1464">
                  <w:pPr>
                    <w:spacing w:after="0" w:line="240" w:lineRule="auto"/>
                  </w:pPr>
                </w:p>
              </w:tc>
            </w:tr>
            <w:tr w:rsidR="007B1464" w14:paraId="75037F20" w14:textId="77777777">
              <w:trPr>
                <w:trHeight w:val="69"/>
              </w:trPr>
              <w:tc>
                <w:tcPr>
                  <w:tcW w:w="180" w:type="dxa"/>
                  <w:tcBorders>
                    <w:left w:val="single" w:sz="15" w:space="0" w:color="000000"/>
                  </w:tcBorders>
                </w:tcPr>
                <w:p w14:paraId="721F8277" w14:textId="77777777" w:rsidR="007B1464" w:rsidRDefault="007B1464">
                  <w:pPr>
                    <w:pStyle w:val="EmptyCellLayoutStyle"/>
                    <w:spacing w:after="0" w:line="240" w:lineRule="auto"/>
                  </w:pPr>
                </w:p>
              </w:tc>
              <w:tc>
                <w:tcPr>
                  <w:tcW w:w="1080" w:type="dxa"/>
                </w:tcPr>
                <w:p w14:paraId="3DDD0F0F" w14:textId="77777777" w:rsidR="007B1464" w:rsidRDefault="007B1464">
                  <w:pPr>
                    <w:pStyle w:val="EmptyCellLayoutStyle"/>
                    <w:spacing w:after="0" w:line="240" w:lineRule="auto"/>
                  </w:pPr>
                </w:p>
              </w:tc>
              <w:tc>
                <w:tcPr>
                  <w:tcW w:w="1980" w:type="dxa"/>
                </w:tcPr>
                <w:p w14:paraId="649787CA" w14:textId="77777777" w:rsidR="007B1464" w:rsidRDefault="007B1464">
                  <w:pPr>
                    <w:pStyle w:val="EmptyCellLayoutStyle"/>
                    <w:spacing w:after="0" w:line="240" w:lineRule="auto"/>
                  </w:pPr>
                </w:p>
              </w:tc>
              <w:tc>
                <w:tcPr>
                  <w:tcW w:w="359" w:type="dxa"/>
                </w:tcPr>
                <w:p w14:paraId="24414C51" w14:textId="77777777" w:rsidR="007B1464" w:rsidRDefault="007B1464">
                  <w:pPr>
                    <w:pStyle w:val="EmptyCellLayoutStyle"/>
                    <w:spacing w:after="0" w:line="240" w:lineRule="auto"/>
                  </w:pPr>
                </w:p>
              </w:tc>
              <w:tc>
                <w:tcPr>
                  <w:tcW w:w="7200" w:type="dxa"/>
                </w:tcPr>
                <w:p w14:paraId="78198388" w14:textId="77777777" w:rsidR="007B1464" w:rsidRDefault="007B1464">
                  <w:pPr>
                    <w:pStyle w:val="EmptyCellLayoutStyle"/>
                    <w:spacing w:after="0" w:line="240" w:lineRule="auto"/>
                  </w:pPr>
                </w:p>
              </w:tc>
              <w:tc>
                <w:tcPr>
                  <w:tcW w:w="180" w:type="dxa"/>
                </w:tcPr>
                <w:p w14:paraId="05D7FCE2" w14:textId="77777777" w:rsidR="007B1464" w:rsidRDefault="007B1464">
                  <w:pPr>
                    <w:pStyle w:val="EmptyCellLayoutStyle"/>
                    <w:spacing w:after="0" w:line="240" w:lineRule="auto"/>
                  </w:pPr>
                </w:p>
              </w:tc>
              <w:tc>
                <w:tcPr>
                  <w:tcW w:w="180" w:type="dxa"/>
                  <w:tcBorders>
                    <w:right w:val="single" w:sz="15" w:space="0" w:color="000000"/>
                  </w:tcBorders>
                </w:tcPr>
                <w:p w14:paraId="4A0D22F9" w14:textId="77777777" w:rsidR="007B1464" w:rsidRDefault="007B1464">
                  <w:pPr>
                    <w:pStyle w:val="EmptyCellLayoutStyle"/>
                    <w:spacing w:after="0" w:line="240" w:lineRule="auto"/>
                  </w:pPr>
                </w:p>
              </w:tc>
            </w:tr>
            <w:tr w:rsidR="00A6445B" w14:paraId="1D9AEA96" w14:textId="77777777" w:rsidTr="00A6445B">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7B1464" w14:paraId="45FCFE2A" w14:textId="77777777">
                    <w:trPr>
                      <w:trHeight w:val="192"/>
                    </w:trPr>
                    <w:tc>
                      <w:tcPr>
                        <w:tcW w:w="1260" w:type="dxa"/>
                        <w:tcBorders>
                          <w:top w:val="nil"/>
                          <w:left w:val="nil"/>
                          <w:bottom w:val="nil"/>
                          <w:right w:val="nil"/>
                        </w:tcBorders>
                        <w:tcMar>
                          <w:top w:w="39" w:type="dxa"/>
                          <w:left w:w="39" w:type="dxa"/>
                          <w:bottom w:w="39" w:type="dxa"/>
                          <w:right w:w="39" w:type="dxa"/>
                        </w:tcMar>
                      </w:tcPr>
                      <w:p w14:paraId="2230D235" w14:textId="77777777" w:rsidR="007B1464" w:rsidRDefault="00A6445B">
                        <w:pPr>
                          <w:spacing w:after="0" w:line="240" w:lineRule="auto"/>
                        </w:pPr>
                        <w:r>
                          <w:rPr>
                            <w:rFonts w:ascii="Arial" w:eastAsia="Arial" w:hAnsi="Arial"/>
                            <w:b/>
                            <w:color w:val="000000"/>
                            <w:sz w:val="16"/>
                          </w:rPr>
                          <w:t>EXPERIENCE:</w:t>
                        </w:r>
                      </w:p>
                    </w:tc>
                  </w:tr>
                </w:tbl>
                <w:p w14:paraId="15AF72F8" w14:textId="77777777" w:rsidR="007B1464" w:rsidRDefault="007B1464">
                  <w:pPr>
                    <w:spacing w:after="0" w:line="240" w:lineRule="auto"/>
                  </w:pPr>
                </w:p>
              </w:tc>
              <w:tc>
                <w:tcPr>
                  <w:tcW w:w="1980" w:type="dxa"/>
                </w:tcPr>
                <w:p w14:paraId="7E298705" w14:textId="77777777" w:rsidR="007B1464" w:rsidRDefault="007B1464">
                  <w:pPr>
                    <w:pStyle w:val="EmptyCellLayoutStyle"/>
                    <w:spacing w:after="0" w:line="240" w:lineRule="auto"/>
                  </w:pPr>
                </w:p>
              </w:tc>
              <w:tc>
                <w:tcPr>
                  <w:tcW w:w="359" w:type="dxa"/>
                </w:tcPr>
                <w:p w14:paraId="1A2DC062" w14:textId="77777777" w:rsidR="007B1464" w:rsidRDefault="007B1464">
                  <w:pPr>
                    <w:pStyle w:val="EmptyCellLayoutStyle"/>
                    <w:spacing w:after="0" w:line="240" w:lineRule="auto"/>
                  </w:pPr>
                </w:p>
              </w:tc>
              <w:tc>
                <w:tcPr>
                  <w:tcW w:w="7200" w:type="dxa"/>
                </w:tcPr>
                <w:p w14:paraId="683A22ED" w14:textId="77777777" w:rsidR="007B1464" w:rsidRDefault="007B1464">
                  <w:pPr>
                    <w:pStyle w:val="EmptyCellLayoutStyle"/>
                    <w:spacing w:after="0" w:line="240" w:lineRule="auto"/>
                  </w:pPr>
                </w:p>
              </w:tc>
              <w:tc>
                <w:tcPr>
                  <w:tcW w:w="180" w:type="dxa"/>
                </w:tcPr>
                <w:p w14:paraId="195AC833" w14:textId="77777777" w:rsidR="007B1464" w:rsidRDefault="007B1464">
                  <w:pPr>
                    <w:pStyle w:val="EmptyCellLayoutStyle"/>
                    <w:spacing w:after="0" w:line="240" w:lineRule="auto"/>
                  </w:pPr>
                </w:p>
              </w:tc>
              <w:tc>
                <w:tcPr>
                  <w:tcW w:w="180" w:type="dxa"/>
                  <w:tcBorders>
                    <w:right w:val="single" w:sz="15" w:space="0" w:color="000000"/>
                  </w:tcBorders>
                </w:tcPr>
                <w:p w14:paraId="4ABF07CC" w14:textId="77777777" w:rsidR="007B1464" w:rsidRDefault="007B1464">
                  <w:pPr>
                    <w:pStyle w:val="EmptyCellLayoutStyle"/>
                    <w:spacing w:after="0" w:line="240" w:lineRule="auto"/>
                  </w:pPr>
                </w:p>
              </w:tc>
            </w:tr>
            <w:tr w:rsidR="007B1464" w14:paraId="4EC1485E" w14:textId="77777777">
              <w:trPr>
                <w:trHeight w:val="90"/>
              </w:trPr>
              <w:tc>
                <w:tcPr>
                  <w:tcW w:w="180" w:type="dxa"/>
                  <w:tcBorders>
                    <w:left w:val="single" w:sz="15" w:space="0" w:color="000000"/>
                  </w:tcBorders>
                </w:tcPr>
                <w:p w14:paraId="5B264F49" w14:textId="77777777" w:rsidR="007B1464" w:rsidRDefault="007B1464">
                  <w:pPr>
                    <w:pStyle w:val="EmptyCellLayoutStyle"/>
                    <w:spacing w:after="0" w:line="240" w:lineRule="auto"/>
                  </w:pPr>
                </w:p>
              </w:tc>
              <w:tc>
                <w:tcPr>
                  <w:tcW w:w="1080" w:type="dxa"/>
                </w:tcPr>
                <w:p w14:paraId="67BC98B5" w14:textId="77777777" w:rsidR="007B1464" w:rsidRDefault="007B1464">
                  <w:pPr>
                    <w:pStyle w:val="EmptyCellLayoutStyle"/>
                    <w:spacing w:after="0" w:line="240" w:lineRule="auto"/>
                  </w:pPr>
                </w:p>
              </w:tc>
              <w:tc>
                <w:tcPr>
                  <w:tcW w:w="1980" w:type="dxa"/>
                </w:tcPr>
                <w:p w14:paraId="493B34E4" w14:textId="77777777" w:rsidR="007B1464" w:rsidRDefault="007B1464">
                  <w:pPr>
                    <w:pStyle w:val="EmptyCellLayoutStyle"/>
                    <w:spacing w:after="0" w:line="240" w:lineRule="auto"/>
                  </w:pPr>
                </w:p>
              </w:tc>
              <w:tc>
                <w:tcPr>
                  <w:tcW w:w="359" w:type="dxa"/>
                </w:tcPr>
                <w:p w14:paraId="7F68E032" w14:textId="77777777" w:rsidR="007B1464" w:rsidRDefault="007B1464">
                  <w:pPr>
                    <w:pStyle w:val="EmptyCellLayoutStyle"/>
                    <w:spacing w:after="0" w:line="240" w:lineRule="auto"/>
                  </w:pPr>
                </w:p>
              </w:tc>
              <w:tc>
                <w:tcPr>
                  <w:tcW w:w="7200" w:type="dxa"/>
                </w:tcPr>
                <w:p w14:paraId="756DE867" w14:textId="77777777" w:rsidR="007B1464" w:rsidRDefault="007B1464">
                  <w:pPr>
                    <w:pStyle w:val="EmptyCellLayoutStyle"/>
                    <w:spacing w:after="0" w:line="240" w:lineRule="auto"/>
                  </w:pPr>
                </w:p>
              </w:tc>
              <w:tc>
                <w:tcPr>
                  <w:tcW w:w="180" w:type="dxa"/>
                </w:tcPr>
                <w:p w14:paraId="1479BC92" w14:textId="77777777" w:rsidR="007B1464" w:rsidRDefault="007B1464">
                  <w:pPr>
                    <w:pStyle w:val="EmptyCellLayoutStyle"/>
                    <w:spacing w:after="0" w:line="240" w:lineRule="auto"/>
                  </w:pPr>
                </w:p>
              </w:tc>
              <w:tc>
                <w:tcPr>
                  <w:tcW w:w="180" w:type="dxa"/>
                  <w:tcBorders>
                    <w:right w:val="single" w:sz="15" w:space="0" w:color="000000"/>
                  </w:tcBorders>
                </w:tcPr>
                <w:p w14:paraId="1D43D7FA" w14:textId="77777777" w:rsidR="007B1464" w:rsidRDefault="007B1464">
                  <w:pPr>
                    <w:pStyle w:val="EmptyCellLayoutStyle"/>
                    <w:spacing w:after="0" w:line="240" w:lineRule="auto"/>
                  </w:pPr>
                </w:p>
              </w:tc>
            </w:tr>
            <w:tr w:rsidR="00A6445B" w14:paraId="5F091C42" w14:textId="77777777" w:rsidTr="00A6445B">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7B1464" w14:paraId="34B80710" w14:textId="77777777">
                    <w:trPr>
                      <w:trHeight w:val="212"/>
                    </w:trPr>
                    <w:tc>
                      <w:tcPr>
                        <w:tcW w:w="11160" w:type="dxa"/>
                        <w:tcBorders>
                          <w:top w:val="nil"/>
                          <w:left w:val="nil"/>
                          <w:bottom w:val="nil"/>
                          <w:right w:val="nil"/>
                        </w:tcBorders>
                        <w:tcMar>
                          <w:top w:w="39" w:type="dxa"/>
                          <w:left w:w="39" w:type="dxa"/>
                          <w:bottom w:w="39" w:type="dxa"/>
                          <w:right w:w="39" w:type="dxa"/>
                        </w:tcMar>
                      </w:tcPr>
                      <w:p w14:paraId="680220FA" w14:textId="77777777" w:rsidR="007B1464" w:rsidRDefault="00A6445B">
                        <w:pPr>
                          <w:spacing w:after="0" w:line="240" w:lineRule="auto"/>
                        </w:pPr>
                        <w:r>
                          <w:rPr>
                            <w:rFonts w:ascii="Arial" w:eastAsia="Arial" w:hAnsi="Arial"/>
                            <w:color w:val="000000"/>
                          </w:rPr>
                          <w:br/>
                        </w:r>
                        <w:r>
                          <w:rPr>
                            <w:rFonts w:ascii="Arial" w:eastAsia="Arial" w:hAnsi="Arial"/>
                            <w:b/>
                            <w:color w:val="000000"/>
                          </w:rPr>
                          <w:t>Clinical Social Worker 12</w:t>
                        </w:r>
                        <w:r>
                          <w:rPr>
                            <w:rFonts w:ascii="Arial" w:eastAsia="Arial" w:hAnsi="Arial"/>
                            <w:color w:val="000000"/>
                          </w:rPr>
                          <w:br/>
                          <w:t>Three years of professional experience providing social casework and treatment services in a clinical setting equivalent to a Clinical Social Worker, including one year equivalent to a Clinical Social Worker P11.</w:t>
                        </w:r>
                      </w:p>
                    </w:tc>
                  </w:tr>
                </w:tbl>
                <w:p w14:paraId="12F3CE67" w14:textId="77777777" w:rsidR="007B1464" w:rsidRDefault="007B1464">
                  <w:pPr>
                    <w:spacing w:after="0" w:line="240" w:lineRule="auto"/>
                  </w:pPr>
                </w:p>
              </w:tc>
            </w:tr>
            <w:tr w:rsidR="007B1464" w14:paraId="12430EF2" w14:textId="77777777">
              <w:trPr>
                <w:trHeight w:val="69"/>
              </w:trPr>
              <w:tc>
                <w:tcPr>
                  <w:tcW w:w="180" w:type="dxa"/>
                  <w:tcBorders>
                    <w:left w:val="single" w:sz="15" w:space="0" w:color="000000"/>
                  </w:tcBorders>
                </w:tcPr>
                <w:p w14:paraId="7B8E0157" w14:textId="77777777" w:rsidR="007B1464" w:rsidRDefault="007B1464">
                  <w:pPr>
                    <w:pStyle w:val="EmptyCellLayoutStyle"/>
                    <w:spacing w:after="0" w:line="240" w:lineRule="auto"/>
                  </w:pPr>
                </w:p>
              </w:tc>
              <w:tc>
                <w:tcPr>
                  <w:tcW w:w="1080" w:type="dxa"/>
                </w:tcPr>
                <w:p w14:paraId="11D66B75" w14:textId="77777777" w:rsidR="007B1464" w:rsidRDefault="007B1464">
                  <w:pPr>
                    <w:pStyle w:val="EmptyCellLayoutStyle"/>
                    <w:spacing w:after="0" w:line="240" w:lineRule="auto"/>
                  </w:pPr>
                </w:p>
              </w:tc>
              <w:tc>
                <w:tcPr>
                  <w:tcW w:w="1980" w:type="dxa"/>
                </w:tcPr>
                <w:p w14:paraId="69E51CED" w14:textId="77777777" w:rsidR="007B1464" w:rsidRDefault="007B1464">
                  <w:pPr>
                    <w:pStyle w:val="EmptyCellLayoutStyle"/>
                    <w:spacing w:after="0" w:line="240" w:lineRule="auto"/>
                  </w:pPr>
                </w:p>
              </w:tc>
              <w:tc>
                <w:tcPr>
                  <w:tcW w:w="359" w:type="dxa"/>
                </w:tcPr>
                <w:p w14:paraId="15939D7F" w14:textId="77777777" w:rsidR="007B1464" w:rsidRDefault="007B1464">
                  <w:pPr>
                    <w:pStyle w:val="EmptyCellLayoutStyle"/>
                    <w:spacing w:after="0" w:line="240" w:lineRule="auto"/>
                  </w:pPr>
                </w:p>
              </w:tc>
              <w:tc>
                <w:tcPr>
                  <w:tcW w:w="7200" w:type="dxa"/>
                </w:tcPr>
                <w:p w14:paraId="5B0DCC1B" w14:textId="77777777" w:rsidR="007B1464" w:rsidRDefault="007B1464">
                  <w:pPr>
                    <w:pStyle w:val="EmptyCellLayoutStyle"/>
                    <w:spacing w:after="0" w:line="240" w:lineRule="auto"/>
                  </w:pPr>
                </w:p>
              </w:tc>
              <w:tc>
                <w:tcPr>
                  <w:tcW w:w="180" w:type="dxa"/>
                </w:tcPr>
                <w:p w14:paraId="3B5BFFC6" w14:textId="77777777" w:rsidR="007B1464" w:rsidRDefault="007B1464">
                  <w:pPr>
                    <w:pStyle w:val="EmptyCellLayoutStyle"/>
                    <w:spacing w:after="0" w:line="240" w:lineRule="auto"/>
                  </w:pPr>
                </w:p>
              </w:tc>
              <w:tc>
                <w:tcPr>
                  <w:tcW w:w="180" w:type="dxa"/>
                  <w:tcBorders>
                    <w:right w:val="single" w:sz="15" w:space="0" w:color="000000"/>
                  </w:tcBorders>
                </w:tcPr>
                <w:p w14:paraId="53703235" w14:textId="77777777" w:rsidR="007B1464" w:rsidRDefault="007B1464">
                  <w:pPr>
                    <w:pStyle w:val="EmptyCellLayoutStyle"/>
                    <w:spacing w:after="0" w:line="240" w:lineRule="auto"/>
                  </w:pPr>
                </w:p>
              </w:tc>
            </w:tr>
            <w:tr w:rsidR="00A6445B" w14:paraId="6B328CCC" w14:textId="77777777" w:rsidTr="00A6445B">
              <w:trPr>
                <w:trHeight w:val="270"/>
              </w:trPr>
              <w:tc>
                <w:tcPr>
                  <w:tcW w:w="18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213"/>
                  </w:tblGrid>
                  <w:tr w:rsidR="007B1464" w14:paraId="0D266900" w14:textId="77777777">
                    <w:trPr>
                      <w:trHeight w:val="192"/>
                    </w:trPr>
                    <w:tc>
                      <w:tcPr>
                        <w:tcW w:w="3240" w:type="dxa"/>
                        <w:tcBorders>
                          <w:top w:val="nil"/>
                          <w:left w:val="nil"/>
                          <w:bottom w:val="nil"/>
                          <w:right w:val="nil"/>
                        </w:tcBorders>
                        <w:tcMar>
                          <w:top w:w="39" w:type="dxa"/>
                          <w:left w:w="39" w:type="dxa"/>
                          <w:bottom w:w="39" w:type="dxa"/>
                          <w:right w:w="39" w:type="dxa"/>
                        </w:tcMar>
                      </w:tcPr>
                      <w:p w14:paraId="31A11EC6" w14:textId="77777777" w:rsidR="007B1464" w:rsidRDefault="00A6445B">
                        <w:pPr>
                          <w:spacing w:after="0" w:line="240" w:lineRule="auto"/>
                        </w:pPr>
                        <w:r>
                          <w:rPr>
                            <w:rFonts w:ascii="Arial" w:eastAsia="Arial" w:hAnsi="Arial"/>
                            <w:b/>
                            <w:color w:val="000000"/>
                            <w:sz w:val="16"/>
                          </w:rPr>
                          <w:t>KNOWLEDGE, SKILLS, AND ABILITIES:</w:t>
                        </w:r>
                      </w:p>
                    </w:tc>
                  </w:tr>
                </w:tbl>
                <w:p w14:paraId="1596DB07" w14:textId="77777777" w:rsidR="007B1464" w:rsidRDefault="007B1464">
                  <w:pPr>
                    <w:spacing w:after="0" w:line="240" w:lineRule="auto"/>
                  </w:pPr>
                </w:p>
              </w:tc>
              <w:tc>
                <w:tcPr>
                  <w:tcW w:w="359" w:type="dxa"/>
                </w:tcPr>
                <w:p w14:paraId="2FEF6CE1" w14:textId="77777777" w:rsidR="007B1464" w:rsidRDefault="007B1464">
                  <w:pPr>
                    <w:pStyle w:val="EmptyCellLayoutStyle"/>
                    <w:spacing w:after="0" w:line="240" w:lineRule="auto"/>
                  </w:pPr>
                </w:p>
              </w:tc>
              <w:tc>
                <w:tcPr>
                  <w:tcW w:w="7200" w:type="dxa"/>
                </w:tcPr>
                <w:p w14:paraId="0F30BAD9" w14:textId="77777777" w:rsidR="007B1464" w:rsidRDefault="007B1464">
                  <w:pPr>
                    <w:pStyle w:val="EmptyCellLayoutStyle"/>
                    <w:spacing w:after="0" w:line="240" w:lineRule="auto"/>
                  </w:pPr>
                </w:p>
              </w:tc>
              <w:tc>
                <w:tcPr>
                  <w:tcW w:w="180" w:type="dxa"/>
                </w:tcPr>
                <w:p w14:paraId="5B7CD8C5" w14:textId="77777777" w:rsidR="007B1464" w:rsidRDefault="007B1464">
                  <w:pPr>
                    <w:pStyle w:val="EmptyCellLayoutStyle"/>
                    <w:spacing w:after="0" w:line="240" w:lineRule="auto"/>
                  </w:pPr>
                </w:p>
              </w:tc>
              <w:tc>
                <w:tcPr>
                  <w:tcW w:w="180" w:type="dxa"/>
                  <w:tcBorders>
                    <w:right w:val="single" w:sz="15" w:space="0" w:color="000000"/>
                  </w:tcBorders>
                </w:tcPr>
                <w:p w14:paraId="5F94D169" w14:textId="77777777" w:rsidR="007B1464" w:rsidRDefault="007B1464">
                  <w:pPr>
                    <w:pStyle w:val="EmptyCellLayoutStyle"/>
                    <w:spacing w:after="0" w:line="240" w:lineRule="auto"/>
                  </w:pPr>
                </w:p>
              </w:tc>
            </w:tr>
            <w:tr w:rsidR="007B1464" w14:paraId="778E1C93" w14:textId="77777777">
              <w:trPr>
                <w:trHeight w:val="90"/>
              </w:trPr>
              <w:tc>
                <w:tcPr>
                  <w:tcW w:w="180" w:type="dxa"/>
                  <w:tcBorders>
                    <w:left w:val="single" w:sz="15" w:space="0" w:color="000000"/>
                  </w:tcBorders>
                </w:tcPr>
                <w:p w14:paraId="0D505E48" w14:textId="77777777" w:rsidR="007B1464" w:rsidRDefault="007B1464">
                  <w:pPr>
                    <w:pStyle w:val="EmptyCellLayoutStyle"/>
                    <w:spacing w:after="0" w:line="240" w:lineRule="auto"/>
                  </w:pPr>
                </w:p>
              </w:tc>
              <w:tc>
                <w:tcPr>
                  <w:tcW w:w="1080" w:type="dxa"/>
                </w:tcPr>
                <w:p w14:paraId="5F3DA07C" w14:textId="77777777" w:rsidR="007B1464" w:rsidRDefault="007B1464">
                  <w:pPr>
                    <w:pStyle w:val="EmptyCellLayoutStyle"/>
                    <w:spacing w:after="0" w:line="240" w:lineRule="auto"/>
                  </w:pPr>
                </w:p>
              </w:tc>
              <w:tc>
                <w:tcPr>
                  <w:tcW w:w="1980" w:type="dxa"/>
                </w:tcPr>
                <w:p w14:paraId="5A4294F4" w14:textId="77777777" w:rsidR="007B1464" w:rsidRDefault="007B1464">
                  <w:pPr>
                    <w:pStyle w:val="EmptyCellLayoutStyle"/>
                    <w:spacing w:after="0" w:line="240" w:lineRule="auto"/>
                  </w:pPr>
                </w:p>
              </w:tc>
              <w:tc>
                <w:tcPr>
                  <w:tcW w:w="359" w:type="dxa"/>
                </w:tcPr>
                <w:p w14:paraId="475941A9" w14:textId="77777777" w:rsidR="007B1464" w:rsidRDefault="007B1464">
                  <w:pPr>
                    <w:pStyle w:val="EmptyCellLayoutStyle"/>
                    <w:spacing w:after="0" w:line="240" w:lineRule="auto"/>
                  </w:pPr>
                </w:p>
              </w:tc>
              <w:tc>
                <w:tcPr>
                  <w:tcW w:w="7200" w:type="dxa"/>
                </w:tcPr>
                <w:p w14:paraId="4638D53F" w14:textId="77777777" w:rsidR="007B1464" w:rsidRDefault="007B1464">
                  <w:pPr>
                    <w:pStyle w:val="EmptyCellLayoutStyle"/>
                    <w:spacing w:after="0" w:line="240" w:lineRule="auto"/>
                  </w:pPr>
                </w:p>
              </w:tc>
              <w:tc>
                <w:tcPr>
                  <w:tcW w:w="180" w:type="dxa"/>
                </w:tcPr>
                <w:p w14:paraId="0D59BE76" w14:textId="77777777" w:rsidR="007B1464" w:rsidRDefault="007B1464">
                  <w:pPr>
                    <w:pStyle w:val="EmptyCellLayoutStyle"/>
                    <w:spacing w:after="0" w:line="240" w:lineRule="auto"/>
                  </w:pPr>
                </w:p>
              </w:tc>
              <w:tc>
                <w:tcPr>
                  <w:tcW w:w="180" w:type="dxa"/>
                  <w:tcBorders>
                    <w:right w:val="single" w:sz="15" w:space="0" w:color="000000"/>
                  </w:tcBorders>
                </w:tcPr>
                <w:p w14:paraId="46EC6FE9" w14:textId="77777777" w:rsidR="007B1464" w:rsidRDefault="007B1464">
                  <w:pPr>
                    <w:pStyle w:val="EmptyCellLayoutStyle"/>
                    <w:spacing w:after="0" w:line="240" w:lineRule="auto"/>
                  </w:pPr>
                </w:p>
              </w:tc>
            </w:tr>
            <w:tr w:rsidR="00A6445B" w14:paraId="2740DC05" w14:textId="77777777" w:rsidTr="00A6445B">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7B1464" w14:paraId="193128D9" w14:textId="77777777">
                    <w:trPr>
                      <w:trHeight w:val="212"/>
                    </w:trPr>
                    <w:tc>
                      <w:tcPr>
                        <w:tcW w:w="11160" w:type="dxa"/>
                        <w:tcBorders>
                          <w:top w:val="nil"/>
                          <w:left w:val="nil"/>
                          <w:bottom w:val="nil"/>
                          <w:right w:val="nil"/>
                        </w:tcBorders>
                        <w:tcMar>
                          <w:top w:w="39" w:type="dxa"/>
                          <w:left w:w="39" w:type="dxa"/>
                          <w:bottom w:w="39" w:type="dxa"/>
                          <w:right w:w="39" w:type="dxa"/>
                        </w:tcMar>
                      </w:tcPr>
                      <w:p w14:paraId="21EB38ED" w14:textId="77777777" w:rsidR="007B1464" w:rsidRDefault="00A6445B">
                        <w:pPr>
                          <w:spacing w:before="199" w:after="199" w:line="240" w:lineRule="auto"/>
                        </w:pPr>
                        <w:r>
                          <w:rPr>
                            <w:rFonts w:ascii="Arial" w:eastAsia="Arial" w:hAnsi="Arial"/>
                            <w:color w:val="000000"/>
                          </w:rPr>
                          <w:t>Knowledge of the basic sciences underlying social work such as psychology, sociology, and economics.</w:t>
                        </w:r>
                        <w:r>
                          <w:rPr>
                            <w:rFonts w:ascii="Arial" w:eastAsia="Arial" w:hAnsi="Arial"/>
                            <w:color w:val="000000"/>
                          </w:rPr>
                          <w:br/>
                          <w:t>Knowledge of the principles, procedures, techniques, trends, and literature of clinical social work.</w:t>
                        </w:r>
                        <w:r>
                          <w:rPr>
                            <w:rFonts w:ascii="Arial" w:eastAsia="Arial" w:hAnsi="Arial"/>
                            <w:color w:val="000000"/>
                          </w:rPr>
                          <w:br/>
                          <w:t>Knowledge of the various areas of social work including group work, community organization, consultation, education, and outreach.</w:t>
                        </w:r>
                        <w:r>
                          <w:rPr>
                            <w:rFonts w:ascii="Arial" w:eastAsia="Arial" w:hAnsi="Arial"/>
                            <w:color w:val="000000"/>
                          </w:rPr>
                          <w:br/>
                          <w:t>Working knowledge of psychopathology, psychiatric disorders, and various psychotherapeutic modalities.</w:t>
                        </w:r>
                        <w:r>
                          <w:rPr>
                            <w:rFonts w:ascii="Arial" w:eastAsia="Arial" w:hAnsi="Arial"/>
                            <w:color w:val="000000"/>
                          </w:rPr>
                          <w:br/>
                          <w:t>Knowledge of the characteristics and social aspects of mental and emotional disturbances and developmental</w:t>
                        </w:r>
                        <w:r>
                          <w:rPr>
                            <w:rFonts w:ascii="Arial" w:eastAsia="Arial" w:hAnsi="Arial"/>
                            <w:color w:val="000000"/>
                          </w:rPr>
                          <w:br/>
                          <w:t>disability.</w:t>
                        </w:r>
                        <w:r>
                          <w:rPr>
                            <w:rFonts w:ascii="Arial" w:eastAsia="Arial" w:hAnsi="Arial"/>
                            <w:color w:val="000000"/>
                          </w:rPr>
                          <w:br/>
                          <w:t>Familiarity with mental health and social service systems in Michigan.</w:t>
                        </w:r>
                        <w:r>
                          <w:rPr>
                            <w:rFonts w:ascii="Arial" w:eastAsia="Arial" w:hAnsi="Arial"/>
                            <w:color w:val="000000"/>
                          </w:rPr>
                          <w:br/>
                          <w:t>Knowledge of the methods of collecting, compiling, organizing, and analyzing data.</w:t>
                        </w:r>
                        <w:r>
                          <w:rPr>
                            <w:rFonts w:ascii="Arial" w:eastAsia="Arial" w:hAnsi="Arial"/>
                            <w:color w:val="000000"/>
                          </w:rPr>
                          <w:br/>
                        </w:r>
                        <w:r>
                          <w:rPr>
                            <w:rFonts w:ascii="Arial" w:eastAsia="Arial" w:hAnsi="Arial"/>
                            <w:color w:val="000000"/>
                          </w:rPr>
                          <w:lastRenderedPageBreak/>
                          <w:t>Knowledge of federal and state laws related to mental health and child welfare.</w:t>
                        </w:r>
                        <w:r>
                          <w:rPr>
                            <w:rFonts w:ascii="Arial" w:eastAsia="Arial" w:hAnsi="Arial"/>
                            <w:color w:val="000000"/>
                          </w:rPr>
                          <w:br/>
                          <w:t>Knowledge of factors in the analysis of data to provide the basis for supporting findings, recommendations, and strategies</w:t>
                        </w:r>
                        <w:r>
                          <w:rPr>
                            <w:rFonts w:ascii="Arial" w:eastAsia="Arial" w:hAnsi="Arial"/>
                            <w:color w:val="000000"/>
                          </w:rPr>
                          <w:br/>
                          <w:t>Ability to analyze and evaluate data.</w:t>
                        </w:r>
                        <w:r>
                          <w:rPr>
                            <w:rFonts w:ascii="Arial" w:eastAsia="Arial" w:hAnsi="Arial"/>
                            <w:color w:val="000000"/>
                          </w:rPr>
                          <w:br/>
                          <w:t>Ability to work with other disciplines as part of a treatment team.</w:t>
                        </w:r>
                        <w:r>
                          <w:rPr>
                            <w:rFonts w:ascii="Arial" w:eastAsia="Arial" w:hAnsi="Arial"/>
                            <w:color w:val="000000"/>
                          </w:rPr>
                          <w:br/>
                          <w:t>Ability to prepare charts and other graphs to display the analysis of data.</w:t>
                        </w:r>
                        <w:r>
                          <w:rPr>
                            <w:rFonts w:ascii="Arial" w:eastAsia="Arial" w:hAnsi="Arial"/>
                            <w:color w:val="000000"/>
                          </w:rPr>
                          <w:br/>
                          <w:t>Ability to organize and write planning reports.</w:t>
                        </w:r>
                        <w:r>
                          <w:rPr>
                            <w:rFonts w:ascii="Arial" w:eastAsia="Arial" w:hAnsi="Arial"/>
                            <w:color w:val="000000"/>
                          </w:rPr>
                          <w:br/>
                          <w:t>Ability to interpret pertinent laws and regulations.</w:t>
                        </w:r>
                        <w:r>
                          <w:rPr>
                            <w:rFonts w:ascii="Arial" w:eastAsia="Arial" w:hAnsi="Arial"/>
                            <w:color w:val="000000"/>
                          </w:rPr>
                          <w:br/>
                          <w:t>Ability to communicate effectively with others.</w:t>
                        </w:r>
                        <w:r>
                          <w:rPr>
                            <w:rFonts w:ascii="Arial" w:eastAsia="Arial" w:hAnsi="Arial"/>
                            <w:color w:val="000000"/>
                          </w:rPr>
                          <w:br/>
                          <w:t>Ability to maintain records, and prepare reports and correspondence related to the work.</w:t>
                        </w:r>
                      </w:p>
                      <w:p w14:paraId="57F3A9F2" w14:textId="77777777" w:rsidR="007B1464" w:rsidRDefault="00A6445B">
                        <w:pPr>
                          <w:spacing w:after="199" w:line="240" w:lineRule="auto"/>
                        </w:pPr>
                        <w:r>
                          <w:rPr>
                            <w:rFonts w:ascii="Arial" w:eastAsia="Arial" w:hAnsi="Arial"/>
                            <w:color w:val="000000"/>
                          </w:rPr>
                          <w:t>Additionally, as listed on the CSC Job Specification</w:t>
                        </w:r>
                      </w:p>
                      <w:p w14:paraId="39CB9E8D" w14:textId="77777777" w:rsidR="007B1464" w:rsidRDefault="00A6445B">
                        <w:pPr>
                          <w:spacing w:after="199" w:line="240" w:lineRule="auto"/>
                        </w:pPr>
                        <w:r>
                          <w:rPr>
                            <w:rFonts w:ascii="Arial" w:eastAsia="Arial" w:hAnsi="Arial"/>
                            <w:color w:val="000000"/>
                          </w:rPr>
                          <w:t>The MDHHS mission is to provide opportunities, services, and programs that promote a healthy, safe, and stable environment for residents to be self-sufficient. We are committed to ensuring a diverse workforce and a work environment whereby all employees are treated with dignity, respect and fairness.</w:t>
                        </w:r>
                      </w:p>
                      <w:p w14:paraId="538E67CE" w14:textId="77777777" w:rsidR="007B1464" w:rsidRDefault="00A6445B">
                        <w:pPr>
                          <w:spacing w:after="0" w:line="240" w:lineRule="auto"/>
                        </w:pPr>
                        <w:r>
                          <w:rPr>
                            <w:rFonts w:ascii="Arial" w:eastAsia="Arial" w:hAnsi="Arial"/>
                            <w:color w:val="000000"/>
                          </w:rPr>
                          <w:br/>
                        </w:r>
                      </w:p>
                    </w:tc>
                  </w:tr>
                </w:tbl>
                <w:p w14:paraId="0DF8CC99" w14:textId="77777777" w:rsidR="007B1464" w:rsidRDefault="007B1464">
                  <w:pPr>
                    <w:spacing w:after="0" w:line="240" w:lineRule="auto"/>
                  </w:pPr>
                </w:p>
              </w:tc>
            </w:tr>
            <w:tr w:rsidR="007B1464" w14:paraId="38403FDF" w14:textId="77777777">
              <w:trPr>
                <w:trHeight w:val="69"/>
              </w:trPr>
              <w:tc>
                <w:tcPr>
                  <w:tcW w:w="180" w:type="dxa"/>
                  <w:tcBorders>
                    <w:left w:val="single" w:sz="15" w:space="0" w:color="000000"/>
                  </w:tcBorders>
                </w:tcPr>
                <w:p w14:paraId="7E4568BB" w14:textId="77777777" w:rsidR="007B1464" w:rsidRDefault="007B1464">
                  <w:pPr>
                    <w:pStyle w:val="EmptyCellLayoutStyle"/>
                    <w:spacing w:after="0" w:line="240" w:lineRule="auto"/>
                  </w:pPr>
                </w:p>
              </w:tc>
              <w:tc>
                <w:tcPr>
                  <w:tcW w:w="1080" w:type="dxa"/>
                </w:tcPr>
                <w:p w14:paraId="47CFC19F" w14:textId="77777777" w:rsidR="007B1464" w:rsidRDefault="007B1464">
                  <w:pPr>
                    <w:pStyle w:val="EmptyCellLayoutStyle"/>
                    <w:spacing w:after="0" w:line="240" w:lineRule="auto"/>
                  </w:pPr>
                </w:p>
              </w:tc>
              <w:tc>
                <w:tcPr>
                  <w:tcW w:w="1980" w:type="dxa"/>
                </w:tcPr>
                <w:p w14:paraId="0843DBFD" w14:textId="77777777" w:rsidR="007B1464" w:rsidRDefault="007B1464">
                  <w:pPr>
                    <w:pStyle w:val="EmptyCellLayoutStyle"/>
                    <w:spacing w:after="0" w:line="240" w:lineRule="auto"/>
                  </w:pPr>
                </w:p>
              </w:tc>
              <w:tc>
                <w:tcPr>
                  <w:tcW w:w="359" w:type="dxa"/>
                </w:tcPr>
                <w:p w14:paraId="2E5B299D" w14:textId="77777777" w:rsidR="007B1464" w:rsidRDefault="007B1464">
                  <w:pPr>
                    <w:pStyle w:val="EmptyCellLayoutStyle"/>
                    <w:spacing w:after="0" w:line="240" w:lineRule="auto"/>
                  </w:pPr>
                </w:p>
              </w:tc>
              <w:tc>
                <w:tcPr>
                  <w:tcW w:w="7200" w:type="dxa"/>
                </w:tcPr>
                <w:p w14:paraId="7A58486B" w14:textId="77777777" w:rsidR="007B1464" w:rsidRDefault="007B1464">
                  <w:pPr>
                    <w:pStyle w:val="EmptyCellLayoutStyle"/>
                    <w:spacing w:after="0" w:line="240" w:lineRule="auto"/>
                  </w:pPr>
                </w:p>
              </w:tc>
              <w:tc>
                <w:tcPr>
                  <w:tcW w:w="180" w:type="dxa"/>
                </w:tcPr>
                <w:p w14:paraId="27DF2FA7" w14:textId="77777777" w:rsidR="007B1464" w:rsidRDefault="007B1464">
                  <w:pPr>
                    <w:pStyle w:val="EmptyCellLayoutStyle"/>
                    <w:spacing w:after="0" w:line="240" w:lineRule="auto"/>
                  </w:pPr>
                </w:p>
              </w:tc>
              <w:tc>
                <w:tcPr>
                  <w:tcW w:w="180" w:type="dxa"/>
                  <w:tcBorders>
                    <w:right w:val="single" w:sz="15" w:space="0" w:color="000000"/>
                  </w:tcBorders>
                </w:tcPr>
                <w:p w14:paraId="3833DA08" w14:textId="77777777" w:rsidR="007B1464" w:rsidRDefault="007B1464">
                  <w:pPr>
                    <w:pStyle w:val="EmptyCellLayoutStyle"/>
                    <w:spacing w:after="0" w:line="240" w:lineRule="auto"/>
                  </w:pPr>
                </w:p>
              </w:tc>
            </w:tr>
            <w:tr w:rsidR="00A6445B" w14:paraId="02E28AEB" w14:textId="77777777" w:rsidTr="00A6445B">
              <w:trPr>
                <w:trHeight w:val="270"/>
              </w:trPr>
              <w:tc>
                <w:tcPr>
                  <w:tcW w:w="180" w:type="dxa"/>
                  <w:gridSpan w:val="4"/>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571"/>
                  </w:tblGrid>
                  <w:tr w:rsidR="007B1464" w14:paraId="703A0832" w14:textId="77777777">
                    <w:trPr>
                      <w:trHeight w:val="192"/>
                    </w:trPr>
                    <w:tc>
                      <w:tcPr>
                        <w:tcW w:w="3600" w:type="dxa"/>
                        <w:tcBorders>
                          <w:top w:val="nil"/>
                          <w:left w:val="nil"/>
                          <w:bottom w:val="nil"/>
                          <w:right w:val="nil"/>
                        </w:tcBorders>
                        <w:tcMar>
                          <w:top w:w="39" w:type="dxa"/>
                          <w:left w:w="39" w:type="dxa"/>
                          <w:bottom w:w="39" w:type="dxa"/>
                          <w:right w:w="39" w:type="dxa"/>
                        </w:tcMar>
                      </w:tcPr>
                      <w:p w14:paraId="13DF151F" w14:textId="77777777" w:rsidR="007B1464" w:rsidRDefault="00A6445B">
                        <w:pPr>
                          <w:spacing w:after="0" w:line="240" w:lineRule="auto"/>
                        </w:pPr>
                        <w:r>
                          <w:rPr>
                            <w:rFonts w:ascii="Arial" w:eastAsia="Arial" w:hAnsi="Arial"/>
                            <w:b/>
                            <w:color w:val="000000"/>
                            <w:sz w:val="16"/>
                          </w:rPr>
                          <w:t>CERTIFICATES, LICENSES, REGISTRATIONS:</w:t>
                        </w:r>
                      </w:p>
                    </w:tc>
                  </w:tr>
                </w:tbl>
                <w:p w14:paraId="7D59605E" w14:textId="77777777" w:rsidR="007B1464" w:rsidRDefault="007B1464">
                  <w:pPr>
                    <w:spacing w:after="0" w:line="240" w:lineRule="auto"/>
                  </w:pPr>
                </w:p>
              </w:tc>
              <w:tc>
                <w:tcPr>
                  <w:tcW w:w="7200" w:type="dxa"/>
                </w:tcPr>
                <w:p w14:paraId="18902005" w14:textId="77777777" w:rsidR="007B1464" w:rsidRDefault="007B1464">
                  <w:pPr>
                    <w:pStyle w:val="EmptyCellLayoutStyle"/>
                    <w:spacing w:after="0" w:line="240" w:lineRule="auto"/>
                  </w:pPr>
                </w:p>
              </w:tc>
              <w:tc>
                <w:tcPr>
                  <w:tcW w:w="180" w:type="dxa"/>
                </w:tcPr>
                <w:p w14:paraId="6C291816" w14:textId="77777777" w:rsidR="007B1464" w:rsidRDefault="007B1464">
                  <w:pPr>
                    <w:pStyle w:val="EmptyCellLayoutStyle"/>
                    <w:spacing w:after="0" w:line="240" w:lineRule="auto"/>
                  </w:pPr>
                </w:p>
              </w:tc>
              <w:tc>
                <w:tcPr>
                  <w:tcW w:w="180" w:type="dxa"/>
                  <w:tcBorders>
                    <w:right w:val="single" w:sz="15" w:space="0" w:color="000000"/>
                  </w:tcBorders>
                </w:tcPr>
                <w:p w14:paraId="7F8DEDA3" w14:textId="77777777" w:rsidR="007B1464" w:rsidRDefault="007B1464">
                  <w:pPr>
                    <w:pStyle w:val="EmptyCellLayoutStyle"/>
                    <w:spacing w:after="0" w:line="240" w:lineRule="auto"/>
                  </w:pPr>
                </w:p>
              </w:tc>
            </w:tr>
            <w:tr w:rsidR="007B1464" w14:paraId="63965AC9" w14:textId="77777777">
              <w:trPr>
                <w:trHeight w:val="90"/>
              </w:trPr>
              <w:tc>
                <w:tcPr>
                  <w:tcW w:w="180" w:type="dxa"/>
                  <w:tcBorders>
                    <w:left w:val="single" w:sz="15" w:space="0" w:color="000000"/>
                  </w:tcBorders>
                </w:tcPr>
                <w:p w14:paraId="47F800DC" w14:textId="77777777" w:rsidR="007B1464" w:rsidRDefault="007B1464">
                  <w:pPr>
                    <w:pStyle w:val="EmptyCellLayoutStyle"/>
                    <w:spacing w:after="0" w:line="240" w:lineRule="auto"/>
                  </w:pPr>
                </w:p>
              </w:tc>
              <w:tc>
                <w:tcPr>
                  <w:tcW w:w="1080" w:type="dxa"/>
                </w:tcPr>
                <w:p w14:paraId="1045C734" w14:textId="77777777" w:rsidR="007B1464" w:rsidRDefault="007B1464">
                  <w:pPr>
                    <w:pStyle w:val="EmptyCellLayoutStyle"/>
                    <w:spacing w:after="0" w:line="240" w:lineRule="auto"/>
                  </w:pPr>
                </w:p>
              </w:tc>
              <w:tc>
                <w:tcPr>
                  <w:tcW w:w="1980" w:type="dxa"/>
                </w:tcPr>
                <w:p w14:paraId="5FF7C0BF" w14:textId="77777777" w:rsidR="007B1464" w:rsidRDefault="007B1464">
                  <w:pPr>
                    <w:pStyle w:val="EmptyCellLayoutStyle"/>
                    <w:spacing w:after="0" w:line="240" w:lineRule="auto"/>
                  </w:pPr>
                </w:p>
              </w:tc>
              <w:tc>
                <w:tcPr>
                  <w:tcW w:w="359" w:type="dxa"/>
                </w:tcPr>
                <w:p w14:paraId="3EAA5BB1" w14:textId="77777777" w:rsidR="007B1464" w:rsidRDefault="007B1464">
                  <w:pPr>
                    <w:pStyle w:val="EmptyCellLayoutStyle"/>
                    <w:spacing w:after="0" w:line="240" w:lineRule="auto"/>
                  </w:pPr>
                </w:p>
              </w:tc>
              <w:tc>
                <w:tcPr>
                  <w:tcW w:w="7200" w:type="dxa"/>
                </w:tcPr>
                <w:p w14:paraId="288C7C41" w14:textId="77777777" w:rsidR="007B1464" w:rsidRDefault="007B1464">
                  <w:pPr>
                    <w:pStyle w:val="EmptyCellLayoutStyle"/>
                    <w:spacing w:after="0" w:line="240" w:lineRule="auto"/>
                  </w:pPr>
                </w:p>
              </w:tc>
              <w:tc>
                <w:tcPr>
                  <w:tcW w:w="180" w:type="dxa"/>
                </w:tcPr>
                <w:p w14:paraId="3087931F" w14:textId="77777777" w:rsidR="007B1464" w:rsidRDefault="007B1464">
                  <w:pPr>
                    <w:pStyle w:val="EmptyCellLayoutStyle"/>
                    <w:spacing w:after="0" w:line="240" w:lineRule="auto"/>
                  </w:pPr>
                </w:p>
              </w:tc>
              <w:tc>
                <w:tcPr>
                  <w:tcW w:w="180" w:type="dxa"/>
                  <w:tcBorders>
                    <w:right w:val="single" w:sz="15" w:space="0" w:color="000000"/>
                  </w:tcBorders>
                </w:tcPr>
                <w:p w14:paraId="5C23C701" w14:textId="77777777" w:rsidR="007B1464" w:rsidRDefault="007B1464">
                  <w:pPr>
                    <w:pStyle w:val="EmptyCellLayoutStyle"/>
                    <w:spacing w:after="0" w:line="240" w:lineRule="auto"/>
                  </w:pPr>
                </w:p>
              </w:tc>
            </w:tr>
            <w:tr w:rsidR="00A6445B" w14:paraId="0B42D072" w14:textId="77777777" w:rsidTr="00A6445B">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7B1464" w14:paraId="355D05F6" w14:textId="77777777">
                    <w:trPr>
                      <w:trHeight w:val="212"/>
                    </w:trPr>
                    <w:tc>
                      <w:tcPr>
                        <w:tcW w:w="11160" w:type="dxa"/>
                        <w:tcBorders>
                          <w:top w:val="nil"/>
                          <w:left w:val="nil"/>
                          <w:bottom w:val="nil"/>
                          <w:right w:val="nil"/>
                        </w:tcBorders>
                        <w:tcMar>
                          <w:top w:w="39" w:type="dxa"/>
                          <w:left w:w="39" w:type="dxa"/>
                          <w:bottom w:w="39" w:type="dxa"/>
                          <w:right w:w="39" w:type="dxa"/>
                        </w:tcMar>
                      </w:tcPr>
                      <w:p w14:paraId="1A25C0AA" w14:textId="77777777" w:rsidR="007B1464" w:rsidRDefault="00A6445B">
                        <w:pPr>
                          <w:spacing w:after="0" w:line="240" w:lineRule="auto"/>
                        </w:pPr>
                        <w:r>
                          <w:rPr>
                            <w:rFonts w:ascii="Arial" w:eastAsia="Arial" w:hAnsi="Arial"/>
                            <w:color w:val="000000"/>
                          </w:rPr>
                          <w:t>Possession of a license as a limited or full master's social worker in Michigan.</w:t>
                        </w:r>
                      </w:p>
                    </w:tc>
                  </w:tr>
                </w:tbl>
                <w:p w14:paraId="4CBA7DCA" w14:textId="77777777" w:rsidR="007B1464" w:rsidRDefault="007B1464">
                  <w:pPr>
                    <w:spacing w:after="0" w:line="240" w:lineRule="auto"/>
                  </w:pPr>
                </w:p>
              </w:tc>
            </w:tr>
            <w:tr w:rsidR="007B1464" w14:paraId="439985D4" w14:textId="77777777">
              <w:trPr>
                <w:trHeight w:val="69"/>
              </w:trPr>
              <w:tc>
                <w:tcPr>
                  <w:tcW w:w="180" w:type="dxa"/>
                  <w:tcBorders>
                    <w:left w:val="single" w:sz="15" w:space="0" w:color="000000"/>
                  </w:tcBorders>
                </w:tcPr>
                <w:p w14:paraId="1D435FDC" w14:textId="77777777" w:rsidR="007B1464" w:rsidRDefault="007B1464">
                  <w:pPr>
                    <w:pStyle w:val="EmptyCellLayoutStyle"/>
                    <w:spacing w:after="0" w:line="240" w:lineRule="auto"/>
                  </w:pPr>
                </w:p>
              </w:tc>
              <w:tc>
                <w:tcPr>
                  <w:tcW w:w="1080" w:type="dxa"/>
                </w:tcPr>
                <w:p w14:paraId="3CC14879" w14:textId="77777777" w:rsidR="007B1464" w:rsidRDefault="007B1464">
                  <w:pPr>
                    <w:pStyle w:val="EmptyCellLayoutStyle"/>
                    <w:spacing w:after="0" w:line="240" w:lineRule="auto"/>
                  </w:pPr>
                </w:p>
              </w:tc>
              <w:tc>
                <w:tcPr>
                  <w:tcW w:w="1980" w:type="dxa"/>
                </w:tcPr>
                <w:p w14:paraId="5E0623B8" w14:textId="77777777" w:rsidR="007B1464" w:rsidRDefault="007B1464">
                  <w:pPr>
                    <w:pStyle w:val="EmptyCellLayoutStyle"/>
                    <w:spacing w:after="0" w:line="240" w:lineRule="auto"/>
                  </w:pPr>
                </w:p>
              </w:tc>
              <w:tc>
                <w:tcPr>
                  <w:tcW w:w="359" w:type="dxa"/>
                </w:tcPr>
                <w:p w14:paraId="2C953AE9" w14:textId="77777777" w:rsidR="007B1464" w:rsidRDefault="007B1464">
                  <w:pPr>
                    <w:pStyle w:val="EmptyCellLayoutStyle"/>
                    <w:spacing w:after="0" w:line="240" w:lineRule="auto"/>
                  </w:pPr>
                </w:p>
              </w:tc>
              <w:tc>
                <w:tcPr>
                  <w:tcW w:w="7200" w:type="dxa"/>
                </w:tcPr>
                <w:p w14:paraId="7401DA27" w14:textId="77777777" w:rsidR="007B1464" w:rsidRDefault="007B1464">
                  <w:pPr>
                    <w:pStyle w:val="EmptyCellLayoutStyle"/>
                    <w:spacing w:after="0" w:line="240" w:lineRule="auto"/>
                  </w:pPr>
                </w:p>
              </w:tc>
              <w:tc>
                <w:tcPr>
                  <w:tcW w:w="180" w:type="dxa"/>
                </w:tcPr>
                <w:p w14:paraId="061AFE63" w14:textId="77777777" w:rsidR="007B1464" w:rsidRDefault="007B1464">
                  <w:pPr>
                    <w:pStyle w:val="EmptyCellLayoutStyle"/>
                    <w:spacing w:after="0" w:line="240" w:lineRule="auto"/>
                  </w:pPr>
                </w:p>
              </w:tc>
              <w:tc>
                <w:tcPr>
                  <w:tcW w:w="180" w:type="dxa"/>
                  <w:tcBorders>
                    <w:right w:val="single" w:sz="15" w:space="0" w:color="000000"/>
                  </w:tcBorders>
                </w:tcPr>
                <w:p w14:paraId="549DC4F3" w14:textId="77777777" w:rsidR="007B1464" w:rsidRDefault="007B1464">
                  <w:pPr>
                    <w:pStyle w:val="EmptyCellLayoutStyle"/>
                    <w:spacing w:after="0" w:line="240" w:lineRule="auto"/>
                  </w:pPr>
                </w:p>
              </w:tc>
            </w:tr>
            <w:tr w:rsidR="00A6445B" w14:paraId="0D1EA945" w14:textId="77777777" w:rsidTr="00A6445B">
              <w:trPr>
                <w:trHeight w:val="359"/>
              </w:trPr>
              <w:tc>
                <w:tcPr>
                  <w:tcW w:w="180" w:type="dxa"/>
                  <w:tcBorders>
                    <w:left w:val="single" w:sz="15" w:space="0" w:color="000000"/>
                  </w:tcBorders>
                </w:tcPr>
                <w:p w14:paraId="73AFF0E7" w14:textId="77777777" w:rsidR="007B1464" w:rsidRDefault="007B1464">
                  <w:pPr>
                    <w:pStyle w:val="EmptyCellLayoutStyle"/>
                    <w:spacing w:after="0" w:line="240" w:lineRule="auto"/>
                  </w:pPr>
                </w:p>
              </w:tc>
              <w:tc>
                <w:tcPr>
                  <w:tcW w:w="1080" w:type="dxa"/>
                  <w:gridSpan w:val="4"/>
                </w:tcPr>
                <w:tbl>
                  <w:tblPr>
                    <w:tblW w:w="0" w:type="auto"/>
                    <w:tblCellMar>
                      <w:left w:w="0" w:type="dxa"/>
                      <w:right w:w="0" w:type="dxa"/>
                    </w:tblCellMar>
                    <w:tblLook w:val="0000" w:firstRow="0" w:lastRow="0" w:firstColumn="0" w:lastColumn="0" w:noHBand="0" w:noVBand="0"/>
                  </w:tblPr>
                  <w:tblGrid>
                    <w:gridCol w:w="10581"/>
                  </w:tblGrid>
                  <w:tr w:rsidR="007B1464" w14:paraId="524B594B" w14:textId="77777777">
                    <w:trPr>
                      <w:trHeight w:val="282"/>
                    </w:trPr>
                    <w:tc>
                      <w:tcPr>
                        <w:tcW w:w="10620" w:type="dxa"/>
                        <w:tcBorders>
                          <w:top w:val="nil"/>
                          <w:left w:val="nil"/>
                          <w:bottom w:val="nil"/>
                          <w:right w:val="nil"/>
                        </w:tcBorders>
                        <w:tcMar>
                          <w:top w:w="39" w:type="dxa"/>
                          <w:left w:w="39" w:type="dxa"/>
                          <w:bottom w:w="39" w:type="dxa"/>
                          <w:right w:w="39" w:type="dxa"/>
                        </w:tcMar>
                      </w:tcPr>
                      <w:p w14:paraId="3FB9B46C" w14:textId="77777777" w:rsidR="007B1464" w:rsidRDefault="00A6445B">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2FAD65B8" w14:textId="77777777" w:rsidR="007B1464" w:rsidRDefault="007B1464">
                  <w:pPr>
                    <w:spacing w:after="0" w:line="240" w:lineRule="auto"/>
                  </w:pPr>
                </w:p>
              </w:tc>
              <w:tc>
                <w:tcPr>
                  <w:tcW w:w="180" w:type="dxa"/>
                </w:tcPr>
                <w:p w14:paraId="3DBEE44B" w14:textId="77777777" w:rsidR="007B1464" w:rsidRDefault="007B1464">
                  <w:pPr>
                    <w:pStyle w:val="EmptyCellLayoutStyle"/>
                    <w:spacing w:after="0" w:line="240" w:lineRule="auto"/>
                  </w:pPr>
                </w:p>
              </w:tc>
              <w:tc>
                <w:tcPr>
                  <w:tcW w:w="180" w:type="dxa"/>
                  <w:tcBorders>
                    <w:right w:val="single" w:sz="15" w:space="0" w:color="000000"/>
                  </w:tcBorders>
                </w:tcPr>
                <w:p w14:paraId="5F48F653" w14:textId="77777777" w:rsidR="007B1464" w:rsidRDefault="007B1464">
                  <w:pPr>
                    <w:pStyle w:val="EmptyCellLayoutStyle"/>
                    <w:spacing w:after="0" w:line="240" w:lineRule="auto"/>
                  </w:pPr>
                </w:p>
              </w:tc>
            </w:tr>
            <w:tr w:rsidR="007B1464" w14:paraId="529CED6F" w14:textId="77777777">
              <w:trPr>
                <w:trHeight w:val="128"/>
              </w:trPr>
              <w:tc>
                <w:tcPr>
                  <w:tcW w:w="180" w:type="dxa"/>
                  <w:tcBorders>
                    <w:left w:val="single" w:sz="15" w:space="0" w:color="000000"/>
                    <w:bottom w:val="single" w:sz="15" w:space="0" w:color="000000"/>
                  </w:tcBorders>
                </w:tcPr>
                <w:p w14:paraId="6C506ABF" w14:textId="77777777" w:rsidR="007B1464" w:rsidRDefault="007B1464">
                  <w:pPr>
                    <w:pStyle w:val="EmptyCellLayoutStyle"/>
                    <w:spacing w:after="0" w:line="240" w:lineRule="auto"/>
                  </w:pPr>
                </w:p>
              </w:tc>
              <w:tc>
                <w:tcPr>
                  <w:tcW w:w="1080" w:type="dxa"/>
                  <w:tcBorders>
                    <w:bottom w:val="single" w:sz="15" w:space="0" w:color="000000"/>
                  </w:tcBorders>
                </w:tcPr>
                <w:p w14:paraId="641C0171" w14:textId="77777777" w:rsidR="007B1464" w:rsidRDefault="007B1464">
                  <w:pPr>
                    <w:pStyle w:val="EmptyCellLayoutStyle"/>
                    <w:spacing w:after="0" w:line="240" w:lineRule="auto"/>
                  </w:pPr>
                </w:p>
              </w:tc>
              <w:tc>
                <w:tcPr>
                  <w:tcW w:w="1980" w:type="dxa"/>
                  <w:tcBorders>
                    <w:bottom w:val="single" w:sz="15" w:space="0" w:color="000000"/>
                  </w:tcBorders>
                </w:tcPr>
                <w:p w14:paraId="21704729" w14:textId="77777777" w:rsidR="007B1464" w:rsidRDefault="007B1464">
                  <w:pPr>
                    <w:pStyle w:val="EmptyCellLayoutStyle"/>
                    <w:spacing w:after="0" w:line="240" w:lineRule="auto"/>
                  </w:pPr>
                </w:p>
              </w:tc>
              <w:tc>
                <w:tcPr>
                  <w:tcW w:w="359" w:type="dxa"/>
                  <w:tcBorders>
                    <w:bottom w:val="single" w:sz="15" w:space="0" w:color="000000"/>
                  </w:tcBorders>
                </w:tcPr>
                <w:p w14:paraId="6B66B414" w14:textId="77777777" w:rsidR="007B1464" w:rsidRDefault="007B1464">
                  <w:pPr>
                    <w:pStyle w:val="EmptyCellLayoutStyle"/>
                    <w:spacing w:after="0" w:line="240" w:lineRule="auto"/>
                  </w:pPr>
                </w:p>
              </w:tc>
              <w:tc>
                <w:tcPr>
                  <w:tcW w:w="7200" w:type="dxa"/>
                  <w:tcBorders>
                    <w:bottom w:val="single" w:sz="15" w:space="0" w:color="000000"/>
                  </w:tcBorders>
                </w:tcPr>
                <w:p w14:paraId="5E174858" w14:textId="77777777" w:rsidR="007B1464" w:rsidRDefault="007B1464">
                  <w:pPr>
                    <w:pStyle w:val="EmptyCellLayoutStyle"/>
                    <w:spacing w:after="0" w:line="240" w:lineRule="auto"/>
                  </w:pPr>
                </w:p>
              </w:tc>
              <w:tc>
                <w:tcPr>
                  <w:tcW w:w="180" w:type="dxa"/>
                  <w:tcBorders>
                    <w:bottom w:val="single" w:sz="15" w:space="0" w:color="000000"/>
                  </w:tcBorders>
                </w:tcPr>
                <w:p w14:paraId="3E3F3328" w14:textId="77777777" w:rsidR="007B1464" w:rsidRDefault="007B1464">
                  <w:pPr>
                    <w:pStyle w:val="EmptyCellLayoutStyle"/>
                    <w:spacing w:after="0" w:line="240" w:lineRule="auto"/>
                  </w:pPr>
                </w:p>
              </w:tc>
              <w:tc>
                <w:tcPr>
                  <w:tcW w:w="180" w:type="dxa"/>
                  <w:tcBorders>
                    <w:bottom w:val="single" w:sz="15" w:space="0" w:color="000000"/>
                    <w:right w:val="single" w:sz="15" w:space="0" w:color="000000"/>
                  </w:tcBorders>
                </w:tcPr>
                <w:p w14:paraId="199A618C" w14:textId="77777777" w:rsidR="007B1464" w:rsidRDefault="007B1464">
                  <w:pPr>
                    <w:pStyle w:val="EmptyCellLayoutStyle"/>
                    <w:spacing w:after="0" w:line="240" w:lineRule="auto"/>
                  </w:pPr>
                </w:p>
              </w:tc>
            </w:tr>
          </w:tbl>
          <w:p w14:paraId="694D904A" w14:textId="77777777" w:rsidR="007B1464" w:rsidRDefault="007B1464">
            <w:pPr>
              <w:spacing w:after="0" w:line="240" w:lineRule="auto"/>
            </w:pPr>
          </w:p>
        </w:tc>
        <w:tc>
          <w:tcPr>
            <w:tcW w:w="179" w:type="dxa"/>
          </w:tcPr>
          <w:p w14:paraId="5FB4AAFA" w14:textId="77777777" w:rsidR="007B1464" w:rsidRDefault="007B1464">
            <w:pPr>
              <w:pStyle w:val="EmptyCellLayoutStyle"/>
              <w:spacing w:after="0" w:line="240" w:lineRule="auto"/>
            </w:pPr>
          </w:p>
        </w:tc>
      </w:tr>
      <w:tr w:rsidR="007B1464" w14:paraId="6FC39409" w14:textId="77777777">
        <w:trPr>
          <w:trHeight w:val="148"/>
        </w:trPr>
        <w:tc>
          <w:tcPr>
            <w:tcW w:w="179" w:type="dxa"/>
          </w:tcPr>
          <w:p w14:paraId="54F2BDAA" w14:textId="77777777" w:rsidR="007B1464" w:rsidRDefault="007B1464">
            <w:pPr>
              <w:pStyle w:val="EmptyCellLayoutStyle"/>
              <w:spacing w:after="0" w:line="240" w:lineRule="auto"/>
            </w:pPr>
          </w:p>
        </w:tc>
        <w:tc>
          <w:tcPr>
            <w:tcW w:w="0" w:type="dxa"/>
          </w:tcPr>
          <w:p w14:paraId="7F62FACC" w14:textId="77777777" w:rsidR="007B1464" w:rsidRDefault="007B1464">
            <w:pPr>
              <w:pStyle w:val="EmptyCellLayoutStyle"/>
              <w:spacing w:after="0" w:line="240" w:lineRule="auto"/>
            </w:pPr>
          </w:p>
        </w:tc>
        <w:tc>
          <w:tcPr>
            <w:tcW w:w="0" w:type="dxa"/>
          </w:tcPr>
          <w:p w14:paraId="133C4E5C" w14:textId="77777777" w:rsidR="007B1464" w:rsidRDefault="007B1464">
            <w:pPr>
              <w:pStyle w:val="EmptyCellLayoutStyle"/>
              <w:spacing w:after="0" w:line="240" w:lineRule="auto"/>
            </w:pPr>
          </w:p>
        </w:tc>
        <w:tc>
          <w:tcPr>
            <w:tcW w:w="0" w:type="dxa"/>
          </w:tcPr>
          <w:p w14:paraId="0B96E8C8" w14:textId="77777777" w:rsidR="007B1464" w:rsidRDefault="007B1464">
            <w:pPr>
              <w:pStyle w:val="EmptyCellLayoutStyle"/>
              <w:spacing w:after="0" w:line="240" w:lineRule="auto"/>
            </w:pPr>
          </w:p>
        </w:tc>
        <w:tc>
          <w:tcPr>
            <w:tcW w:w="0" w:type="dxa"/>
          </w:tcPr>
          <w:p w14:paraId="376CED77" w14:textId="77777777" w:rsidR="007B1464" w:rsidRDefault="007B1464">
            <w:pPr>
              <w:pStyle w:val="EmptyCellLayoutStyle"/>
              <w:spacing w:after="0" w:line="240" w:lineRule="auto"/>
            </w:pPr>
          </w:p>
        </w:tc>
        <w:tc>
          <w:tcPr>
            <w:tcW w:w="0" w:type="dxa"/>
          </w:tcPr>
          <w:p w14:paraId="68DEB988" w14:textId="77777777" w:rsidR="007B1464" w:rsidRDefault="007B1464">
            <w:pPr>
              <w:pStyle w:val="EmptyCellLayoutStyle"/>
              <w:spacing w:after="0" w:line="240" w:lineRule="auto"/>
            </w:pPr>
          </w:p>
        </w:tc>
        <w:tc>
          <w:tcPr>
            <w:tcW w:w="0" w:type="dxa"/>
          </w:tcPr>
          <w:p w14:paraId="4380854D" w14:textId="77777777" w:rsidR="007B1464" w:rsidRDefault="007B1464">
            <w:pPr>
              <w:pStyle w:val="EmptyCellLayoutStyle"/>
              <w:spacing w:after="0" w:line="240" w:lineRule="auto"/>
            </w:pPr>
          </w:p>
        </w:tc>
        <w:tc>
          <w:tcPr>
            <w:tcW w:w="2505" w:type="dxa"/>
          </w:tcPr>
          <w:p w14:paraId="3486AE38" w14:textId="77777777" w:rsidR="007B1464" w:rsidRDefault="007B1464">
            <w:pPr>
              <w:pStyle w:val="EmptyCellLayoutStyle"/>
              <w:spacing w:after="0" w:line="240" w:lineRule="auto"/>
            </w:pPr>
          </w:p>
        </w:tc>
        <w:tc>
          <w:tcPr>
            <w:tcW w:w="6120" w:type="dxa"/>
          </w:tcPr>
          <w:p w14:paraId="2DD66C9E" w14:textId="77777777" w:rsidR="007B1464" w:rsidRDefault="007B1464">
            <w:pPr>
              <w:pStyle w:val="EmptyCellLayoutStyle"/>
              <w:spacing w:after="0" w:line="240" w:lineRule="auto"/>
            </w:pPr>
          </w:p>
        </w:tc>
        <w:tc>
          <w:tcPr>
            <w:tcW w:w="2534" w:type="dxa"/>
          </w:tcPr>
          <w:p w14:paraId="1611ADD0" w14:textId="77777777" w:rsidR="007B1464" w:rsidRDefault="007B1464">
            <w:pPr>
              <w:pStyle w:val="EmptyCellLayoutStyle"/>
              <w:spacing w:after="0" w:line="240" w:lineRule="auto"/>
            </w:pPr>
          </w:p>
        </w:tc>
        <w:tc>
          <w:tcPr>
            <w:tcW w:w="179" w:type="dxa"/>
          </w:tcPr>
          <w:p w14:paraId="3F45B1D2" w14:textId="77777777" w:rsidR="007B1464" w:rsidRDefault="007B1464">
            <w:pPr>
              <w:pStyle w:val="EmptyCellLayoutStyle"/>
              <w:spacing w:after="0" w:line="240" w:lineRule="auto"/>
            </w:pPr>
          </w:p>
        </w:tc>
      </w:tr>
      <w:tr w:rsidR="00A6445B" w14:paraId="6C8616B8" w14:textId="77777777" w:rsidTr="00A6445B">
        <w:tc>
          <w:tcPr>
            <w:tcW w:w="179" w:type="dxa"/>
          </w:tcPr>
          <w:p w14:paraId="3D1319CD" w14:textId="77777777" w:rsidR="007B1464" w:rsidRDefault="007B1464">
            <w:pPr>
              <w:pStyle w:val="EmptyCellLayoutStyle"/>
              <w:spacing w:after="0" w:line="240" w:lineRule="auto"/>
            </w:pPr>
          </w:p>
        </w:tc>
        <w:tc>
          <w:tcPr>
            <w:tcW w:w="0" w:type="dxa"/>
          </w:tcPr>
          <w:p w14:paraId="20D1A31E" w14:textId="77777777" w:rsidR="007B1464" w:rsidRDefault="007B1464">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5202"/>
              <w:gridCol w:w="358"/>
              <w:gridCol w:w="5200"/>
              <w:gridCol w:w="179"/>
            </w:tblGrid>
            <w:tr w:rsidR="007B1464" w14:paraId="78435668" w14:textId="77777777">
              <w:trPr>
                <w:trHeight w:val="180"/>
              </w:trPr>
              <w:tc>
                <w:tcPr>
                  <w:tcW w:w="180" w:type="dxa"/>
                  <w:tcBorders>
                    <w:top w:val="single" w:sz="15" w:space="0" w:color="000000"/>
                    <w:left w:val="single" w:sz="15" w:space="0" w:color="000000"/>
                  </w:tcBorders>
                </w:tcPr>
                <w:p w14:paraId="256B80FB" w14:textId="77777777" w:rsidR="007B1464" w:rsidRDefault="007B1464">
                  <w:pPr>
                    <w:pStyle w:val="EmptyCellLayoutStyle"/>
                    <w:spacing w:after="0" w:line="240" w:lineRule="auto"/>
                  </w:pPr>
                </w:p>
              </w:tc>
              <w:tc>
                <w:tcPr>
                  <w:tcW w:w="5220" w:type="dxa"/>
                  <w:tcBorders>
                    <w:top w:val="single" w:sz="15" w:space="0" w:color="000000"/>
                  </w:tcBorders>
                </w:tcPr>
                <w:p w14:paraId="283FD0D0" w14:textId="77777777" w:rsidR="007B1464" w:rsidRDefault="007B1464">
                  <w:pPr>
                    <w:pStyle w:val="EmptyCellLayoutStyle"/>
                    <w:spacing w:after="0" w:line="240" w:lineRule="auto"/>
                  </w:pPr>
                </w:p>
              </w:tc>
              <w:tc>
                <w:tcPr>
                  <w:tcW w:w="359" w:type="dxa"/>
                  <w:tcBorders>
                    <w:top w:val="single" w:sz="15" w:space="0" w:color="000000"/>
                  </w:tcBorders>
                </w:tcPr>
                <w:p w14:paraId="333A74CF" w14:textId="77777777" w:rsidR="007B1464" w:rsidRDefault="007B1464">
                  <w:pPr>
                    <w:pStyle w:val="EmptyCellLayoutStyle"/>
                    <w:spacing w:after="0" w:line="240" w:lineRule="auto"/>
                  </w:pPr>
                </w:p>
              </w:tc>
              <w:tc>
                <w:tcPr>
                  <w:tcW w:w="5220" w:type="dxa"/>
                  <w:tcBorders>
                    <w:top w:val="single" w:sz="15" w:space="0" w:color="000000"/>
                  </w:tcBorders>
                </w:tcPr>
                <w:p w14:paraId="649FFA58" w14:textId="77777777" w:rsidR="007B1464" w:rsidRDefault="007B1464">
                  <w:pPr>
                    <w:pStyle w:val="EmptyCellLayoutStyle"/>
                    <w:spacing w:after="0" w:line="240" w:lineRule="auto"/>
                  </w:pPr>
                </w:p>
              </w:tc>
              <w:tc>
                <w:tcPr>
                  <w:tcW w:w="180" w:type="dxa"/>
                  <w:tcBorders>
                    <w:top w:val="single" w:sz="15" w:space="0" w:color="000000"/>
                    <w:right w:val="single" w:sz="15" w:space="0" w:color="000000"/>
                  </w:tcBorders>
                </w:tcPr>
                <w:p w14:paraId="6853F74E" w14:textId="77777777" w:rsidR="007B1464" w:rsidRDefault="007B1464">
                  <w:pPr>
                    <w:pStyle w:val="EmptyCellLayoutStyle"/>
                    <w:spacing w:after="0" w:line="240" w:lineRule="auto"/>
                  </w:pPr>
                </w:p>
              </w:tc>
            </w:tr>
            <w:tr w:rsidR="00A6445B" w14:paraId="431461F7" w14:textId="77777777" w:rsidTr="00A6445B">
              <w:trPr>
                <w:trHeight w:val="540"/>
              </w:trPr>
              <w:tc>
                <w:tcPr>
                  <w:tcW w:w="180" w:type="dxa"/>
                  <w:tcBorders>
                    <w:left w:val="single" w:sz="15" w:space="0" w:color="000000"/>
                  </w:tcBorders>
                </w:tcPr>
                <w:p w14:paraId="4A56C346" w14:textId="77777777" w:rsidR="007B1464" w:rsidRDefault="007B1464">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60"/>
                  </w:tblGrid>
                  <w:tr w:rsidR="007B1464" w14:paraId="542FCC1D" w14:textId="77777777">
                    <w:trPr>
                      <w:trHeight w:val="462"/>
                    </w:trPr>
                    <w:tc>
                      <w:tcPr>
                        <w:tcW w:w="10800" w:type="dxa"/>
                        <w:tcBorders>
                          <w:top w:val="nil"/>
                          <w:left w:val="nil"/>
                          <w:bottom w:val="nil"/>
                          <w:right w:val="nil"/>
                        </w:tcBorders>
                        <w:tcMar>
                          <w:top w:w="39" w:type="dxa"/>
                          <w:left w:w="39" w:type="dxa"/>
                          <w:bottom w:w="39" w:type="dxa"/>
                          <w:right w:w="39" w:type="dxa"/>
                        </w:tcMar>
                      </w:tcPr>
                      <w:p w14:paraId="7D8E390E" w14:textId="77777777" w:rsidR="007B1464" w:rsidRDefault="00A6445B">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48B66274" w14:textId="77777777" w:rsidR="007B1464" w:rsidRDefault="007B1464">
                  <w:pPr>
                    <w:spacing w:after="0" w:line="240" w:lineRule="auto"/>
                  </w:pPr>
                </w:p>
              </w:tc>
              <w:tc>
                <w:tcPr>
                  <w:tcW w:w="180" w:type="dxa"/>
                  <w:tcBorders>
                    <w:right w:val="single" w:sz="15" w:space="0" w:color="000000"/>
                  </w:tcBorders>
                </w:tcPr>
                <w:p w14:paraId="3BFBB9D1" w14:textId="77777777" w:rsidR="007B1464" w:rsidRDefault="007B1464">
                  <w:pPr>
                    <w:pStyle w:val="EmptyCellLayoutStyle"/>
                    <w:spacing w:after="0" w:line="240" w:lineRule="auto"/>
                  </w:pPr>
                </w:p>
              </w:tc>
            </w:tr>
            <w:tr w:rsidR="007B1464" w14:paraId="04DF549C" w14:textId="77777777">
              <w:trPr>
                <w:trHeight w:val="290"/>
              </w:trPr>
              <w:tc>
                <w:tcPr>
                  <w:tcW w:w="180" w:type="dxa"/>
                  <w:tcBorders>
                    <w:left w:val="single" w:sz="15" w:space="0" w:color="000000"/>
                  </w:tcBorders>
                </w:tcPr>
                <w:p w14:paraId="7FFF0ECD" w14:textId="77777777" w:rsidR="007B1464" w:rsidRDefault="007B1464">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7B1464" w14:paraId="377D42C0" w14:textId="77777777">
                    <w:trPr>
                      <w:trHeight w:val="212"/>
                    </w:trPr>
                    <w:tc>
                      <w:tcPr>
                        <w:tcW w:w="5220" w:type="dxa"/>
                        <w:tcBorders>
                          <w:top w:val="nil"/>
                          <w:left w:val="nil"/>
                          <w:bottom w:val="nil"/>
                          <w:right w:val="nil"/>
                        </w:tcBorders>
                        <w:tcMar>
                          <w:top w:w="39" w:type="dxa"/>
                          <w:left w:w="39" w:type="dxa"/>
                          <w:bottom w:w="39" w:type="dxa"/>
                          <w:right w:w="39" w:type="dxa"/>
                        </w:tcMar>
                      </w:tcPr>
                      <w:p w14:paraId="76E7D903" w14:textId="77777777" w:rsidR="007B1464" w:rsidRDefault="007B1464">
                        <w:pPr>
                          <w:spacing w:after="0" w:line="240" w:lineRule="auto"/>
                        </w:pPr>
                      </w:p>
                    </w:tc>
                  </w:tr>
                </w:tbl>
                <w:p w14:paraId="5B768090" w14:textId="77777777" w:rsidR="007B1464" w:rsidRDefault="007B1464">
                  <w:pPr>
                    <w:spacing w:after="0" w:line="240" w:lineRule="auto"/>
                  </w:pPr>
                </w:p>
              </w:tc>
              <w:tc>
                <w:tcPr>
                  <w:tcW w:w="359" w:type="dxa"/>
                </w:tcPr>
                <w:p w14:paraId="6C2EF2B8" w14:textId="77777777" w:rsidR="007B1464" w:rsidRDefault="007B1464">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7B1464" w14:paraId="25608FE7" w14:textId="77777777">
                    <w:trPr>
                      <w:trHeight w:val="212"/>
                    </w:trPr>
                    <w:tc>
                      <w:tcPr>
                        <w:tcW w:w="5220" w:type="dxa"/>
                        <w:tcBorders>
                          <w:top w:val="nil"/>
                          <w:left w:val="nil"/>
                          <w:bottom w:val="nil"/>
                          <w:right w:val="nil"/>
                        </w:tcBorders>
                        <w:tcMar>
                          <w:top w:w="39" w:type="dxa"/>
                          <w:left w:w="39" w:type="dxa"/>
                          <w:bottom w:w="39" w:type="dxa"/>
                          <w:right w:w="39" w:type="dxa"/>
                        </w:tcMar>
                      </w:tcPr>
                      <w:p w14:paraId="602277F3" w14:textId="77777777" w:rsidR="007B1464" w:rsidRDefault="007B1464">
                        <w:pPr>
                          <w:spacing w:after="0" w:line="240" w:lineRule="auto"/>
                        </w:pPr>
                      </w:p>
                    </w:tc>
                  </w:tr>
                </w:tbl>
                <w:p w14:paraId="047D569B" w14:textId="77777777" w:rsidR="007B1464" w:rsidRDefault="007B1464">
                  <w:pPr>
                    <w:spacing w:after="0" w:line="240" w:lineRule="auto"/>
                  </w:pPr>
                </w:p>
              </w:tc>
              <w:tc>
                <w:tcPr>
                  <w:tcW w:w="180" w:type="dxa"/>
                  <w:tcBorders>
                    <w:right w:val="single" w:sz="15" w:space="0" w:color="000000"/>
                  </w:tcBorders>
                </w:tcPr>
                <w:p w14:paraId="577028F0" w14:textId="77777777" w:rsidR="007B1464" w:rsidRDefault="007B1464">
                  <w:pPr>
                    <w:pStyle w:val="EmptyCellLayoutStyle"/>
                    <w:spacing w:after="0" w:line="240" w:lineRule="auto"/>
                  </w:pPr>
                </w:p>
              </w:tc>
            </w:tr>
            <w:tr w:rsidR="007B1464" w14:paraId="14D320D2" w14:textId="77777777">
              <w:trPr>
                <w:trHeight w:val="34"/>
              </w:trPr>
              <w:tc>
                <w:tcPr>
                  <w:tcW w:w="180" w:type="dxa"/>
                  <w:tcBorders>
                    <w:left w:val="single" w:sz="15" w:space="0" w:color="000000"/>
                  </w:tcBorders>
                </w:tcPr>
                <w:p w14:paraId="06BD9AD9" w14:textId="77777777" w:rsidR="007B1464" w:rsidRDefault="007B1464">
                  <w:pPr>
                    <w:pStyle w:val="EmptyCellLayoutStyle"/>
                    <w:spacing w:after="0" w:line="240" w:lineRule="auto"/>
                  </w:pPr>
                </w:p>
              </w:tc>
              <w:tc>
                <w:tcPr>
                  <w:tcW w:w="5220" w:type="dxa"/>
                </w:tcPr>
                <w:p w14:paraId="32EA36D2" w14:textId="77777777" w:rsidR="007B1464" w:rsidRDefault="007B1464">
                  <w:pPr>
                    <w:pStyle w:val="EmptyCellLayoutStyle"/>
                    <w:spacing w:after="0" w:line="240" w:lineRule="auto"/>
                  </w:pPr>
                </w:p>
              </w:tc>
              <w:tc>
                <w:tcPr>
                  <w:tcW w:w="359" w:type="dxa"/>
                </w:tcPr>
                <w:p w14:paraId="5E45F4C6" w14:textId="77777777" w:rsidR="007B1464" w:rsidRDefault="007B1464">
                  <w:pPr>
                    <w:pStyle w:val="EmptyCellLayoutStyle"/>
                    <w:spacing w:after="0" w:line="240" w:lineRule="auto"/>
                  </w:pPr>
                </w:p>
              </w:tc>
              <w:tc>
                <w:tcPr>
                  <w:tcW w:w="5220" w:type="dxa"/>
                </w:tcPr>
                <w:p w14:paraId="3CCC2BA4" w14:textId="77777777" w:rsidR="007B1464" w:rsidRDefault="007B1464">
                  <w:pPr>
                    <w:pStyle w:val="EmptyCellLayoutStyle"/>
                    <w:spacing w:after="0" w:line="240" w:lineRule="auto"/>
                  </w:pPr>
                </w:p>
              </w:tc>
              <w:tc>
                <w:tcPr>
                  <w:tcW w:w="180" w:type="dxa"/>
                  <w:tcBorders>
                    <w:right w:val="single" w:sz="15" w:space="0" w:color="000000"/>
                  </w:tcBorders>
                </w:tcPr>
                <w:p w14:paraId="7FB31900" w14:textId="77777777" w:rsidR="007B1464" w:rsidRDefault="007B1464">
                  <w:pPr>
                    <w:pStyle w:val="EmptyCellLayoutStyle"/>
                    <w:spacing w:after="0" w:line="240" w:lineRule="auto"/>
                  </w:pPr>
                </w:p>
              </w:tc>
            </w:tr>
            <w:tr w:rsidR="007B1464" w14:paraId="5B97D227" w14:textId="77777777">
              <w:trPr>
                <w:trHeight w:val="360"/>
              </w:trPr>
              <w:tc>
                <w:tcPr>
                  <w:tcW w:w="180" w:type="dxa"/>
                  <w:tcBorders>
                    <w:left w:val="single" w:sz="15" w:space="0" w:color="000000"/>
                  </w:tcBorders>
                </w:tcPr>
                <w:p w14:paraId="029EC9AC" w14:textId="77777777" w:rsidR="007B1464" w:rsidRDefault="007B1464">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7B1464" w14:paraId="6C7AA8D3"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0AB7380" w14:textId="77777777" w:rsidR="007B1464" w:rsidRDefault="00A6445B">
                        <w:pPr>
                          <w:spacing w:after="0" w:line="240" w:lineRule="auto"/>
                          <w:jc w:val="center"/>
                        </w:pPr>
                        <w:r>
                          <w:rPr>
                            <w:rFonts w:ascii="Arial" w:eastAsia="Arial" w:hAnsi="Arial"/>
                            <w:b/>
                            <w:color w:val="000000"/>
                            <w:sz w:val="16"/>
                          </w:rPr>
                          <w:t>Supervisor</w:t>
                        </w:r>
                      </w:p>
                    </w:tc>
                  </w:tr>
                </w:tbl>
                <w:p w14:paraId="38ABA7C1" w14:textId="77777777" w:rsidR="007B1464" w:rsidRDefault="007B1464">
                  <w:pPr>
                    <w:spacing w:after="0" w:line="240" w:lineRule="auto"/>
                  </w:pPr>
                </w:p>
              </w:tc>
              <w:tc>
                <w:tcPr>
                  <w:tcW w:w="359" w:type="dxa"/>
                </w:tcPr>
                <w:p w14:paraId="2C4F6FC1" w14:textId="77777777" w:rsidR="007B1464" w:rsidRDefault="007B1464">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7B1464" w14:paraId="6C3DC233"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E7F1461" w14:textId="77777777" w:rsidR="007B1464" w:rsidRDefault="00A6445B">
                        <w:pPr>
                          <w:spacing w:after="0" w:line="240" w:lineRule="auto"/>
                          <w:jc w:val="center"/>
                        </w:pPr>
                        <w:r>
                          <w:rPr>
                            <w:rFonts w:ascii="Arial" w:eastAsia="Arial" w:hAnsi="Arial"/>
                            <w:b/>
                            <w:color w:val="000000"/>
                            <w:sz w:val="16"/>
                          </w:rPr>
                          <w:t>Date</w:t>
                        </w:r>
                      </w:p>
                    </w:tc>
                  </w:tr>
                </w:tbl>
                <w:p w14:paraId="18500D33" w14:textId="77777777" w:rsidR="007B1464" w:rsidRDefault="007B1464">
                  <w:pPr>
                    <w:spacing w:after="0" w:line="240" w:lineRule="auto"/>
                  </w:pPr>
                </w:p>
              </w:tc>
              <w:tc>
                <w:tcPr>
                  <w:tcW w:w="180" w:type="dxa"/>
                  <w:tcBorders>
                    <w:right w:val="single" w:sz="15" w:space="0" w:color="000000"/>
                  </w:tcBorders>
                </w:tcPr>
                <w:p w14:paraId="52171BF1" w14:textId="77777777" w:rsidR="007B1464" w:rsidRDefault="007B1464">
                  <w:pPr>
                    <w:pStyle w:val="EmptyCellLayoutStyle"/>
                    <w:spacing w:after="0" w:line="240" w:lineRule="auto"/>
                  </w:pPr>
                </w:p>
              </w:tc>
            </w:tr>
            <w:tr w:rsidR="007B1464" w14:paraId="2C848043" w14:textId="77777777">
              <w:trPr>
                <w:trHeight w:val="214"/>
              </w:trPr>
              <w:tc>
                <w:tcPr>
                  <w:tcW w:w="180" w:type="dxa"/>
                  <w:tcBorders>
                    <w:left w:val="single" w:sz="15" w:space="0" w:color="000000"/>
                    <w:bottom w:val="single" w:sz="15" w:space="0" w:color="000000"/>
                  </w:tcBorders>
                </w:tcPr>
                <w:p w14:paraId="6A6607B2" w14:textId="77777777" w:rsidR="007B1464" w:rsidRDefault="007B1464">
                  <w:pPr>
                    <w:pStyle w:val="EmptyCellLayoutStyle"/>
                    <w:spacing w:after="0" w:line="240" w:lineRule="auto"/>
                  </w:pPr>
                </w:p>
              </w:tc>
              <w:tc>
                <w:tcPr>
                  <w:tcW w:w="5220" w:type="dxa"/>
                  <w:tcBorders>
                    <w:bottom w:val="single" w:sz="15" w:space="0" w:color="000000"/>
                  </w:tcBorders>
                </w:tcPr>
                <w:p w14:paraId="67421639" w14:textId="77777777" w:rsidR="007B1464" w:rsidRDefault="007B1464">
                  <w:pPr>
                    <w:pStyle w:val="EmptyCellLayoutStyle"/>
                    <w:spacing w:after="0" w:line="240" w:lineRule="auto"/>
                  </w:pPr>
                </w:p>
              </w:tc>
              <w:tc>
                <w:tcPr>
                  <w:tcW w:w="359" w:type="dxa"/>
                  <w:tcBorders>
                    <w:bottom w:val="single" w:sz="15" w:space="0" w:color="000000"/>
                  </w:tcBorders>
                </w:tcPr>
                <w:p w14:paraId="6D5B6B63" w14:textId="77777777" w:rsidR="007B1464" w:rsidRDefault="007B1464">
                  <w:pPr>
                    <w:pStyle w:val="EmptyCellLayoutStyle"/>
                    <w:spacing w:after="0" w:line="240" w:lineRule="auto"/>
                  </w:pPr>
                </w:p>
              </w:tc>
              <w:tc>
                <w:tcPr>
                  <w:tcW w:w="5220" w:type="dxa"/>
                  <w:tcBorders>
                    <w:bottom w:val="single" w:sz="15" w:space="0" w:color="000000"/>
                  </w:tcBorders>
                </w:tcPr>
                <w:p w14:paraId="67339745" w14:textId="77777777" w:rsidR="007B1464" w:rsidRDefault="007B1464">
                  <w:pPr>
                    <w:pStyle w:val="EmptyCellLayoutStyle"/>
                    <w:spacing w:after="0" w:line="240" w:lineRule="auto"/>
                  </w:pPr>
                </w:p>
              </w:tc>
              <w:tc>
                <w:tcPr>
                  <w:tcW w:w="180" w:type="dxa"/>
                  <w:tcBorders>
                    <w:bottom w:val="single" w:sz="15" w:space="0" w:color="000000"/>
                    <w:right w:val="single" w:sz="15" w:space="0" w:color="000000"/>
                  </w:tcBorders>
                </w:tcPr>
                <w:p w14:paraId="413F17E5" w14:textId="77777777" w:rsidR="007B1464" w:rsidRDefault="007B1464">
                  <w:pPr>
                    <w:pStyle w:val="EmptyCellLayoutStyle"/>
                    <w:spacing w:after="0" w:line="240" w:lineRule="auto"/>
                  </w:pPr>
                </w:p>
              </w:tc>
            </w:tr>
          </w:tbl>
          <w:p w14:paraId="72395C89" w14:textId="77777777" w:rsidR="007B1464" w:rsidRDefault="007B1464">
            <w:pPr>
              <w:spacing w:after="0" w:line="240" w:lineRule="auto"/>
            </w:pPr>
          </w:p>
        </w:tc>
        <w:tc>
          <w:tcPr>
            <w:tcW w:w="179" w:type="dxa"/>
          </w:tcPr>
          <w:p w14:paraId="61A405F9" w14:textId="77777777" w:rsidR="007B1464" w:rsidRDefault="007B1464">
            <w:pPr>
              <w:pStyle w:val="EmptyCellLayoutStyle"/>
              <w:spacing w:after="0" w:line="240" w:lineRule="auto"/>
            </w:pPr>
          </w:p>
        </w:tc>
      </w:tr>
      <w:tr w:rsidR="007B1464" w14:paraId="34D0DCA9" w14:textId="77777777">
        <w:trPr>
          <w:trHeight w:val="99"/>
        </w:trPr>
        <w:tc>
          <w:tcPr>
            <w:tcW w:w="179" w:type="dxa"/>
          </w:tcPr>
          <w:p w14:paraId="6F2274F2" w14:textId="77777777" w:rsidR="007B1464" w:rsidRDefault="007B1464">
            <w:pPr>
              <w:pStyle w:val="EmptyCellLayoutStyle"/>
              <w:spacing w:after="0" w:line="240" w:lineRule="auto"/>
            </w:pPr>
          </w:p>
        </w:tc>
        <w:tc>
          <w:tcPr>
            <w:tcW w:w="0" w:type="dxa"/>
          </w:tcPr>
          <w:p w14:paraId="17ED5B88" w14:textId="77777777" w:rsidR="007B1464" w:rsidRDefault="007B1464">
            <w:pPr>
              <w:pStyle w:val="EmptyCellLayoutStyle"/>
              <w:spacing w:after="0" w:line="240" w:lineRule="auto"/>
            </w:pPr>
          </w:p>
        </w:tc>
        <w:tc>
          <w:tcPr>
            <w:tcW w:w="0" w:type="dxa"/>
          </w:tcPr>
          <w:p w14:paraId="07DD2E60" w14:textId="77777777" w:rsidR="007B1464" w:rsidRDefault="007B1464">
            <w:pPr>
              <w:pStyle w:val="EmptyCellLayoutStyle"/>
              <w:spacing w:after="0" w:line="240" w:lineRule="auto"/>
            </w:pPr>
          </w:p>
        </w:tc>
        <w:tc>
          <w:tcPr>
            <w:tcW w:w="0" w:type="dxa"/>
          </w:tcPr>
          <w:p w14:paraId="4B48D4AB" w14:textId="77777777" w:rsidR="007B1464" w:rsidRDefault="007B1464">
            <w:pPr>
              <w:pStyle w:val="EmptyCellLayoutStyle"/>
              <w:spacing w:after="0" w:line="240" w:lineRule="auto"/>
            </w:pPr>
          </w:p>
        </w:tc>
        <w:tc>
          <w:tcPr>
            <w:tcW w:w="0" w:type="dxa"/>
          </w:tcPr>
          <w:p w14:paraId="44137C03" w14:textId="77777777" w:rsidR="007B1464" w:rsidRDefault="007B1464">
            <w:pPr>
              <w:pStyle w:val="EmptyCellLayoutStyle"/>
              <w:spacing w:after="0" w:line="240" w:lineRule="auto"/>
            </w:pPr>
          </w:p>
        </w:tc>
        <w:tc>
          <w:tcPr>
            <w:tcW w:w="0" w:type="dxa"/>
          </w:tcPr>
          <w:p w14:paraId="3A895B67" w14:textId="77777777" w:rsidR="007B1464" w:rsidRDefault="007B1464">
            <w:pPr>
              <w:pStyle w:val="EmptyCellLayoutStyle"/>
              <w:spacing w:after="0" w:line="240" w:lineRule="auto"/>
            </w:pPr>
          </w:p>
        </w:tc>
        <w:tc>
          <w:tcPr>
            <w:tcW w:w="0" w:type="dxa"/>
          </w:tcPr>
          <w:p w14:paraId="42844FDD" w14:textId="77777777" w:rsidR="007B1464" w:rsidRDefault="007B1464">
            <w:pPr>
              <w:pStyle w:val="EmptyCellLayoutStyle"/>
              <w:spacing w:after="0" w:line="240" w:lineRule="auto"/>
            </w:pPr>
          </w:p>
        </w:tc>
        <w:tc>
          <w:tcPr>
            <w:tcW w:w="2505" w:type="dxa"/>
          </w:tcPr>
          <w:p w14:paraId="68F8BC21" w14:textId="77777777" w:rsidR="007B1464" w:rsidRDefault="007B1464">
            <w:pPr>
              <w:pStyle w:val="EmptyCellLayoutStyle"/>
              <w:spacing w:after="0" w:line="240" w:lineRule="auto"/>
            </w:pPr>
          </w:p>
        </w:tc>
        <w:tc>
          <w:tcPr>
            <w:tcW w:w="6120" w:type="dxa"/>
          </w:tcPr>
          <w:p w14:paraId="29563EF1" w14:textId="77777777" w:rsidR="007B1464" w:rsidRDefault="007B1464">
            <w:pPr>
              <w:pStyle w:val="EmptyCellLayoutStyle"/>
              <w:spacing w:after="0" w:line="240" w:lineRule="auto"/>
            </w:pPr>
          </w:p>
        </w:tc>
        <w:tc>
          <w:tcPr>
            <w:tcW w:w="2534" w:type="dxa"/>
          </w:tcPr>
          <w:p w14:paraId="6CB96E2D" w14:textId="77777777" w:rsidR="007B1464" w:rsidRDefault="007B1464">
            <w:pPr>
              <w:pStyle w:val="EmptyCellLayoutStyle"/>
              <w:spacing w:after="0" w:line="240" w:lineRule="auto"/>
            </w:pPr>
          </w:p>
        </w:tc>
        <w:tc>
          <w:tcPr>
            <w:tcW w:w="179" w:type="dxa"/>
          </w:tcPr>
          <w:p w14:paraId="20C4B141" w14:textId="77777777" w:rsidR="007B1464" w:rsidRDefault="007B1464">
            <w:pPr>
              <w:pStyle w:val="EmptyCellLayoutStyle"/>
              <w:spacing w:after="0" w:line="240" w:lineRule="auto"/>
            </w:pPr>
          </w:p>
        </w:tc>
      </w:tr>
      <w:tr w:rsidR="007B1464" w14:paraId="10AD30FC" w14:textId="77777777">
        <w:trPr>
          <w:trHeight w:val="360"/>
        </w:trPr>
        <w:tc>
          <w:tcPr>
            <w:tcW w:w="179" w:type="dxa"/>
          </w:tcPr>
          <w:p w14:paraId="4BAE1543" w14:textId="77777777" w:rsidR="007B1464" w:rsidRDefault="007B1464">
            <w:pPr>
              <w:pStyle w:val="EmptyCellLayoutStyle"/>
              <w:spacing w:after="0" w:line="240" w:lineRule="auto"/>
            </w:pPr>
          </w:p>
        </w:tc>
        <w:tc>
          <w:tcPr>
            <w:tcW w:w="0" w:type="dxa"/>
          </w:tcPr>
          <w:p w14:paraId="70728B52" w14:textId="77777777" w:rsidR="007B1464" w:rsidRDefault="007B1464">
            <w:pPr>
              <w:pStyle w:val="EmptyCellLayoutStyle"/>
              <w:spacing w:after="0" w:line="240" w:lineRule="auto"/>
            </w:pPr>
          </w:p>
        </w:tc>
        <w:tc>
          <w:tcPr>
            <w:tcW w:w="0" w:type="dxa"/>
          </w:tcPr>
          <w:p w14:paraId="7557BCC6" w14:textId="77777777" w:rsidR="007B1464" w:rsidRDefault="007B1464">
            <w:pPr>
              <w:pStyle w:val="EmptyCellLayoutStyle"/>
              <w:spacing w:after="0" w:line="240" w:lineRule="auto"/>
            </w:pPr>
          </w:p>
        </w:tc>
        <w:tc>
          <w:tcPr>
            <w:tcW w:w="0" w:type="dxa"/>
          </w:tcPr>
          <w:p w14:paraId="41F1FF07" w14:textId="77777777" w:rsidR="007B1464" w:rsidRDefault="007B1464">
            <w:pPr>
              <w:pStyle w:val="EmptyCellLayoutStyle"/>
              <w:spacing w:after="0" w:line="240" w:lineRule="auto"/>
            </w:pPr>
          </w:p>
        </w:tc>
        <w:tc>
          <w:tcPr>
            <w:tcW w:w="0" w:type="dxa"/>
          </w:tcPr>
          <w:p w14:paraId="7BD17632" w14:textId="77777777" w:rsidR="007B1464" w:rsidRDefault="007B1464">
            <w:pPr>
              <w:pStyle w:val="EmptyCellLayoutStyle"/>
              <w:spacing w:after="0" w:line="240" w:lineRule="auto"/>
            </w:pPr>
          </w:p>
        </w:tc>
        <w:tc>
          <w:tcPr>
            <w:tcW w:w="0" w:type="dxa"/>
          </w:tcPr>
          <w:p w14:paraId="2DB06762" w14:textId="77777777" w:rsidR="007B1464" w:rsidRDefault="007B1464">
            <w:pPr>
              <w:pStyle w:val="EmptyCellLayoutStyle"/>
              <w:spacing w:after="0" w:line="240" w:lineRule="auto"/>
            </w:pPr>
          </w:p>
        </w:tc>
        <w:tc>
          <w:tcPr>
            <w:tcW w:w="0" w:type="dxa"/>
          </w:tcPr>
          <w:p w14:paraId="637AE0F5" w14:textId="77777777" w:rsidR="007B1464" w:rsidRDefault="007B1464">
            <w:pPr>
              <w:pStyle w:val="EmptyCellLayoutStyle"/>
              <w:spacing w:after="0" w:line="240" w:lineRule="auto"/>
            </w:pPr>
          </w:p>
        </w:tc>
        <w:tc>
          <w:tcPr>
            <w:tcW w:w="2505" w:type="dxa"/>
          </w:tcPr>
          <w:p w14:paraId="7C150658" w14:textId="77777777" w:rsidR="007B1464" w:rsidRDefault="007B1464">
            <w:pPr>
              <w:pStyle w:val="EmptyCellLayoutStyle"/>
              <w:spacing w:after="0" w:line="240" w:lineRule="auto"/>
            </w:pPr>
          </w:p>
        </w:tc>
        <w:tc>
          <w:tcPr>
            <w:tcW w:w="6120" w:type="dxa"/>
          </w:tcPr>
          <w:tbl>
            <w:tblPr>
              <w:tblW w:w="0" w:type="auto"/>
              <w:tblCellMar>
                <w:left w:w="0" w:type="dxa"/>
                <w:right w:w="0" w:type="dxa"/>
              </w:tblCellMar>
              <w:tblLook w:val="0000" w:firstRow="0" w:lastRow="0" w:firstColumn="0" w:lastColumn="0" w:noHBand="0" w:noVBand="0"/>
            </w:tblPr>
            <w:tblGrid>
              <w:gridCol w:w="6105"/>
            </w:tblGrid>
            <w:tr w:rsidR="007B1464" w14:paraId="422DD52A" w14:textId="77777777">
              <w:trPr>
                <w:trHeight w:val="282"/>
              </w:trPr>
              <w:tc>
                <w:tcPr>
                  <w:tcW w:w="6120" w:type="dxa"/>
                  <w:tcBorders>
                    <w:top w:val="nil"/>
                    <w:left w:val="nil"/>
                    <w:bottom w:val="nil"/>
                    <w:right w:val="nil"/>
                  </w:tcBorders>
                  <w:tcMar>
                    <w:top w:w="39" w:type="dxa"/>
                    <w:left w:w="39" w:type="dxa"/>
                    <w:bottom w:w="39" w:type="dxa"/>
                    <w:right w:w="39" w:type="dxa"/>
                  </w:tcMar>
                </w:tcPr>
                <w:p w14:paraId="4DA15B06" w14:textId="77777777" w:rsidR="007B1464" w:rsidRDefault="00A6445B">
                  <w:pPr>
                    <w:spacing w:after="0" w:line="240" w:lineRule="auto"/>
                  </w:pPr>
                  <w:r>
                    <w:rPr>
                      <w:rFonts w:ascii="Arial" w:eastAsia="Arial" w:hAnsi="Arial"/>
                      <w:b/>
                      <w:color w:val="000000"/>
                      <w:u w:val="single"/>
                    </w:rPr>
                    <w:t>TO BE FILLED OUT BY APPOINTING AUTHORITY</w:t>
                  </w:r>
                </w:p>
              </w:tc>
            </w:tr>
          </w:tbl>
          <w:p w14:paraId="735779E1" w14:textId="77777777" w:rsidR="007B1464" w:rsidRDefault="007B1464">
            <w:pPr>
              <w:spacing w:after="0" w:line="240" w:lineRule="auto"/>
            </w:pPr>
          </w:p>
        </w:tc>
        <w:tc>
          <w:tcPr>
            <w:tcW w:w="2534" w:type="dxa"/>
          </w:tcPr>
          <w:p w14:paraId="7DEBB3D5" w14:textId="77777777" w:rsidR="007B1464" w:rsidRDefault="007B1464">
            <w:pPr>
              <w:pStyle w:val="EmptyCellLayoutStyle"/>
              <w:spacing w:after="0" w:line="240" w:lineRule="auto"/>
            </w:pPr>
          </w:p>
        </w:tc>
        <w:tc>
          <w:tcPr>
            <w:tcW w:w="179" w:type="dxa"/>
          </w:tcPr>
          <w:p w14:paraId="565EDF66" w14:textId="77777777" w:rsidR="007B1464" w:rsidRDefault="007B1464">
            <w:pPr>
              <w:pStyle w:val="EmptyCellLayoutStyle"/>
              <w:spacing w:after="0" w:line="240" w:lineRule="auto"/>
            </w:pPr>
          </w:p>
        </w:tc>
      </w:tr>
      <w:tr w:rsidR="007B1464" w14:paraId="6F2EE435" w14:textId="77777777">
        <w:trPr>
          <w:trHeight w:val="174"/>
        </w:trPr>
        <w:tc>
          <w:tcPr>
            <w:tcW w:w="179" w:type="dxa"/>
          </w:tcPr>
          <w:p w14:paraId="5F3D00B9" w14:textId="77777777" w:rsidR="007B1464" w:rsidRDefault="007B1464">
            <w:pPr>
              <w:pStyle w:val="EmptyCellLayoutStyle"/>
              <w:spacing w:after="0" w:line="240" w:lineRule="auto"/>
            </w:pPr>
          </w:p>
        </w:tc>
        <w:tc>
          <w:tcPr>
            <w:tcW w:w="0" w:type="dxa"/>
          </w:tcPr>
          <w:p w14:paraId="4251967E" w14:textId="77777777" w:rsidR="007B1464" w:rsidRDefault="007B1464">
            <w:pPr>
              <w:pStyle w:val="EmptyCellLayoutStyle"/>
              <w:spacing w:after="0" w:line="240" w:lineRule="auto"/>
            </w:pPr>
          </w:p>
        </w:tc>
        <w:tc>
          <w:tcPr>
            <w:tcW w:w="0" w:type="dxa"/>
          </w:tcPr>
          <w:p w14:paraId="4F073F15" w14:textId="77777777" w:rsidR="007B1464" w:rsidRDefault="007B1464">
            <w:pPr>
              <w:pStyle w:val="EmptyCellLayoutStyle"/>
              <w:spacing w:after="0" w:line="240" w:lineRule="auto"/>
            </w:pPr>
          </w:p>
        </w:tc>
        <w:tc>
          <w:tcPr>
            <w:tcW w:w="0" w:type="dxa"/>
          </w:tcPr>
          <w:p w14:paraId="640BE444" w14:textId="77777777" w:rsidR="007B1464" w:rsidRDefault="007B1464">
            <w:pPr>
              <w:pStyle w:val="EmptyCellLayoutStyle"/>
              <w:spacing w:after="0" w:line="240" w:lineRule="auto"/>
            </w:pPr>
          </w:p>
        </w:tc>
        <w:tc>
          <w:tcPr>
            <w:tcW w:w="0" w:type="dxa"/>
          </w:tcPr>
          <w:p w14:paraId="3740E42A" w14:textId="77777777" w:rsidR="007B1464" w:rsidRDefault="007B1464">
            <w:pPr>
              <w:pStyle w:val="EmptyCellLayoutStyle"/>
              <w:spacing w:after="0" w:line="240" w:lineRule="auto"/>
            </w:pPr>
          </w:p>
        </w:tc>
        <w:tc>
          <w:tcPr>
            <w:tcW w:w="0" w:type="dxa"/>
          </w:tcPr>
          <w:p w14:paraId="4F7DE278" w14:textId="77777777" w:rsidR="007B1464" w:rsidRDefault="007B1464">
            <w:pPr>
              <w:pStyle w:val="EmptyCellLayoutStyle"/>
              <w:spacing w:after="0" w:line="240" w:lineRule="auto"/>
            </w:pPr>
          </w:p>
        </w:tc>
        <w:tc>
          <w:tcPr>
            <w:tcW w:w="0" w:type="dxa"/>
          </w:tcPr>
          <w:p w14:paraId="2B65ECD0" w14:textId="77777777" w:rsidR="007B1464" w:rsidRDefault="007B1464">
            <w:pPr>
              <w:pStyle w:val="EmptyCellLayoutStyle"/>
              <w:spacing w:after="0" w:line="240" w:lineRule="auto"/>
            </w:pPr>
          </w:p>
        </w:tc>
        <w:tc>
          <w:tcPr>
            <w:tcW w:w="2505" w:type="dxa"/>
          </w:tcPr>
          <w:p w14:paraId="003AAB87" w14:textId="77777777" w:rsidR="007B1464" w:rsidRDefault="007B1464">
            <w:pPr>
              <w:pStyle w:val="EmptyCellLayoutStyle"/>
              <w:spacing w:after="0" w:line="240" w:lineRule="auto"/>
            </w:pPr>
          </w:p>
        </w:tc>
        <w:tc>
          <w:tcPr>
            <w:tcW w:w="6120" w:type="dxa"/>
          </w:tcPr>
          <w:p w14:paraId="65D303DA" w14:textId="77777777" w:rsidR="007B1464" w:rsidRDefault="007B1464">
            <w:pPr>
              <w:pStyle w:val="EmptyCellLayoutStyle"/>
              <w:spacing w:after="0" w:line="240" w:lineRule="auto"/>
            </w:pPr>
          </w:p>
        </w:tc>
        <w:tc>
          <w:tcPr>
            <w:tcW w:w="2534" w:type="dxa"/>
          </w:tcPr>
          <w:p w14:paraId="6B47A9AC" w14:textId="77777777" w:rsidR="007B1464" w:rsidRDefault="007B1464">
            <w:pPr>
              <w:pStyle w:val="EmptyCellLayoutStyle"/>
              <w:spacing w:after="0" w:line="240" w:lineRule="auto"/>
            </w:pPr>
          </w:p>
        </w:tc>
        <w:tc>
          <w:tcPr>
            <w:tcW w:w="179" w:type="dxa"/>
          </w:tcPr>
          <w:p w14:paraId="37450DCB" w14:textId="77777777" w:rsidR="007B1464" w:rsidRDefault="007B1464">
            <w:pPr>
              <w:pStyle w:val="EmptyCellLayoutStyle"/>
              <w:spacing w:after="0" w:line="240" w:lineRule="auto"/>
            </w:pPr>
          </w:p>
        </w:tc>
      </w:tr>
      <w:tr w:rsidR="00A6445B" w14:paraId="0366C1CB" w14:textId="77777777" w:rsidTr="00A6445B">
        <w:tc>
          <w:tcPr>
            <w:tcW w:w="179" w:type="dxa"/>
          </w:tcPr>
          <w:p w14:paraId="74F5BFAF" w14:textId="77777777" w:rsidR="007B1464" w:rsidRDefault="007B1464">
            <w:pPr>
              <w:pStyle w:val="EmptyCellLayoutStyle"/>
              <w:spacing w:after="0" w:line="240" w:lineRule="auto"/>
            </w:pPr>
          </w:p>
        </w:tc>
        <w:tc>
          <w:tcPr>
            <w:tcW w:w="0" w:type="dxa"/>
          </w:tcPr>
          <w:p w14:paraId="12C79549" w14:textId="77777777" w:rsidR="007B1464" w:rsidRDefault="007B1464">
            <w:pPr>
              <w:pStyle w:val="EmptyCellLayoutStyle"/>
              <w:spacing w:after="0" w:line="240" w:lineRule="auto"/>
            </w:pPr>
          </w:p>
        </w:tc>
        <w:tc>
          <w:tcPr>
            <w:tcW w:w="0" w:type="dxa"/>
          </w:tcPr>
          <w:p w14:paraId="0DB6DCFA" w14:textId="77777777" w:rsidR="007B1464" w:rsidRDefault="007B1464">
            <w:pPr>
              <w:pStyle w:val="EmptyCellLayoutStyle"/>
              <w:spacing w:after="0" w:line="240" w:lineRule="auto"/>
            </w:pPr>
          </w:p>
        </w:tc>
        <w:tc>
          <w:tcPr>
            <w:tcW w:w="0" w:type="dxa"/>
          </w:tcPr>
          <w:p w14:paraId="3B4812ED" w14:textId="77777777" w:rsidR="007B1464" w:rsidRDefault="007B1464">
            <w:pPr>
              <w:pStyle w:val="EmptyCellLayoutStyle"/>
              <w:spacing w:after="0" w:line="240" w:lineRule="auto"/>
            </w:pPr>
          </w:p>
        </w:tc>
        <w:tc>
          <w:tcPr>
            <w:tcW w:w="0" w:type="dxa"/>
          </w:tcPr>
          <w:p w14:paraId="570AD91A" w14:textId="77777777" w:rsidR="007B1464" w:rsidRDefault="007B1464">
            <w:pPr>
              <w:pStyle w:val="EmptyCellLayoutStyle"/>
              <w:spacing w:after="0" w:line="240" w:lineRule="auto"/>
            </w:pPr>
          </w:p>
        </w:tc>
        <w:tc>
          <w:tcPr>
            <w:tcW w:w="0" w:type="dxa"/>
          </w:tcPr>
          <w:p w14:paraId="56378D77" w14:textId="77777777" w:rsidR="007B1464" w:rsidRDefault="007B1464">
            <w:pPr>
              <w:pStyle w:val="EmptyCellLayoutStyle"/>
              <w:spacing w:after="0" w:line="240" w:lineRule="auto"/>
            </w:pPr>
          </w:p>
        </w:tc>
        <w:tc>
          <w:tcPr>
            <w:tcW w:w="0" w:type="dxa"/>
          </w:tcPr>
          <w:p w14:paraId="2C3AF1F6" w14:textId="77777777" w:rsidR="007B1464" w:rsidRDefault="007B1464">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10731"/>
              <w:gridCol w:w="179"/>
            </w:tblGrid>
            <w:tr w:rsidR="007B1464" w14:paraId="15FCEFF9" w14:textId="77777777">
              <w:trPr>
                <w:trHeight w:val="180"/>
              </w:trPr>
              <w:tc>
                <w:tcPr>
                  <w:tcW w:w="180" w:type="dxa"/>
                  <w:tcBorders>
                    <w:top w:val="single" w:sz="15" w:space="0" w:color="000000"/>
                    <w:left w:val="single" w:sz="15" w:space="0" w:color="000000"/>
                  </w:tcBorders>
                </w:tcPr>
                <w:p w14:paraId="6C613B23" w14:textId="77777777" w:rsidR="007B1464" w:rsidRDefault="007B1464">
                  <w:pPr>
                    <w:pStyle w:val="EmptyCellLayoutStyle"/>
                    <w:spacing w:after="0" w:line="240" w:lineRule="auto"/>
                  </w:pPr>
                </w:p>
              </w:tc>
              <w:tc>
                <w:tcPr>
                  <w:tcW w:w="10800" w:type="dxa"/>
                  <w:tcBorders>
                    <w:top w:val="single" w:sz="15" w:space="0" w:color="000000"/>
                  </w:tcBorders>
                </w:tcPr>
                <w:p w14:paraId="6926A692" w14:textId="77777777" w:rsidR="007B1464" w:rsidRDefault="007B1464">
                  <w:pPr>
                    <w:pStyle w:val="EmptyCellLayoutStyle"/>
                    <w:spacing w:after="0" w:line="240" w:lineRule="auto"/>
                  </w:pPr>
                </w:p>
              </w:tc>
              <w:tc>
                <w:tcPr>
                  <w:tcW w:w="180" w:type="dxa"/>
                  <w:tcBorders>
                    <w:top w:val="single" w:sz="15" w:space="0" w:color="000000"/>
                    <w:right w:val="single" w:sz="15" w:space="0" w:color="000000"/>
                  </w:tcBorders>
                </w:tcPr>
                <w:p w14:paraId="0AD12ECC" w14:textId="77777777" w:rsidR="007B1464" w:rsidRDefault="007B1464">
                  <w:pPr>
                    <w:pStyle w:val="EmptyCellLayoutStyle"/>
                    <w:spacing w:after="0" w:line="240" w:lineRule="auto"/>
                  </w:pPr>
                </w:p>
              </w:tc>
            </w:tr>
            <w:tr w:rsidR="007B1464" w14:paraId="154F21F5" w14:textId="77777777">
              <w:trPr>
                <w:trHeight w:val="270"/>
              </w:trPr>
              <w:tc>
                <w:tcPr>
                  <w:tcW w:w="180" w:type="dxa"/>
                  <w:tcBorders>
                    <w:left w:val="single" w:sz="15" w:space="0" w:color="000000"/>
                  </w:tcBorders>
                </w:tcPr>
                <w:p w14:paraId="238EEF36" w14:textId="77777777" w:rsidR="007B1464" w:rsidRDefault="007B1464">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7B1464" w14:paraId="4E18C61A" w14:textId="77777777">
                    <w:trPr>
                      <w:trHeight w:val="192"/>
                    </w:trPr>
                    <w:tc>
                      <w:tcPr>
                        <w:tcW w:w="10800" w:type="dxa"/>
                        <w:tcBorders>
                          <w:top w:val="nil"/>
                          <w:left w:val="nil"/>
                          <w:bottom w:val="nil"/>
                          <w:right w:val="nil"/>
                        </w:tcBorders>
                        <w:tcMar>
                          <w:top w:w="39" w:type="dxa"/>
                          <w:left w:w="39" w:type="dxa"/>
                          <w:bottom w:w="39" w:type="dxa"/>
                          <w:right w:w="39" w:type="dxa"/>
                        </w:tcMar>
                      </w:tcPr>
                      <w:p w14:paraId="3D7BB698" w14:textId="77777777" w:rsidR="007B1464" w:rsidRDefault="00A6445B">
                        <w:pPr>
                          <w:spacing w:after="0" w:line="240" w:lineRule="auto"/>
                        </w:pPr>
                        <w:r>
                          <w:rPr>
                            <w:rFonts w:ascii="Arial" w:eastAsia="Arial" w:hAnsi="Arial"/>
                            <w:b/>
                            <w:color w:val="000000"/>
                            <w:sz w:val="16"/>
                          </w:rPr>
                          <w:t>Indicate any exceptions or additions to the statements of employee or supervisors.</w:t>
                        </w:r>
                      </w:p>
                    </w:tc>
                  </w:tr>
                </w:tbl>
                <w:p w14:paraId="2774A7F7" w14:textId="77777777" w:rsidR="007B1464" w:rsidRDefault="007B1464">
                  <w:pPr>
                    <w:spacing w:after="0" w:line="240" w:lineRule="auto"/>
                  </w:pPr>
                </w:p>
              </w:tc>
              <w:tc>
                <w:tcPr>
                  <w:tcW w:w="180" w:type="dxa"/>
                  <w:tcBorders>
                    <w:right w:val="single" w:sz="15" w:space="0" w:color="000000"/>
                  </w:tcBorders>
                </w:tcPr>
                <w:p w14:paraId="415C8460" w14:textId="77777777" w:rsidR="007B1464" w:rsidRDefault="007B1464">
                  <w:pPr>
                    <w:pStyle w:val="EmptyCellLayoutStyle"/>
                    <w:spacing w:after="0" w:line="240" w:lineRule="auto"/>
                  </w:pPr>
                </w:p>
              </w:tc>
            </w:tr>
            <w:tr w:rsidR="007B1464" w14:paraId="632EF968" w14:textId="77777777">
              <w:trPr>
                <w:trHeight w:val="89"/>
              </w:trPr>
              <w:tc>
                <w:tcPr>
                  <w:tcW w:w="180" w:type="dxa"/>
                  <w:tcBorders>
                    <w:left w:val="single" w:sz="15" w:space="0" w:color="000000"/>
                  </w:tcBorders>
                </w:tcPr>
                <w:p w14:paraId="17D667A2" w14:textId="77777777" w:rsidR="007B1464" w:rsidRDefault="007B1464">
                  <w:pPr>
                    <w:pStyle w:val="EmptyCellLayoutStyle"/>
                    <w:spacing w:after="0" w:line="240" w:lineRule="auto"/>
                  </w:pPr>
                </w:p>
              </w:tc>
              <w:tc>
                <w:tcPr>
                  <w:tcW w:w="10800" w:type="dxa"/>
                </w:tcPr>
                <w:p w14:paraId="17526B19" w14:textId="77777777" w:rsidR="007B1464" w:rsidRDefault="007B1464">
                  <w:pPr>
                    <w:pStyle w:val="EmptyCellLayoutStyle"/>
                    <w:spacing w:after="0" w:line="240" w:lineRule="auto"/>
                  </w:pPr>
                </w:p>
              </w:tc>
              <w:tc>
                <w:tcPr>
                  <w:tcW w:w="180" w:type="dxa"/>
                  <w:tcBorders>
                    <w:right w:val="single" w:sz="15" w:space="0" w:color="000000"/>
                  </w:tcBorders>
                </w:tcPr>
                <w:p w14:paraId="4FE36F3B" w14:textId="77777777" w:rsidR="007B1464" w:rsidRDefault="007B1464">
                  <w:pPr>
                    <w:pStyle w:val="EmptyCellLayoutStyle"/>
                    <w:spacing w:after="0" w:line="240" w:lineRule="auto"/>
                  </w:pPr>
                </w:p>
              </w:tc>
            </w:tr>
            <w:tr w:rsidR="007B1464" w14:paraId="58863C80" w14:textId="77777777">
              <w:trPr>
                <w:trHeight w:val="290"/>
              </w:trPr>
              <w:tc>
                <w:tcPr>
                  <w:tcW w:w="180" w:type="dxa"/>
                  <w:tcBorders>
                    <w:left w:val="single" w:sz="15" w:space="0" w:color="000000"/>
                  </w:tcBorders>
                </w:tcPr>
                <w:p w14:paraId="1C22F5DB" w14:textId="77777777" w:rsidR="007B1464" w:rsidRDefault="007B1464">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7B1464" w14:paraId="70E79390" w14:textId="77777777">
                    <w:trPr>
                      <w:trHeight w:val="212"/>
                    </w:trPr>
                    <w:tc>
                      <w:tcPr>
                        <w:tcW w:w="10800" w:type="dxa"/>
                        <w:tcBorders>
                          <w:top w:val="nil"/>
                          <w:left w:val="nil"/>
                          <w:bottom w:val="nil"/>
                          <w:right w:val="nil"/>
                        </w:tcBorders>
                        <w:tcMar>
                          <w:top w:w="39" w:type="dxa"/>
                          <w:left w:w="39" w:type="dxa"/>
                          <w:bottom w:w="39" w:type="dxa"/>
                          <w:right w:w="39" w:type="dxa"/>
                        </w:tcMar>
                      </w:tcPr>
                      <w:p w14:paraId="043E9BB1" w14:textId="77777777" w:rsidR="007B1464" w:rsidRDefault="00A6445B">
                        <w:pPr>
                          <w:spacing w:after="0" w:line="240" w:lineRule="auto"/>
                        </w:pPr>
                        <w:r>
                          <w:rPr>
                            <w:rFonts w:ascii="Arial" w:eastAsia="Arial" w:hAnsi="Arial"/>
                            <w:color w:val="000000"/>
                          </w:rPr>
                          <w:t>none</w:t>
                        </w:r>
                      </w:p>
                    </w:tc>
                  </w:tr>
                </w:tbl>
                <w:p w14:paraId="7F14F957" w14:textId="77777777" w:rsidR="007B1464" w:rsidRDefault="007B1464">
                  <w:pPr>
                    <w:spacing w:after="0" w:line="240" w:lineRule="auto"/>
                  </w:pPr>
                </w:p>
              </w:tc>
              <w:tc>
                <w:tcPr>
                  <w:tcW w:w="180" w:type="dxa"/>
                  <w:tcBorders>
                    <w:right w:val="single" w:sz="15" w:space="0" w:color="000000"/>
                  </w:tcBorders>
                </w:tcPr>
                <w:p w14:paraId="62AE6C86" w14:textId="77777777" w:rsidR="007B1464" w:rsidRDefault="007B1464">
                  <w:pPr>
                    <w:pStyle w:val="EmptyCellLayoutStyle"/>
                    <w:spacing w:after="0" w:line="240" w:lineRule="auto"/>
                  </w:pPr>
                </w:p>
              </w:tc>
            </w:tr>
            <w:tr w:rsidR="007B1464" w14:paraId="22E270D7" w14:textId="77777777">
              <w:trPr>
                <w:trHeight w:val="69"/>
              </w:trPr>
              <w:tc>
                <w:tcPr>
                  <w:tcW w:w="180" w:type="dxa"/>
                  <w:tcBorders>
                    <w:left w:val="single" w:sz="15" w:space="0" w:color="000000"/>
                    <w:bottom w:val="single" w:sz="15" w:space="0" w:color="000000"/>
                  </w:tcBorders>
                </w:tcPr>
                <w:p w14:paraId="30CBE2F4" w14:textId="77777777" w:rsidR="007B1464" w:rsidRDefault="007B1464">
                  <w:pPr>
                    <w:pStyle w:val="EmptyCellLayoutStyle"/>
                    <w:spacing w:after="0" w:line="240" w:lineRule="auto"/>
                  </w:pPr>
                </w:p>
              </w:tc>
              <w:tc>
                <w:tcPr>
                  <w:tcW w:w="10800" w:type="dxa"/>
                  <w:tcBorders>
                    <w:bottom w:val="single" w:sz="15" w:space="0" w:color="000000"/>
                  </w:tcBorders>
                </w:tcPr>
                <w:p w14:paraId="18CE6610" w14:textId="77777777" w:rsidR="007B1464" w:rsidRDefault="007B1464">
                  <w:pPr>
                    <w:pStyle w:val="EmptyCellLayoutStyle"/>
                    <w:spacing w:after="0" w:line="240" w:lineRule="auto"/>
                  </w:pPr>
                </w:p>
              </w:tc>
              <w:tc>
                <w:tcPr>
                  <w:tcW w:w="180" w:type="dxa"/>
                  <w:tcBorders>
                    <w:bottom w:val="single" w:sz="15" w:space="0" w:color="000000"/>
                    <w:right w:val="single" w:sz="15" w:space="0" w:color="000000"/>
                  </w:tcBorders>
                </w:tcPr>
                <w:p w14:paraId="412E28DD" w14:textId="77777777" w:rsidR="007B1464" w:rsidRDefault="007B1464">
                  <w:pPr>
                    <w:pStyle w:val="EmptyCellLayoutStyle"/>
                    <w:spacing w:after="0" w:line="240" w:lineRule="auto"/>
                  </w:pPr>
                </w:p>
              </w:tc>
            </w:tr>
          </w:tbl>
          <w:p w14:paraId="640FB7AD" w14:textId="77777777" w:rsidR="007B1464" w:rsidRDefault="007B1464">
            <w:pPr>
              <w:spacing w:after="0" w:line="240" w:lineRule="auto"/>
            </w:pPr>
          </w:p>
        </w:tc>
        <w:tc>
          <w:tcPr>
            <w:tcW w:w="179" w:type="dxa"/>
          </w:tcPr>
          <w:p w14:paraId="08A0298D" w14:textId="77777777" w:rsidR="007B1464" w:rsidRDefault="007B1464">
            <w:pPr>
              <w:pStyle w:val="EmptyCellLayoutStyle"/>
              <w:spacing w:after="0" w:line="240" w:lineRule="auto"/>
            </w:pPr>
          </w:p>
        </w:tc>
      </w:tr>
      <w:tr w:rsidR="007B1464" w14:paraId="5C3BDEA3" w14:textId="77777777">
        <w:trPr>
          <w:trHeight w:val="114"/>
        </w:trPr>
        <w:tc>
          <w:tcPr>
            <w:tcW w:w="179" w:type="dxa"/>
          </w:tcPr>
          <w:p w14:paraId="18254BBC" w14:textId="77777777" w:rsidR="007B1464" w:rsidRDefault="007B1464">
            <w:pPr>
              <w:pStyle w:val="EmptyCellLayoutStyle"/>
              <w:spacing w:after="0" w:line="240" w:lineRule="auto"/>
            </w:pPr>
          </w:p>
        </w:tc>
        <w:tc>
          <w:tcPr>
            <w:tcW w:w="0" w:type="dxa"/>
          </w:tcPr>
          <w:p w14:paraId="69D72D9B" w14:textId="77777777" w:rsidR="007B1464" w:rsidRDefault="007B1464">
            <w:pPr>
              <w:pStyle w:val="EmptyCellLayoutStyle"/>
              <w:spacing w:after="0" w:line="240" w:lineRule="auto"/>
            </w:pPr>
          </w:p>
        </w:tc>
        <w:tc>
          <w:tcPr>
            <w:tcW w:w="0" w:type="dxa"/>
          </w:tcPr>
          <w:p w14:paraId="7EFD89FE" w14:textId="77777777" w:rsidR="007B1464" w:rsidRDefault="007B1464">
            <w:pPr>
              <w:pStyle w:val="EmptyCellLayoutStyle"/>
              <w:spacing w:after="0" w:line="240" w:lineRule="auto"/>
            </w:pPr>
          </w:p>
        </w:tc>
        <w:tc>
          <w:tcPr>
            <w:tcW w:w="0" w:type="dxa"/>
          </w:tcPr>
          <w:p w14:paraId="5FA3CAAF" w14:textId="77777777" w:rsidR="007B1464" w:rsidRDefault="007B1464">
            <w:pPr>
              <w:pStyle w:val="EmptyCellLayoutStyle"/>
              <w:spacing w:after="0" w:line="240" w:lineRule="auto"/>
            </w:pPr>
          </w:p>
        </w:tc>
        <w:tc>
          <w:tcPr>
            <w:tcW w:w="0" w:type="dxa"/>
          </w:tcPr>
          <w:p w14:paraId="29A38DB1" w14:textId="77777777" w:rsidR="007B1464" w:rsidRDefault="007B1464">
            <w:pPr>
              <w:pStyle w:val="EmptyCellLayoutStyle"/>
              <w:spacing w:after="0" w:line="240" w:lineRule="auto"/>
            </w:pPr>
          </w:p>
        </w:tc>
        <w:tc>
          <w:tcPr>
            <w:tcW w:w="0" w:type="dxa"/>
          </w:tcPr>
          <w:p w14:paraId="027F8B48" w14:textId="77777777" w:rsidR="007B1464" w:rsidRDefault="007B1464">
            <w:pPr>
              <w:pStyle w:val="EmptyCellLayoutStyle"/>
              <w:spacing w:after="0" w:line="240" w:lineRule="auto"/>
            </w:pPr>
          </w:p>
        </w:tc>
        <w:tc>
          <w:tcPr>
            <w:tcW w:w="0" w:type="dxa"/>
          </w:tcPr>
          <w:p w14:paraId="720F03AC" w14:textId="77777777" w:rsidR="007B1464" w:rsidRDefault="007B1464">
            <w:pPr>
              <w:pStyle w:val="EmptyCellLayoutStyle"/>
              <w:spacing w:after="0" w:line="240" w:lineRule="auto"/>
            </w:pPr>
          </w:p>
        </w:tc>
        <w:tc>
          <w:tcPr>
            <w:tcW w:w="2505" w:type="dxa"/>
          </w:tcPr>
          <w:p w14:paraId="450CD85E" w14:textId="77777777" w:rsidR="007B1464" w:rsidRDefault="007B1464">
            <w:pPr>
              <w:pStyle w:val="EmptyCellLayoutStyle"/>
              <w:spacing w:after="0" w:line="240" w:lineRule="auto"/>
            </w:pPr>
          </w:p>
        </w:tc>
        <w:tc>
          <w:tcPr>
            <w:tcW w:w="6120" w:type="dxa"/>
          </w:tcPr>
          <w:p w14:paraId="18D57ADF" w14:textId="77777777" w:rsidR="007B1464" w:rsidRDefault="007B1464">
            <w:pPr>
              <w:pStyle w:val="EmptyCellLayoutStyle"/>
              <w:spacing w:after="0" w:line="240" w:lineRule="auto"/>
            </w:pPr>
          </w:p>
        </w:tc>
        <w:tc>
          <w:tcPr>
            <w:tcW w:w="2534" w:type="dxa"/>
          </w:tcPr>
          <w:p w14:paraId="50D785FE" w14:textId="77777777" w:rsidR="007B1464" w:rsidRDefault="007B1464">
            <w:pPr>
              <w:pStyle w:val="EmptyCellLayoutStyle"/>
              <w:spacing w:after="0" w:line="240" w:lineRule="auto"/>
            </w:pPr>
          </w:p>
        </w:tc>
        <w:tc>
          <w:tcPr>
            <w:tcW w:w="179" w:type="dxa"/>
          </w:tcPr>
          <w:p w14:paraId="773C37F6" w14:textId="77777777" w:rsidR="007B1464" w:rsidRDefault="007B1464">
            <w:pPr>
              <w:pStyle w:val="EmptyCellLayoutStyle"/>
              <w:spacing w:after="0" w:line="240" w:lineRule="auto"/>
            </w:pPr>
          </w:p>
        </w:tc>
      </w:tr>
      <w:tr w:rsidR="00A6445B" w14:paraId="6CAF0F85" w14:textId="77777777" w:rsidTr="00A6445B">
        <w:tc>
          <w:tcPr>
            <w:tcW w:w="179" w:type="dxa"/>
          </w:tcPr>
          <w:p w14:paraId="7FD9003B" w14:textId="77777777" w:rsidR="007B1464" w:rsidRDefault="007B1464">
            <w:pPr>
              <w:pStyle w:val="EmptyCellLayoutStyle"/>
              <w:spacing w:after="0" w:line="240" w:lineRule="auto"/>
            </w:pPr>
          </w:p>
        </w:tc>
        <w:tc>
          <w:tcPr>
            <w:tcW w:w="0" w:type="dxa"/>
          </w:tcPr>
          <w:p w14:paraId="42EAE2A7" w14:textId="77777777" w:rsidR="007B1464" w:rsidRDefault="007B1464">
            <w:pPr>
              <w:pStyle w:val="EmptyCellLayoutStyle"/>
              <w:spacing w:after="0" w:line="240" w:lineRule="auto"/>
            </w:pPr>
          </w:p>
        </w:tc>
        <w:tc>
          <w:tcPr>
            <w:tcW w:w="0" w:type="dxa"/>
          </w:tcPr>
          <w:p w14:paraId="4805E707" w14:textId="77777777" w:rsidR="007B1464" w:rsidRDefault="007B1464">
            <w:pPr>
              <w:pStyle w:val="EmptyCellLayoutStyle"/>
              <w:spacing w:after="0" w:line="240" w:lineRule="auto"/>
            </w:pPr>
          </w:p>
        </w:tc>
        <w:tc>
          <w:tcPr>
            <w:tcW w:w="0" w:type="dxa"/>
          </w:tcPr>
          <w:p w14:paraId="257CC086" w14:textId="77777777" w:rsidR="007B1464" w:rsidRDefault="007B1464">
            <w:pPr>
              <w:pStyle w:val="EmptyCellLayoutStyle"/>
              <w:spacing w:after="0" w:line="240" w:lineRule="auto"/>
            </w:pPr>
          </w:p>
        </w:tc>
        <w:tc>
          <w:tcPr>
            <w:tcW w:w="0" w:type="dxa"/>
          </w:tcPr>
          <w:p w14:paraId="3DF2AB5F" w14:textId="77777777" w:rsidR="007B1464" w:rsidRDefault="007B1464">
            <w:pPr>
              <w:pStyle w:val="EmptyCellLayoutStyle"/>
              <w:spacing w:after="0" w:line="240" w:lineRule="auto"/>
            </w:pPr>
          </w:p>
        </w:tc>
        <w:tc>
          <w:tcPr>
            <w:tcW w:w="0" w:type="dxa"/>
          </w:tcPr>
          <w:p w14:paraId="21A53B6C" w14:textId="77777777" w:rsidR="007B1464" w:rsidRDefault="007B1464">
            <w:pPr>
              <w:pStyle w:val="EmptyCellLayoutStyle"/>
              <w:spacing w:after="0" w:line="240" w:lineRule="auto"/>
            </w:pPr>
          </w:p>
        </w:tc>
        <w:tc>
          <w:tcPr>
            <w:tcW w:w="0" w:type="dxa"/>
          </w:tcPr>
          <w:p w14:paraId="5AE564E4" w14:textId="77777777" w:rsidR="007B1464" w:rsidRDefault="007B1464">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5187"/>
              <w:gridCol w:w="356"/>
              <w:gridCol w:w="5188"/>
              <w:gridCol w:w="179"/>
            </w:tblGrid>
            <w:tr w:rsidR="007B1464" w14:paraId="6EECEA6E" w14:textId="77777777">
              <w:trPr>
                <w:trHeight w:val="180"/>
              </w:trPr>
              <w:tc>
                <w:tcPr>
                  <w:tcW w:w="180" w:type="dxa"/>
                  <w:tcBorders>
                    <w:top w:val="single" w:sz="15" w:space="0" w:color="000000"/>
                    <w:left w:val="single" w:sz="15" w:space="0" w:color="000000"/>
                  </w:tcBorders>
                </w:tcPr>
                <w:p w14:paraId="2D5C63AF" w14:textId="77777777" w:rsidR="007B1464" w:rsidRDefault="007B1464">
                  <w:pPr>
                    <w:pStyle w:val="EmptyCellLayoutStyle"/>
                    <w:spacing w:after="0" w:line="240" w:lineRule="auto"/>
                  </w:pPr>
                </w:p>
              </w:tc>
              <w:tc>
                <w:tcPr>
                  <w:tcW w:w="5220" w:type="dxa"/>
                  <w:tcBorders>
                    <w:top w:val="single" w:sz="15" w:space="0" w:color="000000"/>
                  </w:tcBorders>
                </w:tcPr>
                <w:p w14:paraId="4C68F6C8" w14:textId="77777777" w:rsidR="007B1464" w:rsidRDefault="007B1464">
                  <w:pPr>
                    <w:pStyle w:val="EmptyCellLayoutStyle"/>
                    <w:spacing w:after="0" w:line="240" w:lineRule="auto"/>
                  </w:pPr>
                </w:p>
              </w:tc>
              <w:tc>
                <w:tcPr>
                  <w:tcW w:w="359" w:type="dxa"/>
                  <w:tcBorders>
                    <w:top w:val="single" w:sz="15" w:space="0" w:color="000000"/>
                  </w:tcBorders>
                </w:tcPr>
                <w:p w14:paraId="71D0380F" w14:textId="77777777" w:rsidR="007B1464" w:rsidRDefault="007B1464">
                  <w:pPr>
                    <w:pStyle w:val="EmptyCellLayoutStyle"/>
                    <w:spacing w:after="0" w:line="240" w:lineRule="auto"/>
                  </w:pPr>
                </w:p>
              </w:tc>
              <w:tc>
                <w:tcPr>
                  <w:tcW w:w="5220" w:type="dxa"/>
                  <w:tcBorders>
                    <w:top w:val="single" w:sz="15" w:space="0" w:color="000000"/>
                  </w:tcBorders>
                </w:tcPr>
                <w:p w14:paraId="5C039CBF" w14:textId="77777777" w:rsidR="007B1464" w:rsidRDefault="007B1464">
                  <w:pPr>
                    <w:pStyle w:val="EmptyCellLayoutStyle"/>
                    <w:spacing w:after="0" w:line="240" w:lineRule="auto"/>
                  </w:pPr>
                </w:p>
              </w:tc>
              <w:tc>
                <w:tcPr>
                  <w:tcW w:w="180" w:type="dxa"/>
                  <w:tcBorders>
                    <w:top w:val="single" w:sz="15" w:space="0" w:color="000000"/>
                    <w:right w:val="single" w:sz="15" w:space="0" w:color="000000"/>
                  </w:tcBorders>
                </w:tcPr>
                <w:p w14:paraId="11A12AA0" w14:textId="77777777" w:rsidR="007B1464" w:rsidRDefault="007B1464">
                  <w:pPr>
                    <w:pStyle w:val="EmptyCellLayoutStyle"/>
                    <w:spacing w:after="0" w:line="240" w:lineRule="auto"/>
                  </w:pPr>
                </w:p>
              </w:tc>
            </w:tr>
            <w:tr w:rsidR="00A6445B" w14:paraId="7B189B95" w14:textId="77777777" w:rsidTr="00A6445B">
              <w:trPr>
                <w:trHeight w:val="359"/>
              </w:trPr>
              <w:tc>
                <w:tcPr>
                  <w:tcW w:w="180" w:type="dxa"/>
                  <w:tcBorders>
                    <w:left w:val="single" w:sz="15" w:space="0" w:color="000000"/>
                  </w:tcBorders>
                </w:tcPr>
                <w:p w14:paraId="11EA618B" w14:textId="77777777" w:rsidR="007B1464" w:rsidRDefault="007B1464">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1"/>
                  </w:tblGrid>
                  <w:tr w:rsidR="007B1464" w14:paraId="6C5D7B7C" w14:textId="77777777">
                    <w:trPr>
                      <w:trHeight w:val="282"/>
                    </w:trPr>
                    <w:tc>
                      <w:tcPr>
                        <w:tcW w:w="10800" w:type="dxa"/>
                        <w:tcBorders>
                          <w:top w:val="nil"/>
                          <w:left w:val="nil"/>
                          <w:bottom w:val="nil"/>
                          <w:right w:val="nil"/>
                        </w:tcBorders>
                        <w:tcMar>
                          <w:top w:w="39" w:type="dxa"/>
                          <w:left w:w="39" w:type="dxa"/>
                          <w:bottom w:w="39" w:type="dxa"/>
                          <w:right w:w="39" w:type="dxa"/>
                        </w:tcMar>
                      </w:tcPr>
                      <w:p w14:paraId="67ACD468" w14:textId="77777777" w:rsidR="007B1464" w:rsidRDefault="00A6445B">
                        <w:pPr>
                          <w:spacing w:after="0" w:line="240" w:lineRule="auto"/>
                        </w:pPr>
                        <w:r>
                          <w:rPr>
                            <w:rFonts w:ascii="Arial" w:eastAsia="Arial" w:hAnsi="Arial"/>
                            <w:b/>
                            <w:i/>
                            <w:color w:val="000000"/>
                          </w:rPr>
                          <w:t>I certify that the entries on these pages are accurate and complete.</w:t>
                        </w:r>
                      </w:p>
                    </w:tc>
                  </w:tr>
                </w:tbl>
                <w:p w14:paraId="59573EDA" w14:textId="77777777" w:rsidR="007B1464" w:rsidRDefault="007B1464">
                  <w:pPr>
                    <w:spacing w:after="0" w:line="240" w:lineRule="auto"/>
                  </w:pPr>
                </w:p>
              </w:tc>
              <w:tc>
                <w:tcPr>
                  <w:tcW w:w="180" w:type="dxa"/>
                  <w:tcBorders>
                    <w:right w:val="single" w:sz="15" w:space="0" w:color="000000"/>
                  </w:tcBorders>
                </w:tcPr>
                <w:p w14:paraId="03C36C26" w14:textId="77777777" w:rsidR="007B1464" w:rsidRDefault="007B1464">
                  <w:pPr>
                    <w:pStyle w:val="EmptyCellLayoutStyle"/>
                    <w:spacing w:after="0" w:line="240" w:lineRule="auto"/>
                  </w:pPr>
                </w:p>
              </w:tc>
            </w:tr>
            <w:tr w:rsidR="007B1464" w14:paraId="65123B8D" w14:textId="77777777">
              <w:trPr>
                <w:trHeight w:val="180"/>
              </w:trPr>
              <w:tc>
                <w:tcPr>
                  <w:tcW w:w="180" w:type="dxa"/>
                  <w:tcBorders>
                    <w:left w:val="single" w:sz="15" w:space="0" w:color="000000"/>
                  </w:tcBorders>
                </w:tcPr>
                <w:p w14:paraId="7A15A2A7" w14:textId="77777777" w:rsidR="007B1464" w:rsidRDefault="007B1464">
                  <w:pPr>
                    <w:pStyle w:val="EmptyCellLayoutStyle"/>
                    <w:spacing w:after="0" w:line="240" w:lineRule="auto"/>
                  </w:pPr>
                </w:p>
              </w:tc>
              <w:tc>
                <w:tcPr>
                  <w:tcW w:w="5220" w:type="dxa"/>
                </w:tcPr>
                <w:p w14:paraId="2B0DE6DE" w14:textId="77777777" w:rsidR="007B1464" w:rsidRDefault="007B1464">
                  <w:pPr>
                    <w:pStyle w:val="EmptyCellLayoutStyle"/>
                    <w:spacing w:after="0" w:line="240" w:lineRule="auto"/>
                  </w:pPr>
                </w:p>
              </w:tc>
              <w:tc>
                <w:tcPr>
                  <w:tcW w:w="359" w:type="dxa"/>
                </w:tcPr>
                <w:p w14:paraId="4F5E9269" w14:textId="77777777" w:rsidR="007B1464" w:rsidRDefault="007B1464">
                  <w:pPr>
                    <w:pStyle w:val="EmptyCellLayoutStyle"/>
                    <w:spacing w:after="0" w:line="240" w:lineRule="auto"/>
                  </w:pPr>
                </w:p>
              </w:tc>
              <w:tc>
                <w:tcPr>
                  <w:tcW w:w="5220" w:type="dxa"/>
                </w:tcPr>
                <w:p w14:paraId="7A23B616" w14:textId="77777777" w:rsidR="007B1464" w:rsidRDefault="007B1464">
                  <w:pPr>
                    <w:pStyle w:val="EmptyCellLayoutStyle"/>
                    <w:spacing w:after="0" w:line="240" w:lineRule="auto"/>
                  </w:pPr>
                </w:p>
              </w:tc>
              <w:tc>
                <w:tcPr>
                  <w:tcW w:w="180" w:type="dxa"/>
                  <w:tcBorders>
                    <w:right w:val="single" w:sz="15" w:space="0" w:color="000000"/>
                  </w:tcBorders>
                </w:tcPr>
                <w:p w14:paraId="470D5211" w14:textId="77777777" w:rsidR="007B1464" w:rsidRDefault="007B1464">
                  <w:pPr>
                    <w:pStyle w:val="EmptyCellLayoutStyle"/>
                    <w:spacing w:after="0" w:line="240" w:lineRule="auto"/>
                  </w:pPr>
                </w:p>
              </w:tc>
            </w:tr>
            <w:tr w:rsidR="007B1464" w14:paraId="79830D83" w14:textId="77777777">
              <w:trPr>
                <w:trHeight w:val="290"/>
              </w:trPr>
              <w:tc>
                <w:tcPr>
                  <w:tcW w:w="180" w:type="dxa"/>
                  <w:tcBorders>
                    <w:left w:val="single" w:sz="15" w:space="0" w:color="000000"/>
                  </w:tcBorders>
                </w:tcPr>
                <w:p w14:paraId="07838736" w14:textId="77777777" w:rsidR="007B1464" w:rsidRDefault="007B1464">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7"/>
                  </w:tblGrid>
                  <w:tr w:rsidR="007B1464" w14:paraId="443F8AE8" w14:textId="77777777">
                    <w:trPr>
                      <w:trHeight w:val="212"/>
                    </w:trPr>
                    <w:tc>
                      <w:tcPr>
                        <w:tcW w:w="5220" w:type="dxa"/>
                        <w:tcBorders>
                          <w:top w:val="nil"/>
                          <w:left w:val="nil"/>
                          <w:bottom w:val="nil"/>
                          <w:right w:val="nil"/>
                        </w:tcBorders>
                        <w:tcMar>
                          <w:top w:w="39" w:type="dxa"/>
                          <w:left w:w="39" w:type="dxa"/>
                          <w:bottom w:w="39" w:type="dxa"/>
                          <w:right w:w="39" w:type="dxa"/>
                        </w:tcMar>
                      </w:tcPr>
                      <w:p w14:paraId="5BE6E72D" w14:textId="79A293BD" w:rsidR="007B1464" w:rsidRDefault="007B1464">
                        <w:pPr>
                          <w:spacing w:after="0" w:line="240" w:lineRule="auto"/>
                        </w:pPr>
                      </w:p>
                    </w:tc>
                  </w:tr>
                </w:tbl>
                <w:p w14:paraId="54C0ACCA" w14:textId="77777777" w:rsidR="007B1464" w:rsidRDefault="007B1464">
                  <w:pPr>
                    <w:spacing w:after="0" w:line="240" w:lineRule="auto"/>
                  </w:pPr>
                </w:p>
              </w:tc>
              <w:tc>
                <w:tcPr>
                  <w:tcW w:w="359" w:type="dxa"/>
                </w:tcPr>
                <w:p w14:paraId="7EB1984C" w14:textId="77777777" w:rsidR="007B1464" w:rsidRDefault="007B1464">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8"/>
                  </w:tblGrid>
                  <w:tr w:rsidR="007B1464" w14:paraId="0EAD5FF8" w14:textId="77777777">
                    <w:trPr>
                      <w:trHeight w:val="212"/>
                    </w:trPr>
                    <w:tc>
                      <w:tcPr>
                        <w:tcW w:w="5220" w:type="dxa"/>
                        <w:tcBorders>
                          <w:top w:val="nil"/>
                          <w:left w:val="nil"/>
                          <w:bottom w:val="nil"/>
                          <w:right w:val="nil"/>
                        </w:tcBorders>
                        <w:tcMar>
                          <w:top w:w="39" w:type="dxa"/>
                          <w:left w:w="39" w:type="dxa"/>
                          <w:bottom w:w="39" w:type="dxa"/>
                          <w:right w:w="39" w:type="dxa"/>
                        </w:tcMar>
                      </w:tcPr>
                      <w:p w14:paraId="7E2C906B" w14:textId="77777777" w:rsidR="007B1464" w:rsidRDefault="00A6445B">
                        <w:pPr>
                          <w:spacing w:after="0" w:line="240" w:lineRule="auto"/>
                        </w:pPr>
                        <w:r>
                          <w:rPr>
                            <w:rFonts w:ascii="Arial" w:eastAsia="Arial" w:hAnsi="Arial"/>
                            <w:color w:val="000000"/>
                          </w:rPr>
                          <w:t>10/3/2022</w:t>
                        </w:r>
                      </w:p>
                    </w:tc>
                  </w:tr>
                </w:tbl>
                <w:p w14:paraId="2C4773C1" w14:textId="77777777" w:rsidR="007B1464" w:rsidRDefault="007B1464">
                  <w:pPr>
                    <w:spacing w:after="0" w:line="240" w:lineRule="auto"/>
                  </w:pPr>
                </w:p>
              </w:tc>
              <w:tc>
                <w:tcPr>
                  <w:tcW w:w="180" w:type="dxa"/>
                  <w:tcBorders>
                    <w:right w:val="single" w:sz="15" w:space="0" w:color="000000"/>
                  </w:tcBorders>
                </w:tcPr>
                <w:p w14:paraId="4C30719A" w14:textId="77777777" w:rsidR="007B1464" w:rsidRDefault="007B1464">
                  <w:pPr>
                    <w:pStyle w:val="EmptyCellLayoutStyle"/>
                    <w:spacing w:after="0" w:line="240" w:lineRule="auto"/>
                  </w:pPr>
                </w:p>
              </w:tc>
            </w:tr>
            <w:tr w:rsidR="007B1464" w14:paraId="1E117C7E" w14:textId="77777777">
              <w:trPr>
                <w:trHeight w:val="34"/>
              </w:trPr>
              <w:tc>
                <w:tcPr>
                  <w:tcW w:w="180" w:type="dxa"/>
                  <w:tcBorders>
                    <w:left w:val="single" w:sz="15" w:space="0" w:color="000000"/>
                  </w:tcBorders>
                </w:tcPr>
                <w:p w14:paraId="33AA625C" w14:textId="77777777" w:rsidR="007B1464" w:rsidRDefault="007B1464">
                  <w:pPr>
                    <w:pStyle w:val="EmptyCellLayoutStyle"/>
                    <w:spacing w:after="0" w:line="240" w:lineRule="auto"/>
                  </w:pPr>
                </w:p>
              </w:tc>
              <w:tc>
                <w:tcPr>
                  <w:tcW w:w="5220" w:type="dxa"/>
                </w:tcPr>
                <w:p w14:paraId="2A8C425C" w14:textId="77777777" w:rsidR="007B1464" w:rsidRDefault="007B1464">
                  <w:pPr>
                    <w:pStyle w:val="EmptyCellLayoutStyle"/>
                    <w:spacing w:after="0" w:line="240" w:lineRule="auto"/>
                  </w:pPr>
                </w:p>
              </w:tc>
              <w:tc>
                <w:tcPr>
                  <w:tcW w:w="359" w:type="dxa"/>
                </w:tcPr>
                <w:p w14:paraId="61DA7C37" w14:textId="77777777" w:rsidR="007B1464" w:rsidRDefault="007B1464">
                  <w:pPr>
                    <w:pStyle w:val="EmptyCellLayoutStyle"/>
                    <w:spacing w:after="0" w:line="240" w:lineRule="auto"/>
                  </w:pPr>
                </w:p>
              </w:tc>
              <w:tc>
                <w:tcPr>
                  <w:tcW w:w="5220" w:type="dxa"/>
                </w:tcPr>
                <w:p w14:paraId="15DC3E0C" w14:textId="77777777" w:rsidR="007B1464" w:rsidRDefault="007B1464">
                  <w:pPr>
                    <w:pStyle w:val="EmptyCellLayoutStyle"/>
                    <w:spacing w:after="0" w:line="240" w:lineRule="auto"/>
                  </w:pPr>
                </w:p>
              </w:tc>
              <w:tc>
                <w:tcPr>
                  <w:tcW w:w="180" w:type="dxa"/>
                  <w:tcBorders>
                    <w:right w:val="single" w:sz="15" w:space="0" w:color="000000"/>
                  </w:tcBorders>
                </w:tcPr>
                <w:p w14:paraId="3D4513B3" w14:textId="77777777" w:rsidR="007B1464" w:rsidRDefault="007B1464">
                  <w:pPr>
                    <w:pStyle w:val="EmptyCellLayoutStyle"/>
                    <w:spacing w:after="0" w:line="240" w:lineRule="auto"/>
                  </w:pPr>
                </w:p>
              </w:tc>
            </w:tr>
            <w:tr w:rsidR="007B1464" w14:paraId="60D673E1" w14:textId="77777777">
              <w:trPr>
                <w:trHeight w:val="360"/>
              </w:trPr>
              <w:tc>
                <w:tcPr>
                  <w:tcW w:w="180" w:type="dxa"/>
                  <w:tcBorders>
                    <w:left w:val="single" w:sz="15" w:space="0" w:color="000000"/>
                  </w:tcBorders>
                </w:tcPr>
                <w:p w14:paraId="1FE1A5AC" w14:textId="77777777" w:rsidR="007B1464" w:rsidRDefault="007B1464">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7"/>
                  </w:tblGrid>
                  <w:tr w:rsidR="007B1464" w14:paraId="6B02CFAC"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E9D7E4B" w14:textId="77777777" w:rsidR="007B1464" w:rsidRDefault="00A6445B">
                        <w:pPr>
                          <w:spacing w:after="0" w:line="240" w:lineRule="auto"/>
                          <w:jc w:val="center"/>
                        </w:pPr>
                        <w:r>
                          <w:rPr>
                            <w:rFonts w:ascii="Arial" w:eastAsia="Arial" w:hAnsi="Arial"/>
                            <w:b/>
                            <w:color w:val="000000"/>
                            <w:sz w:val="16"/>
                          </w:rPr>
                          <w:t>Appointing Authority</w:t>
                        </w:r>
                      </w:p>
                    </w:tc>
                  </w:tr>
                </w:tbl>
                <w:p w14:paraId="65E5DDD0" w14:textId="77777777" w:rsidR="007B1464" w:rsidRDefault="007B1464">
                  <w:pPr>
                    <w:spacing w:after="0" w:line="240" w:lineRule="auto"/>
                  </w:pPr>
                </w:p>
              </w:tc>
              <w:tc>
                <w:tcPr>
                  <w:tcW w:w="359" w:type="dxa"/>
                </w:tcPr>
                <w:p w14:paraId="3E7B56CB" w14:textId="77777777" w:rsidR="007B1464" w:rsidRDefault="007B1464">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8"/>
                  </w:tblGrid>
                  <w:tr w:rsidR="007B1464" w14:paraId="2E2E7A80"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CBD889C" w14:textId="77777777" w:rsidR="007B1464" w:rsidRDefault="00A6445B">
                        <w:pPr>
                          <w:spacing w:after="0" w:line="240" w:lineRule="auto"/>
                          <w:jc w:val="center"/>
                        </w:pPr>
                        <w:r>
                          <w:rPr>
                            <w:rFonts w:ascii="Arial" w:eastAsia="Arial" w:hAnsi="Arial"/>
                            <w:b/>
                            <w:color w:val="000000"/>
                            <w:sz w:val="16"/>
                          </w:rPr>
                          <w:t>Date</w:t>
                        </w:r>
                      </w:p>
                    </w:tc>
                  </w:tr>
                </w:tbl>
                <w:p w14:paraId="481E5252" w14:textId="77777777" w:rsidR="007B1464" w:rsidRDefault="007B1464">
                  <w:pPr>
                    <w:spacing w:after="0" w:line="240" w:lineRule="auto"/>
                  </w:pPr>
                </w:p>
              </w:tc>
              <w:tc>
                <w:tcPr>
                  <w:tcW w:w="180" w:type="dxa"/>
                  <w:tcBorders>
                    <w:right w:val="single" w:sz="15" w:space="0" w:color="000000"/>
                  </w:tcBorders>
                </w:tcPr>
                <w:p w14:paraId="4E48FB1D" w14:textId="77777777" w:rsidR="007B1464" w:rsidRDefault="007B1464">
                  <w:pPr>
                    <w:pStyle w:val="EmptyCellLayoutStyle"/>
                    <w:spacing w:after="0" w:line="240" w:lineRule="auto"/>
                  </w:pPr>
                </w:p>
              </w:tc>
            </w:tr>
            <w:tr w:rsidR="007B1464" w14:paraId="27C5F0C6" w14:textId="77777777">
              <w:trPr>
                <w:trHeight w:val="214"/>
              </w:trPr>
              <w:tc>
                <w:tcPr>
                  <w:tcW w:w="180" w:type="dxa"/>
                  <w:tcBorders>
                    <w:left w:val="single" w:sz="15" w:space="0" w:color="000000"/>
                    <w:bottom w:val="single" w:sz="15" w:space="0" w:color="000000"/>
                  </w:tcBorders>
                </w:tcPr>
                <w:p w14:paraId="1E28719B" w14:textId="77777777" w:rsidR="007B1464" w:rsidRDefault="007B1464">
                  <w:pPr>
                    <w:pStyle w:val="EmptyCellLayoutStyle"/>
                    <w:spacing w:after="0" w:line="240" w:lineRule="auto"/>
                  </w:pPr>
                </w:p>
              </w:tc>
              <w:tc>
                <w:tcPr>
                  <w:tcW w:w="5220" w:type="dxa"/>
                  <w:tcBorders>
                    <w:bottom w:val="single" w:sz="15" w:space="0" w:color="000000"/>
                  </w:tcBorders>
                </w:tcPr>
                <w:p w14:paraId="109B0C3F" w14:textId="77777777" w:rsidR="007B1464" w:rsidRDefault="007B1464">
                  <w:pPr>
                    <w:pStyle w:val="EmptyCellLayoutStyle"/>
                    <w:spacing w:after="0" w:line="240" w:lineRule="auto"/>
                  </w:pPr>
                </w:p>
              </w:tc>
              <w:tc>
                <w:tcPr>
                  <w:tcW w:w="359" w:type="dxa"/>
                  <w:tcBorders>
                    <w:bottom w:val="single" w:sz="15" w:space="0" w:color="000000"/>
                  </w:tcBorders>
                </w:tcPr>
                <w:p w14:paraId="2731848F" w14:textId="77777777" w:rsidR="007B1464" w:rsidRDefault="007B1464">
                  <w:pPr>
                    <w:pStyle w:val="EmptyCellLayoutStyle"/>
                    <w:spacing w:after="0" w:line="240" w:lineRule="auto"/>
                  </w:pPr>
                </w:p>
              </w:tc>
              <w:tc>
                <w:tcPr>
                  <w:tcW w:w="5220" w:type="dxa"/>
                  <w:tcBorders>
                    <w:bottom w:val="single" w:sz="15" w:space="0" w:color="000000"/>
                  </w:tcBorders>
                </w:tcPr>
                <w:p w14:paraId="31B73A37" w14:textId="77777777" w:rsidR="007B1464" w:rsidRDefault="007B1464">
                  <w:pPr>
                    <w:pStyle w:val="EmptyCellLayoutStyle"/>
                    <w:spacing w:after="0" w:line="240" w:lineRule="auto"/>
                  </w:pPr>
                </w:p>
              </w:tc>
              <w:tc>
                <w:tcPr>
                  <w:tcW w:w="180" w:type="dxa"/>
                  <w:tcBorders>
                    <w:bottom w:val="single" w:sz="15" w:space="0" w:color="000000"/>
                    <w:right w:val="single" w:sz="15" w:space="0" w:color="000000"/>
                  </w:tcBorders>
                </w:tcPr>
                <w:p w14:paraId="5D4128C5" w14:textId="77777777" w:rsidR="007B1464" w:rsidRDefault="007B1464">
                  <w:pPr>
                    <w:pStyle w:val="EmptyCellLayoutStyle"/>
                    <w:spacing w:after="0" w:line="240" w:lineRule="auto"/>
                  </w:pPr>
                </w:p>
              </w:tc>
            </w:tr>
          </w:tbl>
          <w:p w14:paraId="6FB2A249" w14:textId="77777777" w:rsidR="007B1464" w:rsidRDefault="007B1464">
            <w:pPr>
              <w:spacing w:after="0" w:line="240" w:lineRule="auto"/>
            </w:pPr>
          </w:p>
        </w:tc>
        <w:tc>
          <w:tcPr>
            <w:tcW w:w="179" w:type="dxa"/>
          </w:tcPr>
          <w:p w14:paraId="568FFB78" w14:textId="77777777" w:rsidR="007B1464" w:rsidRDefault="007B1464">
            <w:pPr>
              <w:pStyle w:val="EmptyCellLayoutStyle"/>
              <w:spacing w:after="0" w:line="240" w:lineRule="auto"/>
            </w:pPr>
          </w:p>
        </w:tc>
      </w:tr>
      <w:tr w:rsidR="007B1464" w14:paraId="11A5960B" w14:textId="77777777">
        <w:trPr>
          <w:trHeight w:val="92"/>
        </w:trPr>
        <w:tc>
          <w:tcPr>
            <w:tcW w:w="179" w:type="dxa"/>
          </w:tcPr>
          <w:p w14:paraId="12F354DC" w14:textId="77777777" w:rsidR="007B1464" w:rsidRDefault="007B1464">
            <w:pPr>
              <w:pStyle w:val="EmptyCellLayoutStyle"/>
              <w:spacing w:after="0" w:line="240" w:lineRule="auto"/>
            </w:pPr>
          </w:p>
        </w:tc>
        <w:tc>
          <w:tcPr>
            <w:tcW w:w="0" w:type="dxa"/>
          </w:tcPr>
          <w:p w14:paraId="1C0B32FF" w14:textId="77777777" w:rsidR="007B1464" w:rsidRDefault="007B1464">
            <w:pPr>
              <w:pStyle w:val="EmptyCellLayoutStyle"/>
              <w:spacing w:after="0" w:line="240" w:lineRule="auto"/>
            </w:pPr>
          </w:p>
        </w:tc>
        <w:tc>
          <w:tcPr>
            <w:tcW w:w="0" w:type="dxa"/>
          </w:tcPr>
          <w:p w14:paraId="74B02784" w14:textId="77777777" w:rsidR="007B1464" w:rsidRDefault="007B1464">
            <w:pPr>
              <w:pStyle w:val="EmptyCellLayoutStyle"/>
              <w:spacing w:after="0" w:line="240" w:lineRule="auto"/>
            </w:pPr>
          </w:p>
        </w:tc>
        <w:tc>
          <w:tcPr>
            <w:tcW w:w="0" w:type="dxa"/>
          </w:tcPr>
          <w:p w14:paraId="24E8ECB7" w14:textId="77777777" w:rsidR="007B1464" w:rsidRDefault="007B1464">
            <w:pPr>
              <w:pStyle w:val="EmptyCellLayoutStyle"/>
              <w:spacing w:after="0" w:line="240" w:lineRule="auto"/>
            </w:pPr>
          </w:p>
        </w:tc>
        <w:tc>
          <w:tcPr>
            <w:tcW w:w="0" w:type="dxa"/>
          </w:tcPr>
          <w:p w14:paraId="16CDE267" w14:textId="77777777" w:rsidR="007B1464" w:rsidRDefault="007B1464">
            <w:pPr>
              <w:pStyle w:val="EmptyCellLayoutStyle"/>
              <w:spacing w:after="0" w:line="240" w:lineRule="auto"/>
            </w:pPr>
          </w:p>
        </w:tc>
        <w:tc>
          <w:tcPr>
            <w:tcW w:w="0" w:type="dxa"/>
          </w:tcPr>
          <w:p w14:paraId="73734C8D" w14:textId="77777777" w:rsidR="007B1464" w:rsidRDefault="007B1464">
            <w:pPr>
              <w:pStyle w:val="EmptyCellLayoutStyle"/>
              <w:spacing w:after="0" w:line="240" w:lineRule="auto"/>
            </w:pPr>
          </w:p>
        </w:tc>
        <w:tc>
          <w:tcPr>
            <w:tcW w:w="0" w:type="dxa"/>
          </w:tcPr>
          <w:p w14:paraId="294CB3D6" w14:textId="77777777" w:rsidR="007B1464" w:rsidRDefault="007B1464">
            <w:pPr>
              <w:pStyle w:val="EmptyCellLayoutStyle"/>
              <w:spacing w:after="0" w:line="240" w:lineRule="auto"/>
            </w:pPr>
          </w:p>
        </w:tc>
        <w:tc>
          <w:tcPr>
            <w:tcW w:w="2505" w:type="dxa"/>
          </w:tcPr>
          <w:p w14:paraId="7E9BE0E5" w14:textId="77777777" w:rsidR="007B1464" w:rsidRDefault="007B1464">
            <w:pPr>
              <w:pStyle w:val="EmptyCellLayoutStyle"/>
              <w:spacing w:after="0" w:line="240" w:lineRule="auto"/>
            </w:pPr>
          </w:p>
        </w:tc>
        <w:tc>
          <w:tcPr>
            <w:tcW w:w="6120" w:type="dxa"/>
          </w:tcPr>
          <w:p w14:paraId="3D0FAE52" w14:textId="77777777" w:rsidR="007B1464" w:rsidRDefault="007B1464">
            <w:pPr>
              <w:pStyle w:val="EmptyCellLayoutStyle"/>
              <w:spacing w:after="0" w:line="240" w:lineRule="auto"/>
            </w:pPr>
          </w:p>
        </w:tc>
        <w:tc>
          <w:tcPr>
            <w:tcW w:w="2534" w:type="dxa"/>
          </w:tcPr>
          <w:p w14:paraId="1D9F66D1" w14:textId="77777777" w:rsidR="007B1464" w:rsidRDefault="007B1464">
            <w:pPr>
              <w:pStyle w:val="EmptyCellLayoutStyle"/>
              <w:spacing w:after="0" w:line="240" w:lineRule="auto"/>
            </w:pPr>
          </w:p>
        </w:tc>
        <w:tc>
          <w:tcPr>
            <w:tcW w:w="179" w:type="dxa"/>
          </w:tcPr>
          <w:p w14:paraId="07383067" w14:textId="77777777" w:rsidR="007B1464" w:rsidRDefault="007B1464">
            <w:pPr>
              <w:pStyle w:val="EmptyCellLayoutStyle"/>
              <w:spacing w:after="0" w:line="240" w:lineRule="auto"/>
            </w:pPr>
          </w:p>
        </w:tc>
      </w:tr>
      <w:tr w:rsidR="00A6445B" w14:paraId="0951ECBE" w14:textId="77777777" w:rsidTr="00A6445B">
        <w:tc>
          <w:tcPr>
            <w:tcW w:w="179" w:type="dxa"/>
          </w:tcPr>
          <w:p w14:paraId="1879E76F" w14:textId="77777777" w:rsidR="007B1464" w:rsidRDefault="007B1464">
            <w:pPr>
              <w:pStyle w:val="EmptyCellLayoutStyle"/>
              <w:spacing w:after="0" w:line="240" w:lineRule="auto"/>
            </w:pPr>
          </w:p>
        </w:tc>
        <w:tc>
          <w:tcPr>
            <w:tcW w:w="0" w:type="dxa"/>
          </w:tcPr>
          <w:p w14:paraId="17B05316" w14:textId="77777777" w:rsidR="007B1464" w:rsidRDefault="007B1464">
            <w:pPr>
              <w:pStyle w:val="EmptyCellLayoutStyle"/>
              <w:spacing w:after="0" w:line="240" w:lineRule="auto"/>
            </w:pPr>
          </w:p>
        </w:tc>
        <w:tc>
          <w:tcPr>
            <w:tcW w:w="0" w:type="dxa"/>
          </w:tcPr>
          <w:p w14:paraId="62702A96" w14:textId="77777777" w:rsidR="007B1464" w:rsidRDefault="007B1464">
            <w:pPr>
              <w:pStyle w:val="EmptyCellLayoutStyle"/>
              <w:spacing w:after="0" w:line="240" w:lineRule="auto"/>
            </w:pPr>
          </w:p>
        </w:tc>
        <w:tc>
          <w:tcPr>
            <w:tcW w:w="0" w:type="dxa"/>
          </w:tcPr>
          <w:p w14:paraId="041EB428" w14:textId="77777777" w:rsidR="007B1464" w:rsidRDefault="007B1464">
            <w:pPr>
              <w:pStyle w:val="EmptyCellLayoutStyle"/>
              <w:spacing w:after="0" w:line="240" w:lineRule="auto"/>
            </w:pPr>
          </w:p>
        </w:tc>
        <w:tc>
          <w:tcPr>
            <w:tcW w:w="0" w:type="dxa"/>
          </w:tcPr>
          <w:p w14:paraId="28F21915" w14:textId="77777777" w:rsidR="007B1464" w:rsidRDefault="007B1464">
            <w:pPr>
              <w:pStyle w:val="EmptyCellLayoutStyle"/>
              <w:spacing w:after="0" w:line="240" w:lineRule="auto"/>
            </w:pPr>
          </w:p>
        </w:tc>
        <w:tc>
          <w:tcPr>
            <w:tcW w:w="0" w:type="dxa"/>
          </w:tcPr>
          <w:p w14:paraId="6AB8F718" w14:textId="77777777" w:rsidR="007B1464" w:rsidRDefault="007B1464">
            <w:pPr>
              <w:pStyle w:val="EmptyCellLayoutStyle"/>
              <w:spacing w:after="0" w:line="240" w:lineRule="auto"/>
            </w:pPr>
          </w:p>
        </w:tc>
        <w:tc>
          <w:tcPr>
            <w:tcW w:w="0" w:type="dxa"/>
          </w:tcPr>
          <w:p w14:paraId="54EC43F6" w14:textId="77777777" w:rsidR="007B1464" w:rsidRDefault="007B1464">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5189"/>
              <w:gridCol w:w="357"/>
              <w:gridCol w:w="5186"/>
              <w:gridCol w:w="179"/>
            </w:tblGrid>
            <w:tr w:rsidR="007B1464" w14:paraId="2AB58349" w14:textId="77777777">
              <w:trPr>
                <w:trHeight w:val="197"/>
              </w:trPr>
              <w:tc>
                <w:tcPr>
                  <w:tcW w:w="180" w:type="dxa"/>
                  <w:tcBorders>
                    <w:top w:val="single" w:sz="15" w:space="0" w:color="000000"/>
                    <w:left w:val="single" w:sz="15" w:space="0" w:color="000000"/>
                  </w:tcBorders>
                </w:tcPr>
                <w:p w14:paraId="06F811F5" w14:textId="77777777" w:rsidR="007B1464" w:rsidRDefault="007B1464">
                  <w:pPr>
                    <w:pStyle w:val="EmptyCellLayoutStyle"/>
                    <w:spacing w:after="0" w:line="240" w:lineRule="auto"/>
                  </w:pPr>
                </w:p>
              </w:tc>
              <w:tc>
                <w:tcPr>
                  <w:tcW w:w="5220" w:type="dxa"/>
                  <w:tcBorders>
                    <w:top w:val="single" w:sz="15" w:space="0" w:color="000000"/>
                  </w:tcBorders>
                </w:tcPr>
                <w:p w14:paraId="75D59275" w14:textId="77777777" w:rsidR="007B1464" w:rsidRDefault="007B1464">
                  <w:pPr>
                    <w:pStyle w:val="EmptyCellLayoutStyle"/>
                    <w:spacing w:after="0" w:line="240" w:lineRule="auto"/>
                  </w:pPr>
                </w:p>
              </w:tc>
              <w:tc>
                <w:tcPr>
                  <w:tcW w:w="359" w:type="dxa"/>
                  <w:tcBorders>
                    <w:top w:val="single" w:sz="15" w:space="0" w:color="000000"/>
                  </w:tcBorders>
                </w:tcPr>
                <w:p w14:paraId="1D608406" w14:textId="77777777" w:rsidR="007B1464" w:rsidRDefault="007B1464">
                  <w:pPr>
                    <w:pStyle w:val="EmptyCellLayoutStyle"/>
                    <w:spacing w:after="0" w:line="240" w:lineRule="auto"/>
                  </w:pPr>
                </w:p>
              </w:tc>
              <w:tc>
                <w:tcPr>
                  <w:tcW w:w="5220" w:type="dxa"/>
                  <w:tcBorders>
                    <w:top w:val="single" w:sz="15" w:space="0" w:color="000000"/>
                  </w:tcBorders>
                </w:tcPr>
                <w:p w14:paraId="1AB594DA" w14:textId="77777777" w:rsidR="007B1464" w:rsidRDefault="007B1464">
                  <w:pPr>
                    <w:pStyle w:val="EmptyCellLayoutStyle"/>
                    <w:spacing w:after="0" w:line="240" w:lineRule="auto"/>
                  </w:pPr>
                </w:p>
              </w:tc>
              <w:tc>
                <w:tcPr>
                  <w:tcW w:w="180" w:type="dxa"/>
                  <w:tcBorders>
                    <w:top w:val="single" w:sz="15" w:space="0" w:color="000000"/>
                    <w:right w:val="single" w:sz="15" w:space="0" w:color="000000"/>
                  </w:tcBorders>
                </w:tcPr>
                <w:p w14:paraId="431C2B4A" w14:textId="77777777" w:rsidR="007B1464" w:rsidRDefault="007B1464">
                  <w:pPr>
                    <w:pStyle w:val="EmptyCellLayoutStyle"/>
                    <w:spacing w:after="0" w:line="240" w:lineRule="auto"/>
                  </w:pPr>
                </w:p>
              </w:tc>
            </w:tr>
            <w:tr w:rsidR="00A6445B" w14:paraId="4C08F982" w14:textId="77777777" w:rsidTr="00A6445B">
              <w:trPr>
                <w:trHeight w:val="540"/>
              </w:trPr>
              <w:tc>
                <w:tcPr>
                  <w:tcW w:w="180" w:type="dxa"/>
                  <w:tcBorders>
                    <w:left w:val="single" w:sz="15" w:space="0" w:color="000000"/>
                  </w:tcBorders>
                </w:tcPr>
                <w:p w14:paraId="107A535A" w14:textId="77777777" w:rsidR="007B1464" w:rsidRDefault="007B1464">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2"/>
                  </w:tblGrid>
                  <w:tr w:rsidR="007B1464" w14:paraId="0200908F" w14:textId="77777777">
                    <w:trPr>
                      <w:trHeight w:val="462"/>
                    </w:trPr>
                    <w:tc>
                      <w:tcPr>
                        <w:tcW w:w="10800" w:type="dxa"/>
                        <w:tcBorders>
                          <w:top w:val="nil"/>
                          <w:left w:val="nil"/>
                          <w:bottom w:val="nil"/>
                          <w:right w:val="nil"/>
                        </w:tcBorders>
                        <w:tcMar>
                          <w:top w:w="39" w:type="dxa"/>
                          <w:left w:w="39" w:type="dxa"/>
                          <w:bottom w:w="39" w:type="dxa"/>
                          <w:right w:w="39" w:type="dxa"/>
                        </w:tcMar>
                      </w:tcPr>
                      <w:p w14:paraId="3FDC5047" w14:textId="77777777" w:rsidR="007B1464" w:rsidRDefault="00A6445B">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6AB66C7A" w14:textId="77777777" w:rsidR="007B1464" w:rsidRDefault="007B1464">
                  <w:pPr>
                    <w:spacing w:after="0" w:line="240" w:lineRule="auto"/>
                  </w:pPr>
                </w:p>
              </w:tc>
              <w:tc>
                <w:tcPr>
                  <w:tcW w:w="180" w:type="dxa"/>
                  <w:tcBorders>
                    <w:right w:val="single" w:sz="15" w:space="0" w:color="000000"/>
                  </w:tcBorders>
                </w:tcPr>
                <w:p w14:paraId="36F765CB" w14:textId="77777777" w:rsidR="007B1464" w:rsidRDefault="007B1464">
                  <w:pPr>
                    <w:pStyle w:val="EmptyCellLayoutStyle"/>
                    <w:spacing w:after="0" w:line="240" w:lineRule="auto"/>
                  </w:pPr>
                </w:p>
              </w:tc>
            </w:tr>
            <w:tr w:rsidR="007B1464" w14:paraId="584FD4C4" w14:textId="77777777">
              <w:trPr>
                <w:trHeight w:val="17"/>
              </w:trPr>
              <w:tc>
                <w:tcPr>
                  <w:tcW w:w="180" w:type="dxa"/>
                  <w:tcBorders>
                    <w:left w:val="single" w:sz="15" w:space="0" w:color="000000"/>
                  </w:tcBorders>
                </w:tcPr>
                <w:p w14:paraId="0F58C520" w14:textId="77777777" w:rsidR="007B1464" w:rsidRDefault="007B1464">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7B1464" w14:paraId="19417471" w14:textId="77777777">
                    <w:trPr>
                      <w:trHeight w:val="212"/>
                    </w:trPr>
                    <w:tc>
                      <w:tcPr>
                        <w:tcW w:w="5220" w:type="dxa"/>
                        <w:tcBorders>
                          <w:top w:val="nil"/>
                          <w:left w:val="nil"/>
                          <w:bottom w:val="nil"/>
                          <w:right w:val="nil"/>
                        </w:tcBorders>
                        <w:tcMar>
                          <w:top w:w="39" w:type="dxa"/>
                          <w:left w:w="39" w:type="dxa"/>
                          <w:bottom w:w="39" w:type="dxa"/>
                          <w:right w:w="39" w:type="dxa"/>
                        </w:tcMar>
                      </w:tcPr>
                      <w:p w14:paraId="5B8F0862" w14:textId="5015FE9F" w:rsidR="007B1464" w:rsidRDefault="007B1464">
                        <w:pPr>
                          <w:spacing w:after="0" w:line="240" w:lineRule="auto"/>
                        </w:pPr>
                      </w:p>
                    </w:tc>
                  </w:tr>
                </w:tbl>
                <w:p w14:paraId="7F1CC88C" w14:textId="77777777" w:rsidR="007B1464" w:rsidRDefault="007B1464">
                  <w:pPr>
                    <w:spacing w:after="0" w:line="240" w:lineRule="auto"/>
                  </w:pPr>
                </w:p>
              </w:tc>
              <w:tc>
                <w:tcPr>
                  <w:tcW w:w="359" w:type="dxa"/>
                </w:tcPr>
                <w:p w14:paraId="0E46973A" w14:textId="77777777" w:rsidR="007B1464" w:rsidRDefault="007B1464">
                  <w:pPr>
                    <w:pStyle w:val="EmptyCellLayoutStyle"/>
                    <w:spacing w:after="0" w:line="240" w:lineRule="auto"/>
                  </w:pPr>
                </w:p>
              </w:tc>
              <w:tc>
                <w:tcPr>
                  <w:tcW w:w="5220" w:type="dxa"/>
                </w:tcPr>
                <w:p w14:paraId="452442FE" w14:textId="77777777" w:rsidR="007B1464" w:rsidRDefault="007B1464">
                  <w:pPr>
                    <w:pStyle w:val="EmptyCellLayoutStyle"/>
                    <w:spacing w:after="0" w:line="240" w:lineRule="auto"/>
                  </w:pPr>
                </w:p>
              </w:tc>
              <w:tc>
                <w:tcPr>
                  <w:tcW w:w="180" w:type="dxa"/>
                  <w:tcBorders>
                    <w:right w:val="single" w:sz="15" w:space="0" w:color="000000"/>
                  </w:tcBorders>
                </w:tcPr>
                <w:p w14:paraId="1B2AE996" w14:textId="77777777" w:rsidR="007B1464" w:rsidRDefault="007B1464">
                  <w:pPr>
                    <w:pStyle w:val="EmptyCellLayoutStyle"/>
                    <w:spacing w:after="0" w:line="240" w:lineRule="auto"/>
                  </w:pPr>
                </w:p>
              </w:tc>
            </w:tr>
            <w:tr w:rsidR="007B1464" w14:paraId="7B2D3D8A" w14:textId="77777777">
              <w:trPr>
                <w:trHeight w:val="273"/>
              </w:trPr>
              <w:tc>
                <w:tcPr>
                  <w:tcW w:w="180" w:type="dxa"/>
                  <w:tcBorders>
                    <w:left w:val="single" w:sz="15" w:space="0" w:color="000000"/>
                  </w:tcBorders>
                </w:tcPr>
                <w:p w14:paraId="09A242AA" w14:textId="77777777" w:rsidR="007B1464" w:rsidRDefault="007B1464">
                  <w:pPr>
                    <w:pStyle w:val="EmptyCellLayoutStyle"/>
                    <w:spacing w:after="0" w:line="240" w:lineRule="auto"/>
                  </w:pPr>
                </w:p>
              </w:tc>
              <w:tc>
                <w:tcPr>
                  <w:tcW w:w="5220" w:type="dxa"/>
                  <w:vMerge/>
                </w:tcPr>
                <w:p w14:paraId="30E436F8" w14:textId="77777777" w:rsidR="007B1464" w:rsidRDefault="007B1464">
                  <w:pPr>
                    <w:pStyle w:val="EmptyCellLayoutStyle"/>
                    <w:spacing w:after="0" w:line="240" w:lineRule="auto"/>
                  </w:pPr>
                </w:p>
              </w:tc>
              <w:tc>
                <w:tcPr>
                  <w:tcW w:w="359" w:type="dxa"/>
                </w:tcPr>
                <w:p w14:paraId="3E1D9F50" w14:textId="77777777" w:rsidR="007B1464" w:rsidRDefault="007B1464">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7B1464" w14:paraId="6456AA5A" w14:textId="77777777">
                    <w:trPr>
                      <w:trHeight w:val="212"/>
                    </w:trPr>
                    <w:tc>
                      <w:tcPr>
                        <w:tcW w:w="5220" w:type="dxa"/>
                        <w:tcBorders>
                          <w:top w:val="nil"/>
                          <w:left w:val="nil"/>
                          <w:bottom w:val="nil"/>
                          <w:right w:val="nil"/>
                        </w:tcBorders>
                        <w:tcMar>
                          <w:top w:w="39" w:type="dxa"/>
                          <w:left w:w="39" w:type="dxa"/>
                          <w:bottom w:w="39" w:type="dxa"/>
                          <w:right w:w="39" w:type="dxa"/>
                        </w:tcMar>
                      </w:tcPr>
                      <w:p w14:paraId="11758407" w14:textId="77777777" w:rsidR="007B1464" w:rsidRDefault="007B1464">
                        <w:pPr>
                          <w:spacing w:after="0" w:line="240" w:lineRule="auto"/>
                        </w:pPr>
                      </w:p>
                    </w:tc>
                  </w:tr>
                </w:tbl>
                <w:p w14:paraId="6BD2262B" w14:textId="77777777" w:rsidR="007B1464" w:rsidRDefault="007B1464">
                  <w:pPr>
                    <w:spacing w:after="0" w:line="240" w:lineRule="auto"/>
                  </w:pPr>
                </w:p>
              </w:tc>
              <w:tc>
                <w:tcPr>
                  <w:tcW w:w="180" w:type="dxa"/>
                  <w:tcBorders>
                    <w:right w:val="single" w:sz="15" w:space="0" w:color="000000"/>
                  </w:tcBorders>
                </w:tcPr>
                <w:p w14:paraId="780F39E7" w14:textId="77777777" w:rsidR="007B1464" w:rsidRDefault="007B1464">
                  <w:pPr>
                    <w:pStyle w:val="EmptyCellLayoutStyle"/>
                    <w:spacing w:after="0" w:line="240" w:lineRule="auto"/>
                  </w:pPr>
                </w:p>
              </w:tc>
            </w:tr>
            <w:tr w:rsidR="007B1464" w14:paraId="41934411" w14:textId="77777777">
              <w:trPr>
                <w:trHeight w:val="17"/>
              </w:trPr>
              <w:tc>
                <w:tcPr>
                  <w:tcW w:w="180" w:type="dxa"/>
                  <w:tcBorders>
                    <w:left w:val="single" w:sz="15" w:space="0" w:color="000000"/>
                  </w:tcBorders>
                </w:tcPr>
                <w:p w14:paraId="119EC342" w14:textId="77777777" w:rsidR="007B1464" w:rsidRDefault="007B1464">
                  <w:pPr>
                    <w:pStyle w:val="EmptyCellLayoutStyle"/>
                    <w:spacing w:after="0" w:line="240" w:lineRule="auto"/>
                  </w:pPr>
                </w:p>
              </w:tc>
              <w:tc>
                <w:tcPr>
                  <w:tcW w:w="5220" w:type="dxa"/>
                </w:tcPr>
                <w:p w14:paraId="12B572A7" w14:textId="77777777" w:rsidR="007B1464" w:rsidRDefault="007B1464">
                  <w:pPr>
                    <w:pStyle w:val="EmptyCellLayoutStyle"/>
                    <w:spacing w:after="0" w:line="240" w:lineRule="auto"/>
                  </w:pPr>
                </w:p>
              </w:tc>
              <w:tc>
                <w:tcPr>
                  <w:tcW w:w="359" w:type="dxa"/>
                </w:tcPr>
                <w:p w14:paraId="55FC2292" w14:textId="77777777" w:rsidR="007B1464" w:rsidRDefault="007B1464">
                  <w:pPr>
                    <w:pStyle w:val="EmptyCellLayoutStyle"/>
                    <w:spacing w:after="0" w:line="240" w:lineRule="auto"/>
                  </w:pPr>
                </w:p>
              </w:tc>
              <w:tc>
                <w:tcPr>
                  <w:tcW w:w="5220" w:type="dxa"/>
                  <w:vMerge/>
                </w:tcPr>
                <w:p w14:paraId="44C713D4" w14:textId="77777777" w:rsidR="007B1464" w:rsidRDefault="007B1464">
                  <w:pPr>
                    <w:pStyle w:val="EmptyCellLayoutStyle"/>
                    <w:spacing w:after="0" w:line="240" w:lineRule="auto"/>
                  </w:pPr>
                </w:p>
              </w:tc>
              <w:tc>
                <w:tcPr>
                  <w:tcW w:w="180" w:type="dxa"/>
                  <w:tcBorders>
                    <w:right w:val="single" w:sz="15" w:space="0" w:color="000000"/>
                  </w:tcBorders>
                </w:tcPr>
                <w:p w14:paraId="24508F39" w14:textId="77777777" w:rsidR="007B1464" w:rsidRDefault="007B1464">
                  <w:pPr>
                    <w:pStyle w:val="EmptyCellLayoutStyle"/>
                    <w:spacing w:after="0" w:line="240" w:lineRule="auto"/>
                  </w:pPr>
                </w:p>
              </w:tc>
            </w:tr>
            <w:tr w:rsidR="007B1464" w14:paraId="55012CC2" w14:textId="77777777">
              <w:trPr>
                <w:trHeight w:val="17"/>
              </w:trPr>
              <w:tc>
                <w:tcPr>
                  <w:tcW w:w="180" w:type="dxa"/>
                  <w:tcBorders>
                    <w:left w:val="single" w:sz="15" w:space="0" w:color="000000"/>
                  </w:tcBorders>
                </w:tcPr>
                <w:p w14:paraId="49A70928" w14:textId="77777777" w:rsidR="007B1464" w:rsidRDefault="007B1464">
                  <w:pPr>
                    <w:pStyle w:val="EmptyCellLayoutStyle"/>
                    <w:spacing w:after="0" w:line="240" w:lineRule="auto"/>
                  </w:pPr>
                </w:p>
              </w:tc>
              <w:tc>
                <w:tcPr>
                  <w:tcW w:w="5220" w:type="dxa"/>
                </w:tcPr>
                <w:p w14:paraId="28171A3A" w14:textId="77777777" w:rsidR="007B1464" w:rsidRDefault="007B1464">
                  <w:pPr>
                    <w:pStyle w:val="EmptyCellLayoutStyle"/>
                    <w:spacing w:after="0" w:line="240" w:lineRule="auto"/>
                  </w:pPr>
                </w:p>
              </w:tc>
              <w:tc>
                <w:tcPr>
                  <w:tcW w:w="359" w:type="dxa"/>
                </w:tcPr>
                <w:p w14:paraId="1955DC9E" w14:textId="77777777" w:rsidR="007B1464" w:rsidRDefault="007B1464">
                  <w:pPr>
                    <w:pStyle w:val="EmptyCellLayoutStyle"/>
                    <w:spacing w:after="0" w:line="240" w:lineRule="auto"/>
                  </w:pPr>
                </w:p>
              </w:tc>
              <w:tc>
                <w:tcPr>
                  <w:tcW w:w="5220" w:type="dxa"/>
                </w:tcPr>
                <w:p w14:paraId="0DFD600F" w14:textId="77777777" w:rsidR="007B1464" w:rsidRDefault="007B1464">
                  <w:pPr>
                    <w:pStyle w:val="EmptyCellLayoutStyle"/>
                    <w:spacing w:after="0" w:line="240" w:lineRule="auto"/>
                  </w:pPr>
                </w:p>
              </w:tc>
              <w:tc>
                <w:tcPr>
                  <w:tcW w:w="180" w:type="dxa"/>
                  <w:tcBorders>
                    <w:right w:val="single" w:sz="15" w:space="0" w:color="000000"/>
                  </w:tcBorders>
                </w:tcPr>
                <w:p w14:paraId="4C5ADDF0" w14:textId="77777777" w:rsidR="007B1464" w:rsidRDefault="007B1464">
                  <w:pPr>
                    <w:pStyle w:val="EmptyCellLayoutStyle"/>
                    <w:spacing w:after="0" w:line="240" w:lineRule="auto"/>
                  </w:pPr>
                </w:p>
              </w:tc>
            </w:tr>
            <w:tr w:rsidR="007B1464" w14:paraId="01D9744A" w14:textId="77777777">
              <w:trPr>
                <w:trHeight w:val="17"/>
              </w:trPr>
              <w:tc>
                <w:tcPr>
                  <w:tcW w:w="180" w:type="dxa"/>
                  <w:tcBorders>
                    <w:left w:val="single" w:sz="15" w:space="0" w:color="000000"/>
                  </w:tcBorders>
                </w:tcPr>
                <w:p w14:paraId="291EEFE3" w14:textId="77777777" w:rsidR="007B1464" w:rsidRDefault="007B1464">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7B1464" w14:paraId="5BD3886D"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2E5900A" w14:textId="77777777" w:rsidR="007B1464" w:rsidRDefault="00A6445B">
                        <w:pPr>
                          <w:spacing w:after="0" w:line="240" w:lineRule="auto"/>
                          <w:jc w:val="center"/>
                        </w:pPr>
                        <w:r>
                          <w:rPr>
                            <w:rFonts w:ascii="Arial" w:eastAsia="Arial" w:hAnsi="Arial"/>
                            <w:b/>
                            <w:color w:val="000000"/>
                            <w:sz w:val="16"/>
                          </w:rPr>
                          <w:t>Employee</w:t>
                        </w:r>
                      </w:p>
                    </w:tc>
                  </w:tr>
                </w:tbl>
                <w:p w14:paraId="5D25B1A9" w14:textId="77777777" w:rsidR="007B1464" w:rsidRDefault="007B1464">
                  <w:pPr>
                    <w:spacing w:after="0" w:line="240" w:lineRule="auto"/>
                  </w:pPr>
                </w:p>
              </w:tc>
              <w:tc>
                <w:tcPr>
                  <w:tcW w:w="359" w:type="dxa"/>
                </w:tcPr>
                <w:p w14:paraId="0A1D8819" w14:textId="77777777" w:rsidR="007B1464" w:rsidRDefault="007B1464">
                  <w:pPr>
                    <w:pStyle w:val="EmptyCellLayoutStyle"/>
                    <w:spacing w:after="0" w:line="240" w:lineRule="auto"/>
                  </w:pPr>
                </w:p>
              </w:tc>
              <w:tc>
                <w:tcPr>
                  <w:tcW w:w="5220" w:type="dxa"/>
                </w:tcPr>
                <w:p w14:paraId="29FAE98C" w14:textId="77777777" w:rsidR="007B1464" w:rsidRDefault="007B1464">
                  <w:pPr>
                    <w:pStyle w:val="EmptyCellLayoutStyle"/>
                    <w:spacing w:after="0" w:line="240" w:lineRule="auto"/>
                  </w:pPr>
                </w:p>
              </w:tc>
              <w:tc>
                <w:tcPr>
                  <w:tcW w:w="180" w:type="dxa"/>
                  <w:tcBorders>
                    <w:right w:val="single" w:sz="15" w:space="0" w:color="000000"/>
                  </w:tcBorders>
                </w:tcPr>
                <w:p w14:paraId="19DE57C2" w14:textId="77777777" w:rsidR="007B1464" w:rsidRDefault="007B1464">
                  <w:pPr>
                    <w:pStyle w:val="EmptyCellLayoutStyle"/>
                    <w:spacing w:after="0" w:line="240" w:lineRule="auto"/>
                  </w:pPr>
                </w:p>
              </w:tc>
            </w:tr>
            <w:tr w:rsidR="007B1464" w14:paraId="1728A03F" w14:textId="77777777">
              <w:trPr>
                <w:trHeight w:val="342"/>
              </w:trPr>
              <w:tc>
                <w:tcPr>
                  <w:tcW w:w="180" w:type="dxa"/>
                  <w:tcBorders>
                    <w:left w:val="single" w:sz="15" w:space="0" w:color="000000"/>
                  </w:tcBorders>
                </w:tcPr>
                <w:p w14:paraId="0E4EE0F3" w14:textId="77777777" w:rsidR="007B1464" w:rsidRDefault="007B1464">
                  <w:pPr>
                    <w:pStyle w:val="EmptyCellLayoutStyle"/>
                    <w:spacing w:after="0" w:line="240" w:lineRule="auto"/>
                  </w:pPr>
                </w:p>
              </w:tc>
              <w:tc>
                <w:tcPr>
                  <w:tcW w:w="5220" w:type="dxa"/>
                  <w:vMerge/>
                </w:tcPr>
                <w:p w14:paraId="03188840" w14:textId="77777777" w:rsidR="007B1464" w:rsidRDefault="007B1464">
                  <w:pPr>
                    <w:pStyle w:val="EmptyCellLayoutStyle"/>
                    <w:spacing w:after="0" w:line="240" w:lineRule="auto"/>
                  </w:pPr>
                </w:p>
              </w:tc>
              <w:tc>
                <w:tcPr>
                  <w:tcW w:w="359" w:type="dxa"/>
                </w:tcPr>
                <w:p w14:paraId="5F2FABAE" w14:textId="77777777" w:rsidR="007B1464" w:rsidRDefault="007B1464">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7B1464" w14:paraId="46266832"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2DA2767" w14:textId="77777777" w:rsidR="007B1464" w:rsidRDefault="00A6445B">
                        <w:pPr>
                          <w:spacing w:after="0" w:line="240" w:lineRule="auto"/>
                          <w:jc w:val="center"/>
                        </w:pPr>
                        <w:r>
                          <w:rPr>
                            <w:rFonts w:ascii="Arial" w:eastAsia="Arial" w:hAnsi="Arial"/>
                            <w:b/>
                            <w:color w:val="000000"/>
                            <w:sz w:val="16"/>
                          </w:rPr>
                          <w:t>Date</w:t>
                        </w:r>
                      </w:p>
                    </w:tc>
                  </w:tr>
                </w:tbl>
                <w:p w14:paraId="4A780E78" w14:textId="77777777" w:rsidR="007B1464" w:rsidRDefault="007B1464">
                  <w:pPr>
                    <w:spacing w:after="0" w:line="240" w:lineRule="auto"/>
                  </w:pPr>
                </w:p>
              </w:tc>
              <w:tc>
                <w:tcPr>
                  <w:tcW w:w="180" w:type="dxa"/>
                  <w:tcBorders>
                    <w:right w:val="single" w:sz="15" w:space="0" w:color="000000"/>
                  </w:tcBorders>
                </w:tcPr>
                <w:p w14:paraId="7ACFF64B" w14:textId="77777777" w:rsidR="007B1464" w:rsidRDefault="007B1464">
                  <w:pPr>
                    <w:pStyle w:val="EmptyCellLayoutStyle"/>
                    <w:spacing w:after="0" w:line="240" w:lineRule="auto"/>
                  </w:pPr>
                </w:p>
              </w:tc>
            </w:tr>
            <w:tr w:rsidR="007B1464" w14:paraId="616CF357" w14:textId="77777777">
              <w:trPr>
                <w:trHeight w:val="17"/>
              </w:trPr>
              <w:tc>
                <w:tcPr>
                  <w:tcW w:w="180" w:type="dxa"/>
                  <w:tcBorders>
                    <w:left w:val="single" w:sz="15" w:space="0" w:color="000000"/>
                  </w:tcBorders>
                </w:tcPr>
                <w:p w14:paraId="0C985440" w14:textId="77777777" w:rsidR="007B1464" w:rsidRDefault="007B1464">
                  <w:pPr>
                    <w:pStyle w:val="EmptyCellLayoutStyle"/>
                    <w:spacing w:after="0" w:line="240" w:lineRule="auto"/>
                  </w:pPr>
                </w:p>
              </w:tc>
              <w:tc>
                <w:tcPr>
                  <w:tcW w:w="5220" w:type="dxa"/>
                </w:tcPr>
                <w:p w14:paraId="4AE4DA0A" w14:textId="77777777" w:rsidR="007B1464" w:rsidRDefault="007B1464">
                  <w:pPr>
                    <w:pStyle w:val="EmptyCellLayoutStyle"/>
                    <w:spacing w:after="0" w:line="240" w:lineRule="auto"/>
                  </w:pPr>
                </w:p>
              </w:tc>
              <w:tc>
                <w:tcPr>
                  <w:tcW w:w="359" w:type="dxa"/>
                </w:tcPr>
                <w:p w14:paraId="488D93B7" w14:textId="77777777" w:rsidR="007B1464" w:rsidRDefault="007B1464">
                  <w:pPr>
                    <w:pStyle w:val="EmptyCellLayoutStyle"/>
                    <w:spacing w:after="0" w:line="240" w:lineRule="auto"/>
                  </w:pPr>
                </w:p>
              </w:tc>
              <w:tc>
                <w:tcPr>
                  <w:tcW w:w="5220" w:type="dxa"/>
                  <w:vMerge/>
                </w:tcPr>
                <w:p w14:paraId="7A68A466" w14:textId="77777777" w:rsidR="007B1464" w:rsidRDefault="007B1464">
                  <w:pPr>
                    <w:pStyle w:val="EmptyCellLayoutStyle"/>
                    <w:spacing w:after="0" w:line="240" w:lineRule="auto"/>
                  </w:pPr>
                </w:p>
              </w:tc>
              <w:tc>
                <w:tcPr>
                  <w:tcW w:w="180" w:type="dxa"/>
                  <w:tcBorders>
                    <w:right w:val="single" w:sz="15" w:space="0" w:color="000000"/>
                  </w:tcBorders>
                </w:tcPr>
                <w:p w14:paraId="1B77E3DA" w14:textId="77777777" w:rsidR="007B1464" w:rsidRDefault="007B1464">
                  <w:pPr>
                    <w:pStyle w:val="EmptyCellLayoutStyle"/>
                    <w:spacing w:after="0" w:line="240" w:lineRule="auto"/>
                  </w:pPr>
                </w:p>
              </w:tc>
            </w:tr>
            <w:tr w:rsidR="007B1464" w14:paraId="1384E336" w14:textId="77777777">
              <w:trPr>
                <w:trHeight w:val="180"/>
              </w:trPr>
              <w:tc>
                <w:tcPr>
                  <w:tcW w:w="180" w:type="dxa"/>
                  <w:tcBorders>
                    <w:left w:val="single" w:sz="15" w:space="0" w:color="000000"/>
                    <w:bottom w:val="single" w:sz="15" w:space="0" w:color="000000"/>
                  </w:tcBorders>
                </w:tcPr>
                <w:p w14:paraId="2BC045F2" w14:textId="77777777" w:rsidR="007B1464" w:rsidRDefault="007B1464">
                  <w:pPr>
                    <w:pStyle w:val="EmptyCellLayoutStyle"/>
                    <w:spacing w:after="0" w:line="240" w:lineRule="auto"/>
                  </w:pPr>
                </w:p>
              </w:tc>
              <w:tc>
                <w:tcPr>
                  <w:tcW w:w="5220" w:type="dxa"/>
                  <w:tcBorders>
                    <w:bottom w:val="single" w:sz="15" w:space="0" w:color="000000"/>
                  </w:tcBorders>
                </w:tcPr>
                <w:p w14:paraId="0A4819A0" w14:textId="77777777" w:rsidR="007B1464" w:rsidRDefault="007B1464">
                  <w:pPr>
                    <w:pStyle w:val="EmptyCellLayoutStyle"/>
                    <w:spacing w:after="0" w:line="240" w:lineRule="auto"/>
                  </w:pPr>
                </w:p>
              </w:tc>
              <w:tc>
                <w:tcPr>
                  <w:tcW w:w="359" w:type="dxa"/>
                  <w:tcBorders>
                    <w:bottom w:val="single" w:sz="15" w:space="0" w:color="000000"/>
                  </w:tcBorders>
                </w:tcPr>
                <w:p w14:paraId="0B0BD842" w14:textId="77777777" w:rsidR="007B1464" w:rsidRDefault="007B1464">
                  <w:pPr>
                    <w:pStyle w:val="EmptyCellLayoutStyle"/>
                    <w:spacing w:after="0" w:line="240" w:lineRule="auto"/>
                  </w:pPr>
                </w:p>
              </w:tc>
              <w:tc>
                <w:tcPr>
                  <w:tcW w:w="5220" w:type="dxa"/>
                  <w:tcBorders>
                    <w:bottom w:val="single" w:sz="15" w:space="0" w:color="000000"/>
                  </w:tcBorders>
                </w:tcPr>
                <w:p w14:paraId="60741A3E" w14:textId="77777777" w:rsidR="007B1464" w:rsidRDefault="007B1464">
                  <w:pPr>
                    <w:pStyle w:val="EmptyCellLayoutStyle"/>
                    <w:spacing w:after="0" w:line="240" w:lineRule="auto"/>
                  </w:pPr>
                </w:p>
              </w:tc>
              <w:tc>
                <w:tcPr>
                  <w:tcW w:w="180" w:type="dxa"/>
                  <w:tcBorders>
                    <w:bottom w:val="single" w:sz="15" w:space="0" w:color="000000"/>
                    <w:right w:val="single" w:sz="15" w:space="0" w:color="000000"/>
                  </w:tcBorders>
                </w:tcPr>
                <w:p w14:paraId="611F9430" w14:textId="77777777" w:rsidR="007B1464" w:rsidRDefault="007B1464">
                  <w:pPr>
                    <w:pStyle w:val="EmptyCellLayoutStyle"/>
                    <w:spacing w:after="0" w:line="240" w:lineRule="auto"/>
                  </w:pPr>
                </w:p>
              </w:tc>
            </w:tr>
          </w:tbl>
          <w:p w14:paraId="6C0D4610" w14:textId="77777777" w:rsidR="007B1464" w:rsidRDefault="007B1464">
            <w:pPr>
              <w:spacing w:after="0" w:line="240" w:lineRule="auto"/>
            </w:pPr>
          </w:p>
        </w:tc>
        <w:tc>
          <w:tcPr>
            <w:tcW w:w="179" w:type="dxa"/>
          </w:tcPr>
          <w:p w14:paraId="16A9C0B0" w14:textId="77777777" w:rsidR="007B1464" w:rsidRDefault="007B1464">
            <w:pPr>
              <w:pStyle w:val="EmptyCellLayoutStyle"/>
              <w:spacing w:after="0" w:line="240" w:lineRule="auto"/>
            </w:pPr>
          </w:p>
        </w:tc>
      </w:tr>
      <w:tr w:rsidR="007B1464" w14:paraId="08D8E436" w14:textId="77777777">
        <w:trPr>
          <w:trHeight w:val="220"/>
        </w:trPr>
        <w:tc>
          <w:tcPr>
            <w:tcW w:w="179" w:type="dxa"/>
          </w:tcPr>
          <w:p w14:paraId="26F3EF78" w14:textId="77777777" w:rsidR="007B1464" w:rsidRDefault="007B1464">
            <w:pPr>
              <w:pStyle w:val="EmptyCellLayoutStyle"/>
              <w:spacing w:after="0" w:line="240" w:lineRule="auto"/>
            </w:pPr>
          </w:p>
        </w:tc>
        <w:tc>
          <w:tcPr>
            <w:tcW w:w="0" w:type="dxa"/>
          </w:tcPr>
          <w:p w14:paraId="77369C24" w14:textId="77777777" w:rsidR="007B1464" w:rsidRDefault="007B1464">
            <w:pPr>
              <w:pStyle w:val="EmptyCellLayoutStyle"/>
              <w:spacing w:after="0" w:line="240" w:lineRule="auto"/>
            </w:pPr>
          </w:p>
        </w:tc>
        <w:tc>
          <w:tcPr>
            <w:tcW w:w="0" w:type="dxa"/>
          </w:tcPr>
          <w:p w14:paraId="05111136" w14:textId="77777777" w:rsidR="007B1464" w:rsidRDefault="007B1464">
            <w:pPr>
              <w:pStyle w:val="EmptyCellLayoutStyle"/>
              <w:spacing w:after="0" w:line="240" w:lineRule="auto"/>
            </w:pPr>
          </w:p>
        </w:tc>
        <w:tc>
          <w:tcPr>
            <w:tcW w:w="0" w:type="dxa"/>
          </w:tcPr>
          <w:p w14:paraId="7ACDE91B" w14:textId="77777777" w:rsidR="007B1464" w:rsidRDefault="007B1464">
            <w:pPr>
              <w:pStyle w:val="EmptyCellLayoutStyle"/>
              <w:spacing w:after="0" w:line="240" w:lineRule="auto"/>
            </w:pPr>
          </w:p>
        </w:tc>
        <w:tc>
          <w:tcPr>
            <w:tcW w:w="0" w:type="dxa"/>
          </w:tcPr>
          <w:p w14:paraId="48749C41" w14:textId="77777777" w:rsidR="007B1464" w:rsidRDefault="007B1464">
            <w:pPr>
              <w:pStyle w:val="EmptyCellLayoutStyle"/>
              <w:spacing w:after="0" w:line="240" w:lineRule="auto"/>
            </w:pPr>
          </w:p>
        </w:tc>
        <w:tc>
          <w:tcPr>
            <w:tcW w:w="0" w:type="dxa"/>
          </w:tcPr>
          <w:p w14:paraId="3C9B55BC" w14:textId="77777777" w:rsidR="007B1464" w:rsidRDefault="007B1464">
            <w:pPr>
              <w:pStyle w:val="EmptyCellLayoutStyle"/>
              <w:spacing w:after="0" w:line="240" w:lineRule="auto"/>
            </w:pPr>
          </w:p>
        </w:tc>
        <w:tc>
          <w:tcPr>
            <w:tcW w:w="0" w:type="dxa"/>
          </w:tcPr>
          <w:p w14:paraId="2E34EB42" w14:textId="77777777" w:rsidR="007B1464" w:rsidRDefault="007B1464">
            <w:pPr>
              <w:pStyle w:val="EmptyCellLayoutStyle"/>
              <w:spacing w:after="0" w:line="240" w:lineRule="auto"/>
            </w:pPr>
          </w:p>
        </w:tc>
        <w:tc>
          <w:tcPr>
            <w:tcW w:w="2505" w:type="dxa"/>
          </w:tcPr>
          <w:p w14:paraId="3F321446" w14:textId="77777777" w:rsidR="007B1464" w:rsidRDefault="007B1464">
            <w:pPr>
              <w:pStyle w:val="EmptyCellLayoutStyle"/>
              <w:spacing w:after="0" w:line="240" w:lineRule="auto"/>
            </w:pPr>
          </w:p>
        </w:tc>
        <w:tc>
          <w:tcPr>
            <w:tcW w:w="6120" w:type="dxa"/>
          </w:tcPr>
          <w:p w14:paraId="7F409E56" w14:textId="77777777" w:rsidR="007B1464" w:rsidRDefault="007B1464">
            <w:pPr>
              <w:pStyle w:val="EmptyCellLayoutStyle"/>
              <w:spacing w:after="0" w:line="240" w:lineRule="auto"/>
            </w:pPr>
          </w:p>
        </w:tc>
        <w:tc>
          <w:tcPr>
            <w:tcW w:w="2534" w:type="dxa"/>
          </w:tcPr>
          <w:p w14:paraId="6D07526F" w14:textId="77777777" w:rsidR="007B1464" w:rsidRDefault="007B1464">
            <w:pPr>
              <w:pStyle w:val="EmptyCellLayoutStyle"/>
              <w:spacing w:after="0" w:line="240" w:lineRule="auto"/>
            </w:pPr>
          </w:p>
        </w:tc>
        <w:tc>
          <w:tcPr>
            <w:tcW w:w="179" w:type="dxa"/>
          </w:tcPr>
          <w:p w14:paraId="4CF25CA4" w14:textId="77777777" w:rsidR="007B1464" w:rsidRDefault="007B1464">
            <w:pPr>
              <w:pStyle w:val="EmptyCellLayoutStyle"/>
              <w:spacing w:after="0" w:line="240" w:lineRule="auto"/>
            </w:pPr>
          </w:p>
        </w:tc>
      </w:tr>
    </w:tbl>
    <w:p w14:paraId="03B79CED" w14:textId="77777777" w:rsidR="007B1464" w:rsidRDefault="007B1464">
      <w:pPr>
        <w:spacing w:after="0" w:line="240" w:lineRule="auto"/>
      </w:pPr>
    </w:p>
    <w:sectPr w:rsidR="007B1464">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872497018">
    <w:abstractNumId w:val="0"/>
  </w:num>
  <w:num w:numId="2" w16cid:durableId="337931115">
    <w:abstractNumId w:val="1"/>
  </w:num>
  <w:num w:numId="3" w16cid:durableId="98332069">
    <w:abstractNumId w:val="2"/>
  </w:num>
  <w:num w:numId="4" w16cid:durableId="1361860938">
    <w:abstractNumId w:val="3"/>
  </w:num>
  <w:num w:numId="5" w16cid:durableId="1164588318">
    <w:abstractNumId w:val="4"/>
  </w:num>
  <w:num w:numId="6" w16cid:durableId="650796771">
    <w:abstractNumId w:val="5"/>
  </w:num>
  <w:num w:numId="7" w16cid:durableId="1032653441">
    <w:abstractNumId w:val="6"/>
  </w:num>
  <w:num w:numId="8" w16cid:durableId="1922448821">
    <w:abstractNumId w:val="7"/>
  </w:num>
  <w:num w:numId="9" w16cid:durableId="1109475365">
    <w:abstractNumId w:val="8"/>
  </w:num>
  <w:num w:numId="10" w16cid:durableId="946890030">
    <w:abstractNumId w:val="9"/>
  </w:num>
  <w:num w:numId="11" w16cid:durableId="1729526309">
    <w:abstractNumId w:val="10"/>
  </w:num>
  <w:num w:numId="12" w16cid:durableId="1816221990">
    <w:abstractNumId w:val="11"/>
  </w:num>
  <w:num w:numId="13" w16cid:durableId="1369178704">
    <w:abstractNumId w:val="12"/>
  </w:num>
  <w:num w:numId="14" w16cid:durableId="392899203">
    <w:abstractNumId w:val="13"/>
  </w:num>
  <w:num w:numId="15" w16cid:durableId="2049835362">
    <w:abstractNumId w:val="14"/>
  </w:num>
  <w:num w:numId="16" w16cid:durableId="185754042">
    <w:abstractNumId w:val="15"/>
  </w:num>
  <w:num w:numId="17" w16cid:durableId="1990591247">
    <w:abstractNumId w:val="16"/>
  </w:num>
  <w:num w:numId="18" w16cid:durableId="1019157677">
    <w:abstractNumId w:val="17"/>
  </w:num>
  <w:num w:numId="19" w16cid:durableId="1977561111">
    <w:abstractNumId w:val="18"/>
  </w:num>
  <w:num w:numId="20" w16cid:durableId="1335837988">
    <w:abstractNumId w:val="19"/>
  </w:num>
  <w:num w:numId="21" w16cid:durableId="636569007">
    <w:abstractNumId w:val="20"/>
  </w:num>
  <w:num w:numId="22" w16cid:durableId="814030861">
    <w:abstractNumId w:val="21"/>
  </w:num>
  <w:num w:numId="23" w16cid:durableId="295261140">
    <w:abstractNumId w:val="22"/>
  </w:num>
  <w:num w:numId="24" w16cid:durableId="1008600899">
    <w:abstractNumId w:val="23"/>
  </w:num>
  <w:num w:numId="25" w16cid:durableId="89096779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464"/>
    <w:rsid w:val="00295F41"/>
    <w:rsid w:val="003D6542"/>
    <w:rsid w:val="004B2145"/>
    <w:rsid w:val="005349EB"/>
    <w:rsid w:val="007B1464"/>
    <w:rsid w:val="0082056D"/>
    <w:rsid w:val="00956720"/>
    <w:rsid w:val="00993EFB"/>
    <w:rsid w:val="009C6009"/>
    <w:rsid w:val="00A6445B"/>
    <w:rsid w:val="00AC2723"/>
    <w:rsid w:val="00BC2E8A"/>
    <w:rsid w:val="00C11FF2"/>
    <w:rsid w:val="00EB35DA"/>
    <w:rsid w:val="00EB7CA0"/>
    <w:rsid w:val="00FF5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10130"/>
  <w15:docId w15:val="{C801E682-B8FD-474E-BA87-9A580AD7C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2542</Words>
  <Characters>14496</Characters>
  <Application>Microsoft Office Word</Application>
  <DocSecurity>0</DocSecurity>
  <Lines>120</Lines>
  <Paragraphs>34</Paragraphs>
  <ScaleCrop>false</ScaleCrop>
  <Company>State Of Michigan</Company>
  <LinksUpToDate>false</LinksUpToDate>
  <CharactersWithSpaces>17004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Song, Linda (MCSC)</dc:creator>
  <dc:description/>
  <cp:lastModifiedBy>Song, Linda (MCSC)</cp:lastModifiedBy>
  <cp:revision>3</cp:revision>
  <dcterms:created xsi:type="dcterms:W3CDTF">2026-06-04T18:41:00Z</dcterms:created>
  <dcterms:modified xsi:type="dcterms:W3CDTF">2026-06-04T18:47:00Z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2024-09-23T16:05:31Z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f34277f6-8393-4b4b-b4de-d9b9c3de3a1e</vt:lpwstr>
  </property>
  <property fmtid="{D5CDD505-2E9C-101B-9397-08002B2CF9AE}" pid="8" name="MSIP_Label_3a2fed65-62e7-46ea-af74-187e0c17143a_ContentBits">
    <vt:lpwstr>0</vt:lpwstr>
  </property>
</Properties>
</file>