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9369D" w14:paraId="6CD6CFBD" w14:textId="77777777">
        <w:tc>
          <w:tcPr>
            <w:tcW w:w="179" w:type="dxa"/>
          </w:tcPr>
          <w:p w14:paraId="6CD6CF6F" w14:textId="77777777" w:rsidR="0099369D" w:rsidRDefault="0099369D">
            <w:pPr>
              <w:pStyle w:val="EmptyCellLayoutStyle"/>
              <w:spacing w:after="0" w:line="240" w:lineRule="auto"/>
            </w:pPr>
          </w:p>
        </w:tc>
        <w:tc>
          <w:tcPr>
            <w:tcW w:w="0" w:type="dxa"/>
          </w:tcPr>
          <w:p w14:paraId="6CD6CF70" w14:textId="77777777" w:rsidR="0099369D" w:rsidRDefault="0099369D">
            <w:pPr>
              <w:pStyle w:val="EmptyCellLayoutStyle"/>
              <w:spacing w:after="0" w:line="240" w:lineRule="auto"/>
            </w:pPr>
          </w:p>
        </w:tc>
        <w:tc>
          <w:tcPr>
            <w:tcW w:w="0" w:type="dxa"/>
          </w:tcPr>
          <w:p w14:paraId="6CD6CF71" w14:textId="77777777" w:rsidR="0099369D" w:rsidRDefault="0099369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9369D" w14:paraId="6CD6CF89" w14:textId="77777777">
              <w:trPr>
                <w:trHeight w:val="540"/>
              </w:trPr>
              <w:tc>
                <w:tcPr>
                  <w:tcW w:w="3240" w:type="dxa"/>
                </w:tcPr>
                <w:p w14:paraId="6CD6CF72" w14:textId="77777777" w:rsidR="0099369D" w:rsidRDefault="0099369D">
                  <w:pPr>
                    <w:pStyle w:val="EmptyCellLayoutStyle"/>
                    <w:spacing w:after="0" w:line="240" w:lineRule="auto"/>
                  </w:pPr>
                </w:p>
              </w:tc>
              <w:tc>
                <w:tcPr>
                  <w:tcW w:w="179" w:type="dxa"/>
                </w:tcPr>
                <w:p w14:paraId="6CD6CF73" w14:textId="77777777" w:rsidR="0099369D" w:rsidRDefault="0099369D">
                  <w:pPr>
                    <w:pStyle w:val="EmptyCellLayoutStyle"/>
                    <w:spacing w:after="0" w:line="240" w:lineRule="auto"/>
                  </w:pPr>
                </w:p>
              </w:tc>
              <w:tc>
                <w:tcPr>
                  <w:tcW w:w="539" w:type="dxa"/>
                </w:tcPr>
                <w:p w14:paraId="6CD6CF74" w14:textId="77777777" w:rsidR="0099369D" w:rsidRDefault="0099369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9369D" w14:paraId="6CD6CF76" w14:textId="77777777">
                    <w:trPr>
                      <w:trHeight w:val="462"/>
                    </w:trPr>
                    <w:tc>
                      <w:tcPr>
                        <w:tcW w:w="2880" w:type="dxa"/>
                        <w:tcBorders>
                          <w:top w:val="nil"/>
                          <w:left w:val="nil"/>
                          <w:bottom w:val="nil"/>
                          <w:right w:val="nil"/>
                        </w:tcBorders>
                        <w:tcMar>
                          <w:top w:w="39" w:type="dxa"/>
                          <w:left w:w="39" w:type="dxa"/>
                          <w:bottom w:w="39" w:type="dxa"/>
                          <w:right w:w="39" w:type="dxa"/>
                        </w:tcMar>
                      </w:tcPr>
                      <w:p w14:paraId="6CD6CF75" w14:textId="77777777" w:rsidR="0099369D" w:rsidRDefault="008A019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CD6CF77" w14:textId="77777777" w:rsidR="0099369D" w:rsidRDefault="0099369D">
                  <w:pPr>
                    <w:spacing w:after="0" w:line="240" w:lineRule="auto"/>
                  </w:pPr>
                </w:p>
              </w:tc>
              <w:tc>
                <w:tcPr>
                  <w:tcW w:w="540" w:type="dxa"/>
                </w:tcPr>
                <w:p w14:paraId="6CD6CF78" w14:textId="77777777" w:rsidR="0099369D" w:rsidRDefault="0099369D">
                  <w:pPr>
                    <w:pStyle w:val="EmptyCellLayoutStyle"/>
                    <w:spacing w:after="0" w:line="240" w:lineRule="auto"/>
                  </w:pPr>
                </w:p>
              </w:tc>
              <w:tc>
                <w:tcPr>
                  <w:tcW w:w="180" w:type="dxa"/>
                </w:tcPr>
                <w:p w14:paraId="6CD6CF79" w14:textId="77777777" w:rsidR="0099369D" w:rsidRDefault="0099369D">
                  <w:pPr>
                    <w:pStyle w:val="EmptyCellLayoutStyle"/>
                    <w:spacing w:after="0" w:line="240" w:lineRule="auto"/>
                  </w:pPr>
                </w:p>
              </w:tc>
              <w:tc>
                <w:tcPr>
                  <w:tcW w:w="539" w:type="dxa"/>
                </w:tcPr>
                <w:p w14:paraId="6CD6CF7A" w14:textId="77777777" w:rsidR="0099369D" w:rsidRDefault="0099369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9369D" w14:paraId="6CD6CF7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9369D" w14:paraId="6CD6CF7C" w14:textId="77777777">
                          <w:trPr>
                            <w:trHeight w:val="192"/>
                          </w:trPr>
                          <w:tc>
                            <w:tcPr>
                              <w:tcW w:w="1260" w:type="dxa"/>
                              <w:tcBorders>
                                <w:top w:val="nil"/>
                                <w:left w:val="nil"/>
                                <w:bottom w:val="nil"/>
                                <w:right w:val="nil"/>
                              </w:tcBorders>
                              <w:tcMar>
                                <w:top w:w="39" w:type="dxa"/>
                                <w:left w:w="39" w:type="dxa"/>
                                <w:bottom w:w="39" w:type="dxa"/>
                                <w:right w:w="39" w:type="dxa"/>
                              </w:tcMar>
                            </w:tcPr>
                            <w:p w14:paraId="6CD6CF7B" w14:textId="77777777" w:rsidR="0099369D" w:rsidRDefault="008A0194">
                              <w:pPr>
                                <w:spacing w:after="0" w:line="240" w:lineRule="auto"/>
                              </w:pPr>
                              <w:r>
                                <w:rPr>
                                  <w:rFonts w:ascii="Arial" w:eastAsia="Arial" w:hAnsi="Arial"/>
                                  <w:b/>
                                  <w:color w:val="000000"/>
                                  <w:sz w:val="16"/>
                                </w:rPr>
                                <w:t>Position Code</w:t>
                              </w:r>
                            </w:p>
                          </w:tc>
                        </w:tr>
                      </w:tbl>
                      <w:p w14:paraId="6CD6CF7D" w14:textId="77777777" w:rsidR="0099369D" w:rsidRDefault="0099369D">
                        <w:pPr>
                          <w:spacing w:after="0" w:line="240" w:lineRule="auto"/>
                        </w:pPr>
                      </w:p>
                    </w:tc>
                    <w:tc>
                      <w:tcPr>
                        <w:tcW w:w="1800" w:type="dxa"/>
                        <w:tcBorders>
                          <w:top w:val="single" w:sz="15" w:space="0" w:color="000000"/>
                          <w:right w:val="single" w:sz="15" w:space="0" w:color="000000"/>
                        </w:tcBorders>
                      </w:tcPr>
                      <w:p w14:paraId="6CD6CF7E" w14:textId="77777777" w:rsidR="0099369D" w:rsidRDefault="0099369D">
                        <w:pPr>
                          <w:pStyle w:val="EmptyCellLayoutStyle"/>
                          <w:spacing w:after="0" w:line="240" w:lineRule="auto"/>
                        </w:pPr>
                      </w:p>
                    </w:tc>
                  </w:tr>
                  <w:tr w:rsidR="0099369D" w14:paraId="6CD6CF82" w14:textId="77777777">
                    <w:trPr>
                      <w:trHeight w:val="90"/>
                    </w:trPr>
                    <w:tc>
                      <w:tcPr>
                        <w:tcW w:w="1260" w:type="dxa"/>
                        <w:tcBorders>
                          <w:left w:val="single" w:sz="15" w:space="0" w:color="000000"/>
                        </w:tcBorders>
                      </w:tcPr>
                      <w:p w14:paraId="6CD6CF80" w14:textId="77777777" w:rsidR="0099369D" w:rsidRDefault="0099369D">
                        <w:pPr>
                          <w:pStyle w:val="EmptyCellLayoutStyle"/>
                          <w:spacing w:after="0" w:line="240" w:lineRule="auto"/>
                        </w:pPr>
                      </w:p>
                    </w:tc>
                    <w:tc>
                      <w:tcPr>
                        <w:tcW w:w="1800" w:type="dxa"/>
                        <w:tcBorders>
                          <w:right w:val="single" w:sz="15" w:space="0" w:color="000000"/>
                        </w:tcBorders>
                      </w:tcPr>
                      <w:p w14:paraId="6CD6CF81" w14:textId="77777777" w:rsidR="0099369D" w:rsidRDefault="0099369D">
                        <w:pPr>
                          <w:pStyle w:val="EmptyCellLayoutStyle"/>
                          <w:spacing w:after="0" w:line="240" w:lineRule="auto"/>
                        </w:pPr>
                      </w:p>
                    </w:tc>
                  </w:tr>
                  <w:tr w:rsidR="00AD1736" w14:paraId="6CD6CF87" w14:textId="77777777" w:rsidTr="00AD173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9369D" w14:paraId="6CD6CF84" w14:textId="77777777">
                          <w:trPr>
                            <w:trHeight w:val="212"/>
                          </w:trPr>
                          <w:tc>
                            <w:tcPr>
                              <w:tcW w:w="3060" w:type="dxa"/>
                              <w:tcBorders>
                                <w:top w:val="nil"/>
                                <w:left w:val="nil"/>
                                <w:bottom w:val="nil"/>
                                <w:right w:val="nil"/>
                              </w:tcBorders>
                              <w:tcMar>
                                <w:top w:w="39" w:type="dxa"/>
                                <w:left w:w="39" w:type="dxa"/>
                                <w:bottom w:w="39" w:type="dxa"/>
                                <w:right w:w="39" w:type="dxa"/>
                              </w:tcMar>
                            </w:tcPr>
                            <w:p w14:paraId="6CD6CF83" w14:textId="77777777" w:rsidR="0099369D" w:rsidRDefault="008A0194">
                              <w:pPr>
                                <w:spacing w:after="0" w:line="240" w:lineRule="auto"/>
                              </w:pPr>
                              <w:r>
                                <w:rPr>
                                  <w:rFonts w:ascii="Arial" w:eastAsia="Arial" w:hAnsi="Arial"/>
                                  <w:color w:val="000000"/>
                                </w:rPr>
                                <w:t>1. DEPTALTEO34Y</w:t>
                              </w:r>
                            </w:p>
                          </w:tc>
                        </w:tr>
                      </w:tbl>
                      <w:p w14:paraId="6CD6CF85" w14:textId="77777777" w:rsidR="0099369D" w:rsidRDefault="0099369D">
                        <w:pPr>
                          <w:spacing w:after="0" w:line="240" w:lineRule="auto"/>
                        </w:pPr>
                      </w:p>
                    </w:tc>
                  </w:tr>
                </w:tbl>
                <w:p w14:paraId="6CD6CF88" w14:textId="77777777" w:rsidR="0099369D" w:rsidRDefault="0099369D">
                  <w:pPr>
                    <w:spacing w:after="0" w:line="240" w:lineRule="auto"/>
                  </w:pPr>
                </w:p>
              </w:tc>
            </w:tr>
            <w:tr w:rsidR="00AD1736" w14:paraId="6CD6CF94" w14:textId="77777777" w:rsidTr="00AD1736">
              <w:trPr>
                <w:trHeight w:val="110"/>
              </w:trPr>
              <w:tc>
                <w:tcPr>
                  <w:tcW w:w="3240" w:type="dxa"/>
                </w:tcPr>
                <w:p w14:paraId="6CD6CF8A" w14:textId="77777777" w:rsidR="0099369D" w:rsidRDefault="0099369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9369D" w14:paraId="6CD6CF8C" w14:textId="77777777">
                    <w:trPr>
                      <w:trHeight w:val="462"/>
                    </w:trPr>
                    <w:tc>
                      <w:tcPr>
                        <w:tcW w:w="4320" w:type="dxa"/>
                        <w:tcBorders>
                          <w:top w:val="nil"/>
                          <w:left w:val="nil"/>
                          <w:bottom w:val="nil"/>
                          <w:right w:val="nil"/>
                        </w:tcBorders>
                        <w:tcMar>
                          <w:top w:w="39" w:type="dxa"/>
                          <w:left w:w="39" w:type="dxa"/>
                          <w:bottom w:w="39" w:type="dxa"/>
                          <w:right w:w="39" w:type="dxa"/>
                        </w:tcMar>
                      </w:tcPr>
                      <w:p w14:paraId="6CD6CF8B" w14:textId="77777777" w:rsidR="0099369D" w:rsidRDefault="008A019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CD6CF8D" w14:textId="77777777" w:rsidR="0099369D" w:rsidRDefault="0099369D">
                  <w:pPr>
                    <w:spacing w:after="0" w:line="240" w:lineRule="auto"/>
                  </w:pPr>
                </w:p>
              </w:tc>
              <w:tc>
                <w:tcPr>
                  <w:tcW w:w="539" w:type="dxa"/>
                </w:tcPr>
                <w:p w14:paraId="6CD6CF92" w14:textId="77777777" w:rsidR="0099369D" w:rsidRDefault="0099369D">
                  <w:pPr>
                    <w:pStyle w:val="EmptyCellLayoutStyle"/>
                    <w:spacing w:after="0" w:line="240" w:lineRule="auto"/>
                  </w:pPr>
                </w:p>
              </w:tc>
              <w:tc>
                <w:tcPr>
                  <w:tcW w:w="3060" w:type="dxa"/>
                  <w:vMerge/>
                </w:tcPr>
                <w:p w14:paraId="6CD6CF93" w14:textId="77777777" w:rsidR="0099369D" w:rsidRDefault="0099369D">
                  <w:pPr>
                    <w:pStyle w:val="EmptyCellLayoutStyle"/>
                    <w:spacing w:after="0" w:line="240" w:lineRule="auto"/>
                  </w:pPr>
                </w:p>
              </w:tc>
            </w:tr>
            <w:tr w:rsidR="00AD1736" w14:paraId="6CD6CF9D" w14:textId="77777777" w:rsidTr="00AD1736">
              <w:trPr>
                <w:trHeight w:val="429"/>
              </w:trPr>
              <w:tc>
                <w:tcPr>
                  <w:tcW w:w="3240" w:type="dxa"/>
                </w:tcPr>
                <w:p w14:paraId="6CD6CF95" w14:textId="77777777" w:rsidR="0099369D" w:rsidRDefault="0099369D">
                  <w:pPr>
                    <w:pStyle w:val="EmptyCellLayoutStyle"/>
                    <w:spacing w:after="0" w:line="240" w:lineRule="auto"/>
                  </w:pPr>
                </w:p>
              </w:tc>
              <w:tc>
                <w:tcPr>
                  <w:tcW w:w="179" w:type="dxa"/>
                  <w:gridSpan w:val="5"/>
                  <w:vMerge/>
                </w:tcPr>
                <w:p w14:paraId="6CD6CF96" w14:textId="77777777" w:rsidR="0099369D" w:rsidRDefault="0099369D">
                  <w:pPr>
                    <w:pStyle w:val="EmptyCellLayoutStyle"/>
                    <w:spacing w:after="0" w:line="240" w:lineRule="auto"/>
                  </w:pPr>
                </w:p>
              </w:tc>
              <w:tc>
                <w:tcPr>
                  <w:tcW w:w="539" w:type="dxa"/>
                </w:tcPr>
                <w:p w14:paraId="6CD6CF9B" w14:textId="77777777" w:rsidR="0099369D" w:rsidRDefault="0099369D">
                  <w:pPr>
                    <w:pStyle w:val="EmptyCellLayoutStyle"/>
                    <w:spacing w:after="0" w:line="240" w:lineRule="auto"/>
                  </w:pPr>
                </w:p>
              </w:tc>
              <w:tc>
                <w:tcPr>
                  <w:tcW w:w="3060" w:type="dxa"/>
                </w:tcPr>
                <w:p w14:paraId="6CD6CF9C" w14:textId="77777777" w:rsidR="0099369D" w:rsidRDefault="0099369D">
                  <w:pPr>
                    <w:pStyle w:val="EmptyCellLayoutStyle"/>
                    <w:spacing w:after="0" w:line="240" w:lineRule="auto"/>
                  </w:pPr>
                </w:p>
              </w:tc>
            </w:tr>
            <w:tr w:rsidR="0099369D" w14:paraId="6CD6CFA6" w14:textId="77777777">
              <w:trPr>
                <w:trHeight w:val="180"/>
              </w:trPr>
              <w:tc>
                <w:tcPr>
                  <w:tcW w:w="3240" w:type="dxa"/>
                </w:tcPr>
                <w:p w14:paraId="6CD6CF9E" w14:textId="77777777" w:rsidR="0099369D" w:rsidRDefault="0099369D">
                  <w:pPr>
                    <w:pStyle w:val="EmptyCellLayoutStyle"/>
                    <w:spacing w:after="0" w:line="240" w:lineRule="auto"/>
                  </w:pPr>
                </w:p>
              </w:tc>
              <w:tc>
                <w:tcPr>
                  <w:tcW w:w="179" w:type="dxa"/>
                </w:tcPr>
                <w:p w14:paraId="6CD6CF9F" w14:textId="77777777" w:rsidR="0099369D" w:rsidRDefault="0099369D">
                  <w:pPr>
                    <w:pStyle w:val="EmptyCellLayoutStyle"/>
                    <w:spacing w:after="0" w:line="240" w:lineRule="auto"/>
                  </w:pPr>
                </w:p>
              </w:tc>
              <w:tc>
                <w:tcPr>
                  <w:tcW w:w="539" w:type="dxa"/>
                </w:tcPr>
                <w:p w14:paraId="6CD6CFA0" w14:textId="77777777" w:rsidR="0099369D" w:rsidRDefault="0099369D">
                  <w:pPr>
                    <w:pStyle w:val="EmptyCellLayoutStyle"/>
                    <w:spacing w:after="0" w:line="240" w:lineRule="auto"/>
                  </w:pPr>
                </w:p>
              </w:tc>
              <w:tc>
                <w:tcPr>
                  <w:tcW w:w="2879" w:type="dxa"/>
                </w:tcPr>
                <w:p w14:paraId="6CD6CFA1" w14:textId="77777777" w:rsidR="0099369D" w:rsidRDefault="0099369D">
                  <w:pPr>
                    <w:pStyle w:val="EmptyCellLayoutStyle"/>
                    <w:spacing w:after="0" w:line="240" w:lineRule="auto"/>
                  </w:pPr>
                </w:p>
              </w:tc>
              <w:tc>
                <w:tcPr>
                  <w:tcW w:w="540" w:type="dxa"/>
                </w:tcPr>
                <w:p w14:paraId="6CD6CFA2" w14:textId="77777777" w:rsidR="0099369D" w:rsidRDefault="0099369D">
                  <w:pPr>
                    <w:pStyle w:val="EmptyCellLayoutStyle"/>
                    <w:spacing w:after="0" w:line="240" w:lineRule="auto"/>
                  </w:pPr>
                </w:p>
              </w:tc>
              <w:tc>
                <w:tcPr>
                  <w:tcW w:w="180" w:type="dxa"/>
                </w:tcPr>
                <w:p w14:paraId="6CD6CFA3" w14:textId="77777777" w:rsidR="0099369D" w:rsidRDefault="0099369D">
                  <w:pPr>
                    <w:pStyle w:val="EmptyCellLayoutStyle"/>
                    <w:spacing w:after="0" w:line="240" w:lineRule="auto"/>
                  </w:pPr>
                </w:p>
              </w:tc>
              <w:tc>
                <w:tcPr>
                  <w:tcW w:w="539" w:type="dxa"/>
                </w:tcPr>
                <w:p w14:paraId="6CD6CFA4" w14:textId="77777777" w:rsidR="0099369D" w:rsidRDefault="0099369D">
                  <w:pPr>
                    <w:pStyle w:val="EmptyCellLayoutStyle"/>
                    <w:spacing w:after="0" w:line="240" w:lineRule="auto"/>
                  </w:pPr>
                </w:p>
              </w:tc>
              <w:tc>
                <w:tcPr>
                  <w:tcW w:w="3060" w:type="dxa"/>
                </w:tcPr>
                <w:p w14:paraId="6CD6CFA5" w14:textId="77777777" w:rsidR="0099369D" w:rsidRDefault="0099369D">
                  <w:pPr>
                    <w:pStyle w:val="EmptyCellLayoutStyle"/>
                    <w:spacing w:after="0" w:line="240" w:lineRule="auto"/>
                  </w:pPr>
                </w:p>
              </w:tc>
            </w:tr>
            <w:tr w:rsidR="00AD1736" w14:paraId="6CD6CFB1" w14:textId="77777777" w:rsidTr="00AD1736">
              <w:trPr>
                <w:trHeight w:val="360"/>
              </w:trPr>
              <w:tc>
                <w:tcPr>
                  <w:tcW w:w="3240" w:type="dxa"/>
                </w:tcPr>
                <w:p w14:paraId="6CD6CFA7" w14:textId="77777777" w:rsidR="0099369D" w:rsidRDefault="0099369D">
                  <w:pPr>
                    <w:pStyle w:val="EmptyCellLayoutStyle"/>
                    <w:spacing w:after="0" w:line="240" w:lineRule="auto"/>
                  </w:pPr>
                </w:p>
              </w:tc>
              <w:tc>
                <w:tcPr>
                  <w:tcW w:w="179" w:type="dxa"/>
                </w:tcPr>
                <w:p w14:paraId="6CD6CFA8" w14:textId="77777777" w:rsidR="0099369D" w:rsidRDefault="0099369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9369D" w14:paraId="6CD6CFAA" w14:textId="77777777">
                    <w:trPr>
                      <w:trHeight w:val="282"/>
                    </w:trPr>
                    <w:tc>
                      <w:tcPr>
                        <w:tcW w:w="3960" w:type="dxa"/>
                        <w:tcBorders>
                          <w:top w:val="nil"/>
                          <w:left w:val="nil"/>
                          <w:bottom w:val="nil"/>
                          <w:right w:val="nil"/>
                        </w:tcBorders>
                        <w:tcMar>
                          <w:top w:w="39" w:type="dxa"/>
                          <w:left w:w="39" w:type="dxa"/>
                          <w:bottom w:w="39" w:type="dxa"/>
                          <w:right w:w="39" w:type="dxa"/>
                        </w:tcMar>
                      </w:tcPr>
                      <w:p w14:paraId="6CD6CFA9" w14:textId="77777777" w:rsidR="0099369D" w:rsidRDefault="008A0194">
                        <w:pPr>
                          <w:spacing w:after="0" w:line="240" w:lineRule="auto"/>
                          <w:jc w:val="center"/>
                        </w:pPr>
                        <w:r>
                          <w:rPr>
                            <w:rFonts w:ascii="Arial" w:eastAsia="Arial" w:hAnsi="Arial"/>
                            <w:b/>
                            <w:color w:val="000000"/>
                            <w:sz w:val="28"/>
                          </w:rPr>
                          <w:t>POSITION DESCRIPTION</w:t>
                        </w:r>
                      </w:p>
                    </w:tc>
                  </w:tr>
                </w:tbl>
                <w:p w14:paraId="6CD6CFAB" w14:textId="77777777" w:rsidR="0099369D" w:rsidRDefault="0099369D">
                  <w:pPr>
                    <w:spacing w:after="0" w:line="240" w:lineRule="auto"/>
                  </w:pPr>
                </w:p>
              </w:tc>
              <w:tc>
                <w:tcPr>
                  <w:tcW w:w="180" w:type="dxa"/>
                </w:tcPr>
                <w:p w14:paraId="6CD6CFAE" w14:textId="77777777" w:rsidR="0099369D" w:rsidRDefault="0099369D">
                  <w:pPr>
                    <w:pStyle w:val="EmptyCellLayoutStyle"/>
                    <w:spacing w:after="0" w:line="240" w:lineRule="auto"/>
                  </w:pPr>
                </w:p>
              </w:tc>
              <w:tc>
                <w:tcPr>
                  <w:tcW w:w="539" w:type="dxa"/>
                </w:tcPr>
                <w:p w14:paraId="6CD6CFAF" w14:textId="77777777" w:rsidR="0099369D" w:rsidRDefault="0099369D">
                  <w:pPr>
                    <w:pStyle w:val="EmptyCellLayoutStyle"/>
                    <w:spacing w:after="0" w:line="240" w:lineRule="auto"/>
                  </w:pPr>
                </w:p>
              </w:tc>
              <w:tc>
                <w:tcPr>
                  <w:tcW w:w="3060" w:type="dxa"/>
                </w:tcPr>
                <w:p w14:paraId="6CD6CFB0" w14:textId="77777777" w:rsidR="0099369D" w:rsidRDefault="0099369D">
                  <w:pPr>
                    <w:pStyle w:val="EmptyCellLayoutStyle"/>
                    <w:spacing w:after="0" w:line="240" w:lineRule="auto"/>
                  </w:pPr>
                </w:p>
              </w:tc>
            </w:tr>
            <w:tr w:rsidR="0099369D" w14:paraId="6CD6CFBA" w14:textId="77777777">
              <w:trPr>
                <w:trHeight w:val="179"/>
              </w:trPr>
              <w:tc>
                <w:tcPr>
                  <w:tcW w:w="3240" w:type="dxa"/>
                </w:tcPr>
                <w:p w14:paraId="6CD6CFB2" w14:textId="77777777" w:rsidR="0099369D" w:rsidRDefault="0099369D">
                  <w:pPr>
                    <w:pStyle w:val="EmptyCellLayoutStyle"/>
                    <w:spacing w:after="0" w:line="240" w:lineRule="auto"/>
                  </w:pPr>
                </w:p>
              </w:tc>
              <w:tc>
                <w:tcPr>
                  <w:tcW w:w="179" w:type="dxa"/>
                </w:tcPr>
                <w:p w14:paraId="6CD6CFB3" w14:textId="77777777" w:rsidR="0099369D" w:rsidRDefault="0099369D">
                  <w:pPr>
                    <w:pStyle w:val="EmptyCellLayoutStyle"/>
                    <w:spacing w:after="0" w:line="240" w:lineRule="auto"/>
                  </w:pPr>
                </w:p>
              </w:tc>
              <w:tc>
                <w:tcPr>
                  <w:tcW w:w="539" w:type="dxa"/>
                </w:tcPr>
                <w:p w14:paraId="6CD6CFB4" w14:textId="77777777" w:rsidR="0099369D" w:rsidRDefault="0099369D">
                  <w:pPr>
                    <w:pStyle w:val="EmptyCellLayoutStyle"/>
                    <w:spacing w:after="0" w:line="240" w:lineRule="auto"/>
                  </w:pPr>
                </w:p>
              </w:tc>
              <w:tc>
                <w:tcPr>
                  <w:tcW w:w="2879" w:type="dxa"/>
                </w:tcPr>
                <w:p w14:paraId="6CD6CFB5" w14:textId="77777777" w:rsidR="0099369D" w:rsidRDefault="0099369D">
                  <w:pPr>
                    <w:pStyle w:val="EmptyCellLayoutStyle"/>
                    <w:spacing w:after="0" w:line="240" w:lineRule="auto"/>
                  </w:pPr>
                </w:p>
              </w:tc>
              <w:tc>
                <w:tcPr>
                  <w:tcW w:w="540" w:type="dxa"/>
                </w:tcPr>
                <w:p w14:paraId="6CD6CFB6" w14:textId="77777777" w:rsidR="0099369D" w:rsidRDefault="0099369D">
                  <w:pPr>
                    <w:pStyle w:val="EmptyCellLayoutStyle"/>
                    <w:spacing w:after="0" w:line="240" w:lineRule="auto"/>
                  </w:pPr>
                </w:p>
              </w:tc>
              <w:tc>
                <w:tcPr>
                  <w:tcW w:w="180" w:type="dxa"/>
                </w:tcPr>
                <w:p w14:paraId="6CD6CFB7" w14:textId="77777777" w:rsidR="0099369D" w:rsidRDefault="0099369D">
                  <w:pPr>
                    <w:pStyle w:val="EmptyCellLayoutStyle"/>
                    <w:spacing w:after="0" w:line="240" w:lineRule="auto"/>
                  </w:pPr>
                </w:p>
              </w:tc>
              <w:tc>
                <w:tcPr>
                  <w:tcW w:w="539" w:type="dxa"/>
                </w:tcPr>
                <w:p w14:paraId="6CD6CFB8" w14:textId="77777777" w:rsidR="0099369D" w:rsidRDefault="0099369D">
                  <w:pPr>
                    <w:pStyle w:val="EmptyCellLayoutStyle"/>
                    <w:spacing w:after="0" w:line="240" w:lineRule="auto"/>
                  </w:pPr>
                </w:p>
              </w:tc>
              <w:tc>
                <w:tcPr>
                  <w:tcW w:w="3060" w:type="dxa"/>
                </w:tcPr>
                <w:p w14:paraId="6CD6CFB9" w14:textId="77777777" w:rsidR="0099369D" w:rsidRDefault="0099369D">
                  <w:pPr>
                    <w:pStyle w:val="EmptyCellLayoutStyle"/>
                    <w:spacing w:after="0" w:line="240" w:lineRule="auto"/>
                  </w:pPr>
                </w:p>
              </w:tc>
            </w:tr>
          </w:tbl>
          <w:p w14:paraId="6CD6CFBB" w14:textId="77777777" w:rsidR="0099369D" w:rsidRDefault="0099369D">
            <w:pPr>
              <w:spacing w:after="0" w:line="240" w:lineRule="auto"/>
            </w:pPr>
          </w:p>
        </w:tc>
        <w:tc>
          <w:tcPr>
            <w:tcW w:w="179" w:type="dxa"/>
          </w:tcPr>
          <w:p w14:paraId="6CD6CFBC" w14:textId="77777777" w:rsidR="0099369D" w:rsidRDefault="0099369D">
            <w:pPr>
              <w:pStyle w:val="EmptyCellLayoutStyle"/>
              <w:spacing w:after="0" w:line="240" w:lineRule="auto"/>
            </w:pPr>
          </w:p>
        </w:tc>
      </w:tr>
      <w:tr w:rsidR="0099369D" w14:paraId="6CD6CFC3" w14:textId="77777777">
        <w:trPr>
          <w:trHeight w:val="99"/>
        </w:trPr>
        <w:tc>
          <w:tcPr>
            <w:tcW w:w="179" w:type="dxa"/>
          </w:tcPr>
          <w:p w14:paraId="6CD6CFBE" w14:textId="77777777" w:rsidR="0099369D" w:rsidRDefault="0099369D">
            <w:pPr>
              <w:pStyle w:val="EmptyCellLayoutStyle"/>
              <w:spacing w:after="0" w:line="240" w:lineRule="auto"/>
            </w:pPr>
          </w:p>
        </w:tc>
        <w:tc>
          <w:tcPr>
            <w:tcW w:w="0" w:type="dxa"/>
          </w:tcPr>
          <w:p w14:paraId="6CD6CFBF" w14:textId="77777777" w:rsidR="0099369D" w:rsidRDefault="0099369D">
            <w:pPr>
              <w:pStyle w:val="EmptyCellLayoutStyle"/>
              <w:spacing w:after="0" w:line="240" w:lineRule="auto"/>
            </w:pPr>
          </w:p>
        </w:tc>
        <w:tc>
          <w:tcPr>
            <w:tcW w:w="0" w:type="dxa"/>
          </w:tcPr>
          <w:p w14:paraId="6CD6CFC0" w14:textId="77777777" w:rsidR="0099369D" w:rsidRDefault="0099369D">
            <w:pPr>
              <w:pStyle w:val="EmptyCellLayoutStyle"/>
              <w:spacing w:after="0" w:line="240" w:lineRule="auto"/>
            </w:pPr>
          </w:p>
        </w:tc>
        <w:tc>
          <w:tcPr>
            <w:tcW w:w="11159" w:type="dxa"/>
          </w:tcPr>
          <w:p w14:paraId="6CD6CFC1" w14:textId="77777777" w:rsidR="0099369D" w:rsidRDefault="0099369D">
            <w:pPr>
              <w:pStyle w:val="EmptyCellLayoutStyle"/>
              <w:spacing w:after="0" w:line="240" w:lineRule="auto"/>
            </w:pPr>
          </w:p>
        </w:tc>
        <w:tc>
          <w:tcPr>
            <w:tcW w:w="179" w:type="dxa"/>
          </w:tcPr>
          <w:p w14:paraId="6CD6CFC2" w14:textId="77777777" w:rsidR="0099369D" w:rsidRDefault="0099369D">
            <w:pPr>
              <w:pStyle w:val="EmptyCellLayoutStyle"/>
              <w:spacing w:after="0" w:line="240" w:lineRule="auto"/>
            </w:pPr>
          </w:p>
        </w:tc>
      </w:tr>
      <w:tr w:rsidR="00AD1736" w14:paraId="6CD6CFF7" w14:textId="77777777" w:rsidTr="00AD1736">
        <w:tc>
          <w:tcPr>
            <w:tcW w:w="179" w:type="dxa"/>
          </w:tcPr>
          <w:p w14:paraId="6CD6CFC4" w14:textId="77777777" w:rsidR="0099369D" w:rsidRDefault="0099369D">
            <w:pPr>
              <w:pStyle w:val="EmptyCellLayoutStyle"/>
              <w:spacing w:after="0" w:line="240" w:lineRule="auto"/>
            </w:pPr>
          </w:p>
        </w:tc>
        <w:tc>
          <w:tcPr>
            <w:tcW w:w="0" w:type="dxa"/>
          </w:tcPr>
          <w:p w14:paraId="6CD6CFC5" w14:textId="77777777" w:rsidR="0099369D" w:rsidRDefault="0099369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9369D" w14:paraId="6CD6CFC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9369D" w14:paraId="6CD6CFC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CD6CFC6" w14:textId="77777777" w:rsidR="0099369D" w:rsidRDefault="008A019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CD6CFC8" w14:textId="77777777" w:rsidR="0099369D" w:rsidRDefault="0099369D">
                  <w:pPr>
                    <w:spacing w:after="0" w:line="240" w:lineRule="auto"/>
                  </w:pPr>
                </w:p>
              </w:tc>
            </w:tr>
            <w:tr w:rsidR="0099369D" w14:paraId="6CD6CFCB" w14:textId="77777777">
              <w:trPr>
                <w:trHeight w:val="20"/>
              </w:trPr>
              <w:tc>
                <w:tcPr>
                  <w:tcW w:w="11160" w:type="dxa"/>
                  <w:tcBorders>
                    <w:left w:val="single" w:sz="15" w:space="0" w:color="000000"/>
                    <w:right w:val="single" w:sz="15" w:space="0" w:color="000000"/>
                  </w:tcBorders>
                </w:tcPr>
                <w:p w14:paraId="6CD6CFCA" w14:textId="77777777" w:rsidR="0099369D" w:rsidRDefault="0099369D">
                  <w:pPr>
                    <w:pStyle w:val="EmptyCellLayoutStyle"/>
                    <w:spacing w:after="0" w:line="240" w:lineRule="auto"/>
                  </w:pPr>
                </w:p>
              </w:tc>
            </w:tr>
            <w:tr w:rsidR="0099369D" w14:paraId="6CD6CFF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99369D" w14:paraId="6CD6CFCE" w14:textId="77777777">
                    <w:trPr>
                      <w:trHeight w:val="282"/>
                    </w:trPr>
                    <w:tc>
                      <w:tcPr>
                        <w:tcW w:w="5580" w:type="dxa"/>
                        <w:tcBorders>
                          <w:top w:val="nil"/>
                          <w:left w:val="nil"/>
                          <w:bottom w:val="nil"/>
                          <w:right w:val="nil"/>
                        </w:tcBorders>
                        <w:tcMar>
                          <w:top w:w="39" w:type="dxa"/>
                          <w:left w:w="39" w:type="dxa"/>
                          <w:bottom w:w="39" w:type="dxa"/>
                          <w:right w:w="39" w:type="dxa"/>
                        </w:tcMar>
                      </w:tcPr>
                      <w:p w14:paraId="6CD6CFCC" w14:textId="77777777" w:rsidR="0099369D" w:rsidRDefault="008A019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CD6CFCD" w14:textId="77777777" w:rsidR="0099369D" w:rsidRDefault="008A0194">
                        <w:pPr>
                          <w:spacing w:after="0" w:line="240" w:lineRule="auto"/>
                        </w:pPr>
                        <w:r>
                          <w:rPr>
                            <w:rFonts w:ascii="Arial" w:eastAsia="Arial" w:hAnsi="Arial"/>
                            <w:b/>
                            <w:color w:val="000000"/>
                            <w:sz w:val="16"/>
                          </w:rPr>
                          <w:t>8. Department/Agency</w:t>
                        </w:r>
                      </w:p>
                    </w:tc>
                  </w:tr>
                  <w:tr w:rsidR="0099369D" w14:paraId="6CD6CF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CF" w14:textId="00FE4EF0" w:rsidR="0099369D" w:rsidRDefault="009936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D0" w14:textId="77777777" w:rsidR="0099369D" w:rsidRDefault="008A0194">
                        <w:pPr>
                          <w:spacing w:after="0" w:line="240" w:lineRule="auto"/>
                        </w:pPr>
                        <w:r>
                          <w:rPr>
                            <w:rFonts w:ascii="Arial" w:eastAsia="Arial" w:hAnsi="Arial"/>
                            <w:color w:val="000000"/>
                          </w:rPr>
                          <w:t>MDHHS-COM HEALTH CENTRAL OFF</w:t>
                        </w:r>
                      </w:p>
                    </w:tc>
                  </w:tr>
                  <w:tr w:rsidR="0099369D" w14:paraId="6CD6CF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D6CFD2" w14:textId="77777777" w:rsidR="0099369D" w:rsidRDefault="008A019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6CFD3" w14:textId="77777777" w:rsidR="0099369D" w:rsidRDefault="008A0194">
                        <w:pPr>
                          <w:spacing w:after="0" w:line="240" w:lineRule="auto"/>
                        </w:pPr>
                        <w:r>
                          <w:rPr>
                            <w:rFonts w:ascii="Arial" w:eastAsia="Arial" w:hAnsi="Arial"/>
                            <w:b/>
                            <w:color w:val="000000"/>
                            <w:sz w:val="16"/>
                          </w:rPr>
                          <w:t>9. Bureau (Institution, Board, or Commission)</w:t>
                        </w:r>
                      </w:p>
                    </w:tc>
                  </w:tr>
                  <w:tr w:rsidR="0099369D" w14:paraId="6CD6CFD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D5" w14:textId="3726FF8A" w:rsidR="0099369D" w:rsidRDefault="009936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D6" w14:textId="502B18F3" w:rsidR="0099369D" w:rsidRDefault="002233CF">
                        <w:pPr>
                          <w:spacing w:after="0" w:line="240" w:lineRule="auto"/>
                        </w:pPr>
                        <w:r>
                          <w:t>Policy and Planning Bureau</w:t>
                        </w:r>
                      </w:p>
                    </w:tc>
                  </w:tr>
                  <w:tr w:rsidR="0099369D" w14:paraId="6CD6CF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D6CFD8" w14:textId="77777777" w:rsidR="0099369D" w:rsidRDefault="008A019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6CFD9" w14:textId="77777777" w:rsidR="0099369D" w:rsidRDefault="008A0194">
                        <w:pPr>
                          <w:spacing w:after="0" w:line="240" w:lineRule="auto"/>
                        </w:pPr>
                        <w:r>
                          <w:rPr>
                            <w:rFonts w:ascii="Arial" w:eastAsia="Arial" w:hAnsi="Arial"/>
                            <w:b/>
                            <w:color w:val="000000"/>
                            <w:sz w:val="16"/>
                          </w:rPr>
                          <w:t>10. Division</w:t>
                        </w:r>
                      </w:p>
                    </w:tc>
                  </w:tr>
                  <w:tr w:rsidR="0099369D" w14:paraId="6CD6CF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DB" w14:textId="77777777" w:rsidR="0099369D" w:rsidRDefault="008A0194">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DC" w14:textId="4AA38823" w:rsidR="0099369D" w:rsidRDefault="0099369D">
                        <w:pPr>
                          <w:spacing w:after="0" w:line="240" w:lineRule="auto"/>
                        </w:pPr>
                      </w:p>
                    </w:tc>
                  </w:tr>
                  <w:tr w:rsidR="0099369D" w14:paraId="6CD6CF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D6CFDE" w14:textId="77777777" w:rsidR="0099369D" w:rsidRDefault="008A019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6CFDF" w14:textId="77777777" w:rsidR="0099369D" w:rsidRDefault="008A0194">
                        <w:pPr>
                          <w:spacing w:after="0" w:line="240" w:lineRule="auto"/>
                        </w:pPr>
                        <w:r>
                          <w:rPr>
                            <w:rFonts w:ascii="Arial" w:eastAsia="Arial" w:hAnsi="Arial"/>
                            <w:b/>
                            <w:color w:val="000000"/>
                            <w:sz w:val="16"/>
                          </w:rPr>
                          <w:t>11. Section</w:t>
                        </w:r>
                      </w:p>
                    </w:tc>
                  </w:tr>
                  <w:tr w:rsidR="0099369D" w14:paraId="6CD6CF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E1" w14:textId="463B5D13" w:rsidR="0099369D" w:rsidRDefault="008A0194">
                        <w:pPr>
                          <w:spacing w:after="0" w:line="240" w:lineRule="auto"/>
                        </w:pPr>
                        <w:r>
                          <w:rPr>
                            <w:rFonts w:ascii="Arial" w:eastAsia="Arial" w:hAnsi="Arial"/>
                            <w:color w:val="000000"/>
                          </w:rPr>
                          <w:t>C</w:t>
                        </w:r>
                        <w:r w:rsidR="002233CF">
                          <w:rPr>
                            <w:rFonts w:ascii="Arial" w:eastAsia="Arial" w:hAnsi="Arial"/>
                            <w:color w:val="000000"/>
                          </w:rPr>
                          <w:t>ommissions and Special Projects</w:t>
                        </w:r>
                        <w:r>
                          <w:rPr>
                            <w:rFonts w:ascii="Arial" w:eastAsia="Arial" w:hAnsi="Arial"/>
                            <w:color w:val="000000"/>
                          </w:rPr>
                          <w:t xml:space="preserve"> Policy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E2" w14:textId="156FC0F7" w:rsidR="0099369D" w:rsidRDefault="003459B8">
                        <w:pPr>
                          <w:spacing w:after="0" w:line="240" w:lineRule="auto"/>
                        </w:pPr>
                        <w:r>
                          <w:rPr>
                            <w:rFonts w:ascii="Arial" w:eastAsia="Arial" w:hAnsi="Arial"/>
                            <w:color w:val="000000"/>
                          </w:rPr>
                          <w:t>Commissions and Special Projects</w:t>
                        </w:r>
                      </w:p>
                    </w:tc>
                  </w:tr>
                  <w:tr w:rsidR="0099369D" w14:paraId="6CD6CFE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D6CFE4" w14:textId="77777777" w:rsidR="0099369D" w:rsidRDefault="008A019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6CFE5" w14:textId="77777777" w:rsidR="0099369D" w:rsidRDefault="008A0194">
                        <w:pPr>
                          <w:spacing w:after="0" w:line="240" w:lineRule="auto"/>
                        </w:pPr>
                        <w:r>
                          <w:rPr>
                            <w:rFonts w:ascii="Arial" w:eastAsia="Arial" w:hAnsi="Arial"/>
                            <w:b/>
                            <w:color w:val="000000"/>
                            <w:sz w:val="16"/>
                          </w:rPr>
                          <w:t>12. Unit</w:t>
                        </w:r>
                      </w:p>
                    </w:tc>
                  </w:tr>
                  <w:tr w:rsidR="0099369D" w14:paraId="6CD6CFE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E7" w14:textId="57BE3C32" w:rsidR="0099369D" w:rsidRDefault="008A0194">
                        <w:pPr>
                          <w:spacing w:after="0" w:line="240" w:lineRule="auto"/>
                        </w:pPr>
                        <w:r>
                          <w:rPr>
                            <w:rFonts w:ascii="Arial" w:eastAsia="Arial" w:hAnsi="Arial"/>
                            <w:color w:val="000000"/>
                          </w:rPr>
                          <w:t xml:space="preserve"> </w:t>
                        </w:r>
                        <w:r w:rsidR="00F9060F">
                          <w:rPr>
                            <w:rFonts w:ascii="Arial" w:eastAsia="Arial" w:hAnsi="Arial"/>
                            <w:color w:val="000000"/>
                          </w:rPr>
                          <w:t>Connolly, Marcus</w:t>
                        </w: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E8" w14:textId="5D015C4C" w:rsidR="0099369D" w:rsidRDefault="002233CF">
                        <w:pPr>
                          <w:spacing w:after="0" w:line="240" w:lineRule="auto"/>
                        </w:pPr>
                        <w:r>
                          <w:rPr>
                            <w:rFonts w:ascii="Arial" w:eastAsia="Arial" w:hAnsi="Arial"/>
                            <w:color w:val="000000"/>
                          </w:rPr>
                          <w:t>Commissions and Special Projects</w:t>
                        </w:r>
                      </w:p>
                    </w:tc>
                  </w:tr>
                  <w:tr w:rsidR="0099369D" w14:paraId="6CD6CFE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CD6CFEA" w14:textId="77777777" w:rsidR="0099369D" w:rsidRDefault="008A019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D6CFEB" w14:textId="77777777" w:rsidR="0099369D" w:rsidRDefault="008A0194">
                        <w:pPr>
                          <w:spacing w:after="0" w:line="240" w:lineRule="auto"/>
                        </w:pPr>
                        <w:r>
                          <w:rPr>
                            <w:rFonts w:ascii="Arial" w:eastAsia="Arial" w:hAnsi="Arial"/>
                            <w:b/>
                            <w:color w:val="000000"/>
                            <w:sz w:val="16"/>
                          </w:rPr>
                          <w:t>13. Work Location (City and Address)/Hours of Work</w:t>
                        </w:r>
                      </w:p>
                    </w:tc>
                  </w:tr>
                  <w:tr w:rsidR="0099369D" w14:paraId="6CD6CF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D6CFED" w14:textId="59779E51" w:rsidR="0099369D" w:rsidRDefault="002233CF">
                        <w:pPr>
                          <w:spacing w:after="0" w:line="240" w:lineRule="auto"/>
                        </w:pPr>
                        <w:r>
                          <w:rPr>
                            <w:rFonts w:ascii="Arial" w:eastAsia="Arial" w:hAnsi="Arial"/>
                            <w:color w:val="000000"/>
                          </w:rPr>
                          <w:t>SASY, NINAH</w:t>
                        </w:r>
                        <w:r w:rsidR="008A0194">
                          <w:rPr>
                            <w:rFonts w:ascii="Arial" w:eastAsia="Arial" w:hAnsi="Arial"/>
                            <w:color w:val="000000"/>
                          </w:rPr>
                          <w:t xml:space="preserve">; </w:t>
                        </w:r>
                        <w:r>
                          <w:rPr>
                            <w:rFonts w:ascii="Arial" w:eastAsia="Arial" w:hAnsi="Arial"/>
                            <w:color w:val="000000"/>
                          </w:rPr>
                          <w:t>EXECUTIVE</w:t>
                        </w:r>
                        <w:r w:rsidR="008A0194">
                          <w:rPr>
                            <w:rFonts w:ascii="Arial" w:eastAsia="Arial" w:hAnsi="Arial"/>
                            <w:color w:val="000000"/>
                          </w:rPr>
                          <w:t xml:space="preserve">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D6CFEE" w14:textId="77777777" w:rsidR="0099369D" w:rsidRDefault="008A0194">
                        <w:pPr>
                          <w:spacing w:after="0" w:line="240" w:lineRule="auto"/>
                        </w:pPr>
                        <w:r>
                          <w:rPr>
                            <w:rFonts w:ascii="Arial" w:eastAsia="Arial" w:hAnsi="Arial"/>
                            <w:color w:val="000000"/>
                          </w:rPr>
                          <w:t>333 S. Grand Avenue, Lansing, MI 48933 / Monday-Friday; 8:00 – 5:00</w:t>
                        </w:r>
                      </w:p>
                    </w:tc>
                  </w:tr>
                </w:tbl>
                <w:p w14:paraId="6CD6CFF0" w14:textId="77777777" w:rsidR="0099369D" w:rsidRDefault="0099369D">
                  <w:pPr>
                    <w:spacing w:after="0" w:line="240" w:lineRule="auto"/>
                  </w:pPr>
                </w:p>
              </w:tc>
            </w:tr>
            <w:tr w:rsidR="0099369D" w14:paraId="6CD6CFF3" w14:textId="77777777">
              <w:trPr>
                <w:trHeight w:val="14"/>
              </w:trPr>
              <w:tc>
                <w:tcPr>
                  <w:tcW w:w="11160" w:type="dxa"/>
                  <w:tcBorders>
                    <w:left w:val="single" w:sz="15" w:space="0" w:color="000000"/>
                    <w:bottom w:val="single" w:sz="7" w:space="0" w:color="000000"/>
                    <w:right w:val="single" w:sz="15" w:space="0" w:color="000000"/>
                  </w:tcBorders>
                </w:tcPr>
                <w:p w14:paraId="6CD6CFF2" w14:textId="77777777" w:rsidR="0099369D" w:rsidRDefault="0099369D">
                  <w:pPr>
                    <w:pStyle w:val="EmptyCellLayoutStyle"/>
                    <w:spacing w:after="0" w:line="240" w:lineRule="auto"/>
                  </w:pPr>
                </w:p>
              </w:tc>
            </w:tr>
          </w:tbl>
          <w:p w14:paraId="6CD6CFF4" w14:textId="77777777" w:rsidR="0099369D" w:rsidRDefault="0099369D">
            <w:pPr>
              <w:spacing w:after="0" w:line="240" w:lineRule="auto"/>
            </w:pPr>
          </w:p>
        </w:tc>
        <w:tc>
          <w:tcPr>
            <w:tcW w:w="179" w:type="dxa"/>
          </w:tcPr>
          <w:p w14:paraId="6CD6CFF6" w14:textId="77777777" w:rsidR="0099369D" w:rsidRDefault="0099369D">
            <w:pPr>
              <w:pStyle w:val="EmptyCellLayoutStyle"/>
              <w:spacing w:after="0" w:line="240" w:lineRule="auto"/>
            </w:pPr>
          </w:p>
        </w:tc>
      </w:tr>
      <w:tr w:rsidR="00AD1736" w14:paraId="6CD6D01A" w14:textId="77777777" w:rsidTr="00AD1736">
        <w:tc>
          <w:tcPr>
            <w:tcW w:w="179" w:type="dxa"/>
          </w:tcPr>
          <w:p w14:paraId="6CD6CFF8" w14:textId="77777777" w:rsidR="0099369D" w:rsidRDefault="0099369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99369D" w14:paraId="6CD6CFFD" w14:textId="77777777">
              <w:trPr>
                <w:trHeight w:val="36"/>
              </w:trPr>
              <w:tc>
                <w:tcPr>
                  <w:tcW w:w="0" w:type="dxa"/>
                  <w:tcBorders>
                    <w:top w:val="single" w:sz="7" w:space="0" w:color="000000"/>
                    <w:left w:val="single" w:sz="15" w:space="0" w:color="000000"/>
                  </w:tcBorders>
                </w:tcPr>
                <w:p w14:paraId="6CD6CFF9" w14:textId="77777777" w:rsidR="0099369D" w:rsidRDefault="0099369D">
                  <w:pPr>
                    <w:pStyle w:val="EmptyCellLayoutStyle"/>
                    <w:spacing w:after="0" w:line="240" w:lineRule="auto"/>
                  </w:pPr>
                </w:p>
              </w:tc>
              <w:tc>
                <w:tcPr>
                  <w:tcW w:w="5220" w:type="dxa"/>
                  <w:tcBorders>
                    <w:top w:val="single" w:sz="7" w:space="0" w:color="000000"/>
                  </w:tcBorders>
                </w:tcPr>
                <w:p w14:paraId="6CD6CFFA" w14:textId="77777777" w:rsidR="0099369D" w:rsidRDefault="0099369D">
                  <w:pPr>
                    <w:pStyle w:val="EmptyCellLayoutStyle"/>
                    <w:spacing w:after="0" w:line="240" w:lineRule="auto"/>
                  </w:pPr>
                </w:p>
              </w:tc>
              <w:tc>
                <w:tcPr>
                  <w:tcW w:w="5759" w:type="dxa"/>
                  <w:tcBorders>
                    <w:top w:val="single" w:sz="7" w:space="0" w:color="000000"/>
                  </w:tcBorders>
                </w:tcPr>
                <w:p w14:paraId="6CD6CFFB" w14:textId="77777777" w:rsidR="0099369D" w:rsidRDefault="0099369D">
                  <w:pPr>
                    <w:pStyle w:val="EmptyCellLayoutStyle"/>
                    <w:spacing w:after="0" w:line="240" w:lineRule="auto"/>
                  </w:pPr>
                </w:p>
              </w:tc>
              <w:tc>
                <w:tcPr>
                  <w:tcW w:w="180" w:type="dxa"/>
                  <w:tcBorders>
                    <w:top w:val="single" w:sz="7" w:space="0" w:color="000000"/>
                    <w:right w:val="single" w:sz="15" w:space="0" w:color="000000"/>
                  </w:tcBorders>
                </w:tcPr>
                <w:p w14:paraId="6CD6CFFC" w14:textId="77777777" w:rsidR="0099369D" w:rsidRDefault="0099369D">
                  <w:pPr>
                    <w:pStyle w:val="EmptyCellLayoutStyle"/>
                    <w:spacing w:after="0" w:line="240" w:lineRule="auto"/>
                  </w:pPr>
                </w:p>
              </w:tc>
            </w:tr>
            <w:tr w:rsidR="0099369D" w14:paraId="6CD6D004" w14:textId="77777777">
              <w:trPr>
                <w:trHeight w:val="270"/>
              </w:trPr>
              <w:tc>
                <w:tcPr>
                  <w:tcW w:w="0" w:type="dxa"/>
                  <w:tcBorders>
                    <w:left w:val="single" w:sz="15" w:space="0" w:color="000000"/>
                  </w:tcBorders>
                </w:tcPr>
                <w:p w14:paraId="6CD6CFFE"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99369D" w14:paraId="6CD6D000" w14:textId="77777777">
                    <w:trPr>
                      <w:trHeight w:val="192"/>
                    </w:trPr>
                    <w:tc>
                      <w:tcPr>
                        <w:tcW w:w="5220" w:type="dxa"/>
                        <w:tcBorders>
                          <w:top w:val="nil"/>
                          <w:left w:val="nil"/>
                          <w:bottom w:val="nil"/>
                          <w:right w:val="nil"/>
                        </w:tcBorders>
                        <w:tcMar>
                          <w:top w:w="39" w:type="dxa"/>
                          <w:left w:w="39" w:type="dxa"/>
                          <w:bottom w:w="39" w:type="dxa"/>
                          <w:right w:w="39" w:type="dxa"/>
                        </w:tcMar>
                      </w:tcPr>
                      <w:p w14:paraId="6CD6CFFF" w14:textId="77777777" w:rsidR="0099369D" w:rsidRDefault="008A0194">
                        <w:pPr>
                          <w:spacing w:after="0" w:line="240" w:lineRule="auto"/>
                        </w:pPr>
                        <w:r>
                          <w:rPr>
                            <w:rFonts w:ascii="Arial" w:eastAsia="Arial" w:hAnsi="Arial"/>
                            <w:b/>
                            <w:color w:val="000000"/>
                            <w:sz w:val="16"/>
                          </w:rPr>
                          <w:t>14. General Summary of Function/Purpose of Position</w:t>
                        </w:r>
                      </w:p>
                    </w:tc>
                  </w:tr>
                </w:tbl>
                <w:p w14:paraId="6CD6D001" w14:textId="77777777" w:rsidR="0099369D" w:rsidRDefault="0099369D">
                  <w:pPr>
                    <w:spacing w:after="0" w:line="240" w:lineRule="auto"/>
                  </w:pPr>
                </w:p>
              </w:tc>
              <w:tc>
                <w:tcPr>
                  <w:tcW w:w="5759" w:type="dxa"/>
                </w:tcPr>
                <w:p w14:paraId="6CD6D002" w14:textId="77777777" w:rsidR="0099369D" w:rsidRDefault="0099369D">
                  <w:pPr>
                    <w:pStyle w:val="EmptyCellLayoutStyle"/>
                    <w:spacing w:after="0" w:line="240" w:lineRule="auto"/>
                  </w:pPr>
                </w:p>
              </w:tc>
              <w:tc>
                <w:tcPr>
                  <w:tcW w:w="180" w:type="dxa"/>
                  <w:tcBorders>
                    <w:right w:val="single" w:sz="15" w:space="0" w:color="000000"/>
                  </w:tcBorders>
                </w:tcPr>
                <w:p w14:paraId="6CD6D003" w14:textId="77777777" w:rsidR="0099369D" w:rsidRDefault="0099369D">
                  <w:pPr>
                    <w:pStyle w:val="EmptyCellLayoutStyle"/>
                    <w:spacing w:after="0" w:line="240" w:lineRule="auto"/>
                  </w:pPr>
                </w:p>
              </w:tc>
            </w:tr>
            <w:tr w:rsidR="0099369D" w14:paraId="6CD6D009" w14:textId="77777777">
              <w:trPr>
                <w:trHeight w:val="53"/>
              </w:trPr>
              <w:tc>
                <w:tcPr>
                  <w:tcW w:w="0" w:type="dxa"/>
                  <w:tcBorders>
                    <w:left w:val="single" w:sz="15" w:space="0" w:color="000000"/>
                  </w:tcBorders>
                </w:tcPr>
                <w:p w14:paraId="6CD6D005" w14:textId="77777777" w:rsidR="0099369D" w:rsidRDefault="0099369D">
                  <w:pPr>
                    <w:pStyle w:val="EmptyCellLayoutStyle"/>
                    <w:spacing w:after="0" w:line="240" w:lineRule="auto"/>
                  </w:pPr>
                </w:p>
              </w:tc>
              <w:tc>
                <w:tcPr>
                  <w:tcW w:w="5220" w:type="dxa"/>
                </w:tcPr>
                <w:p w14:paraId="6CD6D006" w14:textId="77777777" w:rsidR="0099369D" w:rsidRDefault="0099369D">
                  <w:pPr>
                    <w:pStyle w:val="EmptyCellLayoutStyle"/>
                    <w:spacing w:after="0" w:line="240" w:lineRule="auto"/>
                  </w:pPr>
                </w:p>
              </w:tc>
              <w:tc>
                <w:tcPr>
                  <w:tcW w:w="5759" w:type="dxa"/>
                </w:tcPr>
                <w:p w14:paraId="6CD6D007" w14:textId="77777777" w:rsidR="0099369D" w:rsidRDefault="0099369D">
                  <w:pPr>
                    <w:pStyle w:val="EmptyCellLayoutStyle"/>
                    <w:spacing w:after="0" w:line="240" w:lineRule="auto"/>
                  </w:pPr>
                </w:p>
              </w:tc>
              <w:tc>
                <w:tcPr>
                  <w:tcW w:w="180" w:type="dxa"/>
                  <w:tcBorders>
                    <w:right w:val="single" w:sz="15" w:space="0" w:color="000000"/>
                  </w:tcBorders>
                </w:tcPr>
                <w:p w14:paraId="6CD6D008" w14:textId="77777777" w:rsidR="0099369D" w:rsidRDefault="0099369D">
                  <w:pPr>
                    <w:pStyle w:val="EmptyCellLayoutStyle"/>
                    <w:spacing w:after="0" w:line="240" w:lineRule="auto"/>
                  </w:pPr>
                </w:p>
              </w:tc>
            </w:tr>
            <w:tr w:rsidR="00AD1736" w14:paraId="6CD6D010" w14:textId="77777777" w:rsidTr="00AD173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9369D" w14:paraId="6CD6D00B" w14:textId="77777777">
                    <w:trPr>
                      <w:trHeight w:val="212"/>
                    </w:trPr>
                    <w:tc>
                      <w:tcPr>
                        <w:tcW w:w="10980" w:type="dxa"/>
                        <w:tcBorders>
                          <w:top w:val="nil"/>
                          <w:left w:val="nil"/>
                          <w:bottom w:val="nil"/>
                          <w:right w:val="nil"/>
                        </w:tcBorders>
                        <w:tcMar>
                          <w:top w:w="39" w:type="dxa"/>
                          <w:left w:w="39" w:type="dxa"/>
                          <w:bottom w:w="39" w:type="dxa"/>
                          <w:right w:w="39" w:type="dxa"/>
                        </w:tcMar>
                      </w:tcPr>
                      <w:p w14:paraId="6CD6D00A" w14:textId="6DCF91C3" w:rsidR="0099369D" w:rsidRDefault="008A0194">
                        <w:pPr>
                          <w:spacing w:after="0" w:line="240" w:lineRule="auto"/>
                        </w:pPr>
                        <w:r>
                          <w:rPr>
                            <w:rFonts w:ascii="Arial" w:eastAsia="Arial" w:hAnsi="Arial"/>
                            <w:color w:val="000000"/>
                          </w:rPr>
                          <w:t xml:space="preserve">As required by Section 22213 of PA 368 of 1978, as amended, this position will serve as one of two policy analysts to the Governor-appointed Certificate of Need (CON) Commission. The Commission is the Governor’s policy arm of the CON program and for health facility quality, cost, and access concerns in Michigan. The Commission’s work sets the standards upon which program decisions are made concerning new facility construction and expansion of health facilities and services. The analyst will provide professional support to the Commission with its statutorily mandated responsibility to develop health policy and conduct analysis of standards and measures related to health facility beds and CON covered clinical services on a statewide basis. This position has responsibility for regulatory compliance with Commission meetings including the coordination of scheduling, compiling meeting materials, and maintaining documentation from Commission-sponsored meetings including the Standard Advisory Committees and any corresponding workgroups. The Commission Policy Analyst will review proposed changes in policy and </w:t>
                        </w:r>
                        <w:r w:rsidR="00020D94">
                          <w:rPr>
                            <w:rFonts w:ascii="Arial" w:eastAsia="Arial" w:hAnsi="Arial"/>
                            <w:color w:val="000000"/>
                          </w:rPr>
                          <w:t>their</w:t>
                        </w:r>
                        <w:r>
                          <w:rPr>
                            <w:rFonts w:ascii="Arial" w:eastAsia="Arial" w:hAnsi="Arial"/>
                            <w:color w:val="000000"/>
                          </w:rPr>
                          <w:t xml:space="preserve"> impact on the Commission as well as providing interpretation of statues and legislative proposals that may impact the program area. The analyst will compile and review available data, independently conduct extensive research relating to the development of health facility standards as well as other policy issues. This analysis will then be utilized to assist with the development of new CON policies to be approved by the Commission. The analyst also is responsible for the development and maintenance of the CON website in a manner consistent with the e-Michigan site guidelines by utilizing web editor software packages.</w:t>
                        </w:r>
                        <w:r w:rsidR="00675760">
                          <w:rPr>
                            <w:rFonts w:ascii="Arial" w:eastAsia="Arial" w:hAnsi="Arial"/>
                            <w:color w:val="000000"/>
                          </w:rPr>
                          <w:t xml:space="preserve"> </w:t>
                        </w:r>
                      </w:p>
                    </w:tc>
                  </w:tr>
                </w:tbl>
                <w:p w14:paraId="6CD6D00C" w14:textId="77777777" w:rsidR="0099369D" w:rsidRDefault="0099369D">
                  <w:pPr>
                    <w:spacing w:after="0" w:line="240" w:lineRule="auto"/>
                  </w:pPr>
                </w:p>
              </w:tc>
              <w:tc>
                <w:tcPr>
                  <w:tcW w:w="180" w:type="dxa"/>
                  <w:tcBorders>
                    <w:right w:val="single" w:sz="15" w:space="0" w:color="000000"/>
                  </w:tcBorders>
                </w:tcPr>
                <w:p w14:paraId="6CD6D00F" w14:textId="77777777" w:rsidR="0099369D" w:rsidRDefault="0099369D">
                  <w:pPr>
                    <w:pStyle w:val="EmptyCellLayoutStyle"/>
                    <w:spacing w:after="0" w:line="240" w:lineRule="auto"/>
                  </w:pPr>
                </w:p>
              </w:tc>
            </w:tr>
            <w:tr w:rsidR="0099369D" w14:paraId="6CD6D015" w14:textId="77777777">
              <w:trPr>
                <w:trHeight w:val="969"/>
              </w:trPr>
              <w:tc>
                <w:tcPr>
                  <w:tcW w:w="0" w:type="dxa"/>
                  <w:tcBorders>
                    <w:left w:val="single" w:sz="15" w:space="0" w:color="000000"/>
                    <w:bottom w:val="single" w:sz="15" w:space="0" w:color="000000"/>
                  </w:tcBorders>
                </w:tcPr>
                <w:p w14:paraId="6CD6D011" w14:textId="77777777" w:rsidR="0099369D" w:rsidRDefault="0099369D">
                  <w:pPr>
                    <w:pStyle w:val="EmptyCellLayoutStyle"/>
                    <w:spacing w:after="0" w:line="240" w:lineRule="auto"/>
                  </w:pPr>
                </w:p>
              </w:tc>
              <w:tc>
                <w:tcPr>
                  <w:tcW w:w="5220" w:type="dxa"/>
                  <w:tcBorders>
                    <w:bottom w:val="single" w:sz="15" w:space="0" w:color="000000"/>
                  </w:tcBorders>
                </w:tcPr>
                <w:p w14:paraId="6CD6D012" w14:textId="77777777" w:rsidR="0099369D" w:rsidRDefault="0099369D">
                  <w:pPr>
                    <w:pStyle w:val="EmptyCellLayoutStyle"/>
                    <w:spacing w:after="0" w:line="240" w:lineRule="auto"/>
                  </w:pPr>
                </w:p>
              </w:tc>
              <w:tc>
                <w:tcPr>
                  <w:tcW w:w="5759" w:type="dxa"/>
                  <w:tcBorders>
                    <w:bottom w:val="single" w:sz="15" w:space="0" w:color="000000"/>
                  </w:tcBorders>
                </w:tcPr>
                <w:p w14:paraId="6CD6D013"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014" w14:textId="77777777" w:rsidR="0099369D" w:rsidRDefault="0099369D">
                  <w:pPr>
                    <w:pStyle w:val="EmptyCellLayoutStyle"/>
                    <w:spacing w:after="0" w:line="240" w:lineRule="auto"/>
                  </w:pPr>
                </w:p>
              </w:tc>
            </w:tr>
          </w:tbl>
          <w:p w14:paraId="6CD6D016" w14:textId="77777777" w:rsidR="0099369D" w:rsidRDefault="0099369D">
            <w:pPr>
              <w:spacing w:after="0" w:line="240" w:lineRule="auto"/>
            </w:pPr>
          </w:p>
        </w:tc>
        <w:tc>
          <w:tcPr>
            <w:tcW w:w="179" w:type="dxa"/>
          </w:tcPr>
          <w:p w14:paraId="6CD6D019" w14:textId="77777777" w:rsidR="0099369D" w:rsidRDefault="0099369D">
            <w:pPr>
              <w:pStyle w:val="EmptyCellLayoutStyle"/>
              <w:spacing w:after="0" w:line="240" w:lineRule="auto"/>
            </w:pPr>
          </w:p>
        </w:tc>
      </w:tr>
    </w:tbl>
    <w:p w14:paraId="6CD6D01B" w14:textId="77777777" w:rsidR="0099369D" w:rsidRDefault="008A019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99369D" w14:paraId="6CD6D027" w14:textId="77777777">
        <w:trPr>
          <w:trHeight w:val="99"/>
        </w:trPr>
        <w:tc>
          <w:tcPr>
            <w:tcW w:w="179" w:type="dxa"/>
          </w:tcPr>
          <w:p w14:paraId="6CD6D01C" w14:textId="77777777" w:rsidR="0099369D" w:rsidRDefault="0099369D">
            <w:pPr>
              <w:pStyle w:val="EmptyCellLayoutStyle"/>
              <w:spacing w:after="0" w:line="240" w:lineRule="auto"/>
            </w:pPr>
          </w:p>
        </w:tc>
        <w:tc>
          <w:tcPr>
            <w:tcW w:w="0" w:type="dxa"/>
          </w:tcPr>
          <w:p w14:paraId="6CD6D01D" w14:textId="77777777" w:rsidR="0099369D" w:rsidRDefault="0099369D">
            <w:pPr>
              <w:pStyle w:val="EmptyCellLayoutStyle"/>
              <w:spacing w:after="0" w:line="240" w:lineRule="auto"/>
            </w:pPr>
          </w:p>
        </w:tc>
        <w:tc>
          <w:tcPr>
            <w:tcW w:w="0" w:type="dxa"/>
          </w:tcPr>
          <w:p w14:paraId="6CD6D01E" w14:textId="77777777" w:rsidR="0099369D" w:rsidRDefault="0099369D">
            <w:pPr>
              <w:pStyle w:val="EmptyCellLayoutStyle"/>
              <w:spacing w:after="0" w:line="240" w:lineRule="auto"/>
            </w:pPr>
          </w:p>
        </w:tc>
        <w:tc>
          <w:tcPr>
            <w:tcW w:w="0" w:type="dxa"/>
          </w:tcPr>
          <w:p w14:paraId="6CD6D01F" w14:textId="77777777" w:rsidR="0099369D" w:rsidRDefault="0099369D">
            <w:pPr>
              <w:pStyle w:val="EmptyCellLayoutStyle"/>
              <w:spacing w:after="0" w:line="240" w:lineRule="auto"/>
            </w:pPr>
          </w:p>
        </w:tc>
        <w:tc>
          <w:tcPr>
            <w:tcW w:w="0" w:type="dxa"/>
          </w:tcPr>
          <w:p w14:paraId="6CD6D020" w14:textId="77777777" w:rsidR="0099369D" w:rsidRDefault="0099369D">
            <w:pPr>
              <w:pStyle w:val="EmptyCellLayoutStyle"/>
              <w:spacing w:after="0" w:line="240" w:lineRule="auto"/>
            </w:pPr>
          </w:p>
        </w:tc>
        <w:tc>
          <w:tcPr>
            <w:tcW w:w="0" w:type="dxa"/>
          </w:tcPr>
          <w:p w14:paraId="6CD6D021" w14:textId="77777777" w:rsidR="0099369D" w:rsidRDefault="0099369D">
            <w:pPr>
              <w:pStyle w:val="EmptyCellLayoutStyle"/>
              <w:spacing w:after="0" w:line="240" w:lineRule="auto"/>
            </w:pPr>
          </w:p>
        </w:tc>
        <w:tc>
          <w:tcPr>
            <w:tcW w:w="0" w:type="dxa"/>
          </w:tcPr>
          <w:p w14:paraId="6CD6D022" w14:textId="77777777" w:rsidR="0099369D" w:rsidRDefault="0099369D">
            <w:pPr>
              <w:pStyle w:val="EmptyCellLayoutStyle"/>
              <w:spacing w:after="0" w:line="240" w:lineRule="auto"/>
            </w:pPr>
          </w:p>
        </w:tc>
        <w:tc>
          <w:tcPr>
            <w:tcW w:w="2505" w:type="dxa"/>
          </w:tcPr>
          <w:p w14:paraId="6CD6D023" w14:textId="77777777" w:rsidR="0099369D" w:rsidRDefault="0099369D">
            <w:pPr>
              <w:pStyle w:val="EmptyCellLayoutStyle"/>
              <w:spacing w:after="0" w:line="240" w:lineRule="auto"/>
            </w:pPr>
          </w:p>
        </w:tc>
        <w:tc>
          <w:tcPr>
            <w:tcW w:w="6120" w:type="dxa"/>
          </w:tcPr>
          <w:p w14:paraId="6CD6D024" w14:textId="77777777" w:rsidR="0099369D" w:rsidRDefault="0099369D">
            <w:pPr>
              <w:pStyle w:val="EmptyCellLayoutStyle"/>
              <w:spacing w:after="0" w:line="240" w:lineRule="auto"/>
            </w:pPr>
          </w:p>
        </w:tc>
        <w:tc>
          <w:tcPr>
            <w:tcW w:w="2534" w:type="dxa"/>
          </w:tcPr>
          <w:p w14:paraId="6CD6D025" w14:textId="77777777" w:rsidR="0099369D" w:rsidRDefault="0099369D">
            <w:pPr>
              <w:pStyle w:val="EmptyCellLayoutStyle"/>
              <w:spacing w:after="0" w:line="240" w:lineRule="auto"/>
            </w:pPr>
          </w:p>
        </w:tc>
        <w:tc>
          <w:tcPr>
            <w:tcW w:w="179" w:type="dxa"/>
          </w:tcPr>
          <w:p w14:paraId="6CD6D026" w14:textId="77777777" w:rsidR="0099369D" w:rsidRDefault="0099369D">
            <w:pPr>
              <w:pStyle w:val="EmptyCellLayoutStyle"/>
              <w:spacing w:after="0" w:line="240" w:lineRule="auto"/>
            </w:pPr>
          </w:p>
        </w:tc>
      </w:tr>
      <w:tr w:rsidR="00AD1736" w14:paraId="6CD6D09F" w14:textId="77777777" w:rsidTr="00AD1736">
        <w:tc>
          <w:tcPr>
            <w:tcW w:w="179" w:type="dxa"/>
          </w:tcPr>
          <w:p w14:paraId="6CD6D028" w14:textId="77777777" w:rsidR="0099369D" w:rsidRDefault="0099369D">
            <w:pPr>
              <w:pStyle w:val="EmptyCellLayoutStyle"/>
              <w:spacing w:after="0" w:line="240" w:lineRule="auto"/>
            </w:pPr>
          </w:p>
        </w:tc>
        <w:tc>
          <w:tcPr>
            <w:tcW w:w="0" w:type="dxa"/>
          </w:tcPr>
          <w:p w14:paraId="6CD6D029" w14:textId="77777777" w:rsidR="0099369D" w:rsidRDefault="0099369D">
            <w:pPr>
              <w:pStyle w:val="EmptyCellLayoutStyle"/>
              <w:spacing w:after="0" w:line="240" w:lineRule="auto"/>
            </w:pPr>
          </w:p>
        </w:tc>
        <w:tc>
          <w:tcPr>
            <w:tcW w:w="0" w:type="dxa"/>
          </w:tcPr>
          <w:p w14:paraId="6CD6D02A" w14:textId="77777777" w:rsidR="0099369D" w:rsidRDefault="0099369D">
            <w:pPr>
              <w:pStyle w:val="EmptyCellLayoutStyle"/>
              <w:spacing w:after="0" w:line="240" w:lineRule="auto"/>
            </w:pPr>
          </w:p>
        </w:tc>
        <w:tc>
          <w:tcPr>
            <w:tcW w:w="0" w:type="dxa"/>
          </w:tcPr>
          <w:p w14:paraId="6CD6D02B" w14:textId="77777777" w:rsidR="0099369D" w:rsidRDefault="009936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D1736" w14:paraId="6CD6D030" w14:textId="77777777" w:rsidTr="00AD173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9369D" w14:paraId="6CD6D02D" w14:textId="77777777">
                    <w:trPr>
                      <w:trHeight w:val="822"/>
                    </w:trPr>
                    <w:tc>
                      <w:tcPr>
                        <w:tcW w:w="11160" w:type="dxa"/>
                        <w:tcBorders>
                          <w:top w:val="nil"/>
                          <w:left w:val="nil"/>
                          <w:bottom w:val="nil"/>
                          <w:right w:val="nil"/>
                        </w:tcBorders>
                        <w:tcMar>
                          <w:top w:w="39" w:type="dxa"/>
                          <w:left w:w="39" w:type="dxa"/>
                          <w:bottom w:w="39" w:type="dxa"/>
                          <w:right w:w="39" w:type="dxa"/>
                        </w:tcMar>
                      </w:tcPr>
                      <w:p w14:paraId="6CD6D02C" w14:textId="77777777" w:rsidR="0099369D" w:rsidRDefault="008A019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CD6D02E" w14:textId="77777777" w:rsidR="0099369D" w:rsidRDefault="0099369D">
                  <w:pPr>
                    <w:spacing w:after="0" w:line="240" w:lineRule="auto"/>
                  </w:pPr>
                </w:p>
              </w:tc>
            </w:tr>
            <w:tr w:rsidR="0099369D" w14:paraId="6CD6D097" w14:textId="77777777">
              <w:tc>
                <w:tcPr>
                  <w:tcW w:w="0" w:type="dxa"/>
                  <w:tcBorders>
                    <w:left w:val="single" w:sz="15" w:space="0" w:color="000000"/>
                    <w:bottom w:val="single" w:sz="7" w:space="0" w:color="000000"/>
                  </w:tcBorders>
                </w:tcPr>
                <w:p w14:paraId="6CD6D031" w14:textId="77777777" w:rsidR="0099369D" w:rsidRDefault="0099369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99369D" w14:paraId="6CD6D09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D1736" w14:paraId="6CD6D035" w14:textId="77777777" w:rsidTr="00AD17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D6D032" w14:textId="77777777" w:rsidR="0099369D" w:rsidRDefault="008A0194">
                              <w:pPr>
                                <w:spacing w:after="0" w:line="240" w:lineRule="auto"/>
                              </w:pPr>
                              <w:r>
                                <w:rPr>
                                  <w:rFonts w:ascii="Arial" w:eastAsia="Arial" w:hAnsi="Arial"/>
                                  <w:b/>
                                  <w:color w:val="000000"/>
                                  <w:sz w:val="16"/>
                                </w:rPr>
                                <w:t>Duty 1</w:t>
                              </w:r>
                            </w:p>
                          </w:tc>
                        </w:tr>
                        <w:tr w:rsidR="0099369D" w14:paraId="6CD6D039"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36" w14:textId="77777777" w:rsidR="0099369D" w:rsidRDefault="008A0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D6D037" w14:textId="77777777" w:rsidR="0099369D" w:rsidRDefault="008A0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D6D038" w14:textId="77777777" w:rsidR="0099369D" w:rsidRDefault="008A0194">
                              <w:pPr>
                                <w:spacing w:after="0" w:line="240" w:lineRule="auto"/>
                              </w:pPr>
                              <w:r>
                                <w:rPr>
                                  <w:rFonts w:ascii="Arial" w:eastAsia="Arial" w:hAnsi="Arial"/>
                                  <w:b/>
                                  <w:color w:val="000000"/>
                                  <w:sz w:val="16"/>
                                </w:rPr>
                                <w:t>60</w:t>
                              </w:r>
                            </w:p>
                          </w:tc>
                        </w:tr>
                        <w:tr w:rsidR="00AD1736" w14:paraId="6CD6D03D" w14:textId="77777777" w:rsidTr="00AD1736">
                          <w:trPr>
                            <w:trHeight w:val="282"/>
                          </w:trPr>
                          <w:tc>
                            <w:tcPr>
                              <w:tcW w:w="8004" w:type="dxa"/>
                              <w:gridSpan w:val="3"/>
                              <w:tcBorders>
                                <w:top w:val="nil"/>
                                <w:left w:val="nil"/>
                                <w:bottom w:val="nil"/>
                                <w:right w:val="nil"/>
                              </w:tcBorders>
                              <w:tcMar>
                                <w:top w:w="39" w:type="dxa"/>
                                <w:left w:w="39" w:type="dxa"/>
                                <w:bottom w:w="39" w:type="dxa"/>
                                <w:right w:w="39" w:type="dxa"/>
                              </w:tcMar>
                            </w:tcPr>
                            <w:p w14:paraId="6CD6D03A" w14:textId="77777777" w:rsidR="0099369D" w:rsidRDefault="008A0194">
                              <w:pPr>
                                <w:spacing w:after="0" w:line="240" w:lineRule="auto"/>
                              </w:pPr>
                              <w:r>
                                <w:rPr>
                                  <w:rFonts w:ascii="Arial" w:eastAsia="Arial" w:hAnsi="Arial"/>
                                  <w:color w:val="000000"/>
                                </w:rPr>
                                <w:t>The analyst will conduct extensive research and analysis on CON laws, rules and standards in other states, and evaluate the impact on MDHHS programs and policies to certain CON regulations considered by the Commission. Provide professional support to the CON Commission with the development of health facility standards and in the prioritization of Commission work.</w:t>
                              </w:r>
                            </w:p>
                          </w:tc>
                        </w:tr>
                        <w:tr w:rsidR="0099369D" w14:paraId="6CD6D041"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3E" w14:textId="77777777" w:rsidR="0099369D" w:rsidRDefault="008A0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6D03F" w14:textId="77777777" w:rsidR="0099369D" w:rsidRDefault="009936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D6D040" w14:textId="77777777" w:rsidR="0099369D" w:rsidRDefault="0099369D">
                              <w:pPr>
                                <w:spacing w:after="0" w:line="240" w:lineRule="auto"/>
                              </w:pPr>
                            </w:p>
                          </w:tc>
                        </w:tr>
                        <w:tr w:rsidR="00AD1736" w14:paraId="6CD6D04E" w14:textId="77777777" w:rsidTr="00AD17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CD6D042" w14:textId="77777777" w:rsidR="0099369D" w:rsidRDefault="008A0194">
                              <w:pPr>
                                <w:numPr>
                                  <w:ilvl w:val="0"/>
                                  <w:numId w:val="1"/>
                                </w:numPr>
                                <w:spacing w:after="0" w:line="240" w:lineRule="auto"/>
                                <w:ind w:left="720" w:hanging="360"/>
                              </w:pPr>
                              <w:r>
                                <w:rPr>
                                  <w:rFonts w:ascii="Arial" w:eastAsia="Arial" w:hAnsi="Arial"/>
                                  <w:color w:val="000000"/>
                                  <w:sz w:val="16"/>
                                </w:rPr>
                                <w:t>Research and analyze CON laws, rules and standards in other states, and evaluate the impact on MDHHS programs and policies against proposed CON regulations.</w:t>
                              </w:r>
                            </w:p>
                            <w:p w14:paraId="6CD6D043" w14:textId="645F6890" w:rsidR="0099369D" w:rsidRDefault="008A0194">
                              <w:pPr>
                                <w:numPr>
                                  <w:ilvl w:val="0"/>
                                  <w:numId w:val="1"/>
                                </w:numPr>
                                <w:spacing w:after="0" w:line="240" w:lineRule="auto"/>
                                <w:ind w:left="720" w:hanging="360"/>
                              </w:pPr>
                              <w:r>
                                <w:rPr>
                                  <w:rFonts w:ascii="Arial" w:eastAsia="Arial" w:hAnsi="Arial"/>
                                  <w:color w:val="000000"/>
                                  <w:sz w:val="16"/>
                                </w:rPr>
                                <w:t>Monitor and review changes in legislation or polic</w:t>
                              </w:r>
                              <w:r w:rsidR="001C6DD2">
                                <w:rPr>
                                  <w:rFonts w:ascii="Arial" w:eastAsia="Arial" w:hAnsi="Arial"/>
                                  <w:color w:val="000000"/>
                                  <w:sz w:val="16"/>
                                </w:rPr>
                                <w:t>y</w:t>
                              </w:r>
                              <w:r>
                                <w:rPr>
                                  <w:rFonts w:ascii="Arial" w:eastAsia="Arial" w:hAnsi="Arial"/>
                                  <w:color w:val="000000"/>
                                  <w:sz w:val="16"/>
                                </w:rPr>
                                <w:t xml:space="preserve"> that affect C</w:t>
                              </w:r>
                              <w:r w:rsidR="00074FD5">
                                <w:rPr>
                                  <w:rFonts w:ascii="Arial" w:eastAsia="Arial" w:hAnsi="Arial"/>
                                  <w:color w:val="000000"/>
                                  <w:sz w:val="16"/>
                                </w:rPr>
                                <w:t>ON.</w:t>
                              </w:r>
                            </w:p>
                            <w:p w14:paraId="6CD6D044" w14:textId="5D028202" w:rsidR="0099369D" w:rsidRDefault="008A0194">
                              <w:pPr>
                                <w:numPr>
                                  <w:ilvl w:val="0"/>
                                  <w:numId w:val="1"/>
                                </w:numPr>
                                <w:spacing w:after="0" w:line="240" w:lineRule="auto"/>
                                <w:ind w:left="720" w:hanging="360"/>
                              </w:pPr>
                              <w:r>
                                <w:rPr>
                                  <w:rFonts w:ascii="Arial" w:eastAsia="Arial" w:hAnsi="Arial"/>
                                  <w:color w:val="000000"/>
                                  <w:sz w:val="16"/>
                                </w:rPr>
                                <w:t>Interpret existing and proposed laws, policies, and procedures as they relate to the program area.</w:t>
                              </w:r>
                            </w:p>
                            <w:p w14:paraId="6CD6D045" w14:textId="22EBCFBE" w:rsidR="0099369D" w:rsidRDefault="008A0194">
                              <w:pPr>
                                <w:numPr>
                                  <w:ilvl w:val="0"/>
                                  <w:numId w:val="1"/>
                                </w:numPr>
                                <w:spacing w:after="0" w:line="240" w:lineRule="auto"/>
                                <w:ind w:left="720" w:hanging="360"/>
                              </w:pPr>
                              <w:r>
                                <w:rPr>
                                  <w:rFonts w:ascii="Arial" w:eastAsia="Arial" w:hAnsi="Arial"/>
                                  <w:color w:val="000000"/>
                                  <w:sz w:val="16"/>
                                </w:rPr>
                                <w:t>Prepare and deliver oral and written reports and analys</w:t>
                              </w:r>
                              <w:r w:rsidR="00F20E96">
                                <w:rPr>
                                  <w:rFonts w:ascii="Arial" w:eastAsia="Arial" w:hAnsi="Arial"/>
                                  <w:color w:val="000000"/>
                                  <w:sz w:val="16"/>
                                </w:rPr>
                                <w:t>i</w:t>
                              </w:r>
                              <w:r>
                                <w:rPr>
                                  <w:rFonts w:ascii="Arial" w:eastAsia="Arial" w:hAnsi="Arial"/>
                                  <w:color w:val="000000"/>
                                  <w:sz w:val="16"/>
                                </w:rPr>
                                <w:t>s related to the development of health facility standards and policy issues.</w:t>
                              </w:r>
                            </w:p>
                            <w:p w14:paraId="6CD6D046" w14:textId="748B593C" w:rsidR="0099369D" w:rsidRDefault="008A0194">
                              <w:pPr>
                                <w:numPr>
                                  <w:ilvl w:val="0"/>
                                  <w:numId w:val="1"/>
                                </w:numPr>
                                <w:spacing w:after="0" w:line="240" w:lineRule="auto"/>
                                <w:ind w:left="720" w:hanging="360"/>
                              </w:pPr>
                              <w:r>
                                <w:rPr>
                                  <w:rFonts w:ascii="Arial" w:eastAsia="Arial" w:hAnsi="Arial"/>
                                  <w:color w:val="000000"/>
                                  <w:sz w:val="16"/>
                                </w:rPr>
                                <w:t>Gather MDHHS expertise to weigh in on proposed CON</w:t>
                              </w:r>
                              <w:r w:rsidR="00074FD5">
                                <w:rPr>
                                  <w:rFonts w:ascii="Arial" w:eastAsia="Arial" w:hAnsi="Arial"/>
                                  <w:color w:val="000000"/>
                                  <w:sz w:val="16"/>
                                </w:rPr>
                                <w:t xml:space="preserve"> </w:t>
                              </w:r>
                              <w:r>
                                <w:rPr>
                                  <w:rFonts w:ascii="Arial" w:eastAsia="Arial" w:hAnsi="Arial"/>
                                  <w:color w:val="000000"/>
                                  <w:sz w:val="16"/>
                                </w:rPr>
                                <w:t>standard</w:t>
                              </w:r>
                              <w:r w:rsidR="00992CB4">
                                <w:rPr>
                                  <w:rFonts w:ascii="Arial" w:eastAsia="Arial" w:hAnsi="Arial"/>
                                  <w:color w:val="000000"/>
                                  <w:sz w:val="16"/>
                                </w:rPr>
                                <w:t>s</w:t>
                              </w:r>
                              <w:r>
                                <w:rPr>
                                  <w:rFonts w:ascii="Arial" w:eastAsia="Arial" w:hAnsi="Arial"/>
                                  <w:color w:val="000000"/>
                                  <w:sz w:val="16"/>
                                </w:rPr>
                                <w:t xml:space="preserve"> changes and analyze national</w:t>
                              </w:r>
                              <w:r w:rsidR="001C6DD2">
                                <w:rPr>
                                  <w:rFonts w:ascii="Arial" w:eastAsia="Arial" w:hAnsi="Arial"/>
                                  <w:color w:val="000000"/>
                                  <w:sz w:val="16"/>
                                </w:rPr>
                                <w:t xml:space="preserve"> and </w:t>
                              </w:r>
                              <w:r>
                                <w:rPr>
                                  <w:rFonts w:ascii="Arial" w:eastAsia="Arial" w:hAnsi="Arial"/>
                                  <w:color w:val="000000"/>
                                  <w:sz w:val="16"/>
                                </w:rPr>
                                <w:t xml:space="preserve">international research that may provide insight </w:t>
                              </w:r>
                              <w:r w:rsidR="001C6DD2">
                                <w:rPr>
                                  <w:rFonts w:ascii="Arial" w:eastAsia="Arial" w:hAnsi="Arial"/>
                                  <w:color w:val="000000"/>
                                  <w:sz w:val="16"/>
                                </w:rPr>
                                <w:t>in</w:t>
                              </w:r>
                              <w:r>
                                <w:rPr>
                                  <w:rFonts w:ascii="Arial" w:eastAsia="Arial" w:hAnsi="Arial"/>
                                  <w:color w:val="000000"/>
                                  <w:sz w:val="16"/>
                                </w:rPr>
                                <w:t>to the work of the Commission</w:t>
                              </w:r>
                              <w:r w:rsidR="00B85E15">
                                <w:rPr>
                                  <w:rFonts w:ascii="Arial" w:eastAsia="Arial" w:hAnsi="Arial"/>
                                  <w:color w:val="000000"/>
                                  <w:sz w:val="16"/>
                                </w:rPr>
                                <w:t>, Council, Team</w:t>
                              </w:r>
                              <w:r>
                                <w:rPr>
                                  <w:rFonts w:ascii="Arial" w:eastAsia="Arial" w:hAnsi="Arial"/>
                                  <w:color w:val="000000"/>
                                  <w:sz w:val="16"/>
                                </w:rPr>
                                <w:t xml:space="preserve"> and/or MDHHS’ recommendations to th</w:t>
                              </w:r>
                              <w:r w:rsidR="00765123">
                                <w:rPr>
                                  <w:rFonts w:ascii="Arial" w:eastAsia="Arial" w:hAnsi="Arial"/>
                                  <w:color w:val="000000"/>
                                  <w:sz w:val="16"/>
                                </w:rPr>
                                <w:t>ose</w:t>
                              </w:r>
                              <w:r>
                                <w:rPr>
                                  <w:rFonts w:ascii="Arial" w:eastAsia="Arial" w:hAnsi="Arial"/>
                                  <w:color w:val="000000"/>
                                  <w:sz w:val="16"/>
                                </w:rPr>
                                <w:t xml:space="preserve"> </w:t>
                              </w:r>
                              <w:r w:rsidR="0034474A">
                                <w:rPr>
                                  <w:rFonts w:ascii="Arial" w:eastAsia="Arial" w:hAnsi="Arial"/>
                                  <w:color w:val="000000"/>
                                  <w:sz w:val="16"/>
                                </w:rPr>
                                <w:t>advisory committees.</w:t>
                              </w:r>
                            </w:p>
                            <w:p w14:paraId="6CD6D047" w14:textId="1870B25E" w:rsidR="0099369D" w:rsidRDefault="008A0194">
                              <w:pPr>
                                <w:numPr>
                                  <w:ilvl w:val="0"/>
                                  <w:numId w:val="1"/>
                                </w:numPr>
                                <w:spacing w:after="0" w:line="240" w:lineRule="auto"/>
                                <w:ind w:left="720" w:hanging="360"/>
                              </w:pPr>
                              <w:r>
                                <w:rPr>
                                  <w:rFonts w:ascii="Arial" w:eastAsia="Arial" w:hAnsi="Arial"/>
                                  <w:color w:val="000000"/>
                                  <w:sz w:val="16"/>
                                </w:rPr>
                                <w:t xml:space="preserve">Provide support and assistance to the </w:t>
                              </w:r>
                              <w:r w:rsidR="00DD062E">
                                <w:rPr>
                                  <w:rFonts w:ascii="Arial" w:eastAsia="Arial" w:hAnsi="Arial"/>
                                  <w:color w:val="000000"/>
                                  <w:sz w:val="16"/>
                                </w:rPr>
                                <w:t xml:space="preserve">CON </w:t>
                              </w:r>
                              <w:r>
                                <w:rPr>
                                  <w:rFonts w:ascii="Arial" w:eastAsia="Arial" w:hAnsi="Arial"/>
                                  <w:color w:val="000000"/>
                                  <w:sz w:val="16"/>
                                </w:rPr>
                                <w:t xml:space="preserve">Commission in the performance of its substantive responsibilities under Part 222 of the Michigan Public Health Code.  </w:t>
                              </w:r>
                            </w:p>
                            <w:p w14:paraId="6CD6D048" w14:textId="1973568D" w:rsidR="0099369D" w:rsidRDefault="008A0194">
                              <w:pPr>
                                <w:numPr>
                                  <w:ilvl w:val="0"/>
                                  <w:numId w:val="1"/>
                                </w:numPr>
                                <w:spacing w:after="0" w:line="240" w:lineRule="auto"/>
                                <w:ind w:left="720" w:hanging="360"/>
                              </w:pPr>
                              <w:r>
                                <w:rPr>
                                  <w:rFonts w:ascii="Arial" w:eastAsia="Arial" w:hAnsi="Arial"/>
                                  <w:color w:val="000000"/>
                                  <w:sz w:val="16"/>
                                </w:rPr>
                                <w:t>Coordinate scheduling, meeting materials, and maintain documentation for all Commission</w:t>
                              </w:r>
                              <w:r w:rsidR="00294A2C">
                                <w:rPr>
                                  <w:rFonts w:ascii="Arial" w:eastAsia="Arial" w:hAnsi="Arial"/>
                                  <w:color w:val="000000"/>
                                  <w:sz w:val="16"/>
                                </w:rPr>
                                <w:t>, Council</w:t>
                              </w:r>
                              <w:r w:rsidR="0006718F">
                                <w:rPr>
                                  <w:rFonts w:ascii="Arial" w:eastAsia="Arial" w:hAnsi="Arial"/>
                                  <w:color w:val="000000"/>
                                  <w:sz w:val="16"/>
                                </w:rPr>
                                <w:t>, Special Project</w:t>
                              </w:r>
                              <w:r>
                                <w:rPr>
                                  <w:rFonts w:ascii="Arial" w:eastAsia="Arial" w:hAnsi="Arial"/>
                                  <w:color w:val="000000"/>
                                  <w:sz w:val="16"/>
                                </w:rPr>
                                <w:t xml:space="preserve"> </w:t>
                              </w:r>
                              <w:r w:rsidR="00064778">
                                <w:rPr>
                                  <w:rFonts w:ascii="Arial" w:eastAsia="Arial" w:hAnsi="Arial"/>
                                  <w:color w:val="000000"/>
                                  <w:sz w:val="16"/>
                                </w:rPr>
                                <w:t>M</w:t>
                              </w:r>
                              <w:r>
                                <w:rPr>
                                  <w:rFonts w:ascii="Arial" w:eastAsia="Arial" w:hAnsi="Arial"/>
                                  <w:color w:val="000000"/>
                                  <w:sz w:val="16"/>
                                </w:rPr>
                                <w:t xml:space="preserve">eetings, Standard Advisory Committees, and other public hearings in accordance with Michigan’s </w:t>
                              </w:r>
                              <w:r w:rsidR="006125BA">
                                <w:rPr>
                                  <w:rFonts w:ascii="Arial" w:eastAsia="Arial" w:hAnsi="Arial"/>
                                  <w:color w:val="000000"/>
                                  <w:sz w:val="16"/>
                                </w:rPr>
                                <w:t>o</w:t>
                              </w:r>
                              <w:r>
                                <w:rPr>
                                  <w:rFonts w:ascii="Arial" w:eastAsia="Arial" w:hAnsi="Arial"/>
                                  <w:color w:val="000000"/>
                                  <w:sz w:val="16"/>
                                </w:rPr>
                                <w:t xml:space="preserve">pen </w:t>
                              </w:r>
                              <w:r w:rsidR="006125BA">
                                <w:rPr>
                                  <w:rFonts w:ascii="Arial" w:eastAsia="Arial" w:hAnsi="Arial"/>
                                  <w:color w:val="000000"/>
                                  <w:sz w:val="16"/>
                                </w:rPr>
                                <w:t>m</w:t>
                              </w:r>
                              <w:r>
                                <w:rPr>
                                  <w:rFonts w:ascii="Arial" w:eastAsia="Arial" w:hAnsi="Arial"/>
                                  <w:color w:val="000000"/>
                                  <w:sz w:val="16"/>
                                </w:rPr>
                                <w:t>eetings Act</w:t>
                              </w:r>
                              <w:r w:rsidR="00064778">
                                <w:rPr>
                                  <w:rFonts w:ascii="Arial" w:eastAsia="Arial" w:hAnsi="Arial"/>
                                  <w:color w:val="000000"/>
                                  <w:sz w:val="16"/>
                                </w:rPr>
                                <w:t xml:space="preserve"> </w:t>
                              </w:r>
                              <w:r w:rsidR="00D22020">
                                <w:rPr>
                                  <w:rFonts w:ascii="Arial" w:eastAsia="Arial" w:hAnsi="Arial"/>
                                  <w:color w:val="000000"/>
                                  <w:sz w:val="16"/>
                                </w:rPr>
                                <w:t xml:space="preserve">(OMA) </w:t>
                              </w:r>
                              <w:r w:rsidR="001C6DD2">
                                <w:rPr>
                                  <w:rFonts w:ascii="Arial" w:eastAsia="Arial" w:hAnsi="Arial"/>
                                  <w:color w:val="000000"/>
                                  <w:sz w:val="16"/>
                                </w:rPr>
                                <w:t>for CON related bodies</w:t>
                              </w:r>
                              <w:r w:rsidR="00BF6675">
                                <w:rPr>
                                  <w:rFonts w:ascii="Arial" w:eastAsia="Arial" w:hAnsi="Arial"/>
                                  <w:color w:val="000000"/>
                                  <w:sz w:val="16"/>
                                </w:rPr>
                                <w:t>.</w:t>
                              </w:r>
                            </w:p>
                            <w:p w14:paraId="6CD6D049" w14:textId="6F824FC3" w:rsidR="0099369D" w:rsidRDefault="008A0194">
                              <w:pPr>
                                <w:numPr>
                                  <w:ilvl w:val="0"/>
                                  <w:numId w:val="1"/>
                                </w:numPr>
                                <w:spacing w:after="0" w:line="240" w:lineRule="auto"/>
                                <w:ind w:left="720" w:hanging="360"/>
                              </w:pPr>
                              <w:r>
                                <w:rPr>
                                  <w:rFonts w:ascii="Arial" w:eastAsia="Arial" w:hAnsi="Arial"/>
                                  <w:color w:val="000000"/>
                                  <w:sz w:val="16"/>
                                </w:rPr>
                                <w:t xml:space="preserve">Independently lead or </w:t>
                              </w:r>
                              <w:r w:rsidR="006125BA">
                                <w:rPr>
                                  <w:rFonts w:ascii="Arial" w:eastAsia="Arial" w:hAnsi="Arial"/>
                                  <w:color w:val="000000"/>
                                  <w:sz w:val="16"/>
                                </w:rPr>
                                <w:t>facilitate</w:t>
                              </w:r>
                              <w:r w:rsidR="00BF6675">
                                <w:rPr>
                                  <w:rFonts w:ascii="Arial" w:eastAsia="Arial" w:hAnsi="Arial"/>
                                  <w:color w:val="000000"/>
                                  <w:sz w:val="16"/>
                                </w:rPr>
                                <w:t xml:space="preserve"> CON </w:t>
                              </w:r>
                              <w:r w:rsidR="006125BA">
                                <w:rPr>
                                  <w:rFonts w:ascii="Arial" w:eastAsia="Arial" w:hAnsi="Arial"/>
                                  <w:color w:val="000000"/>
                                  <w:sz w:val="16"/>
                                </w:rPr>
                                <w:t>c</w:t>
                              </w:r>
                              <w:r w:rsidR="00BF6675">
                                <w:rPr>
                                  <w:rFonts w:ascii="Arial" w:eastAsia="Arial" w:hAnsi="Arial"/>
                                  <w:color w:val="000000"/>
                                  <w:sz w:val="16"/>
                                </w:rPr>
                                <w:t xml:space="preserve">ommission </w:t>
                              </w:r>
                              <w:r w:rsidR="006125BA">
                                <w:rPr>
                                  <w:rFonts w:ascii="Arial" w:eastAsia="Arial" w:hAnsi="Arial"/>
                                  <w:color w:val="000000"/>
                                  <w:sz w:val="16"/>
                                </w:rPr>
                                <w:t>m</w:t>
                              </w:r>
                              <w:r w:rsidR="00BF6675">
                                <w:rPr>
                                  <w:rFonts w:ascii="Arial" w:eastAsia="Arial" w:hAnsi="Arial"/>
                                  <w:color w:val="000000"/>
                                  <w:sz w:val="16"/>
                                </w:rPr>
                                <w:t xml:space="preserve">eetings, </w:t>
                              </w:r>
                              <w:r w:rsidR="00F20E96">
                                <w:rPr>
                                  <w:rFonts w:ascii="Arial" w:eastAsia="Arial" w:hAnsi="Arial"/>
                                  <w:color w:val="000000"/>
                                  <w:sz w:val="16"/>
                                </w:rPr>
                                <w:t>S</w:t>
                              </w:r>
                              <w:r w:rsidR="00BF6675">
                                <w:rPr>
                                  <w:rFonts w:ascii="Arial" w:eastAsia="Arial" w:hAnsi="Arial"/>
                                  <w:color w:val="000000"/>
                                  <w:sz w:val="16"/>
                                </w:rPr>
                                <w:t>t</w:t>
                              </w:r>
                              <w:r w:rsidR="008E0D78">
                                <w:rPr>
                                  <w:rFonts w:ascii="Arial" w:eastAsia="Arial" w:hAnsi="Arial"/>
                                  <w:color w:val="000000"/>
                                  <w:sz w:val="16"/>
                                </w:rPr>
                                <w:t xml:space="preserve">andard </w:t>
                              </w:r>
                              <w:r w:rsidR="00F20E96">
                                <w:rPr>
                                  <w:rFonts w:ascii="Arial" w:eastAsia="Arial" w:hAnsi="Arial"/>
                                  <w:color w:val="000000"/>
                                  <w:sz w:val="16"/>
                                </w:rPr>
                                <w:t>A</w:t>
                              </w:r>
                              <w:r w:rsidR="008E0D78">
                                <w:rPr>
                                  <w:rFonts w:ascii="Arial" w:eastAsia="Arial" w:hAnsi="Arial"/>
                                  <w:color w:val="000000"/>
                                  <w:sz w:val="16"/>
                                </w:rPr>
                                <w:t xml:space="preserve">dvisory </w:t>
                              </w:r>
                              <w:r w:rsidR="00F20E96">
                                <w:rPr>
                                  <w:rFonts w:ascii="Arial" w:eastAsia="Arial" w:hAnsi="Arial"/>
                                  <w:color w:val="000000"/>
                                  <w:sz w:val="16"/>
                                </w:rPr>
                                <w:t xml:space="preserve">Committee </w:t>
                              </w:r>
                              <w:r w:rsidR="006125BA">
                                <w:rPr>
                                  <w:rFonts w:ascii="Arial" w:eastAsia="Arial" w:hAnsi="Arial"/>
                                  <w:color w:val="000000"/>
                                  <w:sz w:val="16"/>
                                </w:rPr>
                                <w:t>m</w:t>
                              </w:r>
                              <w:r w:rsidR="008E0D78">
                                <w:rPr>
                                  <w:rFonts w:ascii="Arial" w:eastAsia="Arial" w:hAnsi="Arial"/>
                                  <w:color w:val="000000"/>
                                  <w:sz w:val="16"/>
                                </w:rPr>
                                <w:t>eetings (SAC)</w:t>
                              </w:r>
                              <w:r>
                                <w:rPr>
                                  <w:rFonts w:ascii="Arial" w:eastAsia="Arial" w:hAnsi="Arial"/>
                                  <w:color w:val="000000"/>
                                  <w:sz w:val="16"/>
                                </w:rPr>
                                <w:t xml:space="preserve"> </w:t>
                              </w:r>
                              <w:r w:rsidR="00A93859">
                                <w:rPr>
                                  <w:rFonts w:ascii="Arial" w:eastAsia="Arial" w:hAnsi="Arial"/>
                                  <w:color w:val="000000"/>
                                  <w:sz w:val="16"/>
                                </w:rPr>
                                <w:t xml:space="preserve">and </w:t>
                              </w:r>
                              <w:r>
                                <w:rPr>
                                  <w:rFonts w:ascii="Arial" w:eastAsia="Arial" w:hAnsi="Arial"/>
                                  <w:color w:val="000000"/>
                                  <w:sz w:val="16"/>
                                </w:rPr>
                                <w:t xml:space="preserve">informal workgroup meetings. </w:t>
                              </w:r>
                            </w:p>
                            <w:p w14:paraId="6CD6D04A" w14:textId="5446C4D9" w:rsidR="0099369D" w:rsidRDefault="008A0194">
                              <w:pPr>
                                <w:numPr>
                                  <w:ilvl w:val="0"/>
                                  <w:numId w:val="1"/>
                                </w:numPr>
                                <w:spacing w:after="0" w:line="240" w:lineRule="auto"/>
                                <w:ind w:left="720" w:hanging="360"/>
                              </w:pPr>
                              <w:r>
                                <w:rPr>
                                  <w:rFonts w:ascii="Arial" w:eastAsia="Arial" w:hAnsi="Arial"/>
                                  <w:color w:val="000000"/>
                                  <w:sz w:val="16"/>
                                </w:rPr>
                                <w:t>Assist with the completion of the CON</w:t>
                              </w:r>
                              <w:r w:rsidR="00E20760">
                                <w:rPr>
                                  <w:rFonts w:ascii="Arial" w:eastAsia="Arial" w:hAnsi="Arial"/>
                                  <w:color w:val="000000"/>
                                  <w:sz w:val="16"/>
                                </w:rPr>
                                <w:t xml:space="preserve"> </w:t>
                              </w:r>
                              <w:r>
                                <w:rPr>
                                  <w:rFonts w:ascii="Arial" w:eastAsia="Arial" w:hAnsi="Arial"/>
                                  <w:color w:val="000000"/>
                                  <w:sz w:val="16"/>
                                </w:rPr>
                                <w:t>Annual Report.</w:t>
                              </w:r>
                            </w:p>
                            <w:p w14:paraId="6CD6D04B" w14:textId="7F9A19C0" w:rsidR="0099369D" w:rsidRDefault="008A0194">
                              <w:pPr>
                                <w:numPr>
                                  <w:ilvl w:val="0"/>
                                  <w:numId w:val="1"/>
                                </w:numPr>
                                <w:spacing w:after="0" w:line="240" w:lineRule="auto"/>
                                <w:ind w:left="720" w:hanging="360"/>
                              </w:pPr>
                              <w:r>
                                <w:rPr>
                                  <w:rFonts w:ascii="Arial" w:eastAsia="Arial" w:hAnsi="Arial"/>
                                  <w:color w:val="000000"/>
                                  <w:sz w:val="16"/>
                                </w:rPr>
                                <w:t xml:space="preserve"> Confirm </w:t>
                              </w:r>
                              <w:r w:rsidR="00D501C6">
                                <w:rPr>
                                  <w:rFonts w:ascii="Arial" w:eastAsia="Arial" w:hAnsi="Arial"/>
                                  <w:color w:val="000000"/>
                                  <w:sz w:val="16"/>
                                </w:rPr>
                                <w:t xml:space="preserve">all </w:t>
                              </w:r>
                              <w:r>
                                <w:rPr>
                                  <w:rFonts w:ascii="Arial" w:eastAsia="Arial" w:hAnsi="Arial"/>
                                  <w:color w:val="000000"/>
                                  <w:sz w:val="16"/>
                                </w:rPr>
                                <w:t xml:space="preserve">public </w:t>
                              </w:r>
                              <w:r w:rsidR="00C92047">
                                <w:rPr>
                                  <w:rFonts w:ascii="Arial" w:eastAsia="Arial" w:hAnsi="Arial"/>
                                  <w:color w:val="000000"/>
                                  <w:sz w:val="16"/>
                                </w:rPr>
                                <w:t>c</w:t>
                              </w:r>
                              <w:r>
                                <w:rPr>
                                  <w:rFonts w:ascii="Arial" w:eastAsia="Arial" w:hAnsi="Arial"/>
                                  <w:color w:val="000000"/>
                                  <w:sz w:val="16"/>
                                </w:rPr>
                                <w:t>ommission</w:t>
                              </w:r>
                              <w:r w:rsidR="00D501C6">
                                <w:rPr>
                                  <w:rFonts w:ascii="Arial" w:eastAsia="Arial" w:hAnsi="Arial"/>
                                  <w:color w:val="000000"/>
                                  <w:sz w:val="16"/>
                                </w:rPr>
                                <w:t>s</w:t>
                              </w:r>
                              <w:r w:rsidR="00E20760">
                                <w:rPr>
                                  <w:rFonts w:ascii="Arial" w:eastAsia="Arial" w:hAnsi="Arial"/>
                                  <w:color w:val="000000"/>
                                  <w:sz w:val="16"/>
                                </w:rPr>
                                <w:t xml:space="preserve"> </w:t>
                              </w:r>
                              <w:r>
                                <w:rPr>
                                  <w:rFonts w:ascii="Arial" w:eastAsia="Arial" w:hAnsi="Arial"/>
                                  <w:color w:val="000000"/>
                                  <w:sz w:val="16"/>
                                </w:rPr>
                                <w:t xml:space="preserve">meetings are set up to function for both in-person and virtual attendees </w:t>
                              </w:r>
                              <w:r w:rsidR="00215AEA">
                                <w:rPr>
                                  <w:rFonts w:ascii="Arial" w:eastAsia="Arial" w:hAnsi="Arial"/>
                                  <w:color w:val="000000"/>
                                  <w:sz w:val="16"/>
                                </w:rPr>
                                <w:t>based on the bylaws</w:t>
                              </w:r>
                              <w:r w:rsidR="00D501C6">
                                <w:rPr>
                                  <w:rFonts w:ascii="Arial" w:eastAsia="Arial" w:hAnsi="Arial"/>
                                  <w:color w:val="000000"/>
                                  <w:sz w:val="16"/>
                                </w:rPr>
                                <w:t xml:space="preserve"> and </w:t>
                              </w:r>
                              <w:r w:rsidR="00065D1B">
                                <w:rPr>
                                  <w:rFonts w:ascii="Arial" w:eastAsia="Arial" w:hAnsi="Arial"/>
                                  <w:color w:val="000000"/>
                                  <w:sz w:val="16"/>
                                </w:rPr>
                                <w:t>OMA.</w:t>
                              </w:r>
                              <w:r w:rsidR="00215AEA">
                                <w:rPr>
                                  <w:rFonts w:ascii="Arial" w:eastAsia="Arial" w:hAnsi="Arial"/>
                                  <w:color w:val="000000"/>
                                  <w:sz w:val="16"/>
                                </w:rPr>
                                <w:t xml:space="preserve"> </w:t>
                              </w:r>
                              <w:r w:rsidR="00595265">
                                <w:rPr>
                                  <w:rFonts w:ascii="Arial" w:eastAsia="Arial" w:hAnsi="Arial"/>
                                  <w:color w:val="000000"/>
                                  <w:sz w:val="16"/>
                                </w:rPr>
                                <w:t>Coor</w:t>
                              </w:r>
                              <w:r w:rsidR="00375529">
                                <w:rPr>
                                  <w:rFonts w:ascii="Arial" w:eastAsia="Arial" w:hAnsi="Arial"/>
                                  <w:color w:val="000000"/>
                                  <w:sz w:val="16"/>
                                </w:rPr>
                                <w:t>dinate that public testimony is available at all meetings.</w:t>
                              </w:r>
                            </w:p>
                          </w:tc>
                        </w:tr>
                        <w:tr w:rsidR="00AD1736" w14:paraId="6CD6D052" w14:textId="77777777" w:rsidTr="00AD17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D6D04F" w14:textId="77777777" w:rsidR="0099369D" w:rsidRDefault="008A0194">
                              <w:pPr>
                                <w:spacing w:after="0" w:line="240" w:lineRule="auto"/>
                              </w:pPr>
                              <w:r>
                                <w:rPr>
                                  <w:rFonts w:ascii="Arial" w:eastAsia="Arial" w:hAnsi="Arial"/>
                                  <w:b/>
                                  <w:color w:val="000000"/>
                                  <w:sz w:val="16"/>
                                </w:rPr>
                                <w:t>Duty 2</w:t>
                              </w:r>
                            </w:p>
                          </w:tc>
                        </w:tr>
                        <w:tr w:rsidR="0099369D" w14:paraId="6CD6D056"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53" w14:textId="77777777" w:rsidR="0099369D" w:rsidRDefault="008A0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D6D054" w14:textId="77777777" w:rsidR="0099369D" w:rsidRDefault="008A0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D6D055" w14:textId="77777777" w:rsidR="0099369D" w:rsidRDefault="008A0194">
                              <w:pPr>
                                <w:spacing w:after="0" w:line="240" w:lineRule="auto"/>
                              </w:pPr>
                              <w:r>
                                <w:rPr>
                                  <w:rFonts w:ascii="Arial" w:eastAsia="Arial" w:hAnsi="Arial"/>
                                  <w:b/>
                                  <w:color w:val="000000"/>
                                  <w:sz w:val="16"/>
                                </w:rPr>
                                <w:t>20</w:t>
                              </w:r>
                            </w:p>
                          </w:tc>
                        </w:tr>
                        <w:tr w:rsidR="00AD1736" w14:paraId="6CD6D05A" w14:textId="77777777" w:rsidTr="00AD1736">
                          <w:trPr>
                            <w:trHeight w:val="282"/>
                          </w:trPr>
                          <w:tc>
                            <w:tcPr>
                              <w:tcW w:w="8004" w:type="dxa"/>
                              <w:gridSpan w:val="3"/>
                              <w:tcBorders>
                                <w:top w:val="nil"/>
                                <w:left w:val="nil"/>
                                <w:bottom w:val="nil"/>
                                <w:right w:val="nil"/>
                              </w:tcBorders>
                              <w:tcMar>
                                <w:top w:w="39" w:type="dxa"/>
                                <w:left w:w="39" w:type="dxa"/>
                                <w:bottom w:w="39" w:type="dxa"/>
                                <w:right w:w="39" w:type="dxa"/>
                              </w:tcMar>
                            </w:tcPr>
                            <w:p w14:paraId="6CD6D057" w14:textId="615A742E" w:rsidR="0099369D" w:rsidRDefault="008A0194">
                              <w:pPr>
                                <w:spacing w:after="0" w:line="240" w:lineRule="auto"/>
                              </w:pPr>
                              <w:r>
                                <w:rPr>
                                  <w:rFonts w:ascii="Arial" w:eastAsia="Arial" w:hAnsi="Arial"/>
                                  <w:color w:val="000000"/>
                                </w:rPr>
                                <w:t>Compile and review data, independently conduct research relat</w:t>
                              </w:r>
                              <w:r w:rsidR="00F20E96">
                                <w:rPr>
                                  <w:rFonts w:ascii="Arial" w:eastAsia="Arial" w:hAnsi="Arial"/>
                                  <w:color w:val="000000"/>
                                </w:rPr>
                                <w:t>ed</w:t>
                              </w:r>
                              <w:r>
                                <w:rPr>
                                  <w:rFonts w:ascii="Arial" w:eastAsia="Arial" w:hAnsi="Arial"/>
                                  <w:color w:val="000000"/>
                                </w:rPr>
                                <w:t xml:space="preserve"> to program area. </w:t>
                              </w:r>
                            </w:p>
                          </w:tc>
                        </w:tr>
                        <w:tr w:rsidR="0099369D" w14:paraId="6CD6D05E"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5B" w14:textId="77777777" w:rsidR="0099369D" w:rsidRDefault="008A0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6D05C" w14:textId="77777777" w:rsidR="0099369D" w:rsidRDefault="009936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D6D05D" w14:textId="77777777" w:rsidR="0099369D" w:rsidRDefault="0099369D">
                              <w:pPr>
                                <w:spacing w:after="0" w:line="240" w:lineRule="auto"/>
                              </w:pPr>
                            </w:p>
                          </w:tc>
                        </w:tr>
                        <w:tr w:rsidR="00AD1736" w14:paraId="6CD6D064" w14:textId="77777777" w:rsidTr="00AD17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CD6D05F" w14:textId="31BC6173" w:rsidR="0099369D" w:rsidRPr="00AC400E" w:rsidRDefault="008A0194">
                              <w:pPr>
                                <w:numPr>
                                  <w:ilvl w:val="0"/>
                                  <w:numId w:val="1"/>
                                </w:numPr>
                                <w:spacing w:after="0" w:line="240" w:lineRule="auto"/>
                                <w:ind w:left="720" w:hanging="360"/>
                                <w:rPr>
                                  <w:sz w:val="16"/>
                                  <w:szCs w:val="16"/>
                                </w:rPr>
                              </w:pPr>
                              <w:r w:rsidRPr="00AC400E">
                                <w:rPr>
                                  <w:rFonts w:ascii="Arial" w:eastAsia="Arial" w:hAnsi="Arial"/>
                                  <w:color w:val="000000"/>
                                  <w:sz w:val="16"/>
                                  <w:szCs w:val="16"/>
                                </w:rPr>
                                <w:t>Conduct research and analysis related to the development of health standards as well as other pertinent policy issues.</w:t>
                              </w:r>
                            </w:p>
                            <w:p w14:paraId="6CD6D060" w14:textId="5E958DAB" w:rsidR="0099369D" w:rsidRPr="00AC400E" w:rsidRDefault="008A0194">
                              <w:pPr>
                                <w:numPr>
                                  <w:ilvl w:val="0"/>
                                  <w:numId w:val="1"/>
                                </w:numPr>
                                <w:spacing w:after="0" w:line="240" w:lineRule="auto"/>
                                <w:ind w:left="720" w:hanging="360"/>
                                <w:rPr>
                                  <w:sz w:val="16"/>
                                  <w:szCs w:val="16"/>
                                </w:rPr>
                              </w:pPr>
                              <w:r w:rsidRPr="00AC400E">
                                <w:rPr>
                                  <w:rFonts w:ascii="Arial" w:eastAsia="Arial" w:hAnsi="Arial"/>
                                  <w:color w:val="000000"/>
                                  <w:sz w:val="16"/>
                                  <w:szCs w:val="16"/>
                                </w:rPr>
                                <w:t>Assist with the development of new policies to be approved by the Commission</w:t>
                              </w:r>
                              <w:r w:rsidR="00865381" w:rsidRPr="00AC400E">
                                <w:rPr>
                                  <w:rFonts w:ascii="Arial" w:eastAsia="Arial" w:hAnsi="Arial"/>
                                  <w:color w:val="000000"/>
                                  <w:sz w:val="16"/>
                                  <w:szCs w:val="16"/>
                                </w:rPr>
                                <w:t>, Council, Team</w:t>
                              </w:r>
                              <w:r w:rsidR="00BB712B" w:rsidRPr="00AC400E">
                                <w:rPr>
                                  <w:rFonts w:ascii="Arial" w:eastAsia="Arial" w:hAnsi="Arial"/>
                                  <w:color w:val="000000"/>
                                  <w:sz w:val="16"/>
                                  <w:szCs w:val="16"/>
                                </w:rPr>
                                <w:t xml:space="preserve"> and Special Project</w:t>
                              </w:r>
                              <w:r w:rsidRPr="00AC400E">
                                <w:rPr>
                                  <w:rFonts w:ascii="Arial" w:eastAsia="Arial" w:hAnsi="Arial"/>
                                  <w:color w:val="000000"/>
                                  <w:sz w:val="16"/>
                                  <w:szCs w:val="16"/>
                                </w:rPr>
                                <w:t>.</w:t>
                              </w:r>
                            </w:p>
                            <w:p w14:paraId="6CD6D061" w14:textId="4F261DE7" w:rsidR="0099369D" w:rsidRPr="00AC400E" w:rsidRDefault="008A0194">
                              <w:pPr>
                                <w:numPr>
                                  <w:ilvl w:val="0"/>
                                  <w:numId w:val="1"/>
                                </w:numPr>
                                <w:spacing w:after="0" w:line="240" w:lineRule="auto"/>
                                <w:ind w:left="720" w:hanging="360"/>
                                <w:rPr>
                                  <w:sz w:val="16"/>
                                  <w:szCs w:val="16"/>
                                </w:rPr>
                              </w:pPr>
                              <w:r w:rsidRPr="00AC400E">
                                <w:rPr>
                                  <w:rFonts w:ascii="Arial" w:eastAsia="Arial" w:hAnsi="Arial"/>
                                  <w:color w:val="000000"/>
                                  <w:sz w:val="16"/>
                                  <w:szCs w:val="16"/>
                                </w:rPr>
                                <w:t xml:space="preserve">Prepare and deliver oral and written </w:t>
                              </w:r>
                              <w:r w:rsidR="00452107" w:rsidRPr="00AC400E">
                                <w:rPr>
                                  <w:rFonts w:ascii="Arial" w:eastAsia="Arial" w:hAnsi="Arial"/>
                                  <w:color w:val="000000"/>
                                  <w:sz w:val="16"/>
                                  <w:szCs w:val="16"/>
                                </w:rPr>
                                <w:t>analysis</w:t>
                              </w:r>
                              <w:r w:rsidR="00C9294B" w:rsidRPr="00AC400E">
                                <w:rPr>
                                  <w:rFonts w:ascii="Arial" w:eastAsia="Arial" w:hAnsi="Arial"/>
                                  <w:color w:val="000000"/>
                                  <w:sz w:val="16"/>
                                  <w:szCs w:val="16"/>
                                </w:rPr>
                                <w:t xml:space="preserve"> or report</w:t>
                              </w:r>
                              <w:r w:rsidRPr="00AC400E">
                                <w:rPr>
                                  <w:rFonts w:ascii="Arial" w:eastAsia="Arial" w:hAnsi="Arial"/>
                                  <w:color w:val="000000"/>
                                  <w:sz w:val="16"/>
                                  <w:szCs w:val="16"/>
                                </w:rPr>
                                <w:t xml:space="preserve"> related </w:t>
                              </w:r>
                              <w:r w:rsidR="00C9294B" w:rsidRPr="00AC400E">
                                <w:rPr>
                                  <w:rFonts w:ascii="Arial" w:eastAsia="Arial" w:hAnsi="Arial"/>
                                  <w:color w:val="000000"/>
                                  <w:sz w:val="16"/>
                                  <w:szCs w:val="16"/>
                                </w:rPr>
                                <w:t>pertaining to</w:t>
                              </w:r>
                              <w:r w:rsidRPr="00AC400E">
                                <w:rPr>
                                  <w:rFonts w:ascii="Arial" w:eastAsia="Arial" w:hAnsi="Arial"/>
                                  <w:color w:val="000000"/>
                                  <w:sz w:val="16"/>
                                  <w:szCs w:val="16"/>
                                </w:rPr>
                                <w:t xml:space="preserve"> research conducted on policy issues.</w:t>
                              </w:r>
                            </w:p>
                          </w:tc>
                        </w:tr>
                        <w:tr w:rsidR="00AD1736" w14:paraId="6CD6D068" w14:textId="77777777" w:rsidTr="00AD17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D6D065" w14:textId="77777777" w:rsidR="0099369D" w:rsidRDefault="008A0194">
                              <w:pPr>
                                <w:spacing w:after="0" w:line="240" w:lineRule="auto"/>
                              </w:pPr>
                              <w:r>
                                <w:rPr>
                                  <w:rFonts w:ascii="Arial" w:eastAsia="Arial" w:hAnsi="Arial"/>
                                  <w:b/>
                                  <w:color w:val="000000"/>
                                  <w:sz w:val="16"/>
                                </w:rPr>
                                <w:t>Duty 3</w:t>
                              </w:r>
                            </w:p>
                          </w:tc>
                        </w:tr>
                        <w:tr w:rsidR="0099369D" w14:paraId="6CD6D06C"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69" w14:textId="77777777" w:rsidR="0099369D" w:rsidRDefault="008A0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D6D06A" w14:textId="77777777" w:rsidR="0099369D" w:rsidRDefault="008A0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D6D06B" w14:textId="77777777" w:rsidR="0099369D" w:rsidRDefault="008A0194">
                              <w:pPr>
                                <w:spacing w:after="0" w:line="240" w:lineRule="auto"/>
                              </w:pPr>
                              <w:r>
                                <w:rPr>
                                  <w:rFonts w:ascii="Arial" w:eastAsia="Arial" w:hAnsi="Arial"/>
                                  <w:b/>
                                  <w:color w:val="000000"/>
                                  <w:sz w:val="16"/>
                                </w:rPr>
                                <w:t>15</w:t>
                              </w:r>
                            </w:p>
                          </w:tc>
                        </w:tr>
                        <w:tr w:rsidR="00AD1736" w14:paraId="6CD6D070" w14:textId="77777777" w:rsidTr="00AD1736">
                          <w:trPr>
                            <w:trHeight w:val="282"/>
                          </w:trPr>
                          <w:tc>
                            <w:tcPr>
                              <w:tcW w:w="8004" w:type="dxa"/>
                              <w:gridSpan w:val="3"/>
                              <w:tcBorders>
                                <w:top w:val="nil"/>
                                <w:left w:val="nil"/>
                                <w:bottom w:val="nil"/>
                                <w:right w:val="nil"/>
                              </w:tcBorders>
                              <w:tcMar>
                                <w:top w:w="39" w:type="dxa"/>
                                <w:left w:w="39" w:type="dxa"/>
                                <w:bottom w:w="39" w:type="dxa"/>
                                <w:right w:w="39" w:type="dxa"/>
                              </w:tcMar>
                            </w:tcPr>
                            <w:p w14:paraId="6CD6D06D" w14:textId="4360837F" w:rsidR="0099369D" w:rsidRDefault="008A0194">
                              <w:pPr>
                                <w:spacing w:after="0" w:line="240" w:lineRule="auto"/>
                              </w:pPr>
                              <w:r>
                                <w:rPr>
                                  <w:rFonts w:ascii="Arial" w:eastAsia="Arial" w:hAnsi="Arial"/>
                                  <w:color w:val="000000"/>
                                </w:rPr>
                                <w:t xml:space="preserve">Coordinate with other MDHHS administrations and other </w:t>
                              </w:r>
                              <w:r w:rsidR="003365F8">
                                <w:rPr>
                                  <w:rFonts w:ascii="Arial" w:eastAsia="Arial" w:hAnsi="Arial"/>
                                  <w:color w:val="000000"/>
                                </w:rPr>
                                <w:t>S</w:t>
                              </w:r>
                              <w:r>
                                <w:rPr>
                                  <w:rFonts w:ascii="Arial" w:eastAsia="Arial" w:hAnsi="Arial"/>
                                  <w:color w:val="000000"/>
                                </w:rPr>
                                <w:t xml:space="preserve">tate of Michigan agencies, as needed. Maintain </w:t>
                              </w:r>
                              <w:r w:rsidR="005B4FE8">
                                <w:rPr>
                                  <w:rFonts w:ascii="Arial" w:eastAsia="Arial" w:hAnsi="Arial"/>
                                  <w:color w:val="000000"/>
                                </w:rPr>
                                <w:t xml:space="preserve">the CON website </w:t>
                              </w:r>
                              <w:r>
                                <w:rPr>
                                  <w:rFonts w:ascii="Arial" w:eastAsia="Arial" w:hAnsi="Arial"/>
                                  <w:color w:val="000000"/>
                                </w:rPr>
                                <w:t xml:space="preserve">and monitor the </w:t>
                              </w:r>
                              <w:r w:rsidR="004729C9">
                                <w:rPr>
                                  <w:rFonts w:ascii="Arial" w:eastAsia="Arial" w:hAnsi="Arial"/>
                                  <w:color w:val="000000"/>
                                </w:rPr>
                                <w:t>w</w:t>
                              </w:r>
                              <w:r>
                                <w:rPr>
                                  <w:rFonts w:ascii="Arial" w:eastAsia="Arial" w:hAnsi="Arial"/>
                                  <w:color w:val="000000"/>
                                </w:rPr>
                                <w:t>eb team mailbox.</w:t>
                              </w:r>
                            </w:p>
                          </w:tc>
                        </w:tr>
                        <w:tr w:rsidR="0099369D" w14:paraId="6CD6D074"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71" w14:textId="77777777" w:rsidR="0099369D" w:rsidRDefault="008A0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6D072" w14:textId="77777777" w:rsidR="0099369D" w:rsidRDefault="009936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D6D073" w14:textId="77777777" w:rsidR="0099369D" w:rsidRDefault="0099369D">
                              <w:pPr>
                                <w:spacing w:after="0" w:line="240" w:lineRule="auto"/>
                              </w:pPr>
                            </w:p>
                          </w:tc>
                        </w:tr>
                        <w:tr w:rsidR="00AD1736" w14:paraId="6CD6D07F" w14:textId="77777777" w:rsidTr="00AD173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CD6D075" w14:textId="0F5C4768" w:rsidR="0099369D" w:rsidRDefault="008A0194">
                              <w:pPr>
                                <w:numPr>
                                  <w:ilvl w:val="0"/>
                                  <w:numId w:val="1"/>
                                </w:numPr>
                                <w:spacing w:after="0" w:line="240" w:lineRule="auto"/>
                                <w:ind w:left="720" w:hanging="360"/>
                              </w:pPr>
                              <w:r>
                                <w:rPr>
                                  <w:rFonts w:ascii="Arial" w:eastAsia="Arial" w:hAnsi="Arial"/>
                                  <w:color w:val="000000"/>
                                  <w:sz w:val="16"/>
                                </w:rPr>
                                <w:t xml:space="preserve">Coordinate with </w:t>
                              </w:r>
                              <w:r w:rsidR="00F20E96">
                                <w:rPr>
                                  <w:rFonts w:ascii="Arial" w:eastAsia="Arial" w:hAnsi="Arial"/>
                                  <w:color w:val="000000"/>
                                  <w:sz w:val="16"/>
                                </w:rPr>
                                <w:t xml:space="preserve">the </w:t>
                              </w:r>
                              <w:r>
                                <w:rPr>
                                  <w:rFonts w:ascii="Arial" w:eastAsia="Arial" w:hAnsi="Arial"/>
                                  <w:color w:val="000000"/>
                                  <w:sz w:val="16"/>
                                </w:rPr>
                                <w:t xml:space="preserve">Legislative office </w:t>
                              </w:r>
                              <w:r w:rsidR="00F20E96">
                                <w:rPr>
                                  <w:rFonts w:ascii="Arial" w:eastAsia="Arial" w:hAnsi="Arial"/>
                                  <w:color w:val="000000"/>
                                  <w:sz w:val="16"/>
                                </w:rPr>
                                <w:t>on</w:t>
                              </w:r>
                              <w:r>
                                <w:rPr>
                                  <w:rFonts w:ascii="Arial" w:eastAsia="Arial" w:hAnsi="Arial"/>
                                  <w:color w:val="000000"/>
                                  <w:sz w:val="16"/>
                                </w:rPr>
                                <w:t xml:space="preserve"> proposed legislative changes to CON applicable sections of the Public Health Code. </w:t>
                              </w:r>
                            </w:p>
                            <w:p w14:paraId="6CD6D076" w14:textId="0A4DA491" w:rsidR="0099369D" w:rsidRDefault="008A0194">
                              <w:pPr>
                                <w:numPr>
                                  <w:ilvl w:val="0"/>
                                  <w:numId w:val="1"/>
                                </w:numPr>
                                <w:spacing w:after="0" w:line="240" w:lineRule="auto"/>
                                <w:ind w:left="720" w:hanging="360"/>
                              </w:pPr>
                              <w:r>
                                <w:rPr>
                                  <w:rFonts w:ascii="Arial" w:eastAsia="Arial" w:hAnsi="Arial"/>
                                  <w:color w:val="000000"/>
                                  <w:sz w:val="16"/>
                                </w:rPr>
                                <w:t xml:space="preserve">Serve as a liaison to the Office of the Attorney General to ensure a thorough legal review is completed for proposed changes to </w:t>
                              </w:r>
                              <w:r w:rsidR="00E44854">
                                <w:rPr>
                                  <w:rFonts w:ascii="Arial" w:eastAsia="Arial" w:hAnsi="Arial"/>
                                  <w:color w:val="000000"/>
                                  <w:sz w:val="16"/>
                                </w:rPr>
                                <w:t>policies and</w:t>
                              </w:r>
                              <w:r>
                                <w:rPr>
                                  <w:rFonts w:ascii="Arial" w:eastAsia="Arial" w:hAnsi="Arial"/>
                                  <w:color w:val="000000"/>
                                  <w:sz w:val="16"/>
                                </w:rPr>
                                <w:t xml:space="preserve"> standards. </w:t>
                              </w:r>
                            </w:p>
                            <w:p w14:paraId="6CD6D077" w14:textId="5FF1FEB4" w:rsidR="0099369D" w:rsidRDefault="008A0194">
                              <w:pPr>
                                <w:numPr>
                                  <w:ilvl w:val="0"/>
                                  <w:numId w:val="1"/>
                                </w:numPr>
                                <w:spacing w:after="0" w:line="240" w:lineRule="auto"/>
                                <w:ind w:left="720" w:hanging="360"/>
                              </w:pPr>
                              <w:r>
                                <w:rPr>
                                  <w:rFonts w:ascii="Arial" w:eastAsia="Arial" w:hAnsi="Arial"/>
                                  <w:color w:val="000000"/>
                                  <w:sz w:val="16"/>
                                </w:rPr>
                                <w:t xml:space="preserve">Partner with </w:t>
                              </w:r>
                              <w:r w:rsidR="00D83C3D">
                                <w:rPr>
                                  <w:rFonts w:ascii="Arial" w:eastAsia="Arial" w:hAnsi="Arial"/>
                                  <w:color w:val="000000"/>
                                  <w:sz w:val="16"/>
                                </w:rPr>
                                <w:t>other State of Michigan agencies</w:t>
                              </w:r>
                              <w:r>
                                <w:rPr>
                                  <w:rFonts w:ascii="Arial" w:eastAsia="Arial" w:hAnsi="Arial"/>
                                  <w:color w:val="000000"/>
                                  <w:sz w:val="16"/>
                                </w:rPr>
                                <w:t xml:space="preserve"> to ensure that proposed changes are administratively feasible. </w:t>
                              </w:r>
                            </w:p>
                            <w:p w14:paraId="6CD6D078" w14:textId="513FB6F7" w:rsidR="0099369D" w:rsidRDefault="008A0194">
                              <w:pPr>
                                <w:numPr>
                                  <w:ilvl w:val="0"/>
                                  <w:numId w:val="1"/>
                                </w:numPr>
                                <w:spacing w:after="0" w:line="240" w:lineRule="auto"/>
                                <w:ind w:left="720" w:hanging="360"/>
                              </w:pPr>
                              <w:r>
                                <w:rPr>
                                  <w:rFonts w:ascii="Arial" w:eastAsia="Arial" w:hAnsi="Arial"/>
                                  <w:color w:val="000000"/>
                                  <w:sz w:val="16"/>
                                </w:rPr>
                                <w:t>Evaluate current</w:t>
                              </w:r>
                              <w:r w:rsidR="00D9004B">
                                <w:rPr>
                                  <w:rFonts w:ascii="Arial" w:eastAsia="Arial" w:hAnsi="Arial"/>
                                  <w:color w:val="000000"/>
                                  <w:sz w:val="16"/>
                                </w:rPr>
                                <w:t xml:space="preserve"> </w:t>
                              </w:r>
                              <w:r>
                                <w:rPr>
                                  <w:rFonts w:ascii="Arial" w:eastAsia="Arial" w:hAnsi="Arial"/>
                                  <w:color w:val="000000"/>
                                  <w:sz w:val="16"/>
                                </w:rPr>
                                <w:t>forms and recommend updates to MDHHS</w:t>
                              </w:r>
                              <w:r w:rsidR="00D9004B">
                                <w:rPr>
                                  <w:rFonts w:ascii="Arial" w:eastAsia="Arial" w:hAnsi="Arial"/>
                                  <w:color w:val="000000"/>
                                  <w:sz w:val="16"/>
                                </w:rPr>
                                <w:t xml:space="preserve"> </w:t>
                              </w:r>
                              <w:r>
                                <w:rPr>
                                  <w:rFonts w:ascii="Arial" w:eastAsia="Arial" w:hAnsi="Arial"/>
                                  <w:color w:val="000000"/>
                                  <w:sz w:val="16"/>
                                </w:rPr>
                                <w:t>Forms</w:t>
                              </w:r>
                              <w:r w:rsidR="00832D40">
                                <w:rPr>
                                  <w:rFonts w:ascii="Arial" w:eastAsia="Arial" w:hAnsi="Arial"/>
                                  <w:color w:val="000000"/>
                                  <w:sz w:val="16"/>
                                </w:rPr>
                                <w:t xml:space="preserve"> as needed</w:t>
                              </w:r>
                              <w:r>
                                <w:rPr>
                                  <w:rFonts w:ascii="Arial" w:eastAsia="Arial" w:hAnsi="Arial"/>
                                  <w:color w:val="000000"/>
                                  <w:sz w:val="16"/>
                                </w:rPr>
                                <w:t xml:space="preserve">. </w:t>
                              </w:r>
                            </w:p>
                            <w:p w14:paraId="6CD6D079" w14:textId="3DDC4F9E" w:rsidR="0099369D" w:rsidRDefault="008A0194">
                              <w:pPr>
                                <w:numPr>
                                  <w:ilvl w:val="0"/>
                                  <w:numId w:val="1"/>
                                </w:numPr>
                                <w:spacing w:after="0" w:line="240" w:lineRule="auto"/>
                                <w:ind w:left="720" w:hanging="360"/>
                              </w:pPr>
                              <w:r>
                                <w:rPr>
                                  <w:rFonts w:ascii="Arial" w:eastAsia="Arial" w:hAnsi="Arial"/>
                                  <w:color w:val="000000"/>
                                  <w:sz w:val="16"/>
                                </w:rPr>
                                <w:t>Confirm w</w:t>
                              </w:r>
                              <w:r w:rsidR="00832D40">
                                <w:rPr>
                                  <w:rFonts w:ascii="Arial" w:eastAsia="Arial" w:hAnsi="Arial"/>
                                  <w:color w:val="000000"/>
                                  <w:sz w:val="16"/>
                                </w:rPr>
                                <w:t>e</w:t>
                              </w:r>
                              <w:r>
                                <w:rPr>
                                  <w:rFonts w:ascii="Arial" w:eastAsia="Arial" w:hAnsi="Arial"/>
                                  <w:color w:val="000000"/>
                                  <w:sz w:val="16"/>
                                </w:rPr>
                                <w:t>bsite</w:t>
                              </w:r>
                              <w:r w:rsidR="00695AE7">
                                <w:rPr>
                                  <w:rFonts w:ascii="Arial" w:eastAsia="Arial" w:hAnsi="Arial"/>
                                  <w:color w:val="000000"/>
                                  <w:sz w:val="16"/>
                                </w:rPr>
                                <w:t>s</w:t>
                              </w:r>
                              <w:r>
                                <w:rPr>
                                  <w:rFonts w:ascii="Arial" w:eastAsia="Arial" w:hAnsi="Arial"/>
                                  <w:color w:val="000000"/>
                                  <w:sz w:val="16"/>
                                </w:rPr>
                                <w:t xml:space="preserve"> </w:t>
                              </w:r>
                              <w:r w:rsidR="00695AE7">
                                <w:rPr>
                                  <w:rFonts w:ascii="Arial" w:eastAsia="Arial" w:hAnsi="Arial"/>
                                  <w:color w:val="000000"/>
                                  <w:sz w:val="16"/>
                                </w:rPr>
                                <w:t>are</w:t>
                              </w:r>
                              <w:r>
                                <w:rPr>
                                  <w:rFonts w:ascii="Arial" w:eastAsia="Arial" w:hAnsi="Arial"/>
                                  <w:color w:val="000000"/>
                                  <w:sz w:val="16"/>
                                </w:rPr>
                                <w:t xml:space="preserve"> regularly updated and in accordance with e-Michigan guidelines. </w:t>
                              </w:r>
                            </w:p>
                            <w:p w14:paraId="6CD6D07A" w14:textId="1D0F8A48" w:rsidR="0099369D" w:rsidRDefault="008A0194">
                              <w:pPr>
                                <w:numPr>
                                  <w:ilvl w:val="0"/>
                                  <w:numId w:val="1"/>
                                </w:numPr>
                                <w:spacing w:after="0" w:line="240" w:lineRule="auto"/>
                                <w:ind w:left="720" w:hanging="360"/>
                              </w:pPr>
                              <w:r>
                                <w:rPr>
                                  <w:rFonts w:ascii="Arial" w:eastAsia="Arial" w:hAnsi="Arial"/>
                                  <w:color w:val="000000"/>
                                  <w:sz w:val="16"/>
                                </w:rPr>
                                <w:t xml:space="preserve">Monitor and respond to inquiries sent to the </w:t>
                              </w:r>
                              <w:r w:rsidR="00695AE7">
                                <w:rPr>
                                  <w:rFonts w:ascii="Arial" w:eastAsia="Arial" w:hAnsi="Arial"/>
                                  <w:color w:val="000000"/>
                                  <w:sz w:val="16"/>
                                </w:rPr>
                                <w:t>applicable</w:t>
                              </w:r>
                              <w:r>
                                <w:rPr>
                                  <w:rFonts w:ascii="Arial" w:eastAsia="Arial" w:hAnsi="Arial"/>
                                  <w:color w:val="000000"/>
                                  <w:sz w:val="16"/>
                                </w:rPr>
                                <w:t xml:space="preserve"> mailbox</w:t>
                              </w:r>
                              <w:r w:rsidR="004D61D4">
                                <w:rPr>
                                  <w:rFonts w:ascii="Arial" w:eastAsia="Arial" w:hAnsi="Arial"/>
                                  <w:color w:val="000000"/>
                                  <w:sz w:val="16"/>
                                </w:rPr>
                                <w:t>es</w:t>
                              </w:r>
                              <w:r>
                                <w:rPr>
                                  <w:rFonts w:ascii="Arial" w:eastAsia="Arial" w:hAnsi="Arial"/>
                                  <w:color w:val="000000"/>
                                  <w:sz w:val="16"/>
                                </w:rPr>
                                <w:t xml:space="preserve"> in a timely manner. </w:t>
                              </w:r>
                            </w:p>
                            <w:p w14:paraId="6CD6D07B" w14:textId="77777777" w:rsidR="0099369D" w:rsidRDefault="008A0194">
                              <w:pPr>
                                <w:numPr>
                                  <w:ilvl w:val="0"/>
                                  <w:numId w:val="1"/>
                                </w:numPr>
                                <w:spacing w:after="0" w:line="240" w:lineRule="auto"/>
                                <w:ind w:left="720" w:hanging="360"/>
                              </w:pPr>
                              <w:r>
                                <w:rPr>
                                  <w:rFonts w:ascii="Arial" w:eastAsia="Arial" w:hAnsi="Arial"/>
                                  <w:color w:val="000000"/>
                                  <w:sz w:val="16"/>
                                </w:rPr>
                                <w:t>Work with appropriate staff and department FOIA coordinator to assure FOIA requests are processed accurately and in a timely fashion.</w:t>
                              </w:r>
                            </w:p>
                            <w:p w14:paraId="6CD6D07C" w14:textId="77777777" w:rsidR="0099369D" w:rsidRDefault="008A0194">
                              <w:pPr>
                                <w:numPr>
                                  <w:ilvl w:val="0"/>
                                  <w:numId w:val="1"/>
                                </w:numPr>
                                <w:spacing w:after="0" w:line="240" w:lineRule="auto"/>
                                <w:ind w:left="720" w:hanging="360"/>
                              </w:pPr>
                              <w:r>
                                <w:rPr>
                                  <w:rFonts w:ascii="Arial" w:eastAsia="Arial" w:hAnsi="Arial"/>
                                  <w:color w:val="000000"/>
                                  <w:sz w:val="16"/>
                                </w:rPr>
                                <w:t>Coordinate with staff, as needed, to copy files and other related materials that are requested under FOIA.</w:t>
                              </w:r>
                            </w:p>
                          </w:tc>
                        </w:tr>
                        <w:tr w:rsidR="00AD1736" w14:paraId="6CD6D083" w14:textId="77777777" w:rsidTr="00AD173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D6D080" w14:textId="77777777" w:rsidR="0099369D" w:rsidRDefault="008A0194">
                              <w:pPr>
                                <w:spacing w:after="0" w:line="240" w:lineRule="auto"/>
                              </w:pPr>
                              <w:r>
                                <w:rPr>
                                  <w:rFonts w:ascii="Arial" w:eastAsia="Arial" w:hAnsi="Arial"/>
                                  <w:b/>
                                  <w:color w:val="000000"/>
                                  <w:sz w:val="16"/>
                                </w:rPr>
                                <w:t>Duty 4</w:t>
                              </w:r>
                            </w:p>
                          </w:tc>
                        </w:tr>
                        <w:tr w:rsidR="0099369D" w14:paraId="6CD6D087"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84" w14:textId="77777777" w:rsidR="0099369D" w:rsidRDefault="008A019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D6D085" w14:textId="77777777" w:rsidR="0099369D" w:rsidRDefault="008A019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D6D086" w14:textId="77777777" w:rsidR="0099369D" w:rsidRDefault="008A0194">
                              <w:pPr>
                                <w:spacing w:after="0" w:line="240" w:lineRule="auto"/>
                              </w:pPr>
                              <w:r>
                                <w:rPr>
                                  <w:rFonts w:ascii="Arial" w:eastAsia="Arial" w:hAnsi="Arial"/>
                                  <w:b/>
                                  <w:color w:val="000000"/>
                                  <w:sz w:val="16"/>
                                </w:rPr>
                                <w:t>5</w:t>
                              </w:r>
                            </w:p>
                          </w:tc>
                        </w:tr>
                        <w:tr w:rsidR="00AD1736" w14:paraId="6CD6D08B" w14:textId="77777777" w:rsidTr="00AD1736">
                          <w:trPr>
                            <w:trHeight w:val="282"/>
                          </w:trPr>
                          <w:tc>
                            <w:tcPr>
                              <w:tcW w:w="8004" w:type="dxa"/>
                              <w:gridSpan w:val="3"/>
                              <w:tcBorders>
                                <w:top w:val="nil"/>
                                <w:left w:val="nil"/>
                                <w:bottom w:val="nil"/>
                                <w:right w:val="nil"/>
                              </w:tcBorders>
                              <w:tcMar>
                                <w:top w:w="39" w:type="dxa"/>
                                <w:left w:w="39" w:type="dxa"/>
                                <w:bottom w:w="39" w:type="dxa"/>
                                <w:right w:w="39" w:type="dxa"/>
                              </w:tcMar>
                            </w:tcPr>
                            <w:p w14:paraId="6CD6D088" w14:textId="77777777" w:rsidR="0099369D" w:rsidRDefault="008A0194">
                              <w:pPr>
                                <w:spacing w:after="0" w:line="240" w:lineRule="auto"/>
                              </w:pPr>
                              <w:r>
                                <w:rPr>
                                  <w:rFonts w:ascii="Arial" w:eastAsia="Arial" w:hAnsi="Arial"/>
                                  <w:color w:val="000000"/>
                                </w:rPr>
                                <w:t>Perform related work, as assigned. </w:t>
                              </w:r>
                            </w:p>
                          </w:tc>
                        </w:tr>
                        <w:tr w:rsidR="0099369D" w14:paraId="6CD6D08F" w14:textId="77777777">
                          <w:trPr>
                            <w:trHeight w:val="282"/>
                          </w:trPr>
                          <w:tc>
                            <w:tcPr>
                              <w:tcW w:w="8004" w:type="dxa"/>
                              <w:tcBorders>
                                <w:top w:val="nil"/>
                                <w:left w:val="nil"/>
                                <w:bottom w:val="nil"/>
                                <w:right w:val="nil"/>
                              </w:tcBorders>
                              <w:tcMar>
                                <w:top w:w="39" w:type="dxa"/>
                                <w:left w:w="39" w:type="dxa"/>
                                <w:bottom w:w="39" w:type="dxa"/>
                                <w:right w:w="39" w:type="dxa"/>
                              </w:tcMar>
                            </w:tcPr>
                            <w:p w14:paraId="6CD6D08C" w14:textId="77777777" w:rsidR="0099369D" w:rsidRDefault="008A019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D6D08D" w14:textId="77777777" w:rsidR="0099369D" w:rsidRDefault="009936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D6D08E" w14:textId="77777777" w:rsidR="0099369D" w:rsidRDefault="0099369D">
                              <w:pPr>
                                <w:spacing w:after="0" w:line="240" w:lineRule="auto"/>
                              </w:pPr>
                            </w:p>
                          </w:tc>
                        </w:tr>
                        <w:tr w:rsidR="00AD1736" w14:paraId="6CD6D093" w14:textId="77777777" w:rsidTr="00AD1736">
                          <w:trPr>
                            <w:trHeight w:val="282"/>
                          </w:trPr>
                          <w:tc>
                            <w:tcPr>
                              <w:tcW w:w="8004" w:type="dxa"/>
                              <w:gridSpan w:val="3"/>
                              <w:tcBorders>
                                <w:top w:val="nil"/>
                                <w:left w:val="nil"/>
                                <w:bottom w:val="nil"/>
                                <w:right w:val="nil"/>
                              </w:tcBorders>
                              <w:tcMar>
                                <w:top w:w="39" w:type="dxa"/>
                                <w:left w:w="39" w:type="dxa"/>
                                <w:bottom w:w="39" w:type="dxa"/>
                                <w:right w:w="39" w:type="dxa"/>
                              </w:tcMar>
                            </w:tcPr>
                            <w:p w14:paraId="6CD6D090" w14:textId="77777777" w:rsidR="0099369D" w:rsidRDefault="008A0194">
                              <w:pPr>
                                <w:numPr>
                                  <w:ilvl w:val="0"/>
                                  <w:numId w:val="1"/>
                                </w:numPr>
                                <w:spacing w:after="0" w:line="240" w:lineRule="auto"/>
                                <w:ind w:left="720" w:hanging="360"/>
                              </w:pPr>
                              <w:r>
                                <w:rPr>
                                  <w:rFonts w:ascii="Arial" w:eastAsia="Arial" w:hAnsi="Arial"/>
                                  <w:color w:val="000000"/>
                                </w:rPr>
                                <w:t xml:space="preserve">Perform other necessary work as assigned by management and other Department leadership. </w:t>
                              </w:r>
                              <w:r>
                                <w:rPr>
                                  <w:rFonts w:ascii="Arial" w:eastAsia="Arial" w:hAnsi="Arial"/>
                                  <w:color w:val="000000"/>
                                  <w:sz w:val="24"/>
                                </w:rPr>
                                <w:t> </w:t>
                              </w:r>
                            </w:p>
                          </w:tc>
                        </w:tr>
                      </w:tbl>
                      <w:p w14:paraId="6CD6D094" w14:textId="77777777" w:rsidR="0099369D" w:rsidRDefault="0099369D">
                        <w:pPr>
                          <w:spacing w:after="0" w:line="240" w:lineRule="auto"/>
                        </w:pPr>
                      </w:p>
                    </w:tc>
                  </w:tr>
                </w:tbl>
                <w:p w14:paraId="6CD6D096" w14:textId="77777777" w:rsidR="0099369D" w:rsidRDefault="0099369D">
                  <w:pPr>
                    <w:spacing w:after="0" w:line="240" w:lineRule="auto"/>
                  </w:pPr>
                </w:p>
              </w:tc>
            </w:tr>
          </w:tbl>
          <w:p w14:paraId="6CD6D098" w14:textId="77777777" w:rsidR="0099369D" w:rsidRDefault="0099369D">
            <w:pPr>
              <w:spacing w:after="0" w:line="240" w:lineRule="auto"/>
            </w:pPr>
          </w:p>
        </w:tc>
        <w:tc>
          <w:tcPr>
            <w:tcW w:w="179" w:type="dxa"/>
          </w:tcPr>
          <w:p w14:paraId="6CD6D09E" w14:textId="77777777" w:rsidR="0099369D" w:rsidRDefault="0099369D">
            <w:pPr>
              <w:pStyle w:val="EmptyCellLayoutStyle"/>
              <w:spacing w:after="0" w:line="240" w:lineRule="auto"/>
            </w:pPr>
          </w:p>
        </w:tc>
      </w:tr>
      <w:tr w:rsidR="0099369D" w14:paraId="6CD6D0AB" w14:textId="77777777">
        <w:trPr>
          <w:trHeight w:val="99"/>
        </w:trPr>
        <w:tc>
          <w:tcPr>
            <w:tcW w:w="179" w:type="dxa"/>
          </w:tcPr>
          <w:p w14:paraId="6CD6D0A0" w14:textId="77777777" w:rsidR="0099369D" w:rsidRDefault="0099369D">
            <w:pPr>
              <w:pStyle w:val="EmptyCellLayoutStyle"/>
              <w:spacing w:after="0" w:line="240" w:lineRule="auto"/>
            </w:pPr>
          </w:p>
        </w:tc>
        <w:tc>
          <w:tcPr>
            <w:tcW w:w="0" w:type="dxa"/>
          </w:tcPr>
          <w:p w14:paraId="6CD6D0A1" w14:textId="77777777" w:rsidR="0099369D" w:rsidRDefault="0099369D">
            <w:pPr>
              <w:pStyle w:val="EmptyCellLayoutStyle"/>
              <w:spacing w:after="0" w:line="240" w:lineRule="auto"/>
            </w:pPr>
          </w:p>
        </w:tc>
        <w:tc>
          <w:tcPr>
            <w:tcW w:w="0" w:type="dxa"/>
          </w:tcPr>
          <w:p w14:paraId="6CD6D0A2" w14:textId="77777777" w:rsidR="0099369D" w:rsidRDefault="0099369D">
            <w:pPr>
              <w:pStyle w:val="EmptyCellLayoutStyle"/>
              <w:spacing w:after="0" w:line="240" w:lineRule="auto"/>
            </w:pPr>
          </w:p>
        </w:tc>
        <w:tc>
          <w:tcPr>
            <w:tcW w:w="0" w:type="dxa"/>
          </w:tcPr>
          <w:p w14:paraId="6CD6D0A3" w14:textId="77777777" w:rsidR="0099369D" w:rsidRDefault="0099369D">
            <w:pPr>
              <w:pStyle w:val="EmptyCellLayoutStyle"/>
              <w:spacing w:after="0" w:line="240" w:lineRule="auto"/>
            </w:pPr>
          </w:p>
        </w:tc>
        <w:tc>
          <w:tcPr>
            <w:tcW w:w="0" w:type="dxa"/>
          </w:tcPr>
          <w:p w14:paraId="6CD6D0A4" w14:textId="77777777" w:rsidR="0099369D" w:rsidRDefault="0099369D">
            <w:pPr>
              <w:pStyle w:val="EmptyCellLayoutStyle"/>
              <w:spacing w:after="0" w:line="240" w:lineRule="auto"/>
            </w:pPr>
          </w:p>
        </w:tc>
        <w:tc>
          <w:tcPr>
            <w:tcW w:w="0" w:type="dxa"/>
          </w:tcPr>
          <w:p w14:paraId="6CD6D0A5" w14:textId="77777777" w:rsidR="0099369D" w:rsidRDefault="0099369D">
            <w:pPr>
              <w:pStyle w:val="EmptyCellLayoutStyle"/>
              <w:spacing w:after="0" w:line="240" w:lineRule="auto"/>
            </w:pPr>
          </w:p>
        </w:tc>
        <w:tc>
          <w:tcPr>
            <w:tcW w:w="0" w:type="dxa"/>
          </w:tcPr>
          <w:p w14:paraId="6CD6D0A6" w14:textId="77777777" w:rsidR="0099369D" w:rsidRDefault="0099369D">
            <w:pPr>
              <w:pStyle w:val="EmptyCellLayoutStyle"/>
              <w:spacing w:after="0" w:line="240" w:lineRule="auto"/>
            </w:pPr>
          </w:p>
        </w:tc>
        <w:tc>
          <w:tcPr>
            <w:tcW w:w="2505" w:type="dxa"/>
          </w:tcPr>
          <w:p w14:paraId="6CD6D0A7" w14:textId="77777777" w:rsidR="0099369D" w:rsidRDefault="0099369D">
            <w:pPr>
              <w:pStyle w:val="EmptyCellLayoutStyle"/>
              <w:spacing w:after="0" w:line="240" w:lineRule="auto"/>
            </w:pPr>
          </w:p>
        </w:tc>
        <w:tc>
          <w:tcPr>
            <w:tcW w:w="6120" w:type="dxa"/>
          </w:tcPr>
          <w:p w14:paraId="6CD6D0A8" w14:textId="77777777" w:rsidR="0099369D" w:rsidRDefault="0099369D">
            <w:pPr>
              <w:pStyle w:val="EmptyCellLayoutStyle"/>
              <w:spacing w:after="0" w:line="240" w:lineRule="auto"/>
            </w:pPr>
          </w:p>
        </w:tc>
        <w:tc>
          <w:tcPr>
            <w:tcW w:w="2534" w:type="dxa"/>
          </w:tcPr>
          <w:p w14:paraId="6CD6D0A9" w14:textId="77777777" w:rsidR="0099369D" w:rsidRDefault="0099369D">
            <w:pPr>
              <w:pStyle w:val="EmptyCellLayoutStyle"/>
              <w:spacing w:after="0" w:line="240" w:lineRule="auto"/>
            </w:pPr>
          </w:p>
        </w:tc>
        <w:tc>
          <w:tcPr>
            <w:tcW w:w="179" w:type="dxa"/>
          </w:tcPr>
          <w:p w14:paraId="6CD6D0AA" w14:textId="77777777" w:rsidR="0099369D" w:rsidRDefault="0099369D">
            <w:pPr>
              <w:pStyle w:val="EmptyCellLayoutStyle"/>
              <w:spacing w:after="0" w:line="240" w:lineRule="auto"/>
            </w:pPr>
          </w:p>
        </w:tc>
      </w:tr>
      <w:tr w:rsidR="00AD1736" w14:paraId="6CD6D0C7" w14:textId="77777777" w:rsidTr="00AD1736">
        <w:tc>
          <w:tcPr>
            <w:tcW w:w="179" w:type="dxa"/>
          </w:tcPr>
          <w:p w14:paraId="6CD6D0AC" w14:textId="77777777" w:rsidR="0099369D" w:rsidRDefault="0099369D">
            <w:pPr>
              <w:pStyle w:val="EmptyCellLayoutStyle"/>
              <w:spacing w:after="0" w:line="240" w:lineRule="auto"/>
            </w:pPr>
          </w:p>
        </w:tc>
        <w:tc>
          <w:tcPr>
            <w:tcW w:w="0" w:type="dxa"/>
          </w:tcPr>
          <w:p w14:paraId="6CD6D0AD" w14:textId="77777777" w:rsidR="0099369D" w:rsidRDefault="0099369D">
            <w:pPr>
              <w:pStyle w:val="EmptyCellLayoutStyle"/>
              <w:spacing w:after="0" w:line="240" w:lineRule="auto"/>
            </w:pPr>
          </w:p>
        </w:tc>
        <w:tc>
          <w:tcPr>
            <w:tcW w:w="0" w:type="dxa"/>
          </w:tcPr>
          <w:p w14:paraId="6CD6D0AE" w14:textId="77777777" w:rsidR="0099369D" w:rsidRDefault="0099369D">
            <w:pPr>
              <w:pStyle w:val="EmptyCellLayoutStyle"/>
              <w:spacing w:after="0" w:line="240" w:lineRule="auto"/>
            </w:pPr>
          </w:p>
        </w:tc>
        <w:tc>
          <w:tcPr>
            <w:tcW w:w="0" w:type="dxa"/>
          </w:tcPr>
          <w:p w14:paraId="6CD6D0AF" w14:textId="77777777" w:rsidR="0099369D" w:rsidRDefault="009936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9369D" w14:paraId="6CD6D0B2" w14:textId="77777777">
              <w:trPr>
                <w:trHeight w:val="119"/>
              </w:trPr>
              <w:tc>
                <w:tcPr>
                  <w:tcW w:w="0" w:type="dxa"/>
                  <w:tcBorders>
                    <w:top w:val="single" w:sz="15" w:space="0" w:color="000000"/>
                    <w:left w:val="single" w:sz="15" w:space="0" w:color="000000"/>
                  </w:tcBorders>
                </w:tcPr>
                <w:p w14:paraId="6CD6D0B0" w14:textId="77777777" w:rsidR="0099369D" w:rsidRDefault="0099369D">
                  <w:pPr>
                    <w:pStyle w:val="EmptyCellLayoutStyle"/>
                    <w:spacing w:after="0" w:line="240" w:lineRule="auto"/>
                  </w:pPr>
                </w:p>
              </w:tc>
              <w:tc>
                <w:tcPr>
                  <w:tcW w:w="11159" w:type="dxa"/>
                  <w:tcBorders>
                    <w:top w:val="single" w:sz="15" w:space="0" w:color="000000"/>
                    <w:right w:val="single" w:sz="15" w:space="0" w:color="000000"/>
                  </w:tcBorders>
                </w:tcPr>
                <w:p w14:paraId="6CD6D0B1" w14:textId="77777777" w:rsidR="0099369D" w:rsidRDefault="0099369D">
                  <w:pPr>
                    <w:pStyle w:val="EmptyCellLayoutStyle"/>
                    <w:spacing w:after="0" w:line="240" w:lineRule="auto"/>
                  </w:pPr>
                </w:p>
              </w:tc>
            </w:tr>
            <w:tr w:rsidR="0099369D" w14:paraId="6CD6D0B7" w14:textId="77777777">
              <w:trPr>
                <w:trHeight w:val="270"/>
              </w:trPr>
              <w:tc>
                <w:tcPr>
                  <w:tcW w:w="0" w:type="dxa"/>
                  <w:tcBorders>
                    <w:left w:val="single" w:sz="15" w:space="0" w:color="000000"/>
                  </w:tcBorders>
                </w:tcPr>
                <w:p w14:paraId="6CD6D0B3" w14:textId="77777777" w:rsidR="0099369D" w:rsidRDefault="009936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9369D" w14:paraId="6CD6D0B5"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0B4" w14:textId="77777777" w:rsidR="0099369D" w:rsidRDefault="008A019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CD6D0B6" w14:textId="77777777" w:rsidR="0099369D" w:rsidRDefault="0099369D">
                  <w:pPr>
                    <w:spacing w:after="0" w:line="240" w:lineRule="auto"/>
                  </w:pPr>
                </w:p>
              </w:tc>
            </w:tr>
            <w:tr w:rsidR="0099369D" w14:paraId="6CD6D0BA" w14:textId="77777777">
              <w:trPr>
                <w:trHeight w:val="60"/>
              </w:trPr>
              <w:tc>
                <w:tcPr>
                  <w:tcW w:w="0" w:type="dxa"/>
                  <w:tcBorders>
                    <w:left w:val="single" w:sz="15" w:space="0" w:color="000000"/>
                  </w:tcBorders>
                </w:tcPr>
                <w:p w14:paraId="6CD6D0B8" w14:textId="77777777" w:rsidR="0099369D" w:rsidRDefault="0099369D">
                  <w:pPr>
                    <w:pStyle w:val="EmptyCellLayoutStyle"/>
                    <w:spacing w:after="0" w:line="240" w:lineRule="auto"/>
                  </w:pPr>
                </w:p>
              </w:tc>
              <w:tc>
                <w:tcPr>
                  <w:tcW w:w="11159" w:type="dxa"/>
                  <w:tcBorders>
                    <w:right w:val="single" w:sz="15" w:space="0" w:color="000000"/>
                  </w:tcBorders>
                </w:tcPr>
                <w:p w14:paraId="6CD6D0B9" w14:textId="77777777" w:rsidR="0099369D" w:rsidRDefault="0099369D">
                  <w:pPr>
                    <w:pStyle w:val="EmptyCellLayoutStyle"/>
                    <w:spacing w:after="0" w:line="240" w:lineRule="auto"/>
                  </w:pPr>
                </w:p>
              </w:tc>
            </w:tr>
            <w:tr w:rsidR="00AD1736" w14:paraId="6CD6D0BF" w14:textId="77777777" w:rsidTr="00AD17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9369D" w14:paraId="6CD6D0BC"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0BB" w14:textId="5D7A9430" w:rsidR="0099369D" w:rsidRDefault="008A0194">
                        <w:pPr>
                          <w:spacing w:after="0" w:line="240" w:lineRule="auto"/>
                        </w:pPr>
                        <w:r>
                          <w:rPr>
                            <w:rFonts w:ascii="Arial" w:eastAsia="Arial" w:hAnsi="Arial"/>
                            <w:color w:val="000000"/>
                          </w:rPr>
                          <w:lastRenderedPageBreak/>
                          <w:t xml:space="preserve">This position will independently perform activities to ensure the successful operation of the </w:t>
                        </w:r>
                        <w:r w:rsidR="00C56BBB">
                          <w:rPr>
                            <w:rFonts w:ascii="Arial" w:eastAsia="Arial" w:hAnsi="Arial"/>
                            <w:color w:val="000000"/>
                          </w:rPr>
                          <w:t>Commissions and Special Projects</w:t>
                        </w:r>
                        <w:r>
                          <w:rPr>
                            <w:rFonts w:ascii="Arial" w:eastAsia="Arial" w:hAnsi="Arial"/>
                            <w:color w:val="000000"/>
                          </w:rPr>
                          <w:t xml:space="preserve"> </w:t>
                        </w:r>
                        <w:r w:rsidR="00C56BBB">
                          <w:rPr>
                            <w:rFonts w:ascii="Arial" w:eastAsia="Arial" w:hAnsi="Arial"/>
                            <w:color w:val="000000"/>
                          </w:rPr>
                          <w:t>Section</w:t>
                        </w:r>
                        <w:r>
                          <w:rPr>
                            <w:rFonts w:ascii="Arial" w:eastAsia="Arial" w:hAnsi="Arial"/>
                            <w:color w:val="000000"/>
                          </w:rPr>
                          <w:t xml:space="preserve">. Independently handle questions and/or refer </w:t>
                        </w:r>
                        <w:r w:rsidR="00F20E96">
                          <w:rPr>
                            <w:rFonts w:ascii="Arial" w:eastAsia="Arial" w:hAnsi="Arial"/>
                            <w:color w:val="000000"/>
                          </w:rPr>
                          <w:t xml:space="preserve">them </w:t>
                        </w:r>
                        <w:r>
                          <w:rPr>
                            <w:rFonts w:ascii="Arial" w:eastAsia="Arial" w:hAnsi="Arial"/>
                            <w:color w:val="000000"/>
                          </w:rPr>
                          <w:t xml:space="preserve">to appropriate staff. The position will make day-to-day decisions relating to areas of responsibility with minimal guidance. This position represents the Policy and Planning </w:t>
                        </w:r>
                        <w:r w:rsidR="00234801">
                          <w:rPr>
                            <w:rFonts w:ascii="Arial" w:eastAsia="Arial" w:hAnsi="Arial"/>
                            <w:color w:val="000000"/>
                          </w:rPr>
                          <w:t>Bureau</w:t>
                        </w:r>
                        <w:r>
                          <w:rPr>
                            <w:rFonts w:ascii="Arial" w:eastAsia="Arial" w:hAnsi="Arial"/>
                            <w:color w:val="000000"/>
                          </w:rPr>
                          <w:t xml:space="preserve"> with internal and external stakeholders.  </w:t>
                        </w:r>
                      </w:p>
                    </w:tc>
                  </w:tr>
                </w:tbl>
                <w:p w14:paraId="6CD6D0BD" w14:textId="77777777" w:rsidR="0099369D" w:rsidRDefault="0099369D">
                  <w:pPr>
                    <w:spacing w:after="0" w:line="240" w:lineRule="auto"/>
                  </w:pPr>
                </w:p>
              </w:tc>
            </w:tr>
          </w:tbl>
          <w:p w14:paraId="6CD6D0C0" w14:textId="77777777" w:rsidR="0099369D" w:rsidRDefault="0099369D">
            <w:pPr>
              <w:spacing w:after="0" w:line="240" w:lineRule="auto"/>
            </w:pPr>
          </w:p>
        </w:tc>
        <w:tc>
          <w:tcPr>
            <w:tcW w:w="179" w:type="dxa"/>
          </w:tcPr>
          <w:p w14:paraId="6CD6D0C6" w14:textId="77777777" w:rsidR="0099369D" w:rsidRDefault="0099369D">
            <w:pPr>
              <w:pStyle w:val="EmptyCellLayoutStyle"/>
              <w:spacing w:after="0" w:line="240" w:lineRule="auto"/>
            </w:pPr>
          </w:p>
        </w:tc>
      </w:tr>
      <w:tr w:rsidR="0099369D" w14:paraId="6CD6D0D3" w14:textId="77777777">
        <w:trPr>
          <w:trHeight w:val="99"/>
        </w:trPr>
        <w:tc>
          <w:tcPr>
            <w:tcW w:w="179" w:type="dxa"/>
          </w:tcPr>
          <w:p w14:paraId="6CD6D0C8" w14:textId="77777777" w:rsidR="0099369D" w:rsidRDefault="0099369D">
            <w:pPr>
              <w:pStyle w:val="EmptyCellLayoutStyle"/>
              <w:spacing w:after="0" w:line="240" w:lineRule="auto"/>
            </w:pPr>
          </w:p>
        </w:tc>
        <w:tc>
          <w:tcPr>
            <w:tcW w:w="0" w:type="dxa"/>
          </w:tcPr>
          <w:p w14:paraId="6CD6D0C9" w14:textId="77777777" w:rsidR="0099369D" w:rsidRDefault="0099369D">
            <w:pPr>
              <w:pStyle w:val="EmptyCellLayoutStyle"/>
              <w:spacing w:after="0" w:line="240" w:lineRule="auto"/>
            </w:pPr>
          </w:p>
        </w:tc>
        <w:tc>
          <w:tcPr>
            <w:tcW w:w="0" w:type="dxa"/>
          </w:tcPr>
          <w:p w14:paraId="6CD6D0CA" w14:textId="77777777" w:rsidR="0099369D" w:rsidRDefault="0099369D">
            <w:pPr>
              <w:pStyle w:val="EmptyCellLayoutStyle"/>
              <w:spacing w:after="0" w:line="240" w:lineRule="auto"/>
            </w:pPr>
          </w:p>
        </w:tc>
        <w:tc>
          <w:tcPr>
            <w:tcW w:w="0" w:type="dxa"/>
          </w:tcPr>
          <w:p w14:paraId="6CD6D0CB" w14:textId="77777777" w:rsidR="0099369D" w:rsidRDefault="0099369D">
            <w:pPr>
              <w:pStyle w:val="EmptyCellLayoutStyle"/>
              <w:spacing w:after="0" w:line="240" w:lineRule="auto"/>
            </w:pPr>
          </w:p>
        </w:tc>
        <w:tc>
          <w:tcPr>
            <w:tcW w:w="0" w:type="dxa"/>
          </w:tcPr>
          <w:p w14:paraId="6CD6D0CC" w14:textId="77777777" w:rsidR="0099369D" w:rsidRDefault="0099369D">
            <w:pPr>
              <w:pStyle w:val="EmptyCellLayoutStyle"/>
              <w:spacing w:after="0" w:line="240" w:lineRule="auto"/>
            </w:pPr>
          </w:p>
        </w:tc>
        <w:tc>
          <w:tcPr>
            <w:tcW w:w="0" w:type="dxa"/>
          </w:tcPr>
          <w:p w14:paraId="6CD6D0CD" w14:textId="77777777" w:rsidR="0099369D" w:rsidRDefault="0099369D">
            <w:pPr>
              <w:pStyle w:val="EmptyCellLayoutStyle"/>
              <w:spacing w:after="0" w:line="240" w:lineRule="auto"/>
            </w:pPr>
          </w:p>
        </w:tc>
        <w:tc>
          <w:tcPr>
            <w:tcW w:w="0" w:type="dxa"/>
          </w:tcPr>
          <w:p w14:paraId="6CD6D0CE" w14:textId="77777777" w:rsidR="0099369D" w:rsidRDefault="0099369D">
            <w:pPr>
              <w:pStyle w:val="EmptyCellLayoutStyle"/>
              <w:spacing w:after="0" w:line="240" w:lineRule="auto"/>
            </w:pPr>
          </w:p>
        </w:tc>
        <w:tc>
          <w:tcPr>
            <w:tcW w:w="2505" w:type="dxa"/>
          </w:tcPr>
          <w:p w14:paraId="6CD6D0CF" w14:textId="77777777" w:rsidR="0099369D" w:rsidRDefault="0099369D">
            <w:pPr>
              <w:pStyle w:val="EmptyCellLayoutStyle"/>
              <w:spacing w:after="0" w:line="240" w:lineRule="auto"/>
            </w:pPr>
          </w:p>
        </w:tc>
        <w:tc>
          <w:tcPr>
            <w:tcW w:w="6120" w:type="dxa"/>
          </w:tcPr>
          <w:p w14:paraId="6CD6D0D0" w14:textId="77777777" w:rsidR="0099369D" w:rsidRDefault="0099369D">
            <w:pPr>
              <w:pStyle w:val="EmptyCellLayoutStyle"/>
              <w:spacing w:after="0" w:line="240" w:lineRule="auto"/>
            </w:pPr>
          </w:p>
        </w:tc>
        <w:tc>
          <w:tcPr>
            <w:tcW w:w="2534" w:type="dxa"/>
          </w:tcPr>
          <w:p w14:paraId="6CD6D0D1" w14:textId="77777777" w:rsidR="0099369D" w:rsidRDefault="0099369D">
            <w:pPr>
              <w:pStyle w:val="EmptyCellLayoutStyle"/>
              <w:spacing w:after="0" w:line="240" w:lineRule="auto"/>
            </w:pPr>
          </w:p>
        </w:tc>
        <w:tc>
          <w:tcPr>
            <w:tcW w:w="179" w:type="dxa"/>
          </w:tcPr>
          <w:p w14:paraId="6CD6D0D2" w14:textId="77777777" w:rsidR="0099369D" w:rsidRDefault="0099369D">
            <w:pPr>
              <w:pStyle w:val="EmptyCellLayoutStyle"/>
              <w:spacing w:after="0" w:line="240" w:lineRule="auto"/>
            </w:pPr>
          </w:p>
        </w:tc>
      </w:tr>
      <w:tr w:rsidR="00AD1736" w14:paraId="6CD6D0EF" w14:textId="77777777" w:rsidTr="00AD1736">
        <w:tc>
          <w:tcPr>
            <w:tcW w:w="179" w:type="dxa"/>
          </w:tcPr>
          <w:p w14:paraId="6CD6D0D4" w14:textId="77777777" w:rsidR="0099369D" w:rsidRDefault="0099369D">
            <w:pPr>
              <w:pStyle w:val="EmptyCellLayoutStyle"/>
              <w:spacing w:after="0" w:line="240" w:lineRule="auto"/>
            </w:pPr>
          </w:p>
        </w:tc>
        <w:tc>
          <w:tcPr>
            <w:tcW w:w="0" w:type="dxa"/>
          </w:tcPr>
          <w:p w14:paraId="6CD6D0D5" w14:textId="77777777" w:rsidR="0099369D" w:rsidRDefault="0099369D">
            <w:pPr>
              <w:pStyle w:val="EmptyCellLayoutStyle"/>
              <w:spacing w:after="0" w:line="240" w:lineRule="auto"/>
            </w:pPr>
          </w:p>
        </w:tc>
        <w:tc>
          <w:tcPr>
            <w:tcW w:w="0" w:type="dxa"/>
          </w:tcPr>
          <w:p w14:paraId="6CD6D0D6" w14:textId="77777777" w:rsidR="0099369D" w:rsidRDefault="0099369D">
            <w:pPr>
              <w:pStyle w:val="EmptyCellLayoutStyle"/>
              <w:spacing w:after="0" w:line="240" w:lineRule="auto"/>
            </w:pPr>
          </w:p>
        </w:tc>
        <w:tc>
          <w:tcPr>
            <w:tcW w:w="0" w:type="dxa"/>
          </w:tcPr>
          <w:p w14:paraId="6CD6D0D7" w14:textId="77777777" w:rsidR="0099369D" w:rsidRDefault="0099369D">
            <w:pPr>
              <w:pStyle w:val="EmptyCellLayoutStyle"/>
              <w:spacing w:after="0" w:line="240" w:lineRule="auto"/>
            </w:pPr>
          </w:p>
        </w:tc>
        <w:tc>
          <w:tcPr>
            <w:tcW w:w="0" w:type="dxa"/>
          </w:tcPr>
          <w:p w14:paraId="6CD6D0D8" w14:textId="77777777" w:rsidR="0099369D" w:rsidRDefault="0099369D">
            <w:pPr>
              <w:pStyle w:val="EmptyCellLayoutStyle"/>
              <w:spacing w:after="0" w:line="240" w:lineRule="auto"/>
            </w:pPr>
          </w:p>
        </w:tc>
        <w:tc>
          <w:tcPr>
            <w:tcW w:w="0" w:type="dxa"/>
          </w:tcPr>
          <w:p w14:paraId="6CD6D0D9" w14:textId="77777777" w:rsidR="0099369D" w:rsidRDefault="0099369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99369D" w14:paraId="6CD6D0DC" w14:textId="77777777">
              <w:trPr>
                <w:trHeight w:val="38"/>
              </w:trPr>
              <w:tc>
                <w:tcPr>
                  <w:tcW w:w="0" w:type="dxa"/>
                  <w:tcBorders>
                    <w:top w:val="single" w:sz="15" w:space="0" w:color="000000"/>
                    <w:left w:val="single" w:sz="15" w:space="0" w:color="000000"/>
                  </w:tcBorders>
                </w:tcPr>
                <w:p w14:paraId="6CD6D0DA" w14:textId="77777777" w:rsidR="0099369D" w:rsidRDefault="0099369D">
                  <w:pPr>
                    <w:pStyle w:val="EmptyCellLayoutStyle"/>
                    <w:spacing w:after="0" w:line="240" w:lineRule="auto"/>
                  </w:pPr>
                </w:p>
              </w:tc>
              <w:tc>
                <w:tcPr>
                  <w:tcW w:w="11159" w:type="dxa"/>
                  <w:tcBorders>
                    <w:top w:val="single" w:sz="15" w:space="0" w:color="000000"/>
                    <w:right w:val="single" w:sz="15" w:space="0" w:color="000000"/>
                  </w:tcBorders>
                </w:tcPr>
                <w:p w14:paraId="6CD6D0DB" w14:textId="77777777" w:rsidR="0099369D" w:rsidRDefault="0099369D">
                  <w:pPr>
                    <w:pStyle w:val="EmptyCellLayoutStyle"/>
                    <w:spacing w:after="0" w:line="240" w:lineRule="auto"/>
                  </w:pPr>
                </w:p>
              </w:tc>
            </w:tr>
            <w:tr w:rsidR="0099369D" w14:paraId="6CD6D0E1" w14:textId="77777777">
              <w:trPr>
                <w:trHeight w:val="270"/>
              </w:trPr>
              <w:tc>
                <w:tcPr>
                  <w:tcW w:w="0" w:type="dxa"/>
                  <w:tcBorders>
                    <w:left w:val="single" w:sz="15" w:space="0" w:color="000000"/>
                  </w:tcBorders>
                </w:tcPr>
                <w:p w14:paraId="6CD6D0DD" w14:textId="77777777" w:rsidR="0099369D" w:rsidRDefault="009936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99369D" w14:paraId="6CD6D0DF"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0DE" w14:textId="77777777" w:rsidR="0099369D" w:rsidRDefault="008A0194">
                        <w:pPr>
                          <w:spacing w:after="0" w:line="240" w:lineRule="auto"/>
                        </w:pPr>
                        <w:r>
                          <w:rPr>
                            <w:rFonts w:ascii="Arial" w:eastAsia="Arial" w:hAnsi="Arial"/>
                            <w:b/>
                            <w:color w:val="000000"/>
                            <w:sz w:val="16"/>
                          </w:rPr>
                          <w:t xml:space="preserve">17. Describe the types of decisions that require the supervisor's review. </w:t>
                        </w:r>
                      </w:p>
                    </w:tc>
                  </w:tr>
                </w:tbl>
                <w:p w14:paraId="6CD6D0E0" w14:textId="77777777" w:rsidR="0099369D" w:rsidRDefault="0099369D">
                  <w:pPr>
                    <w:spacing w:after="0" w:line="240" w:lineRule="auto"/>
                  </w:pPr>
                </w:p>
              </w:tc>
            </w:tr>
            <w:tr w:rsidR="0099369D" w14:paraId="6CD6D0E4" w14:textId="77777777">
              <w:trPr>
                <w:trHeight w:val="40"/>
              </w:trPr>
              <w:tc>
                <w:tcPr>
                  <w:tcW w:w="0" w:type="dxa"/>
                  <w:tcBorders>
                    <w:left w:val="single" w:sz="15" w:space="0" w:color="000000"/>
                  </w:tcBorders>
                </w:tcPr>
                <w:p w14:paraId="6CD6D0E2" w14:textId="77777777" w:rsidR="0099369D" w:rsidRDefault="0099369D">
                  <w:pPr>
                    <w:pStyle w:val="EmptyCellLayoutStyle"/>
                    <w:spacing w:after="0" w:line="240" w:lineRule="auto"/>
                  </w:pPr>
                </w:p>
              </w:tc>
              <w:tc>
                <w:tcPr>
                  <w:tcW w:w="11159" w:type="dxa"/>
                  <w:tcBorders>
                    <w:right w:val="single" w:sz="15" w:space="0" w:color="000000"/>
                  </w:tcBorders>
                </w:tcPr>
                <w:p w14:paraId="6CD6D0E3" w14:textId="77777777" w:rsidR="0099369D" w:rsidRDefault="0099369D">
                  <w:pPr>
                    <w:pStyle w:val="EmptyCellLayoutStyle"/>
                    <w:spacing w:after="0" w:line="240" w:lineRule="auto"/>
                  </w:pPr>
                </w:p>
              </w:tc>
            </w:tr>
            <w:tr w:rsidR="00AD1736" w14:paraId="6CD6D0E9" w14:textId="77777777" w:rsidTr="00AD17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99369D" w14:paraId="6CD6D0E6"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0E5" w14:textId="77777777" w:rsidR="0099369D" w:rsidRDefault="008A0194">
                        <w:pPr>
                          <w:spacing w:after="0" w:line="240" w:lineRule="auto"/>
                        </w:pPr>
                        <w:r>
                          <w:rPr>
                            <w:rFonts w:ascii="Arial" w:eastAsia="Arial" w:hAnsi="Arial"/>
                            <w:color w:val="000000"/>
                          </w:rPr>
                          <w:t>Supervisor regularly reviews work when there are no guidelines or instructions available, or ambiguities exist as well as when conflicting work requests occur from other staff. Decisions that go beyond the scope of knowledge for this position. Decisions that involve the commitment or obligation of the Department (and other state entities) financially or otherwise. Decisions that entail direct communications with internal and external stakeholders. Decisions that impact grants and contracts. Supervisor reviews final policy recommendations to the Commission.</w:t>
                        </w:r>
                      </w:p>
                    </w:tc>
                  </w:tr>
                </w:tbl>
                <w:p w14:paraId="6CD6D0E7" w14:textId="77777777" w:rsidR="0099369D" w:rsidRDefault="0099369D">
                  <w:pPr>
                    <w:spacing w:after="0" w:line="240" w:lineRule="auto"/>
                  </w:pPr>
                </w:p>
              </w:tc>
            </w:tr>
          </w:tbl>
          <w:p w14:paraId="6CD6D0EA" w14:textId="77777777" w:rsidR="0099369D" w:rsidRDefault="0099369D">
            <w:pPr>
              <w:spacing w:after="0" w:line="240" w:lineRule="auto"/>
            </w:pPr>
          </w:p>
        </w:tc>
        <w:tc>
          <w:tcPr>
            <w:tcW w:w="179" w:type="dxa"/>
          </w:tcPr>
          <w:p w14:paraId="6CD6D0EE" w14:textId="77777777" w:rsidR="0099369D" w:rsidRDefault="0099369D">
            <w:pPr>
              <w:pStyle w:val="EmptyCellLayoutStyle"/>
              <w:spacing w:after="0" w:line="240" w:lineRule="auto"/>
            </w:pPr>
          </w:p>
        </w:tc>
      </w:tr>
      <w:tr w:rsidR="0099369D" w14:paraId="6CD6D0FB" w14:textId="77777777">
        <w:trPr>
          <w:trHeight w:val="100"/>
        </w:trPr>
        <w:tc>
          <w:tcPr>
            <w:tcW w:w="179" w:type="dxa"/>
          </w:tcPr>
          <w:p w14:paraId="6CD6D0F0" w14:textId="77777777" w:rsidR="0099369D" w:rsidRDefault="0099369D">
            <w:pPr>
              <w:pStyle w:val="EmptyCellLayoutStyle"/>
              <w:spacing w:after="0" w:line="240" w:lineRule="auto"/>
            </w:pPr>
          </w:p>
        </w:tc>
        <w:tc>
          <w:tcPr>
            <w:tcW w:w="0" w:type="dxa"/>
          </w:tcPr>
          <w:p w14:paraId="6CD6D0F1" w14:textId="77777777" w:rsidR="0099369D" w:rsidRDefault="0099369D">
            <w:pPr>
              <w:pStyle w:val="EmptyCellLayoutStyle"/>
              <w:spacing w:after="0" w:line="240" w:lineRule="auto"/>
            </w:pPr>
          </w:p>
        </w:tc>
        <w:tc>
          <w:tcPr>
            <w:tcW w:w="0" w:type="dxa"/>
          </w:tcPr>
          <w:p w14:paraId="6CD6D0F2" w14:textId="77777777" w:rsidR="0099369D" w:rsidRDefault="0099369D">
            <w:pPr>
              <w:pStyle w:val="EmptyCellLayoutStyle"/>
              <w:spacing w:after="0" w:line="240" w:lineRule="auto"/>
            </w:pPr>
          </w:p>
        </w:tc>
        <w:tc>
          <w:tcPr>
            <w:tcW w:w="0" w:type="dxa"/>
          </w:tcPr>
          <w:p w14:paraId="6CD6D0F3" w14:textId="77777777" w:rsidR="0099369D" w:rsidRDefault="0099369D">
            <w:pPr>
              <w:pStyle w:val="EmptyCellLayoutStyle"/>
              <w:spacing w:after="0" w:line="240" w:lineRule="auto"/>
            </w:pPr>
          </w:p>
        </w:tc>
        <w:tc>
          <w:tcPr>
            <w:tcW w:w="0" w:type="dxa"/>
          </w:tcPr>
          <w:p w14:paraId="6CD6D0F4" w14:textId="77777777" w:rsidR="0099369D" w:rsidRDefault="0099369D">
            <w:pPr>
              <w:pStyle w:val="EmptyCellLayoutStyle"/>
              <w:spacing w:after="0" w:line="240" w:lineRule="auto"/>
            </w:pPr>
          </w:p>
        </w:tc>
        <w:tc>
          <w:tcPr>
            <w:tcW w:w="0" w:type="dxa"/>
          </w:tcPr>
          <w:p w14:paraId="6CD6D0F5" w14:textId="77777777" w:rsidR="0099369D" w:rsidRDefault="0099369D">
            <w:pPr>
              <w:pStyle w:val="EmptyCellLayoutStyle"/>
              <w:spacing w:after="0" w:line="240" w:lineRule="auto"/>
            </w:pPr>
          </w:p>
        </w:tc>
        <w:tc>
          <w:tcPr>
            <w:tcW w:w="0" w:type="dxa"/>
          </w:tcPr>
          <w:p w14:paraId="6CD6D0F6" w14:textId="77777777" w:rsidR="0099369D" w:rsidRDefault="0099369D">
            <w:pPr>
              <w:pStyle w:val="EmptyCellLayoutStyle"/>
              <w:spacing w:after="0" w:line="240" w:lineRule="auto"/>
            </w:pPr>
          </w:p>
        </w:tc>
        <w:tc>
          <w:tcPr>
            <w:tcW w:w="2505" w:type="dxa"/>
          </w:tcPr>
          <w:p w14:paraId="6CD6D0F7" w14:textId="77777777" w:rsidR="0099369D" w:rsidRDefault="0099369D">
            <w:pPr>
              <w:pStyle w:val="EmptyCellLayoutStyle"/>
              <w:spacing w:after="0" w:line="240" w:lineRule="auto"/>
            </w:pPr>
          </w:p>
        </w:tc>
        <w:tc>
          <w:tcPr>
            <w:tcW w:w="6120" w:type="dxa"/>
          </w:tcPr>
          <w:p w14:paraId="6CD6D0F8" w14:textId="77777777" w:rsidR="0099369D" w:rsidRDefault="0099369D">
            <w:pPr>
              <w:pStyle w:val="EmptyCellLayoutStyle"/>
              <w:spacing w:after="0" w:line="240" w:lineRule="auto"/>
            </w:pPr>
          </w:p>
        </w:tc>
        <w:tc>
          <w:tcPr>
            <w:tcW w:w="2534" w:type="dxa"/>
          </w:tcPr>
          <w:p w14:paraId="6CD6D0F9" w14:textId="77777777" w:rsidR="0099369D" w:rsidRDefault="0099369D">
            <w:pPr>
              <w:pStyle w:val="EmptyCellLayoutStyle"/>
              <w:spacing w:after="0" w:line="240" w:lineRule="auto"/>
            </w:pPr>
          </w:p>
        </w:tc>
        <w:tc>
          <w:tcPr>
            <w:tcW w:w="179" w:type="dxa"/>
          </w:tcPr>
          <w:p w14:paraId="6CD6D0FA" w14:textId="77777777" w:rsidR="0099369D" w:rsidRDefault="0099369D">
            <w:pPr>
              <w:pStyle w:val="EmptyCellLayoutStyle"/>
              <w:spacing w:after="0" w:line="240" w:lineRule="auto"/>
            </w:pPr>
          </w:p>
        </w:tc>
      </w:tr>
      <w:tr w:rsidR="00AD1736" w14:paraId="6CD6D114" w14:textId="77777777" w:rsidTr="00AD1736">
        <w:tc>
          <w:tcPr>
            <w:tcW w:w="179" w:type="dxa"/>
          </w:tcPr>
          <w:p w14:paraId="6CD6D0FC" w14:textId="77777777" w:rsidR="0099369D" w:rsidRDefault="0099369D">
            <w:pPr>
              <w:pStyle w:val="EmptyCellLayoutStyle"/>
              <w:spacing w:after="0" w:line="240" w:lineRule="auto"/>
            </w:pPr>
          </w:p>
        </w:tc>
        <w:tc>
          <w:tcPr>
            <w:tcW w:w="0" w:type="dxa"/>
          </w:tcPr>
          <w:p w14:paraId="6CD6D0FD" w14:textId="77777777" w:rsidR="0099369D" w:rsidRDefault="0099369D">
            <w:pPr>
              <w:pStyle w:val="EmptyCellLayoutStyle"/>
              <w:spacing w:after="0" w:line="240" w:lineRule="auto"/>
            </w:pPr>
          </w:p>
        </w:tc>
        <w:tc>
          <w:tcPr>
            <w:tcW w:w="0" w:type="dxa"/>
          </w:tcPr>
          <w:p w14:paraId="6CD6D0FE" w14:textId="77777777" w:rsidR="0099369D" w:rsidRDefault="009936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9369D" w14:paraId="6CD6D103" w14:textId="77777777">
              <w:trPr>
                <w:trHeight w:val="459"/>
              </w:trPr>
              <w:tc>
                <w:tcPr>
                  <w:tcW w:w="0" w:type="dxa"/>
                  <w:tcBorders>
                    <w:top w:val="single" w:sz="15" w:space="0" w:color="000000"/>
                    <w:left w:val="single" w:sz="15" w:space="0" w:color="000000"/>
                  </w:tcBorders>
                </w:tcPr>
                <w:p w14:paraId="6CD6D0FF" w14:textId="77777777" w:rsidR="0099369D" w:rsidRDefault="0099369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9369D" w14:paraId="6CD6D101" w14:textId="77777777">
                    <w:trPr>
                      <w:trHeight w:val="381"/>
                    </w:trPr>
                    <w:tc>
                      <w:tcPr>
                        <w:tcW w:w="11160" w:type="dxa"/>
                        <w:tcBorders>
                          <w:top w:val="nil"/>
                          <w:left w:val="nil"/>
                          <w:bottom w:val="nil"/>
                          <w:right w:val="nil"/>
                        </w:tcBorders>
                        <w:tcMar>
                          <w:top w:w="39" w:type="dxa"/>
                          <w:left w:w="39" w:type="dxa"/>
                          <w:bottom w:w="39" w:type="dxa"/>
                          <w:right w:w="39" w:type="dxa"/>
                        </w:tcMar>
                      </w:tcPr>
                      <w:p w14:paraId="6CD6D100" w14:textId="3BB1A665" w:rsidR="0099369D" w:rsidRDefault="008A0194">
                        <w:pPr>
                          <w:spacing w:after="0" w:line="240" w:lineRule="auto"/>
                        </w:pPr>
                        <w:r>
                          <w:rPr>
                            <w:rFonts w:ascii="Arial" w:eastAsia="Arial" w:hAnsi="Arial"/>
                            <w:b/>
                            <w:color w:val="000000"/>
                            <w:sz w:val="16"/>
                          </w:rPr>
                          <w:t>18. What kind of physical effort is used to perform this job? What environmental conditions i</w:t>
                        </w:r>
                        <w:r w:rsidR="00F20E96">
                          <w:rPr>
                            <w:rFonts w:ascii="Arial" w:eastAsia="Arial" w:hAnsi="Arial"/>
                            <w:b/>
                            <w:color w:val="000000"/>
                            <w:sz w:val="16"/>
                          </w:rPr>
                          <w:t>s</w:t>
                        </w:r>
                        <w:r>
                          <w:rPr>
                            <w:rFonts w:ascii="Arial" w:eastAsia="Arial" w:hAnsi="Arial"/>
                            <w:b/>
                            <w:color w:val="000000"/>
                            <w:sz w:val="16"/>
                          </w:rPr>
                          <w:t xml:space="preserve"> this position physically exposed to on the job? Indicate the amount of time and intensity of each activity and condition. Refer to instructions.</w:t>
                        </w:r>
                      </w:p>
                    </w:tc>
                  </w:tr>
                </w:tbl>
                <w:p w14:paraId="6CD6D102" w14:textId="77777777" w:rsidR="0099369D" w:rsidRDefault="0099369D">
                  <w:pPr>
                    <w:spacing w:after="0" w:line="240" w:lineRule="auto"/>
                  </w:pPr>
                </w:p>
              </w:tc>
            </w:tr>
            <w:tr w:rsidR="0099369D" w14:paraId="6CD6D106" w14:textId="77777777">
              <w:trPr>
                <w:trHeight w:val="80"/>
              </w:trPr>
              <w:tc>
                <w:tcPr>
                  <w:tcW w:w="0" w:type="dxa"/>
                  <w:tcBorders>
                    <w:left w:val="single" w:sz="15" w:space="0" w:color="000000"/>
                  </w:tcBorders>
                </w:tcPr>
                <w:p w14:paraId="6CD6D104" w14:textId="77777777" w:rsidR="0099369D" w:rsidRDefault="0099369D">
                  <w:pPr>
                    <w:pStyle w:val="EmptyCellLayoutStyle"/>
                    <w:spacing w:after="0" w:line="240" w:lineRule="auto"/>
                  </w:pPr>
                </w:p>
              </w:tc>
              <w:tc>
                <w:tcPr>
                  <w:tcW w:w="11159" w:type="dxa"/>
                  <w:tcBorders>
                    <w:right w:val="single" w:sz="15" w:space="0" w:color="000000"/>
                  </w:tcBorders>
                </w:tcPr>
                <w:p w14:paraId="6CD6D105" w14:textId="77777777" w:rsidR="0099369D" w:rsidRDefault="0099369D">
                  <w:pPr>
                    <w:pStyle w:val="EmptyCellLayoutStyle"/>
                    <w:spacing w:after="0" w:line="240" w:lineRule="auto"/>
                  </w:pPr>
                </w:p>
              </w:tc>
            </w:tr>
            <w:tr w:rsidR="00AD1736" w14:paraId="6CD6D10B" w14:textId="77777777" w:rsidTr="00AD173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9369D" w14:paraId="6CD6D108"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107" w14:textId="079A6697" w:rsidR="0099369D" w:rsidRDefault="008A0194">
                        <w:pPr>
                          <w:spacing w:after="0" w:line="240" w:lineRule="auto"/>
                        </w:pPr>
                        <w:r>
                          <w:rPr>
                            <w:rFonts w:ascii="Arial" w:eastAsia="Arial" w:hAnsi="Arial"/>
                            <w:color w:val="000000"/>
                          </w:rPr>
                          <w:t xml:space="preserve">Work is performed in a typical office setting requiring some sitting, standing, bending, and the extensive use of a personal computer and/or phone. </w:t>
                        </w:r>
                        <w:r w:rsidR="00556E5F">
                          <w:rPr>
                            <w:rFonts w:ascii="Arial" w:eastAsia="Arial" w:hAnsi="Arial"/>
                            <w:color w:val="000000"/>
                          </w:rPr>
                          <w:t>You must</w:t>
                        </w:r>
                        <w:r>
                          <w:rPr>
                            <w:rFonts w:ascii="Arial" w:eastAsia="Arial" w:hAnsi="Arial"/>
                            <w:color w:val="000000"/>
                          </w:rPr>
                          <w:t xml:space="preserve"> be able to transport boxes of supplies or materials for in-person meetings, set up meeting </w:t>
                        </w:r>
                        <w:r w:rsidR="00D471FA">
                          <w:rPr>
                            <w:rFonts w:ascii="Arial" w:eastAsia="Arial" w:hAnsi="Arial"/>
                            <w:color w:val="000000"/>
                          </w:rPr>
                          <w:t>rooms</w:t>
                        </w:r>
                        <w:r>
                          <w:rPr>
                            <w:rFonts w:ascii="Arial" w:eastAsia="Arial" w:hAnsi="Arial"/>
                            <w:color w:val="000000"/>
                          </w:rPr>
                          <w:t xml:space="preserve"> (e.g., move tables and chairs), and have the ability to sit for long periods of time. </w:t>
                        </w:r>
                      </w:p>
                    </w:tc>
                  </w:tr>
                </w:tbl>
                <w:p w14:paraId="6CD6D109" w14:textId="77777777" w:rsidR="0099369D" w:rsidRDefault="0099369D">
                  <w:pPr>
                    <w:spacing w:after="0" w:line="240" w:lineRule="auto"/>
                  </w:pPr>
                </w:p>
              </w:tc>
            </w:tr>
          </w:tbl>
          <w:p w14:paraId="6CD6D10C" w14:textId="77777777" w:rsidR="0099369D" w:rsidRDefault="0099369D">
            <w:pPr>
              <w:spacing w:after="0" w:line="240" w:lineRule="auto"/>
            </w:pPr>
          </w:p>
        </w:tc>
        <w:tc>
          <w:tcPr>
            <w:tcW w:w="179" w:type="dxa"/>
          </w:tcPr>
          <w:p w14:paraId="6CD6D113" w14:textId="77777777" w:rsidR="0099369D" w:rsidRDefault="0099369D">
            <w:pPr>
              <w:pStyle w:val="EmptyCellLayoutStyle"/>
              <w:spacing w:after="0" w:line="240" w:lineRule="auto"/>
            </w:pPr>
          </w:p>
        </w:tc>
      </w:tr>
      <w:tr w:rsidR="0099369D" w14:paraId="6CD6D120" w14:textId="77777777">
        <w:trPr>
          <w:trHeight w:val="99"/>
        </w:trPr>
        <w:tc>
          <w:tcPr>
            <w:tcW w:w="179" w:type="dxa"/>
          </w:tcPr>
          <w:p w14:paraId="6CD6D115" w14:textId="77777777" w:rsidR="0099369D" w:rsidRDefault="0099369D">
            <w:pPr>
              <w:pStyle w:val="EmptyCellLayoutStyle"/>
              <w:spacing w:after="0" w:line="240" w:lineRule="auto"/>
            </w:pPr>
          </w:p>
        </w:tc>
        <w:tc>
          <w:tcPr>
            <w:tcW w:w="0" w:type="dxa"/>
          </w:tcPr>
          <w:p w14:paraId="6CD6D116" w14:textId="77777777" w:rsidR="0099369D" w:rsidRDefault="0099369D">
            <w:pPr>
              <w:pStyle w:val="EmptyCellLayoutStyle"/>
              <w:spacing w:after="0" w:line="240" w:lineRule="auto"/>
            </w:pPr>
          </w:p>
        </w:tc>
        <w:tc>
          <w:tcPr>
            <w:tcW w:w="0" w:type="dxa"/>
          </w:tcPr>
          <w:p w14:paraId="6CD6D117" w14:textId="77777777" w:rsidR="0099369D" w:rsidRDefault="0099369D">
            <w:pPr>
              <w:pStyle w:val="EmptyCellLayoutStyle"/>
              <w:spacing w:after="0" w:line="240" w:lineRule="auto"/>
            </w:pPr>
          </w:p>
        </w:tc>
        <w:tc>
          <w:tcPr>
            <w:tcW w:w="0" w:type="dxa"/>
          </w:tcPr>
          <w:p w14:paraId="6CD6D118" w14:textId="77777777" w:rsidR="0099369D" w:rsidRDefault="0099369D">
            <w:pPr>
              <w:pStyle w:val="EmptyCellLayoutStyle"/>
              <w:spacing w:after="0" w:line="240" w:lineRule="auto"/>
            </w:pPr>
          </w:p>
        </w:tc>
        <w:tc>
          <w:tcPr>
            <w:tcW w:w="0" w:type="dxa"/>
          </w:tcPr>
          <w:p w14:paraId="6CD6D119" w14:textId="77777777" w:rsidR="0099369D" w:rsidRDefault="0099369D">
            <w:pPr>
              <w:pStyle w:val="EmptyCellLayoutStyle"/>
              <w:spacing w:after="0" w:line="240" w:lineRule="auto"/>
            </w:pPr>
          </w:p>
        </w:tc>
        <w:tc>
          <w:tcPr>
            <w:tcW w:w="0" w:type="dxa"/>
          </w:tcPr>
          <w:p w14:paraId="6CD6D11A" w14:textId="77777777" w:rsidR="0099369D" w:rsidRDefault="0099369D">
            <w:pPr>
              <w:pStyle w:val="EmptyCellLayoutStyle"/>
              <w:spacing w:after="0" w:line="240" w:lineRule="auto"/>
            </w:pPr>
          </w:p>
        </w:tc>
        <w:tc>
          <w:tcPr>
            <w:tcW w:w="0" w:type="dxa"/>
          </w:tcPr>
          <w:p w14:paraId="6CD6D11B" w14:textId="77777777" w:rsidR="0099369D" w:rsidRDefault="0099369D">
            <w:pPr>
              <w:pStyle w:val="EmptyCellLayoutStyle"/>
              <w:spacing w:after="0" w:line="240" w:lineRule="auto"/>
            </w:pPr>
          </w:p>
        </w:tc>
        <w:tc>
          <w:tcPr>
            <w:tcW w:w="2505" w:type="dxa"/>
          </w:tcPr>
          <w:p w14:paraId="6CD6D11C" w14:textId="77777777" w:rsidR="0099369D" w:rsidRDefault="0099369D">
            <w:pPr>
              <w:pStyle w:val="EmptyCellLayoutStyle"/>
              <w:spacing w:after="0" w:line="240" w:lineRule="auto"/>
            </w:pPr>
          </w:p>
        </w:tc>
        <w:tc>
          <w:tcPr>
            <w:tcW w:w="6120" w:type="dxa"/>
          </w:tcPr>
          <w:p w14:paraId="6CD6D11D" w14:textId="77777777" w:rsidR="0099369D" w:rsidRDefault="0099369D">
            <w:pPr>
              <w:pStyle w:val="EmptyCellLayoutStyle"/>
              <w:spacing w:after="0" w:line="240" w:lineRule="auto"/>
            </w:pPr>
          </w:p>
        </w:tc>
        <w:tc>
          <w:tcPr>
            <w:tcW w:w="2534" w:type="dxa"/>
          </w:tcPr>
          <w:p w14:paraId="6CD6D11E" w14:textId="77777777" w:rsidR="0099369D" w:rsidRDefault="0099369D">
            <w:pPr>
              <w:pStyle w:val="EmptyCellLayoutStyle"/>
              <w:spacing w:after="0" w:line="240" w:lineRule="auto"/>
            </w:pPr>
          </w:p>
        </w:tc>
        <w:tc>
          <w:tcPr>
            <w:tcW w:w="179" w:type="dxa"/>
          </w:tcPr>
          <w:p w14:paraId="6CD6D11F" w14:textId="77777777" w:rsidR="0099369D" w:rsidRDefault="0099369D">
            <w:pPr>
              <w:pStyle w:val="EmptyCellLayoutStyle"/>
              <w:spacing w:after="0" w:line="240" w:lineRule="auto"/>
            </w:pPr>
          </w:p>
        </w:tc>
      </w:tr>
      <w:tr w:rsidR="00AD1736" w14:paraId="6CD6D14A" w14:textId="77777777" w:rsidTr="00AD1736">
        <w:tc>
          <w:tcPr>
            <w:tcW w:w="179" w:type="dxa"/>
          </w:tcPr>
          <w:p w14:paraId="6CD6D121" w14:textId="77777777" w:rsidR="0099369D" w:rsidRDefault="0099369D">
            <w:pPr>
              <w:pStyle w:val="EmptyCellLayoutStyle"/>
              <w:spacing w:after="0" w:line="240" w:lineRule="auto"/>
            </w:pPr>
          </w:p>
        </w:tc>
        <w:tc>
          <w:tcPr>
            <w:tcW w:w="0" w:type="dxa"/>
          </w:tcPr>
          <w:p w14:paraId="6CD6D122" w14:textId="77777777" w:rsidR="0099369D" w:rsidRDefault="0099369D">
            <w:pPr>
              <w:pStyle w:val="EmptyCellLayoutStyle"/>
              <w:spacing w:after="0" w:line="240" w:lineRule="auto"/>
            </w:pPr>
          </w:p>
        </w:tc>
        <w:tc>
          <w:tcPr>
            <w:tcW w:w="0" w:type="dxa"/>
          </w:tcPr>
          <w:p w14:paraId="6CD6D123" w14:textId="77777777" w:rsidR="0099369D" w:rsidRDefault="0099369D">
            <w:pPr>
              <w:pStyle w:val="EmptyCellLayoutStyle"/>
              <w:spacing w:after="0" w:line="240" w:lineRule="auto"/>
            </w:pPr>
          </w:p>
        </w:tc>
        <w:tc>
          <w:tcPr>
            <w:tcW w:w="0" w:type="dxa"/>
          </w:tcPr>
          <w:p w14:paraId="6CD6D124" w14:textId="77777777" w:rsidR="0099369D" w:rsidRDefault="0099369D">
            <w:pPr>
              <w:pStyle w:val="EmptyCellLayoutStyle"/>
              <w:spacing w:after="0" w:line="240" w:lineRule="auto"/>
            </w:pPr>
          </w:p>
        </w:tc>
        <w:tc>
          <w:tcPr>
            <w:tcW w:w="0" w:type="dxa"/>
          </w:tcPr>
          <w:p w14:paraId="6CD6D125" w14:textId="77777777" w:rsidR="0099369D" w:rsidRDefault="0099369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D1736" w14:paraId="6CD6D12B" w14:textId="77777777" w:rsidTr="00AD173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9369D" w14:paraId="6CD6D127" w14:textId="77777777">
                    <w:trPr>
                      <w:trHeight w:val="462"/>
                    </w:trPr>
                    <w:tc>
                      <w:tcPr>
                        <w:tcW w:w="11160" w:type="dxa"/>
                        <w:tcBorders>
                          <w:top w:val="nil"/>
                          <w:left w:val="nil"/>
                          <w:bottom w:val="nil"/>
                          <w:right w:val="nil"/>
                        </w:tcBorders>
                        <w:tcMar>
                          <w:top w:w="39" w:type="dxa"/>
                          <w:left w:w="39" w:type="dxa"/>
                          <w:bottom w:w="39" w:type="dxa"/>
                          <w:right w:w="39" w:type="dxa"/>
                        </w:tcMar>
                      </w:tcPr>
                      <w:p w14:paraId="6CD6D126" w14:textId="77777777" w:rsidR="0099369D" w:rsidRDefault="008A019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CD6D128" w14:textId="77777777" w:rsidR="0099369D" w:rsidRDefault="0099369D">
                  <w:pPr>
                    <w:spacing w:after="0" w:line="240" w:lineRule="auto"/>
                  </w:pPr>
                </w:p>
              </w:tc>
            </w:tr>
            <w:tr w:rsidR="0099369D" w14:paraId="6CD6D12F" w14:textId="77777777">
              <w:trPr>
                <w:trHeight w:val="180"/>
              </w:trPr>
              <w:tc>
                <w:tcPr>
                  <w:tcW w:w="179" w:type="dxa"/>
                  <w:tcBorders>
                    <w:left w:val="single" w:sz="15" w:space="0" w:color="000000"/>
                  </w:tcBorders>
                </w:tcPr>
                <w:p w14:paraId="6CD6D12C" w14:textId="77777777" w:rsidR="0099369D" w:rsidRDefault="0099369D">
                  <w:pPr>
                    <w:pStyle w:val="EmptyCellLayoutStyle"/>
                    <w:spacing w:after="0" w:line="240" w:lineRule="auto"/>
                  </w:pPr>
                </w:p>
              </w:tc>
              <w:tc>
                <w:tcPr>
                  <w:tcW w:w="10800" w:type="dxa"/>
                </w:tcPr>
                <w:p w14:paraId="6CD6D12D" w14:textId="77777777" w:rsidR="0099369D" w:rsidRDefault="0099369D">
                  <w:pPr>
                    <w:pStyle w:val="EmptyCellLayoutStyle"/>
                    <w:spacing w:after="0" w:line="240" w:lineRule="auto"/>
                  </w:pPr>
                </w:p>
              </w:tc>
              <w:tc>
                <w:tcPr>
                  <w:tcW w:w="180" w:type="dxa"/>
                  <w:tcBorders>
                    <w:right w:val="single" w:sz="15" w:space="0" w:color="000000"/>
                  </w:tcBorders>
                </w:tcPr>
                <w:p w14:paraId="6CD6D12E" w14:textId="77777777" w:rsidR="0099369D" w:rsidRDefault="0099369D">
                  <w:pPr>
                    <w:pStyle w:val="EmptyCellLayoutStyle"/>
                    <w:spacing w:after="0" w:line="240" w:lineRule="auto"/>
                  </w:pPr>
                </w:p>
              </w:tc>
            </w:tr>
            <w:tr w:rsidR="00AD1736" w14:paraId="6CD6D135" w14:textId="77777777" w:rsidTr="00AD173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99369D" w14:paraId="6CD6D131" w14:textId="77777777">
                    <w:trPr>
                      <w:trHeight w:val="176"/>
                    </w:trPr>
                    <w:tc>
                      <w:tcPr>
                        <w:tcW w:w="10980" w:type="dxa"/>
                        <w:tcBorders>
                          <w:top w:val="nil"/>
                          <w:left w:val="nil"/>
                          <w:bottom w:val="nil"/>
                          <w:right w:val="nil"/>
                        </w:tcBorders>
                        <w:tcMar>
                          <w:top w:w="39" w:type="dxa"/>
                          <w:left w:w="39" w:type="dxa"/>
                          <w:bottom w:w="39" w:type="dxa"/>
                          <w:right w:w="39" w:type="dxa"/>
                        </w:tcMar>
                      </w:tcPr>
                      <w:p w14:paraId="6CD6D130" w14:textId="77777777" w:rsidR="0099369D" w:rsidRDefault="008A0194">
                        <w:pPr>
                          <w:spacing w:after="0" w:line="240" w:lineRule="auto"/>
                        </w:pPr>
                        <w:r>
                          <w:rPr>
                            <w:rFonts w:ascii="Arial" w:eastAsia="Arial" w:hAnsi="Arial"/>
                            <w:b/>
                            <w:color w:val="000000"/>
                            <w:sz w:val="16"/>
                          </w:rPr>
                          <w:t>Additional Subordinates</w:t>
                        </w:r>
                      </w:p>
                    </w:tc>
                  </w:tr>
                </w:tbl>
                <w:p w14:paraId="6CD6D132" w14:textId="77777777" w:rsidR="0099369D" w:rsidRDefault="0099369D">
                  <w:pPr>
                    <w:spacing w:after="0" w:line="240" w:lineRule="auto"/>
                  </w:pPr>
                </w:p>
              </w:tc>
              <w:tc>
                <w:tcPr>
                  <w:tcW w:w="180" w:type="dxa"/>
                  <w:tcBorders>
                    <w:right w:val="single" w:sz="15" w:space="0" w:color="000000"/>
                  </w:tcBorders>
                </w:tcPr>
                <w:p w14:paraId="6CD6D134" w14:textId="77777777" w:rsidR="0099369D" w:rsidRDefault="0099369D">
                  <w:pPr>
                    <w:pStyle w:val="EmptyCellLayoutStyle"/>
                    <w:spacing w:after="0" w:line="240" w:lineRule="auto"/>
                  </w:pPr>
                </w:p>
              </w:tc>
            </w:tr>
            <w:tr w:rsidR="0099369D" w14:paraId="6CD6D139" w14:textId="77777777">
              <w:trPr>
                <w:trHeight w:val="40"/>
              </w:trPr>
              <w:tc>
                <w:tcPr>
                  <w:tcW w:w="179" w:type="dxa"/>
                  <w:tcBorders>
                    <w:left w:val="single" w:sz="15" w:space="0" w:color="000000"/>
                  </w:tcBorders>
                </w:tcPr>
                <w:p w14:paraId="6CD6D136" w14:textId="77777777" w:rsidR="0099369D" w:rsidRDefault="0099369D">
                  <w:pPr>
                    <w:pStyle w:val="EmptyCellLayoutStyle"/>
                    <w:spacing w:after="0" w:line="240" w:lineRule="auto"/>
                  </w:pPr>
                </w:p>
              </w:tc>
              <w:tc>
                <w:tcPr>
                  <w:tcW w:w="10800" w:type="dxa"/>
                </w:tcPr>
                <w:p w14:paraId="6CD6D137" w14:textId="77777777" w:rsidR="0099369D" w:rsidRDefault="0099369D">
                  <w:pPr>
                    <w:pStyle w:val="EmptyCellLayoutStyle"/>
                    <w:spacing w:after="0" w:line="240" w:lineRule="auto"/>
                  </w:pPr>
                </w:p>
              </w:tc>
              <w:tc>
                <w:tcPr>
                  <w:tcW w:w="180" w:type="dxa"/>
                  <w:tcBorders>
                    <w:right w:val="single" w:sz="15" w:space="0" w:color="000000"/>
                  </w:tcBorders>
                </w:tcPr>
                <w:p w14:paraId="6CD6D138" w14:textId="77777777" w:rsidR="0099369D" w:rsidRDefault="0099369D">
                  <w:pPr>
                    <w:pStyle w:val="EmptyCellLayoutStyle"/>
                    <w:spacing w:after="0" w:line="240" w:lineRule="auto"/>
                  </w:pPr>
                </w:p>
              </w:tc>
            </w:tr>
            <w:tr w:rsidR="0099369D" w14:paraId="6CD6D13F" w14:textId="77777777">
              <w:trPr>
                <w:trHeight w:val="290"/>
              </w:trPr>
              <w:tc>
                <w:tcPr>
                  <w:tcW w:w="179" w:type="dxa"/>
                  <w:tcBorders>
                    <w:left w:val="single" w:sz="15" w:space="0" w:color="000000"/>
                  </w:tcBorders>
                </w:tcPr>
                <w:p w14:paraId="6CD6D13A" w14:textId="77777777" w:rsidR="0099369D" w:rsidRDefault="009936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99369D" w14:paraId="6CD6D13C" w14:textId="77777777">
                    <w:trPr>
                      <w:trHeight w:val="212"/>
                    </w:trPr>
                    <w:tc>
                      <w:tcPr>
                        <w:tcW w:w="10800" w:type="dxa"/>
                        <w:tcBorders>
                          <w:top w:val="nil"/>
                          <w:left w:val="nil"/>
                          <w:bottom w:val="nil"/>
                          <w:right w:val="nil"/>
                        </w:tcBorders>
                        <w:tcMar>
                          <w:top w:w="39" w:type="dxa"/>
                          <w:left w:w="39" w:type="dxa"/>
                          <w:bottom w:w="39" w:type="dxa"/>
                          <w:right w:w="39" w:type="dxa"/>
                        </w:tcMar>
                      </w:tcPr>
                      <w:p w14:paraId="6CD6D13B" w14:textId="77777777" w:rsidR="0099369D" w:rsidRDefault="0099369D">
                        <w:pPr>
                          <w:spacing w:after="0" w:line="240" w:lineRule="auto"/>
                        </w:pPr>
                      </w:p>
                    </w:tc>
                  </w:tr>
                </w:tbl>
                <w:p w14:paraId="6CD6D13D" w14:textId="77777777" w:rsidR="0099369D" w:rsidRDefault="0099369D">
                  <w:pPr>
                    <w:spacing w:after="0" w:line="240" w:lineRule="auto"/>
                  </w:pPr>
                </w:p>
              </w:tc>
              <w:tc>
                <w:tcPr>
                  <w:tcW w:w="180" w:type="dxa"/>
                  <w:tcBorders>
                    <w:right w:val="single" w:sz="15" w:space="0" w:color="000000"/>
                  </w:tcBorders>
                </w:tcPr>
                <w:p w14:paraId="6CD6D13E" w14:textId="77777777" w:rsidR="0099369D" w:rsidRDefault="0099369D">
                  <w:pPr>
                    <w:pStyle w:val="EmptyCellLayoutStyle"/>
                    <w:spacing w:after="0" w:line="240" w:lineRule="auto"/>
                  </w:pPr>
                </w:p>
              </w:tc>
            </w:tr>
            <w:tr w:rsidR="0099369D" w14:paraId="6CD6D143" w14:textId="77777777">
              <w:trPr>
                <w:trHeight w:val="104"/>
              </w:trPr>
              <w:tc>
                <w:tcPr>
                  <w:tcW w:w="179" w:type="dxa"/>
                  <w:tcBorders>
                    <w:left w:val="single" w:sz="15" w:space="0" w:color="000000"/>
                    <w:bottom w:val="single" w:sz="15" w:space="0" w:color="000000"/>
                  </w:tcBorders>
                </w:tcPr>
                <w:p w14:paraId="6CD6D140" w14:textId="77777777" w:rsidR="0099369D" w:rsidRDefault="0099369D">
                  <w:pPr>
                    <w:pStyle w:val="EmptyCellLayoutStyle"/>
                    <w:spacing w:after="0" w:line="240" w:lineRule="auto"/>
                  </w:pPr>
                </w:p>
              </w:tc>
              <w:tc>
                <w:tcPr>
                  <w:tcW w:w="10800" w:type="dxa"/>
                  <w:tcBorders>
                    <w:bottom w:val="single" w:sz="15" w:space="0" w:color="000000"/>
                  </w:tcBorders>
                </w:tcPr>
                <w:p w14:paraId="6CD6D141"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142" w14:textId="77777777" w:rsidR="0099369D" w:rsidRDefault="0099369D">
                  <w:pPr>
                    <w:pStyle w:val="EmptyCellLayoutStyle"/>
                    <w:spacing w:after="0" w:line="240" w:lineRule="auto"/>
                  </w:pPr>
                </w:p>
              </w:tc>
            </w:tr>
          </w:tbl>
          <w:p w14:paraId="6CD6D144" w14:textId="77777777" w:rsidR="0099369D" w:rsidRDefault="0099369D">
            <w:pPr>
              <w:spacing w:after="0" w:line="240" w:lineRule="auto"/>
            </w:pPr>
          </w:p>
        </w:tc>
        <w:tc>
          <w:tcPr>
            <w:tcW w:w="179" w:type="dxa"/>
          </w:tcPr>
          <w:p w14:paraId="6CD6D149" w14:textId="77777777" w:rsidR="0099369D" w:rsidRDefault="0099369D">
            <w:pPr>
              <w:pStyle w:val="EmptyCellLayoutStyle"/>
              <w:spacing w:after="0" w:line="240" w:lineRule="auto"/>
            </w:pPr>
          </w:p>
        </w:tc>
      </w:tr>
      <w:tr w:rsidR="0099369D" w14:paraId="6CD6D156" w14:textId="77777777">
        <w:trPr>
          <w:trHeight w:val="123"/>
        </w:trPr>
        <w:tc>
          <w:tcPr>
            <w:tcW w:w="179" w:type="dxa"/>
          </w:tcPr>
          <w:p w14:paraId="6CD6D14B" w14:textId="77777777" w:rsidR="0099369D" w:rsidRDefault="0099369D">
            <w:pPr>
              <w:pStyle w:val="EmptyCellLayoutStyle"/>
              <w:spacing w:after="0" w:line="240" w:lineRule="auto"/>
            </w:pPr>
          </w:p>
        </w:tc>
        <w:tc>
          <w:tcPr>
            <w:tcW w:w="0" w:type="dxa"/>
          </w:tcPr>
          <w:p w14:paraId="6CD6D14C" w14:textId="77777777" w:rsidR="0099369D" w:rsidRDefault="0099369D">
            <w:pPr>
              <w:pStyle w:val="EmptyCellLayoutStyle"/>
              <w:spacing w:after="0" w:line="240" w:lineRule="auto"/>
            </w:pPr>
          </w:p>
        </w:tc>
        <w:tc>
          <w:tcPr>
            <w:tcW w:w="0" w:type="dxa"/>
          </w:tcPr>
          <w:p w14:paraId="6CD6D14D" w14:textId="77777777" w:rsidR="0099369D" w:rsidRDefault="0099369D">
            <w:pPr>
              <w:pStyle w:val="EmptyCellLayoutStyle"/>
              <w:spacing w:after="0" w:line="240" w:lineRule="auto"/>
            </w:pPr>
          </w:p>
        </w:tc>
        <w:tc>
          <w:tcPr>
            <w:tcW w:w="0" w:type="dxa"/>
          </w:tcPr>
          <w:p w14:paraId="6CD6D14E" w14:textId="77777777" w:rsidR="0099369D" w:rsidRDefault="0099369D">
            <w:pPr>
              <w:pStyle w:val="EmptyCellLayoutStyle"/>
              <w:spacing w:after="0" w:line="240" w:lineRule="auto"/>
            </w:pPr>
          </w:p>
        </w:tc>
        <w:tc>
          <w:tcPr>
            <w:tcW w:w="0" w:type="dxa"/>
          </w:tcPr>
          <w:p w14:paraId="6CD6D14F" w14:textId="77777777" w:rsidR="0099369D" w:rsidRDefault="0099369D">
            <w:pPr>
              <w:pStyle w:val="EmptyCellLayoutStyle"/>
              <w:spacing w:after="0" w:line="240" w:lineRule="auto"/>
            </w:pPr>
          </w:p>
        </w:tc>
        <w:tc>
          <w:tcPr>
            <w:tcW w:w="0" w:type="dxa"/>
          </w:tcPr>
          <w:p w14:paraId="6CD6D150" w14:textId="77777777" w:rsidR="0099369D" w:rsidRDefault="0099369D">
            <w:pPr>
              <w:pStyle w:val="EmptyCellLayoutStyle"/>
              <w:spacing w:after="0" w:line="240" w:lineRule="auto"/>
            </w:pPr>
          </w:p>
        </w:tc>
        <w:tc>
          <w:tcPr>
            <w:tcW w:w="0" w:type="dxa"/>
          </w:tcPr>
          <w:p w14:paraId="6CD6D151" w14:textId="77777777" w:rsidR="0099369D" w:rsidRDefault="0099369D">
            <w:pPr>
              <w:pStyle w:val="EmptyCellLayoutStyle"/>
              <w:spacing w:after="0" w:line="240" w:lineRule="auto"/>
            </w:pPr>
          </w:p>
        </w:tc>
        <w:tc>
          <w:tcPr>
            <w:tcW w:w="2505" w:type="dxa"/>
          </w:tcPr>
          <w:p w14:paraId="6CD6D152" w14:textId="77777777" w:rsidR="0099369D" w:rsidRDefault="0099369D">
            <w:pPr>
              <w:pStyle w:val="EmptyCellLayoutStyle"/>
              <w:spacing w:after="0" w:line="240" w:lineRule="auto"/>
            </w:pPr>
          </w:p>
        </w:tc>
        <w:tc>
          <w:tcPr>
            <w:tcW w:w="6120" w:type="dxa"/>
          </w:tcPr>
          <w:p w14:paraId="6CD6D153" w14:textId="77777777" w:rsidR="0099369D" w:rsidRDefault="0099369D">
            <w:pPr>
              <w:pStyle w:val="EmptyCellLayoutStyle"/>
              <w:spacing w:after="0" w:line="240" w:lineRule="auto"/>
            </w:pPr>
          </w:p>
        </w:tc>
        <w:tc>
          <w:tcPr>
            <w:tcW w:w="2534" w:type="dxa"/>
          </w:tcPr>
          <w:p w14:paraId="6CD6D154" w14:textId="77777777" w:rsidR="0099369D" w:rsidRDefault="0099369D">
            <w:pPr>
              <w:pStyle w:val="EmptyCellLayoutStyle"/>
              <w:spacing w:after="0" w:line="240" w:lineRule="auto"/>
            </w:pPr>
          </w:p>
        </w:tc>
        <w:tc>
          <w:tcPr>
            <w:tcW w:w="179" w:type="dxa"/>
          </w:tcPr>
          <w:p w14:paraId="6CD6D155" w14:textId="77777777" w:rsidR="0099369D" w:rsidRDefault="0099369D">
            <w:pPr>
              <w:pStyle w:val="EmptyCellLayoutStyle"/>
              <w:spacing w:after="0" w:line="240" w:lineRule="auto"/>
            </w:pPr>
          </w:p>
        </w:tc>
      </w:tr>
      <w:tr w:rsidR="00AD1736" w14:paraId="6CD6D24A" w14:textId="77777777" w:rsidTr="00AD1736">
        <w:tc>
          <w:tcPr>
            <w:tcW w:w="179" w:type="dxa"/>
          </w:tcPr>
          <w:p w14:paraId="6CD6D157" w14:textId="77777777" w:rsidR="0099369D" w:rsidRDefault="009936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D1736" w14:paraId="6CD6D163" w14:textId="77777777" w:rsidTr="00AD173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9369D" w14:paraId="6CD6D159"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158" w14:textId="77777777" w:rsidR="0099369D" w:rsidRDefault="008A0194">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CD6D15A" w14:textId="77777777" w:rsidR="0099369D" w:rsidRDefault="0099369D">
                  <w:pPr>
                    <w:spacing w:after="0" w:line="240" w:lineRule="auto"/>
                  </w:pPr>
                </w:p>
              </w:tc>
            </w:tr>
            <w:tr w:rsidR="0099369D" w14:paraId="6CD6D16D" w14:textId="77777777">
              <w:trPr>
                <w:trHeight w:val="80"/>
              </w:trPr>
              <w:tc>
                <w:tcPr>
                  <w:tcW w:w="900" w:type="dxa"/>
                  <w:tcBorders>
                    <w:left w:val="single" w:sz="15" w:space="0" w:color="000000"/>
                  </w:tcBorders>
                </w:tcPr>
                <w:p w14:paraId="6CD6D164" w14:textId="77777777" w:rsidR="0099369D" w:rsidRDefault="0099369D">
                  <w:pPr>
                    <w:pStyle w:val="EmptyCellLayoutStyle"/>
                    <w:spacing w:after="0" w:line="240" w:lineRule="auto"/>
                  </w:pPr>
                </w:p>
              </w:tc>
              <w:tc>
                <w:tcPr>
                  <w:tcW w:w="359" w:type="dxa"/>
                </w:tcPr>
                <w:p w14:paraId="6CD6D165" w14:textId="77777777" w:rsidR="0099369D" w:rsidRDefault="0099369D">
                  <w:pPr>
                    <w:pStyle w:val="EmptyCellLayoutStyle"/>
                    <w:spacing w:after="0" w:line="240" w:lineRule="auto"/>
                  </w:pPr>
                </w:p>
              </w:tc>
              <w:tc>
                <w:tcPr>
                  <w:tcW w:w="180" w:type="dxa"/>
                </w:tcPr>
                <w:p w14:paraId="6CD6D166" w14:textId="77777777" w:rsidR="0099369D" w:rsidRDefault="0099369D">
                  <w:pPr>
                    <w:pStyle w:val="EmptyCellLayoutStyle"/>
                    <w:spacing w:after="0" w:line="240" w:lineRule="auto"/>
                  </w:pPr>
                </w:p>
              </w:tc>
              <w:tc>
                <w:tcPr>
                  <w:tcW w:w="3240" w:type="dxa"/>
                </w:tcPr>
                <w:p w14:paraId="6CD6D167" w14:textId="77777777" w:rsidR="0099369D" w:rsidRDefault="0099369D">
                  <w:pPr>
                    <w:pStyle w:val="EmptyCellLayoutStyle"/>
                    <w:spacing w:after="0" w:line="240" w:lineRule="auto"/>
                  </w:pPr>
                </w:p>
              </w:tc>
              <w:tc>
                <w:tcPr>
                  <w:tcW w:w="2160" w:type="dxa"/>
                </w:tcPr>
                <w:p w14:paraId="6CD6D168" w14:textId="77777777" w:rsidR="0099369D" w:rsidRDefault="0099369D">
                  <w:pPr>
                    <w:pStyle w:val="EmptyCellLayoutStyle"/>
                    <w:spacing w:after="0" w:line="240" w:lineRule="auto"/>
                  </w:pPr>
                </w:p>
              </w:tc>
              <w:tc>
                <w:tcPr>
                  <w:tcW w:w="359" w:type="dxa"/>
                </w:tcPr>
                <w:p w14:paraId="6CD6D169" w14:textId="77777777" w:rsidR="0099369D" w:rsidRDefault="0099369D">
                  <w:pPr>
                    <w:pStyle w:val="EmptyCellLayoutStyle"/>
                    <w:spacing w:after="0" w:line="240" w:lineRule="auto"/>
                  </w:pPr>
                </w:p>
              </w:tc>
              <w:tc>
                <w:tcPr>
                  <w:tcW w:w="180" w:type="dxa"/>
                </w:tcPr>
                <w:p w14:paraId="6CD6D16A" w14:textId="77777777" w:rsidR="0099369D" w:rsidRDefault="0099369D">
                  <w:pPr>
                    <w:pStyle w:val="EmptyCellLayoutStyle"/>
                    <w:spacing w:after="0" w:line="240" w:lineRule="auto"/>
                  </w:pPr>
                </w:p>
              </w:tc>
              <w:tc>
                <w:tcPr>
                  <w:tcW w:w="3240" w:type="dxa"/>
                </w:tcPr>
                <w:p w14:paraId="6CD6D16B" w14:textId="77777777" w:rsidR="0099369D" w:rsidRDefault="0099369D">
                  <w:pPr>
                    <w:pStyle w:val="EmptyCellLayoutStyle"/>
                    <w:spacing w:after="0" w:line="240" w:lineRule="auto"/>
                  </w:pPr>
                </w:p>
              </w:tc>
              <w:tc>
                <w:tcPr>
                  <w:tcW w:w="539" w:type="dxa"/>
                  <w:tcBorders>
                    <w:right w:val="single" w:sz="15" w:space="0" w:color="000000"/>
                  </w:tcBorders>
                </w:tcPr>
                <w:p w14:paraId="6CD6D16C" w14:textId="77777777" w:rsidR="0099369D" w:rsidRDefault="0099369D">
                  <w:pPr>
                    <w:pStyle w:val="EmptyCellLayoutStyle"/>
                    <w:spacing w:after="0" w:line="240" w:lineRule="auto"/>
                  </w:pPr>
                </w:p>
              </w:tc>
            </w:tr>
            <w:tr w:rsidR="0099369D" w14:paraId="6CD6D17F" w14:textId="77777777">
              <w:trPr>
                <w:trHeight w:val="269"/>
              </w:trPr>
              <w:tc>
                <w:tcPr>
                  <w:tcW w:w="900" w:type="dxa"/>
                  <w:tcBorders>
                    <w:left w:val="single" w:sz="15" w:space="0" w:color="000000"/>
                  </w:tcBorders>
                </w:tcPr>
                <w:p w14:paraId="6CD6D16E"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70" w14:textId="77777777">
                    <w:trPr>
                      <w:trHeight w:val="212"/>
                    </w:trPr>
                    <w:tc>
                      <w:tcPr>
                        <w:tcW w:w="360" w:type="dxa"/>
                        <w:tcBorders>
                          <w:top w:val="nil"/>
                          <w:left w:val="nil"/>
                          <w:bottom w:val="nil"/>
                          <w:right w:val="nil"/>
                        </w:tcBorders>
                        <w:tcMar>
                          <w:top w:w="39" w:type="dxa"/>
                          <w:left w:w="39" w:type="dxa"/>
                          <w:bottom w:w="39" w:type="dxa"/>
                          <w:right w:w="39" w:type="dxa"/>
                        </w:tcMar>
                      </w:tcPr>
                      <w:p w14:paraId="6CD6D16F" w14:textId="77777777" w:rsidR="0099369D" w:rsidRDefault="008A0194">
                        <w:pPr>
                          <w:spacing w:after="0" w:line="240" w:lineRule="auto"/>
                        </w:pPr>
                        <w:r>
                          <w:rPr>
                            <w:rFonts w:ascii="Arial" w:eastAsia="Arial" w:hAnsi="Arial"/>
                            <w:color w:val="000000"/>
                          </w:rPr>
                          <w:t>N</w:t>
                        </w:r>
                      </w:p>
                    </w:tc>
                  </w:tr>
                </w:tbl>
                <w:p w14:paraId="6CD6D171" w14:textId="77777777" w:rsidR="0099369D" w:rsidRDefault="0099369D">
                  <w:pPr>
                    <w:spacing w:after="0" w:line="240" w:lineRule="auto"/>
                  </w:pPr>
                </w:p>
              </w:tc>
              <w:tc>
                <w:tcPr>
                  <w:tcW w:w="180" w:type="dxa"/>
                </w:tcPr>
                <w:p w14:paraId="6CD6D172"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9369D" w14:paraId="6CD6D174"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73" w14:textId="77777777" w:rsidR="0099369D" w:rsidRDefault="008A0194">
                        <w:pPr>
                          <w:spacing w:after="0" w:line="240" w:lineRule="auto"/>
                        </w:pPr>
                        <w:r>
                          <w:rPr>
                            <w:rFonts w:ascii="Arial" w:eastAsia="Arial" w:hAnsi="Arial"/>
                            <w:color w:val="000000"/>
                            <w:sz w:val="16"/>
                          </w:rPr>
                          <w:t>Complete and sign service ratings.</w:t>
                        </w:r>
                      </w:p>
                    </w:tc>
                  </w:tr>
                </w:tbl>
                <w:p w14:paraId="6CD6D175" w14:textId="77777777" w:rsidR="0099369D" w:rsidRDefault="0099369D">
                  <w:pPr>
                    <w:spacing w:after="0" w:line="240" w:lineRule="auto"/>
                  </w:pPr>
                </w:p>
              </w:tc>
              <w:tc>
                <w:tcPr>
                  <w:tcW w:w="2160" w:type="dxa"/>
                </w:tcPr>
                <w:p w14:paraId="6CD6D176"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78" w14:textId="77777777">
                    <w:trPr>
                      <w:trHeight w:val="212"/>
                    </w:trPr>
                    <w:tc>
                      <w:tcPr>
                        <w:tcW w:w="360" w:type="dxa"/>
                        <w:tcBorders>
                          <w:top w:val="nil"/>
                          <w:left w:val="nil"/>
                          <w:bottom w:val="nil"/>
                          <w:right w:val="nil"/>
                        </w:tcBorders>
                        <w:tcMar>
                          <w:top w:w="39" w:type="dxa"/>
                          <w:left w:w="39" w:type="dxa"/>
                          <w:bottom w:w="39" w:type="dxa"/>
                          <w:right w:w="39" w:type="dxa"/>
                        </w:tcMar>
                      </w:tcPr>
                      <w:p w14:paraId="6CD6D177" w14:textId="77777777" w:rsidR="0099369D" w:rsidRDefault="008A0194">
                        <w:pPr>
                          <w:spacing w:after="0" w:line="240" w:lineRule="auto"/>
                        </w:pPr>
                        <w:r>
                          <w:rPr>
                            <w:rFonts w:ascii="Arial" w:eastAsia="Arial" w:hAnsi="Arial"/>
                            <w:color w:val="000000"/>
                          </w:rPr>
                          <w:t>N</w:t>
                        </w:r>
                      </w:p>
                    </w:tc>
                  </w:tr>
                </w:tbl>
                <w:p w14:paraId="6CD6D179" w14:textId="77777777" w:rsidR="0099369D" w:rsidRDefault="0099369D">
                  <w:pPr>
                    <w:spacing w:after="0" w:line="240" w:lineRule="auto"/>
                  </w:pPr>
                </w:p>
              </w:tc>
              <w:tc>
                <w:tcPr>
                  <w:tcW w:w="180" w:type="dxa"/>
                </w:tcPr>
                <w:p w14:paraId="6CD6D17A"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9369D" w14:paraId="6CD6D17C"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7B" w14:textId="77777777" w:rsidR="0099369D" w:rsidRDefault="008A0194">
                        <w:pPr>
                          <w:spacing w:after="0" w:line="240" w:lineRule="auto"/>
                        </w:pPr>
                        <w:r>
                          <w:rPr>
                            <w:rFonts w:ascii="Arial" w:eastAsia="Arial" w:hAnsi="Arial"/>
                            <w:color w:val="000000"/>
                            <w:sz w:val="16"/>
                          </w:rPr>
                          <w:t>Assign work.</w:t>
                        </w:r>
                      </w:p>
                    </w:tc>
                  </w:tr>
                </w:tbl>
                <w:p w14:paraId="6CD6D17D" w14:textId="77777777" w:rsidR="0099369D" w:rsidRDefault="0099369D">
                  <w:pPr>
                    <w:spacing w:after="0" w:line="240" w:lineRule="auto"/>
                  </w:pPr>
                </w:p>
              </w:tc>
              <w:tc>
                <w:tcPr>
                  <w:tcW w:w="539" w:type="dxa"/>
                  <w:tcBorders>
                    <w:right w:val="single" w:sz="15" w:space="0" w:color="000000"/>
                  </w:tcBorders>
                </w:tcPr>
                <w:p w14:paraId="6CD6D17E" w14:textId="77777777" w:rsidR="0099369D" w:rsidRDefault="0099369D">
                  <w:pPr>
                    <w:pStyle w:val="EmptyCellLayoutStyle"/>
                    <w:spacing w:after="0" w:line="240" w:lineRule="auto"/>
                  </w:pPr>
                </w:p>
              </w:tc>
            </w:tr>
            <w:tr w:rsidR="0099369D" w14:paraId="6CD6D189" w14:textId="77777777">
              <w:trPr>
                <w:trHeight w:val="20"/>
              </w:trPr>
              <w:tc>
                <w:tcPr>
                  <w:tcW w:w="900" w:type="dxa"/>
                  <w:tcBorders>
                    <w:left w:val="single" w:sz="15" w:space="0" w:color="000000"/>
                  </w:tcBorders>
                </w:tcPr>
                <w:p w14:paraId="6CD6D180" w14:textId="77777777" w:rsidR="0099369D" w:rsidRDefault="0099369D">
                  <w:pPr>
                    <w:pStyle w:val="EmptyCellLayoutStyle"/>
                    <w:spacing w:after="0" w:line="240" w:lineRule="auto"/>
                  </w:pPr>
                </w:p>
              </w:tc>
              <w:tc>
                <w:tcPr>
                  <w:tcW w:w="359" w:type="dxa"/>
                  <w:vMerge/>
                </w:tcPr>
                <w:p w14:paraId="6CD6D181" w14:textId="77777777" w:rsidR="0099369D" w:rsidRDefault="0099369D">
                  <w:pPr>
                    <w:pStyle w:val="EmptyCellLayoutStyle"/>
                    <w:spacing w:after="0" w:line="240" w:lineRule="auto"/>
                  </w:pPr>
                </w:p>
              </w:tc>
              <w:tc>
                <w:tcPr>
                  <w:tcW w:w="180" w:type="dxa"/>
                </w:tcPr>
                <w:p w14:paraId="6CD6D182" w14:textId="77777777" w:rsidR="0099369D" w:rsidRDefault="0099369D">
                  <w:pPr>
                    <w:pStyle w:val="EmptyCellLayoutStyle"/>
                    <w:spacing w:after="0" w:line="240" w:lineRule="auto"/>
                  </w:pPr>
                </w:p>
              </w:tc>
              <w:tc>
                <w:tcPr>
                  <w:tcW w:w="3240" w:type="dxa"/>
                </w:tcPr>
                <w:p w14:paraId="6CD6D183" w14:textId="77777777" w:rsidR="0099369D" w:rsidRDefault="0099369D">
                  <w:pPr>
                    <w:pStyle w:val="EmptyCellLayoutStyle"/>
                    <w:spacing w:after="0" w:line="240" w:lineRule="auto"/>
                  </w:pPr>
                </w:p>
              </w:tc>
              <w:tc>
                <w:tcPr>
                  <w:tcW w:w="2160" w:type="dxa"/>
                </w:tcPr>
                <w:p w14:paraId="6CD6D184" w14:textId="77777777" w:rsidR="0099369D" w:rsidRDefault="0099369D">
                  <w:pPr>
                    <w:pStyle w:val="EmptyCellLayoutStyle"/>
                    <w:spacing w:after="0" w:line="240" w:lineRule="auto"/>
                  </w:pPr>
                </w:p>
              </w:tc>
              <w:tc>
                <w:tcPr>
                  <w:tcW w:w="359" w:type="dxa"/>
                  <w:vMerge/>
                </w:tcPr>
                <w:p w14:paraId="6CD6D185" w14:textId="77777777" w:rsidR="0099369D" w:rsidRDefault="0099369D">
                  <w:pPr>
                    <w:pStyle w:val="EmptyCellLayoutStyle"/>
                    <w:spacing w:after="0" w:line="240" w:lineRule="auto"/>
                  </w:pPr>
                </w:p>
              </w:tc>
              <w:tc>
                <w:tcPr>
                  <w:tcW w:w="180" w:type="dxa"/>
                </w:tcPr>
                <w:p w14:paraId="6CD6D186" w14:textId="77777777" w:rsidR="0099369D" w:rsidRDefault="0099369D">
                  <w:pPr>
                    <w:pStyle w:val="EmptyCellLayoutStyle"/>
                    <w:spacing w:after="0" w:line="240" w:lineRule="auto"/>
                  </w:pPr>
                </w:p>
              </w:tc>
              <w:tc>
                <w:tcPr>
                  <w:tcW w:w="3240" w:type="dxa"/>
                </w:tcPr>
                <w:p w14:paraId="6CD6D187" w14:textId="77777777" w:rsidR="0099369D" w:rsidRDefault="0099369D">
                  <w:pPr>
                    <w:pStyle w:val="EmptyCellLayoutStyle"/>
                    <w:spacing w:after="0" w:line="240" w:lineRule="auto"/>
                  </w:pPr>
                </w:p>
              </w:tc>
              <w:tc>
                <w:tcPr>
                  <w:tcW w:w="539" w:type="dxa"/>
                  <w:tcBorders>
                    <w:right w:val="single" w:sz="15" w:space="0" w:color="000000"/>
                  </w:tcBorders>
                </w:tcPr>
                <w:p w14:paraId="6CD6D188" w14:textId="77777777" w:rsidR="0099369D" w:rsidRDefault="0099369D">
                  <w:pPr>
                    <w:pStyle w:val="EmptyCellLayoutStyle"/>
                    <w:spacing w:after="0" w:line="240" w:lineRule="auto"/>
                  </w:pPr>
                </w:p>
              </w:tc>
            </w:tr>
            <w:tr w:rsidR="0099369D" w14:paraId="6CD6D193" w14:textId="77777777">
              <w:trPr>
                <w:trHeight w:val="69"/>
              </w:trPr>
              <w:tc>
                <w:tcPr>
                  <w:tcW w:w="900" w:type="dxa"/>
                  <w:tcBorders>
                    <w:left w:val="single" w:sz="15" w:space="0" w:color="000000"/>
                  </w:tcBorders>
                </w:tcPr>
                <w:p w14:paraId="6CD6D18A" w14:textId="77777777" w:rsidR="0099369D" w:rsidRDefault="0099369D">
                  <w:pPr>
                    <w:pStyle w:val="EmptyCellLayoutStyle"/>
                    <w:spacing w:after="0" w:line="240" w:lineRule="auto"/>
                  </w:pPr>
                </w:p>
              </w:tc>
              <w:tc>
                <w:tcPr>
                  <w:tcW w:w="359" w:type="dxa"/>
                </w:tcPr>
                <w:p w14:paraId="6CD6D18B" w14:textId="77777777" w:rsidR="0099369D" w:rsidRDefault="0099369D">
                  <w:pPr>
                    <w:pStyle w:val="EmptyCellLayoutStyle"/>
                    <w:spacing w:after="0" w:line="240" w:lineRule="auto"/>
                  </w:pPr>
                </w:p>
              </w:tc>
              <w:tc>
                <w:tcPr>
                  <w:tcW w:w="180" w:type="dxa"/>
                </w:tcPr>
                <w:p w14:paraId="6CD6D18C" w14:textId="77777777" w:rsidR="0099369D" w:rsidRDefault="0099369D">
                  <w:pPr>
                    <w:pStyle w:val="EmptyCellLayoutStyle"/>
                    <w:spacing w:after="0" w:line="240" w:lineRule="auto"/>
                  </w:pPr>
                </w:p>
              </w:tc>
              <w:tc>
                <w:tcPr>
                  <w:tcW w:w="3240" w:type="dxa"/>
                </w:tcPr>
                <w:p w14:paraId="6CD6D18D" w14:textId="77777777" w:rsidR="0099369D" w:rsidRDefault="0099369D">
                  <w:pPr>
                    <w:pStyle w:val="EmptyCellLayoutStyle"/>
                    <w:spacing w:after="0" w:line="240" w:lineRule="auto"/>
                  </w:pPr>
                </w:p>
              </w:tc>
              <w:tc>
                <w:tcPr>
                  <w:tcW w:w="2160" w:type="dxa"/>
                </w:tcPr>
                <w:p w14:paraId="6CD6D18E" w14:textId="77777777" w:rsidR="0099369D" w:rsidRDefault="0099369D">
                  <w:pPr>
                    <w:pStyle w:val="EmptyCellLayoutStyle"/>
                    <w:spacing w:after="0" w:line="240" w:lineRule="auto"/>
                  </w:pPr>
                </w:p>
              </w:tc>
              <w:tc>
                <w:tcPr>
                  <w:tcW w:w="359" w:type="dxa"/>
                </w:tcPr>
                <w:p w14:paraId="6CD6D18F" w14:textId="77777777" w:rsidR="0099369D" w:rsidRDefault="0099369D">
                  <w:pPr>
                    <w:pStyle w:val="EmptyCellLayoutStyle"/>
                    <w:spacing w:after="0" w:line="240" w:lineRule="auto"/>
                  </w:pPr>
                </w:p>
              </w:tc>
              <w:tc>
                <w:tcPr>
                  <w:tcW w:w="180" w:type="dxa"/>
                </w:tcPr>
                <w:p w14:paraId="6CD6D190" w14:textId="77777777" w:rsidR="0099369D" w:rsidRDefault="0099369D">
                  <w:pPr>
                    <w:pStyle w:val="EmptyCellLayoutStyle"/>
                    <w:spacing w:after="0" w:line="240" w:lineRule="auto"/>
                  </w:pPr>
                </w:p>
              </w:tc>
              <w:tc>
                <w:tcPr>
                  <w:tcW w:w="3240" w:type="dxa"/>
                </w:tcPr>
                <w:p w14:paraId="6CD6D191" w14:textId="77777777" w:rsidR="0099369D" w:rsidRDefault="0099369D">
                  <w:pPr>
                    <w:pStyle w:val="EmptyCellLayoutStyle"/>
                    <w:spacing w:after="0" w:line="240" w:lineRule="auto"/>
                  </w:pPr>
                </w:p>
              </w:tc>
              <w:tc>
                <w:tcPr>
                  <w:tcW w:w="539" w:type="dxa"/>
                  <w:tcBorders>
                    <w:right w:val="single" w:sz="15" w:space="0" w:color="000000"/>
                  </w:tcBorders>
                </w:tcPr>
                <w:p w14:paraId="6CD6D192" w14:textId="77777777" w:rsidR="0099369D" w:rsidRDefault="0099369D">
                  <w:pPr>
                    <w:pStyle w:val="EmptyCellLayoutStyle"/>
                    <w:spacing w:after="0" w:line="240" w:lineRule="auto"/>
                  </w:pPr>
                </w:p>
              </w:tc>
            </w:tr>
            <w:tr w:rsidR="0099369D" w14:paraId="6CD6D1A5" w14:textId="77777777">
              <w:trPr>
                <w:trHeight w:val="270"/>
              </w:trPr>
              <w:tc>
                <w:tcPr>
                  <w:tcW w:w="900" w:type="dxa"/>
                  <w:tcBorders>
                    <w:left w:val="single" w:sz="15" w:space="0" w:color="000000"/>
                  </w:tcBorders>
                </w:tcPr>
                <w:p w14:paraId="6CD6D194"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96" w14:textId="77777777">
                    <w:trPr>
                      <w:trHeight w:val="212"/>
                    </w:trPr>
                    <w:tc>
                      <w:tcPr>
                        <w:tcW w:w="360" w:type="dxa"/>
                        <w:tcBorders>
                          <w:top w:val="nil"/>
                          <w:left w:val="nil"/>
                          <w:bottom w:val="nil"/>
                          <w:right w:val="nil"/>
                        </w:tcBorders>
                        <w:tcMar>
                          <w:top w:w="39" w:type="dxa"/>
                          <w:left w:w="39" w:type="dxa"/>
                          <w:bottom w:w="39" w:type="dxa"/>
                          <w:right w:w="39" w:type="dxa"/>
                        </w:tcMar>
                      </w:tcPr>
                      <w:p w14:paraId="6CD6D195" w14:textId="77777777" w:rsidR="0099369D" w:rsidRDefault="008A0194">
                        <w:pPr>
                          <w:spacing w:after="0" w:line="240" w:lineRule="auto"/>
                        </w:pPr>
                        <w:r>
                          <w:rPr>
                            <w:rFonts w:ascii="Arial" w:eastAsia="Arial" w:hAnsi="Arial"/>
                            <w:color w:val="000000"/>
                          </w:rPr>
                          <w:t>N</w:t>
                        </w:r>
                      </w:p>
                    </w:tc>
                  </w:tr>
                </w:tbl>
                <w:p w14:paraId="6CD6D197" w14:textId="77777777" w:rsidR="0099369D" w:rsidRDefault="0099369D">
                  <w:pPr>
                    <w:spacing w:after="0" w:line="240" w:lineRule="auto"/>
                  </w:pPr>
                </w:p>
              </w:tc>
              <w:tc>
                <w:tcPr>
                  <w:tcW w:w="180" w:type="dxa"/>
                </w:tcPr>
                <w:p w14:paraId="6CD6D198"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9369D" w14:paraId="6CD6D19A"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99" w14:textId="77777777" w:rsidR="0099369D" w:rsidRDefault="008A0194">
                        <w:pPr>
                          <w:spacing w:after="0" w:line="240" w:lineRule="auto"/>
                        </w:pPr>
                        <w:r>
                          <w:rPr>
                            <w:rFonts w:ascii="Arial" w:eastAsia="Arial" w:hAnsi="Arial"/>
                            <w:color w:val="000000"/>
                            <w:sz w:val="16"/>
                          </w:rPr>
                          <w:t>Provide formal written counseling.</w:t>
                        </w:r>
                      </w:p>
                    </w:tc>
                  </w:tr>
                </w:tbl>
                <w:p w14:paraId="6CD6D19B" w14:textId="77777777" w:rsidR="0099369D" w:rsidRDefault="0099369D">
                  <w:pPr>
                    <w:spacing w:after="0" w:line="240" w:lineRule="auto"/>
                  </w:pPr>
                </w:p>
              </w:tc>
              <w:tc>
                <w:tcPr>
                  <w:tcW w:w="2160" w:type="dxa"/>
                </w:tcPr>
                <w:p w14:paraId="6CD6D19C"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9E" w14:textId="77777777">
                    <w:trPr>
                      <w:trHeight w:val="212"/>
                    </w:trPr>
                    <w:tc>
                      <w:tcPr>
                        <w:tcW w:w="360" w:type="dxa"/>
                        <w:tcBorders>
                          <w:top w:val="nil"/>
                          <w:left w:val="nil"/>
                          <w:bottom w:val="nil"/>
                          <w:right w:val="nil"/>
                        </w:tcBorders>
                        <w:tcMar>
                          <w:top w:w="39" w:type="dxa"/>
                          <w:left w:w="39" w:type="dxa"/>
                          <w:bottom w:w="39" w:type="dxa"/>
                          <w:right w:w="39" w:type="dxa"/>
                        </w:tcMar>
                      </w:tcPr>
                      <w:p w14:paraId="6CD6D19D" w14:textId="77777777" w:rsidR="0099369D" w:rsidRDefault="008A0194">
                        <w:pPr>
                          <w:spacing w:after="0" w:line="240" w:lineRule="auto"/>
                        </w:pPr>
                        <w:r>
                          <w:rPr>
                            <w:rFonts w:ascii="Arial" w:eastAsia="Arial" w:hAnsi="Arial"/>
                            <w:color w:val="000000"/>
                          </w:rPr>
                          <w:t>N</w:t>
                        </w:r>
                      </w:p>
                    </w:tc>
                  </w:tr>
                </w:tbl>
                <w:p w14:paraId="6CD6D19F" w14:textId="77777777" w:rsidR="0099369D" w:rsidRDefault="0099369D">
                  <w:pPr>
                    <w:spacing w:after="0" w:line="240" w:lineRule="auto"/>
                  </w:pPr>
                </w:p>
              </w:tc>
              <w:tc>
                <w:tcPr>
                  <w:tcW w:w="180" w:type="dxa"/>
                </w:tcPr>
                <w:p w14:paraId="6CD6D1A0"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9369D" w14:paraId="6CD6D1A2"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A1" w14:textId="77777777" w:rsidR="0099369D" w:rsidRDefault="008A0194">
                        <w:pPr>
                          <w:spacing w:after="0" w:line="240" w:lineRule="auto"/>
                        </w:pPr>
                        <w:r>
                          <w:rPr>
                            <w:rFonts w:ascii="Arial" w:eastAsia="Arial" w:hAnsi="Arial"/>
                            <w:color w:val="000000"/>
                            <w:sz w:val="16"/>
                          </w:rPr>
                          <w:t>Approve work.</w:t>
                        </w:r>
                      </w:p>
                    </w:tc>
                  </w:tr>
                </w:tbl>
                <w:p w14:paraId="6CD6D1A3" w14:textId="77777777" w:rsidR="0099369D" w:rsidRDefault="0099369D">
                  <w:pPr>
                    <w:spacing w:after="0" w:line="240" w:lineRule="auto"/>
                  </w:pPr>
                </w:p>
              </w:tc>
              <w:tc>
                <w:tcPr>
                  <w:tcW w:w="539" w:type="dxa"/>
                  <w:tcBorders>
                    <w:right w:val="single" w:sz="15" w:space="0" w:color="000000"/>
                  </w:tcBorders>
                </w:tcPr>
                <w:p w14:paraId="6CD6D1A4" w14:textId="77777777" w:rsidR="0099369D" w:rsidRDefault="0099369D">
                  <w:pPr>
                    <w:pStyle w:val="EmptyCellLayoutStyle"/>
                    <w:spacing w:after="0" w:line="240" w:lineRule="auto"/>
                  </w:pPr>
                </w:p>
              </w:tc>
            </w:tr>
            <w:tr w:rsidR="0099369D" w14:paraId="6CD6D1AF" w14:textId="77777777">
              <w:trPr>
                <w:trHeight w:val="20"/>
              </w:trPr>
              <w:tc>
                <w:tcPr>
                  <w:tcW w:w="900" w:type="dxa"/>
                  <w:tcBorders>
                    <w:left w:val="single" w:sz="15" w:space="0" w:color="000000"/>
                  </w:tcBorders>
                </w:tcPr>
                <w:p w14:paraId="6CD6D1A6" w14:textId="77777777" w:rsidR="0099369D" w:rsidRDefault="0099369D">
                  <w:pPr>
                    <w:pStyle w:val="EmptyCellLayoutStyle"/>
                    <w:spacing w:after="0" w:line="240" w:lineRule="auto"/>
                  </w:pPr>
                </w:p>
              </w:tc>
              <w:tc>
                <w:tcPr>
                  <w:tcW w:w="359" w:type="dxa"/>
                  <w:vMerge/>
                </w:tcPr>
                <w:p w14:paraId="6CD6D1A7" w14:textId="77777777" w:rsidR="0099369D" w:rsidRDefault="0099369D">
                  <w:pPr>
                    <w:pStyle w:val="EmptyCellLayoutStyle"/>
                    <w:spacing w:after="0" w:line="240" w:lineRule="auto"/>
                  </w:pPr>
                </w:p>
              </w:tc>
              <w:tc>
                <w:tcPr>
                  <w:tcW w:w="180" w:type="dxa"/>
                </w:tcPr>
                <w:p w14:paraId="6CD6D1A8" w14:textId="77777777" w:rsidR="0099369D" w:rsidRDefault="0099369D">
                  <w:pPr>
                    <w:pStyle w:val="EmptyCellLayoutStyle"/>
                    <w:spacing w:after="0" w:line="240" w:lineRule="auto"/>
                  </w:pPr>
                </w:p>
              </w:tc>
              <w:tc>
                <w:tcPr>
                  <w:tcW w:w="3240" w:type="dxa"/>
                </w:tcPr>
                <w:p w14:paraId="6CD6D1A9" w14:textId="77777777" w:rsidR="0099369D" w:rsidRDefault="0099369D">
                  <w:pPr>
                    <w:pStyle w:val="EmptyCellLayoutStyle"/>
                    <w:spacing w:after="0" w:line="240" w:lineRule="auto"/>
                  </w:pPr>
                </w:p>
              </w:tc>
              <w:tc>
                <w:tcPr>
                  <w:tcW w:w="2160" w:type="dxa"/>
                </w:tcPr>
                <w:p w14:paraId="6CD6D1AA" w14:textId="77777777" w:rsidR="0099369D" w:rsidRDefault="0099369D">
                  <w:pPr>
                    <w:pStyle w:val="EmptyCellLayoutStyle"/>
                    <w:spacing w:after="0" w:line="240" w:lineRule="auto"/>
                  </w:pPr>
                </w:p>
              </w:tc>
              <w:tc>
                <w:tcPr>
                  <w:tcW w:w="359" w:type="dxa"/>
                  <w:vMerge/>
                </w:tcPr>
                <w:p w14:paraId="6CD6D1AB" w14:textId="77777777" w:rsidR="0099369D" w:rsidRDefault="0099369D">
                  <w:pPr>
                    <w:pStyle w:val="EmptyCellLayoutStyle"/>
                    <w:spacing w:after="0" w:line="240" w:lineRule="auto"/>
                  </w:pPr>
                </w:p>
              </w:tc>
              <w:tc>
                <w:tcPr>
                  <w:tcW w:w="180" w:type="dxa"/>
                </w:tcPr>
                <w:p w14:paraId="6CD6D1AC" w14:textId="77777777" w:rsidR="0099369D" w:rsidRDefault="0099369D">
                  <w:pPr>
                    <w:pStyle w:val="EmptyCellLayoutStyle"/>
                    <w:spacing w:after="0" w:line="240" w:lineRule="auto"/>
                  </w:pPr>
                </w:p>
              </w:tc>
              <w:tc>
                <w:tcPr>
                  <w:tcW w:w="3240" w:type="dxa"/>
                </w:tcPr>
                <w:p w14:paraId="6CD6D1AD" w14:textId="77777777" w:rsidR="0099369D" w:rsidRDefault="0099369D">
                  <w:pPr>
                    <w:pStyle w:val="EmptyCellLayoutStyle"/>
                    <w:spacing w:after="0" w:line="240" w:lineRule="auto"/>
                  </w:pPr>
                </w:p>
              </w:tc>
              <w:tc>
                <w:tcPr>
                  <w:tcW w:w="539" w:type="dxa"/>
                  <w:tcBorders>
                    <w:right w:val="single" w:sz="15" w:space="0" w:color="000000"/>
                  </w:tcBorders>
                </w:tcPr>
                <w:p w14:paraId="6CD6D1AE" w14:textId="77777777" w:rsidR="0099369D" w:rsidRDefault="0099369D">
                  <w:pPr>
                    <w:pStyle w:val="EmptyCellLayoutStyle"/>
                    <w:spacing w:after="0" w:line="240" w:lineRule="auto"/>
                  </w:pPr>
                </w:p>
              </w:tc>
            </w:tr>
            <w:tr w:rsidR="0099369D" w14:paraId="6CD6D1B9" w14:textId="77777777">
              <w:trPr>
                <w:trHeight w:val="13"/>
              </w:trPr>
              <w:tc>
                <w:tcPr>
                  <w:tcW w:w="900" w:type="dxa"/>
                  <w:tcBorders>
                    <w:left w:val="single" w:sz="15" w:space="0" w:color="000000"/>
                  </w:tcBorders>
                </w:tcPr>
                <w:p w14:paraId="6CD6D1B0" w14:textId="77777777" w:rsidR="0099369D" w:rsidRDefault="0099369D">
                  <w:pPr>
                    <w:pStyle w:val="EmptyCellLayoutStyle"/>
                    <w:spacing w:after="0" w:line="240" w:lineRule="auto"/>
                  </w:pPr>
                </w:p>
              </w:tc>
              <w:tc>
                <w:tcPr>
                  <w:tcW w:w="359" w:type="dxa"/>
                </w:tcPr>
                <w:p w14:paraId="6CD6D1B1" w14:textId="77777777" w:rsidR="0099369D" w:rsidRDefault="0099369D">
                  <w:pPr>
                    <w:pStyle w:val="EmptyCellLayoutStyle"/>
                    <w:spacing w:after="0" w:line="240" w:lineRule="auto"/>
                  </w:pPr>
                </w:p>
              </w:tc>
              <w:tc>
                <w:tcPr>
                  <w:tcW w:w="180" w:type="dxa"/>
                </w:tcPr>
                <w:p w14:paraId="6CD6D1B2" w14:textId="77777777" w:rsidR="0099369D" w:rsidRDefault="0099369D">
                  <w:pPr>
                    <w:pStyle w:val="EmptyCellLayoutStyle"/>
                    <w:spacing w:after="0" w:line="240" w:lineRule="auto"/>
                  </w:pPr>
                </w:p>
              </w:tc>
              <w:tc>
                <w:tcPr>
                  <w:tcW w:w="3240" w:type="dxa"/>
                </w:tcPr>
                <w:p w14:paraId="6CD6D1B3" w14:textId="77777777" w:rsidR="0099369D" w:rsidRDefault="0099369D">
                  <w:pPr>
                    <w:pStyle w:val="EmptyCellLayoutStyle"/>
                    <w:spacing w:after="0" w:line="240" w:lineRule="auto"/>
                  </w:pPr>
                </w:p>
              </w:tc>
              <w:tc>
                <w:tcPr>
                  <w:tcW w:w="2160" w:type="dxa"/>
                </w:tcPr>
                <w:p w14:paraId="6CD6D1B4" w14:textId="77777777" w:rsidR="0099369D" w:rsidRDefault="0099369D">
                  <w:pPr>
                    <w:pStyle w:val="EmptyCellLayoutStyle"/>
                    <w:spacing w:after="0" w:line="240" w:lineRule="auto"/>
                  </w:pPr>
                </w:p>
              </w:tc>
              <w:tc>
                <w:tcPr>
                  <w:tcW w:w="359" w:type="dxa"/>
                </w:tcPr>
                <w:p w14:paraId="6CD6D1B5" w14:textId="77777777" w:rsidR="0099369D" w:rsidRDefault="0099369D">
                  <w:pPr>
                    <w:pStyle w:val="EmptyCellLayoutStyle"/>
                    <w:spacing w:after="0" w:line="240" w:lineRule="auto"/>
                  </w:pPr>
                </w:p>
              </w:tc>
              <w:tc>
                <w:tcPr>
                  <w:tcW w:w="180" w:type="dxa"/>
                </w:tcPr>
                <w:p w14:paraId="6CD6D1B6" w14:textId="77777777" w:rsidR="0099369D" w:rsidRDefault="0099369D">
                  <w:pPr>
                    <w:pStyle w:val="EmptyCellLayoutStyle"/>
                    <w:spacing w:after="0" w:line="240" w:lineRule="auto"/>
                  </w:pPr>
                </w:p>
              </w:tc>
              <w:tc>
                <w:tcPr>
                  <w:tcW w:w="3240" w:type="dxa"/>
                </w:tcPr>
                <w:p w14:paraId="6CD6D1B7" w14:textId="77777777" w:rsidR="0099369D" w:rsidRDefault="0099369D">
                  <w:pPr>
                    <w:pStyle w:val="EmptyCellLayoutStyle"/>
                    <w:spacing w:after="0" w:line="240" w:lineRule="auto"/>
                  </w:pPr>
                </w:p>
              </w:tc>
              <w:tc>
                <w:tcPr>
                  <w:tcW w:w="539" w:type="dxa"/>
                  <w:tcBorders>
                    <w:right w:val="single" w:sz="15" w:space="0" w:color="000000"/>
                  </w:tcBorders>
                </w:tcPr>
                <w:p w14:paraId="6CD6D1B8" w14:textId="77777777" w:rsidR="0099369D" w:rsidRDefault="0099369D">
                  <w:pPr>
                    <w:pStyle w:val="EmptyCellLayoutStyle"/>
                    <w:spacing w:after="0" w:line="240" w:lineRule="auto"/>
                  </w:pPr>
                </w:p>
              </w:tc>
            </w:tr>
            <w:tr w:rsidR="0099369D" w14:paraId="6CD6D1C5" w14:textId="77777777">
              <w:trPr>
                <w:trHeight w:val="55"/>
              </w:trPr>
              <w:tc>
                <w:tcPr>
                  <w:tcW w:w="900" w:type="dxa"/>
                  <w:tcBorders>
                    <w:left w:val="single" w:sz="15" w:space="0" w:color="000000"/>
                  </w:tcBorders>
                </w:tcPr>
                <w:p w14:paraId="6CD6D1BA" w14:textId="77777777" w:rsidR="0099369D" w:rsidRDefault="0099369D">
                  <w:pPr>
                    <w:pStyle w:val="EmptyCellLayoutStyle"/>
                    <w:spacing w:after="0" w:line="240" w:lineRule="auto"/>
                  </w:pPr>
                </w:p>
              </w:tc>
              <w:tc>
                <w:tcPr>
                  <w:tcW w:w="359" w:type="dxa"/>
                </w:tcPr>
                <w:p w14:paraId="6CD6D1BB" w14:textId="77777777" w:rsidR="0099369D" w:rsidRDefault="0099369D">
                  <w:pPr>
                    <w:pStyle w:val="EmptyCellLayoutStyle"/>
                    <w:spacing w:after="0" w:line="240" w:lineRule="auto"/>
                  </w:pPr>
                </w:p>
              </w:tc>
              <w:tc>
                <w:tcPr>
                  <w:tcW w:w="180" w:type="dxa"/>
                </w:tcPr>
                <w:p w14:paraId="6CD6D1BC" w14:textId="77777777" w:rsidR="0099369D" w:rsidRDefault="0099369D">
                  <w:pPr>
                    <w:pStyle w:val="EmptyCellLayoutStyle"/>
                    <w:spacing w:after="0" w:line="240" w:lineRule="auto"/>
                  </w:pPr>
                </w:p>
              </w:tc>
              <w:tc>
                <w:tcPr>
                  <w:tcW w:w="3240" w:type="dxa"/>
                </w:tcPr>
                <w:p w14:paraId="6CD6D1BD" w14:textId="77777777" w:rsidR="0099369D" w:rsidRDefault="0099369D">
                  <w:pPr>
                    <w:pStyle w:val="EmptyCellLayoutStyle"/>
                    <w:spacing w:after="0" w:line="240" w:lineRule="auto"/>
                  </w:pPr>
                </w:p>
              </w:tc>
              <w:tc>
                <w:tcPr>
                  <w:tcW w:w="2160" w:type="dxa"/>
                </w:tcPr>
                <w:p w14:paraId="6CD6D1BE"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C0" w14:textId="77777777">
                    <w:trPr>
                      <w:trHeight w:val="212"/>
                    </w:trPr>
                    <w:tc>
                      <w:tcPr>
                        <w:tcW w:w="360" w:type="dxa"/>
                        <w:tcBorders>
                          <w:top w:val="nil"/>
                          <w:left w:val="nil"/>
                          <w:bottom w:val="nil"/>
                          <w:right w:val="nil"/>
                        </w:tcBorders>
                        <w:tcMar>
                          <w:top w:w="39" w:type="dxa"/>
                          <w:left w:w="39" w:type="dxa"/>
                          <w:bottom w:w="39" w:type="dxa"/>
                          <w:right w:w="39" w:type="dxa"/>
                        </w:tcMar>
                      </w:tcPr>
                      <w:p w14:paraId="6CD6D1BF" w14:textId="350100F2" w:rsidR="0099369D" w:rsidRDefault="00074FD5">
                        <w:pPr>
                          <w:spacing w:after="0" w:line="240" w:lineRule="auto"/>
                        </w:pPr>
                        <w:r>
                          <w:t>N</w:t>
                        </w:r>
                      </w:p>
                    </w:tc>
                  </w:tr>
                </w:tbl>
                <w:p w14:paraId="6CD6D1C1" w14:textId="77777777" w:rsidR="0099369D" w:rsidRDefault="0099369D">
                  <w:pPr>
                    <w:spacing w:after="0" w:line="240" w:lineRule="auto"/>
                  </w:pPr>
                </w:p>
              </w:tc>
              <w:tc>
                <w:tcPr>
                  <w:tcW w:w="180" w:type="dxa"/>
                </w:tcPr>
                <w:p w14:paraId="6CD6D1C2" w14:textId="77777777" w:rsidR="0099369D" w:rsidRDefault="0099369D">
                  <w:pPr>
                    <w:pStyle w:val="EmptyCellLayoutStyle"/>
                    <w:spacing w:after="0" w:line="240" w:lineRule="auto"/>
                  </w:pPr>
                </w:p>
              </w:tc>
              <w:tc>
                <w:tcPr>
                  <w:tcW w:w="3240" w:type="dxa"/>
                </w:tcPr>
                <w:p w14:paraId="6CD6D1C3" w14:textId="77777777" w:rsidR="0099369D" w:rsidRDefault="0099369D">
                  <w:pPr>
                    <w:pStyle w:val="EmptyCellLayoutStyle"/>
                    <w:spacing w:after="0" w:line="240" w:lineRule="auto"/>
                  </w:pPr>
                </w:p>
              </w:tc>
              <w:tc>
                <w:tcPr>
                  <w:tcW w:w="539" w:type="dxa"/>
                  <w:tcBorders>
                    <w:right w:val="single" w:sz="15" w:space="0" w:color="000000"/>
                  </w:tcBorders>
                </w:tcPr>
                <w:p w14:paraId="6CD6D1C4" w14:textId="77777777" w:rsidR="0099369D" w:rsidRDefault="0099369D">
                  <w:pPr>
                    <w:pStyle w:val="EmptyCellLayoutStyle"/>
                    <w:spacing w:after="0" w:line="240" w:lineRule="auto"/>
                  </w:pPr>
                </w:p>
              </w:tc>
            </w:tr>
            <w:tr w:rsidR="0099369D" w14:paraId="6CD6D1D5" w14:textId="77777777">
              <w:trPr>
                <w:trHeight w:val="235"/>
              </w:trPr>
              <w:tc>
                <w:tcPr>
                  <w:tcW w:w="900" w:type="dxa"/>
                  <w:tcBorders>
                    <w:left w:val="single" w:sz="15" w:space="0" w:color="000000"/>
                  </w:tcBorders>
                </w:tcPr>
                <w:p w14:paraId="6CD6D1C6"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C8" w14:textId="77777777">
                    <w:trPr>
                      <w:trHeight w:val="212"/>
                    </w:trPr>
                    <w:tc>
                      <w:tcPr>
                        <w:tcW w:w="360" w:type="dxa"/>
                        <w:tcBorders>
                          <w:top w:val="nil"/>
                          <w:left w:val="nil"/>
                          <w:bottom w:val="nil"/>
                          <w:right w:val="nil"/>
                        </w:tcBorders>
                        <w:tcMar>
                          <w:top w:w="39" w:type="dxa"/>
                          <w:left w:w="39" w:type="dxa"/>
                          <w:bottom w:w="39" w:type="dxa"/>
                          <w:right w:w="39" w:type="dxa"/>
                        </w:tcMar>
                      </w:tcPr>
                      <w:p w14:paraId="6CD6D1C7" w14:textId="77777777" w:rsidR="0099369D" w:rsidRDefault="008A0194">
                        <w:pPr>
                          <w:spacing w:after="0" w:line="240" w:lineRule="auto"/>
                        </w:pPr>
                        <w:r>
                          <w:rPr>
                            <w:rFonts w:ascii="Arial" w:eastAsia="Arial" w:hAnsi="Arial"/>
                            <w:color w:val="000000"/>
                          </w:rPr>
                          <w:t>N</w:t>
                        </w:r>
                      </w:p>
                    </w:tc>
                  </w:tr>
                </w:tbl>
                <w:p w14:paraId="6CD6D1C9" w14:textId="77777777" w:rsidR="0099369D" w:rsidRDefault="0099369D">
                  <w:pPr>
                    <w:spacing w:after="0" w:line="240" w:lineRule="auto"/>
                  </w:pPr>
                </w:p>
              </w:tc>
              <w:tc>
                <w:tcPr>
                  <w:tcW w:w="180" w:type="dxa"/>
                </w:tcPr>
                <w:p w14:paraId="6CD6D1CA" w14:textId="77777777" w:rsidR="0099369D" w:rsidRDefault="009936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9369D" w14:paraId="6CD6D1CC"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CB" w14:textId="77777777" w:rsidR="0099369D" w:rsidRDefault="008A0194">
                        <w:pPr>
                          <w:spacing w:after="0" w:line="240" w:lineRule="auto"/>
                        </w:pPr>
                        <w:r>
                          <w:rPr>
                            <w:rFonts w:ascii="Arial" w:eastAsia="Arial" w:hAnsi="Arial"/>
                            <w:color w:val="000000"/>
                            <w:sz w:val="16"/>
                          </w:rPr>
                          <w:t>Approve leave requests.</w:t>
                        </w:r>
                      </w:p>
                    </w:tc>
                  </w:tr>
                </w:tbl>
                <w:p w14:paraId="6CD6D1CD" w14:textId="77777777" w:rsidR="0099369D" w:rsidRDefault="0099369D">
                  <w:pPr>
                    <w:spacing w:after="0" w:line="240" w:lineRule="auto"/>
                  </w:pPr>
                </w:p>
              </w:tc>
              <w:tc>
                <w:tcPr>
                  <w:tcW w:w="2160" w:type="dxa"/>
                </w:tcPr>
                <w:p w14:paraId="6CD6D1CE" w14:textId="77777777" w:rsidR="0099369D" w:rsidRDefault="0099369D">
                  <w:pPr>
                    <w:pStyle w:val="EmptyCellLayoutStyle"/>
                    <w:spacing w:after="0" w:line="240" w:lineRule="auto"/>
                  </w:pPr>
                </w:p>
              </w:tc>
              <w:tc>
                <w:tcPr>
                  <w:tcW w:w="359" w:type="dxa"/>
                  <w:vMerge/>
                </w:tcPr>
                <w:p w14:paraId="6CD6D1CF" w14:textId="77777777" w:rsidR="0099369D" w:rsidRDefault="0099369D">
                  <w:pPr>
                    <w:pStyle w:val="EmptyCellLayoutStyle"/>
                    <w:spacing w:after="0" w:line="240" w:lineRule="auto"/>
                  </w:pPr>
                </w:p>
              </w:tc>
              <w:tc>
                <w:tcPr>
                  <w:tcW w:w="180" w:type="dxa"/>
                </w:tcPr>
                <w:p w14:paraId="6CD6D1D0" w14:textId="77777777" w:rsidR="0099369D" w:rsidRDefault="009936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9369D" w14:paraId="6CD6D1D2"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D1" w14:textId="77777777" w:rsidR="0099369D" w:rsidRDefault="008A0194">
                        <w:pPr>
                          <w:spacing w:after="0" w:line="240" w:lineRule="auto"/>
                        </w:pPr>
                        <w:r>
                          <w:rPr>
                            <w:rFonts w:ascii="Arial" w:eastAsia="Arial" w:hAnsi="Arial"/>
                            <w:color w:val="000000"/>
                            <w:sz w:val="16"/>
                          </w:rPr>
                          <w:t>Review work.</w:t>
                        </w:r>
                      </w:p>
                    </w:tc>
                  </w:tr>
                </w:tbl>
                <w:p w14:paraId="6CD6D1D3" w14:textId="77777777" w:rsidR="0099369D" w:rsidRDefault="0099369D">
                  <w:pPr>
                    <w:spacing w:after="0" w:line="240" w:lineRule="auto"/>
                  </w:pPr>
                </w:p>
              </w:tc>
              <w:tc>
                <w:tcPr>
                  <w:tcW w:w="539" w:type="dxa"/>
                  <w:tcBorders>
                    <w:right w:val="single" w:sz="15" w:space="0" w:color="000000"/>
                  </w:tcBorders>
                </w:tcPr>
                <w:p w14:paraId="6CD6D1D4" w14:textId="77777777" w:rsidR="0099369D" w:rsidRDefault="0099369D">
                  <w:pPr>
                    <w:pStyle w:val="EmptyCellLayoutStyle"/>
                    <w:spacing w:after="0" w:line="240" w:lineRule="auto"/>
                  </w:pPr>
                </w:p>
              </w:tc>
            </w:tr>
            <w:tr w:rsidR="0099369D" w14:paraId="6CD6D1DF" w14:textId="77777777">
              <w:trPr>
                <w:trHeight w:val="34"/>
              </w:trPr>
              <w:tc>
                <w:tcPr>
                  <w:tcW w:w="900" w:type="dxa"/>
                  <w:tcBorders>
                    <w:left w:val="single" w:sz="15" w:space="0" w:color="000000"/>
                  </w:tcBorders>
                </w:tcPr>
                <w:p w14:paraId="6CD6D1D6" w14:textId="77777777" w:rsidR="0099369D" w:rsidRDefault="0099369D">
                  <w:pPr>
                    <w:pStyle w:val="EmptyCellLayoutStyle"/>
                    <w:spacing w:after="0" w:line="240" w:lineRule="auto"/>
                  </w:pPr>
                </w:p>
              </w:tc>
              <w:tc>
                <w:tcPr>
                  <w:tcW w:w="359" w:type="dxa"/>
                  <w:vMerge/>
                </w:tcPr>
                <w:p w14:paraId="6CD6D1D7" w14:textId="77777777" w:rsidR="0099369D" w:rsidRDefault="0099369D">
                  <w:pPr>
                    <w:pStyle w:val="EmptyCellLayoutStyle"/>
                    <w:spacing w:after="0" w:line="240" w:lineRule="auto"/>
                  </w:pPr>
                </w:p>
              </w:tc>
              <w:tc>
                <w:tcPr>
                  <w:tcW w:w="180" w:type="dxa"/>
                </w:tcPr>
                <w:p w14:paraId="6CD6D1D8" w14:textId="77777777" w:rsidR="0099369D" w:rsidRDefault="0099369D">
                  <w:pPr>
                    <w:pStyle w:val="EmptyCellLayoutStyle"/>
                    <w:spacing w:after="0" w:line="240" w:lineRule="auto"/>
                  </w:pPr>
                </w:p>
              </w:tc>
              <w:tc>
                <w:tcPr>
                  <w:tcW w:w="3240" w:type="dxa"/>
                  <w:vMerge/>
                </w:tcPr>
                <w:p w14:paraId="6CD6D1D9" w14:textId="77777777" w:rsidR="0099369D" w:rsidRDefault="0099369D">
                  <w:pPr>
                    <w:pStyle w:val="EmptyCellLayoutStyle"/>
                    <w:spacing w:after="0" w:line="240" w:lineRule="auto"/>
                  </w:pPr>
                </w:p>
              </w:tc>
              <w:tc>
                <w:tcPr>
                  <w:tcW w:w="2160" w:type="dxa"/>
                </w:tcPr>
                <w:p w14:paraId="6CD6D1DA" w14:textId="77777777" w:rsidR="0099369D" w:rsidRDefault="0099369D">
                  <w:pPr>
                    <w:pStyle w:val="EmptyCellLayoutStyle"/>
                    <w:spacing w:after="0" w:line="240" w:lineRule="auto"/>
                  </w:pPr>
                </w:p>
              </w:tc>
              <w:tc>
                <w:tcPr>
                  <w:tcW w:w="359" w:type="dxa"/>
                </w:tcPr>
                <w:p w14:paraId="6CD6D1DB" w14:textId="77777777" w:rsidR="0099369D" w:rsidRDefault="0099369D">
                  <w:pPr>
                    <w:pStyle w:val="EmptyCellLayoutStyle"/>
                    <w:spacing w:after="0" w:line="240" w:lineRule="auto"/>
                  </w:pPr>
                </w:p>
              </w:tc>
              <w:tc>
                <w:tcPr>
                  <w:tcW w:w="180" w:type="dxa"/>
                </w:tcPr>
                <w:p w14:paraId="6CD6D1DC" w14:textId="77777777" w:rsidR="0099369D" w:rsidRDefault="0099369D">
                  <w:pPr>
                    <w:pStyle w:val="EmptyCellLayoutStyle"/>
                    <w:spacing w:after="0" w:line="240" w:lineRule="auto"/>
                  </w:pPr>
                </w:p>
              </w:tc>
              <w:tc>
                <w:tcPr>
                  <w:tcW w:w="3240" w:type="dxa"/>
                  <w:vMerge/>
                </w:tcPr>
                <w:p w14:paraId="6CD6D1DD" w14:textId="77777777" w:rsidR="0099369D" w:rsidRDefault="0099369D">
                  <w:pPr>
                    <w:pStyle w:val="EmptyCellLayoutStyle"/>
                    <w:spacing w:after="0" w:line="240" w:lineRule="auto"/>
                  </w:pPr>
                </w:p>
              </w:tc>
              <w:tc>
                <w:tcPr>
                  <w:tcW w:w="539" w:type="dxa"/>
                  <w:tcBorders>
                    <w:right w:val="single" w:sz="15" w:space="0" w:color="000000"/>
                  </w:tcBorders>
                </w:tcPr>
                <w:p w14:paraId="6CD6D1DE" w14:textId="77777777" w:rsidR="0099369D" w:rsidRDefault="0099369D">
                  <w:pPr>
                    <w:pStyle w:val="EmptyCellLayoutStyle"/>
                    <w:spacing w:after="0" w:line="240" w:lineRule="auto"/>
                  </w:pPr>
                </w:p>
              </w:tc>
            </w:tr>
            <w:tr w:rsidR="0099369D" w14:paraId="6CD6D1E9" w14:textId="77777777">
              <w:trPr>
                <w:trHeight w:val="20"/>
              </w:trPr>
              <w:tc>
                <w:tcPr>
                  <w:tcW w:w="900" w:type="dxa"/>
                  <w:tcBorders>
                    <w:left w:val="single" w:sz="15" w:space="0" w:color="000000"/>
                  </w:tcBorders>
                </w:tcPr>
                <w:p w14:paraId="6CD6D1E0" w14:textId="77777777" w:rsidR="0099369D" w:rsidRDefault="0099369D">
                  <w:pPr>
                    <w:pStyle w:val="EmptyCellLayoutStyle"/>
                    <w:spacing w:after="0" w:line="240" w:lineRule="auto"/>
                  </w:pPr>
                </w:p>
              </w:tc>
              <w:tc>
                <w:tcPr>
                  <w:tcW w:w="359" w:type="dxa"/>
                  <w:vMerge/>
                </w:tcPr>
                <w:p w14:paraId="6CD6D1E1" w14:textId="77777777" w:rsidR="0099369D" w:rsidRDefault="0099369D">
                  <w:pPr>
                    <w:pStyle w:val="EmptyCellLayoutStyle"/>
                    <w:spacing w:after="0" w:line="240" w:lineRule="auto"/>
                  </w:pPr>
                </w:p>
              </w:tc>
              <w:tc>
                <w:tcPr>
                  <w:tcW w:w="180" w:type="dxa"/>
                </w:tcPr>
                <w:p w14:paraId="6CD6D1E2" w14:textId="77777777" w:rsidR="0099369D" w:rsidRDefault="0099369D">
                  <w:pPr>
                    <w:pStyle w:val="EmptyCellLayoutStyle"/>
                    <w:spacing w:after="0" w:line="240" w:lineRule="auto"/>
                  </w:pPr>
                </w:p>
              </w:tc>
              <w:tc>
                <w:tcPr>
                  <w:tcW w:w="3240" w:type="dxa"/>
                </w:tcPr>
                <w:p w14:paraId="6CD6D1E3" w14:textId="77777777" w:rsidR="0099369D" w:rsidRDefault="0099369D">
                  <w:pPr>
                    <w:pStyle w:val="EmptyCellLayoutStyle"/>
                    <w:spacing w:after="0" w:line="240" w:lineRule="auto"/>
                  </w:pPr>
                </w:p>
              </w:tc>
              <w:tc>
                <w:tcPr>
                  <w:tcW w:w="2160" w:type="dxa"/>
                </w:tcPr>
                <w:p w14:paraId="6CD6D1E4" w14:textId="77777777" w:rsidR="0099369D" w:rsidRDefault="0099369D">
                  <w:pPr>
                    <w:pStyle w:val="EmptyCellLayoutStyle"/>
                    <w:spacing w:after="0" w:line="240" w:lineRule="auto"/>
                  </w:pPr>
                </w:p>
              </w:tc>
              <w:tc>
                <w:tcPr>
                  <w:tcW w:w="359" w:type="dxa"/>
                </w:tcPr>
                <w:p w14:paraId="6CD6D1E5" w14:textId="77777777" w:rsidR="0099369D" w:rsidRDefault="0099369D">
                  <w:pPr>
                    <w:pStyle w:val="EmptyCellLayoutStyle"/>
                    <w:spacing w:after="0" w:line="240" w:lineRule="auto"/>
                  </w:pPr>
                </w:p>
              </w:tc>
              <w:tc>
                <w:tcPr>
                  <w:tcW w:w="180" w:type="dxa"/>
                </w:tcPr>
                <w:p w14:paraId="6CD6D1E6" w14:textId="77777777" w:rsidR="0099369D" w:rsidRDefault="0099369D">
                  <w:pPr>
                    <w:pStyle w:val="EmptyCellLayoutStyle"/>
                    <w:spacing w:after="0" w:line="240" w:lineRule="auto"/>
                  </w:pPr>
                </w:p>
              </w:tc>
              <w:tc>
                <w:tcPr>
                  <w:tcW w:w="3240" w:type="dxa"/>
                </w:tcPr>
                <w:p w14:paraId="6CD6D1E7" w14:textId="77777777" w:rsidR="0099369D" w:rsidRDefault="0099369D">
                  <w:pPr>
                    <w:pStyle w:val="EmptyCellLayoutStyle"/>
                    <w:spacing w:after="0" w:line="240" w:lineRule="auto"/>
                  </w:pPr>
                </w:p>
              </w:tc>
              <w:tc>
                <w:tcPr>
                  <w:tcW w:w="539" w:type="dxa"/>
                  <w:tcBorders>
                    <w:right w:val="single" w:sz="15" w:space="0" w:color="000000"/>
                  </w:tcBorders>
                </w:tcPr>
                <w:p w14:paraId="6CD6D1E8" w14:textId="77777777" w:rsidR="0099369D" w:rsidRDefault="0099369D">
                  <w:pPr>
                    <w:pStyle w:val="EmptyCellLayoutStyle"/>
                    <w:spacing w:after="0" w:line="240" w:lineRule="auto"/>
                  </w:pPr>
                </w:p>
              </w:tc>
            </w:tr>
            <w:tr w:rsidR="0099369D" w14:paraId="6CD6D1F3" w14:textId="77777777">
              <w:trPr>
                <w:trHeight w:val="69"/>
              </w:trPr>
              <w:tc>
                <w:tcPr>
                  <w:tcW w:w="900" w:type="dxa"/>
                  <w:tcBorders>
                    <w:left w:val="single" w:sz="15" w:space="0" w:color="000000"/>
                  </w:tcBorders>
                </w:tcPr>
                <w:p w14:paraId="6CD6D1EA" w14:textId="77777777" w:rsidR="0099369D" w:rsidRDefault="0099369D">
                  <w:pPr>
                    <w:pStyle w:val="EmptyCellLayoutStyle"/>
                    <w:spacing w:after="0" w:line="240" w:lineRule="auto"/>
                  </w:pPr>
                </w:p>
              </w:tc>
              <w:tc>
                <w:tcPr>
                  <w:tcW w:w="359" w:type="dxa"/>
                </w:tcPr>
                <w:p w14:paraId="6CD6D1EB" w14:textId="77777777" w:rsidR="0099369D" w:rsidRDefault="0099369D">
                  <w:pPr>
                    <w:pStyle w:val="EmptyCellLayoutStyle"/>
                    <w:spacing w:after="0" w:line="240" w:lineRule="auto"/>
                  </w:pPr>
                </w:p>
              </w:tc>
              <w:tc>
                <w:tcPr>
                  <w:tcW w:w="180" w:type="dxa"/>
                </w:tcPr>
                <w:p w14:paraId="6CD6D1EC" w14:textId="77777777" w:rsidR="0099369D" w:rsidRDefault="0099369D">
                  <w:pPr>
                    <w:pStyle w:val="EmptyCellLayoutStyle"/>
                    <w:spacing w:after="0" w:line="240" w:lineRule="auto"/>
                  </w:pPr>
                </w:p>
              </w:tc>
              <w:tc>
                <w:tcPr>
                  <w:tcW w:w="3240" w:type="dxa"/>
                </w:tcPr>
                <w:p w14:paraId="6CD6D1ED" w14:textId="77777777" w:rsidR="0099369D" w:rsidRDefault="0099369D">
                  <w:pPr>
                    <w:pStyle w:val="EmptyCellLayoutStyle"/>
                    <w:spacing w:after="0" w:line="240" w:lineRule="auto"/>
                  </w:pPr>
                </w:p>
              </w:tc>
              <w:tc>
                <w:tcPr>
                  <w:tcW w:w="2160" w:type="dxa"/>
                </w:tcPr>
                <w:p w14:paraId="6CD6D1EE" w14:textId="77777777" w:rsidR="0099369D" w:rsidRDefault="0099369D">
                  <w:pPr>
                    <w:pStyle w:val="EmptyCellLayoutStyle"/>
                    <w:spacing w:after="0" w:line="240" w:lineRule="auto"/>
                  </w:pPr>
                </w:p>
              </w:tc>
              <w:tc>
                <w:tcPr>
                  <w:tcW w:w="359" w:type="dxa"/>
                </w:tcPr>
                <w:p w14:paraId="6CD6D1EF" w14:textId="77777777" w:rsidR="0099369D" w:rsidRDefault="0099369D">
                  <w:pPr>
                    <w:pStyle w:val="EmptyCellLayoutStyle"/>
                    <w:spacing w:after="0" w:line="240" w:lineRule="auto"/>
                  </w:pPr>
                </w:p>
              </w:tc>
              <w:tc>
                <w:tcPr>
                  <w:tcW w:w="180" w:type="dxa"/>
                </w:tcPr>
                <w:p w14:paraId="6CD6D1F0" w14:textId="77777777" w:rsidR="0099369D" w:rsidRDefault="0099369D">
                  <w:pPr>
                    <w:pStyle w:val="EmptyCellLayoutStyle"/>
                    <w:spacing w:after="0" w:line="240" w:lineRule="auto"/>
                  </w:pPr>
                </w:p>
              </w:tc>
              <w:tc>
                <w:tcPr>
                  <w:tcW w:w="3240" w:type="dxa"/>
                </w:tcPr>
                <w:p w14:paraId="6CD6D1F1" w14:textId="77777777" w:rsidR="0099369D" w:rsidRDefault="0099369D">
                  <w:pPr>
                    <w:pStyle w:val="EmptyCellLayoutStyle"/>
                    <w:spacing w:after="0" w:line="240" w:lineRule="auto"/>
                  </w:pPr>
                </w:p>
              </w:tc>
              <w:tc>
                <w:tcPr>
                  <w:tcW w:w="539" w:type="dxa"/>
                  <w:tcBorders>
                    <w:right w:val="single" w:sz="15" w:space="0" w:color="000000"/>
                  </w:tcBorders>
                </w:tcPr>
                <w:p w14:paraId="6CD6D1F2" w14:textId="77777777" w:rsidR="0099369D" w:rsidRDefault="0099369D">
                  <w:pPr>
                    <w:pStyle w:val="EmptyCellLayoutStyle"/>
                    <w:spacing w:after="0" w:line="240" w:lineRule="auto"/>
                  </w:pPr>
                </w:p>
              </w:tc>
            </w:tr>
            <w:tr w:rsidR="0099369D" w14:paraId="6CD6D205" w14:textId="77777777">
              <w:trPr>
                <w:trHeight w:val="269"/>
              </w:trPr>
              <w:tc>
                <w:tcPr>
                  <w:tcW w:w="900" w:type="dxa"/>
                  <w:tcBorders>
                    <w:left w:val="single" w:sz="15" w:space="0" w:color="000000"/>
                  </w:tcBorders>
                </w:tcPr>
                <w:p w14:paraId="6CD6D1F4"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F6" w14:textId="77777777">
                    <w:trPr>
                      <w:trHeight w:val="212"/>
                    </w:trPr>
                    <w:tc>
                      <w:tcPr>
                        <w:tcW w:w="360" w:type="dxa"/>
                        <w:tcBorders>
                          <w:top w:val="nil"/>
                          <w:left w:val="nil"/>
                          <w:bottom w:val="nil"/>
                          <w:right w:val="nil"/>
                        </w:tcBorders>
                        <w:tcMar>
                          <w:top w:w="39" w:type="dxa"/>
                          <w:left w:w="39" w:type="dxa"/>
                          <w:bottom w:w="39" w:type="dxa"/>
                          <w:right w:w="39" w:type="dxa"/>
                        </w:tcMar>
                      </w:tcPr>
                      <w:p w14:paraId="6CD6D1F5" w14:textId="77777777" w:rsidR="0099369D" w:rsidRDefault="008A0194">
                        <w:pPr>
                          <w:spacing w:after="0" w:line="240" w:lineRule="auto"/>
                        </w:pPr>
                        <w:r>
                          <w:rPr>
                            <w:rFonts w:ascii="Arial" w:eastAsia="Arial" w:hAnsi="Arial"/>
                            <w:color w:val="000000"/>
                          </w:rPr>
                          <w:t>N</w:t>
                        </w:r>
                      </w:p>
                    </w:tc>
                  </w:tr>
                </w:tbl>
                <w:p w14:paraId="6CD6D1F7" w14:textId="77777777" w:rsidR="0099369D" w:rsidRDefault="0099369D">
                  <w:pPr>
                    <w:spacing w:after="0" w:line="240" w:lineRule="auto"/>
                  </w:pPr>
                </w:p>
              </w:tc>
              <w:tc>
                <w:tcPr>
                  <w:tcW w:w="180" w:type="dxa"/>
                </w:tcPr>
                <w:p w14:paraId="6CD6D1F8"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9369D" w14:paraId="6CD6D1FA" w14:textId="77777777">
                    <w:trPr>
                      <w:trHeight w:val="192"/>
                    </w:trPr>
                    <w:tc>
                      <w:tcPr>
                        <w:tcW w:w="3240" w:type="dxa"/>
                        <w:tcBorders>
                          <w:top w:val="nil"/>
                          <w:left w:val="nil"/>
                          <w:bottom w:val="nil"/>
                          <w:right w:val="nil"/>
                        </w:tcBorders>
                        <w:tcMar>
                          <w:top w:w="39" w:type="dxa"/>
                          <w:left w:w="39" w:type="dxa"/>
                          <w:bottom w:w="39" w:type="dxa"/>
                          <w:right w:w="39" w:type="dxa"/>
                        </w:tcMar>
                      </w:tcPr>
                      <w:p w14:paraId="6CD6D1F9" w14:textId="77777777" w:rsidR="0099369D" w:rsidRDefault="008A0194">
                        <w:pPr>
                          <w:spacing w:after="0" w:line="240" w:lineRule="auto"/>
                        </w:pPr>
                        <w:r>
                          <w:rPr>
                            <w:rFonts w:ascii="Arial" w:eastAsia="Arial" w:hAnsi="Arial"/>
                            <w:color w:val="000000"/>
                            <w:sz w:val="16"/>
                          </w:rPr>
                          <w:t>Approve time and attendance.</w:t>
                        </w:r>
                      </w:p>
                    </w:tc>
                  </w:tr>
                </w:tbl>
                <w:p w14:paraId="6CD6D1FB" w14:textId="77777777" w:rsidR="0099369D" w:rsidRDefault="0099369D">
                  <w:pPr>
                    <w:spacing w:after="0" w:line="240" w:lineRule="auto"/>
                  </w:pPr>
                </w:p>
              </w:tc>
              <w:tc>
                <w:tcPr>
                  <w:tcW w:w="2160" w:type="dxa"/>
                </w:tcPr>
                <w:p w14:paraId="6CD6D1FC"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1FE" w14:textId="77777777">
                    <w:trPr>
                      <w:trHeight w:val="212"/>
                    </w:trPr>
                    <w:tc>
                      <w:tcPr>
                        <w:tcW w:w="360" w:type="dxa"/>
                        <w:tcBorders>
                          <w:top w:val="nil"/>
                          <w:left w:val="nil"/>
                          <w:bottom w:val="nil"/>
                          <w:right w:val="nil"/>
                        </w:tcBorders>
                        <w:tcMar>
                          <w:top w:w="39" w:type="dxa"/>
                          <w:left w:w="39" w:type="dxa"/>
                          <w:bottom w:w="39" w:type="dxa"/>
                          <w:right w:w="39" w:type="dxa"/>
                        </w:tcMar>
                      </w:tcPr>
                      <w:p w14:paraId="6CD6D1FD" w14:textId="1CBFD8D6" w:rsidR="0099369D" w:rsidRDefault="00074FD5">
                        <w:pPr>
                          <w:spacing w:after="0" w:line="240" w:lineRule="auto"/>
                        </w:pPr>
                        <w:r>
                          <w:t>N</w:t>
                        </w:r>
                      </w:p>
                    </w:tc>
                  </w:tr>
                </w:tbl>
                <w:p w14:paraId="6CD6D1FF" w14:textId="77777777" w:rsidR="0099369D" w:rsidRDefault="0099369D">
                  <w:pPr>
                    <w:spacing w:after="0" w:line="240" w:lineRule="auto"/>
                  </w:pPr>
                </w:p>
              </w:tc>
              <w:tc>
                <w:tcPr>
                  <w:tcW w:w="180" w:type="dxa"/>
                </w:tcPr>
                <w:p w14:paraId="6CD6D200"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9369D" w14:paraId="6CD6D202" w14:textId="77777777">
                    <w:trPr>
                      <w:trHeight w:val="192"/>
                    </w:trPr>
                    <w:tc>
                      <w:tcPr>
                        <w:tcW w:w="3240" w:type="dxa"/>
                        <w:tcBorders>
                          <w:top w:val="nil"/>
                          <w:left w:val="nil"/>
                          <w:bottom w:val="nil"/>
                          <w:right w:val="nil"/>
                        </w:tcBorders>
                        <w:tcMar>
                          <w:top w:w="39" w:type="dxa"/>
                          <w:left w:w="39" w:type="dxa"/>
                          <w:bottom w:w="39" w:type="dxa"/>
                          <w:right w:w="39" w:type="dxa"/>
                        </w:tcMar>
                      </w:tcPr>
                      <w:p w14:paraId="6CD6D201" w14:textId="77777777" w:rsidR="0099369D" w:rsidRDefault="008A0194">
                        <w:pPr>
                          <w:spacing w:after="0" w:line="240" w:lineRule="auto"/>
                        </w:pPr>
                        <w:r>
                          <w:rPr>
                            <w:rFonts w:ascii="Arial" w:eastAsia="Arial" w:hAnsi="Arial"/>
                            <w:color w:val="000000"/>
                            <w:sz w:val="16"/>
                          </w:rPr>
                          <w:t>Provide guidance on work methods.</w:t>
                        </w:r>
                      </w:p>
                    </w:tc>
                  </w:tr>
                </w:tbl>
                <w:p w14:paraId="6CD6D203" w14:textId="77777777" w:rsidR="0099369D" w:rsidRDefault="0099369D">
                  <w:pPr>
                    <w:spacing w:after="0" w:line="240" w:lineRule="auto"/>
                  </w:pPr>
                </w:p>
              </w:tc>
              <w:tc>
                <w:tcPr>
                  <w:tcW w:w="539" w:type="dxa"/>
                  <w:tcBorders>
                    <w:right w:val="single" w:sz="15" w:space="0" w:color="000000"/>
                  </w:tcBorders>
                </w:tcPr>
                <w:p w14:paraId="6CD6D204" w14:textId="77777777" w:rsidR="0099369D" w:rsidRDefault="0099369D">
                  <w:pPr>
                    <w:pStyle w:val="EmptyCellLayoutStyle"/>
                    <w:spacing w:after="0" w:line="240" w:lineRule="auto"/>
                  </w:pPr>
                </w:p>
              </w:tc>
            </w:tr>
            <w:tr w:rsidR="0099369D" w14:paraId="6CD6D20F" w14:textId="77777777">
              <w:trPr>
                <w:trHeight w:val="20"/>
              </w:trPr>
              <w:tc>
                <w:tcPr>
                  <w:tcW w:w="900" w:type="dxa"/>
                  <w:tcBorders>
                    <w:left w:val="single" w:sz="15" w:space="0" w:color="000000"/>
                  </w:tcBorders>
                </w:tcPr>
                <w:p w14:paraId="6CD6D206" w14:textId="77777777" w:rsidR="0099369D" w:rsidRDefault="0099369D">
                  <w:pPr>
                    <w:pStyle w:val="EmptyCellLayoutStyle"/>
                    <w:spacing w:after="0" w:line="240" w:lineRule="auto"/>
                  </w:pPr>
                </w:p>
              </w:tc>
              <w:tc>
                <w:tcPr>
                  <w:tcW w:w="359" w:type="dxa"/>
                  <w:vMerge/>
                </w:tcPr>
                <w:p w14:paraId="6CD6D207" w14:textId="77777777" w:rsidR="0099369D" w:rsidRDefault="0099369D">
                  <w:pPr>
                    <w:pStyle w:val="EmptyCellLayoutStyle"/>
                    <w:spacing w:after="0" w:line="240" w:lineRule="auto"/>
                  </w:pPr>
                </w:p>
              </w:tc>
              <w:tc>
                <w:tcPr>
                  <w:tcW w:w="180" w:type="dxa"/>
                </w:tcPr>
                <w:p w14:paraId="6CD6D208" w14:textId="77777777" w:rsidR="0099369D" w:rsidRDefault="0099369D">
                  <w:pPr>
                    <w:pStyle w:val="EmptyCellLayoutStyle"/>
                    <w:spacing w:after="0" w:line="240" w:lineRule="auto"/>
                  </w:pPr>
                </w:p>
              </w:tc>
              <w:tc>
                <w:tcPr>
                  <w:tcW w:w="3240" w:type="dxa"/>
                </w:tcPr>
                <w:p w14:paraId="6CD6D209" w14:textId="77777777" w:rsidR="0099369D" w:rsidRDefault="0099369D">
                  <w:pPr>
                    <w:pStyle w:val="EmptyCellLayoutStyle"/>
                    <w:spacing w:after="0" w:line="240" w:lineRule="auto"/>
                  </w:pPr>
                </w:p>
              </w:tc>
              <w:tc>
                <w:tcPr>
                  <w:tcW w:w="2160" w:type="dxa"/>
                </w:tcPr>
                <w:p w14:paraId="6CD6D20A" w14:textId="77777777" w:rsidR="0099369D" w:rsidRDefault="0099369D">
                  <w:pPr>
                    <w:pStyle w:val="EmptyCellLayoutStyle"/>
                    <w:spacing w:after="0" w:line="240" w:lineRule="auto"/>
                  </w:pPr>
                </w:p>
              </w:tc>
              <w:tc>
                <w:tcPr>
                  <w:tcW w:w="359" w:type="dxa"/>
                  <w:vMerge/>
                </w:tcPr>
                <w:p w14:paraId="6CD6D20B" w14:textId="77777777" w:rsidR="0099369D" w:rsidRDefault="0099369D">
                  <w:pPr>
                    <w:pStyle w:val="EmptyCellLayoutStyle"/>
                    <w:spacing w:after="0" w:line="240" w:lineRule="auto"/>
                  </w:pPr>
                </w:p>
              </w:tc>
              <w:tc>
                <w:tcPr>
                  <w:tcW w:w="180" w:type="dxa"/>
                </w:tcPr>
                <w:p w14:paraId="6CD6D20C" w14:textId="77777777" w:rsidR="0099369D" w:rsidRDefault="0099369D">
                  <w:pPr>
                    <w:pStyle w:val="EmptyCellLayoutStyle"/>
                    <w:spacing w:after="0" w:line="240" w:lineRule="auto"/>
                  </w:pPr>
                </w:p>
              </w:tc>
              <w:tc>
                <w:tcPr>
                  <w:tcW w:w="3240" w:type="dxa"/>
                </w:tcPr>
                <w:p w14:paraId="6CD6D20D" w14:textId="77777777" w:rsidR="0099369D" w:rsidRDefault="0099369D">
                  <w:pPr>
                    <w:pStyle w:val="EmptyCellLayoutStyle"/>
                    <w:spacing w:after="0" w:line="240" w:lineRule="auto"/>
                  </w:pPr>
                </w:p>
              </w:tc>
              <w:tc>
                <w:tcPr>
                  <w:tcW w:w="539" w:type="dxa"/>
                  <w:tcBorders>
                    <w:right w:val="single" w:sz="15" w:space="0" w:color="000000"/>
                  </w:tcBorders>
                </w:tcPr>
                <w:p w14:paraId="6CD6D20E" w14:textId="77777777" w:rsidR="0099369D" w:rsidRDefault="0099369D">
                  <w:pPr>
                    <w:pStyle w:val="EmptyCellLayoutStyle"/>
                    <w:spacing w:after="0" w:line="240" w:lineRule="auto"/>
                  </w:pPr>
                </w:p>
              </w:tc>
            </w:tr>
            <w:tr w:rsidR="0099369D" w14:paraId="6CD6D219" w14:textId="77777777">
              <w:trPr>
                <w:trHeight w:val="69"/>
              </w:trPr>
              <w:tc>
                <w:tcPr>
                  <w:tcW w:w="900" w:type="dxa"/>
                  <w:tcBorders>
                    <w:left w:val="single" w:sz="15" w:space="0" w:color="000000"/>
                  </w:tcBorders>
                </w:tcPr>
                <w:p w14:paraId="6CD6D210" w14:textId="77777777" w:rsidR="0099369D" w:rsidRDefault="0099369D">
                  <w:pPr>
                    <w:pStyle w:val="EmptyCellLayoutStyle"/>
                    <w:spacing w:after="0" w:line="240" w:lineRule="auto"/>
                  </w:pPr>
                </w:p>
              </w:tc>
              <w:tc>
                <w:tcPr>
                  <w:tcW w:w="359" w:type="dxa"/>
                </w:tcPr>
                <w:p w14:paraId="6CD6D211" w14:textId="77777777" w:rsidR="0099369D" w:rsidRDefault="0099369D">
                  <w:pPr>
                    <w:pStyle w:val="EmptyCellLayoutStyle"/>
                    <w:spacing w:after="0" w:line="240" w:lineRule="auto"/>
                  </w:pPr>
                </w:p>
              </w:tc>
              <w:tc>
                <w:tcPr>
                  <w:tcW w:w="180" w:type="dxa"/>
                </w:tcPr>
                <w:p w14:paraId="6CD6D212" w14:textId="77777777" w:rsidR="0099369D" w:rsidRDefault="0099369D">
                  <w:pPr>
                    <w:pStyle w:val="EmptyCellLayoutStyle"/>
                    <w:spacing w:after="0" w:line="240" w:lineRule="auto"/>
                  </w:pPr>
                </w:p>
              </w:tc>
              <w:tc>
                <w:tcPr>
                  <w:tcW w:w="3240" w:type="dxa"/>
                </w:tcPr>
                <w:p w14:paraId="6CD6D213" w14:textId="77777777" w:rsidR="0099369D" w:rsidRDefault="0099369D">
                  <w:pPr>
                    <w:pStyle w:val="EmptyCellLayoutStyle"/>
                    <w:spacing w:after="0" w:line="240" w:lineRule="auto"/>
                  </w:pPr>
                </w:p>
              </w:tc>
              <w:tc>
                <w:tcPr>
                  <w:tcW w:w="2160" w:type="dxa"/>
                </w:tcPr>
                <w:p w14:paraId="6CD6D214" w14:textId="77777777" w:rsidR="0099369D" w:rsidRDefault="0099369D">
                  <w:pPr>
                    <w:pStyle w:val="EmptyCellLayoutStyle"/>
                    <w:spacing w:after="0" w:line="240" w:lineRule="auto"/>
                  </w:pPr>
                </w:p>
              </w:tc>
              <w:tc>
                <w:tcPr>
                  <w:tcW w:w="359" w:type="dxa"/>
                </w:tcPr>
                <w:p w14:paraId="6CD6D215" w14:textId="77777777" w:rsidR="0099369D" w:rsidRDefault="0099369D">
                  <w:pPr>
                    <w:pStyle w:val="EmptyCellLayoutStyle"/>
                    <w:spacing w:after="0" w:line="240" w:lineRule="auto"/>
                  </w:pPr>
                </w:p>
              </w:tc>
              <w:tc>
                <w:tcPr>
                  <w:tcW w:w="180" w:type="dxa"/>
                </w:tcPr>
                <w:p w14:paraId="6CD6D216" w14:textId="77777777" w:rsidR="0099369D" w:rsidRDefault="0099369D">
                  <w:pPr>
                    <w:pStyle w:val="EmptyCellLayoutStyle"/>
                    <w:spacing w:after="0" w:line="240" w:lineRule="auto"/>
                  </w:pPr>
                </w:p>
              </w:tc>
              <w:tc>
                <w:tcPr>
                  <w:tcW w:w="3240" w:type="dxa"/>
                </w:tcPr>
                <w:p w14:paraId="6CD6D217" w14:textId="77777777" w:rsidR="0099369D" w:rsidRDefault="0099369D">
                  <w:pPr>
                    <w:pStyle w:val="EmptyCellLayoutStyle"/>
                    <w:spacing w:after="0" w:line="240" w:lineRule="auto"/>
                  </w:pPr>
                </w:p>
              </w:tc>
              <w:tc>
                <w:tcPr>
                  <w:tcW w:w="539" w:type="dxa"/>
                  <w:tcBorders>
                    <w:right w:val="single" w:sz="15" w:space="0" w:color="000000"/>
                  </w:tcBorders>
                </w:tcPr>
                <w:p w14:paraId="6CD6D218" w14:textId="77777777" w:rsidR="0099369D" w:rsidRDefault="0099369D">
                  <w:pPr>
                    <w:pStyle w:val="EmptyCellLayoutStyle"/>
                    <w:spacing w:after="0" w:line="240" w:lineRule="auto"/>
                  </w:pPr>
                </w:p>
              </w:tc>
            </w:tr>
            <w:tr w:rsidR="0099369D" w14:paraId="6CD6D22B" w14:textId="77777777">
              <w:trPr>
                <w:trHeight w:val="270"/>
              </w:trPr>
              <w:tc>
                <w:tcPr>
                  <w:tcW w:w="900" w:type="dxa"/>
                  <w:tcBorders>
                    <w:left w:val="single" w:sz="15" w:space="0" w:color="000000"/>
                  </w:tcBorders>
                </w:tcPr>
                <w:p w14:paraId="6CD6D21A"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21C" w14:textId="77777777">
                    <w:trPr>
                      <w:trHeight w:val="212"/>
                    </w:trPr>
                    <w:tc>
                      <w:tcPr>
                        <w:tcW w:w="360" w:type="dxa"/>
                        <w:tcBorders>
                          <w:top w:val="nil"/>
                          <w:left w:val="nil"/>
                          <w:bottom w:val="nil"/>
                          <w:right w:val="nil"/>
                        </w:tcBorders>
                        <w:tcMar>
                          <w:top w:w="39" w:type="dxa"/>
                          <w:left w:w="39" w:type="dxa"/>
                          <w:bottom w:w="39" w:type="dxa"/>
                          <w:right w:w="39" w:type="dxa"/>
                        </w:tcMar>
                      </w:tcPr>
                      <w:p w14:paraId="6CD6D21B" w14:textId="77777777" w:rsidR="0099369D" w:rsidRDefault="008A0194">
                        <w:pPr>
                          <w:spacing w:after="0" w:line="240" w:lineRule="auto"/>
                        </w:pPr>
                        <w:r>
                          <w:rPr>
                            <w:rFonts w:ascii="Arial" w:eastAsia="Arial" w:hAnsi="Arial"/>
                            <w:color w:val="000000"/>
                          </w:rPr>
                          <w:t>N</w:t>
                        </w:r>
                      </w:p>
                    </w:tc>
                  </w:tr>
                </w:tbl>
                <w:p w14:paraId="6CD6D21D" w14:textId="77777777" w:rsidR="0099369D" w:rsidRDefault="0099369D">
                  <w:pPr>
                    <w:spacing w:after="0" w:line="240" w:lineRule="auto"/>
                  </w:pPr>
                </w:p>
              </w:tc>
              <w:tc>
                <w:tcPr>
                  <w:tcW w:w="180" w:type="dxa"/>
                </w:tcPr>
                <w:p w14:paraId="6CD6D21E"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9369D" w14:paraId="6CD6D220" w14:textId="77777777">
                    <w:trPr>
                      <w:trHeight w:val="192"/>
                    </w:trPr>
                    <w:tc>
                      <w:tcPr>
                        <w:tcW w:w="3240" w:type="dxa"/>
                        <w:tcBorders>
                          <w:top w:val="nil"/>
                          <w:left w:val="nil"/>
                          <w:bottom w:val="nil"/>
                          <w:right w:val="nil"/>
                        </w:tcBorders>
                        <w:tcMar>
                          <w:top w:w="39" w:type="dxa"/>
                          <w:left w:w="39" w:type="dxa"/>
                          <w:bottom w:w="39" w:type="dxa"/>
                          <w:right w:w="39" w:type="dxa"/>
                        </w:tcMar>
                      </w:tcPr>
                      <w:p w14:paraId="6CD6D21F" w14:textId="77777777" w:rsidR="0099369D" w:rsidRDefault="008A0194">
                        <w:pPr>
                          <w:spacing w:after="0" w:line="240" w:lineRule="auto"/>
                        </w:pPr>
                        <w:r>
                          <w:rPr>
                            <w:rFonts w:ascii="Arial" w:eastAsia="Arial" w:hAnsi="Arial"/>
                            <w:color w:val="000000"/>
                            <w:sz w:val="16"/>
                          </w:rPr>
                          <w:t>Orally reprimand.</w:t>
                        </w:r>
                      </w:p>
                    </w:tc>
                  </w:tr>
                </w:tbl>
                <w:p w14:paraId="6CD6D221" w14:textId="77777777" w:rsidR="0099369D" w:rsidRDefault="0099369D">
                  <w:pPr>
                    <w:spacing w:after="0" w:line="240" w:lineRule="auto"/>
                  </w:pPr>
                </w:p>
              </w:tc>
              <w:tc>
                <w:tcPr>
                  <w:tcW w:w="2160" w:type="dxa"/>
                </w:tcPr>
                <w:p w14:paraId="6CD6D222" w14:textId="77777777" w:rsidR="0099369D" w:rsidRDefault="009936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9369D" w14:paraId="6CD6D224" w14:textId="77777777">
                    <w:trPr>
                      <w:trHeight w:val="212"/>
                    </w:trPr>
                    <w:tc>
                      <w:tcPr>
                        <w:tcW w:w="360" w:type="dxa"/>
                        <w:tcBorders>
                          <w:top w:val="nil"/>
                          <w:left w:val="nil"/>
                          <w:bottom w:val="nil"/>
                          <w:right w:val="nil"/>
                        </w:tcBorders>
                        <w:tcMar>
                          <w:top w:w="39" w:type="dxa"/>
                          <w:left w:w="39" w:type="dxa"/>
                          <w:bottom w:w="39" w:type="dxa"/>
                          <w:right w:w="39" w:type="dxa"/>
                        </w:tcMar>
                      </w:tcPr>
                      <w:p w14:paraId="6CD6D223" w14:textId="675F6C5E" w:rsidR="0099369D" w:rsidRDefault="0099369D">
                        <w:pPr>
                          <w:spacing w:after="0" w:line="240" w:lineRule="auto"/>
                        </w:pPr>
                      </w:p>
                    </w:tc>
                  </w:tr>
                </w:tbl>
                <w:p w14:paraId="6CD6D225" w14:textId="77777777" w:rsidR="0099369D" w:rsidRDefault="0099369D">
                  <w:pPr>
                    <w:spacing w:after="0" w:line="240" w:lineRule="auto"/>
                  </w:pPr>
                </w:p>
              </w:tc>
              <w:tc>
                <w:tcPr>
                  <w:tcW w:w="180" w:type="dxa"/>
                </w:tcPr>
                <w:p w14:paraId="6CD6D226" w14:textId="77777777" w:rsidR="0099369D" w:rsidRDefault="009936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9369D" w14:paraId="6CD6D228" w14:textId="77777777">
                    <w:trPr>
                      <w:trHeight w:val="192"/>
                    </w:trPr>
                    <w:tc>
                      <w:tcPr>
                        <w:tcW w:w="3240" w:type="dxa"/>
                        <w:tcBorders>
                          <w:top w:val="nil"/>
                          <w:left w:val="nil"/>
                          <w:bottom w:val="nil"/>
                          <w:right w:val="nil"/>
                        </w:tcBorders>
                        <w:tcMar>
                          <w:top w:w="39" w:type="dxa"/>
                          <w:left w:w="39" w:type="dxa"/>
                          <w:bottom w:w="39" w:type="dxa"/>
                          <w:right w:w="39" w:type="dxa"/>
                        </w:tcMar>
                      </w:tcPr>
                      <w:p w14:paraId="6CD6D227" w14:textId="63172C41" w:rsidR="0099369D" w:rsidRDefault="00600F17">
                        <w:pPr>
                          <w:spacing w:after="0" w:line="240" w:lineRule="auto"/>
                        </w:pPr>
                        <w:r>
                          <w:rPr>
                            <w:rFonts w:ascii="Arial" w:eastAsia="Arial" w:hAnsi="Arial"/>
                            <w:color w:val="000000"/>
                            <w:sz w:val="16"/>
                          </w:rPr>
                          <w:t>Assist in t</w:t>
                        </w:r>
                        <w:r w:rsidR="008A0194">
                          <w:rPr>
                            <w:rFonts w:ascii="Arial" w:eastAsia="Arial" w:hAnsi="Arial"/>
                            <w:color w:val="000000"/>
                            <w:sz w:val="16"/>
                          </w:rPr>
                          <w:t>rain</w:t>
                        </w:r>
                        <w:r>
                          <w:rPr>
                            <w:rFonts w:ascii="Arial" w:eastAsia="Arial" w:hAnsi="Arial"/>
                            <w:color w:val="000000"/>
                            <w:sz w:val="16"/>
                          </w:rPr>
                          <w:t>ing</w:t>
                        </w:r>
                        <w:r w:rsidR="008A0194">
                          <w:rPr>
                            <w:rFonts w:ascii="Arial" w:eastAsia="Arial" w:hAnsi="Arial"/>
                            <w:color w:val="000000"/>
                            <w:sz w:val="16"/>
                          </w:rPr>
                          <w:t xml:space="preserve"> employees in the work.</w:t>
                        </w:r>
                      </w:p>
                    </w:tc>
                  </w:tr>
                </w:tbl>
                <w:p w14:paraId="6CD6D229" w14:textId="77777777" w:rsidR="0099369D" w:rsidRDefault="0099369D">
                  <w:pPr>
                    <w:spacing w:after="0" w:line="240" w:lineRule="auto"/>
                  </w:pPr>
                </w:p>
              </w:tc>
              <w:tc>
                <w:tcPr>
                  <w:tcW w:w="539" w:type="dxa"/>
                  <w:tcBorders>
                    <w:right w:val="single" w:sz="15" w:space="0" w:color="000000"/>
                  </w:tcBorders>
                </w:tcPr>
                <w:p w14:paraId="6CD6D22A" w14:textId="77777777" w:rsidR="0099369D" w:rsidRDefault="0099369D">
                  <w:pPr>
                    <w:pStyle w:val="EmptyCellLayoutStyle"/>
                    <w:spacing w:after="0" w:line="240" w:lineRule="auto"/>
                  </w:pPr>
                </w:p>
              </w:tc>
            </w:tr>
            <w:tr w:rsidR="0099369D" w14:paraId="6CD6D235" w14:textId="77777777">
              <w:trPr>
                <w:trHeight w:val="20"/>
              </w:trPr>
              <w:tc>
                <w:tcPr>
                  <w:tcW w:w="900" w:type="dxa"/>
                  <w:tcBorders>
                    <w:left w:val="single" w:sz="15" w:space="0" w:color="000000"/>
                  </w:tcBorders>
                </w:tcPr>
                <w:p w14:paraId="6CD6D22C" w14:textId="77777777" w:rsidR="0099369D" w:rsidRDefault="0099369D">
                  <w:pPr>
                    <w:pStyle w:val="EmptyCellLayoutStyle"/>
                    <w:spacing w:after="0" w:line="240" w:lineRule="auto"/>
                  </w:pPr>
                </w:p>
              </w:tc>
              <w:tc>
                <w:tcPr>
                  <w:tcW w:w="359" w:type="dxa"/>
                  <w:vMerge/>
                </w:tcPr>
                <w:p w14:paraId="6CD6D22D" w14:textId="77777777" w:rsidR="0099369D" w:rsidRDefault="0099369D">
                  <w:pPr>
                    <w:pStyle w:val="EmptyCellLayoutStyle"/>
                    <w:spacing w:after="0" w:line="240" w:lineRule="auto"/>
                  </w:pPr>
                </w:p>
              </w:tc>
              <w:tc>
                <w:tcPr>
                  <w:tcW w:w="180" w:type="dxa"/>
                </w:tcPr>
                <w:p w14:paraId="6CD6D22E" w14:textId="77777777" w:rsidR="0099369D" w:rsidRDefault="0099369D">
                  <w:pPr>
                    <w:pStyle w:val="EmptyCellLayoutStyle"/>
                    <w:spacing w:after="0" w:line="240" w:lineRule="auto"/>
                  </w:pPr>
                </w:p>
              </w:tc>
              <w:tc>
                <w:tcPr>
                  <w:tcW w:w="3240" w:type="dxa"/>
                </w:tcPr>
                <w:p w14:paraId="6CD6D22F" w14:textId="77777777" w:rsidR="0099369D" w:rsidRDefault="0099369D">
                  <w:pPr>
                    <w:pStyle w:val="EmptyCellLayoutStyle"/>
                    <w:spacing w:after="0" w:line="240" w:lineRule="auto"/>
                  </w:pPr>
                </w:p>
              </w:tc>
              <w:tc>
                <w:tcPr>
                  <w:tcW w:w="2160" w:type="dxa"/>
                </w:tcPr>
                <w:p w14:paraId="6CD6D230" w14:textId="77777777" w:rsidR="0099369D" w:rsidRDefault="0099369D">
                  <w:pPr>
                    <w:pStyle w:val="EmptyCellLayoutStyle"/>
                    <w:spacing w:after="0" w:line="240" w:lineRule="auto"/>
                  </w:pPr>
                </w:p>
              </w:tc>
              <w:tc>
                <w:tcPr>
                  <w:tcW w:w="359" w:type="dxa"/>
                  <w:vMerge/>
                </w:tcPr>
                <w:p w14:paraId="6CD6D231" w14:textId="77777777" w:rsidR="0099369D" w:rsidRDefault="0099369D">
                  <w:pPr>
                    <w:pStyle w:val="EmptyCellLayoutStyle"/>
                    <w:spacing w:after="0" w:line="240" w:lineRule="auto"/>
                  </w:pPr>
                </w:p>
              </w:tc>
              <w:tc>
                <w:tcPr>
                  <w:tcW w:w="180" w:type="dxa"/>
                </w:tcPr>
                <w:p w14:paraId="6CD6D232" w14:textId="77777777" w:rsidR="0099369D" w:rsidRDefault="0099369D">
                  <w:pPr>
                    <w:pStyle w:val="EmptyCellLayoutStyle"/>
                    <w:spacing w:after="0" w:line="240" w:lineRule="auto"/>
                  </w:pPr>
                </w:p>
              </w:tc>
              <w:tc>
                <w:tcPr>
                  <w:tcW w:w="3240" w:type="dxa"/>
                </w:tcPr>
                <w:p w14:paraId="6CD6D233" w14:textId="77777777" w:rsidR="0099369D" w:rsidRDefault="0099369D">
                  <w:pPr>
                    <w:pStyle w:val="EmptyCellLayoutStyle"/>
                    <w:spacing w:after="0" w:line="240" w:lineRule="auto"/>
                  </w:pPr>
                </w:p>
              </w:tc>
              <w:tc>
                <w:tcPr>
                  <w:tcW w:w="539" w:type="dxa"/>
                  <w:tcBorders>
                    <w:right w:val="single" w:sz="15" w:space="0" w:color="000000"/>
                  </w:tcBorders>
                </w:tcPr>
                <w:p w14:paraId="6CD6D234" w14:textId="77777777" w:rsidR="0099369D" w:rsidRDefault="0099369D">
                  <w:pPr>
                    <w:pStyle w:val="EmptyCellLayoutStyle"/>
                    <w:spacing w:after="0" w:line="240" w:lineRule="auto"/>
                  </w:pPr>
                </w:p>
              </w:tc>
            </w:tr>
            <w:tr w:rsidR="0099369D" w14:paraId="6CD6D23F" w14:textId="77777777">
              <w:trPr>
                <w:trHeight w:val="249"/>
              </w:trPr>
              <w:tc>
                <w:tcPr>
                  <w:tcW w:w="900" w:type="dxa"/>
                  <w:tcBorders>
                    <w:left w:val="single" w:sz="15" w:space="0" w:color="000000"/>
                    <w:bottom w:val="single" w:sz="15" w:space="0" w:color="000000"/>
                  </w:tcBorders>
                </w:tcPr>
                <w:p w14:paraId="6CD6D236" w14:textId="77777777" w:rsidR="0099369D" w:rsidRDefault="0099369D">
                  <w:pPr>
                    <w:pStyle w:val="EmptyCellLayoutStyle"/>
                    <w:spacing w:after="0" w:line="240" w:lineRule="auto"/>
                  </w:pPr>
                </w:p>
              </w:tc>
              <w:tc>
                <w:tcPr>
                  <w:tcW w:w="359" w:type="dxa"/>
                  <w:tcBorders>
                    <w:bottom w:val="single" w:sz="15" w:space="0" w:color="000000"/>
                  </w:tcBorders>
                </w:tcPr>
                <w:p w14:paraId="6CD6D237" w14:textId="77777777" w:rsidR="0099369D" w:rsidRDefault="0099369D">
                  <w:pPr>
                    <w:pStyle w:val="EmptyCellLayoutStyle"/>
                    <w:spacing w:after="0" w:line="240" w:lineRule="auto"/>
                  </w:pPr>
                </w:p>
              </w:tc>
              <w:tc>
                <w:tcPr>
                  <w:tcW w:w="180" w:type="dxa"/>
                  <w:tcBorders>
                    <w:bottom w:val="single" w:sz="15" w:space="0" w:color="000000"/>
                  </w:tcBorders>
                </w:tcPr>
                <w:p w14:paraId="6CD6D238" w14:textId="77777777" w:rsidR="0099369D" w:rsidRDefault="0099369D">
                  <w:pPr>
                    <w:pStyle w:val="EmptyCellLayoutStyle"/>
                    <w:spacing w:after="0" w:line="240" w:lineRule="auto"/>
                  </w:pPr>
                </w:p>
              </w:tc>
              <w:tc>
                <w:tcPr>
                  <w:tcW w:w="3240" w:type="dxa"/>
                  <w:tcBorders>
                    <w:bottom w:val="single" w:sz="15" w:space="0" w:color="000000"/>
                  </w:tcBorders>
                </w:tcPr>
                <w:p w14:paraId="6CD6D239" w14:textId="77777777" w:rsidR="0099369D" w:rsidRDefault="0099369D">
                  <w:pPr>
                    <w:pStyle w:val="EmptyCellLayoutStyle"/>
                    <w:spacing w:after="0" w:line="240" w:lineRule="auto"/>
                  </w:pPr>
                </w:p>
              </w:tc>
              <w:tc>
                <w:tcPr>
                  <w:tcW w:w="2160" w:type="dxa"/>
                  <w:tcBorders>
                    <w:bottom w:val="single" w:sz="15" w:space="0" w:color="000000"/>
                  </w:tcBorders>
                </w:tcPr>
                <w:p w14:paraId="6CD6D23A" w14:textId="77777777" w:rsidR="0099369D" w:rsidRDefault="0099369D">
                  <w:pPr>
                    <w:pStyle w:val="EmptyCellLayoutStyle"/>
                    <w:spacing w:after="0" w:line="240" w:lineRule="auto"/>
                  </w:pPr>
                </w:p>
              </w:tc>
              <w:tc>
                <w:tcPr>
                  <w:tcW w:w="359" w:type="dxa"/>
                  <w:tcBorders>
                    <w:bottom w:val="single" w:sz="15" w:space="0" w:color="000000"/>
                  </w:tcBorders>
                </w:tcPr>
                <w:p w14:paraId="6CD6D23B" w14:textId="77777777" w:rsidR="0099369D" w:rsidRDefault="0099369D">
                  <w:pPr>
                    <w:pStyle w:val="EmptyCellLayoutStyle"/>
                    <w:spacing w:after="0" w:line="240" w:lineRule="auto"/>
                  </w:pPr>
                </w:p>
              </w:tc>
              <w:tc>
                <w:tcPr>
                  <w:tcW w:w="180" w:type="dxa"/>
                  <w:tcBorders>
                    <w:bottom w:val="single" w:sz="15" w:space="0" w:color="000000"/>
                  </w:tcBorders>
                </w:tcPr>
                <w:p w14:paraId="6CD6D23C" w14:textId="77777777" w:rsidR="0099369D" w:rsidRDefault="0099369D">
                  <w:pPr>
                    <w:pStyle w:val="EmptyCellLayoutStyle"/>
                    <w:spacing w:after="0" w:line="240" w:lineRule="auto"/>
                  </w:pPr>
                </w:p>
              </w:tc>
              <w:tc>
                <w:tcPr>
                  <w:tcW w:w="3240" w:type="dxa"/>
                  <w:tcBorders>
                    <w:bottom w:val="single" w:sz="15" w:space="0" w:color="000000"/>
                  </w:tcBorders>
                </w:tcPr>
                <w:p w14:paraId="6CD6D23D" w14:textId="77777777" w:rsidR="0099369D" w:rsidRDefault="0099369D">
                  <w:pPr>
                    <w:pStyle w:val="EmptyCellLayoutStyle"/>
                    <w:spacing w:after="0" w:line="240" w:lineRule="auto"/>
                  </w:pPr>
                </w:p>
              </w:tc>
              <w:tc>
                <w:tcPr>
                  <w:tcW w:w="539" w:type="dxa"/>
                  <w:tcBorders>
                    <w:bottom w:val="single" w:sz="15" w:space="0" w:color="000000"/>
                    <w:right w:val="single" w:sz="15" w:space="0" w:color="000000"/>
                  </w:tcBorders>
                </w:tcPr>
                <w:p w14:paraId="6CD6D23E" w14:textId="77777777" w:rsidR="0099369D" w:rsidRDefault="0099369D">
                  <w:pPr>
                    <w:pStyle w:val="EmptyCellLayoutStyle"/>
                    <w:spacing w:after="0" w:line="240" w:lineRule="auto"/>
                  </w:pPr>
                </w:p>
              </w:tc>
            </w:tr>
          </w:tbl>
          <w:p w14:paraId="6CD6D240" w14:textId="77777777" w:rsidR="0099369D" w:rsidRDefault="0099369D">
            <w:pPr>
              <w:spacing w:after="0" w:line="240" w:lineRule="auto"/>
            </w:pPr>
          </w:p>
        </w:tc>
        <w:tc>
          <w:tcPr>
            <w:tcW w:w="179" w:type="dxa"/>
          </w:tcPr>
          <w:p w14:paraId="6CD6D249" w14:textId="77777777" w:rsidR="0099369D" w:rsidRDefault="0099369D">
            <w:pPr>
              <w:pStyle w:val="EmptyCellLayoutStyle"/>
              <w:spacing w:after="0" w:line="240" w:lineRule="auto"/>
            </w:pPr>
          </w:p>
        </w:tc>
      </w:tr>
      <w:tr w:rsidR="0099369D" w14:paraId="6CD6D256" w14:textId="77777777">
        <w:trPr>
          <w:trHeight w:val="89"/>
        </w:trPr>
        <w:tc>
          <w:tcPr>
            <w:tcW w:w="179" w:type="dxa"/>
          </w:tcPr>
          <w:p w14:paraId="6CD6D24B" w14:textId="77777777" w:rsidR="0099369D" w:rsidRDefault="0099369D">
            <w:pPr>
              <w:pStyle w:val="EmptyCellLayoutStyle"/>
              <w:spacing w:after="0" w:line="240" w:lineRule="auto"/>
            </w:pPr>
          </w:p>
        </w:tc>
        <w:tc>
          <w:tcPr>
            <w:tcW w:w="0" w:type="dxa"/>
          </w:tcPr>
          <w:p w14:paraId="6CD6D24C" w14:textId="77777777" w:rsidR="0099369D" w:rsidRDefault="0099369D">
            <w:pPr>
              <w:pStyle w:val="EmptyCellLayoutStyle"/>
              <w:spacing w:after="0" w:line="240" w:lineRule="auto"/>
            </w:pPr>
          </w:p>
        </w:tc>
        <w:tc>
          <w:tcPr>
            <w:tcW w:w="0" w:type="dxa"/>
          </w:tcPr>
          <w:p w14:paraId="6CD6D24D" w14:textId="77777777" w:rsidR="0099369D" w:rsidRDefault="0099369D">
            <w:pPr>
              <w:pStyle w:val="EmptyCellLayoutStyle"/>
              <w:spacing w:after="0" w:line="240" w:lineRule="auto"/>
            </w:pPr>
          </w:p>
        </w:tc>
        <w:tc>
          <w:tcPr>
            <w:tcW w:w="0" w:type="dxa"/>
          </w:tcPr>
          <w:p w14:paraId="6CD6D24E" w14:textId="77777777" w:rsidR="0099369D" w:rsidRDefault="0099369D">
            <w:pPr>
              <w:pStyle w:val="EmptyCellLayoutStyle"/>
              <w:spacing w:after="0" w:line="240" w:lineRule="auto"/>
            </w:pPr>
          </w:p>
        </w:tc>
        <w:tc>
          <w:tcPr>
            <w:tcW w:w="0" w:type="dxa"/>
          </w:tcPr>
          <w:p w14:paraId="6CD6D24F" w14:textId="77777777" w:rsidR="0099369D" w:rsidRDefault="0099369D">
            <w:pPr>
              <w:pStyle w:val="EmptyCellLayoutStyle"/>
              <w:spacing w:after="0" w:line="240" w:lineRule="auto"/>
            </w:pPr>
          </w:p>
        </w:tc>
        <w:tc>
          <w:tcPr>
            <w:tcW w:w="0" w:type="dxa"/>
          </w:tcPr>
          <w:p w14:paraId="6CD6D250" w14:textId="77777777" w:rsidR="0099369D" w:rsidRDefault="0099369D">
            <w:pPr>
              <w:pStyle w:val="EmptyCellLayoutStyle"/>
              <w:spacing w:after="0" w:line="240" w:lineRule="auto"/>
            </w:pPr>
          </w:p>
        </w:tc>
        <w:tc>
          <w:tcPr>
            <w:tcW w:w="0" w:type="dxa"/>
          </w:tcPr>
          <w:p w14:paraId="6CD6D251" w14:textId="77777777" w:rsidR="0099369D" w:rsidRDefault="0099369D">
            <w:pPr>
              <w:pStyle w:val="EmptyCellLayoutStyle"/>
              <w:spacing w:after="0" w:line="240" w:lineRule="auto"/>
            </w:pPr>
          </w:p>
        </w:tc>
        <w:tc>
          <w:tcPr>
            <w:tcW w:w="2505" w:type="dxa"/>
          </w:tcPr>
          <w:p w14:paraId="6CD6D252" w14:textId="77777777" w:rsidR="0099369D" w:rsidRDefault="0099369D">
            <w:pPr>
              <w:pStyle w:val="EmptyCellLayoutStyle"/>
              <w:spacing w:after="0" w:line="240" w:lineRule="auto"/>
            </w:pPr>
          </w:p>
        </w:tc>
        <w:tc>
          <w:tcPr>
            <w:tcW w:w="6120" w:type="dxa"/>
          </w:tcPr>
          <w:p w14:paraId="6CD6D253" w14:textId="77777777" w:rsidR="0099369D" w:rsidRDefault="0099369D">
            <w:pPr>
              <w:pStyle w:val="EmptyCellLayoutStyle"/>
              <w:spacing w:after="0" w:line="240" w:lineRule="auto"/>
            </w:pPr>
          </w:p>
        </w:tc>
        <w:tc>
          <w:tcPr>
            <w:tcW w:w="2534" w:type="dxa"/>
          </w:tcPr>
          <w:p w14:paraId="6CD6D254" w14:textId="77777777" w:rsidR="0099369D" w:rsidRDefault="0099369D">
            <w:pPr>
              <w:pStyle w:val="EmptyCellLayoutStyle"/>
              <w:spacing w:after="0" w:line="240" w:lineRule="auto"/>
            </w:pPr>
          </w:p>
        </w:tc>
        <w:tc>
          <w:tcPr>
            <w:tcW w:w="179" w:type="dxa"/>
          </w:tcPr>
          <w:p w14:paraId="6CD6D255" w14:textId="77777777" w:rsidR="0099369D" w:rsidRDefault="0099369D">
            <w:pPr>
              <w:pStyle w:val="EmptyCellLayoutStyle"/>
              <w:spacing w:after="0" w:line="240" w:lineRule="auto"/>
            </w:pPr>
          </w:p>
        </w:tc>
      </w:tr>
      <w:tr w:rsidR="00AD1736" w14:paraId="6CD6D26F" w14:textId="77777777" w:rsidTr="00AD1736">
        <w:tc>
          <w:tcPr>
            <w:tcW w:w="179" w:type="dxa"/>
          </w:tcPr>
          <w:p w14:paraId="6CD6D257" w14:textId="77777777" w:rsidR="0099369D" w:rsidRDefault="009936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D1736" w14:paraId="6CD6D25C" w14:textId="77777777" w:rsidTr="00AD17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9369D" w14:paraId="6CD6D259"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258" w14:textId="77777777" w:rsidR="0099369D" w:rsidRDefault="008A019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CD6D25A" w14:textId="77777777" w:rsidR="0099369D" w:rsidRDefault="0099369D">
                  <w:pPr>
                    <w:spacing w:after="0" w:line="240" w:lineRule="auto"/>
                  </w:pPr>
                </w:p>
              </w:tc>
            </w:tr>
            <w:tr w:rsidR="0099369D" w14:paraId="6CD6D25F" w14:textId="77777777">
              <w:trPr>
                <w:trHeight w:val="99"/>
              </w:trPr>
              <w:tc>
                <w:tcPr>
                  <w:tcW w:w="0" w:type="dxa"/>
                  <w:tcBorders>
                    <w:left w:val="single" w:sz="15" w:space="0" w:color="000000"/>
                  </w:tcBorders>
                </w:tcPr>
                <w:p w14:paraId="6CD6D25D" w14:textId="77777777" w:rsidR="0099369D" w:rsidRDefault="0099369D">
                  <w:pPr>
                    <w:pStyle w:val="EmptyCellLayoutStyle"/>
                    <w:spacing w:after="0" w:line="240" w:lineRule="auto"/>
                  </w:pPr>
                </w:p>
              </w:tc>
              <w:tc>
                <w:tcPr>
                  <w:tcW w:w="11159" w:type="dxa"/>
                  <w:tcBorders>
                    <w:right w:val="single" w:sz="15" w:space="0" w:color="000000"/>
                  </w:tcBorders>
                </w:tcPr>
                <w:p w14:paraId="6CD6D25E" w14:textId="77777777" w:rsidR="0099369D" w:rsidRDefault="0099369D">
                  <w:pPr>
                    <w:pStyle w:val="EmptyCellLayoutStyle"/>
                    <w:spacing w:after="0" w:line="240" w:lineRule="auto"/>
                  </w:pPr>
                </w:p>
              </w:tc>
            </w:tr>
            <w:tr w:rsidR="0099369D" w14:paraId="6CD6D264" w14:textId="77777777">
              <w:trPr>
                <w:trHeight w:val="290"/>
              </w:trPr>
              <w:tc>
                <w:tcPr>
                  <w:tcW w:w="0" w:type="dxa"/>
                  <w:tcBorders>
                    <w:left w:val="single" w:sz="15" w:space="0" w:color="000000"/>
                    <w:bottom w:val="single" w:sz="15" w:space="0" w:color="000000"/>
                  </w:tcBorders>
                </w:tcPr>
                <w:p w14:paraId="6CD6D260" w14:textId="77777777" w:rsidR="0099369D" w:rsidRDefault="009936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9369D" w14:paraId="6CD6D262"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261" w14:textId="77777777" w:rsidR="0099369D" w:rsidRDefault="008A0194">
                        <w:pPr>
                          <w:spacing w:after="0" w:line="240" w:lineRule="auto"/>
                        </w:pPr>
                        <w:r>
                          <w:rPr>
                            <w:rFonts w:ascii="Arial" w:eastAsia="Arial" w:hAnsi="Arial"/>
                            <w:color w:val="000000"/>
                          </w:rPr>
                          <w:t>Yes</w:t>
                        </w:r>
                      </w:p>
                    </w:tc>
                  </w:tr>
                </w:tbl>
                <w:p w14:paraId="6CD6D263" w14:textId="77777777" w:rsidR="0099369D" w:rsidRDefault="0099369D">
                  <w:pPr>
                    <w:spacing w:after="0" w:line="240" w:lineRule="auto"/>
                  </w:pPr>
                </w:p>
              </w:tc>
            </w:tr>
          </w:tbl>
          <w:p w14:paraId="6CD6D265" w14:textId="77777777" w:rsidR="0099369D" w:rsidRDefault="0099369D">
            <w:pPr>
              <w:spacing w:after="0" w:line="240" w:lineRule="auto"/>
            </w:pPr>
          </w:p>
        </w:tc>
        <w:tc>
          <w:tcPr>
            <w:tcW w:w="179" w:type="dxa"/>
          </w:tcPr>
          <w:p w14:paraId="6CD6D26E" w14:textId="77777777" w:rsidR="0099369D" w:rsidRDefault="0099369D">
            <w:pPr>
              <w:pStyle w:val="EmptyCellLayoutStyle"/>
              <w:spacing w:after="0" w:line="240" w:lineRule="auto"/>
            </w:pPr>
          </w:p>
        </w:tc>
      </w:tr>
      <w:tr w:rsidR="0099369D" w14:paraId="6CD6D27B" w14:textId="77777777">
        <w:trPr>
          <w:trHeight w:val="110"/>
        </w:trPr>
        <w:tc>
          <w:tcPr>
            <w:tcW w:w="179" w:type="dxa"/>
          </w:tcPr>
          <w:p w14:paraId="6CD6D270" w14:textId="77777777" w:rsidR="0099369D" w:rsidRDefault="0099369D">
            <w:pPr>
              <w:pStyle w:val="EmptyCellLayoutStyle"/>
              <w:spacing w:after="0" w:line="240" w:lineRule="auto"/>
            </w:pPr>
          </w:p>
        </w:tc>
        <w:tc>
          <w:tcPr>
            <w:tcW w:w="0" w:type="dxa"/>
          </w:tcPr>
          <w:p w14:paraId="6CD6D271" w14:textId="77777777" w:rsidR="0099369D" w:rsidRDefault="0099369D">
            <w:pPr>
              <w:pStyle w:val="EmptyCellLayoutStyle"/>
              <w:spacing w:after="0" w:line="240" w:lineRule="auto"/>
            </w:pPr>
          </w:p>
        </w:tc>
        <w:tc>
          <w:tcPr>
            <w:tcW w:w="0" w:type="dxa"/>
          </w:tcPr>
          <w:p w14:paraId="6CD6D272" w14:textId="77777777" w:rsidR="0099369D" w:rsidRDefault="0099369D">
            <w:pPr>
              <w:pStyle w:val="EmptyCellLayoutStyle"/>
              <w:spacing w:after="0" w:line="240" w:lineRule="auto"/>
            </w:pPr>
          </w:p>
        </w:tc>
        <w:tc>
          <w:tcPr>
            <w:tcW w:w="0" w:type="dxa"/>
          </w:tcPr>
          <w:p w14:paraId="6CD6D273" w14:textId="77777777" w:rsidR="0099369D" w:rsidRDefault="0099369D">
            <w:pPr>
              <w:pStyle w:val="EmptyCellLayoutStyle"/>
              <w:spacing w:after="0" w:line="240" w:lineRule="auto"/>
            </w:pPr>
          </w:p>
        </w:tc>
        <w:tc>
          <w:tcPr>
            <w:tcW w:w="0" w:type="dxa"/>
          </w:tcPr>
          <w:p w14:paraId="6CD6D274" w14:textId="77777777" w:rsidR="0099369D" w:rsidRDefault="0099369D">
            <w:pPr>
              <w:pStyle w:val="EmptyCellLayoutStyle"/>
              <w:spacing w:after="0" w:line="240" w:lineRule="auto"/>
            </w:pPr>
          </w:p>
        </w:tc>
        <w:tc>
          <w:tcPr>
            <w:tcW w:w="0" w:type="dxa"/>
          </w:tcPr>
          <w:p w14:paraId="6CD6D275" w14:textId="77777777" w:rsidR="0099369D" w:rsidRDefault="0099369D">
            <w:pPr>
              <w:pStyle w:val="EmptyCellLayoutStyle"/>
              <w:spacing w:after="0" w:line="240" w:lineRule="auto"/>
            </w:pPr>
          </w:p>
        </w:tc>
        <w:tc>
          <w:tcPr>
            <w:tcW w:w="0" w:type="dxa"/>
          </w:tcPr>
          <w:p w14:paraId="6CD6D276" w14:textId="77777777" w:rsidR="0099369D" w:rsidRDefault="0099369D">
            <w:pPr>
              <w:pStyle w:val="EmptyCellLayoutStyle"/>
              <w:spacing w:after="0" w:line="240" w:lineRule="auto"/>
            </w:pPr>
          </w:p>
        </w:tc>
        <w:tc>
          <w:tcPr>
            <w:tcW w:w="2505" w:type="dxa"/>
          </w:tcPr>
          <w:p w14:paraId="6CD6D277" w14:textId="77777777" w:rsidR="0099369D" w:rsidRDefault="0099369D">
            <w:pPr>
              <w:pStyle w:val="EmptyCellLayoutStyle"/>
              <w:spacing w:after="0" w:line="240" w:lineRule="auto"/>
            </w:pPr>
          </w:p>
        </w:tc>
        <w:tc>
          <w:tcPr>
            <w:tcW w:w="6120" w:type="dxa"/>
          </w:tcPr>
          <w:p w14:paraId="6CD6D278" w14:textId="77777777" w:rsidR="0099369D" w:rsidRDefault="0099369D">
            <w:pPr>
              <w:pStyle w:val="EmptyCellLayoutStyle"/>
              <w:spacing w:after="0" w:line="240" w:lineRule="auto"/>
            </w:pPr>
          </w:p>
        </w:tc>
        <w:tc>
          <w:tcPr>
            <w:tcW w:w="2534" w:type="dxa"/>
          </w:tcPr>
          <w:p w14:paraId="6CD6D279" w14:textId="77777777" w:rsidR="0099369D" w:rsidRDefault="0099369D">
            <w:pPr>
              <w:pStyle w:val="EmptyCellLayoutStyle"/>
              <w:spacing w:after="0" w:line="240" w:lineRule="auto"/>
            </w:pPr>
          </w:p>
        </w:tc>
        <w:tc>
          <w:tcPr>
            <w:tcW w:w="179" w:type="dxa"/>
          </w:tcPr>
          <w:p w14:paraId="6CD6D27A" w14:textId="77777777" w:rsidR="0099369D" w:rsidRDefault="0099369D">
            <w:pPr>
              <w:pStyle w:val="EmptyCellLayoutStyle"/>
              <w:spacing w:after="0" w:line="240" w:lineRule="auto"/>
            </w:pPr>
          </w:p>
        </w:tc>
      </w:tr>
      <w:tr w:rsidR="00AD1736" w14:paraId="6CD6D294" w14:textId="77777777" w:rsidTr="00AD1736">
        <w:tc>
          <w:tcPr>
            <w:tcW w:w="179" w:type="dxa"/>
          </w:tcPr>
          <w:p w14:paraId="6CD6D27C" w14:textId="77777777" w:rsidR="0099369D" w:rsidRDefault="009936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D1736" w14:paraId="6CD6D281" w14:textId="77777777" w:rsidTr="00AD17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9369D" w14:paraId="6CD6D27E"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27D" w14:textId="77777777" w:rsidR="0099369D" w:rsidRDefault="008A0194">
                        <w:pPr>
                          <w:spacing w:after="0" w:line="240" w:lineRule="auto"/>
                        </w:pPr>
                        <w:r>
                          <w:rPr>
                            <w:rFonts w:ascii="Arial" w:eastAsia="Arial" w:hAnsi="Arial"/>
                            <w:b/>
                            <w:color w:val="000000"/>
                            <w:sz w:val="16"/>
                          </w:rPr>
                          <w:t>23. What are the essential functions of this position?</w:t>
                        </w:r>
                      </w:p>
                    </w:tc>
                  </w:tr>
                </w:tbl>
                <w:p w14:paraId="6CD6D27F" w14:textId="77777777" w:rsidR="0099369D" w:rsidRDefault="0099369D">
                  <w:pPr>
                    <w:spacing w:after="0" w:line="240" w:lineRule="auto"/>
                  </w:pPr>
                </w:p>
              </w:tc>
            </w:tr>
            <w:tr w:rsidR="0099369D" w14:paraId="6CD6D284" w14:textId="77777777">
              <w:trPr>
                <w:trHeight w:val="80"/>
              </w:trPr>
              <w:tc>
                <w:tcPr>
                  <w:tcW w:w="0" w:type="dxa"/>
                  <w:tcBorders>
                    <w:left w:val="single" w:sz="15" w:space="0" w:color="000000"/>
                  </w:tcBorders>
                </w:tcPr>
                <w:p w14:paraId="6CD6D282" w14:textId="77777777" w:rsidR="0099369D" w:rsidRDefault="0099369D">
                  <w:pPr>
                    <w:pStyle w:val="EmptyCellLayoutStyle"/>
                    <w:spacing w:after="0" w:line="240" w:lineRule="auto"/>
                  </w:pPr>
                </w:p>
              </w:tc>
              <w:tc>
                <w:tcPr>
                  <w:tcW w:w="11159" w:type="dxa"/>
                  <w:tcBorders>
                    <w:right w:val="single" w:sz="15" w:space="0" w:color="000000"/>
                  </w:tcBorders>
                </w:tcPr>
                <w:p w14:paraId="6CD6D283" w14:textId="77777777" w:rsidR="0099369D" w:rsidRDefault="0099369D">
                  <w:pPr>
                    <w:pStyle w:val="EmptyCellLayoutStyle"/>
                    <w:spacing w:after="0" w:line="240" w:lineRule="auto"/>
                  </w:pPr>
                </w:p>
              </w:tc>
            </w:tr>
            <w:tr w:rsidR="0099369D" w14:paraId="6CD6D289" w14:textId="77777777">
              <w:trPr>
                <w:trHeight w:val="290"/>
              </w:trPr>
              <w:tc>
                <w:tcPr>
                  <w:tcW w:w="0" w:type="dxa"/>
                  <w:tcBorders>
                    <w:left w:val="single" w:sz="15" w:space="0" w:color="000000"/>
                    <w:bottom w:val="single" w:sz="15" w:space="0" w:color="000000"/>
                  </w:tcBorders>
                </w:tcPr>
                <w:p w14:paraId="6CD6D285" w14:textId="77777777" w:rsidR="0099369D" w:rsidRDefault="009936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9369D" w14:paraId="6CD6D287"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286" w14:textId="59B56221" w:rsidR="0099369D" w:rsidRDefault="008A0194">
                        <w:pPr>
                          <w:spacing w:after="0" w:line="240" w:lineRule="auto"/>
                        </w:pPr>
                        <w:r>
                          <w:rPr>
                            <w:rFonts w:ascii="Arial" w:eastAsia="Arial" w:hAnsi="Arial"/>
                            <w:color w:val="000000"/>
                          </w:rPr>
                          <w:t>This position serves as a Policy Analyst for th</w:t>
                        </w:r>
                        <w:r w:rsidR="00F47B04">
                          <w:rPr>
                            <w:rFonts w:ascii="Arial" w:eastAsia="Arial" w:hAnsi="Arial"/>
                            <w:color w:val="000000"/>
                          </w:rPr>
                          <w:t xml:space="preserve">e </w:t>
                        </w:r>
                        <w:r>
                          <w:rPr>
                            <w:rFonts w:ascii="Arial" w:eastAsia="Arial" w:hAnsi="Arial"/>
                            <w:color w:val="000000"/>
                          </w:rPr>
                          <w:t>Commission</w:t>
                        </w:r>
                        <w:r w:rsidR="00D31807">
                          <w:rPr>
                            <w:rFonts w:ascii="Arial" w:eastAsia="Arial" w:hAnsi="Arial"/>
                            <w:color w:val="000000"/>
                          </w:rPr>
                          <w:t>s and Special Project Section</w:t>
                        </w:r>
                        <w:r w:rsidR="006901F3">
                          <w:rPr>
                            <w:rFonts w:ascii="Arial" w:eastAsia="Arial" w:hAnsi="Arial"/>
                            <w:color w:val="000000"/>
                          </w:rPr>
                          <w:t xml:space="preserve"> (CaSP)</w:t>
                        </w:r>
                        <w:r>
                          <w:rPr>
                            <w:rFonts w:ascii="Arial" w:eastAsia="Arial" w:hAnsi="Arial"/>
                            <w:color w:val="000000"/>
                          </w:rPr>
                          <w:t>.  The analyst will assist the Commission</w:t>
                        </w:r>
                        <w:r w:rsidR="00D64567">
                          <w:rPr>
                            <w:rFonts w:ascii="Arial" w:eastAsia="Arial" w:hAnsi="Arial"/>
                            <w:color w:val="000000"/>
                          </w:rPr>
                          <w:t>s, Councils</w:t>
                        </w:r>
                        <w:r w:rsidR="00A62D67">
                          <w:rPr>
                            <w:rFonts w:ascii="Arial" w:eastAsia="Arial" w:hAnsi="Arial"/>
                            <w:color w:val="000000"/>
                          </w:rPr>
                          <w:t>, Teams and Special Projects</w:t>
                        </w:r>
                        <w:r>
                          <w:rPr>
                            <w:rFonts w:ascii="Arial" w:eastAsia="Arial" w:hAnsi="Arial"/>
                            <w:color w:val="000000"/>
                          </w:rPr>
                          <w:t xml:space="preserve"> with </w:t>
                        </w:r>
                        <w:r w:rsidR="00453A2E">
                          <w:rPr>
                            <w:rFonts w:ascii="Arial" w:eastAsia="Arial" w:hAnsi="Arial"/>
                            <w:color w:val="000000"/>
                          </w:rPr>
                          <w:t>their</w:t>
                        </w:r>
                        <w:r>
                          <w:rPr>
                            <w:rFonts w:ascii="Arial" w:eastAsia="Arial" w:hAnsi="Arial"/>
                            <w:color w:val="000000"/>
                          </w:rPr>
                          <w:t xml:space="preserve"> statutorily mandated responsibility to develop </w:t>
                        </w:r>
                        <w:r w:rsidR="001079DD">
                          <w:rPr>
                            <w:rFonts w:ascii="Arial" w:eastAsia="Arial" w:hAnsi="Arial"/>
                            <w:color w:val="000000"/>
                          </w:rPr>
                          <w:t>and analyze</w:t>
                        </w:r>
                        <w:r w:rsidR="00C263E2">
                          <w:rPr>
                            <w:rFonts w:ascii="Arial" w:eastAsia="Arial" w:hAnsi="Arial"/>
                            <w:color w:val="000000"/>
                          </w:rPr>
                          <w:t xml:space="preserve"> </w:t>
                        </w:r>
                        <w:r>
                          <w:rPr>
                            <w:rFonts w:ascii="Arial" w:eastAsia="Arial" w:hAnsi="Arial"/>
                            <w:color w:val="000000"/>
                          </w:rPr>
                          <w:t xml:space="preserve">health policy on a statewide basis. The analyst will conduct extensive research relating to the development of health </w:t>
                        </w:r>
                        <w:r w:rsidR="00E17D73">
                          <w:rPr>
                            <w:rFonts w:ascii="Arial" w:eastAsia="Arial" w:hAnsi="Arial"/>
                            <w:color w:val="000000"/>
                          </w:rPr>
                          <w:t>policy</w:t>
                        </w:r>
                        <w:r>
                          <w:rPr>
                            <w:rFonts w:ascii="Arial" w:eastAsia="Arial" w:hAnsi="Arial"/>
                            <w:color w:val="000000"/>
                          </w:rPr>
                          <w:t xml:space="preserve"> </w:t>
                        </w:r>
                        <w:r w:rsidR="00453A2E">
                          <w:rPr>
                            <w:rFonts w:ascii="Arial" w:eastAsia="Arial" w:hAnsi="Arial"/>
                            <w:color w:val="000000"/>
                          </w:rPr>
                          <w:t xml:space="preserve">and </w:t>
                        </w:r>
                        <w:r>
                          <w:rPr>
                            <w:rFonts w:ascii="Arial" w:eastAsia="Arial" w:hAnsi="Arial"/>
                            <w:color w:val="000000"/>
                          </w:rPr>
                          <w:t xml:space="preserve">standards as well as other </w:t>
                        </w:r>
                        <w:r w:rsidR="001D6DC4">
                          <w:rPr>
                            <w:rFonts w:ascii="Arial" w:eastAsia="Arial" w:hAnsi="Arial"/>
                            <w:color w:val="000000"/>
                          </w:rPr>
                          <w:t>guideline</w:t>
                        </w:r>
                        <w:r w:rsidR="00FE11E9">
                          <w:rPr>
                            <w:rFonts w:ascii="Arial" w:eastAsia="Arial" w:hAnsi="Arial"/>
                            <w:color w:val="000000"/>
                          </w:rPr>
                          <w:t>-related</w:t>
                        </w:r>
                        <w:r w:rsidR="001D6DC4">
                          <w:rPr>
                            <w:rFonts w:ascii="Arial" w:eastAsia="Arial" w:hAnsi="Arial"/>
                            <w:color w:val="000000"/>
                          </w:rPr>
                          <w:t xml:space="preserve"> </w:t>
                        </w:r>
                        <w:r>
                          <w:rPr>
                            <w:rFonts w:ascii="Arial" w:eastAsia="Arial" w:hAnsi="Arial"/>
                            <w:color w:val="000000"/>
                          </w:rPr>
                          <w:t xml:space="preserve">issues. This analysis will then be utilized to assist with the development of </w:t>
                        </w:r>
                        <w:r w:rsidR="00815735">
                          <w:rPr>
                            <w:rFonts w:ascii="Arial" w:eastAsia="Arial" w:hAnsi="Arial"/>
                            <w:color w:val="000000"/>
                          </w:rPr>
                          <w:t>new policies</w:t>
                        </w:r>
                        <w:r>
                          <w:rPr>
                            <w:rFonts w:ascii="Arial" w:eastAsia="Arial" w:hAnsi="Arial"/>
                            <w:color w:val="000000"/>
                          </w:rPr>
                          <w:t xml:space="preserve"> to be approved by the Commission. This position coordinates scheduling, compiles meeting materials, and maintains documentation of</w:t>
                        </w:r>
                        <w:r w:rsidR="00ED1100">
                          <w:rPr>
                            <w:rFonts w:ascii="Arial" w:eastAsia="Arial" w:hAnsi="Arial"/>
                            <w:color w:val="000000"/>
                          </w:rPr>
                          <w:t xml:space="preserve"> all </w:t>
                        </w:r>
                        <w:r w:rsidR="006901F3">
                          <w:rPr>
                            <w:rFonts w:ascii="Arial" w:eastAsia="Arial" w:hAnsi="Arial"/>
                            <w:color w:val="000000"/>
                          </w:rPr>
                          <w:t xml:space="preserve">CaSP related </w:t>
                        </w:r>
                        <w:r>
                          <w:rPr>
                            <w:rFonts w:ascii="Arial" w:eastAsia="Arial" w:hAnsi="Arial"/>
                            <w:color w:val="000000"/>
                          </w:rPr>
                          <w:t>meetings including the Standard Advisory Committees.</w:t>
                        </w:r>
                      </w:p>
                    </w:tc>
                  </w:tr>
                </w:tbl>
                <w:p w14:paraId="6CD6D288" w14:textId="77777777" w:rsidR="0099369D" w:rsidRDefault="0099369D">
                  <w:pPr>
                    <w:spacing w:after="0" w:line="240" w:lineRule="auto"/>
                  </w:pPr>
                </w:p>
              </w:tc>
            </w:tr>
          </w:tbl>
          <w:p w14:paraId="6CD6D28A" w14:textId="77777777" w:rsidR="0099369D" w:rsidRDefault="0099369D">
            <w:pPr>
              <w:spacing w:after="0" w:line="240" w:lineRule="auto"/>
            </w:pPr>
          </w:p>
        </w:tc>
        <w:tc>
          <w:tcPr>
            <w:tcW w:w="179" w:type="dxa"/>
          </w:tcPr>
          <w:p w14:paraId="6CD6D293" w14:textId="77777777" w:rsidR="0099369D" w:rsidRDefault="0099369D">
            <w:pPr>
              <w:pStyle w:val="EmptyCellLayoutStyle"/>
              <w:spacing w:after="0" w:line="240" w:lineRule="auto"/>
            </w:pPr>
          </w:p>
        </w:tc>
      </w:tr>
      <w:tr w:rsidR="0099369D" w14:paraId="6CD6D2A0" w14:textId="77777777">
        <w:trPr>
          <w:trHeight w:val="99"/>
        </w:trPr>
        <w:tc>
          <w:tcPr>
            <w:tcW w:w="179" w:type="dxa"/>
          </w:tcPr>
          <w:p w14:paraId="6CD6D295" w14:textId="77777777" w:rsidR="0099369D" w:rsidRDefault="0099369D">
            <w:pPr>
              <w:pStyle w:val="EmptyCellLayoutStyle"/>
              <w:spacing w:after="0" w:line="240" w:lineRule="auto"/>
            </w:pPr>
          </w:p>
        </w:tc>
        <w:tc>
          <w:tcPr>
            <w:tcW w:w="0" w:type="dxa"/>
          </w:tcPr>
          <w:p w14:paraId="6CD6D296" w14:textId="77777777" w:rsidR="0099369D" w:rsidRDefault="0099369D">
            <w:pPr>
              <w:pStyle w:val="EmptyCellLayoutStyle"/>
              <w:spacing w:after="0" w:line="240" w:lineRule="auto"/>
            </w:pPr>
          </w:p>
        </w:tc>
        <w:tc>
          <w:tcPr>
            <w:tcW w:w="0" w:type="dxa"/>
          </w:tcPr>
          <w:p w14:paraId="6CD6D297" w14:textId="77777777" w:rsidR="0099369D" w:rsidRDefault="0099369D">
            <w:pPr>
              <w:pStyle w:val="EmptyCellLayoutStyle"/>
              <w:spacing w:after="0" w:line="240" w:lineRule="auto"/>
            </w:pPr>
          </w:p>
        </w:tc>
        <w:tc>
          <w:tcPr>
            <w:tcW w:w="0" w:type="dxa"/>
          </w:tcPr>
          <w:p w14:paraId="6CD6D298" w14:textId="77777777" w:rsidR="0099369D" w:rsidRDefault="0099369D">
            <w:pPr>
              <w:pStyle w:val="EmptyCellLayoutStyle"/>
              <w:spacing w:after="0" w:line="240" w:lineRule="auto"/>
            </w:pPr>
          </w:p>
        </w:tc>
        <w:tc>
          <w:tcPr>
            <w:tcW w:w="0" w:type="dxa"/>
          </w:tcPr>
          <w:p w14:paraId="6CD6D299" w14:textId="77777777" w:rsidR="0099369D" w:rsidRDefault="0099369D">
            <w:pPr>
              <w:pStyle w:val="EmptyCellLayoutStyle"/>
              <w:spacing w:after="0" w:line="240" w:lineRule="auto"/>
            </w:pPr>
          </w:p>
        </w:tc>
        <w:tc>
          <w:tcPr>
            <w:tcW w:w="0" w:type="dxa"/>
          </w:tcPr>
          <w:p w14:paraId="6CD6D29A" w14:textId="77777777" w:rsidR="0099369D" w:rsidRDefault="0099369D">
            <w:pPr>
              <w:pStyle w:val="EmptyCellLayoutStyle"/>
              <w:spacing w:after="0" w:line="240" w:lineRule="auto"/>
            </w:pPr>
          </w:p>
        </w:tc>
        <w:tc>
          <w:tcPr>
            <w:tcW w:w="0" w:type="dxa"/>
          </w:tcPr>
          <w:p w14:paraId="6CD6D29B" w14:textId="77777777" w:rsidR="0099369D" w:rsidRDefault="0099369D">
            <w:pPr>
              <w:pStyle w:val="EmptyCellLayoutStyle"/>
              <w:spacing w:after="0" w:line="240" w:lineRule="auto"/>
            </w:pPr>
          </w:p>
        </w:tc>
        <w:tc>
          <w:tcPr>
            <w:tcW w:w="2505" w:type="dxa"/>
          </w:tcPr>
          <w:p w14:paraId="6CD6D29C" w14:textId="77777777" w:rsidR="0099369D" w:rsidRDefault="0099369D">
            <w:pPr>
              <w:pStyle w:val="EmptyCellLayoutStyle"/>
              <w:spacing w:after="0" w:line="240" w:lineRule="auto"/>
            </w:pPr>
          </w:p>
        </w:tc>
        <w:tc>
          <w:tcPr>
            <w:tcW w:w="6120" w:type="dxa"/>
          </w:tcPr>
          <w:p w14:paraId="6CD6D29D" w14:textId="77777777" w:rsidR="0099369D" w:rsidRDefault="0099369D">
            <w:pPr>
              <w:pStyle w:val="EmptyCellLayoutStyle"/>
              <w:spacing w:after="0" w:line="240" w:lineRule="auto"/>
            </w:pPr>
          </w:p>
        </w:tc>
        <w:tc>
          <w:tcPr>
            <w:tcW w:w="2534" w:type="dxa"/>
          </w:tcPr>
          <w:p w14:paraId="6CD6D29E" w14:textId="77777777" w:rsidR="0099369D" w:rsidRDefault="0099369D">
            <w:pPr>
              <w:pStyle w:val="EmptyCellLayoutStyle"/>
              <w:spacing w:after="0" w:line="240" w:lineRule="auto"/>
            </w:pPr>
          </w:p>
        </w:tc>
        <w:tc>
          <w:tcPr>
            <w:tcW w:w="179" w:type="dxa"/>
          </w:tcPr>
          <w:p w14:paraId="6CD6D29F" w14:textId="77777777" w:rsidR="0099369D" w:rsidRDefault="0099369D">
            <w:pPr>
              <w:pStyle w:val="EmptyCellLayoutStyle"/>
              <w:spacing w:after="0" w:line="240" w:lineRule="auto"/>
            </w:pPr>
          </w:p>
        </w:tc>
      </w:tr>
      <w:tr w:rsidR="00AD1736" w14:paraId="6CD6D2B9" w14:textId="77777777" w:rsidTr="00AD1736">
        <w:tc>
          <w:tcPr>
            <w:tcW w:w="179" w:type="dxa"/>
          </w:tcPr>
          <w:p w14:paraId="6CD6D2A1" w14:textId="77777777" w:rsidR="0099369D" w:rsidRDefault="0099369D">
            <w:pPr>
              <w:pStyle w:val="EmptyCellLayoutStyle"/>
              <w:spacing w:after="0" w:line="240" w:lineRule="auto"/>
            </w:pPr>
            <w:bookmarkStart w:id="0" w:name="_Hlk221017227"/>
          </w:p>
        </w:tc>
        <w:tc>
          <w:tcPr>
            <w:tcW w:w="0" w:type="dxa"/>
          </w:tcPr>
          <w:p w14:paraId="6CD6D2A2" w14:textId="77777777" w:rsidR="0099369D" w:rsidRDefault="0099369D">
            <w:pPr>
              <w:pStyle w:val="EmptyCellLayoutStyle"/>
              <w:spacing w:after="0" w:line="240" w:lineRule="auto"/>
            </w:pPr>
          </w:p>
        </w:tc>
        <w:tc>
          <w:tcPr>
            <w:tcW w:w="0" w:type="dxa"/>
          </w:tcPr>
          <w:p w14:paraId="6CD6D2A3" w14:textId="77777777" w:rsidR="0099369D" w:rsidRDefault="009936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D1736" w14:paraId="6CD6D2A8" w14:textId="77777777" w:rsidTr="00AD17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9369D" w14:paraId="6CD6D2A5"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2A4" w14:textId="77777777" w:rsidR="0099369D" w:rsidRDefault="008A019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CD6D2A6" w14:textId="77777777" w:rsidR="0099369D" w:rsidRDefault="0099369D">
                  <w:pPr>
                    <w:spacing w:after="0" w:line="240" w:lineRule="auto"/>
                  </w:pPr>
                </w:p>
              </w:tc>
            </w:tr>
            <w:tr w:rsidR="0099369D" w14:paraId="6CD6D2AB" w14:textId="77777777">
              <w:trPr>
                <w:trHeight w:val="90"/>
              </w:trPr>
              <w:tc>
                <w:tcPr>
                  <w:tcW w:w="0" w:type="dxa"/>
                  <w:tcBorders>
                    <w:left w:val="single" w:sz="15" w:space="0" w:color="000000"/>
                  </w:tcBorders>
                </w:tcPr>
                <w:p w14:paraId="6CD6D2A9" w14:textId="77777777" w:rsidR="0099369D" w:rsidRDefault="0099369D">
                  <w:pPr>
                    <w:pStyle w:val="EmptyCellLayoutStyle"/>
                    <w:spacing w:after="0" w:line="240" w:lineRule="auto"/>
                  </w:pPr>
                </w:p>
              </w:tc>
              <w:tc>
                <w:tcPr>
                  <w:tcW w:w="11159" w:type="dxa"/>
                  <w:tcBorders>
                    <w:right w:val="single" w:sz="15" w:space="0" w:color="000000"/>
                  </w:tcBorders>
                </w:tcPr>
                <w:p w14:paraId="6CD6D2AA" w14:textId="77777777" w:rsidR="0099369D" w:rsidRDefault="0099369D">
                  <w:pPr>
                    <w:pStyle w:val="EmptyCellLayoutStyle"/>
                    <w:spacing w:after="0" w:line="240" w:lineRule="auto"/>
                  </w:pPr>
                </w:p>
              </w:tc>
            </w:tr>
            <w:tr w:rsidR="0099369D" w14:paraId="6CD6D2B0" w14:textId="77777777">
              <w:trPr>
                <w:trHeight w:val="290"/>
              </w:trPr>
              <w:tc>
                <w:tcPr>
                  <w:tcW w:w="0" w:type="dxa"/>
                  <w:tcBorders>
                    <w:left w:val="single" w:sz="15" w:space="0" w:color="000000"/>
                    <w:bottom w:val="single" w:sz="15" w:space="0" w:color="000000"/>
                  </w:tcBorders>
                </w:tcPr>
                <w:p w14:paraId="6CD6D2AC" w14:textId="77777777" w:rsidR="0099369D" w:rsidRDefault="009936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9369D" w14:paraId="6CD6D2AE"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2AD" w14:textId="0DB22299" w:rsidR="0099369D" w:rsidRDefault="007C3EA3" w:rsidP="007C3EA3">
                        <w:r>
                          <w:rPr>
                            <w:rFonts w:ascii="Arial" w:eastAsia="Arial" w:hAnsi="Arial"/>
                            <w:color w:val="000000"/>
                          </w:rPr>
                          <w:t>Requesting to update position description as the position will be used as many-to-one.  The position was last reviewed when it was approved for establishment in June 2021.  The general summary has been updated to include regulatory compliance language and policy responsibilities.  The percentages to Duty 1 and 2 have been modified, an additional bullet has been added to Duty 3, and boxes 16 and 17 have also been updated.  The overall function and responsibilities of the position remain the same</w:t>
                        </w:r>
                      </w:p>
                    </w:tc>
                  </w:tr>
                </w:tbl>
                <w:p w14:paraId="6CD6D2AF" w14:textId="77777777" w:rsidR="0099369D" w:rsidRDefault="0099369D">
                  <w:pPr>
                    <w:spacing w:after="0" w:line="240" w:lineRule="auto"/>
                  </w:pPr>
                </w:p>
              </w:tc>
            </w:tr>
          </w:tbl>
          <w:p w14:paraId="6CD6D2B1" w14:textId="77777777" w:rsidR="0099369D" w:rsidRDefault="0099369D">
            <w:pPr>
              <w:spacing w:after="0" w:line="240" w:lineRule="auto"/>
            </w:pPr>
          </w:p>
        </w:tc>
        <w:tc>
          <w:tcPr>
            <w:tcW w:w="179" w:type="dxa"/>
          </w:tcPr>
          <w:p w14:paraId="6CD6D2B8" w14:textId="77777777" w:rsidR="0099369D" w:rsidRDefault="0099369D">
            <w:pPr>
              <w:pStyle w:val="EmptyCellLayoutStyle"/>
              <w:spacing w:after="0" w:line="240" w:lineRule="auto"/>
            </w:pPr>
          </w:p>
        </w:tc>
      </w:tr>
      <w:bookmarkEnd w:id="0"/>
      <w:tr w:rsidR="0099369D" w14:paraId="6CD6D2C5" w14:textId="77777777">
        <w:trPr>
          <w:trHeight w:val="100"/>
        </w:trPr>
        <w:tc>
          <w:tcPr>
            <w:tcW w:w="179" w:type="dxa"/>
          </w:tcPr>
          <w:p w14:paraId="6CD6D2BA" w14:textId="77777777" w:rsidR="0099369D" w:rsidRDefault="0099369D">
            <w:pPr>
              <w:pStyle w:val="EmptyCellLayoutStyle"/>
              <w:spacing w:after="0" w:line="240" w:lineRule="auto"/>
            </w:pPr>
          </w:p>
        </w:tc>
        <w:tc>
          <w:tcPr>
            <w:tcW w:w="0" w:type="dxa"/>
          </w:tcPr>
          <w:p w14:paraId="6CD6D2BB" w14:textId="77777777" w:rsidR="0099369D" w:rsidRDefault="0099369D">
            <w:pPr>
              <w:pStyle w:val="EmptyCellLayoutStyle"/>
              <w:spacing w:after="0" w:line="240" w:lineRule="auto"/>
            </w:pPr>
          </w:p>
        </w:tc>
        <w:tc>
          <w:tcPr>
            <w:tcW w:w="0" w:type="dxa"/>
          </w:tcPr>
          <w:p w14:paraId="6CD6D2BC" w14:textId="77777777" w:rsidR="0099369D" w:rsidRDefault="0099369D">
            <w:pPr>
              <w:pStyle w:val="EmptyCellLayoutStyle"/>
              <w:spacing w:after="0" w:line="240" w:lineRule="auto"/>
            </w:pPr>
          </w:p>
        </w:tc>
        <w:tc>
          <w:tcPr>
            <w:tcW w:w="0" w:type="dxa"/>
          </w:tcPr>
          <w:p w14:paraId="6CD6D2BD" w14:textId="77777777" w:rsidR="0099369D" w:rsidRDefault="0099369D">
            <w:pPr>
              <w:pStyle w:val="EmptyCellLayoutStyle"/>
              <w:spacing w:after="0" w:line="240" w:lineRule="auto"/>
            </w:pPr>
          </w:p>
        </w:tc>
        <w:tc>
          <w:tcPr>
            <w:tcW w:w="0" w:type="dxa"/>
          </w:tcPr>
          <w:p w14:paraId="6CD6D2BE" w14:textId="77777777" w:rsidR="0099369D" w:rsidRDefault="0099369D">
            <w:pPr>
              <w:pStyle w:val="EmptyCellLayoutStyle"/>
              <w:spacing w:after="0" w:line="240" w:lineRule="auto"/>
            </w:pPr>
          </w:p>
        </w:tc>
        <w:tc>
          <w:tcPr>
            <w:tcW w:w="0" w:type="dxa"/>
          </w:tcPr>
          <w:p w14:paraId="6CD6D2BF" w14:textId="77777777" w:rsidR="0099369D" w:rsidRDefault="0099369D">
            <w:pPr>
              <w:pStyle w:val="EmptyCellLayoutStyle"/>
              <w:spacing w:after="0" w:line="240" w:lineRule="auto"/>
            </w:pPr>
          </w:p>
        </w:tc>
        <w:tc>
          <w:tcPr>
            <w:tcW w:w="0" w:type="dxa"/>
          </w:tcPr>
          <w:p w14:paraId="6CD6D2C0" w14:textId="77777777" w:rsidR="0099369D" w:rsidRDefault="0099369D">
            <w:pPr>
              <w:pStyle w:val="EmptyCellLayoutStyle"/>
              <w:spacing w:after="0" w:line="240" w:lineRule="auto"/>
            </w:pPr>
          </w:p>
        </w:tc>
        <w:tc>
          <w:tcPr>
            <w:tcW w:w="2505" w:type="dxa"/>
          </w:tcPr>
          <w:p w14:paraId="6CD6D2C1" w14:textId="77777777" w:rsidR="0099369D" w:rsidRDefault="0099369D">
            <w:pPr>
              <w:pStyle w:val="EmptyCellLayoutStyle"/>
              <w:spacing w:after="0" w:line="240" w:lineRule="auto"/>
            </w:pPr>
          </w:p>
        </w:tc>
        <w:tc>
          <w:tcPr>
            <w:tcW w:w="6120" w:type="dxa"/>
          </w:tcPr>
          <w:p w14:paraId="6CD6D2C2" w14:textId="77777777" w:rsidR="0099369D" w:rsidRDefault="0099369D">
            <w:pPr>
              <w:pStyle w:val="EmptyCellLayoutStyle"/>
              <w:spacing w:after="0" w:line="240" w:lineRule="auto"/>
            </w:pPr>
          </w:p>
        </w:tc>
        <w:tc>
          <w:tcPr>
            <w:tcW w:w="2534" w:type="dxa"/>
          </w:tcPr>
          <w:p w14:paraId="6CD6D2C3" w14:textId="77777777" w:rsidR="0099369D" w:rsidRDefault="0099369D">
            <w:pPr>
              <w:pStyle w:val="EmptyCellLayoutStyle"/>
              <w:spacing w:after="0" w:line="240" w:lineRule="auto"/>
            </w:pPr>
          </w:p>
        </w:tc>
        <w:tc>
          <w:tcPr>
            <w:tcW w:w="179" w:type="dxa"/>
          </w:tcPr>
          <w:p w14:paraId="6CD6D2C4" w14:textId="77777777" w:rsidR="0099369D" w:rsidRDefault="0099369D">
            <w:pPr>
              <w:pStyle w:val="EmptyCellLayoutStyle"/>
              <w:spacing w:after="0" w:line="240" w:lineRule="auto"/>
            </w:pPr>
          </w:p>
        </w:tc>
      </w:tr>
      <w:tr w:rsidR="00AD1736" w14:paraId="6CD6D2DE" w14:textId="77777777" w:rsidTr="00AD1736">
        <w:tc>
          <w:tcPr>
            <w:tcW w:w="179" w:type="dxa"/>
          </w:tcPr>
          <w:p w14:paraId="6CD6D2C6" w14:textId="77777777" w:rsidR="0099369D" w:rsidRDefault="0099369D">
            <w:pPr>
              <w:pStyle w:val="EmptyCellLayoutStyle"/>
              <w:spacing w:after="0" w:line="240" w:lineRule="auto"/>
            </w:pPr>
          </w:p>
        </w:tc>
        <w:tc>
          <w:tcPr>
            <w:tcW w:w="0" w:type="dxa"/>
          </w:tcPr>
          <w:p w14:paraId="6CD6D2C7" w14:textId="77777777" w:rsidR="0099369D" w:rsidRDefault="009936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D1736" w14:paraId="6CD6D2CC" w14:textId="77777777" w:rsidTr="00AD173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9369D" w14:paraId="6CD6D2C9" w14:textId="77777777">
                    <w:trPr>
                      <w:trHeight w:val="192"/>
                    </w:trPr>
                    <w:tc>
                      <w:tcPr>
                        <w:tcW w:w="11160" w:type="dxa"/>
                        <w:tcBorders>
                          <w:top w:val="nil"/>
                          <w:left w:val="nil"/>
                          <w:bottom w:val="nil"/>
                          <w:right w:val="nil"/>
                        </w:tcBorders>
                        <w:tcMar>
                          <w:top w:w="39" w:type="dxa"/>
                          <w:left w:w="39" w:type="dxa"/>
                          <w:bottom w:w="39" w:type="dxa"/>
                          <w:right w:w="39" w:type="dxa"/>
                        </w:tcMar>
                      </w:tcPr>
                      <w:p w14:paraId="6CD6D2C8" w14:textId="77777777" w:rsidR="0099369D" w:rsidRDefault="008A0194">
                        <w:pPr>
                          <w:spacing w:after="0" w:line="240" w:lineRule="auto"/>
                        </w:pPr>
                        <w:r>
                          <w:rPr>
                            <w:rFonts w:ascii="Arial" w:eastAsia="Arial" w:hAnsi="Arial"/>
                            <w:b/>
                            <w:color w:val="000000"/>
                            <w:sz w:val="16"/>
                          </w:rPr>
                          <w:t>25. What is the function of the work area and how does this position fit into that function?</w:t>
                        </w:r>
                      </w:p>
                    </w:tc>
                  </w:tr>
                </w:tbl>
                <w:p w14:paraId="6CD6D2CA" w14:textId="77777777" w:rsidR="0099369D" w:rsidRDefault="0099369D">
                  <w:pPr>
                    <w:spacing w:after="0" w:line="240" w:lineRule="auto"/>
                  </w:pPr>
                </w:p>
              </w:tc>
            </w:tr>
            <w:tr w:rsidR="0099369D" w14:paraId="6CD6D2CF" w14:textId="77777777">
              <w:trPr>
                <w:trHeight w:val="80"/>
              </w:trPr>
              <w:tc>
                <w:tcPr>
                  <w:tcW w:w="0" w:type="dxa"/>
                  <w:tcBorders>
                    <w:left w:val="single" w:sz="15" w:space="0" w:color="000000"/>
                  </w:tcBorders>
                </w:tcPr>
                <w:p w14:paraId="6CD6D2CD" w14:textId="77777777" w:rsidR="0099369D" w:rsidRDefault="0099369D">
                  <w:pPr>
                    <w:pStyle w:val="EmptyCellLayoutStyle"/>
                    <w:spacing w:after="0" w:line="240" w:lineRule="auto"/>
                  </w:pPr>
                </w:p>
              </w:tc>
              <w:tc>
                <w:tcPr>
                  <w:tcW w:w="11159" w:type="dxa"/>
                  <w:tcBorders>
                    <w:right w:val="single" w:sz="15" w:space="0" w:color="000000"/>
                  </w:tcBorders>
                </w:tcPr>
                <w:p w14:paraId="6CD6D2CE" w14:textId="77777777" w:rsidR="0099369D" w:rsidRDefault="0099369D">
                  <w:pPr>
                    <w:pStyle w:val="EmptyCellLayoutStyle"/>
                    <w:spacing w:after="0" w:line="240" w:lineRule="auto"/>
                  </w:pPr>
                </w:p>
              </w:tc>
            </w:tr>
            <w:tr w:rsidR="0099369D" w14:paraId="6CD6D2D4" w14:textId="77777777">
              <w:trPr>
                <w:trHeight w:val="290"/>
              </w:trPr>
              <w:tc>
                <w:tcPr>
                  <w:tcW w:w="0" w:type="dxa"/>
                  <w:tcBorders>
                    <w:left w:val="single" w:sz="15" w:space="0" w:color="000000"/>
                    <w:bottom w:val="single" w:sz="15" w:space="0" w:color="000000"/>
                  </w:tcBorders>
                </w:tcPr>
                <w:p w14:paraId="6CD6D2D0" w14:textId="77777777" w:rsidR="0099369D" w:rsidRDefault="009936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9369D" w14:paraId="6CD6D2D2"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2D1" w14:textId="4EA88BBE" w:rsidR="0099369D" w:rsidRDefault="008A0194">
                        <w:pPr>
                          <w:spacing w:after="0" w:line="240" w:lineRule="auto"/>
                        </w:pPr>
                        <w:r>
                          <w:rPr>
                            <w:rFonts w:ascii="Arial" w:eastAsia="Arial" w:hAnsi="Arial"/>
                            <w:color w:val="000000"/>
                          </w:rPr>
                          <w:t xml:space="preserve">The </w:t>
                        </w:r>
                        <w:r w:rsidR="006C3EBD">
                          <w:rPr>
                            <w:rFonts w:ascii="Arial" w:eastAsia="Arial" w:hAnsi="Arial"/>
                            <w:color w:val="000000"/>
                          </w:rPr>
                          <w:t xml:space="preserve">Commissions and Special </w:t>
                        </w:r>
                        <w:r w:rsidR="00BB0574">
                          <w:rPr>
                            <w:rFonts w:ascii="Arial" w:eastAsia="Arial" w:hAnsi="Arial"/>
                            <w:color w:val="000000"/>
                          </w:rPr>
                          <w:t>Projects (CaSP)</w:t>
                        </w:r>
                        <w:r>
                          <w:rPr>
                            <w:rFonts w:ascii="Arial" w:eastAsia="Arial" w:hAnsi="Arial"/>
                            <w:color w:val="000000"/>
                          </w:rPr>
                          <w:t xml:space="preserve"> Section, within the Policy and Planning </w:t>
                        </w:r>
                        <w:r w:rsidR="00BB0574">
                          <w:rPr>
                            <w:rFonts w:ascii="Arial" w:eastAsia="Arial" w:hAnsi="Arial"/>
                            <w:color w:val="000000"/>
                          </w:rPr>
                          <w:t>Bureau</w:t>
                        </w:r>
                        <w:r>
                          <w:rPr>
                            <w:rFonts w:ascii="Arial" w:eastAsia="Arial" w:hAnsi="Arial"/>
                            <w:color w:val="000000"/>
                          </w:rPr>
                          <w:t xml:space="preserve">, provides policy and operational leadership as well as implementation coordination for a wide variety of MDHHS projects and initiatives that span multiple Department administrations and connect directly with the Department's strategic objectives and/or executive leadership priorities. As policy and implementation generalists (with areas of concentration for individual team members), </w:t>
                        </w:r>
                        <w:r w:rsidR="00FE11E9">
                          <w:rPr>
                            <w:rFonts w:ascii="Arial" w:eastAsia="Arial" w:hAnsi="Arial"/>
                            <w:color w:val="000000"/>
                          </w:rPr>
                          <w:lastRenderedPageBreak/>
                          <w:t>t</w:t>
                        </w:r>
                        <w:r w:rsidR="00A1571C">
                          <w:rPr>
                            <w:rFonts w:ascii="Arial" w:eastAsia="Arial" w:hAnsi="Arial"/>
                            <w:color w:val="000000"/>
                          </w:rPr>
                          <w:t>he CaSP section</w:t>
                        </w:r>
                        <w:r>
                          <w:rPr>
                            <w:rFonts w:ascii="Arial" w:eastAsia="Arial" w:hAnsi="Arial"/>
                            <w:color w:val="000000"/>
                          </w:rPr>
                          <w:t xml:space="preserve"> serves as a resource across MDHHS through a portfolio of projects and areas of work which encompass a diverse set of health, healthcare, and human services issues and opportunities in Michigan. This is one of two positions that are statutorily required to assist the Certificate of Need Commission in the performance of its substantive responsibilities under Part 222 of the Michigan Public Health Code. </w:t>
                        </w:r>
                      </w:p>
                    </w:tc>
                  </w:tr>
                </w:tbl>
                <w:p w14:paraId="6CD6D2D3" w14:textId="77777777" w:rsidR="0099369D" w:rsidRDefault="0099369D">
                  <w:pPr>
                    <w:spacing w:after="0" w:line="240" w:lineRule="auto"/>
                  </w:pPr>
                </w:p>
              </w:tc>
            </w:tr>
          </w:tbl>
          <w:p w14:paraId="6CD6D2D5" w14:textId="77777777" w:rsidR="0099369D" w:rsidRDefault="0099369D">
            <w:pPr>
              <w:spacing w:after="0" w:line="240" w:lineRule="auto"/>
            </w:pPr>
          </w:p>
        </w:tc>
        <w:tc>
          <w:tcPr>
            <w:tcW w:w="179" w:type="dxa"/>
          </w:tcPr>
          <w:p w14:paraId="6CD6D2DD" w14:textId="77777777" w:rsidR="0099369D" w:rsidRDefault="0099369D">
            <w:pPr>
              <w:pStyle w:val="EmptyCellLayoutStyle"/>
              <w:spacing w:after="0" w:line="240" w:lineRule="auto"/>
            </w:pPr>
          </w:p>
        </w:tc>
      </w:tr>
      <w:tr w:rsidR="0099369D" w14:paraId="6CD6D2EA" w14:textId="77777777">
        <w:trPr>
          <w:trHeight w:val="120"/>
        </w:trPr>
        <w:tc>
          <w:tcPr>
            <w:tcW w:w="179" w:type="dxa"/>
          </w:tcPr>
          <w:p w14:paraId="6CD6D2DF" w14:textId="77777777" w:rsidR="0099369D" w:rsidRDefault="0099369D">
            <w:pPr>
              <w:pStyle w:val="EmptyCellLayoutStyle"/>
              <w:spacing w:after="0" w:line="240" w:lineRule="auto"/>
            </w:pPr>
          </w:p>
        </w:tc>
        <w:tc>
          <w:tcPr>
            <w:tcW w:w="0" w:type="dxa"/>
          </w:tcPr>
          <w:p w14:paraId="6CD6D2E0" w14:textId="77777777" w:rsidR="0099369D" w:rsidRDefault="0099369D">
            <w:pPr>
              <w:pStyle w:val="EmptyCellLayoutStyle"/>
              <w:spacing w:after="0" w:line="240" w:lineRule="auto"/>
            </w:pPr>
          </w:p>
        </w:tc>
        <w:tc>
          <w:tcPr>
            <w:tcW w:w="0" w:type="dxa"/>
          </w:tcPr>
          <w:p w14:paraId="6CD6D2E1" w14:textId="77777777" w:rsidR="0099369D" w:rsidRDefault="0099369D">
            <w:pPr>
              <w:pStyle w:val="EmptyCellLayoutStyle"/>
              <w:spacing w:after="0" w:line="240" w:lineRule="auto"/>
            </w:pPr>
          </w:p>
        </w:tc>
        <w:tc>
          <w:tcPr>
            <w:tcW w:w="0" w:type="dxa"/>
          </w:tcPr>
          <w:p w14:paraId="6CD6D2E2" w14:textId="77777777" w:rsidR="0099369D" w:rsidRDefault="0099369D">
            <w:pPr>
              <w:pStyle w:val="EmptyCellLayoutStyle"/>
              <w:spacing w:after="0" w:line="240" w:lineRule="auto"/>
            </w:pPr>
          </w:p>
        </w:tc>
        <w:tc>
          <w:tcPr>
            <w:tcW w:w="0" w:type="dxa"/>
          </w:tcPr>
          <w:p w14:paraId="6CD6D2E3" w14:textId="77777777" w:rsidR="0099369D" w:rsidRDefault="0099369D">
            <w:pPr>
              <w:pStyle w:val="EmptyCellLayoutStyle"/>
              <w:spacing w:after="0" w:line="240" w:lineRule="auto"/>
            </w:pPr>
          </w:p>
        </w:tc>
        <w:tc>
          <w:tcPr>
            <w:tcW w:w="0" w:type="dxa"/>
          </w:tcPr>
          <w:p w14:paraId="6CD6D2E4" w14:textId="77777777" w:rsidR="0099369D" w:rsidRDefault="0099369D">
            <w:pPr>
              <w:pStyle w:val="EmptyCellLayoutStyle"/>
              <w:spacing w:after="0" w:line="240" w:lineRule="auto"/>
            </w:pPr>
          </w:p>
        </w:tc>
        <w:tc>
          <w:tcPr>
            <w:tcW w:w="0" w:type="dxa"/>
          </w:tcPr>
          <w:p w14:paraId="6CD6D2E5" w14:textId="77777777" w:rsidR="0099369D" w:rsidRDefault="0099369D">
            <w:pPr>
              <w:pStyle w:val="EmptyCellLayoutStyle"/>
              <w:spacing w:after="0" w:line="240" w:lineRule="auto"/>
            </w:pPr>
          </w:p>
        </w:tc>
        <w:tc>
          <w:tcPr>
            <w:tcW w:w="2505" w:type="dxa"/>
          </w:tcPr>
          <w:p w14:paraId="6CD6D2E6" w14:textId="77777777" w:rsidR="0099369D" w:rsidRDefault="0099369D">
            <w:pPr>
              <w:pStyle w:val="EmptyCellLayoutStyle"/>
              <w:spacing w:after="0" w:line="240" w:lineRule="auto"/>
            </w:pPr>
          </w:p>
        </w:tc>
        <w:tc>
          <w:tcPr>
            <w:tcW w:w="6120" w:type="dxa"/>
          </w:tcPr>
          <w:p w14:paraId="6CD6D2E7" w14:textId="77777777" w:rsidR="0099369D" w:rsidRDefault="0099369D">
            <w:pPr>
              <w:pStyle w:val="EmptyCellLayoutStyle"/>
              <w:spacing w:after="0" w:line="240" w:lineRule="auto"/>
            </w:pPr>
          </w:p>
        </w:tc>
        <w:tc>
          <w:tcPr>
            <w:tcW w:w="2534" w:type="dxa"/>
          </w:tcPr>
          <w:p w14:paraId="6CD6D2E8" w14:textId="77777777" w:rsidR="0099369D" w:rsidRDefault="0099369D">
            <w:pPr>
              <w:pStyle w:val="EmptyCellLayoutStyle"/>
              <w:spacing w:after="0" w:line="240" w:lineRule="auto"/>
            </w:pPr>
          </w:p>
        </w:tc>
        <w:tc>
          <w:tcPr>
            <w:tcW w:w="179" w:type="dxa"/>
          </w:tcPr>
          <w:p w14:paraId="6CD6D2E9" w14:textId="77777777" w:rsidR="0099369D" w:rsidRDefault="0099369D">
            <w:pPr>
              <w:pStyle w:val="EmptyCellLayoutStyle"/>
              <w:spacing w:after="0" w:line="240" w:lineRule="auto"/>
            </w:pPr>
          </w:p>
        </w:tc>
      </w:tr>
      <w:tr w:rsidR="00AD1736" w14:paraId="6CD6D3AC" w14:textId="77777777" w:rsidTr="00AD1736">
        <w:tc>
          <w:tcPr>
            <w:tcW w:w="179" w:type="dxa"/>
          </w:tcPr>
          <w:p w14:paraId="6CD6D2EB" w14:textId="77777777" w:rsidR="0099369D" w:rsidRDefault="0099369D">
            <w:pPr>
              <w:pStyle w:val="EmptyCellLayoutStyle"/>
              <w:spacing w:after="0" w:line="240" w:lineRule="auto"/>
            </w:pPr>
          </w:p>
        </w:tc>
        <w:tc>
          <w:tcPr>
            <w:tcW w:w="0" w:type="dxa"/>
          </w:tcPr>
          <w:p w14:paraId="6CD6D2EC" w14:textId="77777777" w:rsidR="0099369D" w:rsidRDefault="009936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D1736" w14:paraId="6CD6D2F6" w14:textId="77777777" w:rsidTr="00AD173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99369D" w14:paraId="6CD6D2EE" w14:textId="77777777">
                    <w:trPr>
                      <w:trHeight w:val="237"/>
                    </w:trPr>
                    <w:tc>
                      <w:tcPr>
                        <w:tcW w:w="10980" w:type="dxa"/>
                        <w:tcBorders>
                          <w:top w:val="nil"/>
                          <w:left w:val="nil"/>
                          <w:bottom w:val="nil"/>
                          <w:right w:val="nil"/>
                        </w:tcBorders>
                        <w:tcMar>
                          <w:top w:w="39" w:type="dxa"/>
                          <w:left w:w="39" w:type="dxa"/>
                          <w:bottom w:w="39" w:type="dxa"/>
                          <w:right w:w="39" w:type="dxa"/>
                        </w:tcMar>
                      </w:tcPr>
                      <w:p w14:paraId="6CD6D2ED" w14:textId="77777777" w:rsidR="0099369D" w:rsidRDefault="008A019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CD6D2EF" w14:textId="77777777" w:rsidR="0099369D" w:rsidRDefault="0099369D">
                  <w:pPr>
                    <w:spacing w:after="0" w:line="240" w:lineRule="auto"/>
                  </w:pPr>
                </w:p>
              </w:tc>
              <w:tc>
                <w:tcPr>
                  <w:tcW w:w="180" w:type="dxa"/>
                  <w:tcBorders>
                    <w:top w:val="single" w:sz="15" w:space="0" w:color="000000"/>
                    <w:right w:val="single" w:sz="15" w:space="0" w:color="000000"/>
                  </w:tcBorders>
                </w:tcPr>
                <w:p w14:paraId="6CD6D2F5" w14:textId="77777777" w:rsidR="0099369D" w:rsidRDefault="0099369D">
                  <w:pPr>
                    <w:pStyle w:val="EmptyCellLayoutStyle"/>
                    <w:spacing w:after="0" w:line="240" w:lineRule="auto"/>
                  </w:pPr>
                </w:p>
              </w:tc>
            </w:tr>
            <w:tr w:rsidR="0099369D" w14:paraId="6CD6D2FE" w14:textId="77777777">
              <w:trPr>
                <w:trHeight w:val="81"/>
              </w:trPr>
              <w:tc>
                <w:tcPr>
                  <w:tcW w:w="180" w:type="dxa"/>
                  <w:tcBorders>
                    <w:left w:val="single" w:sz="15" w:space="0" w:color="000000"/>
                  </w:tcBorders>
                </w:tcPr>
                <w:p w14:paraId="6CD6D2F7" w14:textId="77777777" w:rsidR="0099369D" w:rsidRDefault="0099369D">
                  <w:pPr>
                    <w:pStyle w:val="EmptyCellLayoutStyle"/>
                    <w:spacing w:after="0" w:line="240" w:lineRule="auto"/>
                  </w:pPr>
                </w:p>
              </w:tc>
              <w:tc>
                <w:tcPr>
                  <w:tcW w:w="1080" w:type="dxa"/>
                </w:tcPr>
                <w:p w14:paraId="6CD6D2F8" w14:textId="77777777" w:rsidR="0099369D" w:rsidRDefault="0099369D">
                  <w:pPr>
                    <w:pStyle w:val="EmptyCellLayoutStyle"/>
                    <w:spacing w:after="0" w:line="240" w:lineRule="auto"/>
                  </w:pPr>
                </w:p>
              </w:tc>
              <w:tc>
                <w:tcPr>
                  <w:tcW w:w="1980" w:type="dxa"/>
                </w:tcPr>
                <w:p w14:paraId="6CD6D2F9" w14:textId="77777777" w:rsidR="0099369D" w:rsidRDefault="0099369D">
                  <w:pPr>
                    <w:pStyle w:val="EmptyCellLayoutStyle"/>
                    <w:spacing w:after="0" w:line="240" w:lineRule="auto"/>
                  </w:pPr>
                </w:p>
              </w:tc>
              <w:tc>
                <w:tcPr>
                  <w:tcW w:w="359" w:type="dxa"/>
                </w:tcPr>
                <w:p w14:paraId="6CD6D2FA" w14:textId="77777777" w:rsidR="0099369D" w:rsidRDefault="0099369D">
                  <w:pPr>
                    <w:pStyle w:val="EmptyCellLayoutStyle"/>
                    <w:spacing w:after="0" w:line="240" w:lineRule="auto"/>
                  </w:pPr>
                </w:p>
              </w:tc>
              <w:tc>
                <w:tcPr>
                  <w:tcW w:w="7200" w:type="dxa"/>
                </w:tcPr>
                <w:p w14:paraId="6CD6D2FB" w14:textId="77777777" w:rsidR="0099369D" w:rsidRDefault="0099369D">
                  <w:pPr>
                    <w:pStyle w:val="EmptyCellLayoutStyle"/>
                    <w:spacing w:after="0" w:line="240" w:lineRule="auto"/>
                  </w:pPr>
                </w:p>
              </w:tc>
              <w:tc>
                <w:tcPr>
                  <w:tcW w:w="180" w:type="dxa"/>
                </w:tcPr>
                <w:p w14:paraId="6CD6D2FC" w14:textId="77777777" w:rsidR="0099369D" w:rsidRDefault="0099369D">
                  <w:pPr>
                    <w:pStyle w:val="EmptyCellLayoutStyle"/>
                    <w:spacing w:after="0" w:line="240" w:lineRule="auto"/>
                  </w:pPr>
                </w:p>
              </w:tc>
              <w:tc>
                <w:tcPr>
                  <w:tcW w:w="180" w:type="dxa"/>
                  <w:tcBorders>
                    <w:right w:val="single" w:sz="15" w:space="0" w:color="000000"/>
                  </w:tcBorders>
                </w:tcPr>
                <w:p w14:paraId="6CD6D2FD" w14:textId="77777777" w:rsidR="0099369D" w:rsidRDefault="0099369D">
                  <w:pPr>
                    <w:pStyle w:val="EmptyCellLayoutStyle"/>
                    <w:spacing w:after="0" w:line="240" w:lineRule="auto"/>
                  </w:pPr>
                </w:p>
              </w:tc>
            </w:tr>
            <w:tr w:rsidR="00AD1736" w14:paraId="6CD6D308" w14:textId="77777777" w:rsidTr="00AD173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9369D" w14:paraId="6CD6D300" w14:textId="77777777">
                    <w:trPr>
                      <w:trHeight w:val="192"/>
                    </w:trPr>
                    <w:tc>
                      <w:tcPr>
                        <w:tcW w:w="1260" w:type="dxa"/>
                        <w:tcBorders>
                          <w:top w:val="nil"/>
                          <w:left w:val="nil"/>
                          <w:bottom w:val="nil"/>
                          <w:right w:val="nil"/>
                        </w:tcBorders>
                        <w:tcMar>
                          <w:top w:w="39" w:type="dxa"/>
                          <w:left w:w="39" w:type="dxa"/>
                          <w:bottom w:w="39" w:type="dxa"/>
                          <w:right w:w="39" w:type="dxa"/>
                        </w:tcMar>
                      </w:tcPr>
                      <w:p w14:paraId="6CD6D2FF" w14:textId="77777777" w:rsidR="0099369D" w:rsidRDefault="008A0194">
                        <w:pPr>
                          <w:spacing w:after="0" w:line="240" w:lineRule="auto"/>
                        </w:pPr>
                        <w:r>
                          <w:rPr>
                            <w:rFonts w:ascii="Arial" w:eastAsia="Arial" w:hAnsi="Arial"/>
                            <w:b/>
                            <w:color w:val="000000"/>
                            <w:sz w:val="16"/>
                          </w:rPr>
                          <w:t>EDUCATION:</w:t>
                        </w:r>
                      </w:p>
                    </w:tc>
                  </w:tr>
                </w:tbl>
                <w:p w14:paraId="6CD6D301" w14:textId="77777777" w:rsidR="0099369D" w:rsidRDefault="0099369D">
                  <w:pPr>
                    <w:spacing w:after="0" w:line="240" w:lineRule="auto"/>
                  </w:pPr>
                </w:p>
              </w:tc>
              <w:tc>
                <w:tcPr>
                  <w:tcW w:w="1980" w:type="dxa"/>
                </w:tcPr>
                <w:p w14:paraId="6CD6D303" w14:textId="77777777" w:rsidR="0099369D" w:rsidRDefault="0099369D">
                  <w:pPr>
                    <w:pStyle w:val="EmptyCellLayoutStyle"/>
                    <w:spacing w:after="0" w:line="240" w:lineRule="auto"/>
                  </w:pPr>
                </w:p>
              </w:tc>
              <w:tc>
                <w:tcPr>
                  <w:tcW w:w="359" w:type="dxa"/>
                </w:tcPr>
                <w:p w14:paraId="6CD6D304" w14:textId="77777777" w:rsidR="0099369D" w:rsidRDefault="0099369D">
                  <w:pPr>
                    <w:pStyle w:val="EmptyCellLayoutStyle"/>
                    <w:spacing w:after="0" w:line="240" w:lineRule="auto"/>
                  </w:pPr>
                </w:p>
              </w:tc>
              <w:tc>
                <w:tcPr>
                  <w:tcW w:w="7200" w:type="dxa"/>
                </w:tcPr>
                <w:p w14:paraId="6CD6D305" w14:textId="77777777" w:rsidR="0099369D" w:rsidRDefault="0099369D">
                  <w:pPr>
                    <w:pStyle w:val="EmptyCellLayoutStyle"/>
                    <w:spacing w:after="0" w:line="240" w:lineRule="auto"/>
                  </w:pPr>
                </w:p>
              </w:tc>
              <w:tc>
                <w:tcPr>
                  <w:tcW w:w="180" w:type="dxa"/>
                </w:tcPr>
                <w:p w14:paraId="6CD6D306" w14:textId="77777777" w:rsidR="0099369D" w:rsidRDefault="0099369D">
                  <w:pPr>
                    <w:pStyle w:val="EmptyCellLayoutStyle"/>
                    <w:spacing w:after="0" w:line="240" w:lineRule="auto"/>
                  </w:pPr>
                </w:p>
              </w:tc>
              <w:tc>
                <w:tcPr>
                  <w:tcW w:w="180" w:type="dxa"/>
                  <w:tcBorders>
                    <w:right w:val="single" w:sz="15" w:space="0" w:color="000000"/>
                  </w:tcBorders>
                </w:tcPr>
                <w:p w14:paraId="6CD6D307" w14:textId="77777777" w:rsidR="0099369D" w:rsidRDefault="0099369D">
                  <w:pPr>
                    <w:pStyle w:val="EmptyCellLayoutStyle"/>
                    <w:spacing w:after="0" w:line="240" w:lineRule="auto"/>
                  </w:pPr>
                </w:p>
              </w:tc>
            </w:tr>
            <w:tr w:rsidR="0099369D" w14:paraId="6CD6D310" w14:textId="77777777">
              <w:trPr>
                <w:trHeight w:val="89"/>
              </w:trPr>
              <w:tc>
                <w:tcPr>
                  <w:tcW w:w="180" w:type="dxa"/>
                  <w:tcBorders>
                    <w:left w:val="single" w:sz="15" w:space="0" w:color="000000"/>
                  </w:tcBorders>
                </w:tcPr>
                <w:p w14:paraId="6CD6D309" w14:textId="77777777" w:rsidR="0099369D" w:rsidRDefault="0099369D">
                  <w:pPr>
                    <w:pStyle w:val="EmptyCellLayoutStyle"/>
                    <w:spacing w:after="0" w:line="240" w:lineRule="auto"/>
                  </w:pPr>
                </w:p>
              </w:tc>
              <w:tc>
                <w:tcPr>
                  <w:tcW w:w="1080" w:type="dxa"/>
                </w:tcPr>
                <w:p w14:paraId="6CD6D30A" w14:textId="77777777" w:rsidR="0099369D" w:rsidRDefault="0099369D">
                  <w:pPr>
                    <w:pStyle w:val="EmptyCellLayoutStyle"/>
                    <w:spacing w:after="0" w:line="240" w:lineRule="auto"/>
                  </w:pPr>
                </w:p>
              </w:tc>
              <w:tc>
                <w:tcPr>
                  <w:tcW w:w="1980" w:type="dxa"/>
                </w:tcPr>
                <w:p w14:paraId="6CD6D30B" w14:textId="77777777" w:rsidR="0099369D" w:rsidRDefault="0099369D">
                  <w:pPr>
                    <w:pStyle w:val="EmptyCellLayoutStyle"/>
                    <w:spacing w:after="0" w:line="240" w:lineRule="auto"/>
                  </w:pPr>
                </w:p>
              </w:tc>
              <w:tc>
                <w:tcPr>
                  <w:tcW w:w="359" w:type="dxa"/>
                </w:tcPr>
                <w:p w14:paraId="6CD6D30C" w14:textId="77777777" w:rsidR="0099369D" w:rsidRDefault="0099369D">
                  <w:pPr>
                    <w:pStyle w:val="EmptyCellLayoutStyle"/>
                    <w:spacing w:after="0" w:line="240" w:lineRule="auto"/>
                  </w:pPr>
                </w:p>
              </w:tc>
              <w:tc>
                <w:tcPr>
                  <w:tcW w:w="7200" w:type="dxa"/>
                </w:tcPr>
                <w:p w14:paraId="6CD6D30D" w14:textId="77777777" w:rsidR="0099369D" w:rsidRDefault="0099369D">
                  <w:pPr>
                    <w:pStyle w:val="EmptyCellLayoutStyle"/>
                    <w:spacing w:after="0" w:line="240" w:lineRule="auto"/>
                  </w:pPr>
                </w:p>
              </w:tc>
              <w:tc>
                <w:tcPr>
                  <w:tcW w:w="180" w:type="dxa"/>
                </w:tcPr>
                <w:p w14:paraId="6CD6D30E" w14:textId="77777777" w:rsidR="0099369D" w:rsidRDefault="0099369D">
                  <w:pPr>
                    <w:pStyle w:val="EmptyCellLayoutStyle"/>
                    <w:spacing w:after="0" w:line="240" w:lineRule="auto"/>
                  </w:pPr>
                </w:p>
              </w:tc>
              <w:tc>
                <w:tcPr>
                  <w:tcW w:w="180" w:type="dxa"/>
                  <w:tcBorders>
                    <w:right w:val="single" w:sz="15" w:space="0" w:color="000000"/>
                  </w:tcBorders>
                </w:tcPr>
                <w:p w14:paraId="6CD6D30F" w14:textId="77777777" w:rsidR="0099369D" w:rsidRDefault="0099369D">
                  <w:pPr>
                    <w:pStyle w:val="EmptyCellLayoutStyle"/>
                    <w:spacing w:after="0" w:line="240" w:lineRule="auto"/>
                  </w:pPr>
                </w:p>
              </w:tc>
            </w:tr>
            <w:tr w:rsidR="00AD1736" w14:paraId="6CD6D31A" w14:textId="77777777" w:rsidTr="00AD17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9369D" w14:paraId="6CD6D312"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311" w14:textId="77777777" w:rsidR="0099369D" w:rsidRDefault="008A0194">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CD6D313" w14:textId="77777777" w:rsidR="0099369D" w:rsidRDefault="0099369D">
                  <w:pPr>
                    <w:spacing w:after="0" w:line="240" w:lineRule="auto"/>
                  </w:pPr>
                </w:p>
              </w:tc>
            </w:tr>
            <w:tr w:rsidR="0099369D" w14:paraId="6CD6D322" w14:textId="77777777">
              <w:trPr>
                <w:trHeight w:val="69"/>
              </w:trPr>
              <w:tc>
                <w:tcPr>
                  <w:tcW w:w="180" w:type="dxa"/>
                  <w:tcBorders>
                    <w:left w:val="single" w:sz="15" w:space="0" w:color="000000"/>
                  </w:tcBorders>
                </w:tcPr>
                <w:p w14:paraId="6CD6D31B" w14:textId="77777777" w:rsidR="0099369D" w:rsidRDefault="0099369D">
                  <w:pPr>
                    <w:pStyle w:val="EmptyCellLayoutStyle"/>
                    <w:spacing w:after="0" w:line="240" w:lineRule="auto"/>
                  </w:pPr>
                </w:p>
              </w:tc>
              <w:tc>
                <w:tcPr>
                  <w:tcW w:w="1080" w:type="dxa"/>
                </w:tcPr>
                <w:p w14:paraId="6CD6D31C" w14:textId="77777777" w:rsidR="0099369D" w:rsidRDefault="0099369D">
                  <w:pPr>
                    <w:pStyle w:val="EmptyCellLayoutStyle"/>
                    <w:spacing w:after="0" w:line="240" w:lineRule="auto"/>
                  </w:pPr>
                </w:p>
              </w:tc>
              <w:tc>
                <w:tcPr>
                  <w:tcW w:w="1980" w:type="dxa"/>
                </w:tcPr>
                <w:p w14:paraId="6CD6D31D" w14:textId="77777777" w:rsidR="0099369D" w:rsidRDefault="0099369D">
                  <w:pPr>
                    <w:pStyle w:val="EmptyCellLayoutStyle"/>
                    <w:spacing w:after="0" w:line="240" w:lineRule="auto"/>
                  </w:pPr>
                </w:p>
              </w:tc>
              <w:tc>
                <w:tcPr>
                  <w:tcW w:w="359" w:type="dxa"/>
                </w:tcPr>
                <w:p w14:paraId="6CD6D31E" w14:textId="77777777" w:rsidR="0099369D" w:rsidRDefault="0099369D">
                  <w:pPr>
                    <w:pStyle w:val="EmptyCellLayoutStyle"/>
                    <w:spacing w:after="0" w:line="240" w:lineRule="auto"/>
                  </w:pPr>
                </w:p>
              </w:tc>
              <w:tc>
                <w:tcPr>
                  <w:tcW w:w="7200" w:type="dxa"/>
                </w:tcPr>
                <w:p w14:paraId="6CD6D31F" w14:textId="77777777" w:rsidR="0099369D" w:rsidRDefault="0099369D">
                  <w:pPr>
                    <w:pStyle w:val="EmptyCellLayoutStyle"/>
                    <w:spacing w:after="0" w:line="240" w:lineRule="auto"/>
                  </w:pPr>
                </w:p>
              </w:tc>
              <w:tc>
                <w:tcPr>
                  <w:tcW w:w="180" w:type="dxa"/>
                </w:tcPr>
                <w:p w14:paraId="6CD6D320" w14:textId="77777777" w:rsidR="0099369D" w:rsidRDefault="0099369D">
                  <w:pPr>
                    <w:pStyle w:val="EmptyCellLayoutStyle"/>
                    <w:spacing w:after="0" w:line="240" w:lineRule="auto"/>
                  </w:pPr>
                </w:p>
              </w:tc>
              <w:tc>
                <w:tcPr>
                  <w:tcW w:w="180" w:type="dxa"/>
                  <w:tcBorders>
                    <w:right w:val="single" w:sz="15" w:space="0" w:color="000000"/>
                  </w:tcBorders>
                </w:tcPr>
                <w:p w14:paraId="6CD6D321" w14:textId="77777777" w:rsidR="0099369D" w:rsidRDefault="0099369D">
                  <w:pPr>
                    <w:pStyle w:val="EmptyCellLayoutStyle"/>
                    <w:spacing w:after="0" w:line="240" w:lineRule="auto"/>
                  </w:pPr>
                </w:p>
              </w:tc>
            </w:tr>
            <w:tr w:rsidR="00AD1736" w14:paraId="6CD6D32C" w14:textId="77777777" w:rsidTr="00AD173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9369D" w14:paraId="6CD6D324" w14:textId="77777777">
                    <w:trPr>
                      <w:trHeight w:val="192"/>
                    </w:trPr>
                    <w:tc>
                      <w:tcPr>
                        <w:tcW w:w="1260" w:type="dxa"/>
                        <w:tcBorders>
                          <w:top w:val="nil"/>
                          <w:left w:val="nil"/>
                          <w:bottom w:val="nil"/>
                          <w:right w:val="nil"/>
                        </w:tcBorders>
                        <w:tcMar>
                          <w:top w:w="39" w:type="dxa"/>
                          <w:left w:w="39" w:type="dxa"/>
                          <w:bottom w:w="39" w:type="dxa"/>
                          <w:right w:w="39" w:type="dxa"/>
                        </w:tcMar>
                      </w:tcPr>
                      <w:p w14:paraId="6CD6D323" w14:textId="77777777" w:rsidR="0099369D" w:rsidRDefault="008A0194">
                        <w:pPr>
                          <w:spacing w:after="0" w:line="240" w:lineRule="auto"/>
                        </w:pPr>
                        <w:r>
                          <w:rPr>
                            <w:rFonts w:ascii="Arial" w:eastAsia="Arial" w:hAnsi="Arial"/>
                            <w:b/>
                            <w:color w:val="000000"/>
                            <w:sz w:val="16"/>
                          </w:rPr>
                          <w:t>EXPERIENCE:</w:t>
                        </w:r>
                      </w:p>
                    </w:tc>
                  </w:tr>
                </w:tbl>
                <w:p w14:paraId="6CD6D325" w14:textId="77777777" w:rsidR="0099369D" w:rsidRDefault="0099369D">
                  <w:pPr>
                    <w:spacing w:after="0" w:line="240" w:lineRule="auto"/>
                  </w:pPr>
                </w:p>
              </w:tc>
              <w:tc>
                <w:tcPr>
                  <w:tcW w:w="1980" w:type="dxa"/>
                </w:tcPr>
                <w:p w14:paraId="6CD6D327" w14:textId="77777777" w:rsidR="0099369D" w:rsidRDefault="0099369D">
                  <w:pPr>
                    <w:pStyle w:val="EmptyCellLayoutStyle"/>
                    <w:spacing w:after="0" w:line="240" w:lineRule="auto"/>
                  </w:pPr>
                </w:p>
              </w:tc>
              <w:tc>
                <w:tcPr>
                  <w:tcW w:w="359" w:type="dxa"/>
                </w:tcPr>
                <w:p w14:paraId="6CD6D328" w14:textId="77777777" w:rsidR="0099369D" w:rsidRDefault="0099369D">
                  <w:pPr>
                    <w:pStyle w:val="EmptyCellLayoutStyle"/>
                    <w:spacing w:after="0" w:line="240" w:lineRule="auto"/>
                  </w:pPr>
                </w:p>
              </w:tc>
              <w:tc>
                <w:tcPr>
                  <w:tcW w:w="7200" w:type="dxa"/>
                </w:tcPr>
                <w:p w14:paraId="6CD6D329" w14:textId="77777777" w:rsidR="0099369D" w:rsidRDefault="0099369D">
                  <w:pPr>
                    <w:pStyle w:val="EmptyCellLayoutStyle"/>
                    <w:spacing w:after="0" w:line="240" w:lineRule="auto"/>
                  </w:pPr>
                </w:p>
              </w:tc>
              <w:tc>
                <w:tcPr>
                  <w:tcW w:w="180" w:type="dxa"/>
                </w:tcPr>
                <w:p w14:paraId="6CD6D32A" w14:textId="77777777" w:rsidR="0099369D" w:rsidRDefault="0099369D">
                  <w:pPr>
                    <w:pStyle w:val="EmptyCellLayoutStyle"/>
                    <w:spacing w:after="0" w:line="240" w:lineRule="auto"/>
                  </w:pPr>
                </w:p>
              </w:tc>
              <w:tc>
                <w:tcPr>
                  <w:tcW w:w="180" w:type="dxa"/>
                  <w:tcBorders>
                    <w:right w:val="single" w:sz="15" w:space="0" w:color="000000"/>
                  </w:tcBorders>
                </w:tcPr>
                <w:p w14:paraId="6CD6D32B" w14:textId="77777777" w:rsidR="0099369D" w:rsidRDefault="0099369D">
                  <w:pPr>
                    <w:pStyle w:val="EmptyCellLayoutStyle"/>
                    <w:spacing w:after="0" w:line="240" w:lineRule="auto"/>
                  </w:pPr>
                </w:p>
              </w:tc>
            </w:tr>
            <w:tr w:rsidR="0099369D" w14:paraId="6CD6D334" w14:textId="77777777">
              <w:trPr>
                <w:trHeight w:val="90"/>
              </w:trPr>
              <w:tc>
                <w:tcPr>
                  <w:tcW w:w="180" w:type="dxa"/>
                  <w:tcBorders>
                    <w:left w:val="single" w:sz="15" w:space="0" w:color="000000"/>
                  </w:tcBorders>
                </w:tcPr>
                <w:p w14:paraId="6CD6D32D" w14:textId="77777777" w:rsidR="0099369D" w:rsidRDefault="0099369D">
                  <w:pPr>
                    <w:pStyle w:val="EmptyCellLayoutStyle"/>
                    <w:spacing w:after="0" w:line="240" w:lineRule="auto"/>
                  </w:pPr>
                </w:p>
              </w:tc>
              <w:tc>
                <w:tcPr>
                  <w:tcW w:w="1080" w:type="dxa"/>
                </w:tcPr>
                <w:p w14:paraId="6CD6D32E" w14:textId="77777777" w:rsidR="0099369D" w:rsidRDefault="0099369D">
                  <w:pPr>
                    <w:pStyle w:val="EmptyCellLayoutStyle"/>
                    <w:spacing w:after="0" w:line="240" w:lineRule="auto"/>
                  </w:pPr>
                </w:p>
              </w:tc>
              <w:tc>
                <w:tcPr>
                  <w:tcW w:w="1980" w:type="dxa"/>
                </w:tcPr>
                <w:p w14:paraId="6CD6D32F" w14:textId="77777777" w:rsidR="0099369D" w:rsidRDefault="0099369D">
                  <w:pPr>
                    <w:pStyle w:val="EmptyCellLayoutStyle"/>
                    <w:spacing w:after="0" w:line="240" w:lineRule="auto"/>
                  </w:pPr>
                </w:p>
              </w:tc>
              <w:tc>
                <w:tcPr>
                  <w:tcW w:w="359" w:type="dxa"/>
                </w:tcPr>
                <w:p w14:paraId="6CD6D330" w14:textId="77777777" w:rsidR="0099369D" w:rsidRDefault="0099369D">
                  <w:pPr>
                    <w:pStyle w:val="EmptyCellLayoutStyle"/>
                    <w:spacing w:after="0" w:line="240" w:lineRule="auto"/>
                  </w:pPr>
                </w:p>
              </w:tc>
              <w:tc>
                <w:tcPr>
                  <w:tcW w:w="7200" w:type="dxa"/>
                </w:tcPr>
                <w:p w14:paraId="6CD6D331" w14:textId="77777777" w:rsidR="0099369D" w:rsidRDefault="0099369D">
                  <w:pPr>
                    <w:pStyle w:val="EmptyCellLayoutStyle"/>
                    <w:spacing w:after="0" w:line="240" w:lineRule="auto"/>
                  </w:pPr>
                </w:p>
              </w:tc>
              <w:tc>
                <w:tcPr>
                  <w:tcW w:w="180" w:type="dxa"/>
                </w:tcPr>
                <w:p w14:paraId="6CD6D332" w14:textId="77777777" w:rsidR="0099369D" w:rsidRDefault="0099369D">
                  <w:pPr>
                    <w:pStyle w:val="EmptyCellLayoutStyle"/>
                    <w:spacing w:after="0" w:line="240" w:lineRule="auto"/>
                  </w:pPr>
                </w:p>
              </w:tc>
              <w:tc>
                <w:tcPr>
                  <w:tcW w:w="180" w:type="dxa"/>
                  <w:tcBorders>
                    <w:right w:val="single" w:sz="15" w:space="0" w:color="000000"/>
                  </w:tcBorders>
                </w:tcPr>
                <w:p w14:paraId="6CD6D333" w14:textId="77777777" w:rsidR="0099369D" w:rsidRDefault="0099369D">
                  <w:pPr>
                    <w:pStyle w:val="EmptyCellLayoutStyle"/>
                    <w:spacing w:after="0" w:line="240" w:lineRule="auto"/>
                  </w:pPr>
                </w:p>
              </w:tc>
            </w:tr>
            <w:tr w:rsidR="00AD1736" w14:paraId="6CD6D33E" w14:textId="77777777" w:rsidTr="00AD17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9369D" w14:paraId="6CD6D336"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335" w14:textId="77777777" w:rsidR="0099369D" w:rsidRDefault="008A0194">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tc>
                  </w:tr>
                </w:tbl>
                <w:p w14:paraId="6CD6D337" w14:textId="77777777" w:rsidR="0099369D" w:rsidRDefault="0099369D">
                  <w:pPr>
                    <w:spacing w:after="0" w:line="240" w:lineRule="auto"/>
                  </w:pPr>
                </w:p>
              </w:tc>
            </w:tr>
            <w:tr w:rsidR="0099369D" w14:paraId="6CD6D346" w14:textId="77777777">
              <w:trPr>
                <w:trHeight w:val="69"/>
              </w:trPr>
              <w:tc>
                <w:tcPr>
                  <w:tcW w:w="180" w:type="dxa"/>
                  <w:tcBorders>
                    <w:left w:val="single" w:sz="15" w:space="0" w:color="000000"/>
                  </w:tcBorders>
                </w:tcPr>
                <w:p w14:paraId="6CD6D33F" w14:textId="77777777" w:rsidR="0099369D" w:rsidRDefault="0099369D">
                  <w:pPr>
                    <w:pStyle w:val="EmptyCellLayoutStyle"/>
                    <w:spacing w:after="0" w:line="240" w:lineRule="auto"/>
                  </w:pPr>
                </w:p>
              </w:tc>
              <w:tc>
                <w:tcPr>
                  <w:tcW w:w="1080" w:type="dxa"/>
                </w:tcPr>
                <w:p w14:paraId="6CD6D340" w14:textId="77777777" w:rsidR="0099369D" w:rsidRDefault="0099369D">
                  <w:pPr>
                    <w:pStyle w:val="EmptyCellLayoutStyle"/>
                    <w:spacing w:after="0" w:line="240" w:lineRule="auto"/>
                  </w:pPr>
                </w:p>
              </w:tc>
              <w:tc>
                <w:tcPr>
                  <w:tcW w:w="1980" w:type="dxa"/>
                </w:tcPr>
                <w:p w14:paraId="6CD6D341" w14:textId="77777777" w:rsidR="0099369D" w:rsidRDefault="0099369D">
                  <w:pPr>
                    <w:pStyle w:val="EmptyCellLayoutStyle"/>
                    <w:spacing w:after="0" w:line="240" w:lineRule="auto"/>
                  </w:pPr>
                </w:p>
              </w:tc>
              <w:tc>
                <w:tcPr>
                  <w:tcW w:w="359" w:type="dxa"/>
                </w:tcPr>
                <w:p w14:paraId="6CD6D342" w14:textId="77777777" w:rsidR="0099369D" w:rsidRDefault="0099369D">
                  <w:pPr>
                    <w:pStyle w:val="EmptyCellLayoutStyle"/>
                    <w:spacing w:after="0" w:line="240" w:lineRule="auto"/>
                  </w:pPr>
                </w:p>
              </w:tc>
              <w:tc>
                <w:tcPr>
                  <w:tcW w:w="7200" w:type="dxa"/>
                </w:tcPr>
                <w:p w14:paraId="6CD6D343" w14:textId="77777777" w:rsidR="0099369D" w:rsidRDefault="0099369D">
                  <w:pPr>
                    <w:pStyle w:val="EmptyCellLayoutStyle"/>
                    <w:spacing w:after="0" w:line="240" w:lineRule="auto"/>
                  </w:pPr>
                </w:p>
              </w:tc>
              <w:tc>
                <w:tcPr>
                  <w:tcW w:w="180" w:type="dxa"/>
                </w:tcPr>
                <w:p w14:paraId="6CD6D344" w14:textId="77777777" w:rsidR="0099369D" w:rsidRDefault="0099369D">
                  <w:pPr>
                    <w:pStyle w:val="EmptyCellLayoutStyle"/>
                    <w:spacing w:after="0" w:line="240" w:lineRule="auto"/>
                  </w:pPr>
                </w:p>
              </w:tc>
              <w:tc>
                <w:tcPr>
                  <w:tcW w:w="180" w:type="dxa"/>
                  <w:tcBorders>
                    <w:right w:val="single" w:sz="15" w:space="0" w:color="000000"/>
                  </w:tcBorders>
                </w:tcPr>
                <w:p w14:paraId="6CD6D345" w14:textId="77777777" w:rsidR="0099369D" w:rsidRDefault="0099369D">
                  <w:pPr>
                    <w:pStyle w:val="EmptyCellLayoutStyle"/>
                    <w:spacing w:after="0" w:line="240" w:lineRule="auto"/>
                  </w:pPr>
                </w:p>
              </w:tc>
            </w:tr>
            <w:tr w:rsidR="00AD1736" w14:paraId="6CD6D350" w14:textId="77777777" w:rsidTr="00AD173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9369D" w14:paraId="6CD6D348" w14:textId="77777777">
                    <w:trPr>
                      <w:trHeight w:val="192"/>
                    </w:trPr>
                    <w:tc>
                      <w:tcPr>
                        <w:tcW w:w="3240" w:type="dxa"/>
                        <w:tcBorders>
                          <w:top w:val="nil"/>
                          <w:left w:val="nil"/>
                          <w:bottom w:val="nil"/>
                          <w:right w:val="nil"/>
                        </w:tcBorders>
                        <w:tcMar>
                          <w:top w:w="39" w:type="dxa"/>
                          <w:left w:w="39" w:type="dxa"/>
                          <w:bottom w:w="39" w:type="dxa"/>
                          <w:right w:w="39" w:type="dxa"/>
                        </w:tcMar>
                      </w:tcPr>
                      <w:p w14:paraId="6CD6D347" w14:textId="77777777" w:rsidR="0099369D" w:rsidRDefault="008A0194">
                        <w:pPr>
                          <w:spacing w:after="0" w:line="240" w:lineRule="auto"/>
                        </w:pPr>
                        <w:r>
                          <w:rPr>
                            <w:rFonts w:ascii="Arial" w:eastAsia="Arial" w:hAnsi="Arial"/>
                            <w:b/>
                            <w:color w:val="000000"/>
                            <w:sz w:val="16"/>
                          </w:rPr>
                          <w:t>KNOWLEDGE, SKILLS, AND ABILITIES:</w:t>
                        </w:r>
                      </w:p>
                    </w:tc>
                  </w:tr>
                </w:tbl>
                <w:p w14:paraId="6CD6D349" w14:textId="77777777" w:rsidR="0099369D" w:rsidRDefault="0099369D">
                  <w:pPr>
                    <w:spacing w:after="0" w:line="240" w:lineRule="auto"/>
                  </w:pPr>
                </w:p>
              </w:tc>
              <w:tc>
                <w:tcPr>
                  <w:tcW w:w="359" w:type="dxa"/>
                </w:tcPr>
                <w:p w14:paraId="6CD6D34C" w14:textId="77777777" w:rsidR="0099369D" w:rsidRDefault="0099369D">
                  <w:pPr>
                    <w:pStyle w:val="EmptyCellLayoutStyle"/>
                    <w:spacing w:after="0" w:line="240" w:lineRule="auto"/>
                  </w:pPr>
                </w:p>
              </w:tc>
              <w:tc>
                <w:tcPr>
                  <w:tcW w:w="7200" w:type="dxa"/>
                </w:tcPr>
                <w:p w14:paraId="6CD6D34D" w14:textId="77777777" w:rsidR="0099369D" w:rsidRDefault="0099369D">
                  <w:pPr>
                    <w:pStyle w:val="EmptyCellLayoutStyle"/>
                    <w:spacing w:after="0" w:line="240" w:lineRule="auto"/>
                  </w:pPr>
                </w:p>
              </w:tc>
              <w:tc>
                <w:tcPr>
                  <w:tcW w:w="180" w:type="dxa"/>
                </w:tcPr>
                <w:p w14:paraId="6CD6D34E" w14:textId="77777777" w:rsidR="0099369D" w:rsidRDefault="0099369D">
                  <w:pPr>
                    <w:pStyle w:val="EmptyCellLayoutStyle"/>
                    <w:spacing w:after="0" w:line="240" w:lineRule="auto"/>
                  </w:pPr>
                </w:p>
              </w:tc>
              <w:tc>
                <w:tcPr>
                  <w:tcW w:w="180" w:type="dxa"/>
                  <w:tcBorders>
                    <w:right w:val="single" w:sz="15" w:space="0" w:color="000000"/>
                  </w:tcBorders>
                </w:tcPr>
                <w:p w14:paraId="6CD6D34F" w14:textId="77777777" w:rsidR="0099369D" w:rsidRDefault="0099369D">
                  <w:pPr>
                    <w:pStyle w:val="EmptyCellLayoutStyle"/>
                    <w:spacing w:after="0" w:line="240" w:lineRule="auto"/>
                  </w:pPr>
                </w:p>
              </w:tc>
            </w:tr>
            <w:tr w:rsidR="0099369D" w14:paraId="6CD6D358" w14:textId="77777777">
              <w:trPr>
                <w:trHeight w:val="90"/>
              </w:trPr>
              <w:tc>
                <w:tcPr>
                  <w:tcW w:w="180" w:type="dxa"/>
                  <w:tcBorders>
                    <w:left w:val="single" w:sz="15" w:space="0" w:color="000000"/>
                  </w:tcBorders>
                </w:tcPr>
                <w:p w14:paraId="6CD6D351" w14:textId="77777777" w:rsidR="0099369D" w:rsidRDefault="0099369D">
                  <w:pPr>
                    <w:pStyle w:val="EmptyCellLayoutStyle"/>
                    <w:spacing w:after="0" w:line="240" w:lineRule="auto"/>
                  </w:pPr>
                </w:p>
              </w:tc>
              <w:tc>
                <w:tcPr>
                  <w:tcW w:w="1080" w:type="dxa"/>
                </w:tcPr>
                <w:p w14:paraId="6CD6D352" w14:textId="77777777" w:rsidR="0099369D" w:rsidRDefault="0099369D">
                  <w:pPr>
                    <w:pStyle w:val="EmptyCellLayoutStyle"/>
                    <w:spacing w:after="0" w:line="240" w:lineRule="auto"/>
                  </w:pPr>
                </w:p>
              </w:tc>
              <w:tc>
                <w:tcPr>
                  <w:tcW w:w="1980" w:type="dxa"/>
                </w:tcPr>
                <w:p w14:paraId="6CD6D353" w14:textId="77777777" w:rsidR="0099369D" w:rsidRDefault="0099369D">
                  <w:pPr>
                    <w:pStyle w:val="EmptyCellLayoutStyle"/>
                    <w:spacing w:after="0" w:line="240" w:lineRule="auto"/>
                  </w:pPr>
                </w:p>
              </w:tc>
              <w:tc>
                <w:tcPr>
                  <w:tcW w:w="359" w:type="dxa"/>
                </w:tcPr>
                <w:p w14:paraId="6CD6D354" w14:textId="77777777" w:rsidR="0099369D" w:rsidRDefault="0099369D">
                  <w:pPr>
                    <w:pStyle w:val="EmptyCellLayoutStyle"/>
                    <w:spacing w:after="0" w:line="240" w:lineRule="auto"/>
                  </w:pPr>
                </w:p>
              </w:tc>
              <w:tc>
                <w:tcPr>
                  <w:tcW w:w="7200" w:type="dxa"/>
                </w:tcPr>
                <w:p w14:paraId="6CD6D355" w14:textId="77777777" w:rsidR="0099369D" w:rsidRDefault="0099369D">
                  <w:pPr>
                    <w:pStyle w:val="EmptyCellLayoutStyle"/>
                    <w:spacing w:after="0" w:line="240" w:lineRule="auto"/>
                  </w:pPr>
                </w:p>
              </w:tc>
              <w:tc>
                <w:tcPr>
                  <w:tcW w:w="180" w:type="dxa"/>
                </w:tcPr>
                <w:p w14:paraId="6CD6D356" w14:textId="77777777" w:rsidR="0099369D" w:rsidRDefault="0099369D">
                  <w:pPr>
                    <w:pStyle w:val="EmptyCellLayoutStyle"/>
                    <w:spacing w:after="0" w:line="240" w:lineRule="auto"/>
                  </w:pPr>
                </w:p>
              </w:tc>
              <w:tc>
                <w:tcPr>
                  <w:tcW w:w="180" w:type="dxa"/>
                  <w:tcBorders>
                    <w:right w:val="single" w:sz="15" w:space="0" w:color="000000"/>
                  </w:tcBorders>
                </w:tcPr>
                <w:p w14:paraId="6CD6D357" w14:textId="77777777" w:rsidR="0099369D" w:rsidRDefault="0099369D">
                  <w:pPr>
                    <w:pStyle w:val="EmptyCellLayoutStyle"/>
                    <w:spacing w:after="0" w:line="240" w:lineRule="auto"/>
                  </w:pPr>
                </w:p>
              </w:tc>
            </w:tr>
            <w:tr w:rsidR="00AD1736" w14:paraId="6CD6D364" w14:textId="77777777" w:rsidTr="00AD17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9369D" w14:paraId="6CD6D35C"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359" w14:textId="77777777" w:rsidR="0099369D" w:rsidRDefault="008A0194">
                        <w:pPr>
                          <w:spacing w:before="199" w:after="199" w:line="240" w:lineRule="auto"/>
                        </w:pPr>
                        <w:r>
                          <w:rPr>
                            <w:rFonts w:ascii="Arial" w:eastAsia="Arial" w:hAnsi="Arial"/>
                            <w:color w:val="000000"/>
                          </w:rPr>
                          <w:t>As listed on the Civil Service job specification. In addition:</w:t>
                        </w:r>
                      </w:p>
                      <w:p w14:paraId="6CD6D35A" w14:textId="30371D89" w:rsidR="0099369D" w:rsidRDefault="008A0194">
                        <w:pPr>
                          <w:spacing w:after="199" w:line="240" w:lineRule="auto"/>
                        </w:pPr>
                        <w:r>
                          <w:rPr>
                            <w:rFonts w:ascii="Arial" w:eastAsia="Arial" w:hAnsi="Arial"/>
                            <w:color w:val="000000"/>
                          </w:rPr>
                          <w:t>Good understanding of principles and practices for research and analysis.  Ability to analyze, synthesize, and evaluate a variety of data for use in program development/analysis; to organize, evaluate, and present information effectively; to interpret laws, rules, and regulations; to utilize computer software</w:t>
                        </w:r>
                        <w:r w:rsidR="00FE11E9">
                          <w:rPr>
                            <w:rFonts w:ascii="Arial" w:eastAsia="Arial" w:hAnsi="Arial"/>
                            <w:color w:val="000000"/>
                          </w:rPr>
                          <w:t xml:space="preserve"> and </w:t>
                        </w:r>
                        <w:r>
                          <w:rPr>
                            <w:rFonts w:ascii="Arial" w:eastAsia="Arial" w:hAnsi="Arial"/>
                            <w:color w:val="000000"/>
                          </w:rPr>
                          <w:t>systems; and maintain good customer relations.  Computer skills to generate reports using database reporting tools, operate general office software, internet and data entry.  Familiarity with Michigan Compiled Laws, Michigan Administrative Code, and various CON Review Standards.  Ability to handle heavy workload, prioritize assignments, communicate effectively both orally and in writing, and make recommendations to Department leadership.</w:t>
                        </w:r>
                      </w:p>
                      <w:p w14:paraId="6CD6D35B" w14:textId="77777777" w:rsidR="0099369D" w:rsidRDefault="008A0194">
                        <w:pPr>
                          <w:spacing w:after="199" w:line="240" w:lineRule="auto"/>
                        </w:pPr>
                        <w:r>
                          <w:rPr>
                            <w:rFonts w:ascii="Arial" w:eastAsia="Arial" w:hAnsi="Arial"/>
                            <w:color w:val="000000"/>
                          </w:rPr>
                          <w:t> </w:t>
                        </w: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i/>
                            <w:color w:val="000000"/>
                          </w:rPr>
                          <w:br/>
                        </w:r>
                      </w:p>
                    </w:tc>
                  </w:tr>
                </w:tbl>
                <w:p w14:paraId="6CD6D35D" w14:textId="77777777" w:rsidR="0099369D" w:rsidRDefault="0099369D">
                  <w:pPr>
                    <w:spacing w:after="0" w:line="240" w:lineRule="auto"/>
                  </w:pPr>
                </w:p>
              </w:tc>
            </w:tr>
            <w:tr w:rsidR="0099369D" w14:paraId="6CD6D36C" w14:textId="77777777">
              <w:trPr>
                <w:trHeight w:val="69"/>
              </w:trPr>
              <w:tc>
                <w:tcPr>
                  <w:tcW w:w="180" w:type="dxa"/>
                  <w:tcBorders>
                    <w:left w:val="single" w:sz="15" w:space="0" w:color="000000"/>
                  </w:tcBorders>
                </w:tcPr>
                <w:p w14:paraId="6CD6D365" w14:textId="77777777" w:rsidR="0099369D" w:rsidRDefault="0099369D">
                  <w:pPr>
                    <w:pStyle w:val="EmptyCellLayoutStyle"/>
                    <w:spacing w:after="0" w:line="240" w:lineRule="auto"/>
                  </w:pPr>
                </w:p>
              </w:tc>
              <w:tc>
                <w:tcPr>
                  <w:tcW w:w="1080" w:type="dxa"/>
                </w:tcPr>
                <w:p w14:paraId="6CD6D366" w14:textId="77777777" w:rsidR="0099369D" w:rsidRDefault="0099369D">
                  <w:pPr>
                    <w:pStyle w:val="EmptyCellLayoutStyle"/>
                    <w:spacing w:after="0" w:line="240" w:lineRule="auto"/>
                  </w:pPr>
                </w:p>
              </w:tc>
              <w:tc>
                <w:tcPr>
                  <w:tcW w:w="1980" w:type="dxa"/>
                </w:tcPr>
                <w:p w14:paraId="6CD6D367" w14:textId="77777777" w:rsidR="0099369D" w:rsidRDefault="0099369D">
                  <w:pPr>
                    <w:pStyle w:val="EmptyCellLayoutStyle"/>
                    <w:spacing w:after="0" w:line="240" w:lineRule="auto"/>
                  </w:pPr>
                </w:p>
              </w:tc>
              <w:tc>
                <w:tcPr>
                  <w:tcW w:w="359" w:type="dxa"/>
                </w:tcPr>
                <w:p w14:paraId="6CD6D368" w14:textId="77777777" w:rsidR="0099369D" w:rsidRDefault="0099369D">
                  <w:pPr>
                    <w:pStyle w:val="EmptyCellLayoutStyle"/>
                    <w:spacing w:after="0" w:line="240" w:lineRule="auto"/>
                  </w:pPr>
                </w:p>
              </w:tc>
              <w:tc>
                <w:tcPr>
                  <w:tcW w:w="7200" w:type="dxa"/>
                </w:tcPr>
                <w:p w14:paraId="6CD6D369" w14:textId="77777777" w:rsidR="0099369D" w:rsidRDefault="0099369D">
                  <w:pPr>
                    <w:pStyle w:val="EmptyCellLayoutStyle"/>
                    <w:spacing w:after="0" w:line="240" w:lineRule="auto"/>
                  </w:pPr>
                </w:p>
              </w:tc>
              <w:tc>
                <w:tcPr>
                  <w:tcW w:w="180" w:type="dxa"/>
                </w:tcPr>
                <w:p w14:paraId="6CD6D36A" w14:textId="77777777" w:rsidR="0099369D" w:rsidRDefault="0099369D">
                  <w:pPr>
                    <w:pStyle w:val="EmptyCellLayoutStyle"/>
                    <w:spacing w:after="0" w:line="240" w:lineRule="auto"/>
                  </w:pPr>
                </w:p>
              </w:tc>
              <w:tc>
                <w:tcPr>
                  <w:tcW w:w="180" w:type="dxa"/>
                  <w:tcBorders>
                    <w:right w:val="single" w:sz="15" w:space="0" w:color="000000"/>
                  </w:tcBorders>
                </w:tcPr>
                <w:p w14:paraId="6CD6D36B" w14:textId="77777777" w:rsidR="0099369D" w:rsidRDefault="0099369D">
                  <w:pPr>
                    <w:pStyle w:val="EmptyCellLayoutStyle"/>
                    <w:spacing w:after="0" w:line="240" w:lineRule="auto"/>
                  </w:pPr>
                </w:p>
              </w:tc>
            </w:tr>
            <w:tr w:rsidR="00AD1736" w14:paraId="6CD6D376" w14:textId="77777777" w:rsidTr="00AD173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9369D" w14:paraId="6CD6D36E" w14:textId="77777777">
                    <w:trPr>
                      <w:trHeight w:val="192"/>
                    </w:trPr>
                    <w:tc>
                      <w:tcPr>
                        <w:tcW w:w="3600" w:type="dxa"/>
                        <w:tcBorders>
                          <w:top w:val="nil"/>
                          <w:left w:val="nil"/>
                          <w:bottom w:val="nil"/>
                          <w:right w:val="nil"/>
                        </w:tcBorders>
                        <w:tcMar>
                          <w:top w:w="39" w:type="dxa"/>
                          <w:left w:w="39" w:type="dxa"/>
                          <w:bottom w:w="39" w:type="dxa"/>
                          <w:right w:w="39" w:type="dxa"/>
                        </w:tcMar>
                      </w:tcPr>
                      <w:p w14:paraId="6CD6D36D" w14:textId="77777777" w:rsidR="0099369D" w:rsidRDefault="008A0194">
                        <w:pPr>
                          <w:spacing w:after="0" w:line="240" w:lineRule="auto"/>
                        </w:pPr>
                        <w:r>
                          <w:rPr>
                            <w:rFonts w:ascii="Arial" w:eastAsia="Arial" w:hAnsi="Arial"/>
                            <w:b/>
                            <w:color w:val="000000"/>
                            <w:sz w:val="16"/>
                          </w:rPr>
                          <w:t>CERTIFICATES, LICENSES, REGISTRATIONS:</w:t>
                        </w:r>
                      </w:p>
                    </w:tc>
                  </w:tr>
                </w:tbl>
                <w:p w14:paraId="6CD6D36F" w14:textId="77777777" w:rsidR="0099369D" w:rsidRDefault="0099369D">
                  <w:pPr>
                    <w:spacing w:after="0" w:line="240" w:lineRule="auto"/>
                  </w:pPr>
                </w:p>
              </w:tc>
              <w:tc>
                <w:tcPr>
                  <w:tcW w:w="7200" w:type="dxa"/>
                </w:tcPr>
                <w:p w14:paraId="6CD6D373" w14:textId="77777777" w:rsidR="0099369D" w:rsidRDefault="0099369D">
                  <w:pPr>
                    <w:pStyle w:val="EmptyCellLayoutStyle"/>
                    <w:spacing w:after="0" w:line="240" w:lineRule="auto"/>
                  </w:pPr>
                </w:p>
              </w:tc>
              <w:tc>
                <w:tcPr>
                  <w:tcW w:w="180" w:type="dxa"/>
                </w:tcPr>
                <w:p w14:paraId="6CD6D374" w14:textId="77777777" w:rsidR="0099369D" w:rsidRDefault="0099369D">
                  <w:pPr>
                    <w:pStyle w:val="EmptyCellLayoutStyle"/>
                    <w:spacing w:after="0" w:line="240" w:lineRule="auto"/>
                  </w:pPr>
                </w:p>
              </w:tc>
              <w:tc>
                <w:tcPr>
                  <w:tcW w:w="180" w:type="dxa"/>
                  <w:tcBorders>
                    <w:right w:val="single" w:sz="15" w:space="0" w:color="000000"/>
                  </w:tcBorders>
                </w:tcPr>
                <w:p w14:paraId="6CD6D375" w14:textId="77777777" w:rsidR="0099369D" w:rsidRDefault="0099369D">
                  <w:pPr>
                    <w:pStyle w:val="EmptyCellLayoutStyle"/>
                    <w:spacing w:after="0" w:line="240" w:lineRule="auto"/>
                  </w:pPr>
                </w:p>
              </w:tc>
            </w:tr>
            <w:tr w:rsidR="0099369D" w14:paraId="6CD6D37E" w14:textId="77777777">
              <w:trPr>
                <w:trHeight w:val="90"/>
              </w:trPr>
              <w:tc>
                <w:tcPr>
                  <w:tcW w:w="180" w:type="dxa"/>
                  <w:tcBorders>
                    <w:left w:val="single" w:sz="15" w:space="0" w:color="000000"/>
                  </w:tcBorders>
                </w:tcPr>
                <w:p w14:paraId="6CD6D377" w14:textId="77777777" w:rsidR="0099369D" w:rsidRDefault="0099369D">
                  <w:pPr>
                    <w:pStyle w:val="EmptyCellLayoutStyle"/>
                    <w:spacing w:after="0" w:line="240" w:lineRule="auto"/>
                  </w:pPr>
                </w:p>
              </w:tc>
              <w:tc>
                <w:tcPr>
                  <w:tcW w:w="1080" w:type="dxa"/>
                </w:tcPr>
                <w:p w14:paraId="6CD6D378" w14:textId="77777777" w:rsidR="0099369D" w:rsidRDefault="0099369D">
                  <w:pPr>
                    <w:pStyle w:val="EmptyCellLayoutStyle"/>
                    <w:spacing w:after="0" w:line="240" w:lineRule="auto"/>
                  </w:pPr>
                </w:p>
              </w:tc>
              <w:tc>
                <w:tcPr>
                  <w:tcW w:w="1980" w:type="dxa"/>
                </w:tcPr>
                <w:p w14:paraId="6CD6D379" w14:textId="77777777" w:rsidR="0099369D" w:rsidRDefault="0099369D">
                  <w:pPr>
                    <w:pStyle w:val="EmptyCellLayoutStyle"/>
                    <w:spacing w:after="0" w:line="240" w:lineRule="auto"/>
                  </w:pPr>
                </w:p>
              </w:tc>
              <w:tc>
                <w:tcPr>
                  <w:tcW w:w="359" w:type="dxa"/>
                </w:tcPr>
                <w:p w14:paraId="6CD6D37A" w14:textId="77777777" w:rsidR="0099369D" w:rsidRDefault="0099369D">
                  <w:pPr>
                    <w:pStyle w:val="EmptyCellLayoutStyle"/>
                    <w:spacing w:after="0" w:line="240" w:lineRule="auto"/>
                  </w:pPr>
                </w:p>
              </w:tc>
              <w:tc>
                <w:tcPr>
                  <w:tcW w:w="7200" w:type="dxa"/>
                </w:tcPr>
                <w:p w14:paraId="6CD6D37B" w14:textId="77777777" w:rsidR="0099369D" w:rsidRDefault="0099369D">
                  <w:pPr>
                    <w:pStyle w:val="EmptyCellLayoutStyle"/>
                    <w:spacing w:after="0" w:line="240" w:lineRule="auto"/>
                  </w:pPr>
                </w:p>
              </w:tc>
              <w:tc>
                <w:tcPr>
                  <w:tcW w:w="180" w:type="dxa"/>
                </w:tcPr>
                <w:p w14:paraId="6CD6D37C" w14:textId="77777777" w:rsidR="0099369D" w:rsidRDefault="0099369D">
                  <w:pPr>
                    <w:pStyle w:val="EmptyCellLayoutStyle"/>
                    <w:spacing w:after="0" w:line="240" w:lineRule="auto"/>
                  </w:pPr>
                </w:p>
              </w:tc>
              <w:tc>
                <w:tcPr>
                  <w:tcW w:w="180" w:type="dxa"/>
                  <w:tcBorders>
                    <w:right w:val="single" w:sz="15" w:space="0" w:color="000000"/>
                  </w:tcBorders>
                </w:tcPr>
                <w:p w14:paraId="6CD6D37D" w14:textId="77777777" w:rsidR="0099369D" w:rsidRDefault="0099369D">
                  <w:pPr>
                    <w:pStyle w:val="EmptyCellLayoutStyle"/>
                    <w:spacing w:after="0" w:line="240" w:lineRule="auto"/>
                  </w:pPr>
                </w:p>
              </w:tc>
            </w:tr>
            <w:tr w:rsidR="00AD1736" w14:paraId="6CD6D388" w14:textId="77777777" w:rsidTr="00AD173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9369D" w14:paraId="6CD6D380" w14:textId="77777777">
                    <w:trPr>
                      <w:trHeight w:val="212"/>
                    </w:trPr>
                    <w:tc>
                      <w:tcPr>
                        <w:tcW w:w="11160" w:type="dxa"/>
                        <w:tcBorders>
                          <w:top w:val="nil"/>
                          <w:left w:val="nil"/>
                          <w:bottom w:val="nil"/>
                          <w:right w:val="nil"/>
                        </w:tcBorders>
                        <w:tcMar>
                          <w:top w:w="39" w:type="dxa"/>
                          <w:left w:w="39" w:type="dxa"/>
                          <w:bottom w:w="39" w:type="dxa"/>
                          <w:right w:w="39" w:type="dxa"/>
                        </w:tcMar>
                      </w:tcPr>
                      <w:p w14:paraId="6CD6D37F" w14:textId="77777777" w:rsidR="0099369D" w:rsidRDefault="008A0194">
                        <w:pPr>
                          <w:spacing w:after="0" w:line="240" w:lineRule="auto"/>
                        </w:pPr>
                        <w:r>
                          <w:rPr>
                            <w:rFonts w:ascii="Arial" w:eastAsia="Arial" w:hAnsi="Arial"/>
                            <w:color w:val="000000"/>
                          </w:rPr>
                          <w:t>None</w:t>
                        </w:r>
                      </w:p>
                    </w:tc>
                  </w:tr>
                </w:tbl>
                <w:p w14:paraId="6CD6D381" w14:textId="77777777" w:rsidR="0099369D" w:rsidRDefault="0099369D">
                  <w:pPr>
                    <w:spacing w:after="0" w:line="240" w:lineRule="auto"/>
                  </w:pPr>
                </w:p>
              </w:tc>
            </w:tr>
            <w:tr w:rsidR="0099369D" w14:paraId="6CD6D390" w14:textId="77777777">
              <w:trPr>
                <w:trHeight w:val="69"/>
              </w:trPr>
              <w:tc>
                <w:tcPr>
                  <w:tcW w:w="180" w:type="dxa"/>
                  <w:tcBorders>
                    <w:left w:val="single" w:sz="15" w:space="0" w:color="000000"/>
                  </w:tcBorders>
                </w:tcPr>
                <w:p w14:paraId="6CD6D389" w14:textId="77777777" w:rsidR="0099369D" w:rsidRDefault="0099369D">
                  <w:pPr>
                    <w:pStyle w:val="EmptyCellLayoutStyle"/>
                    <w:spacing w:after="0" w:line="240" w:lineRule="auto"/>
                  </w:pPr>
                </w:p>
              </w:tc>
              <w:tc>
                <w:tcPr>
                  <w:tcW w:w="1080" w:type="dxa"/>
                </w:tcPr>
                <w:p w14:paraId="6CD6D38A" w14:textId="77777777" w:rsidR="0099369D" w:rsidRDefault="0099369D">
                  <w:pPr>
                    <w:pStyle w:val="EmptyCellLayoutStyle"/>
                    <w:spacing w:after="0" w:line="240" w:lineRule="auto"/>
                  </w:pPr>
                </w:p>
              </w:tc>
              <w:tc>
                <w:tcPr>
                  <w:tcW w:w="1980" w:type="dxa"/>
                </w:tcPr>
                <w:p w14:paraId="6CD6D38B" w14:textId="77777777" w:rsidR="0099369D" w:rsidRDefault="0099369D">
                  <w:pPr>
                    <w:pStyle w:val="EmptyCellLayoutStyle"/>
                    <w:spacing w:after="0" w:line="240" w:lineRule="auto"/>
                  </w:pPr>
                </w:p>
              </w:tc>
              <w:tc>
                <w:tcPr>
                  <w:tcW w:w="359" w:type="dxa"/>
                </w:tcPr>
                <w:p w14:paraId="6CD6D38C" w14:textId="77777777" w:rsidR="0099369D" w:rsidRDefault="0099369D">
                  <w:pPr>
                    <w:pStyle w:val="EmptyCellLayoutStyle"/>
                    <w:spacing w:after="0" w:line="240" w:lineRule="auto"/>
                  </w:pPr>
                </w:p>
              </w:tc>
              <w:tc>
                <w:tcPr>
                  <w:tcW w:w="7200" w:type="dxa"/>
                </w:tcPr>
                <w:p w14:paraId="6CD6D38D" w14:textId="77777777" w:rsidR="0099369D" w:rsidRDefault="0099369D">
                  <w:pPr>
                    <w:pStyle w:val="EmptyCellLayoutStyle"/>
                    <w:spacing w:after="0" w:line="240" w:lineRule="auto"/>
                  </w:pPr>
                </w:p>
              </w:tc>
              <w:tc>
                <w:tcPr>
                  <w:tcW w:w="180" w:type="dxa"/>
                </w:tcPr>
                <w:p w14:paraId="6CD6D38E" w14:textId="77777777" w:rsidR="0099369D" w:rsidRDefault="0099369D">
                  <w:pPr>
                    <w:pStyle w:val="EmptyCellLayoutStyle"/>
                    <w:spacing w:after="0" w:line="240" w:lineRule="auto"/>
                  </w:pPr>
                </w:p>
              </w:tc>
              <w:tc>
                <w:tcPr>
                  <w:tcW w:w="180" w:type="dxa"/>
                  <w:tcBorders>
                    <w:right w:val="single" w:sz="15" w:space="0" w:color="000000"/>
                  </w:tcBorders>
                </w:tcPr>
                <w:p w14:paraId="6CD6D38F" w14:textId="77777777" w:rsidR="0099369D" w:rsidRDefault="0099369D">
                  <w:pPr>
                    <w:pStyle w:val="EmptyCellLayoutStyle"/>
                    <w:spacing w:after="0" w:line="240" w:lineRule="auto"/>
                  </w:pPr>
                </w:p>
              </w:tc>
            </w:tr>
            <w:tr w:rsidR="00AD1736" w14:paraId="6CD6D39A" w14:textId="77777777" w:rsidTr="00AD1736">
              <w:trPr>
                <w:trHeight w:val="359"/>
              </w:trPr>
              <w:tc>
                <w:tcPr>
                  <w:tcW w:w="180" w:type="dxa"/>
                  <w:tcBorders>
                    <w:left w:val="single" w:sz="15" w:space="0" w:color="000000"/>
                  </w:tcBorders>
                </w:tcPr>
                <w:p w14:paraId="6CD6D391" w14:textId="77777777" w:rsidR="0099369D" w:rsidRDefault="0099369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9369D" w14:paraId="6CD6D393" w14:textId="77777777">
                    <w:trPr>
                      <w:trHeight w:val="282"/>
                    </w:trPr>
                    <w:tc>
                      <w:tcPr>
                        <w:tcW w:w="10620" w:type="dxa"/>
                        <w:tcBorders>
                          <w:top w:val="nil"/>
                          <w:left w:val="nil"/>
                          <w:bottom w:val="nil"/>
                          <w:right w:val="nil"/>
                        </w:tcBorders>
                        <w:tcMar>
                          <w:top w:w="39" w:type="dxa"/>
                          <w:left w:w="39" w:type="dxa"/>
                          <w:bottom w:w="39" w:type="dxa"/>
                          <w:right w:w="39" w:type="dxa"/>
                        </w:tcMar>
                      </w:tcPr>
                      <w:p w14:paraId="6CD6D392" w14:textId="77777777" w:rsidR="0099369D" w:rsidRDefault="008A019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CD6D394" w14:textId="77777777" w:rsidR="0099369D" w:rsidRDefault="0099369D">
                  <w:pPr>
                    <w:spacing w:after="0" w:line="240" w:lineRule="auto"/>
                  </w:pPr>
                </w:p>
              </w:tc>
              <w:tc>
                <w:tcPr>
                  <w:tcW w:w="180" w:type="dxa"/>
                </w:tcPr>
                <w:p w14:paraId="6CD6D398" w14:textId="77777777" w:rsidR="0099369D" w:rsidRDefault="0099369D">
                  <w:pPr>
                    <w:pStyle w:val="EmptyCellLayoutStyle"/>
                    <w:spacing w:after="0" w:line="240" w:lineRule="auto"/>
                  </w:pPr>
                </w:p>
              </w:tc>
              <w:tc>
                <w:tcPr>
                  <w:tcW w:w="180" w:type="dxa"/>
                  <w:tcBorders>
                    <w:right w:val="single" w:sz="15" w:space="0" w:color="000000"/>
                  </w:tcBorders>
                </w:tcPr>
                <w:p w14:paraId="6CD6D399" w14:textId="77777777" w:rsidR="0099369D" w:rsidRDefault="0099369D">
                  <w:pPr>
                    <w:pStyle w:val="EmptyCellLayoutStyle"/>
                    <w:spacing w:after="0" w:line="240" w:lineRule="auto"/>
                  </w:pPr>
                </w:p>
              </w:tc>
            </w:tr>
            <w:tr w:rsidR="0099369D" w14:paraId="6CD6D3A2" w14:textId="77777777">
              <w:trPr>
                <w:trHeight w:val="128"/>
              </w:trPr>
              <w:tc>
                <w:tcPr>
                  <w:tcW w:w="180" w:type="dxa"/>
                  <w:tcBorders>
                    <w:left w:val="single" w:sz="15" w:space="0" w:color="000000"/>
                    <w:bottom w:val="single" w:sz="15" w:space="0" w:color="000000"/>
                  </w:tcBorders>
                </w:tcPr>
                <w:p w14:paraId="6CD6D39B" w14:textId="77777777" w:rsidR="0099369D" w:rsidRDefault="0099369D">
                  <w:pPr>
                    <w:pStyle w:val="EmptyCellLayoutStyle"/>
                    <w:spacing w:after="0" w:line="240" w:lineRule="auto"/>
                  </w:pPr>
                </w:p>
              </w:tc>
              <w:tc>
                <w:tcPr>
                  <w:tcW w:w="1080" w:type="dxa"/>
                  <w:tcBorders>
                    <w:bottom w:val="single" w:sz="15" w:space="0" w:color="000000"/>
                  </w:tcBorders>
                </w:tcPr>
                <w:p w14:paraId="6CD6D39C" w14:textId="77777777" w:rsidR="0099369D" w:rsidRDefault="0099369D">
                  <w:pPr>
                    <w:pStyle w:val="EmptyCellLayoutStyle"/>
                    <w:spacing w:after="0" w:line="240" w:lineRule="auto"/>
                  </w:pPr>
                </w:p>
              </w:tc>
              <w:tc>
                <w:tcPr>
                  <w:tcW w:w="1980" w:type="dxa"/>
                  <w:tcBorders>
                    <w:bottom w:val="single" w:sz="15" w:space="0" w:color="000000"/>
                  </w:tcBorders>
                </w:tcPr>
                <w:p w14:paraId="6CD6D39D" w14:textId="77777777" w:rsidR="0099369D" w:rsidRDefault="0099369D">
                  <w:pPr>
                    <w:pStyle w:val="EmptyCellLayoutStyle"/>
                    <w:spacing w:after="0" w:line="240" w:lineRule="auto"/>
                  </w:pPr>
                </w:p>
              </w:tc>
              <w:tc>
                <w:tcPr>
                  <w:tcW w:w="359" w:type="dxa"/>
                  <w:tcBorders>
                    <w:bottom w:val="single" w:sz="15" w:space="0" w:color="000000"/>
                  </w:tcBorders>
                </w:tcPr>
                <w:p w14:paraId="6CD6D39E" w14:textId="77777777" w:rsidR="0099369D" w:rsidRDefault="0099369D">
                  <w:pPr>
                    <w:pStyle w:val="EmptyCellLayoutStyle"/>
                    <w:spacing w:after="0" w:line="240" w:lineRule="auto"/>
                  </w:pPr>
                </w:p>
              </w:tc>
              <w:tc>
                <w:tcPr>
                  <w:tcW w:w="7200" w:type="dxa"/>
                  <w:tcBorders>
                    <w:bottom w:val="single" w:sz="15" w:space="0" w:color="000000"/>
                  </w:tcBorders>
                </w:tcPr>
                <w:p w14:paraId="6CD6D39F" w14:textId="77777777" w:rsidR="0099369D" w:rsidRDefault="0099369D">
                  <w:pPr>
                    <w:pStyle w:val="EmptyCellLayoutStyle"/>
                    <w:spacing w:after="0" w:line="240" w:lineRule="auto"/>
                  </w:pPr>
                </w:p>
              </w:tc>
              <w:tc>
                <w:tcPr>
                  <w:tcW w:w="180" w:type="dxa"/>
                  <w:tcBorders>
                    <w:bottom w:val="single" w:sz="15" w:space="0" w:color="000000"/>
                  </w:tcBorders>
                </w:tcPr>
                <w:p w14:paraId="6CD6D3A0"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3A1" w14:textId="77777777" w:rsidR="0099369D" w:rsidRDefault="0099369D">
                  <w:pPr>
                    <w:pStyle w:val="EmptyCellLayoutStyle"/>
                    <w:spacing w:after="0" w:line="240" w:lineRule="auto"/>
                  </w:pPr>
                </w:p>
              </w:tc>
            </w:tr>
          </w:tbl>
          <w:p w14:paraId="6CD6D3A3" w14:textId="77777777" w:rsidR="0099369D" w:rsidRDefault="0099369D">
            <w:pPr>
              <w:spacing w:after="0" w:line="240" w:lineRule="auto"/>
            </w:pPr>
          </w:p>
        </w:tc>
        <w:tc>
          <w:tcPr>
            <w:tcW w:w="179" w:type="dxa"/>
          </w:tcPr>
          <w:p w14:paraId="6CD6D3AB" w14:textId="77777777" w:rsidR="0099369D" w:rsidRDefault="0099369D">
            <w:pPr>
              <w:pStyle w:val="EmptyCellLayoutStyle"/>
              <w:spacing w:after="0" w:line="240" w:lineRule="auto"/>
            </w:pPr>
          </w:p>
        </w:tc>
      </w:tr>
      <w:tr w:rsidR="0099369D" w14:paraId="6CD6D3B8" w14:textId="77777777">
        <w:trPr>
          <w:trHeight w:val="148"/>
        </w:trPr>
        <w:tc>
          <w:tcPr>
            <w:tcW w:w="179" w:type="dxa"/>
          </w:tcPr>
          <w:p w14:paraId="6CD6D3AD" w14:textId="77777777" w:rsidR="0099369D" w:rsidRDefault="0099369D">
            <w:pPr>
              <w:pStyle w:val="EmptyCellLayoutStyle"/>
              <w:spacing w:after="0" w:line="240" w:lineRule="auto"/>
            </w:pPr>
          </w:p>
        </w:tc>
        <w:tc>
          <w:tcPr>
            <w:tcW w:w="0" w:type="dxa"/>
          </w:tcPr>
          <w:p w14:paraId="6CD6D3AE" w14:textId="77777777" w:rsidR="0099369D" w:rsidRDefault="0099369D">
            <w:pPr>
              <w:pStyle w:val="EmptyCellLayoutStyle"/>
              <w:spacing w:after="0" w:line="240" w:lineRule="auto"/>
            </w:pPr>
          </w:p>
        </w:tc>
        <w:tc>
          <w:tcPr>
            <w:tcW w:w="0" w:type="dxa"/>
          </w:tcPr>
          <w:p w14:paraId="6CD6D3AF" w14:textId="77777777" w:rsidR="0099369D" w:rsidRDefault="0099369D">
            <w:pPr>
              <w:pStyle w:val="EmptyCellLayoutStyle"/>
              <w:spacing w:after="0" w:line="240" w:lineRule="auto"/>
            </w:pPr>
          </w:p>
        </w:tc>
        <w:tc>
          <w:tcPr>
            <w:tcW w:w="0" w:type="dxa"/>
          </w:tcPr>
          <w:p w14:paraId="6CD6D3B0" w14:textId="77777777" w:rsidR="0099369D" w:rsidRDefault="0099369D">
            <w:pPr>
              <w:pStyle w:val="EmptyCellLayoutStyle"/>
              <w:spacing w:after="0" w:line="240" w:lineRule="auto"/>
            </w:pPr>
          </w:p>
        </w:tc>
        <w:tc>
          <w:tcPr>
            <w:tcW w:w="0" w:type="dxa"/>
          </w:tcPr>
          <w:p w14:paraId="6CD6D3B1" w14:textId="77777777" w:rsidR="0099369D" w:rsidRDefault="0099369D">
            <w:pPr>
              <w:pStyle w:val="EmptyCellLayoutStyle"/>
              <w:spacing w:after="0" w:line="240" w:lineRule="auto"/>
            </w:pPr>
          </w:p>
        </w:tc>
        <w:tc>
          <w:tcPr>
            <w:tcW w:w="0" w:type="dxa"/>
          </w:tcPr>
          <w:p w14:paraId="6CD6D3B2" w14:textId="77777777" w:rsidR="0099369D" w:rsidRDefault="0099369D">
            <w:pPr>
              <w:pStyle w:val="EmptyCellLayoutStyle"/>
              <w:spacing w:after="0" w:line="240" w:lineRule="auto"/>
            </w:pPr>
          </w:p>
        </w:tc>
        <w:tc>
          <w:tcPr>
            <w:tcW w:w="0" w:type="dxa"/>
          </w:tcPr>
          <w:p w14:paraId="6CD6D3B3" w14:textId="77777777" w:rsidR="0099369D" w:rsidRDefault="0099369D">
            <w:pPr>
              <w:pStyle w:val="EmptyCellLayoutStyle"/>
              <w:spacing w:after="0" w:line="240" w:lineRule="auto"/>
            </w:pPr>
          </w:p>
        </w:tc>
        <w:tc>
          <w:tcPr>
            <w:tcW w:w="2505" w:type="dxa"/>
          </w:tcPr>
          <w:p w14:paraId="6CD6D3B4" w14:textId="77777777" w:rsidR="0099369D" w:rsidRDefault="0099369D">
            <w:pPr>
              <w:pStyle w:val="EmptyCellLayoutStyle"/>
              <w:spacing w:after="0" w:line="240" w:lineRule="auto"/>
            </w:pPr>
          </w:p>
        </w:tc>
        <w:tc>
          <w:tcPr>
            <w:tcW w:w="6120" w:type="dxa"/>
          </w:tcPr>
          <w:p w14:paraId="6CD6D3B5" w14:textId="77777777" w:rsidR="0099369D" w:rsidRDefault="0099369D">
            <w:pPr>
              <w:pStyle w:val="EmptyCellLayoutStyle"/>
              <w:spacing w:after="0" w:line="240" w:lineRule="auto"/>
            </w:pPr>
          </w:p>
        </w:tc>
        <w:tc>
          <w:tcPr>
            <w:tcW w:w="2534" w:type="dxa"/>
          </w:tcPr>
          <w:p w14:paraId="6CD6D3B6" w14:textId="77777777" w:rsidR="0099369D" w:rsidRDefault="0099369D">
            <w:pPr>
              <w:pStyle w:val="EmptyCellLayoutStyle"/>
              <w:spacing w:after="0" w:line="240" w:lineRule="auto"/>
            </w:pPr>
          </w:p>
        </w:tc>
        <w:tc>
          <w:tcPr>
            <w:tcW w:w="179" w:type="dxa"/>
          </w:tcPr>
          <w:p w14:paraId="6CD6D3B7" w14:textId="77777777" w:rsidR="0099369D" w:rsidRDefault="0099369D">
            <w:pPr>
              <w:pStyle w:val="EmptyCellLayoutStyle"/>
              <w:spacing w:after="0" w:line="240" w:lineRule="auto"/>
            </w:pPr>
          </w:p>
        </w:tc>
      </w:tr>
      <w:tr w:rsidR="00AD1736" w14:paraId="6CD6D3F2" w14:textId="77777777" w:rsidTr="00AD1736">
        <w:tc>
          <w:tcPr>
            <w:tcW w:w="179" w:type="dxa"/>
          </w:tcPr>
          <w:p w14:paraId="6CD6D3B9" w14:textId="77777777" w:rsidR="0099369D" w:rsidRDefault="0099369D">
            <w:pPr>
              <w:pStyle w:val="EmptyCellLayoutStyle"/>
              <w:spacing w:after="0" w:line="240" w:lineRule="auto"/>
            </w:pPr>
          </w:p>
        </w:tc>
        <w:tc>
          <w:tcPr>
            <w:tcW w:w="0" w:type="dxa"/>
          </w:tcPr>
          <w:p w14:paraId="6CD6D3BA" w14:textId="77777777" w:rsidR="0099369D" w:rsidRDefault="009936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99369D" w14:paraId="6CD6D3C0" w14:textId="77777777">
              <w:trPr>
                <w:trHeight w:val="180"/>
              </w:trPr>
              <w:tc>
                <w:tcPr>
                  <w:tcW w:w="180" w:type="dxa"/>
                  <w:tcBorders>
                    <w:top w:val="single" w:sz="15" w:space="0" w:color="000000"/>
                    <w:left w:val="single" w:sz="15" w:space="0" w:color="000000"/>
                  </w:tcBorders>
                </w:tcPr>
                <w:p w14:paraId="6CD6D3BB" w14:textId="77777777" w:rsidR="0099369D" w:rsidRDefault="0099369D">
                  <w:pPr>
                    <w:pStyle w:val="EmptyCellLayoutStyle"/>
                    <w:spacing w:after="0" w:line="240" w:lineRule="auto"/>
                  </w:pPr>
                </w:p>
              </w:tc>
              <w:tc>
                <w:tcPr>
                  <w:tcW w:w="5220" w:type="dxa"/>
                  <w:tcBorders>
                    <w:top w:val="single" w:sz="15" w:space="0" w:color="000000"/>
                  </w:tcBorders>
                </w:tcPr>
                <w:p w14:paraId="6CD6D3BC" w14:textId="77777777" w:rsidR="0099369D" w:rsidRDefault="0099369D">
                  <w:pPr>
                    <w:pStyle w:val="EmptyCellLayoutStyle"/>
                    <w:spacing w:after="0" w:line="240" w:lineRule="auto"/>
                  </w:pPr>
                </w:p>
              </w:tc>
              <w:tc>
                <w:tcPr>
                  <w:tcW w:w="359" w:type="dxa"/>
                  <w:tcBorders>
                    <w:top w:val="single" w:sz="15" w:space="0" w:color="000000"/>
                  </w:tcBorders>
                </w:tcPr>
                <w:p w14:paraId="6CD6D3BD" w14:textId="77777777" w:rsidR="0099369D" w:rsidRDefault="0099369D">
                  <w:pPr>
                    <w:pStyle w:val="EmptyCellLayoutStyle"/>
                    <w:spacing w:after="0" w:line="240" w:lineRule="auto"/>
                  </w:pPr>
                </w:p>
              </w:tc>
              <w:tc>
                <w:tcPr>
                  <w:tcW w:w="5220" w:type="dxa"/>
                  <w:tcBorders>
                    <w:top w:val="single" w:sz="15" w:space="0" w:color="000000"/>
                  </w:tcBorders>
                </w:tcPr>
                <w:p w14:paraId="6CD6D3BE" w14:textId="77777777" w:rsidR="0099369D" w:rsidRDefault="0099369D">
                  <w:pPr>
                    <w:pStyle w:val="EmptyCellLayoutStyle"/>
                    <w:spacing w:after="0" w:line="240" w:lineRule="auto"/>
                  </w:pPr>
                </w:p>
              </w:tc>
              <w:tc>
                <w:tcPr>
                  <w:tcW w:w="180" w:type="dxa"/>
                  <w:tcBorders>
                    <w:top w:val="single" w:sz="15" w:space="0" w:color="000000"/>
                    <w:right w:val="single" w:sz="15" w:space="0" w:color="000000"/>
                  </w:tcBorders>
                </w:tcPr>
                <w:p w14:paraId="6CD6D3BF" w14:textId="77777777" w:rsidR="0099369D" w:rsidRDefault="0099369D">
                  <w:pPr>
                    <w:pStyle w:val="EmptyCellLayoutStyle"/>
                    <w:spacing w:after="0" w:line="240" w:lineRule="auto"/>
                  </w:pPr>
                </w:p>
              </w:tc>
            </w:tr>
            <w:tr w:rsidR="00AD1736" w14:paraId="6CD6D3C8" w14:textId="77777777" w:rsidTr="00AD1736">
              <w:trPr>
                <w:trHeight w:val="540"/>
              </w:trPr>
              <w:tc>
                <w:tcPr>
                  <w:tcW w:w="180" w:type="dxa"/>
                  <w:tcBorders>
                    <w:left w:val="single" w:sz="15" w:space="0" w:color="000000"/>
                  </w:tcBorders>
                </w:tcPr>
                <w:p w14:paraId="6CD6D3C1" w14:textId="77777777" w:rsidR="0099369D" w:rsidRDefault="009936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99369D" w14:paraId="6CD6D3C3" w14:textId="77777777">
                    <w:trPr>
                      <w:trHeight w:val="462"/>
                    </w:trPr>
                    <w:tc>
                      <w:tcPr>
                        <w:tcW w:w="10800" w:type="dxa"/>
                        <w:tcBorders>
                          <w:top w:val="nil"/>
                          <w:left w:val="nil"/>
                          <w:bottom w:val="nil"/>
                          <w:right w:val="nil"/>
                        </w:tcBorders>
                        <w:tcMar>
                          <w:top w:w="39" w:type="dxa"/>
                          <w:left w:w="39" w:type="dxa"/>
                          <w:bottom w:w="39" w:type="dxa"/>
                          <w:right w:w="39" w:type="dxa"/>
                        </w:tcMar>
                      </w:tcPr>
                      <w:p w14:paraId="6CD6D3C2" w14:textId="77777777" w:rsidR="0099369D" w:rsidRDefault="008A019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D6D3C4" w14:textId="77777777" w:rsidR="0099369D" w:rsidRDefault="0099369D">
                  <w:pPr>
                    <w:spacing w:after="0" w:line="240" w:lineRule="auto"/>
                  </w:pPr>
                </w:p>
              </w:tc>
              <w:tc>
                <w:tcPr>
                  <w:tcW w:w="180" w:type="dxa"/>
                  <w:tcBorders>
                    <w:right w:val="single" w:sz="15" w:space="0" w:color="000000"/>
                  </w:tcBorders>
                </w:tcPr>
                <w:p w14:paraId="6CD6D3C7" w14:textId="77777777" w:rsidR="0099369D" w:rsidRDefault="0099369D">
                  <w:pPr>
                    <w:pStyle w:val="EmptyCellLayoutStyle"/>
                    <w:spacing w:after="0" w:line="240" w:lineRule="auto"/>
                  </w:pPr>
                </w:p>
              </w:tc>
            </w:tr>
            <w:tr w:rsidR="0099369D" w14:paraId="6CD6D3D2" w14:textId="77777777">
              <w:trPr>
                <w:trHeight w:val="290"/>
              </w:trPr>
              <w:tc>
                <w:tcPr>
                  <w:tcW w:w="180" w:type="dxa"/>
                  <w:tcBorders>
                    <w:left w:val="single" w:sz="15" w:space="0" w:color="000000"/>
                  </w:tcBorders>
                </w:tcPr>
                <w:p w14:paraId="6CD6D3C9"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9369D" w14:paraId="6CD6D3CB" w14:textId="77777777">
                    <w:trPr>
                      <w:trHeight w:val="212"/>
                    </w:trPr>
                    <w:tc>
                      <w:tcPr>
                        <w:tcW w:w="5220" w:type="dxa"/>
                        <w:tcBorders>
                          <w:top w:val="nil"/>
                          <w:left w:val="nil"/>
                          <w:bottom w:val="nil"/>
                          <w:right w:val="nil"/>
                        </w:tcBorders>
                        <w:tcMar>
                          <w:top w:w="39" w:type="dxa"/>
                          <w:left w:w="39" w:type="dxa"/>
                          <w:bottom w:w="39" w:type="dxa"/>
                          <w:right w:w="39" w:type="dxa"/>
                        </w:tcMar>
                      </w:tcPr>
                      <w:p w14:paraId="6CD6D3CA" w14:textId="77777777" w:rsidR="0099369D" w:rsidRDefault="0099369D">
                        <w:pPr>
                          <w:spacing w:after="0" w:line="240" w:lineRule="auto"/>
                        </w:pPr>
                      </w:p>
                    </w:tc>
                  </w:tr>
                </w:tbl>
                <w:p w14:paraId="6CD6D3CC" w14:textId="77777777" w:rsidR="0099369D" w:rsidRDefault="0099369D">
                  <w:pPr>
                    <w:spacing w:after="0" w:line="240" w:lineRule="auto"/>
                  </w:pPr>
                </w:p>
              </w:tc>
              <w:tc>
                <w:tcPr>
                  <w:tcW w:w="359" w:type="dxa"/>
                </w:tcPr>
                <w:p w14:paraId="6CD6D3CD"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9369D" w14:paraId="6CD6D3CF" w14:textId="77777777">
                    <w:trPr>
                      <w:trHeight w:val="212"/>
                    </w:trPr>
                    <w:tc>
                      <w:tcPr>
                        <w:tcW w:w="5220" w:type="dxa"/>
                        <w:tcBorders>
                          <w:top w:val="nil"/>
                          <w:left w:val="nil"/>
                          <w:bottom w:val="nil"/>
                          <w:right w:val="nil"/>
                        </w:tcBorders>
                        <w:tcMar>
                          <w:top w:w="39" w:type="dxa"/>
                          <w:left w:w="39" w:type="dxa"/>
                          <w:bottom w:w="39" w:type="dxa"/>
                          <w:right w:w="39" w:type="dxa"/>
                        </w:tcMar>
                      </w:tcPr>
                      <w:p w14:paraId="6CD6D3CE" w14:textId="77777777" w:rsidR="0099369D" w:rsidRDefault="0099369D">
                        <w:pPr>
                          <w:spacing w:after="0" w:line="240" w:lineRule="auto"/>
                        </w:pPr>
                      </w:p>
                    </w:tc>
                  </w:tr>
                </w:tbl>
                <w:p w14:paraId="6CD6D3D0" w14:textId="77777777" w:rsidR="0099369D" w:rsidRDefault="0099369D">
                  <w:pPr>
                    <w:spacing w:after="0" w:line="240" w:lineRule="auto"/>
                  </w:pPr>
                </w:p>
              </w:tc>
              <w:tc>
                <w:tcPr>
                  <w:tcW w:w="180" w:type="dxa"/>
                  <w:tcBorders>
                    <w:right w:val="single" w:sz="15" w:space="0" w:color="000000"/>
                  </w:tcBorders>
                </w:tcPr>
                <w:p w14:paraId="6CD6D3D1" w14:textId="77777777" w:rsidR="0099369D" w:rsidRDefault="0099369D">
                  <w:pPr>
                    <w:pStyle w:val="EmptyCellLayoutStyle"/>
                    <w:spacing w:after="0" w:line="240" w:lineRule="auto"/>
                  </w:pPr>
                </w:p>
              </w:tc>
            </w:tr>
            <w:tr w:rsidR="0099369D" w14:paraId="6CD6D3D8" w14:textId="77777777">
              <w:trPr>
                <w:trHeight w:val="34"/>
              </w:trPr>
              <w:tc>
                <w:tcPr>
                  <w:tcW w:w="180" w:type="dxa"/>
                  <w:tcBorders>
                    <w:left w:val="single" w:sz="15" w:space="0" w:color="000000"/>
                  </w:tcBorders>
                </w:tcPr>
                <w:p w14:paraId="6CD6D3D3" w14:textId="77777777" w:rsidR="0099369D" w:rsidRDefault="0099369D">
                  <w:pPr>
                    <w:pStyle w:val="EmptyCellLayoutStyle"/>
                    <w:spacing w:after="0" w:line="240" w:lineRule="auto"/>
                  </w:pPr>
                </w:p>
              </w:tc>
              <w:tc>
                <w:tcPr>
                  <w:tcW w:w="5220" w:type="dxa"/>
                </w:tcPr>
                <w:p w14:paraId="6CD6D3D4" w14:textId="77777777" w:rsidR="0099369D" w:rsidRDefault="0099369D">
                  <w:pPr>
                    <w:pStyle w:val="EmptyCellLayoutStyle"/>
                    <w:spacing w:after="0" w:line="240" w:lineRule="auto"/>
                  </w:pPr>
                </w:p>
              </w:tc>
              <w:tc>
                <w:tcPr>
                  <w:tcW w:w="359" w:type="dxa"/>
                </w:tcPr>
                <w:p w14:paraId="6CD6D3D5" w14:textId="77777777" w:rsidR="0099369D" w:rsidRDefault="0099369D">
                  <w:pPr>
                    <w:pStyle w:val="EmptyCellLayoutStyle"/>
                    <w:spacing w:after="0" w:line="240" w:lineRule="auto"/>
                  </w:pPr>
                </w:p>
              </w:tc>
              <w:tc>
                <w:tcPr>
                  <w:tcW w:w="5220" w:type="dxa"/>
                </w:tcPr>
                <w:p w14:paraId="6CD6D3D6" w14:textId="77777777" w:rsidR="0099369D" w:rsidRDefault="0099369D">
                  <w:pPr>
                    <w:pStyle w:val="EmptyCellLayoutStyle"/>
                    <w:spacing w:after="0" w:line="240" w:lineRule="auto"/>
                  </w:pPr>
                </w:p>
              </w:tc>
              <w:tc>
                <w:tcPr>
                  <w:tcW w:w="180" w:type="dxa"/>
                  <w:tcBorders>
                    <w:right w:val="single" w:sz="15" w:space="0" w:color="000000"/>
                  </w:tcBorders>
                </w:tcPr>
                <w:p w14:paraId="6CD6D3D7" w14:textId="77777777" w:rsidR="0099369D" w:rsidRDefault="0099369D">
                  <w:pPr>
                    <w:pStyle w:val="EmptyCellLayoutStyle"/>
                    <w:spacing w:after="0" w:line="240" w:lineRule="auto"/>
                  </w:pPr>
                </w:p>
              </w:tc>
            </w:tr>
            <w:tr w:rsidR="0099369D" w14:paraId="6CD6D3E2" w14:textId="77777777">
              <w:trPr>
                <w:trHeight w:val="360"/>
              </w:trPr>
              <w:tc>
                <w:tcPr>
                  <w:tcW w:w="180" w:type="dxa"/>
                  <w:tcBorders>
                    <w:left w:val="single" w:sz="15" w:space="0" w:color="000000"/>
                  </w:tcBorders>
                </w:tcPr>
                <w:p w14:paraId="6CD6D3D9"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9369D" w14:paraId="6CD6D3D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3DA" w14:textId="77777777" w:rsidR="0099369D" w:rsidRDefault="008A0194">
                        <w:pPr>
                          <w:spacing w:after="0" w:line="240" w:lineRule="auto"/>
                          <w:jc w:val="center"/>
                        </w:pPr>
                        <w:r>
                          <w:rPr>
                            <w:rFonts w:ascii="Arial" w:eastAsia="Arial" w:hAnsi="Arial"/>
                            <w:b/>
                            <w:color w:val="000000"/>
                            <w:sz w:val="16"/>
                          </w:rPr>
                          <w:t>Supervisor</w:t>
                        </w:r>
                      </w:p>
                    </w:tc>
                  </w:tr>
                </w:tbl>
                <w:p w14:paraId="6CD6D3DC" w14:textId="77777777" w:rsidR="0099369D" w:rsidRDefault="0099369D">
                  <w:pPr>
                    <w:spacing w:after="0" w:line="240" w:lineRule="auto"/>
                  </w:pPr>
                </w:p>
              </w:tc>
              <w:tc>
                <w:tcPr>
                  <w:tcW w:w="359" w:type="dxa"/>
                </w:tcPr>
                <w:p w14:paraId="6CD6D3DD"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9369D" w14:paraId="6CD6D3D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3DE" w14:textId="77777777" w:rsidR="0099369D" w:rsidRDefault="008A0194">
                        <w:pPr>
                          <w:spacing w:after="0" w:line="240" w:lineRule="auto"/>
                          <w:jc w:val="center"/>
                        </w:pPr>
                        <w:r>
                          <w:rPr>
                            <w:rFonts w:ascii="Arial" w:eastAsia="Arial" w:hAnsi="Arial"/>
                            <w:b/>
                            <w:color w:val="000000"/>
                            <w:sz w:val="16"/>
                          </w:rPr>
                          <w:t>Date</w:t>
                        </w:r>
                      </w:p>
                    </w:tc>
                  </w:tr>
                </w:tbl>
                <w:p w14:paraId="6CD6D3E0" w14:textId="77777777" w:rsidR="0099369D" w:rsidRDefault="0099369D">
                  <w:pPr>
                    <w:spacing w:after="0" w:line="240" w:lineRule="auto"/>
                  </w:pPr>
                </w:p>
              </w:tc>
              <w:tc>
                <w:tcPr>
                  <w:tcW w:w="180" w:type="dxa"/>
                  <w:tcBorders>
                    <w:right w:val="single" w:sz="15" w:space="0" w:color="000000"/>
                  </w:tcBorders>
                </w:tcPr>
                <w:p w14:paraId="6CD6D3E1" w14:textId="77777777" w:rsidR="0099369D" w:rsidRDefault="0099369D">
                  <w:pPr>
                    <w:pStyle w:val="EmptyCellLayoutStyle"/>
                    <w:spacing w:after="0" w:line="240" w:lineRule="auto"/>
                  </w:pPr>
                </w:p>
              </w:tc>
            </w:tr>
            <w:tr w:rsidR="0099369D" w14:paraId="6CD6D3E8" w14:textId="77777777">
              <w:trPr>
                <w:trHeight w:val="214"/>
              </w:trPr>
              <w:tc>
                <w:tcPr>
                  <w:tcW w:w="180" w:type="dxa"/>
                  <w:tcBorders>
                    <w:left w:val="single" w:sz="15" w:space="0" w:color="000000"/>
                    <w:bottom w:val="single" w:sz="15" w:space="0" w:color="000000"/>
                  </w:tcBorders>
                </w:tcPr>
                <w:p w14:paraId="6CD6D3E3" w14:textId="77777777" w:rsidR="0099369D" w:rsidRDefault="0099369D">
                  <w:pPr>
                    <w:pStyle w:val="EmptyCellLayoutStyle"/>
                    <w:spacing w:after="0" w:line="240" w:lineRule="auto"/>
                  </w:pPr>
                </w:p>
              </w:tc>
              <w:tc>
                <w:tcPr>
                  <w:tcW w:w="5220" w:type="dxa"/>
                  <w:tcBorders>
                    <w:bottom w:val="single" w:sz="15" w:space="0" w:color="000000"/>
                  </w:tcBorders>
                </w:tcPr>
                <w:p w14:paraId="6CD6D3E4" w14:textId="77777777" w:rsidR="0099369D" w:rsidRDefault="0099369D">
                  <w:pPr>
                    <w:pStyle w:val="EmptyCellLayoutStyle"/>
                    <w:spacing w:after="0" w:line="240" w:lineRule="auto"/>
                  </w:pPr>
                </w:p>
              </w:tc>
              <w:tc>
                <w:tcPr>
                  <w:tcW w:w="359" w:type="dxa"/>
                  <w:tcBorders>
                    <w:bottom w:val="single" w:sz="15" w:space="0" w:color="000000"/>
                  </w:tcBorders>
                </w:tcPr>
                <w:p w14:paraId="6CD6D3E5" w14:textId="77777777" w:rsidR="0099369D" w:rsidRDefault="0099369D">
                  <w:pPr>
                    <w:pStyle w:val="EmptyCellLayoutStyle"/>
                    <w:spacing w:after="0" w:line="240" w:lineRule="auto"/>
                  </w:pPr>
                </w:p>
              </w:tc>
              <w:tc>
                <w:tcPr>
                  <w:tcW w:w="5220" w:type="dxa"/>
                  <w:tcBorders>
                    <w:bottom w:val="single" w:sz="15" w:space="0" w:color="000000"/>
                  </w:tcBorders>
                </w:tcPr>
                <w:p w14:paraId="6CD6D3E6"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3E7" w14:textId="77777777" w:rsidR="0099369D" w:rsidRDefault="0099369D">
                  <w:pPr>
                    <w:pStyle w:val="EmptyCellLayoutStyle"/>
                    <w:spacing w:after="0" w:line="240" w:lineRule="auto"/>
                  </w:pPr>
                </w:p>
              </w:tc>
            </w:tr>
          </w:tbl>
          <w:p w14:paraId="6CD6D3E9" w14:textId="77777777" w:rsidR="0099369D" w:rsidRDefault="0099369D">
            <w:pPr>
              <w:spacing w:after="0" w:line="240" w:lineRule="auto"/>
            </w:pPr>
          </w:p>
        </w:tc>
        <w:tc>
          <w:tcPr>
            <w:tcW w:w="179" w:type="dxa"/>
          </w:tcPr>
          <w:p w14:paraId="6CD6D3F1" w14:textId="77777777" w:rsidR="0099369D" w:rsidRDefault="0099369D">
            <w:pPr>
              <w:pStyle w:val="EmptyCellLayoutStyle"/>
              <w:spacing w:after="0" w:line="240" w:lineRule="auto"/>
            </w:pPr>
          </w:p>
        </w:tc>
      </w:tr>
      <w:tr w:rsidR="0099369D" w14:paraId="6CD6D3FE" w14:textId="77777777">
        <w:trPr>
          <w:trHeight w:val="99"/>
        </w:trPr>
        <w:tc>
          <w:tcPr>
            <w:tcW w:w="179" w:type="dxa"/>
          </w:tcPr>
          <w:p w14:paraId="6CD6D3F3" w14:textId="77777777" w:rsidR="0099369D" w:rsidRDefault="0099369D">
            <w:pPr>
              <w:pStyle w:val="EmptyCellLayoutStyle"/>
              <w:spacing w:after="0" w:line="240" w:lineRule="auto"/>
            </w:pPr>
          </w:p>
        </w:tc>
        <w:tc>
          <w:tcPr>
            <w:tcW w:w="0" w:type="dxa"/>
          </w:tcPr>
          <w:p w14:paraId="6CD6D3F4" w14:textId="77777777" w:rsidR="0099369D" w:rsidRDefault="0099369D">
            <w:pPr>
              <w:pStyle w:val="EmptyCellLayoutStyle"/>
              <w:spacing w:after="0" w:line="240" w:lineRule="auto"/>
            </w:pPr>
          </w:p>
        </w:tc>
        <w:tc>
          <w:tcPr>
            <w:tcW w:w="0" w:type="dxa"/>
          </w:tcPr>
          <w:p w14:paraId="6CD6D3F5" w14:textId="77777777" w:rsidR="0099369D" w:rsidRDefault="0099369D">
            <w:pPr>
              <w:pStyle w:val="EmptyCellLayoutStyle"/>
              <w:spacing w:after="0" w:line="240" w:lineRule="auto"/>
            </w:pPr>
          </w:p>
        </w:tc>
        <w:tc>
          <w:tcPr>
            <w:tcW w:w="0" w:type="dxa"/>
          </w:tcPr>
          <w:p w14:paraId="6CD6D3F6" w14:textId="77777777" w:rsidR="0099369D" w:rsidRDefault="0099369D">
            <w:pPr>
              <w:pStyle w:val="EmptyCellLayoutStyle"/>
              <w:spacing w:after="0" w:line="240" w:lineRule="auto"/>
            </w:pPr>
          </w:p>
        </w:tc>
        <w:tc>
          <w:tcPr>
            <w:tcW w:w="0" w:type="dxa"/>
          </w:tcPr>
          <w:p w14:paraId="6CD6D3F7" w14:textId="77777777" w:rsidR="0099369D" w:rsidRDefault="0099369D">
            <w:pPr>
              <w:pStyle w:val="EmptyCellLayoutStyle"/>
              <w:spacing w:after="0" w:line="240" w:lineRule="auto"/>
            </w:pPr>
          </w:p>
        </w:tc>
        <w:tc>
          <w:tcPr>
            <w:tcW w:w="0" w:type="dxa"/>
          </w:tcPr>
          <w:p w14:paraId="6CD6D3F8" w14:textId="77777777" w:rsidR="0099369D" w:rsidRDefault="0099369D">
            <w:pPr>
              <w:pStyle w:val="EmptyCellLayoutStyle"/>
              <w:spacing w:after="0" w:line="240" w:lineRule="auto"/>
            </w:pPr>
          </w:p>
        </w:tc>
        <w:tc>
          <w:tcPr>
            <w:tcW w:w="0" w:type="dxa"/>
          </w:tcPr>
          <w:p w14:paraId="6CD6D3F9" w14:textId="77777777" w:rsidR="0099369D" w:rsidRDefault="0099369D">
            <w:pPr>
              <w:pStyle w:val="EmptyCellLayoutStyle"/>
              <w:spacing w:after="0" w:line="240" w:lineRule="auto"/>
            </w:pPr>
          </w:p>
        </w:tc>
        <w:tc>
          <w:tcPr>
            <w:tcW w:w="2505" w:type="dxa"/>
          </w:tcPr>
          <w:p w14:paraId="6CD6D3FA" w14:textId="77777777" w:rsidR="0099369D" w:rsidRDefault="0099369D">
            <w:pPr>
              <w:pStyle w:val="EmptyCellLayoutStyle"/>
              <w:spacing w:after="0" w:line="240" w:lineRule="auto"/>
            </w:pPr>
          </w:p>
        </w:tc>
        <w:tc>
          <w:tcPr>
            <w:tcW w:w="6120" w:type="dxa"/>
          </w:tcPr>
          <w:p w14:paraId="6CD6D3FB" w14:textId="77777777" w:rsidR="0099369D" w:rsidRDefault="0099369D">
            <w:pPr>
              <w:pStyle w:val="EmptyCellLayoutStyle"/>
              <w:spacing w:after="0" w:line="240" w:lineRule="auto"/>
            </w:pPr>
          </w:p>
        </w:tc>
        <w:tc>
          <w:tcPr>
            <w:tcW w:w="2534" w:type="dxa"/>
          </w:tcPr>
          <w:p w14:paraId="6CD6D3FC" w14:textId="77777777" w:rsidR="0099369D" w:rsidRDefault="0099369D">
            <w:pPr>
              <w:pStyle w:val="EmptyCellLayoutStyle"/>
              <w:spacing w:after="0" w:line="240" w:lineRule="auto"/>
            </w:pPr>
          </w:p>
        </w:tc>
        <w:tc>
          <w:tcPr>
            <w:tcW w:w="179" w:type="dxa"/>
          </w:tcPr>
          <w:p w14:paraId="6CD6D3FD" w14:textId="77777777" w:rsidR="0099369D" w:rsidRDefault="0099369D">
            <w:pPr>
              <w:pStyle w:val="EmptyCellLayoutStyle"/>
              <w:spacing w:after="0" w:line="240" w:lineRule="auto"/>
            </w:pPr>
          </w:p>
        </w:tc>
      </w:tr>
      <w:tr w:rsidR="0099369D" w14:paraId="6CD6D40C" w14:textId="77777777">
        <w:trPr>
          <w:trHeight w:val="360"/>
        </w:trPr>
        <w:tc>
          <w:tcPr>
            <w:tcW w:w="179" w:type="dxa"/>
          </w:tcPr>
          <w:p w14:paraId="6CD6D3FF" w14:textId="77777777" w:rsidR="0099369D" w:rsidRDefault="0099369D">
            <w:pPr>
              <w:pStyle w:val="EmptyCellLayoutStyle"/>
              <w:spacing w:after="0" w:line="240" w:lineRule="auto"/>
            </w:pPr>
          </w:p>
        </w:tc>
        <w:tc>
          <w:tcPr>
            <w:tcW w:w="0" w:type="dxa"/>
          </w:tcPr>
          <w:p w14:paraId="6CD6D400" w14:textId="77777777" w:rsidR="0099369D" w:rsidRDefault="0099369D">
            <w:pPr>
              <w:pStyle w:val="EmptyCellLayoutStyle"/>
              <w:spacing w:after="0" w:line="240" w:lineRule="auto"/>
            </w:pPr>
          </w:p>
        </w:tc>
        <w:tc>
          <w:tcPr>
            <w:tcW w:w="0" w:type="dxa"/>
          </w:tcPr>
          <w:p w14:paraId="6CD6D401" w14:textId="77777777" w:rsidR="0099369D" w:rsidRDefault="0099369D">
            <w:pPr>
              <w:pStyle w:val="EmptyCellLayoutStyle"/>
              <w:spacing w:after="0" w:line="240" w:lineRule="auto"/>
            </w:pPr>
          </w:p>
        </w:tc>
        <w:tc>
          <w:tcPr>
            <w:tcW w:w="0" w:type="dxa"/>
          </w:tcPr>
          <w:p w14:paraId="6CD6D402" w14:textId="77777777" w:rsidR="0099369D" w:rsidRDefault="0099369D">
            <w:pPr>
              <w:pStyle w:val="EmptyCellLayoutStyle"/>
              <w:spacing w:after="0" w:line="240" w:lineRule="auto"/>
            </w:pPr>
          </w:p>
        </w:tc>
        <w:tc>
          <w:tcPr>
            <w:tcW w:w="0" w:type="dxa"/>
          </w:tcPr>
          <w:p w14:paraId="6CD6D403" w14:textId="77777777" w:rsidR="0099369D" w:rsidRDefault="0099369D">
            <w:pPr>
              <w:pStyle w:val="EmptyCellLayoutStyle"/>
              <w:spacing w:after="0" w:line="240" w:lineRule="auto"/>
            </w:pPr>
          </w:p>
        </w:tc>
        <w:tc>
          <w:tcPr>
            <w:tcW w:w="0" w:type="dxa"/>
          </w:tcPr>
          <w:p w14:paraId="6CD6D404" w14:textId="77777777" w:rsidR="0099369D" w:rsidRDefault="0099369D">
            <w:pPr>
              <w:pStyle w:val="EmptyCellLayoutStyle"/>
              <w:spacing w:after="0" w:line="240" w:lineRule="auto"/>
            </w:pPr>
          </w:p>
        </w:tc>
        <w:tc>
          <w:tcPr>
            <w:tcW w:w="0" w:type="dxa"/>
          </w:tcPr>
          <w:p w14:paraId="6CD6D405" w14:textId="77777777" w:rsidR="0099369D" w:rsidRDefault="0099369D">
            <w:pPr>
              <w:pStyle w:val="EmptyCellLayoutStyle"/>
              <w:spacing w:after="0" w:line="240" w:lineRule="auto"/>
            </w:pPr>
          </w:p>
        </w:tc>
        <w:tc>
          <w:tcPr>
            <w:tcW w:w="2505" w:type="dxa"/>
          </w:tcPr>
          <w:p w14:paraId="6CD6D406" w14:textId="77777777" w:rsidR="0099369D" w:rsidRDefault="0099369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99369D" w14:paraId="6CD6D408" w14:textId="77777777">
              <w:trPr>
                <w:trHeight w:val="282"/>
              </w:trPr>
              <w:tc>
                <w:tcPr>
                  <w:tcW w:w="6120" w:type="dxa"/>
                  <w:tcBorders>
                    <w:top w:val="nil"/>
                    <w:left w:val="nil"/>
                    <w:bottom w:val="nil"/>
                    <w:right w:val="nil"/>
                  </w:tcBorders>
                  <w:tcMar>
                    <w:top w:w="39" w:type="dxa"/>
                    <w:left w:w="39" w:type="dxa"/>
                    <w:bottom w:w="39" w:type="dxa"/>
                    <w:right w:w="39" w:type="dxa"/>
                  </w:tcMar>
                </w:tcPr>
                <w:p w14:paraId="6CD6D407" w14:textId="77777777" w:rsidR="0099369D" w:rsidRDefault="008A0194">
                  <w:pPr>
                    <w:spacing w:after="0" w:line="240" w:lineRule="auto"/>
                  </w:pPr>
                  <w:r>
                    <w:rPr>
                      <w:rFonts w:ascii="Arial" w:eastAsia="Arial" w:hAnsi="Arial"/>
                      <w:b/>
                      <w:color w:val="000000"/>
                      <w:u w:val="single"/>
                    </w:rPr>
                    <w:t>TO BE FILLED OUT BY APPOINTING AUTHORITY</w:t>
                  </w:r>
                </w:p>
              </w:tc>
            </w:tr>
          </w:tbl>
          <w:p w14:paraId="6CD6D409" w14:textId="77777777" w:rsidR="0099369D" w:rsidRDefault="0099369D">
            <w:pPr>
              <w:spacing w:after="0" w:line="240" w:lineRule="auto"/>
            </w:pPr>
          </w:p>
        </w:tc>
        <w:tc>
          <w:tcPr>
            <w:tcW w:w="2534" w:type="dxa"/>
          </w:tcPr>
          <w:p w14:paraId="6CD6D40A" w14:textId="77777777" w:rsidR="0099369D" w:rsidRDefault="0099369D">
            <w:pPr>
              <w:pStyle w:val="EmptyCellLayoutStyle"/>
              <w:spacing w:after="0" w:line="240" w:lineRule="auto"/>
            </w:pPr>
          </w:p>
        </w:tc>
        <w:tc>
          <w:tcPr>
            <w:tcW w:w="179" w:type="dxa"/>
          </w:tcPr>
          <w:p w14:paraId="6CD6D40B" w14:textId="77777777" w:rsidR="0099369D" w:rsidRDefault="0099369D">
            <w:pPr>
              <w:pStyle w:val="EmptyCellLayoutStyle"/>
              <w:spacing w:after="0" w:line="240" w:lineRule="auto"/>
            </w:pPr>
          </w:p>
        </w:tc>
      </w:tr>
      <w:tr w:rsidR="0099369D" w14:paraId="6CD6D418" w14:textId="77777777">
        <w:trPr>
          <w:trHeight w:val="174"/>
        </w:trPr>
        <w:tc>
          <w:tcPr>
            <w:tcW w:w="179" w:type="dxa"/>
          </w:tcPr>
          <w:p w14:paraId="6CD6D40D" w14:textId="77777777" w:rsidR="0099369D" w:rsidRDefault="0099369D">
            <w:pPr>
              <w:pStyle w:val="EmptyCellLayoutStyle"/>
              <w:spacing w:after="0" w:line="240" w:lineRule="auto"/>
            </w:pPr>
          </w:p>
        </w:tc>
        <w:tc>
          <w:tcPr>
            <w:tcW w:w="0" w:type="dxa"/>
          </w:tcPr>
          <w:p w14:paraId="6CD6D40E" w14:textId="77777777" w:rsidR="0099369D" w:rsidRDefault="0099369D">
            <w:pPr>
              <w:pStyle w:val="EmptyCellLayoutStyle"/>
              <w:spacing w:after="0" w:line="240" w:lineRule="auto"/>
            </w:pPr>
          </w:p>
        </w:tc>
        <w:tc>
          <w:tcPr>
            <w:tcW w:w="0" w:type="dxa"/>
          </w:tcPr>
          <w:p w14:paraId="6CD6D40F" w14:textId="77777777" w:rsidR="0099369D" w:rsidRDefault="0099369D">
            <w:pPr>
              <w:pStyle w:val="EmptyCellLayoutStyle"/>
              <w:spacing w:after="0" w:line="240" w:lineRule="auto"/>
            </w:pPr>
          </w:p>
        </w:tc>
        <w:tc>
          <w:tcPr>
            <w:tcW w:w="0" w:type="dxa"/>
          </w:tcPr>
          <w:p w14:paraId="6CD6D410" w14:textId="77777777" w:rsidR="0099369D" w:rsidRDefault="0099369D">
            <w:pPr>
              <w:pStyle w:val="EmptyCellLayoutStyle"/>
              <w:spacing w:after="0" w:line="240" w:lineRule="auto"/>
            </w:pPr>
          </w:p>
        </w:tc>
        <w:tc>
          <w:tcPr>
            <w:tcW w:w="0" w:type="dxa"/>
          </w:tcPr>
          <w:p w14:paraId="6CD6D411" w14:textId="77777777" w:rsidR="0099369D" w:rsidRDefault="0099369D">
            <w:pPr>
              <w:pStyle w:val="EmptyCellLayoutStyle"/>
              <w:spacing w:after="0" w:line="240" w:lineRule="auto"/>
            </w:pPr>
          </w:p>
        </w:tc>
        <w:tc>
          <w:tcPr>
            <w:tcW w:w="0" w:type="dxa"/>
          </w:tcPr>
          <w:p w14:paraId="6CD6D412" w14:textId="77777777" w:rsidR="0099369D" w:rsidRDefault="0099369D">
            <w:pPr>
              <w:pStyle w:val="EmptyCellLayoutStyle"/>
              <w:spacing w:after="0" w:line="240" w:lineRule="auto"/>
            </w:pPr>
          </w:p>
        </w:tc>
        <w:tc>
          <w:tcPr>
            <w:tcW w:w="0" w:type="dxa"/>
          </w:tcPr>
          <w:p w14:paraId="6CD6D413" w14:textId="77777777" w:rsidR="0099369D" w:rsidRDefault="0099369D">
            <w:pPr>
              <w:pStyle w:val="EmptyCellLayoutStyle"/>
              <w:spacing w:after="0" w:line="240" w:lineRule="auto"/>
            </w:pPr>
          </w:p>
        </w:tc>
        <w:tc>
          <w:tcPr>
            <w:tcW w:w="2505" w:type="dxa"/>
          </w:tcPr>
          <w:p w14:paraId="6CD6D414" w14:textId="77777777" w:rsidR="0099369D" w:rsidRDefault="0099369D">
            <w:pPr>
              <w:pStyle w:val="EmptyCellLayoutStyle"/>
              <w:spacing w:after="0" w:line="240" w:lineRule="auto"/>
            </w:pPr>
          </w:p>
        </w:tc>
        <w:tc>
          <w:tcPr>
            <w:tcW w:w="6120" w:type="dxa"/>
          </w:tcPr>
          <w:p w14:paraId="6CD6D415" w14:textId="77777777" w:rsidR="0099369D" w:rsidRDefault="0099369D">
            <w:pPr>
              <w:pStyle w:val="EmptyCellLayoutStyle"/>
              <w:spacing w:after="0" w:line="240" w:lineRule="auto"/>
            </w:pPr>
          </w:p>
        </w:tc>
        <w:tc>
          <w:tcPr>
            <w:tcW w:w="2534" w:type="dxa"/>
          </w:tcPr>
          <w:p w14:paraId="6CD6D416" w14:textId="77777777" w:rsidR="0099369D" w:rsidRDefault="0099369D">
            <w:pPr>
              <w:pStyle w:val="EmptyCellLayoutStyle"/>
              <w:spacing w:after="0" w:line="240" w:lineRule="auto"/>
            </w:pPr>
          </w:p>
        </w:tc>
        <w:tc>
          <w:tcPr>
            <w:tcW w:w="179" w:type="dxa"/>
          </w:tcPr>
          <w:p w14:paraId="6CD6D417" w14:textId="77777777" w:rsidR="0099369D" w:rsidRDefault="0099369D">
            <w:pPr>
              <w:pStyle w:val="EmptyCellLayoutStyle"/>
              <w:spacing w:after="0" w:line="240" w:lineRule="auto"/>
            </w:pPr>
          </w:p>
        </w:tc>
      </w:tr>
      <w:tr w:rsidR="00AD1736" w14:paraId="6CD6D43C" w14:textId="77777777" w:rsidTr="00AD1736">
        <w:tc>
          <w:tcPr>
            <w:tcW w:w="179" w:type="dxa"/>
          </w:tcPr>
          <w:p w14:paraId="6CD6D419" w14:textId="77777777" w:rsidR="0099369D" w:rsidRDefault="0099369D">
            <w:pPr>
              <w:pStyle w:val="EmptyCellLayoutStyle"/>
              <w:spacing w:after="0" w:line="240" w:lineRule="auto"/>
            </w:pPr>
          </w:p>
        </w:tc>
        <w:tc>
          <w:tcPr>
            <w:tcW w:w="0" w:type="dxa"/>
          </w:tcPr>
          <w:p w14:paraId="6CD6D41A" w14:textId="77777777" w:rsidR="0099369D" w:rsidRDefault="0099369D">
            <w:pPr>
              <w:pStyle w:val="EmptyCellLayoutStyle"/>
              <w:spacing w:after="0" w:line="240" w:lineRule="auto"/>
            </w:pPr>
          </w:p>
        </w:tc>
        <w:tc>
          <w:tcPr>
            <w:tcW w:w="0" w:type="dxa"/>
          </w:tcPr>
          <w:p w14:paraId="6CD6D41B" w14:textId="77777777" w:rsidR="0099369D" w:rsidRDefault="0099369D">
            <w:pPr>
              <w:pStyle w:val="EmptyCellLayoutStyle"/>
              <w:spacing w:after="0" w:line="240" w:lineRule="auto"/>
            </w:pPr>
          </w:p>
        </w:tc>
        <w:tc>
          <w:tcPr>
            <w:tcW w:w="0" w:type="dxa"/>
          </w:tcPr>
          <w:p w14:paraId="6CD6D41C" w14:textId="77777777" w:rsidR="0099369D" w:rsidRDefault="0099369D">
            <w:pPr>
              <w:pStyle w:val="EmptyCellLayoutStyle"/>
              <w:spacing w:after="0" w:line="240" w:lineRule="auto"/>
            </w:pPr>
          </w:p>
        </w:tc>
        <w:tc>
          <w:tcPr>
            <w:tcW w:w="0" w:type="dxa"/>
          </w:tcPr>
          <w:p w14:paraId="6CD6D41D" w14:textId="77777777" w:rsidR="0099369D" w:rsidRDefault="0099369D">
            <w:pPr>
              <w:pStyle w:val="EmptyCellLayoutStyle"/>
              <w:spacing w:after="0" w:line="240" w:lineRule="auto"/>
            </w:pPr>
          </w:p>
        </w:tc>
        <w:tc>
          <w:tcPr>
            <w:tcW w:w="0" w:type="dxa"/>
          </w:tcPr>
          <w:p w14:paraId="6CD6D41E" w14:textId="77777777" w:rsidR="0099369D" w:rsidRDefault="0099369D">
            <w:pPr>
              <w:pStyle w:val="EmptyCellLayoutStyle"/>
              <w:spacing w:after="0" w:line="240" w:lineRule="auto"/>
            </w:pPr>
          </w:p>
        </w:tc>
        <w:tc>
          <w:tcPr>
            <w:tcW w:w="0" w:type="dxa"/>
          </w:tcPr>
          <w:p w14:paraId="6CD6D41F" w14:textId="77777777" w:rsidR="0099369D" w:rsidRDefault="009936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99369D" w14:paraId="6CD6D423" w14:textId="77777777">
              <w:trPr>
                <w:trHeight w:val="180"/>
              </w:trPr>
              <w:tc>
                <w:tcPr>
                  <w:tcW w:w="180" w:type="dxa"/>
                  <w:tcBorders>
                    <w:top w:val="single" w:sz="15" w:space="0" w:color="000000"/>
                    <w:left w:val="single" w:sz="15" w:space="0" w:color="000000"/>
                  </w:tcBorders>
                </w:tcPr>
                <w:p w14:paraId="6CD6D420" w14:textId="77777777" w:rsidR="0099369D" w:rsidRDefault="0099369D">
                  <w:pPr>
                    <w:pStyle w:val="EmptyCellLayoutStyle"/>
                    <w:spacing w:after="0" w:line="240" w:lineRule="auto"/>
                  </w:pPr>
                </w:p>
              </w:tc>
              <w:tc>
                <w:tcPr>
                  <w:tcW w:w="10800" w:type="dxa"/>
                  <w:tcBorders>
                    <w:top w:val="single" w:sz="15" w:space="0" w:color="000000"/>
                  </w:tcBorders>
                </w:tcPr>
                <w:p w14:paraId="6CD6D421" w14:textId="77777777" w:rsidR="0099369D" w:rsidRDefault="0099369D">
                  <w:pPr>
                    <w:pStyle w:val="EmptyCellLayoutStyle"/>
                    <w:spacing w:after="0" w:line="240" w:lineRule="auto"/>
                  </w:pPr>
                </w:p>
              </w:tc>
              <w:tc>
                <w:tcPr>
                  <w:tcW w:w="180" w:type="dxa"/>
                  <w:tcBorders>
                    <w:top w:val="single" w:sz="15" w:space="0" w:color="000000"/>
                    <w:right w:val="single" w:sz="15" w:space="0" w:color="000000"/>
                  </w:tcBorders>
                </w:tcPr>
                <w:p w14:paraId="6CD6D422" w14:textId="77777777" w:rsidR="0099369D" w:rsidRDefault="0099369D">
                  <w:pPr>
                    <w:pStyle w:val="EmptyCellLayoutStyle"/>
                    <w:spacing w:after="0" w:line="240" w:lineRule="auto"/>
                  </w:pPr>
                </w:p>
              </w:tc>
            </w:tr>
            <w:tr w:rsidR="0099369D" w14:paraId="6CD6D429" w14:textId="77777777">
              <w:trPr>
                <w:trHeight w:val="270"/>
              </w:trPr>
              <w:tc>
                <w:tcPr>
                  <w:tcW w:w="180" w:type="dxa"/>
                  <w:tcBorders>
                    <w:left w:val="single" w:sz="15" w:space="0" w:color="000000"/>
                  </w:tcBorders>
                </w:tcPr>
                <w:p w14:paraId="6CD6D424" w14:textId="77777777" w:rsidR="0099369D" w:rsidRDefault="009936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9369D" w14:paraId="6CD6D426" w14:textId="77777777">
                    <w:trPr>
                      <w:trHeight w:val="192"/>
                    </w:trPr>
                    <w:tc>
                      <w:tcPr>
                        <w:tcW w:w="10800" w:type="dxa"/>
                        <w:tcBorders>
                          <w:top w:val="nil"/>
                          <w:left w:val="nil"/>
                          <w:bottom w:val="nil"/>
                          <w:right w:val="nil"/>
                        </w:tcBorders>
                        <w:tcMar>
                          <w:top w:w="39" w:type="dxa"/>
                          <w:left w:w="39" w:type="dxa"/>
                          <w:bottom w:w="39" w:type="dxa"/>
                          <w:right w:w="39" w:type="dxa"/>
                        </w:tcMar>
                      </w:tcPr>
                      <w:p w14:paraId="6CD6D425" w14:textId="77777777" w:rsidR="0099369D" w:rsidRDefault="008A0194">
                        <w:pPr>
                          <w:spacing w:after="0" w:line="240" w:lineRule="auto"/>
                        </w:pPr>
                        <w:r>
                          <w:rPr>
                            <w:rFonts w:ascii="Arial" w:eastAsia="Arial" w:hAnsi="Arial"/>
                            <w:b/>
                            <w:color w:val="000000"/>
                            <w:sz w:val="16"/>
                          </w:rPr>
                          <w:t>Indicate any exceptions or additions to the statements of employee or supervisors.</w:t>
                        </w:r>
                      </w:p>
                    </w:tc>
                  </w:tr>
                </w:tbl>
                <w:p w14:paraId="6CD6D427" w14:textId="77777777" w:rsidR="0099369D" w:rsidRDefault="0099369D">
                  <w:pPr>
                    <w:spacing w:after="0" w:line="240" w:lineRule="auto"/>
                  </w:pPr>
                </w:p>
              </w:tc>
              <w:tc>
                <w:tcPr>
                  <w:tcW w:w="180" w:type="dxa"/>
                  <w:tcBorders>
                    <w:right w:val="single" w:sz="15" w:space="0" w:color="000000"/>
                  </w:tcBorders>
                </w:tcPr>
                <w:p w14:paraId="6CD6D428" w14:textId="77777777" w:rsidR="0099369D" w:rsidRDefault="0099369D">
                  <w:pPr>
                    <w:pStyle w:val="EmptyCellLayoutStyle"/>
                    <w:spacing w:after="0" w:line="240" w:lineRule="auto"/>
                  </w:pPr>
                </w:p>
              </w:tc>
            </w:tr>
            <w:tr w:rsidR="0099369D" w14:paraId="6CD6D42D" w14:textId="77777777">
              <w:trPr>
                <w:trHeight w:val="89"/>
              </w:trPr>
              <w:tc>
                <w:tcPr>
                  <w:tcW w:w="180" w:type="dxa"/>
                  <w:tcBorders>
                    <w:left w:val="single" w:sz="15" w:space="0" w:color="000000"/>
                  </w:tcBorders>
                </w:tcPr>
                <w:p w14:paraId="6CD6D42A" w14:textId="77777777" w:rsidR="0099369D" w:rsidRDefault="0099369D">
                  <w:pPr>
                    <w:pStyle w:val="EmptyCellLayoutStyle"/>
                    <w:spacing w:after="0" w:line="240" w:lineRule="auto"/>
                  </w:pPr>
                </w:p>
              </w:tc>
              <w:tc>
                <w:tcPr>
                  <w:tcW w:w="10800" w:type="dxa"/>
                </w:tcPr>
                <w:p w14:paraId="6CD6D42B" w14:textId="77777777" w:rsidR="0099369D" w:rsidRDefault="0099369D">
                  <w:pPr>
                    <w:pStyle w:val="EmptyCellLayoutStyle"/>
                    <w:spacing w:after="0" w:line="240" w:lineRule="auto"/>
                  </w:pPr>
                </w:p>
              </w:tc>
              <w:tc>
                <w:tcPr>
                  <w:tcW w:w="180" w:type="dxa"/>
                  <w:tcBorders>
                    <w:right w:val="single" w:sz="15" w:space="0" w:color="000000"/>
                  </w:tcBorders>
                </w:tcPr>
                <w:p w14:paraId="6CD6D42C" w14:textId="77777777" w:rsidR="0099369D" w:rsidRDefault="0099369D">
                  <w:pPr>
                    <w:pStyle w:val="EmptyCellLayoutStyle"/>
                    <w:spacing w:after="0" w:line="240" w:lineRule="auto"/>
                  </w:pPr>
                </w:p>
              </w:tc>
            </w:tr>
            <w:tr w:rsidR="0099369D" w14:paraId="6CD6D433" w14:textId="77777777">
              <w:trPr>
                <w:trHeight w:val="290"/>
              </w:trPr>
              <w:tc>
                <w:tcPr>
                  <w:tcW w:w="180" w:type="dxa"/>
                  <w:tcBorders>
                    <w:left w:val="single" w:sz="15" w:space="0" w:color="000000"/>
                  </w:tcBorders>
                </w:tcPr>
                <w:p w14:paraId="6CD6D42E" w14:textId="77777777" w:rsidR="0099369D" w:rsidRDefault="009936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9369D" w14:paraId="6CD6D430" w14:textId="77777777">
                    <w:trPr>
                      <w:trHeight w:val="212"/>
                    </w:trPr>
                    <w:tc>
                      <w:tcPr>
                        <w:tcW w:w="10800" w:type="dxa"/>
                        <w:tcBorders>
                          <w:top w:val="nil"/>
                          <w:left w:val="nil"/>
                          <w:bottom w:val="nil"/>
                          <w:right w:val="nil"/>
                        </w:tcBorders>
                        <w:tcMar>
                          <w:top w:w="39" w:type="dxa"/>
                          <w:left w:w="39" w:type="dxa"/>
                          <w:bottom w:w="39" w:type="dxa"/>
                          <w:right w:w="39" w:type="dxa"/>
                        </w:tcMar>
                      </w:tcPr>
                      <w:p w14:paraId="6CD6D42F" w14:textId="77777777" w:rsidR="0099369D" w:rsidRDefault="008A0194">
                        <w:pPr>
                          <w:spacing w:after="0" w:line="240" w:lineRule="auto"/>
                        </w:pPr>
                        <w:r>
                          <w:rPr>
                            <w:rFonts w:ascii="Arial" w:eastAsia="Arial" w:hAnsi="Arial"/>
                            <w:color w:val="000000"/>
                          </w:rPr>
                          <w:t>N/A</w:t>
                        </w:r>
                      </w:p>
                    </w:tc>
                  </w:tr>
                </w:tbl>
                <w:p w14:paraId="6CD6D431" w14:textId="77777777" w:rsidR="0099369D" w:rsidRDefault="0099369D">
                  <w:pPr>
                    <w:spacing w:after="0" w:line="240" w:lineRule="auto"/>
                  </w:pPr>
                </w:p>
              </w:tc>
              <w:tc>
                <w:tcPr>
                  <w:tcW w:w="180" w:type="dxa"/>
                  <w:tcBorders>
                    <w:right w:val="single" w:sz="15" w:space="0" w:color="000000"/>
                  </w:tcBorders>
                </w:tcPr>
                <w:p w14:paraId="6CD6D432" w14:textId="77777777" w:rsidR="0099369D" w:rsidRDefault="0099369D">
                  <w:pPr>
                    <w:pStyle w:val="EmptyCellLayoutStyle"/>
                    <w:spacing w:after="0" w:line="240" w:lineRule="auto"/>
                  </w:pPr>
                </w:p>
              </w:tc>
            </w:tr>
            <w:tr w:rsidR="0099369D" w14:paraId="6CD6D437" w14:textId="77777777">
              <w:trPr>
                <w:trHeight w:val="69"/>
              </w:trPr>
              <w:tc>
                <w:tcPr>
                  <w:tcW w:w="180" w:type="dxa"/>
                  <w:tcBorders>
                    <w:left w:val="single" w:sz="15" w:space="0" w:color="000000"/>
                    <w:bottom w:val="single" w:sz="15" w:space="0" w:color="000000"/>
                  </w:tcBorders>
                </w:tcPr>
                <w:p w14:paraId="6CD6D434" w14:textId="77777777" w:rsidR="0099369D" w:rsidRDefault="0099369D">
                  <w:pPr>
                    <w:pStyle w:val="EmptyCellLayoutStyle"/>
                    <w:spacing w:after="0" w:line="240" w:lineRule="auto"/>
                  </w:pPr>
                </w:p>
              </w:tc>
              <w:tc>
                <w:tcPr>
                  <w:tcW w:w="10800" w:type="dxa"/>
                  <w:tcBorders>
                    <w:bottom w:val="single" w:sz="15" w:space="0" w:color="000000"/>
                  </w:tcBorders>
                </w:tcPr>
                <w:p w14:paraId="6CD6D435"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436" w14:textId="77777777" w:rsidR="0099369D" w:rsidRDefault="0099369D">
                  <w:pPr>
                    <w:pStyle w:val="EmptyCellLayoutStyle"/>
                    <w:spacing w:after="0" w:line="240" w:lineRule="auto"/>
                  </w:pPr>
                </w:p>
              </w:tc>
            </w:tr>
          </w:tbl>
          <w:p w14:paraId="6CD6D438" w14:textId="77777777" w:rsidR="0099369D" w:rsidRDefault="0099369D">
            <w:pPr>
              <w:spacing w:after="0" w:line="240" w:lineRule="auto"/>
            </w:pPr>
          </w:p>
        </w:tc>
        <w:tc>
          <w:tcPr>
            <w:tcW w:w="179" w:type="dxa"/>
          </w:tcPr>
          <w:p w14:paraId="6CD6D43B" w14:textId="77777777" w:rsidR="0099369D" w:rsidRDefault="0099369D">
            <w:pPr>
              <w:pStyle w:val="EmptyCellLayoutStyle"/>
              <w:spacing w:after="0" w:line="240" w:lineRule="auto"/>
            </w:pPr>
          </w:p>
        </w:tc>
      </w:tr>
      <w:tr w:rsidR="0099369D" w14:paraId="6CD6D448" w14:textId="77777777">
        <w:trPr>
          <w:trHeight w:val="114"/>
        </w:trPr>
        <w:tc>
          <w:tcPr>
            <w:tcW w:w="179" w:type="dxa"/>
          </w:tcPr>
          <w:p w14:paraId="6CD6D43D" w14:textId="77777777" w:rsidR="0099369D" w:rsidRDefault="0099369D">
            <w:pPr>
              <w:pStyle w:val="EmptyCellLayoutStyle"/>
              <w:spacing w:after="0" w:line="240" w:lineRule="auto"/>
            </w:pPr>
          </w:p>
        </w:tc>
        <w:tc>
          <w:tcPr>
            <w:tcW w:w="0" w:type="dxa"/>
          </w:tcPr>
          <w:p w14:paraId="6CD6D43E" w14:textId="77777777" w:rsidR="0099369D" w:rsidRDefault="0099369D">
            <w:pPr>
              <w:pStyle w:val="EmptyCellLayoutStyle"/>
              <w:spacing w:after="0" w:line="240" w:lineRule="auto"/>
            </w:pPr>
          </w:p>
        </w:tc>
        <w:tc>
          <w:tcPr>
            <w:tcW w:w="0" w:type="dxa"/>
          </w:tcPr>
          <w:p w14:paraId="6CD6D43F" w14:textId="77777777" w:rsidR="0099369D" w:rsidRDefault="0099369D">
            <w:pPr>
              <w:pStyle w:val="EmptyCellLayoutStyle"/>
              <w:spacing w:after="0" w:line="240" w:lineRule="auto"/>
            </w:pPr>
          </w:p>
        </w:tc>
        <w:tc>
          <w:tcPr>
            <w:tcW w:w="0" w:type="dxa"/>
          </w:tcPr>
          <w:p w14:paraId="6CD6D440" w14:textId="77777777" w:rsidR="0099369D" w:rsidRDefault="0099369D">
            <w:pPr>
              <w:pStyle w:val="EmptyCellLayoutStyle"/>
              <w:spacing w:after="0" w:line="240" w:lineRule="auto"/>
            </w:pPr>
          </w:p>
        </w:tc>
        <w:tc>
          <w:tcPr>
            <w:tcW w:w="0" w:type="dxa"/>
          </w:tcPr>
          <w:p w14:paraId="6CD6D441" w14:textId="77777777" w:rsidR="0099369D" w:rsidRDefault="0099369D">
            <w:pPr>
              <w:pStyle w:val="EmptyCellLayoutStyle"/>
              <w:spacing w:after="0" w:line="240" w:lineRule="auto"/>
            </w:pPr>
          </w:p>
        </w:tc>
        <w:tc>
          <w:tcPr>
            <w:tcW w:w="0" w:type="dxa"/>
          </w:tcPr>
          <w:p w14:paraId="6CD6D442" w14:textId="77777777" w:rsidR="0099369D" w:rsidRDefault="0099369D">
            <w:pPr>
              <w:pStyle w:val="EmptyCellLayoutStyle"/>
              <w:spacing w:after="0" w:line="240" w:lineRule="auto"/>
            </w:pPr>
          </w:p>
        </w:tc>
        <w:tc>
          <w:tcPr>
            <w:tcW w:w="0" w:type="dxa"/>
          </w:tcPr>
          <w:p w14:paraId="6CD6D443" w14:textId="77777777" w:rsidR="0099369D" w:rsidRDefault="0099369D">
            <w:pPr>
              <w:pStyle w:val="EmptyCellLayoutStyle"/>
              <w:spacing w:after="0" w:line="240" w:lineRule="auto"/>
            </w:pPr>
          </w:p>
        </w:tc>
        <w:tc>
          <w:tcPr>
            <w:tcW w:w="2505" w:type="dxa"/>
          </w:tcPr>
          <w:p w14:paraId="6CD6D444" w14:textId="77777777" w:rsidR="0099369D" w:rsidRDefault="0099369D">
            <w:pPr>
              <w:pStyle w:val="EmptyCellLayoutStyle"/>
              <w:spacing w:after="0" w:line="240" w:lineRule="auto"/>
            </w:pPr>
          </w:p>
        </w:tc>
        <w:tc>
          <w:tcPr>
            <w:tcW w:w="6120" w:type="dxa"/>
          </w:tcPr>
          <w:p w14:paraId="6CD6D445" w14:textId="77777777" w:rsidR="0099369D" w:rsidRDefault="0099369D">
            <w:pPr>
              <w:pStyle w:val="EmptyCellLayoutStyle"/>
              <w:spacing w:after="0" w:line="240" w:lineRule="auto"/>
            </w:pPr>
          </w:p>
        </w:tc>
        <w:tc>
          <w:tcPr>
            <w:tcW w:w="2534" w:type="dxa"/>
          </w:tcPr>
          <w:p w14:paraId="6CD6D446" w14:textId="77777777" w:rsidR="0099369D" w:rsidRDefault="0099369D">
            <w:pPr>
              <w:pStyle w:val="EmptyCellLayoutStyle"/>
              <w:spacing w:after="0" w:line="240" w:lineRule="auto"/>
            </w:pPr>
          </w:p>
        </w:tc>
        <w:tc>
          <w:tcPr>
            <w:tcW w:w="179" w:type="dxa"/>
          </w:tcPr>
          <w:p w14:paraId="6CD6D447" w14:textId="77777777" w:rsidR="0099369D" w:rsidRDefault="0099369D">
            <w:pPr>
              <w:pStyle w:val="EmptyCellLayoutStyle"/>
              <w:spacing w:after="0" w:line="240" w:lineRule="auto"/>
            </w:pPr>
          </w:p>
        </w:tc>
      </w:tr>
      <w:tr w:rsidR="00AD1736" w14:paraId="6CD6D488" w14:textId="77777777" w:rsidTr="00AD1736">
        <w:tc>
          <w:tcPr>
            <w:tcW w:w="179" w:type="dxa"/>
          </w:tcPr>
          <w:p w14:paraId="6CD6D449" w14:textId="77777777" w:rsidR="0099369D" w:rsidRDefault="0099369D">
            <w:pPr>
              <w:pStyle w:val="EmptyCellLayoutStyle"/>
              <w:spacing w:after="0" w:line="240" w:lineRule="auto"/>
            </w:pPr>
          </w:p>
        </w:tc>
        <w:tc>
          <w:tcPr>
            <w:tcW w:w="0" w:type="dxa"/>
          </w:tcPr>
          <w:p w14:paraId="6CD6D44A" w14:textId="77777777" w:rsidR="0099369D" w:rsidRDefault="0099369D">
            <w:pPr>
              <w:pStyle w:val="EmptyCellLayoutStyle"/>
              <w:spacing w:after="0" w:line="240" w:lineRule="auto"/>
            </w:pPr>
          </w:p>
        </w:tc>
        <w:tc>
          <w:tcPr>
            <w:tcW w:w="0" w:type="dxa"/>
          </w:tcPr>
          <w:p w14:paraId="6CD6D44B" w14:textId="77777777" w:rsidR="0099369D" w:rsidRDefault="0099369D">
            <w:pPr>
              <w:pStyle w:val="EmptyCellLayoutStyle"/>
              <w:spacing w:after="0" w:line="240" w:lineRule="auto"/>
            </w:pPr>
          </w:p>
        </w:tc>
        <w:tc>
          <w:tcPr>
            <w:tcW w:w="0" w:type="dxa"/>
          </w:tcPr>
          <w:p w14:paraId="6CD6D44C" w14:textId="77777777" w:rsidR="0099369D" w:rsidRDefault="0099369D">
            <w:pPr>
              <w:pStyle w:val="EmptyCellLayoutStyle"/>
              <w:spacing w:after="0" w:line="240" w:lineRule="auto"/>
            </w:pPr>
          </w:p>
        </w:tc>
        <w:tc>
          <w:tcPr>
            <w:tcW w:w="0" w:type="dxa"/>
          </w:tcPr>
          <w:p w14:paraId="6CD6D44D" w14:textId="77777777" w:rsidR="0099369D" w:rsidRDefault="0099369D">
            <w:pPr>
              <w:pStyle w:val="EmptyCellLayoutStyle"/>
              <w:spacing w:after="0" w:line="240" w:lineRule="auto"/>
            </w:pPr>
          </w:p>
        </w:tc>
        <w:tc>
          <w:tcPr>
            <w:tcW w:w="0" w:type="dxa"/>
          </w:tcPr>
          <w:p w14:paraId="6CD6D44E" w14:textId="77777777" w:rsidR="0099369D" w:rsidRDefault="0099369D">
            <w:pPr>
              <w:pStyle w:val="EmptyCellLayoutStyle"/>
              <w:spacing w:after="0" w:line="240" w:lineRule="auto"/>
            </w:pPr>
          </w:p>
        </w:tc>
        <w:tc>
          <w:tcPr>
            <w:tcW w:w="0" w:type="dxa"/>
          </w:tcPr>
          <w:p w14:paraId="6CD6D44F" w14:textId="77777777" w:rsidR="0099369D" w:rsidRDefault="009936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99369D" w14:paraId="6CD6D455" w14:textId="77777777">
              <w:trPr>
                <w:trHeight w:val="180"/>
              </w:trPr>
              <w:tc>
                <w:tcPr>
                  <w:tcW w:w="180" w:type="dxa"/>
                  <w:tcBorders>
                    <w:top w:val="single" w:sz="15" w:space="0" w:color="000000"/>
                    <w:left w:val="single" w:sz="15" w:space="0" w:color="000000"/>
                  </w:tcBorders>
                </w:tcPr>
                <w:p w14:paraId="6CD6D450" w14:textId="77777777" w:rsidR="0099369D" w:rsidRDefault="0099369D">
                  <w:pPr>
                    <w:pStyle w:val="EmptyCellLayoutStyle"/>
                    <w:spacing w:after="0" w:line="240" w:lineRule="auto"/>
                  </w:pPr>
                </w:p>
              </w:tc>
              <w:tc>
                <w:tcPr>
                  <w:tcW w:w="5220" w:type="dxa"/>
                  <w:tcBorders>
                    <w:top w:val="single" w:sz="15" w:space="0" w:color="000000"/>
                  </w:tcBorders>
                </w:tcPr>
                <w:p w14:paraId="6CD6D451" w14:textId="77777777" w:rsidR="0099369D" w:rsidRDefault="0099369D">
                  <w:pPr>
                    <w:pStyle w:val="EmptyCellLayoutStyle"/>
                    <w:spacing w:after="0" w:line="240" w:lineRule="auto"/>
                  </w:pPr>
                </w:p>
              </w:tc>
              <w:tc>
                <w:tcPr>
                  <w:tcW w:w="359" w:type="dxa"/>
                  <w:tcBorders>
                    <w:top w:val="single" w:sz="15" w:space="0" w:color="000000"/>
                  </w:tcBorders>
                </w:tcPr>
                <w:p w14:paraId="6CD6D452" w14:textId="77777777" w:rsidR="0099369D" w:rsidRDefault="0099369D">
                  <w:pPr>
                    <w:pStyle w:val="EmptyCellLayoutStyle"/>
                    <w:spacing w:after="0" w:line="240" w:lineRule="auto"/>
                  </w:pPr>
                </w:p>
              </w:tc>
              <w:tc>
                <w:tcPr>
                  <w:tcW w:w="5220" w:type="dxa"/>
                  <w:tcBorders>
                    <w:top w:val="single" w:sz="15" w:space="0" w:color="000000"/>
                  </w:tcBorders>
                </w:tcPr>
                <w:p w14:paraId="6CD6D453" w14:textId="77777777" w:rsidR="0099369D" w:rsidRDefault="0099369D">
                  <w:pPr>
                    <w:pStyle w:val="EmptyCellLayoutStyle"/>
                    <w:spacing w:after="0" w:line="240" w:lineRule="auto"/>
                  </w:pPr>
                </w:p>
              </w:tc>
              <w:tc>
                <w:tcPr>
                  <w:tcW w:w="180" w:type="dxa"/>
                  <w:tcBorders>
                    <w:top w:val="single" w:sz="15" w:space="0" w:color="000000"/>
                    <w:right w:val="single" w:sz="15" w:space="0" w:color="000000"/>
                  </w:tcBorders>
                </w:tcPr>
                <w:p w14:paraId="6CD6D454" w14:textId="77777777" w:rsidR="0099369D" w:rsidRDefault="0099369D">
                  <w:pPr>
                    <w:pStyle w:val="EmptyCellLayoutStyle"/>
                    <w:spacing w:after="0" w:line="240" w:lineRule="auto"/>
                  </w:pPr>
                </w:p>
              </w:tc>
            </w:tr>
            <w:tr w:rsidR="00AD1736" w14:paraId="6CD6D45D" w14:textId="77777777" w:rsidTr="00AD1736">
              <w:trPr>
                <w:trHeight w:val="359"/>
              </w:trPr>
              <w:tc>
                <w:tcPr>
                  <w:tcW w:w="180" w:type="dxa"/>
                  <w:tcBorders>
                    <w:left w:val="single" w:sz="15" w:space="0" w:color="000000"/>
                  </w:tcBorders>
                </w:tcPr>
                <w:p w14:paraId="6CD6D456" w14:textId="77777777" w:rsidR="0099369D" w:rsidRDefault="009936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9369D" w14:paraId="6CD6D458" w14:textId="77777777">
                    <w:trPr>
                      <w:trHeight w:val="282"/>
                    </w:trPr>
                    <w:tc>
                      <w:tcPr>
                        <w:tcW w:w="10800" w:type="dxa"/>
                        <w:tcBorders>
                          <w:top w:val="nil"/>
                          <w:left w:val="nil"/>
                          <w:bottom w:val="nil"/>
                          <w:right w:val="nil"/>
                        </w:tcBorders>
                        <w:tcMar>
                          <w:top w:w="39" w:type="dxa"/>
                          <w:left w:w="39" w:type="dxa"/>
                          <w:bottom w:w="39" w:type="dxa"/>
                          <w:right w:w="39" w:type="dxa"/>
                        </w:tcMar>
                      </w:tcPr>
                      <w:p w14:paraId="6CD6D457" w14:textId="77777777" w:rsidR="0099369D" w:rsidRDefault="008A0194">
                        <w:pPr>
                          <w:spacing w:after="0" w:line="240" w:lineRule="auto"/>
                        </w:pPr>
                        <w:r>
                          <w:rPr>
                            <w:rFonts w:ascii="Arial" w:eastAsia="Arial" w:hAnsi="Arial"/>
                            <w:b/>
                            <w:i/>
                            <w:color w:val="000000"/>
                          </w:rPr>
                          <w:t>I certify that the entries on these pages are accurate and complete.</w:t>
                        </w:r>
                      </w:p>
                    </w:tc>
                  </w:tr>
                </w:tbl>
                <w:p w14:paraId="6CD6D459" w14:textId="77777777" w:rsidR="0099369D" w:rsidRDefault="0099369D">
                  <w:pPr>
                    <w:spacing w:after="0" w:line="240" w:lineRule="auto"/>
                  </w:pPr>
                </w:p>
              </w:tc>
              <w:tc>
                <w:tcPr>
                  <w:tcW w:w="180" w:type="dxa"/>
                  <w:tcBorders>
                    <w:right w:val="single" w:sz="15" w:space="0" w:color="000000"/>
                  </w:tcBorders>
                </w:tcPr>
                <w:p w14:paraId="6CD6D45C" w14:textId="77777777" w:rsidR="0099369D" w:rsidRDefault="0099369D">
                  <w:pPr>
                    <w:pStyle w:val="EmptyCellLayoutStyle"/>
                    <w:spacing w:after="0" w:line="240" w:lineRule="auto"/>
                  </w:pPr>
                </w:p>
              </w:tc>
            </w:tr>
            <w:tr w:rsidR="0099369D" w14:paraId="6CD6D463" w14:textId="77777777">
              <w:trPr>
                <w:trHeight w:val="180"/>
              </w:trPr>
              <w:tc>
                <w:tcPr>
                  <w:tcW w:w="180" w:type="dxa"/>
                  <w:tcBorders>
                    <w:left w:val="single" w:sz="15" w:space="0" w:color="000000"/>
                  </w:tcBorders>
                </w:tcPr>
                <w:p w14:paraId="6CD6D45E" w14:textId="77777777" w:rsidR="0099369D" w:rsidRDefault="0099369D">
                  <w:pPr>
                    <w:pStyle w:val="EmptyCellLayoutStyle"/>
                    <w:spacing w:after="0" w:line="240" w:lineRule="auto"/>
                  </w:pPr>
                </w:p>
              </w:tc>
              <w:tc>
                <w:tcPr>
                  <w:tcW w:w="5220" w:type="dxa"/>
                </w:tcPr>
                <w:p w14:paraId="6CD6D45F" w14:textId="77777777" w:rsidR="0099369D" w:rsidRDefault="0099369D">
                  <w:pPr>
                    <w:pStyle w:val="EmptyCellLayoutStyle"/>
                    <w:spacing w:after="0" w:line="240" w:lineRule="auto"/>
                  </w:pPr>
                </w:p>
              </w:tc>
              <w:tc>
                <w:tcPr>
                  <w:tcW w:w="359" w:type="dxa"/>
                </w:tcPr>
                <w:p w14:paraId="6CD6D460" w14:textId="77777777" w:rsidR="0099369D" w:rsidRDefault="0099369D">
                  <w:pPr>
                    <w:pStyle w:val="EmptyCellLayoutStyle"/>
                    <w:spacing w:after="0" w:line="240" w:lineRule="auto"/>
                  </w:pPr>
                </w:p>
              </w:tc>
              <w:tc>
                <w:tcPr>
                  <w:tcW w:w="5220" w:type="dxa"/>
                </w:tcPr>
                <w:p w14:paraId="6CD6D461" w14:textId="77777777" w:rsidR="0099369D" w:rsidRDefault="0099369D">
                  <w:pPr>
                    <w:pStyle w:val="EmptyCellLayoutStyle"/>
                    <w:spacing w:after="0" w:line="240" w:lineRule="auto"/>
                  </w:pPr>
                </w:p>
              </w:tc>
              <w:tc>
                <w:tcPr>
                  <w:tcW w:w="180" w:type="dxa"/>
                  <w:tcBorders>
                    <w:right w:val="single" w:sz="15" w:space="0" w:color="000000"/>
                  </w:tcBorders>
                </w:tcPr>
                <w:p w14:paraId="6CD6D462" w14:textId="77777777" w:rsidR="0099369D" w:rsidRDefault="0099369D">
                  <w:pPr>
                    <w:pStyle w:val="EmptyCellLayoutStyle"/>
                    <w:spacing w:after="0" w:line="240" w:lineRule="auto"/>
                  </w:pPr>
                </w:p>
              </w:tc>
            </w:tr>
            <w:tr w:rsidR="0099369D" w14:paraId="6CD6D46D" w14:textId="77777777">
              <w:trPr>
                <w:trHeight w:val="290"/>
              </w:trPr>
              <w:tc>
                <w:tcPr>
                  <w:tcW w:w="180" w:type="dxa"/>
                  <w:tcBorders>
                    <w:left w:val="single" w:sz="15" w:space="0" w:color="000000"/>
                  </w:tcBorders>
                </w:tcPr>
                <w:p w14:paraId="6CD6D464"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9369D" w14:paraId="6CD6D466" w14:textId="77777777">
                    <w:trPr>
                      <w:trHeight w:val="212"/>
                    </w:trPr>
                    <w:tc>
                      <w:tcPr>
                        <w:tcW w:w="5220" w:type="dxa"/>
                        <w:tcBorders>
                          <w:top w:val="nil"/>
                          <w:left w:val="nil"/>
                          <w:bottom w:val="nil"/>
                          <w:right w:val="nil"/>
                        </w:tcBorders>
                        <w:tcMar>
                          <w:top w:w="39" w:type="dxa"/>
                          <w:left w:w="39" w:type="dxa"/>
                          <w:bottom w:w="39" w:type="dxa"/>
                          <w:right w:w="39" w:type="dxa"/>
                        </w:tcMar>
                      </w:tcPr>
                      <w:p w14:paraId="6CD6D465" w14:textId="77777777" w:rsidR="0099369D" w:rsidRDefault="008A0194">
                        <w:pPr>
                          <w:spacing w:after="0" w:line="240" w:lineRule="auto"/>
                        </w:pPr>
                        <w:r>
                          <w:rPr>
                            <w:rFonts w:ascii="Arial" w:eastAsia="Arial" w:hAnsi="Arial"/>
                            <w:color w:val="000000"/>
                          </w:rPr>
                          <w:t>CANDACE EWING</w:t>
                        </w:r>
                      </w:p>
                    </w:tc>
                  </w:tr>
                </w:tbl>
                <w:p w14:paraId="6CD6D467" w14:textId="77777777" w:rsidR="0099369D" w:rsidRDefault="0099369D">
                  <w:pPr>
                    <w:spacing w:after="0" w:line="240" w:lineRule="auto"/>
                  </w:pPr>
                </w:p>
              </w:tc>
              <w:tc>
                <w:tcPr>
                  <w:tcW w:w="359" w:type="dxa"/>
                </w:tcPr>
                <w:p w14:paraId="6CD6D468"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9369D" w14:paraId="6CD6D46A" w14:textId="77777777">
                    <w:trPr>
                      <w:trHeight w:val="212"/>
                    </w:trPr>
                    <w:tc>
                      <w:tcPr>
                        <w:tcW w:w="5220" w:type="dxa"/>
                        <w:tcBorders>
                          <w:top w:val="nil"/>
                          <w:left w:val="nil"/>
                          <w:bottom w:val="nil"/>
                          <w:right w:val="nil"/>
                        </w:tcBorders>
                        <w:tcMar>
                          <w:top w:w="39" w:type="dxa"/>
                          <w:left w:w="39" w:type="dxa"/>
                          <w:bottom w:w="39" w:type="dxa"/>
                          <w:right w:w="39" w:type="dxa"/>
                        </w:tcMar>
                      </w:tcPr>
                      <w:p w14:paraId="6CD6D469" w14:textId="77777777" w:rsidR="0099369D" w:rsidRDefault="008A0194">
                        <w:pPr>
                          <w:spacing w:after="0" w:line="240" w:lineRule="auto"/>
                        </w:pPr>
                        <w:r>
                          <w:rPr>
                            <w:rFonts w:ascii="Arial" w:eastAsia="Arial" w:hAnsi="Arial"/>
                            <w:color w:val="000000"/>
                          </w:rPr>
                          <w:t>8/5/2022</w:t>
                        </w:r>
                      </w:p>
                    </w:tc>
                  </w:tr>
                </w:tbl>
                <w:p w14:paraId="6CD6D46B" w14:textId="77777777" w:rsidR="0099369D" w:rsidRDefault="0099369D">
                  <w:pPr>
                    <w:spacing w:after="0" w:line="240" w:lineRule="auto"/>
                  </w:pPr>
                </w:p>
              </w:tc>
              <w:tc>
                <w:tcPr>
                  <w:tcW w:w="180" w:type="dxa"/>
                  <w:tcBorders>
                    <w:right w:val="single" w:sz="15" w:space="0" w:color="000000"/>
                  </w:tcBorders>
                </w:tcPr>
                <w:p w14:paraId="6CD6D46C" w14:textId="77777777" w:rsidR="0099369D" w:rsidRDefault="0099369D">
                  <w:pPr>
                    <w:pStyle w:val="EmptyCellLayoutStyle"/>
                    <w:spacing w:after="0" w:line="240" w:lineRule="auto"/>
                  </w:pPr>
                </w:p>
              </w:tc>
            </w:tr>
            <w:tr w:rsidR="0099369D" w14:paraId="6CD6D473" w14:textId="77777777">
              <w:trPr>
                <w:trHeight w:val="34"/>
              </w:trPr>
              <w:tc>
                <w:tcPr>
                  <w:tcW w:w="180" w:type="dxa"/>
                  <w:tcBorders>
                    <w:left w:val="single" w:sz="15" w:space="0" w:color="000000"/>
                  </w:tcBorders>
                </w:tcPr>
                <w:p w14:paraId="6CD6D46E" w14:textId="77777777" w:rsidR="0099369D" w:rsidRDefault="0099369D">
                  <w:pPr>
                    <w:pStyle w:val="EmptyCellLayoutStyle"/>
                    <w:spacing w:after="0" w:line="240" w:lineRule="auto"/>
                  </w:pPr>
                </w:p>
              </w:tc>
              <w:tc>
                <w:tcPr>
                  <w:tcW w:w="5220" w:type="dxa"/>
                </w:tcPr>
                <w:p w14:paraId="6CD6D46F" w14:textId="77777777" w:rsidR="0099369D" w:rsidRDefault="0099369D">
                  <w:pPr>
                    <w:pStyle w:val="EmptyCellLayoutStyle"/>
                    <w:spacing w:after="0" w:line="240" w:lineRule="auto"/>
                  </w:pPr>
                </w:p>
              </w:tc>
              <w:tc>
                <w:tcPr>
                  <w:tcW w:w="359" w:type="dxa"/>
                </w:tcPr>
                <w:p w14:paraId="6CD6D470" w14:textId="77777777" w:rsidR="0099369D" w:rsidRDefault="0099369D">
                  <w:pPr>
                    <w:pStyle w:val="EmptyCellLayoutStyle"/>
                    <w:spacing w:after="0" w:line="240" w:lineRule="auto"/>
                  </w:pPr>
                </w:p>
              </w:tc>
              <w:tc>
                <w:tcPr>
                  <w:tcW w:w="5220" w:type="dxa"/>
                </w:tcPr>
                <w:p w14:paraId="6CD6D471" w14:textId="77777777" w:rsidR="0099369D" w:rsidRDefault="0099369D">
                  <w:pPr>
                    <w:pStyle w:val="EmptyCellLayoutStyle"/>
                    <w:spacing w:after="0" w:line="240" w:lineRule="auto"/>
                  </w:pPr>
                </w:p>
              </w:tc>
              <w:tc>
                <w:tcPr>
                  <w:tcW w:w="180" w:type="dxa"/>
                  <w:tcBorders>
                    <w:right w:val="single" w:sz="15" w:space="0" w:color="000000"/>
                  </w:tcBorders>
                </w:tcPr>
                <w:p w14:paraId="6CD6D472" w14:textId="77777777" w:rsidR="0099369D" w:rsidRDefault="0099369D">
                  <w:pPr>
                    <w:pStyle w:val="EmptyCellLayoutStyle"/>
                    <w:spacing w:after="0" w:line="240" w:lineRule="auto"/>
                  </w:pPr>
                </w:p>
              </w:tc>
            </w:tr>
            <w:tr w:rsidR="0099369D" w14:paraId="6CD6D47D" w14:textId="77777777">
              <w:trPr>
                <w:trHeight w:val="360"/>
              </w:trPr>
              <w:tc>
                <w:tcPr>
                  <w:tcW w:w="180" w:type="dxa"/>
                  <w:tcBorders>
                    <w:left w:val="single" w:sz="15" w:space="0" w:color="000000"/>
                  </w:tcBorders>
                </w:tcPr>
                <w:p w14:paraId="6CD6D474"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9369D" w14:paraId="6CD6D47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475" w14:textId="77777777" w:rsidR="0099369D" w:rsidRDefault="008A0194">
                        <w:pPr>
                          <w:spacing w:after="0" w:line="240" w:lineRule="auto"/>
                          <w:jc w:val="center"/>
                        </w:pPr>
                        <w:r>
                          <w:rPr>
                            <w:rFonts w:ascii="Arial" w:eastAsia="Arial" w:hAnsi="Arial"/>
                            <w:b/>
                            <w:color w:val="000000"/>
                            <w:sz w:val="16"/>
                          </w:rPr>
                          <w:t>Appointing Authority</w:t>
                        </w:r>
                      </w:p>
                    </w:tc>
                  </w:tr>
                </w:tbl>
                <w:p w14:paraId="6CD6D477" w14:textId="77777777" w:rsidR="0099369D" w:rsidRDefault="0099369D">
                  <w:pPr>
                    <w:spacing w:after="0" w:line="240" w:lineRule="auto"/>
                  </w:pPr>
                </w:p>
              </w:tc>
              <w:tc>
                <w:tcPr>
                  <w:tcW w:w="359" w:type="dxa"/>
                </w:tcPr>
                <w:p w14:paraId="6CD6D478" w14:textId="77777777" w:rsidR="0099369D" w:rsidRDefault="009936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9369D" w14:paraId="6CD6D47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479" w14:textId="77777777" w:rsidR="0099369D" w:rsidRDefault="008A0194">
                        <w:pPr>
                          <w:spacing w:after="0" w:line="240" w:lineRule="auto"/>
                          <w:jc w:val="center"/>
                        </w:pPr>
                        <w:r>
                          <w:rPr>
                            <w:rFonts w:ascii="Arial" w:eastAsia="Arial" w:hAnsi="Arial"/>
                            <w:b/>
                            <w:color w:val="000000"/>
                            <w:sz w:val="16"/>
                          </w:rPr>
                          <w:t>Date</w:t>
                        </w:r>
                      </w:p>
                    </w:tc>
                  </w:tr>
                </w:tbl>
                <w:p w14:paraId="6CD6D47B" w14:textId="77777777" w:rsidR="0099369D" w:rsidRDefault="0099369D">
                  <w:pPr>
                    <w:spacing w:after="0" w:line="240" w:lineRule="auto"/>
                  </w:pPr>
                </w:p>
              </w:tc>
              <w:tc>
                <w:tcPr>
                  <w:tcW w:w="180" w:type="dxa"/>
                  <w:tcBorders>
                    <w:right w:val="single" w:sz="15" w:space="0" w:color="000000"/>
                  </w:tcBorders>
                </w:tcPr>
                <w:p w14:paraId="6CD6D47C" w14:textId="77777777" w:rsidR="0099369D" w:rsidRDefault="0099369D">
                  <w:pPr>
                    <w:pStyle w:val="EmptyCellLayoutStyle"/>
                    <w:spacing w:after="0" w:line="240" w:lineRule="auto"/>
                  </w:pPr>
                </w:p>
              </w:tc>
            </w:tr>
            <w:tr w:rsidR="0099369D" w14:paraId="6CD6D483" w14:textId="77777777">
              <w:trPr>
                <w:trHeight w:val="214"/>
              </w:trPr>
              <w:tc>
                <w:tcPr>
                  <w:tcW w:w="180" w:type="dxa"/>
                  <w:tcBorders>
                    <w:left w:val="single" w:sz="15" w:space="0" w:color="000000"/>
                    <w:bottom w:val="single" w:sz="15" w:space="0" w:color="000000"/>
                  </w:tcBorders>
                </w:tcPr>
                <w:p w14:paraId="6CD6D47E" w14:textId="77777777" w:rsidR="0099369D" w:rsidRDefault="0099369D">
                  <w:pPr>
                    <w:pStyle w:val="EmptyCellLayoutStyle"/>
                    <w:spacing w:after="0" w:line="240" w:lineRule="auto"/>
                  </w:pPr>
                </w:p>
              </w:tc>
              <w:tc>
                <w:tcPr>
                  <w:tcW w:w="5220" w:type="dxa"/>
                  <w:tcBorders>
                    <w:bottom w:val="single" w:sz="15" w:space="0" w:color="000000"/>
                  </w:tcBorders>
                </w:tcPr>
                <w:p w14:paraId="6CD6D47F" w14:textId="77777777" w:rsidR="0099369D" w:rsidRDefault="0099369D">
                  <w:pPr>
                    <w:pStyle w:val="EmptyCellLayoutStyle"/>
                    <w:spacing w:after="0" w:line="240" w:lineRule="auto"/>
                  </w:pPr>
                </w:p>
              </w:tc>
              <w:tc>
                <w:tcPr>
                  <w:tcW w:w="359" w:type="dxa"/>
                  <w:tcBorders>
                    <w:bottom w:val="single" w:sz="15" w:space="0" w:color="000000"/>
                  </w:tcBorders>
                </w:tcPr>
                <w:p w14:paraId="6CD6D480" w14:textId="77777777" w:rsidR="0099369D" w:rsidRDefault="0099369D">
                  <w:pPr>
                    <w:pStyle w:val="EmptyCellLayoutStyle"/>
                    <w:spacing w:after="0" w:line="240" w:lineRule="auto"/>
                  </w:pPr>
                </w:p>
              </w:tc>
              <w:tc>
                <w:tcPr>
                  <w:tcW w:w="5220" w:type="dxa"/>
                  <w:tcBorders>
                    <w:bottom w:val="single" w:sz="15" w:space="0" w:color="000000"/>
                  </w:tcBorders>
                </w:tcPr>
                <w:p w14:paraId="6CD6D481"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482" w14:textId="77777777" w:rsidR="0099369D" w:rsidRDefault="0099369D">
                  <w:pPr>
                    <w:pStyle w:val="EmptyCellLayoutStyle"/>
                    <w:spacing w:after="0" w:line="240" w:lineRule="auto"/>
                  </w:pPr>
                </w:p>
              </w:tc>
            </w:tr>
          </w:tbl>
          <w:p w14:paraId="6CD6D484" w14:textId="77777777" w:rsidR="0099369D" w:rsidRDefault="0099369D">
            <w:pPr>
              <w:spacing w:after="0" w:line="240" w:lineRule="auto"/>
            </w:pPr>
          </w:p>
        </w:tc>
        <w:tc>
          <w:tcPr>
            <w:tcW w:w="179" w:type="dxa"/>
          </w:tcPr>
          <w:p w14:paraId="6CD6D487" w14:textId="77777777" w:rsidR="0099369D" w:rsidRDefault="0099369D">
            <w:pPr>
              <w:pStyle w:val="EmptyCellLayoutStyle"/>
              <w:spacing w:after="0" w:line="240" w:lineRule="auto"/>
            </w:pPr>
          </w:p>
        </w:tc>
      </w:tr>
      <w:tr w:rsidR="0099369D" w14:paraId="6CD6D494" w14:textId="77777777">
        <w:trPr>
          <w:trHeight w:val="92"/>
        </w:trPr>
        <w:tc>
          <w:tcPr>
            <w:tcW w:w="179" w:type="dxa"/>
          </w:tcPr>
          <w:p w14:paraId="6CD6D489" w14:textId="77777777" w:rsidR="0099369D" w:rsidRDefault="0099369D">
            <w:pPr>
              <w:pStyle w:val="EmptyCellLayoutStyle"/>
              <w:spacing w:after="0" w:line="240" w:lineRule="auto"/>
            </w:pPr>
          </w:p>
        </w:tc>
        <w:tc>
          <w:tcPr>
            <w:tcW w:w="0" w:type="dxa"/>
          </w:tcPr>
          <w:p w14:paraId="6CD6D48A" w14:textId="77777777" w:rsidR="0099369D" w:rsidRDefault="0099369D">
            <w:pPr>
              <w:pStyle w:val="EmptyCellLayoutStyle"/>
              <w:spacing w:after="0" w:line="240" w:lineRule="auto"/>
            </w:pPr>
          </w:p>
        </w:tc>
        <w:tc>
          <w:tcPr>
            <w:tcW w:w="0" w:type="dxa"/>
          </w:tcPr>
          <w:p w14:paraId="6CD6D48B" w14:textId="77777777" w:rsidR="0099369D" w:rsidRDefault="0099369D">
            <w:pPr>
              <w:pStyle w:val="EmptyCellLayoutStyle"/>
              <w:spacing w:after="0" w:line="240" w:lineRule="auto"/>
            </w:pPr>
          </w:p>
        </w:tc>
        <w:tc>
          <w:tcPr>
            <w:tcW w:w="0" w:type="dxa"/>
          </w:tcPr>
          <w:p w14:paraId="6CD6D48C" w14:textId="77777777" w:rsidR="0099369D" w:rsidRDefault="0099369D">
            <w:pPr>
              <w:pStyle w:val="EmptyCellLayoutStyle"/>
              <w:spacing w:after="0" w:line="240" w:lineRule="auto"/>
            </w:pPr>
          </w:p>
        </w:tc>
        <w:tc>
          <w:tcPr>
            <w:tcW w:w="0" w:type="dxa"/>
          </w:tcPr>
          <w:p w14:paraId="6CD6D48D" w14:textId="77777777" w:rsidR="0099369D" w:rsidRDefault="0099369D">
            <w:pPr>
              <w:pStyle w:val="EmptyCellLayoutStyle"/>
              <w:spacing w:after="0" w:line="240" w:lineRule="auto"/>
            </w:pPr>
          </w:p>
        </w:tc>
        <w:tc>
          <w:tcPr>
            <w:tcW w:w="0" w:type="dxa"/>
          </w:tcPr>
          <w:p w14:paraId="6CD6D48E" w14:textId="77777777" w:rsidR="0099369D" w:rsidRDefault="0099369D">
            <w:pPr>
              <w:pStyle w:val="EmptyCellLayoutStyle"/>
              <w:spacing w:after="0" w:line="240" w:lineRule="auto"/>
            </w:pPr>
          </w:p>
        </w:tc>
        <w:tc>
          <w:tcPr>
            <w:tcW w:w="0" w:type="dxa"/>
          </w:tcPr>
          <w:p w14:paraId="6CD6D48F" w14:textId="77777777" w:rsidR="0099369D" w:rsidRDefault="0099369D">
            <w:pPr>
              <w:pStyle w:val="EmptyCellLayoutStyle"/>
              <w:spacing w:after="0" w:line="240" w:lineRule="auto"/>
            </w:pPr>
          </w:p>
        </w:tc>
        <w:tc>
          <w:tcPr>
            <w:tcW w:w="2505" w:type="dxa"/>
          </w:tcPr>
          <w:p w14:paraId="6CD6D490" w14:textId="77777777" w:rsidR="0099369D" w:rsidRDefault="0099369D">
            <w:pPr>
              <w:pStyle w:val="EmptyCellLayoutStyle"/>
              <w:spacing w:after="0" w:line="240" w:lineRule="auto"/>
            </w:pPr>
          </w:p>
        </w:tc>
        <w:tc>
          <w:tcPr>
            <w:tcW w:w="6120" w:type="dxa"/>
          </w:tcPr>
          <w:p w14:paraId="6CD6D491" w14:textId="77777777" w:rsidR="0099369D" w:rsidRDefault="0099369D">
            <w:pPr>
              <w:pStyle w:val="EmptyCellLayoutStyle"/>
              <w:spacing w:after="0" w:line="240" w:lineRule="auto"/>
            </w:pPr>
          </w:p>
        </w:tc>
        <w:tc>
          <w:tcPr>
            <w:tcW w:w="2534" w:type="dxa"/>
          </w:tcPr>
          <w:p w14:paraId="6CD6D492" w14:textId="77777777" w:rsidR="0099369D" w:rsidRDefault="0099369D">
            <w:pPr>
              <w:pStyle w:val="EmptyCellLayoutStyle"/>
              <w:spacing w:after="0" w:line="240" w:lineRule="auto"/>
            </w:pPr>
          </w:p>
        </w:tc>
        <w:tc>
          <w:tcPr>
            <w:tcW w:w="179" w:type="dxa"/>
          </w:tcPr>
          <w:p w14:paraId="6CD6D493" w14:textId="77777777" w:rsidR="0099369D" w:rsidRDefault="0099369D">
            <w:pPr>
              <w:pStyle w:val="EmptyCellLayoutStyle"/>
              <w:spacing w:after="0" w:line="240" w:lineRule="auto"/>
            </w:pPr>
          </w:p>
        </w:tc>
      </w:tr>
      <w:tr w:rsidR="00AD1736" w14:paraId="6CD6D4E6" w14:textId="77777777" w:rsidTr="00AD1736">
        <w:tc>
          <w:tcPr>
            <w:tcW w:w="179" w:type="dxa"/>
          </w:tcPr>
          <w:p w14:paraId="6CD6D495" w14:textId="77777777" w:rsidR="0099369D" w:rsidRDefault="0099369D">
            <w:pPr>
              <w:pStyle w:val="EmptyCellLayoutStyle"/>
              <w:spacing w:after="0" w:line="240" w:lineRule="auto"/>
            </w:pPr>
          </w:p>
        </w:tc>
        <w:tc>
          <w:tcPr>
            <w:tcW w:w="0" w:type="dxa"/>
          </w:tcPr>
          <w:p w14:paraId="6CD6D496" w14:textId="77777777" w:rsidR="0099369D" w:rsidRDefault="0099369D">
            <w:pPr>
              <w:pStyle w:val="EmptyCellLayoutStyle"/>
              <w:spacing w:after="0" w:line="240" w:lineRule="auto"/>
            </w:pPr>
          </w:p>
        </w:tc>
        <w:tc>
          <w:tcPr>
            <w:tcW w:w="0" w:type="dxa"/>
          </w:tcPr>
          <w:p w14:paraId="6CD6D497" w14:textId="77777777" w:rsidR="0099369D" w:rsidRDefault="0099369D">
            <w:pPr>
              <w:pStyle w:val="EmptyCellLayoutStyle"/>
              <w:spacing w:after="0" w:line="240" w:lineRule="auto"/>
            </w:pPr>
          </w:p>
        </w:tc>
        <w:tc>
          <w:tcPr>
            <w:tcW w:w="0" w:type="dxa"/>
          </w:tcPr>
          <w:p w14:paraId="6CD6D498" w14:textId="77777777" w:rsidR="0099369D" w:rsidRDefault="0099369D">
            <w:pPr>
              <w:pStyle w:val="EmptyCellLayoutStyle"/>
              <w:spacing w:after="0" w:line="240" w:lineRule="auto"/>
            </w:pPr>
          </w:p>
        </w:tc>
        <w:tc>
          <w:tcPr>
            <w:tcW w:w="0" w:type="dxa"/>
          </w:tcPr>
          <w:p w14:paraId="6CD6D499" w14:textId="77777777" w:rsidR="0099369D" w:rsidRDefault="0099369D">
            <w:pPr>
              <w:pStyle w:val="EmptyCellLayoutStyle"/>
              <w:spacing w:after="0" w:line="240" w:lineRule="auto"/>
            </w:pPr>
          </w:p>
        </w:tc>
        <w:tc>
          <w:tcPr>
            <w:tcW w:w="0" w:type="dxa"/>
          </w:tcPr>
          <w:p w14:paraId="6CD6D49A" w14:textId="77777777" w:rsidR="0099369D" w:rsidRDefault="0099369D">
            <w:pPr>
              <w:pStyle w:val="EmptyCellLayoutStyle"/>
              <w:spacing w:after="0" w:line="240" w:lineRule="auto"/>
            </w:pPr>
          </w:p>
        </w:tc>
        <w:tc>
          <w:tcPr>
            <w:tcW w:w="0" w:type="dxa"/>
          </w:tcPr>
          <w:p w14:paraId="6CD6D49B" w14:textId="77777777" w:rsidR="0099369D" w:rsidRDefault="009936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99369D" w14:paraId="6CD6D4A1" w14:textId="77777777">
              <w:trPr>
                <w:trHeight w:val="197"/>
              </w:trPr>
              <w:tc>
                <w:tcPr>
                  <w:tcW w:w="180" w:type="dxa"/>
                  <w:tcBorders>
                    <w:top w:val="single" w:sz="15" w:space="0" w:color="000000"/>
                    <w:left w:val="single" w:sz="15" w:space="0" w:color="000000"/>
                  </w:tcBorders>
                </w:tcPr>
                <w:p w14:paraId="6CD6D49C" w14:textId="77777777" w:rsidR="0099369D" w:rsidRDefault="0099369D">
                  <w:pPr>
                    <w:pStyle w:val="EmptyCellLayoutStyle"/>
                    <w:spacing w:after="0" w:line="240" w:lineRule="auto"/>
                  </w:pPr>
                </w:p>
              </w:tc>
              <w:tc>
                <w:tcPr>
                  <w:tcW w:w="5220" w:type="dxa"/>
                  <w:tcBorders>
                    <w:top w:val="single" w:sz="15" w:space="0" w:color="000000"/>
                  </w:tcBorders>
                </w:tcPr>
                <w:p w14:paraId="6CD6D49D" w14:textId="77777777" w:rsidR="0099369D" w:rsidRDefault="0099369D">
                  <w:pPr>
                    <w:pStyle w:val="EmptyCellLayoutStyle"/>
                    <w:spacing w:after="0" w:line="240" w:lineRule="auto"/>
                  </w:pPr>
                </w:p>
              </w:tc>
              <w:tc>
                <w:tcPr>
                  <w:tcW w:w="359" w:type="dxa"/>
                  <w:tcBorders>
                    <w:top w:val="single" w:sz="15" w:space="0" w:color="000000"/>
                  </w:tcBorders>
                </w:tcPr>
                <w:p w14:paraId="6CD6D49E" w14:textId="77777777" w:rsidR="0099369D" w:rsidRDefault="0099369D">
                  <w:pPr>
                    <w:pStyle w:val="EmptyCellLayoutStyle"/>
                    <w:spacing w:after="0" w:line="240" w:lineRule="auto"/>
                  </w:pPr>
                </w:p>
              </w:tc>
              <w:tc>
                <w:tcPr>
                  <w:tcW w:w="5220" w:type="dxa"/>
                  <w:tcBorders>
                    <w:top w:val="single" w:sz="15" w:space="0" w:color="000000"/>
                  </w:tcBorders>
                </w:tcPr>
                <w:p w14:paraId="6CD6D49F" w14:textId="77777777" w:rsidR="0099369D" w:rsidRDefault="0099369D">
                  <w:pPr>
                    <w:pStyle w:val="EmptyCellLayoutStyle"/>
                    <w:spacing w:after="0" w:line="240" w:lineRule="auto"/>
                  </w:pPr>
                </w:p>
              </w:tc>
              <w:tc>
                <w:tcPr>
                  <w:tcW w:w="180" w:type="dxa"/>
                  <w:tcBorders>
                    <w:top w:val="single" w:sz="15" w:space="0" w:color="000000"/>
                    <w:right w:val="single" w:sz="15" w:space="0" w:color="000000"/>
                  </w:tcBorders>
                </w:tcPr>
                <w:p w14:paraId="6CD6D4A0" w14:textId="77777777" w:rsidR="0099369D" w:rsidRDefault="0099369D">
                  <w:pPr>
                    <w:pStyle w:val="EmptyCellLayoutStyle"/>
                    <w:spacing w:after="0" w:line="240" w:lineRule="auto"/>
                  </w:pPr>
                </w:p>
              </w:tc>
            </w:tr>
            <w:tr w:rsidR="00AD1736" w14:paraId="6CD6D4A9" w14:textId="77777777" w:rsidTr="00AD1736">
              <w:trPr>
                <w:trHeight w:val="540"/>
              </w:trPr>
              <w:tc>
                <w:tcPr>
                  <w:tcW w:w="180" w:type="dxa"/>
                  <w:tcBorders>
                    <w:left w:val="single" w:sz="15" w:space="0" w:color="000000"/>
                  </w:tcBorders>
                </w:tcPr>
                <w:p w14:paraId="6CD6D4A2" w14:textId="77777777" w:rsidR="0099369D" w:rsidRDefault="009936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99369D" w14:paraId="6CD6D4A4" w14:textId="77777777">
                    <w:trPr>
                      <w:trHeight w:val="462"/>
                    </w:trPr>
                    <w:tc>
                      <w:tcPr>
                        <w:tcW w:w="10800" w:type="dxa"/>
                        <w:tcBorders>
                          <w:top w:val="nil"/>
                          <w:left w:val="nil"/>
                          <w:bottom w:val="nil"/>
                          <w:right w:val="nil"/>
                        </w:tcBorders>
                        <w:tcMar>
                          <w:top w:w="39" w:type="dxa"/>
                          <w:left w:w="39" w:type="dxa"/>
                          <w:bottom w:w="39" w:type="dxa"/>
                          <w:right w:w="39" w:type="dxa"/>
                        </w:tcMar>
                      </w:tcPr>
                      <w:p w14:paraId="6CD6D4A3" w14:textId="77777777" w:rsidR="0099369D" w:rsidRDefault="008A019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D6D4A5" w14:textId="77777777" w:rsidR="0099369D" w:rsidRDefault="0099369D">
                  <w:pPr>
                    <w:spacing w:after="0" w:line="240" w:lineRule="auto"/>
                  </w:pPr>
                </w:p>
              </w:tc>
              <w:tc>
                <w:tcPr>
                  <w:tcW w:w="180" w:type="dxa"/>
                  <w:tcBorders>
                    <w:right w:val="single" w:sz="15" w:space="0" w:color="000000"/>
                  </w:tcBorders>
                </w:tcPr>
                <w:p w14:paraId="6CD6D4A8" w14:textId="77777777" w:rsidR="0099369D" w:rsidRDefault="0099369D">
                  <w:pPr>
                    <w:pStyle w:val="EmptyCellLayoutStyle"/>
                    <w:spacing w:after="0" w:line="240" w:lineRule="auto"/>
                  </w:pPr>
                </w:p>
              </w:tc>
            </w:tr>
            <w:tr w:rsidR="0099369D" w14:paraId="6CD6D4B1" w14:textId="77777777">
              <w:trPr>
                <w:trHeight w:val="17"/>
              </w:trPr>
              <w:tc>
                <w:tcPr>
                  <w:tcW w:w="180" w:type="dxa"/>
                  <w:tcBorders>
                    <w:left w:val="single" w:sz="15" w:space="0" w:color="000000"/>
                  </w:tcBorders>
                </w:tcPr>
                <w:p w14:paraId="6CD6D4AA" w14:textId="77777777" w:rsidR="0099369D" w:rsidRDefault="009936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9369D" w14:paraId="6CD6D4AC" w14:textId="77777777">
                    <w:trPr>
                      <w:trHeight w:val="212"/>
                    </w:trPr>
                    <w:tc>
                      <w:tcPr>
                        <w:tcW w:w="5220" w:type="dxa"/>
                        <w:tcBorders>
                          <w:top w:val="nil"/>
                          <w:left w:val="nil"/>
                          <w:bottom w:val="nil"/>
                          <w:right w:val="nil"/>
                        </w:tcBorders>
                        <w:tcMar>
                          <w:top w:w="39" w:type="dxa"/>
                          <w:left w:w="39" w:type="dxa"/>
                          <w:bottom w:w="39" w:type="dxa"/>
                          <w:right w:w="39" w:type="dxa"/>
                        </w:tcMar>
                      </w:tcPr>
                      <w:p w14:paraId="6CD6D4AB" w14:textId="6E262D5E" w:rsidR="0099369D" w:rsidRDefault="0099369D">
                        <w:pPr>
                          <w:spacing w:after="0" w:line="240" w:lineRule="auto"/>
                        </w:pPr>
                      </w:p>
                    </w:tc>
                  </w:tr>
                </w:tbl>
                <w:p w14:paraId="6CD6D4AD" w14:textId="77777777" w:rsidR="0099369D" w:rsidRDefault="0099369D">
                  <w:pPr>
                    <w:spacing w:after="0" w:line="240" w:lineRule="auto"/>
                  </w:pPr>
                </w:p>
              </w:tc>
              <w:tc>
                <w:tcPr>
                  <w:tcW w:w="359" w:type="dxa"/>
                </w:tcPr>
                <w:p w14:paraId="6CD6D4AE" w14:textId="77777777" w:rsidR="0099369D" w:rsidRDefault="0099369D">
                  <w:pPr>
                    <w:pStyle w:val="EmptyCellLayoutStyle"/>
                    <w:spacing w:after="0" w:line="240" w:lineRule="auto"/>
                  </w:pPr>
                </w:p>
              </w:tc>
              <w:tc>
                <w:tcPr>
                  <w:tcW w:w="5220" w:type="dxa"/>
                </w:tcPr>
                <w:p w14:paraId="6CD6D4AF" w14:textId="77777777" w:rsidR="0099369D" w:rsidRDefault="0099369D">
                  <w:pPr>
                    <w:pStyle w:val="EmptyCellLayoutStyle"/>
                    <w:spacing w:after="0" w:line="240" w:lineRule="auto"/>
                  </w:pPr>
                </w:p>
              </w:tc>
              <w:tc>
                <w:tcPr>
                  <w:tcW w:w="180" w:type="dxa"/>
                  <w:tcBorders>
                    <w:right w:val="single" w:sz="15" w:space="0" w:color="000000"/>
                  </w:tcBorders>
                </w:tcPr>
                <w:p w14:paraId="6CD6D4B0" w14:textId="77777777" w:rsidR="0099369D" w:rsidRDefault="0099369D">
                  <w:pPr>
                    <w:pStyle w:val="EmptyCellLayoutStyle"/>
                    <w:spacing w:after="0" w:line="240" w:lineRule="auto"/>
                  </w:pPr>
                </w:p>
              </w:tc>
            </w:tr>
            <w:tr w:rsidR="0099369D" w14:paraId="6CD6D4B9" w14:textId="77777777">
              <w:trPr>
                <w:trHeight w:val="273"/>
              </w:trPr>
              <w:tc>
                <w:tcPr>
                  <w:tcW w:w="180" w:type="dxa"/>
                  <w:tcBorders>
                    <w:left w:val="single" w:sz="15" w:space="0" w:color="000000"/>
                  </w:tcBorders>
                </w:tcPr>
                <w:p w14:paraId="6CD6D4B2" w14:textId="77777777" w:rsidR="0099369D" w:rsidRDefault="0099369D">
                  <w:pPr>
                    <w:pStyle w:val="EmptyCellLayoutStyle"/>
                    <w:spacing w:after="0" w:line="240" w:lineRule="auto"/>
                  </w:pPr>
                </w:p>
              </w:tc>
              <w:tc>
                <w:tcPr>
                  <w:tcW w:w="5220" w:type="dxa"/>
                  <w:vMerge/>
                </w:tcPr>
                <w:p w14:paraId="6CD6D4B3" w14:textId="77777777" w:rsidR="0099369D" w:rsidRDefault="0099369D">
                  <w:pPr>
                    <w:pStyle w:val="EmptyCellLayoutStyle"/>
                    <w:spacing w:after="0" w:line="240" w:lineRule="auto"/>
                  </w:pPr>
                </w:p>
              </w:tc>
              <w:tc>
                <w:tcPr>
                  <w:tcW w:w="359" w:type="dxa"/>
                </w:tcPr>
                <w:p w14:paraId="6CD6D4B4" w14:textId="77777777" w:rsidR="0099369D" w:rsidRDefault="009936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9369D" w14:paraId="6CD6D4B6" w14:textId="77777777">
                    <w:trPr>
                      <w:trHeight w:val="212"/>
                    </w:trPr>
                    <w:tc>
                      <w:tcPr>
                        <w:tcW w:w="5220" w:type="dxa"/>
                        <w:tcBorders>
                          <w:top w:val="nil"/>
                          <w:left w:val="nil"/>
                          <w:bottom w:val="nil"/>
                          <w:right w:val="nil"/>
                        </w:tcBorders>
                        <w:tcMar>
                          <w:top w:w="39" w:type="dxa"/>
                          <w:left w:w="39" w:type="dxa"/>
                          <w:bottom w:w="39" w:type="dxa"/>
                          <w:right w:w="39" w:type="dxa"/>
                        </w:tcMar>
                      </w:tcPr>
                      <w:p w14:paraId="6CD6D4B5" w14:textId="77777777" w:rsidR="0099369D" w:rsidRDefault="0099369D">
                        <w:pPr>
                          <w:spacing w:after="0" w:line="240" w:lineRule="auto"/>
                        </w:pPr>
                      </w:p>
                    </w:tc>
                  </w:tr>
                </w:tbl>
                <w:p w14:paraId="6CD6D4B7" w14:textId="77777777" w:rsidR="0099369D" w:rsidRDefault="0099369D">
                  <w:pPr>
                    <w:spacing w:after="0" w:line="240" w:lineRule="auto"/>
                  </w:pPr>
                </w:p>
              </w:tc>
              <w:tc>
                <w:tcPr>
                  <w:tcW w:w="180" w:type="dxa"/>
                  <w:tcBorders>
                    <w:right w:val="single" w:sz="15" w:space="0" w:color="000000"/>
                  </w:tcBorders>
                </w:tcPr>
                <w:p w14:paraId="6CD6D4B8" w14:textId="77777777" w:rsidR="0099369D" w:rsidRDefault="0099369D">
                  <w:pPr>
                    <w:pStyle w:val="EmptyCellLayoutStyle"/>
                    <w:spacing w:after="0" w:line="240" w:lineRule="auto"/>
                  </w:pPr>
                </w:p>
              </w:tc>
            </w:tr>
            <w:tr w:rsidR="0099369D" w14:paraId="6CD6D4BF" w14:textId="77777777">
              <w:trPr>
                <w:trHeight w:val="17"/>
              </w:trPr>
              <w:tc>
                <w:tcPr>
                  <w:tcW w:w="180" w:type="dxa"/>
                  <w:tcBorders>
                    <w:left w:val="single" w:sz="15" w:space="0" w:color="000000"/>
                  </w:tcBorders>
                </w:tcPr>
                <w:p w14:paraId="6CD6D4BA" w14:textId="77777777" w:rsidR="0099369D" w:rsidRDefault="0099369D">
                  <w:pPr>
                    <w:pStyle w:val="EmptyCellLayoutStyle"/>
                    <w:spacing w:after="0" w:line="240" w:lineRule="auto"/>
                  </w:pPr>
                </w:p>
              </w:tc>
              <w:tc>
                <w:tcPr>
                  <w:tcW w:w="5220" w:type="dxa"/>
                </w:tcPr>
                <w:p w14:paraId="6CD6D4BB" w14:textId="77777777" w:rsidR="0099369D" w:rsidRDefault="0099369D">
                  <w:pPr>
                    <w:pStyle w:val="EmptyCellLayoutStyle"/>
                    <w:spacing w:after="0" w:line="240" w:lineRule="auto"/>
                  </w:pPr>
                </w:p>
              </w:tc>
              <w:tc>
                <w:tcPr>
                  <w:tcW w:w="359" w:type="dxa"/>
                </w:tcPr>
                <w:p w14:paraId="6CD6D4BC" w14:textId="77777777" w:rsidR="0099369D" w:rsidRDefault="0099369D">
                  <w:pPr>
                    <w:pStyle w:val="EmptyCellLayoutStyle"/>
                    <w:spacing w:after="0" w:line="240" w:lineRule="auto"/>
                  </w:pPr>
                </w:p>
              </w:tc>
              <w:tc>
                <w:tcPr>
                  <w:tcW w:w="5220" w:type="dxa"/>
                  <w:vMerge/>
                </w:tcPr>
                <w:p w14:paraId="6CD6D4BD" w14:textId="77777777" w:rsidR="0099369D" w:rsidRDefault="0099369D">
                  <w:pPr>
                    <w:pStyle w:val="EmptyCellLayoutStyle"/>
                    <w:spacing w:after="0" w:line="240" w:lineRule="auto"/>
                  </w:pPr>
                </w:p>
              </w:tc>
              <w:tc>
                <w:tcPr>
                  <w:tcW w:w="180" w:type="dxa"/>
                  <w:tcBorders>
                    <w:right w:val="single" w:sz="15" w:space="0" w:color="000000"/>
                  </w:tcBorders>
                </w:tcPr>
                <w:p w14:paraId="6CD6D4BE" w14:textId="77777777" w:rsidR="0099369D" w:rsidRDefault="0099369D">
                  <w:pPr>
                    <w:pStyle w:val="EmptyCellLayoutStyle"/>
                    <w:spacing w:after="0" w:line="240" w:lineRule="auto"/>
                  </w:pPr>
                </w:p>
              </w:tc>
            </w:tr>
            <w:tr w:rsidR="0099369D" w14:paraId="6CD6D4C5" w14:textId="77777777">
              <w:trPr>
                <w:trHeight w:val="17"/>
              </w:trPr>
              <w:tc>
                <w:tcPr>
                  <w:tcW w:w="180" w:type="dxa"/>
                  <w:tcBorders>
                    <w:left w:val="single" w:sz="15" w:space="0" w:color="000000"/>
                  </w:tcBorders>
                </w:tcPr>
                <w:p w14:paraId="6CD6D4C0" w14:textId="77777777" w:rsidR="0099369D" w:rsidRDefault="0099369D">
                  <w:pPr>
                    <w:pStyle w:val="EmptyCellLayoutStyle"/>
                    <w:spacing w:after="0" w:line="240" w:lineRule="auto"/>
                  </w:pPr>
                </w:p>
              </w:tc>
              <w:tc>
                <w:tcPr>
                  <w:tcW w:w="5220" w:type="dxa"/>
                </w:tcPr>
                <w:p w14:paraId="6CD6D4C1" w14:textId="77777777" w:rsidR="0099369D" w:rsidRDefault="0099369D">
                  <w:pPr>
                    <w:pStyle w:val="EmptyCellLayoutStyle"/>
                    <w:spacing w:after="0" w:line="240" w:lineRule="auto"/>
                  </w:pPr>
                </w:p>
              </w:tc>
              <w:tc>
                <w:tcPr>
                  <w:tcW w:w="359" w:type="dxa"/>
                </w:tcPr>
                <w:p w14:paraId="6CD6D4C2" w14:textId="77777777" w:rsidR="0099369D" w:rsidRDefault="0099369D">
                  <w:pPr>
                    <w:pStyle w:val="EmptyCellLayoutStyle"/>
                    <w:spacing w:after="0" w:line="240" w:lineRule="auto"/>
                  </w:pPr>
                </w:p>
              </w:tc>
              <w:tc>
                <w:tcPr>
                  <w:tcW w:w="5220" w:type="dxa"/>
                </w:tcPr>
                <w:p w14:paraId="6CD6D4C3" w14:textId="77777777" w:rsidR="0099369D" w:rsidRDefault="0099369D">
                  <w:pPr>
                    <w:pStyle w:val="EmptyCellLayoutStyle"/>
                    <w:spacing w:after="0" w:line="240" w:lineRule="auto"/>
                  </w:pPr>
                </w:p>
              </w:tc>
              <w:tc>
                <w:tcPr>
                  <w:tcW w:w="180" w:type="dxa"/>
                  <w:tcBorders>
                    <w:right w:val="single" w:sz="15" w:space="0" w:color="000000"/>
                  </w:tcBorders>
                </w:tcPr>
                <w:p w14:paraId="6CD6D4C4" w14:textId="77777777" w:rsidR="0099369D" w:rsidRDefault="0099369D">
                  <w:pPr>
                    <w:pStyle w:val="EmptyCellLayoutStyle"/>
                    <w:spacing w:after="0" w:line="240" w:lineRule="auto"/>
                  </w:pPr>
                </w:p>
              </w:tc>
            </w:tr>
            <w:tr w:rsidR="0099369D" w14:paraId="6CD6D4CD" w14:textId="77777777">
              <w:trPr>
                <w:trHeight w:val="17"/>
              </w:trPr>
              <w:tc>
                <w:tcPr>
                  <w:tcW w:w="180" w:type="dxa"/>
                  <w:tcBorders>
                    <w:left w:val="single" w:sz="15" w:space="0" w:color="000000"/>
                  </w:tcBorders>
                </w:tcPr>
                <w:p w14:paraId="6CD6D4C6" w14:textId="77777777" w:rsidR="0099369D" w:rsidRDefault="009936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9369D" w14:paraId="6CD6D4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4C7" w14:textId="77777777" w:rsidR="0099369D" w:rsidRDefault="008A0194">
                        <w:pPr>
                          <w:spacing w:after="0" w:line="240" w:lineRule="auto"/>
                          <w:jc w:val="center"/>
                        </w:pPr>
                        <w:r>
                          <w:rPr>
                            <w:rFonts w:ascii="Arial" w:eastAsia="Arial" w:hAnsi="Arial"/>
                            <w:b/>
                            <w:color w:val="000000"/>
                            <w:sz w:val="16"/>
                          </w:rPr>
                          <w:t>Employee</w:t>
                        </w:r>
                      </w:p>
                    </w:tc>
                  </w:tr>
                </w:tbl>
                <w:p w14:paraId="6CD6D4C9" w14:textId="77777777" w:rsidR="0099369D" w:rsidRDefault="0099369D">
                  <w:pPr>
                    <w:spacing w:after="0" w:line="240" w:lineRule="auto"/>
                  </w:pPr>
                </w:p>
              </w:tc>
              <w:tc>
                <w:tcPr>
                  <w:tcW w:w="359" w:type="dxa"/>
                </w:tcPr>
                <w:p w14:paraId="6CD6D4CA" w14:textId="77777777" w:rsidR="0099369D" w:rsidRDefault="0099369D">
                  <w:pPr>
                    <w:pStyle w:val="EmptyCellLayoutStyle"/>
                    <w:spacing w:after="0" w:line="240" w:lineRule="auto"/>
                  </w:pPr>
                </w:p>
              </w:tc>
              <w:tc>
                <w:tcPr>
                  <w:tcW w:w="5220" w:type="dxa"/>
                </w:tcPr>
                <w:p w14:paraId="6CD6D4CB" w14:textId="77777777" w:rsidR="0099369D" w:rsidRDefault="0099369D">
                  <w:pPr>
                    <w:pStyle w:val="EmptyCellLayoutStyle"/>
                    <w:spacing w:after="0" w:line="240" w:lineRule="auto"/>
                  </w:pPr>
                </w:p>
              </w:tc>
              <w:tc>
                <w:tcPr>
                  <w:tcW w:w="180" w:type="dxa"/>
                  <w:tcBorders>
                    <w:right w:val="single" w:sz="15" w:space="0" w:color="000000"/>
                  </w:tcBorders>
                </w:tcPr>
                <w:p w14:paraId="6CD6D4CC" w14:textId="77777777" w:rsidR="0099369D" w:rsidRDefault="0099369D">
                  <w:pPr>
                    <w:pStyle w:val="EmptyCellLayoutStyle"/>
                    <w:spacing w:after="0" w:line="240" w:lineRule="auto"/>
                  </w:pPr>
                </w:p>
              </w:tc>
            </w:tr>
            <w:tr w:rsidR="0099369D" w14:paraId="6CD6D4D5" w14:textId="77777777">
              <w:trPr>
                <w:trHeight w:val="342"/>
              </w:trPr>
              <w:tc>
                <w:tcPr>
                  <w:tcW w:w="180" w:type="dxa"/>
                  <w:tcBorders>
                    <w:left w:val="single" w:sz="15" w:space="0" w:color="000000"/>
                  </w:tcBorders>
                </w:tcPr>
                <w:p w14:paraId="6CD6D4CE" w14:textId="77777777" w:rsidR="0099369D" w:rsidRDefault="0099369D">
                  <w:pPr>
                    <w:pStyle w:val="EmptyCellLayoutStyle"/>
                    <w:spacing w:after="0" w:line="240" w:lineRule="auto"/>
                  </w:pPr>
                </w:p>
              </w:tc>
              <w:tc>
                <w:tcPr>
                  <w:tcW w:w="5220" w:type="dxa"/>
                  <w:vMerge/>
                </w:tcPr>
                <w:p w14:paraId="6CD6D4CF" w14:textId="77777777" w:rsidR="0099369D" w:rsidRDefault="0099369D">
                  <w:pPr>
                    <w:pStyle w:val="EmptyCellLayoutStyle"/>
                    <w:spacing w:after="0" w:line="240" w:lineRule="auto"/>
                  </w:pPr>
                </w:p>
              </w:tc>
              <w:tc>
                <w:tcPr>
                  <w:tcW w:w="359" w:type="dxa"/>
                </w:tcPr>
                <w:p w14:paraId="6CD6D4D0" w14:textId="77777777" w:rsidR="0099369D" w:rsidRDefault="009936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9369D" w14:paraId="6CD6D4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D6D4D1" w14:textId="77777777" w:rsidR="0099369D" w:rsidRDefault="008A0194">
                        <w:pPr>
                          <w:spacing w:after="0" w:line="240" w:lineRule="auto"/>
                          <w:jc w:val="center"/>
                        </w:pPr>
                        <w:r>
                          <w:rPr>
                            <w:rFonts w:ascii="Arial" w:eastAsia="Arial" w:hAnsi="Arial"/>
                            <w:b/>
                            <w:color w:val="000000"/>
                            <w:sz w:val="16"/>
                          </w:rPr>
                          <w:t>Date</w:t>
                        </w:r>
                      </w:p>
                    </w:tc>
                  </w:tr>
                </w:tbl>
                <w:p w14:paraId="6CD6D4D3" w14:textId="77777777" w:rsidR="0099369D" w:rsidRDefault="0099369D">
                  <w:pPr>
                    <w:spacing w:after="0" w:line="240" w:lineRule="auto"/>
                  </w:pPr>
                </w:p>
              </w:tc>
              <w:tc>
                <w:tcPr>
                  <w:tcW w:w="180" w:type="dxa"/>
                  <w:tcBorders>
                    <w:right w:val="single" w:sz="15" w:space="0" w:color="000000"/>
                  </w:tcBorders>
                </w:tcPr>
                <w:p w14:paraId="6CD6D4D4" w14:textId="77777777" w:rsidR="0099369D" w:rsidRDefault="0099369D">
                  <w:pPr>
                    <w:pStyle w:val="EmptyCellLayoutStyle"/>
                    <w:spacing w:after="0" w:line="240" w:lineRule="auto"/>
                  </w:pPr>
                </w:p>
              </w:tc>
            </w:tr>
            <w:tr w:rsidR="0099369D" w14:paraId="6CD6D4DB" w14:textId="77777777">
              <w:trPr>
                <w:trHeight w:val="17"/>
              </w:trPr>
              <w:tc>
                <w:tcPr>
                  <w:tcW w:w="180" w:type="dxa"/>
                  <w:tcBorders>
                    <w:left w:val="single" w:sz="15" w:space="0" w:color="000000"/>
                  </w:tcBorders>
                </w:tcPr>
                <w:p w14:paraId="6CD6D4D6" w14:textId="77777777" w:rsidR="0099369D" w:rsidRDefault="0099369D">
                  <w:pPr>
                    <w:pStyle w:val="EmptyCellLayoutStyle"/>
                    <w:spacing w:after="0" w:line="240" w:lineRule="auto"/>
                  </w:pPr>
                </w:p>
              </w:tc>
              <w:tc>
                <w:tcPr>
                  <w:tcW w:w="5220" w:type="dxa"/>
                </w:tcPr>
                <w:p w14:paraId="6CD6D4D7" w14:textId="77777777" w:rsidR="0099369D" w:rsidRDefault="0099369D">
                  <w:pPr>
                    <w:pStyle w:val="EmptyCellLayoutStyle"/>
                    <w:spacing w:after="0" w:line="240" w:lineRule="auto"/>
                  </w:pPr>
                </w:p>
              </w:tc>
              <w:tc>
                <w:tcPr>
                  <w:tcW w:w="359" w:type="dxa"/>
                </w:tcPr>
                <w:p w14:paraId="6CD6D4D8" w14:textId="77777777" w:rsidR="0099369D" w:rsidRDefault="0099369D">
                  <w:pPr>
                    <w:pStyle w:val="EmptyCellLayoutStyle"/>
                    <w:spacing w:after="0" w:line="240" w:lineRule="auto"/>
                  </w:pPr>
                </w:p>
              </w:tc>
              <w:tc>
                <w:tcPr>
                  <w:tcW w:w="5220" w:type="dxa"/>
                  <w:vMerge/>
                </w:tcPr>
                <w:p w14:paraId="6CD6D4D9" w14:textId="77777777" w:rsidR="0099369D" w:rsidRDefault="0099369D">
                  <w:pPr>
                    <w:pStyle w:val="EmptyCellLayoutStyle"/>
                    <w:spacing w:after="0" w:line="240" w:lineRule="auto"/>
                  </w:pPr>
                </w:p>
              </w:tc>
              <w:tc>
                <w:tcPr>
                  <w:tcW w:w="180" w:type="dxa"/>
                  <w:tcBorders>
                    <w:right w:val="single" w:sz="15" w:space="0" w:color="000000"/>
                  </w:tcBorders>
                </w:tcPr>
                <w:p w14:paraId="6CD6D4DA" w14:textId="77777777" w:rsidR="0099369D" w:rsidRDefault="0099369D">
                  <w:pPr>
                    <w:pStyle w:val="EmptyCellLayoutStyle"/>
                    <w:spacing w:after="0" w:line="240" w:lineRule="auto"/>
                  </w:pPr>
                </w:p>
              </w:tc>
            </w:tr>
            <w:tr w:rsidR="0099369D" w14:paraId="6CD6D4E1" w14:textId="77777777">
              <w:trPr>
                <w:trHeight w:val="180"/>
              </w:trPr>
              <w:tc>
                <w:tcPr>
                  <w:tcW w:w="180" w:type="dxa"/>
                  <w:tcBorders>
                    <w:left w:val="single" w:sz="15" w:space="0" w:color="000000"/>
                    <w:bottom w:val="single" w:sz="15" w:space="0" w:color="000000"/>
                  </w:tcBorders>
                </w:tcPr>
                <w:p w14:paraId="6CD6D4DC" w14:textId="77777777" w:rsidR="0099369D" w:rsidRDefault="0099369D">
                  <w:pPr>
                    <w:pStyle w:val="EmptyCellLayoutStyle"/>
                    <w:spacing w:after="0" w:line="240" w:lineRule="auto"/>
                  </w:pPr>
                </w:p>
              </w:tc>
              <w:tc>
                <w:tcPr>
                  <w:tcW w:w="5220" w:type="dxa"/>
                  <w:tcBorders>
                    <w:bottom w:val="single" w:sz="15" w:space="0" w:color="000000"/>
                  </w:tcBorders>
                </w:tcPr>
                <w:p w14:paraId="6CD6D4DD" w14:textId="77777777" w:rsidR="0099369D" w:rsidRDefault="0099369D">
                  <w:pPr>
                    <w:pStyle w:val="EmptyCellLayoutStyle"/>
                    <w:spacing w:after="0" w:line="240" w:lineRule="auto"/>
                  </w:pPr>
                </w:p>
              </w:tc>
              <w:tc>
                <w:tcPr>
                  <w:tcW w:w="359" w:type="dxa"/>
                  <w:tcBorders>
                    <w:bottom w:val="single" w:sz="15" w:space="0" w:color="000000"/>
                  </w:tcBorders>
                </w:tcPr>
                <w:p w14:paraId="6CD6D4DE" w14:textId="77777777" w:rsidR="0099369D" w:rsidRDefault="0099369D">
                  <w:pPr>
                    <w:pStyle w:val="EmptyCellLayoutStyle"/>
                    <w:spacing w:after="0" w:line="240" w:lineRule="auto"/>
                  </w:pPr>
                </w:p>
              </w:tc>
              <w:tc>
                <w:tcPr>
                  <w:tcW w:w="5220" w:type="dxa"/>
                  <w:tcBorders>
                    <w:bottom w:val="single" w:sz="15" w:space="0" w:color="000000"/>
                  </w:tcBorders>
                </w:tcPr>
                <w:p w14:paraId="6CD6D4DF" w14:textId="77777777" w:rsidR="0099369D" w:rsidRDefault="0099369D">
                  <w:pPr>
                    <w:pStyle w:val="EmptyCellLayoutStyle"/>
                    <w:spacing w:after="0" w:line="240" w:lineRule="auto"/>
                  </w:pPr>
                </w:p>
              </w:tc>
              <w:tc>
                <w:tcPr>
                  <w:tcW w:w="180" w:type="dxa"/>
                  <w:tcBorders>
                    <w:bottom w:val="single" w:sz="15" w:space="0" w:color="000000"/>
                    <w:right w:val="single" w:sz="15" w:space="0" w:color="000000"/>
                  </w:tcBorders>
                </w:tcPr>
                <w:p w14:paraId="6CD6D4E0" w14:textId="77777777" w:rsidR="0099369D" w:rsidRDefault="0099369D">
                  <w:pPr>
                    <w:pStyle w:val="EmptyCellLayoutStyle"/>
                    <w:spacing w:after="0" w:line="240" w:lineRule="auto"/>
                  </w:pPr>
                </w:p>
              </w:tc>
            </w:tr>
          </w:tbl>
          <w:p w14:paraId="6CD6D4E2" w14:textId="77777777" w:rsidR="0099369D" w:rsidRDefault="0099369D">
            <w:pPr>
              <w:spacing w:after="0" w:line="240" w:lineRule="auto"/>
            </w:pPr>
          </w:p>
        </w:tc>
        <w:tc>
          <w:tcPr>
            <w:tcW w:w="179" w:type="dxa"/>
          </w:tcPr>
          <w:p w14:paraId="6CD6D4E5" w14:textId="77777777" w:rsidR="0099369D" w:rsidRDefault="0099369D">
            <w:pPr>
              <w:pStyle w:val="EmptyCellLayoutStyle"/>
              <w:spacing w:after="0" w:line="240" w:lineRule="auto"/>
            </w:pPr>
          </w:p>
        </w:tc>
      </w:tr>
      <w:tr w:rsidR="0099369D" w14:paraId="6CD6D4F2" w14:textId="77777777">
        <w:trPr>
          <w:trHeight w:val="220"/>
        </w:trPr>
        <w:tc>
          <w:tcPr>
            <w:tcW w:w="179" w:type="dxa"/>
          </w:tcPr>
          <w:p w14:paraId="6CD6D4E7" w14:textId="77777777" w:rsidR="0099369D" w:rsidRDefault="0099369D">
            <w:pPr>
              <w:pStyle w:val="EmptyCellLayoutStyle"/>
              <w:spacing w:after="0" w:line="240" w:lineRule="auto"/>
            </w:pPr>
          </w:p>
        </w:tc>
        <w:tc>
          <w:tcPr>
            <w:tcW w:w="0" w:type="dxa"/>
          </w:tcPr>
          <w:p w14:paraId="6CD6D4E8" w14:textId="77777777" w:rsidR="0099369D" w:rsidRDefault="0099369D">
            <w:pPr>
              <w:pStyle w:val="EmptyCellLayoutStyle"/>
              <w:spacing w:after="0" w:line="240" w:lineRule="auto"/>
            </w:pPr>
          </w:p>
        </w:tc>
        <w:tc>
          <w:tcPr>
            <w:tcW w:w="0" w:type="dxa"/>
          </w:tcPr>
          <w:p w14:paraId="6CD6D4E9" w14:textId="77777777" w:rsidR="0099369D" w:rsidRDefault="0099369D">
            <w:pPr>
              <w:pStyle w:val="EmptyCellLayoutStyle"/>
              <w:spacing w:after="0" w:line="240" w:lineRule="auto"/>
            </w:pPr>
          </w:p>
        </w:tc>
        <w:tc>
          <w:tcPr>
            <w:tcW w:w="0" w:type="dxa"/>
          </w:tcPr>
          <w:p w14:paraId="6CD6D4EA" w14:textId="77777777" w:rsidR="0099369D" w:rsidRDefault="0099369D">
            <w:pPr>
              <w:pStyle w:val="EmptyCellLayoutStyle"/>
              <w:spacing w:after="0" w:line="240" w:lineRule="auto"/>
            </w:pPr>
          </w:p>
        </w:tc>
        <w:tc>
          <w:tcPr>
            <w:tcW w:w="0" w:type="dxa"/>
          </w:tcPr>
          <w:p w14:paraId="6CD6D4EB" w14:textId="77777777" w:rsidR="0099369D" w:rsidRDefault="0099369D">
            <w:pPr>
              <w:pStyle w:val="EmptyCellLayoutStyle"/>
              <w:spacing w:after="0" w:line="240" w:lineRule="auto"/>
            </w:pPr>
          </w:p>
        </w:tc>
        <w:tc>
          <w:tcPr>
            <w:tcW w:w="0" w:type="dxa"/>
          </w:tcPr>
          <w:p w14:paraId="6CD6D4EC" w14:textId="77777777" w:rsidR="0099369D" w:rsidRDefault="0099369D">
            <w:pPr>
              <w:pStyle w:val="EmptyCellLayoutStyle"/>
              <w:spacing w:after="0" w:line="240" w:lineRule="auto"/>
            </w:pPr>
          </w:p>
        </w:tc>
        <w:tc>
          <w:tcPr>
            <w:tcW w:w="0" w:type="dxa"/>
          </w:tcPr>
          <w:p w14:paraId="6CD6D4ED" w14:textId="77777777" w:rsidR="0099369D" w:rsidRDefault="0099369D">
            <w:pPr>
              <w:pStyle w:val="EmptyCellLayoutStyle"/>
              <w:spacing w:after="0" w:line="240" w:lineRule="auto"/>
            </w:pPr>
          </w:p>
        </w:tc>
        <w:tc>
          <w:tcPr>
            <w:tcW w:w="2505" w:type="dxa"/>
          </w:tcPr>
          <w:p w14:paraId="6CD6D4EE" w14:textId="77777777" w:rsidR="0099369D" w:rsidRDefault="0099369D">
            <w:pPr>
              <w:pStyle w:val="EmptyCellLayoutStyle"/>
              <w:spacing w:after="0" w:line="240" w:lineRule="auto"/>
            </w:pPr>
          </w:p>
        </w:tc>
        <w:tc>
          <w:tcPr>
            <w:tcW w:w="6120" w:type="dxa"/>
          </w:tcPr>
          <w:p w14:paraId="6CD6D4EF" w14:textId="77777777" w:rsidR="0099369D" w:rsidRDefault="0099369D">
            <w:pPr>
              <w:pStyle w:val="EmptyCellLayoutStyle"/>
              <w:spacing w:after="0" w:line="240" w:lineRule="auto"/>
            </w:pPr>
          </w:p>
        </w:tc>
        <w:tc>
          <w:tcPr>
            <w:tcW w:w="2534" w:type="dxa"/>
          </w:tcPr>
          <w:p w14:paraId="6CD6D4F0" w14:textId="77777777" w:rsidR="0099369D" w:rsidRDefault="0099369D">
            <w:pPr>
              <w:pStyle w:val="EmptyCellLayoutStyle"/>
              <w:spacing w:after="0" w:line="240" w:lineRule="auto"/>
            </w:pPr>
          </w:p>
        </w:tc>
        <w:tc>
          <w:tcPr>
            <w:tcW w:w="179" w:type="dxa"/>
          </w:tcPr>
          <w:p w14:paraId="6CD6D4F1" w14:textId="77777777" w:rsidR="0099369D" w:rsidRDefault="0099369D">
            <w:pPr>
              <w:pStyle w:val="EmptyCellLayoutStyle"/>
              <w:spacing w:after="0" w:line="240" w:lineRule="auto"/>
            </w:pPr>
          </w:p>
        </w:tc>
      </w:tr>
    </w:tbl>
    <w:p w14:paraId="6CD6D4F3" w14:textId="77777777" w:rsidR="0099369D" w:rsidRDefault="0099369D">
      <w:pPr>
        <w:spacing w:after="0" w:line="240" w:lineRule="auto"/>
      </w:pPr>
    </w:p>
    <w:sectPr w:rsidR="0099369D">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8924" w14:textId="77777777" w:rsidR="003B441D" w:rsidRDefault="003B441D" w:rsidP="008A0194">
      <w:pPr>
        <w:spacing w:after="0" w:line="240" w:lineRule="auto"/>
      </w:pPr>
      <w:r>
        <w:separator/>
      </w:r>
    </w:p>
  </w:endnote>
  <w:endnote w:type="continuationSeparator" w:id="0">
    <w:p w14:paraId="622EBE9E" w14:textId="77777777" w:rsidR="003B441D" w:rsidRDefault="003B441D" w:rsidP="008A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35B6" w14:textId="77777777" w:rsidR="003B441D" w:rsidRDefault="003B441D" w:rsidP="008A0194">
      <w:pPr>
        <w:spacing w:after="0" w:line="240" w:lineRule="auto"/>
      </w:pPr>
      <w:r>
        <w:separator/>
      </w:r>
    </w:p>
  </w:footnote>
  <w:footnote w:type="continuationSeparator" w:id="0">
    <w:p w14:paraId="6728A6CE" w14:textId="77777777" w:rsidR="003B441D" w:rsidRDefault="003B441D" w:rsidP="008A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05945350">
    <w:abstractNumId w:val="0"/>
  </w:num>
  <w:num w:numId="2" w16cid:durableId="585654169">
    <w:abstractNumId w:val="1"/>
  </w:num>
  <w:num w:numId="3" w16cid:durableId="1091927975">
    <w:abstractNumId w:val="2"/>
  </w:num>
  <w:num w:numId="4" w16cid:durableId="1743337007">
    <w:abstractNumId w:val="3"/>
  </w:num>
  <w:num w:numId="5" w16cid:durableId="1649744073">
    <w:abstractNumId w:val="4"/>
  </w:num>
  <w:num w:numId="6" w16cid:durableId="1160736621">
    <w:abstractNumId w:val="5"/>
  </w:num>
  <w:num w:numId="7" w16cid:durableId="341400717">
    <w:abstractNumId w:val="6"/>
  </w:num>
  <w:num w:numId="8" w16cid:durableId="1994411496">
    <w:abstractNumId w:val="7"/>
  </w:num>
  <w:num w:numId="9" w16cid:durableId="1098480452">
    <w:abstractNumId w:val="8"/>
  </w:num>
  <w:num w:numId="10" w16cid:durableId="1411776796">
    <w:abstractNumId w:val="9"/>
  </w:num>
  <w:num w:numId="11" w16cid:durableId="602497126">
    <w:abstractNumId w:val="10"/>
  </w:num>
  <w:num w:numId="12" w16cid:durableId="634063750">
    <w:abstractNumId w:val="11"/>
  </w:num>
  <w:num w:numId="13" w16cid:durableId="204677533">
    <w:abstractNumId w:val="12"/>
  </w:num>
  <w:num w:numId="14" w16cid:durableId="1194342663">
    <w:abstractNumId w:val="13"/>
  </w:num>
  <w:num w:numId="15" w16cid:durableId="373123400">
    <w:abstractNumId w:val="14"/>
  </w:num>
  <w:num w:numId="16" w16cid:durableId="300963462">
    <w:abstractNumId w:val="15"/>
  </w:num>
  <w:num w:numId="17" w16cid:durableId="1371537838">
    <w:abstractNumId w:val="16"/>
  </w:num>
  <w:num w:numId="18" w16cid:durableId="593590092">
    <w:abstractNumId w:val="17"/>
  </w:num>
  <w:num w:numId="19" w16cid:durableId="1397778816">
    <w:abstractNumId w:val="18"/>
  </w:num>
  <w:num w:numId="20" w16cid:durableId="210388508">
    <w:abstractNumId w:val="19"/>
  </w:num>
  <w:num w:numId="21" w16cid:durableId="2101414332">
    <w:abstractNumId w:val="20"/>
  </w:num>
  <w:num w:numId="22" w16cid:durableId="542447820">
    <w:abstractNumId w:val="21"/>
  </w:num>
  <w:num w:numId="23" w16cid:durableId="223300900">
    <w:abstractNumId w:val="22"/>
  </w:num>
  <w:num w:numId="24" w16cid:durableId="3934333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9D"/>
    <w:rsid w:val="00004CEB"/>
    <w:rsid w:val="00020D94"/>
    <w:rsid w:val="00064778"/>
    <w:rsid w:val="00065D1B"/>
    <w:rsid w:val="0006718F"/>
    <w:rsid w:val="00074FD5"/>
    <w:rsid w:val="0010608E"/>
    <w:rsid w:val="00106B1C"/>
    <w:rsid w:val="001079DD"/>
    <w:rsid w:val="00170345"/>
    <w:rsid w:val="001C1AAB"/>
    <w:rsid w:val="001C6DD2"/>
    <w:rsid w:val="001D6DC4"/>
    <w:rsid w:val="001F4334"/>
    <w:rsid w:val="00201D0B"/>
    <w:rsid w:val="00215AEA"/>
    <w:rsid w:val="002233CF"/>
    <w:rsid w:val="00225132"/>
    <w:rsid w:val="00234801"/>
    <w:rsid w:val="002459EA"/>
    <w:rsid w:val="00294A2C"/>
    <w:rsid w:val="002C0FDD"/>
    <w:rsid w:val="002C7D44"/>
    <w:rsid w:val="003365F8"/>
    <w:rsid w:val="0034474A"/>
    <w:rsid w:val="003459B8"/>
    <w:rsid w:val="00375529"/>
    <w:rsid w:val="00392D2F"/>
    <w:rsid w:val="003B441D"/>
    <w:rsid w:val="003C216F"/>
    <w:rsid w:val="00452107"/>
    <w:rsid w:val="00453A2E"/>
    <w:rsid w:val="004729C9"/>
    <w:rsid w:val="00485295"/>
    <w:rsid w:val="004A4B81"/>
    <w:rsid w:val="004D61D4"/>
    <w:rsid w:val="004E7CB7"/>
    <w:rsid w:val="0051393A"/>
    <w:rsid w:val="00556E5F"/>
    <w:rsid w:val="00583D7B"/>
    <w:rsid w:val="00595265"/>
    <w:rsid w:val="005B4FE8"/>
    <w:rsid w:val="00600F17"/>
    <w:rsid w:val="006125BA"/>
    <w:rsid w:val="0066573C"/>
    <w:rsid w:val="00670B2B"/>
    <w:rsid w:val="0067272C"/>
    <w:rsid w:val="00675760"/>
    <w:rsid w:val="006901F3"/>
    <w:rsid w:val="00695AE7"/>
    <w:rsid w:val="006A63D3"/>
    <w:rsid w:val="006C3EBD"/>
    <w:rsid w:val="006F0B0D"/>
    <w:rsid w:val="006F3681"/>
    <w:rsid w:val="00701F01"/>
    <w:rsid w:val="007072B2"/>
    <w:rsid w:val="00731705"/>
    <w:rsid w:val="00765123"/>
    <w:rsid w:val="00780493"/>
    <w:rsid w:val="007C3EA3"/>
    <w:rsid w:val="007D2538"/>
    <w:rsid w:val="00815735"/>
    <w:rsid w:val="00832D40"/>
    <w:rsid w:val="00833FF6"/>
    <w:rsid w:val="0084492A"/>
    <w:rsid w:val="0085194D"/>
    <w:rsid w:val="00864DDE"/>
    <w:rsid w:val="00865381"/>
    <w:rsid w:val="00877D50"/>
    <w:rsid w:val="00885BA9"/>
    <w:rsid w:val="00885D7D"/>
    <w:rsid w:val="008A0194"/>
    <w:rsid w:val="008E0D78"/>
    <w:rsid w:val="00912BCB"/>
    <w:rsid w:val="00957D14"/>
    <w:rsid w:val="00992CB4"/>
    <w:rsid w:val="0099369D"/>
    <w:rsid w:val="00A0001E"/>
    <w:rsid w:val="00A1571C"/>
    <w:rsid w:val="00A62D67"/>
    <w:rsid w:val="00A64C7C"/>
    <w:rsid w:val="00A755EC"/>
    <w:rsid w:val="00A93859"/>
    <w:rsid w:val="00AC400E"/>
    <w:rsid w:val="00AD1736"/>
    <w:rsid w:val="00B0309E"/>
    <w:rsid w:val="00B25F4C"/>
    <w:rsid w:val="00B523C4"/>
    <w:rsid w:val="00B5623C"/>
    <w:rsid w:val="00B642CA"/>
    <w:rsid w:val="00B85E15"/>
    <w:rsid w:val="00BA60E5"/>
    <w:rsid w:val="00BB0574"/>
    <w:rsid w:val="00BB712B"/>
    <w:rsid w:val="00BF6675"/>
    <w:rsid w:val="00C00509"/>
    <w:rsid w:val="00C021CD"/>
    <w:rsid w:val="00C263E2"/>
    <w:rsid w:val="00C34215"/>
    <w:rsid w:val="00C546D1"/>
    <w:rsid w:val="00C54A39"/>
    <w:rsid w:val="00C56BBB"/>
    <w:rsid w:val="00C72222"/>
    <w:rsid w:val="00C7374D"/>
    <w:rsid w:val="00C92047"/>
    <w:rsid w:val="00C9294B"/>
    <w:rsid w:val="00C93015"/>
    <w:rsid w:val="00CA781A"/>
    <w:rsid w:val="00CC6B18"/>
    <w:rsid w:val="00CE06B1"/>
    <w:rsid w:val="00CF0CDA"/>
    <w:rsid w:val="00D22020"/>
    <w:rsid w:val="00D31807"/>
    <w:rsid w:val="00D471FA"/>
    <w:rsid w:val="00D501C6"/>
    <w:rsid w:val="00D64567"/>
    <w:rsid w:val="00D83C3D"/>
    <w:rsid w:val="00D9004B"/>
    <w:rsid w:val="00D956CB"/>
    <w:rsid w:val="00DD062E"/>
    <w:rsid w:val="00E17D73"/>
    <w:rsid w:val="00E20760"/>
    <w:rsid w:val="00E25C27"/>
    <w:rsid w:val="00E36366"/>
    <w:rsid w:val="00E44854"/>
    <w:rsid w:val="00E90AEE"/>
    <w:rsid w:val="00ED1100"/>
    <w:rsid w:val="00EE7684"/>
    <w:rsid w:val="00EF3670"/>
    <w:rsid w:val="00F07D38"/>
    <w:rsid w:val="00F20E96"/>
    <w:rsid w:val="00F47B04"/>
    <w:rsid w:val="00F8608A"/>
    <w:rsid w:val="00F9060F"/>
    <w:rsid w:val="00FE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6CF6F"/>
  <w15:docId w15:val="{8B8D0818-9E1D-4F53-8A04-A2F3D5A0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2116</Words>
  <Characters>12163</Characters>
  <Application>Microsoft Office Word</Application>
  <DocSecurity>0</DocSecurity>
  <Lines>1046</Lines>
  <Paragraphs>138</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Connolly, Marcus (DHHS)</dc:creator>
  <dc:description/>
  <cp:lastModifiedBy>Dennis, Shanika (MCSC)</cp:lastModifiedBy>
  <cp:revision>2</cp:revision>
  <dcterms:created xsi:type="dcterms:W3CDTF">2026-02-04T18:59:00Z</dcterms:created>
  <dcterms:modified xsi:type="dcterms:W3CDTF">2026-02-04T18:59:00Z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2023-03-08T19:19:41Z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0495ebf9-963d-4f6e-946b-4400e9089f4d</vt:lpwstr>
  </property>
  <property fmtid="{D5CDD505-2E9C-101B-9397-08002B2CF9AE}" pid="8" name="MSIP_Label_3a2fed65-62e7-46ea-af74-187e0c17143a_ContentBits">
    <vt:lpwstr>0</vt:lpwstr>
  </property>
</Properties>
</file>