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526FA" w14:paraId="40549860" w14:textId="77777777">
        <w:tc>
          <w:tcPr>
            <w:tcW w:w="179" w:type="dxa"/>
          </w:tcPr>
          <w:p w14:paraId="7693CC1B" w14:textId="77777777" w:rsidR="001526FA" w:rsidRDefault="001526FA">
            <w:pPr>
              <w:pStyle w:val="EmptyCellLayoutStyle"/>
              <w:spacing w:after="0" w:line="240" w:lineRule="auto"/>
            </w:pPr>
          </w:p>
        </w:tc>
        <w:tc>
          <w:tcPr>
            <w:tcW w:w="0" w:type="dxa"/>
          </w:tcPr>
          <w:p w14:paraId="1F0A15A8" w14:textId="77777777" w:rsidR="001526FA" w:rsidRDefault="001526FA">
            <w:pPr>
              <w:pStyle w:val="EmptyCellLayoutStyle"/>
              <w:spacing w:after="0" w:line="240" w:lineRule="auto"/>
            </w:pPr>
          </w:p>
        </w:tc>
        <w:tc>
          <w:tcPr>
            <w:tcW w:w="0" w:type="dxa"/>
          </w:tcPr>
          <w:p w14:paraId="60ED8C98" w14:textId="77777777" w:rsidR="001526FA" w:rsidRDefault="001526F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1526FA" w14:paraId="284681F0" w14:textId="77777777">
              <w:trPr>
                <w:trHeight w:val="540"/>
              </w:trPr>
              <w:tc>
                <w:tcPr>
                  <w:tcW w:w="3240" w:type="dxa"/>
                </w:tcPr>
                <w:p w14:paraId="143796C3" w14:textId="77777777" w:rsidR="001526FA" w:rsidRDefault="001526FA">
                  <w:pPr>
                    <w:pStyle w:val="EmptyCellLayoutStyle"/>
                    <w:spacing w:after="0" w:line="240" w:lineRule="auto"/>
                  </w:pPr>
                </w:p>
              </w:tc>
              <w:tc>
                <w:tcPr>
                  <w:tcW w:w="179" w:type="dxa"/>
                </w:tcPr>
                <w:p w14:paraId="339F6DC3" w14:textId="77777777" w:rsidR="001526FA" w:rsidRDefault="001526FA">
                  <w:pPr>
                    <w:pStyle w:val="EmptyCellLayoutStyle"/>
                    <w:spacing w:after="0" w:line="240" w:lineRule="auto"/>
                  </w:pPr>
                </w:p>
              </w:tc>
              <w:tc>
                <w:tcPr>
                  <w:tcW w:w="539" w:type="dxa"/>
                </w:tcPr>
                <w:p w14:paraId="0642B127" w14:textId="77777777" w:rsidR="001526FA" w:rsidRDefault="001526F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526FA" w14:paraId="67D30082" w14:textId="77777777">
                    <w:trPr>
                      <w:trHeight w:val="462"/>
                    </w:trPr>
                    <w:tc>
                      <w:tcPr>
                        <w:tcW w:w="2880" w:type="dxa"/>
                        <w:tcBorders>
                          <w:top w:val="nil"/>
                          <w:left w:val="nil"/>
                          <w:bottom w:val="nil"/>
                          <w:right w:val="nil"/>
                        </w:tcBorders>
                        <w:tcMar>
                          <w:top w:w="39" w:type="dxa"/>
                          <w:left w:w="39" w:type="dxa"/>
                          <w:bottom w:w="39" w:type="dxa"/>
                          <w:right w:w="39" w:type="dxa"/>
                        </w:tcMar>
                      </w:tcPr>
                      <w:p w14:paraId="4792DA71" w14:textId="77777777" w:rsidR="001526FA" w:rsidRDefault="000C383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4C764CD" w14:textId="77777777" w:rsidR="001526FA" w:rsidRDefault="001526FA">
                  <w:pPr>
                    <w:spacing w:after="0" w:line="240" w:lineRule="auto"/>
                  </w:pPr>
                </w:p>
              </w:tc>
              <w:tc>
                <w:tcPr>
                  <w:tcW w:w="540" w:type="dxa"/>
                </w:tcPr>
                <w:p w14:paraId="1072E3B1" w14:textId="77777777" w:rsidR="001526FA" w:rsidRDefault="001526FA">
                  <w:pPr>
                    <w:pStyle w:val="EmptyCellLayoutStyle"/>
                    <w:spacing w:after="0" w:line="240" w:lineRule="auto"/>
                  </w:pPr>
                </w:p>
              </w:tc>
              <w:tc>
                <w:tcPr>
                  <w:tcW w:w="180" w:type="dxa"/>
                </w:tcPr>
                <w:p w14:paraId="2295C143" w14:textId="77777777" w:rsidR="001526FA" w:rsidRDefault="001526FA">
                  <w:pPr>
                    <w:pStyle w:val="EmptyCellLayoutStyle"/>
                    <w:spacing w:after="0" w:line="240" w:lineRule="auto"/>
                  </w:pPr>
                </w:p>
              </w:tc>
              <w:tc>
                <w:tcPr>
                  <w:tcW w:w="539" w:type="dxa"/>
                </w:tcPr>
                <w:p w14:paraId="6623F783" w14:textId="77777777" w:rsidR="001526FA" w:rsidRDefault="001526F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6"/>
                    <w:gridCol w:w="1765"/>
                  </w:tblGrid>
                  <w:tr w:rsidR="001526FA" w14:paraId="5D4B1DC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7"/>
                        </w:tblGrid>
                        <w:tr w:rsidR="001526FA" w14:paraId="52CF1418" w14:textId="77777777">
                          <w:trPr>
                            <w:trHeight w:val="192"/>
                          </w:trPr>
                          <w:tc>
                            <w:tcPr>
                              <w:tcW w:w="1260" w:type="dxa"/>
                              <w:tcBorders>
                                <w:top w:val="nil"/>
                                <w:left w:val="nil"/>
                                <w:bottom w:val="nil"/>
                                <w:right w:val="nil"/>
                              </w:tcBorders>
                              <w:tcMar>
                                <w:top w:w="39" w:type="dxa"/>
                                <w:left w:w="39" w:type="dxa"/>
                                <w:bottom w:w="39" w:type="dxa"/>
                                <w:right w:w="39" w:type="dxa"/>
                              </w:tcMar>
                            </w:tcPr>
                            <w:p w14:paraId="0CDB4412" w14:textId="77777777" w:rsidR="001526FA" w:rsidRDefault="000C3830">
                              <w:pPr>
                                <w:spacing w:after="0" w:line="240" w:lineRule="auto"/>
                              </w:pPr>
                              <w:r>
                                <w:rPr>
                                  <w:rFonts w:ascii="Arial" w:eastAsia="Arial" w:hAnsi="Arial"/>
                                  <w:b/>
                                  <w:color w:val="000000"/>
                                  <w:sz w:val="16"/>
                                </w:rPr>
                                <w:t>Position Code</w:t>
                              </w:r>
                            </w:p>
                          </w:tc>
                        </w:tr>
                      </w:tbl>
                      <w:p w14:paraId="6D42C757" w14:textId="77777777" w:rsidR="001526FA" w:rsidRDefault="001526FA">
                        <w:pPr>
                          <w:spacing w:after="0" w:line="240" w:lineRule="auto"/>
                        </w:pPr>
                      </w:p>
                    </w:tc>
                    <w:tc>
                      <w:tcPr>
                        <w:tcW w:w="1800" w:type="dxa"/>
                        <w:tcBorders>
                          <w:top w:val="single" w:sz="15" w:space="0" w:color="000000"/>
                          <w:right w:val="single" w:sz="15" w:space="0" w:color="000000"/>
                        </w:tcBorders>
                      </w:tcPr>
                      <w:p w14:paraId="35E640A7" w14:textId="77777777" w:rsidR="001526FA" w:rsidRDefault="001526FA">
                        <w:pPr>
                          <w:pStyle w:val="EmptyCellLayoutStyle"/>
                          <w:spacing w:after="0" w:line="240" w:lineRule="auto"/>
                        </w:pPr>
                      </w:p>
                    </w:tc>
                  </w:tr>
                  <w:tr w:rsidR="001526FA" w14:paraId="467526D7" w14:textId="77777777">
                    <w:trPr>
                      <w:trHeight w:val="90"/>
                    </w:trPr>
                    <w:tc>
                      <w:tcPr>
                        <w:tcW w:w="1260" w:type="dxa"/>
                        <w:tcBorders>
                          <w:left w:val="single" w:sz="15" w:space="0" w:color="000000"/>
                        </w:tcBorders>
                      </w:tcPr>
                      <w:p w14:paraId="25C3718E" w14:textId="77777777" w:rsidR="001526FA" w:rsidRDefault="001526FA">
                        <w:pPr>
                          <w:pStyle w:val="EmptyCellLayoutStyle"/>
                          <w:spacing w:after="0" w:line="240" w:lineRule="auto"/>
                        </w:pPr>
                      </w:p>
                    </w:tc>
                    <w:tc>
                      <w:tcPr>
                        <w:tcW w:w="1800" w:type="dxa"/>
                        <w:tcBorders>
                          <w:right w:val="single" w:sz="15" w:space="0" w:color="000000"/>
                        </w:tcBorders>
                      </w:tcPr>
                      <w:p w14:paraId="55E828E1" w14:textId="77777777" w:rsidR="001526FA" w:rsidRDefault="001526FA">
                        <w:pPr>
                          <w:pStyle w:val="EmptyCellLayoutStyle"/>
                          <w:spacing w:after="0" w:line="240" w:lineRule="auto"/>
                        </w:pPr>
                      </w:p>
                    </w:tc>
                  </w:tr>
                  <w:tr w:rsidR="00C3507A" w14:paraId="1BD99576" w14:textId="77777777" w:rsidTr="00C3507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526FA" w14:paraId="53C31CB9" w14:textId="77777777">
                          <w:trPr>
                            <w:trHeight w:val="212"/>
                          </w:trPr>
                          <w:tc>
                            <w:tcPr>
                              <w:tcW w:w="3060" w:type="dxa"/>
                              <w:tcBorders>
                                <w:top w:val="nil"/>
                                <w:left w:val="nil"/>
                                <w:bottom w:val="nil"/>
                                <w:right w:val="nil"/>
                              </w:tcBorders>
                              <w:tcMar>
                                <w:top w:w="39" w:type="dxa"/>
                                <w:left w:w="39" w:type="dxa"/>
                                <w:bottom w:w="39" w:type="dxa"/>
                                <w:right w:w="39" w:type="dxa"/>
                              </w:tcMar>
                            </w:tcPr>
                            <w:p w14:paraId="175FDD8D" w14:textId="1CAD426C" w:rsidR="001526FA" w:rsidRDefault="000C3830">
                              <w:pPr>
                                <w:spacing w:after="0" w:line="240" w:lineRule="auto"/>
                              </w:pPr>
                              <w:r>
                                <w:rPr>
                                  <w:rFonts w:ascii="Arial" w:eastAsia="Arial" w:hAnsi="Arial"/>
                                  <w:color w:val="000000"/>
                                </w:rPr>
                                <w:t>1. PRSNCSR</w:t>
                              </w:r>
                              <w:r w:rsidR="009A7F2C">
                                <w:rPr>
                                  <w:rFonts w:ascii="Arial" w:eastAsia="Arial" w:hAnsi="Arial"/>
                                  <w:color w:val="000000"/>
                                </w:rPr>
                                <w:t xml:space="preserve"> - COMPOSITE</w:t>
                              </w:r>
                            </w:p>
                          </w:tc>
                        </w:tr>
                      </w:tbl>
                      <w:p w14:paraId="7F31CF60" w14:textId="77777777" w:rsidR="001526FA" w:rsidRDefault="001526FA">
                        <w:pPr>
                          <w:spacing w:after="0" w:line="240" w:lineRule="auto"/>
                        </w:pPr>
                      </w:p>
                    </w:tc>
                  </w:tr>
                </w:tbl>
                <w:p w14:paraId="0547A30B" w14:textId="77777777" w:rsidR="001526FA" w:rsidRDefault="001526FA">
                  <w:pPr>
                    <w:spacing w:after="0" w:line="240" w:lineRule="auto"/>
                  </w:pPr>
                </w:p>
              </w:tc>
            </w:tr>
            <w:tr w:rsidR="00C3507A" w14:paraId="7757C0C0" w14:textId="77777777" w:rsidTr="00C3507A">
              <w:trPr>
                <w:trHeight w:val="110"/>
              </w:trPr>
              <w:tc>
                <w:tcPr>
                  <w:tcW w:w="3240" w:type="dxa"/>
                </w:tcPr>
                <w:p w14:paraId="33F39CB8" w14:textId="77777777" w:rsidR="001526FA" w:rsidRDefault="001526F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1526FA" w14:paraId="0052CEA2" w14:textId="77777777">
                    <w:trPr>
                      <w:trHeight w:val="462"/>
                    </w:trPr>
                    <w:tc>
                      <w:tcPr>
                        <w:tcW w:w="4320" w:type="dxa"/>
                        <w:tcBorders>
                          <w:top w:val="nil"/>
                          <w:left w:val="nil"/>
                          <w:bottom w:val="nil"/>
                          <w:right w:val="nil"/>
                        </w:tcBorders>
                        <w:tcMar>
                          <w:top w:w="39" w:type="dxa"/>
                          <w:left w:w="39" w:type="dxa"/>
                          <w:bottom w:w="39" w:type="dxa"/>
                          <w:right w:w="39" w:type="dxa"/>
                        </w:tcMar>
                      </w:tcPr>
                      <w:p w14:paraId="23D01217" w14:textId="77777777" w:rsidR="001526FA" w:rsidRDefault="000C383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3CDBAE7" w14:textId="77777777" w:rsidR="001526FA" w:rsidRDefault="001526FA">
                  <w:pPr>
                    <w:spacing w:after="0" w:line="240" w:lineRule="auto"/>
                  </w:pPr>
                </w:p>
              </w:tc>
              <w:tc>
                <w:tcPr>
                  <w:tcW w:w="539" w:type="dxa"/>
                </w:tcPr>
                <w:p w14:paraId="535B2565" w14:textId="77777777" w:rsidR="001526FA" w:rsidRDefault="001526FA">
                  <w:pPr>
                    <w:pStyle w:val="EmptyCellLayoutStyle"/>
                    <w:spacing w:after="0" w:line="240" w:lineRule="auto"/>
                  </w:pPr>
                </w:p>
              </w:tc>
              <w:tc>
                <w:tcPr>
                  <w:tcW w:w="3060" w:type="dxa"/>
                  <w:vMerge/>
                </w:tcPr>
                <w:p w14:paraId="6AB686A1" w14:textId="77777777" w:rsidR="001526FA" w:rsidRDefault="001526FA">
                  <w:pPr>
                    <w:pStyle w:val="EmptyCellLayoutStyle"/>
                    <w:spacing w:after="0" w:line="240" w:lineRule="auto"/>
                  </w:pPr>
                </w:p>
              </w:tc>
            </w:tr>
            <w:tr w:rsidR="00C3507A" w14:paraId="537488FB" w14:textId="77777777" w:rsidTr="00C3507A">
              <w:trPr>
                <w:trHeight w:val="429"/>
              </w:trPr>
              <w:tc>
                <w:tcPr>
                  <w:tcW w:w="3240" w:type="dxa"/>
                </w:tcPr>
                <w:p w14:paraId="7C8A8606" w14:textId="77777777" w:rsidR="001526FA" w:rsidRDefault="001526FA">
                  <w:pPr>
                    <w:pStyle w:val="EmptyCellLayoutStyle"/>
                    <w:spacing w:after="0" w:line="240" w:lineRule="auto"/>
                  </w:pPr>
                </w:p>
              </w:tc>
              <w:tc>
                <w:tcPr>
                  <w:tcW w:w="179" w:type="dxa"/>
                  <w:gridSpan w:val="5"/>
                  <w:vMerge/>
                </w:tcPr>
                <w:p w14:paraId="6944932E" w14:textId="77777777" w:rsidR="001526FA" w:rsidRDefault="001526FA">
                  <w:pPr>
                    <w:pStyle w:val="EmptyCellLayoutStyle"/>
                    <w:spacing w:after="0" w:line="240" w:lineRule="auto"/>
                  </w:pPr>
                </w:p>
              </w:tc>
              <w:tc>
                <w:tcPr>
                  <w:tcW w:w="539" w:type="dxa"/>
                </w:tcPr>
                <w:p w14:paraId="6BA9F498" w14:textId="77777777" w:rsidR="001526FA" w:rsidRDefault="001526FA">
                  <w:pPr>
                    <w:pStyle w:val="EmptyCellLayoutStyle"/>
                    <w:spacing w:after="0" w:line="240" w:lineRule="auto"/>
                  </w:pPr>
                </w:p>
              </w:tc>
              <w:tc>
                <w:tcPr>
                  <w:tcW w:w="3060" w:type="dxa"/>
                </w:tcPr>
                <w:p w14:paraId="72196640" w14:textId="77777777" w:rsidR="001526FA" w:rsidRDefault="001526FA">
                  <w:pPr>
                    <w:pStyle w:val="EmptyCellLayoutStyle"/>
                    <w:spacing w:after="0" w:line="240" w:lineRule="auto"/>
                  </w:pPr>
                </w:p>
              </w:tc>
            </w:tr>
            <w:tr w:rsidR="001526FA" w14:paraId="646C90BB" w14:textId="77777777">
              <w:trPr>
                <w:trHeight w:val="180"/>
              </w:trPr>
              <w:tc>
                <w:tcPr>
                  <w:tcW w:w="3240" w:type="dxa"/>
                </w:tcPr>
                <w:p w14:paraId="38B7D608" w14:textId="77777777" w:rsidR="001526FA" w:rsidRDefault="001526FA">
                  <w:pPr>
                    <w:pStyle w:val="EmptyCellLayoutStyle"/>
                    <w:spacing w:after="0" w:line="240" w:lineRule="auto"/>
                  </w:pPr>
                </w:p>
              </w:tc>
              <w:tc>
                <w:tcPr>
                  <w:tcW w:w="179" w:type="dxa"/>
                </w:tcPr>
                <w:p w14:paraId="7F9ACA5E" w14:textId="77777777" w:rsidR="001526FA" w:rsidRDefault="001526FA">
                  <w:pPr>
                    <w:pStyle w:val="EmptyCellLayoutStyle"/>
                    <w:spacing w:after="0" w:line="240" w:lineRule="auto"/>
                  </w:pPr>
                </w:p>
              </w:tc>
              <w:tc>
                <w:tcPr>
                  <w:tcW w:w="539" w:type="dxa"/>
                </w:tcPr>
                <w:p w14:paraId="705273B4" w14:textId="77777777" w:rsidR="001526FA" w:rsidRDefault="001526FA">
                  <w:pPr>
                    <w:pStyle w:val="EmptyCellLayoutStyle"/>
                    <w:spacing w:after="0" w:line="240" w:lineRule="auto"/>
                  </w:pPr>
                </w:p>
              </w:tc>
              <w:tc>
                <w:tcPr>
                  <w:tcW w:w="2879" w:type="dxa"/>
                </w:tcPr>
                <w:p w14:paraId="262DAE76" w14:textId="77777777" w:rsidR="001526FA" w:rsidRDefault="001526FA">
                  <w:pPr>
                    <w:pStyle w:val="EmptyCellLayoutStyle"/>
                    <w:spacing w:after="0" w:line="240" w:lineRule="auto"/>
                  </w:pPr>
                </w:p>
              </w:tc>
              <w:tc>
                <w:tcPr>
                  <w:tcW w:w="540" w:type="dxa"/>
                </w:tcPr>
                <w:p w14:paraId="418AB843" w14:textId="77777777" w:rsidR="001526FA" w:rsidRDefault="001526FA">
                  <w:pPr>
                    <w:pStyle w:val="EmptyCellLayoutStyle"/>
                    <w:spacing w:after="0" w:line="240" w:lineRule="auto"/>
                  </w:pPr>
                </w:p>
              </w:tc>
              <w:tc>
                <w:tcPr>
                  <w:tcW w:w="180" w:type="dxa"/>
                </w:tcPr>
                <w:p w14:paraId="01CBC28D" w14:textId="77777777" w:rsidR="001526FA" w:rsidRDefault="001526FA">
                  <w:pPr>
                    <w:pStyle w:val="EmptyCellLayoutStyle"/>
                    <w:spacing w:after="0" w:line="240" w:lineRule="auto"/>
                  </w:pPr>
                </w:p>
              </w:tc>
              <w:tc>
                <w:tcPr>
                  <w:tcW w:w="539" w:type="dxa"/>
                </w:tcPr>
                <w:p w14:paraId="00F35765" w14:textId="77777777" w:rsidR="001526FA" w:rsidRDefault="001526FA">
                  <w:pPr>
                    <w:pStyle w:val="EmptyCellLayoutStyle"/>
                    <w:spacing w:after="0" w:line="240" w:lineRule="auto"/>
                  </w:pPr>
                </w:p>
              </w:tc>
              <w:tc>
                <w:tcPr>
                  <w:tcW w:w="3060" w:type="dxa"/>
                </w:tcPr>
                <w:p w14:paraId="126C6BB4" w14:textId="77777777" w:rsidR="001526FA" w:rsidRDefault="001526FA">
                  <w:pPr>
                    <w:pStyle w:val="EmptyCellLayoutStyle"/>
                    <w:spacing w:after="0" w:line="240" w:lineRule="auto"/>
                  </w:pPr>
                </w:p>
              </w:tc>
            </w:tr>
            <w:tr w:rsidR="00C3507A" w14:paraId="08CEA824" w14:textId="77777777" w:rsidTr="00C3507A">
              <w:trPr>
                <w:trHeight w:val="360"/>
              </w:trPr>
              <w:tc>
                <w:tcPr>
                  <w:tcW w:w="3240" w:type="dxa"/>
                </w:tcPr>
                <w:p w14:paraId="33F9336D" w14:textId="77777777" w:rsidR="001526FA" w:rsidRDefault="001526FA">
                  <w:pPr>
                    <w:pStyle w:val="EmptyCellLayoutStyle"/>
                    <w:spacing w:after="0" w:line="240" w:lineRule="auto"/>
                  </w:pPr>
                </w:p>
              </w:tc>
              <w:tc>
                <w:tcPr>
                  <w:tcW w:w="179" w:type="dxa"/>
                </w:tcPr>
                <w:p w14:paraId="7A36B250" w14:textId="77777777" w:rsidR="001526FA" w:rsidRDefault="001526F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526FA" w14:paraId="4BE9BAE6" w14:textId="77777777">
                    <w:trPr>
                      <w:trHeight w:val="282"/>
                    </w:trPr>
                    <w:tc>
                      <w:tcPr>
                        <w:tcW w:w="3960" w:type="dxa"/>
                        <w:tcBorders>
                          <w:top w:val="nil"/>
                          <w:left w:val="nil"/>
                          <w:bottom w:val="nil"/>
                          <w:right w:val="nil"/>
                        </w:tcBorders>
                        <w:tcMar>
                          <w:top w:w="39" w:type="dxa"/>
                          <w:left w:w="39" w:type="dxa"/>
                          <w:bottom w:w="39" w:type="dxa"/>
                          <w:right w:w="39" w:type="dxa"/>
                        </w:tcMar>
                      </w:tcPr>
                      <w:p w14:paraId="1F639F79" w14:textId="77777777" w:rsidR="001526FA" w:rsidRDefault="000C3830">
                        <w:pPr>
                          <w:spacing w:after="0" w:line="240" w:lineRule="auto"/>
                          <w:jc w:val="center"/>
                        </w:pPr>
                        <w:r>
                          <w:rPr>
                            <w:rFonts w:ascii="Arial" w:eastAsia="Arial" w:hAnsi="Arial"/>
                            <w:b/>
                            <w:color w:val="000000"/>
                            <w:sz w:val="28"/>
                          </w:rPr>
                          <w:t>POSITION DESCRIPTION</w:t>
                        </w:r>
                      </w:p>
                    </w:tc>
                  </w:tr>
                </w:tbl>
                <w:p w14:paraId="60B3F081" w14:textId="77777777" w:rsidR="001526FA" w:rsidRDefault="001526FA">
                  <w:pPr>
                    <w:spacing w:after="0" w:line="240" w:lineRule="auto"/>
                  </w:pPr>
                </w:p>
              </w:tc>
              <w:tc>
                <w:tcPr>
                  <w:tcW w:w="180" w:type="dxa"/>
                </w:tcPr>
                <w:p w14:paraId="2CC1680F" w14:textId="77777777" w:rsidR="001526FA" w:rsidRDefault="001526FA">
                  <w:pPr>
                    <w:pStyle w:val="EmptyCellLayoutStyle"/>
                    <w:spacing w:after="0" w:line="240" w:lineRule="auto"/>
                  </w:pPr>
                </w:p>
              </w:tc>
              <w:tc>
                <w:tcPr>
                  <w:tcW w:w="539" w:type="dxa"/>
                </w:tcPr>
                <w:p w14:paraId="12C1D0BB" w14:textId="77777777" w:rsidR="001526FA" w:rsidRDefault="001526FA">
                  <w:pPr>
                    <w:pStyle w:val="EmptyCellLayoutStyle"/>
                    <w:spacing w:after="0" w:line="240" w:lineRule="auto"/>
                  </w:pPr>
                </w:p>
              </w:tc>
              <w:tc>
                <w:tcPr>
                  <w:tcW w:w="3060" w:type="dxa"/>
                </w:tcPr>
                <w:p w14:paraId="30716223" w14:textId="77777777" w:rsidR="001526FA" w:rsidRDefault="001526FA">
                  <w:pPr>
                    <w:pStyle w:val="EmptyCellLayoutStyle"/>
                    <w:spacing w:after="0" w:line="240" w:lineRule="auto"/>
                  </w:pPr>
                </w:p>
              </w:tc>
            </w:tr>
            <w:tr w:rsidR="001526FA" w14:paraId="2FE19125" w14:textId="77777777">
              <w:trPr>
                <w:trHeight w:val="179"/>
              </w:trPr>
              <w:tc>
                <w:tcPr>
                  <w:tcW w:w="3240" w:type="dxa"/>
                </w:tcPr>
                <w:p w14:paraId="7B15353B" w14:textId="77777777" w:rsidR="001526FA" w:rsidRDefault="001526FA">
                  <w:pPr>
                    <w:pStyle w:val="EmptyCellLayoutStyle"/>
                    <w:spacing w:after="0" w:line="240" w:lineRule="auto"/>
                  </w:pPr>
                </w:p>
              </w:tc>
              <w:tc>
                <w:tcPr>
                  <w:tcW w:w="179" w:type="dxa"/>
                </w:tcPr>
                <w:p w14:paraId="77A81590" w14:textId="77777777" w:rsidR="001526FA" w:rsidRDefault="001526FA">
                  <w:pPr>
                    <w:pStyle w:val="EmptyCellLayoutStyle"/>
                    <w:spacing w:after="0" w:line="240" w:lineRule="auto"/>
                  </w:pPr>
                </w:p>
              </w:tc>
              <w:tc>
                <w:tcPr>
                  <w:tcW w:w="539" w:type="dxa"/>
                </w:tcPr>
                <w:p w14:paraId="06501C58" w14:textId="77777777" w:rsidR="001526FA" w:rsidRDefault="001526FA">
                  <w:pPr>
                    <w:pStyle w:val="EmptyCellLayoutStyle"/>
                    <w:spacing w:after="0" w:line="240" w:lineRule="auto"/>
                  </w:pPr>
                </w:p>
              </w:tc>
              <w:tc>
                <w:tcPr>
                  <w:tcW w:w="2879" w:type="dxa"/>
                </w:tcPr>
                <w:p w14:paraId="4A5C0627" w14:textId="77777777" w:rsidR="001526FA" w:rsidRDefault="001526FA">
                  <w:pPr>
                    <w:pStyle w:val="EmptyCellLayoutStyle"/>
                    <w:spacing w:after="0" w:line="240" w:lineRule="auto"/>
                  </w:pPr>
                </w:p>
              </w:tc>
              <w:tc>
                <w:tcPr>
                  <w:tcW w:w="540" w:type="dxa"/>
                </w:tcPr>
                <w:p w14:paraId="4764EA1F" w14:textId="77777777" w:rsidR="001526FA" w:rsidRDefault="001526FA">
                  <w:pPr>
                    <w:pStyle w:val="EmptyCellLayoutStyle"/>
                    <w:spacing w:after="0" w:line="240" w:lineRule="auto"/>
                  </w:pPr>
                </w:p>
              </w:tc>
              <w:tc>
                <w:tcPr>
                  <w:tcW w:w="180" w:type="dxa"/>
                </w:tcPr>
                <w:p w14:paraId="05768CF1" w14:textId="77777777" w:rsidR="001526FA" w:rsidRDefault="001526FA">
                  <w:pPr>
                    <w:pStyle w:val="EmptyCellLayoutStyle"/>
                    <w:spacing w:after="0" w:line="240" w:lineRule="auto"/>
                  </w:pPr>
                </w:p>
              </w:tc>
              <w:tc>
                <w:tcPr>
                  <w:tcW w:w="539" w:type="dxa"/>
                </w:tcPr>
                <w:p w14:paraId="3009BFAF" w14:textId="77777777" w:rsidR="001526FA" w:rsidRDefault="001526FA">
                  <w:pPr>
                    <w:pStyle w:val="EmptyCellLayoutStyle"/>
                    <w:spacing w:after="0" w:line="240" w:lineRule="auto"/>
                  </w:pPr>
                </w:p>
              </w:tc>
              <w:tc>
                <w:tcPr>
                  <w:tcW w:w="3060" w:type="dxa"/>
                </w:tcPr>
                <w:p w14:paraId="010B7704" w14:textId="77777777" w:rsidR="001526FA" w:rsidRDefault="001526FA">
                  <w:pPr>
                    <w:pStyle w:val="EmptyCellLayoutStyle"/>
                    <w:spacing w:after="0" w:line="240" w:lineRule="auto"/>
                  </w:pPr>
                </w:p>
              </w:tc>
            </w:tr>
          </w:tbl>
          <w:p w14:paraId="7B8A1739" w14:textId="77777777" w:rsidR="001526FA" w:rsidRDefault="001526FA">
            <w:pPr>
              <w:spacing w:after="0" w:line="240" w:lineRule="auto"/>
            </w:pPr>
          </w:p>
        </w:tc>
        <w:tc>
          <w:tcPr>
            <w:tcW w:w="179" w:type="dxa"/>
          </w:tcPr>
          <w:p w14:paraId="7BA9E8CA" w14:textId="77777777" w:rsidR="001526FA" w:rsidRDefault="001526FA">
            <w:pPr>
              <w:pStyle w:val="EmptyCellLayoutStyle"/>
              <w:spacing w:after="0" w:line="240" w:lineRule="auto"/>
            </w:pPr>
          </w:p>
        </w:tc>
      </w:tr>
      <w:tr w:rsidR="001526FA" w14:paraId="421F151E" w14:textId="77777777">
        <w:trPr>
          <w:trHeight w:val="99"/>
        </w:trPr>
        <w:tc>
          <w:tcPr>
            <w:tcW w:w="179" w:type="dxa"/>
          </w:tcPr>
          <w:p w14:paraId="0866729F" w14:textId="77777777" w:rsidR="001526FA" w:rsidRDefault="001526FA">
            <w:pPr>
              <w:pStyle w:val="EmptyCellLayoutStyle"/>
              <w:spacing w:after="0" w:line="240" w:lineRule="auto"/>
            </w:pPr>
          </w:p>
        </w:tc>
        <w:tc>
          <w:tcPr>
            <w:tcW w:w="0" w:type="dxa"/>
          </w:tcPr>
          <w:p w14:paraId="5D47E5C6" w14:textId="77777777" w:rsidR="001526FA" w:rsidRDefault="001526FA">
            <w:pPr>
              <w:pStyle w:val="EmptyCellLayoutStyle"/>
              <w:spacing w:after="0" w:line="240" w:lineRule="auto"/>
            </w:pPr>
          </w:p>
        </w:tc>
        <w:tc>
          <w:tcPr>
            <w:tcW w:w="0" w:type="dxa"/>
          </w:tcPr>
          <w:p w14:paraId="2A46B69F" w14:textId="77777777" w:rsidR="001526FA" w:rsidRDefault="001526FA">
            <w:pPr>
              <w:pStyle w:val="EmptyCellLayoutStyle"/>
              <w:spacing w:after="0" w:line="240" w:lineRule="auto"/>
            </w:pPr>
          </w:p>
        </w:tc>
        <w:tc>
          <w:tcPr>
            <w:tcW w:w="11159" w:type="dxa"/>
          </w:tcPr>
          <w:p w14:paraId="75D8B57E" w14:textId="77777777" w:rsidR="001526FA" w:rsidRDefault="001526FA">
            <w:pPr>
              <w:pStyle w:val="EmptyCellLayoutStyle"/>
              <w:spacing w:after="0" w:line="240" w:lineRule="auto"/>
            </w:pPr>
          </w:p>
        </w:tc>
        <w:tc>
          <w:tcPr>
            <w:tcW w:w="179" w:type="dxa"/>
          </w:tcPr>
          <w:p w14:paraId="15B7AAC5" w14:textId="77777777" w:rsidR="001526FA" w:rsidRDefault="001526FA">
            <w:pPr>
              <w:pStyle w:val="EmptyCellLayoutStyle"/>
              <w:spacing w:after="0" w:line="240" w:lineRule="auto"/>
            </w:pPr>
          </w:p>
        </w:tc>
      </w:tr>
      <w:tr w:rsidR="00C3507A" w14:paraId="4FE469CF" w14:textId="77777777" w:rsidTr="00C3507A">
        <w:tc>
          <w:tcPr>
            <w:tcW w:w="179" w:type="dxa"/>
          </w:tcPr>
          <w:p w14:paraId="3D79F9AA" w14:textId="77777777" w:rsidR="001526FA" w:rsidRDefault="001526FA">
            <w:pPr>
              <w:pStyle w:val="EmptyCellLayoutStyle"/>
              <w:spacing w:after="0" w:line="240" w:lineRule="auto"/>
            </w:pPr>
          </w:p>
        </w:tc>
        <w:tc>
          <w:tcPr>
            <w:tcW w:w="0" w:type="dxa"/>
          </w:tcPr>
          <w:p w14:paraId="0B6BB977" w14:textId="77777777" w:rsidR="001526FA" w:rsidRDefault="001526F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526FA" w14:paraId="4DBEB21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526FA" w14:paraId="0425741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EB6C161" w14:textId="77777777" w:rsidR="001526FA" w:rsidRDefault="000C383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BE365A2" w14:textId="77777777" w:rsidR="001526FA" w:rsidRDefault="001526FA">
                  <w:pPr>
                    <w:spacing w:after="0" w:line="240" w:lineRule="auto"/>
                  </w:pPr>
                </w:p>
              </w:tc>
            </w:tr>
            <w:tr w:rsidR="001526FA" w14:paraId="61734FFC" w14:textId="77777777">
              <w:trPr>
                <w:trHeight w:val="20"/>
              </w:trPr>
              <w:tc>
                <w:tcPr>
                  <w:tcW w:w="11160" w:type="dxa"/>
                  <w:tcBorders>
                    <w:left w:val="single" w:sz="15" w:space="0" w:color="000000"/>
                    <w:right w:val="single" w:sz="15" w:space="0" w:color="000000"/>
                  </w:tcBorders>
                </w:tcPr>
                <w:p w14:paraId="27C23B8D" w14:textId="77777777" w:rsidR="001526FA" w:rsidRDefault="001526FA">
                  <w:pPr>
                    <w:pStyle w:val="EmptyCellLayoutStyle"/>
                    <w:spacing w:after="0" w:line="240" w:lineRule="auto"/>
                  </w:pPr>
                </w:p>
              </w:tc>
            </w:tr>
            <w:tr w:rsidR="001526FA" w14:paraId="7D1DAF0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1526FA" w14:paraId="17BDC75A" w14:textId="77777777">
                    <w:trPr>
                      <w:trHeight w:val="282"/>
                    </w:trPr>
                    <w:tc>
                      <w:tcPr>
                        <w:tcW w:w="5580" w:type="dxa"/>
                        <w:tcBorders>
                          <w:top w:val="nil"/>
                          <w:left w:val="nil"/>
                          <w:bottom w:val="nil"/>
                          <w:right w:val="nil"/>
                        </w:tcBorders>
                        <w:tcMar>
                          <w:top w:w="39" w:type="dxa"/>
                          <w:left w:w="39" w:type="dxa"/>
                          <w:bottom w:w="39" w:type="dxa"/>
                          <w:right w:w="39" w:type="dxa"/>
                        </w:tcMar>
                      </w:tcPr>
                      <w:p w14:paraId="1FD0667E" w14:textId="77777777" w:rsidR="001526FA" w:rsidRDefault="000C383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8F8B17D" w14:textId="77777777" w:rsidR="001526FA" w:rsidRDefault="000C3830">
                        <w:pPr>
                          <w:spacing w:after="0" w:line="240" w:lineRule="auto"/>
                        </w:pPr>
                        <w:r>
                          <w:rPr>
                            <w:rFonts w:ascii="Arial" w:eastAsia="Arial" w:hAnsi="Arial"/>
                            <w:b/>
                            <w:color w:val="000000"/>
                            <w:sz w:val="16"/>
                          </w:rPr>
                          <w:t>8. Department/Agency</w:t>
                        </w:r>
                      </w:p>
                    </w:tc>
                  </w:tr>
                  <w:tr w:rsidR="001526FA" w14:paraId="00602E1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959159" w14:textId="77777777" w:rsidR="001526FA" w:rsidRDefault="001526F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2F5F261" w14:textId="025D46A8" w:rsidR="001526FA" w:rsidRDefault="009A7F2C">
                        <w:pPr>
                          <w:spacing w:after="0" w:line="240" w:lineRule="auto"/>
                        </w:pPr>
                        <w:r>
                          <w:rPr>
                            <w:rFonts w:ascii="Arial" w:eastAsia="Arial" w:hAnsi="Arial"/>
                            <w:color w:val="000000"/>
                          </w:rPr>
                          <w:t>CFA FACILITY</w:t>
                        </w:r>
                      </w:p>
                    </w:tc>
                  </w:tr>
                  <w:tr w:rsidR="001526FA" w14:paraId="3658B76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D3BF7B" w14:textId="77777777" w:rsidR="001526FA" w:rsidRDefault="000C383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6596D8" w14:textId="77777777" w:rsidR="001526FA" w:rsidRDefault="000C3830">
                        <w:pPr>
                          <w:spacing w:after="0" w:line="240" w:lineRule="auto"/>
                        </w:pPr>
                        <w:r>
                          <w:rPr>
                            <w:rFonts w:ascii="Arial" w:eastAsia="Arial" w:hAnsi="Arial"/>
                            <w:b/>
                            <w:color w:val="000000"/>
                            <w:sz w:val="16"/>
                          </w:rPr>
                          <w:t>9. Bureau (Institution, Board, or Commission)</w:t>
                        </w:r>
                      </w:p>
                    </w:tc>
                  </w:tr>
                  <w:tr w:rsidR="001526FA" w14:paraId="548CB57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815A7E" w14:textId="77777777" w:rsidR="001526FA" w:rsidRDefault="001526F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794659" w14:textId="77777777" w:rsidR="001526FA" w:rsidRDefault="000C3830">
                        <w:pPr>
                          <w:spacing w:after="0" w:line="240" w:lineRule="auto"/>
                        </w:pPr>
                        <w:r>
                          <w:rPr>
                            <w:rFonts w:ascii="Arial" w:eastAsia="Arial" w:hAnsi="Arial"/>
                            <w:color w:val="000000"/>
                          </w:rPr>
                          <w:t>Correctional Facilities</w:t>
                        </w:r>
                      </w:p>
                    </w:tc>
                  </w:tr>
                  <w:tr w:rsidR="001526FA" w14:paraId="2504F54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1AC796" w14:textId="77777777" w:rsidR="001526FA" w:rsidRDefault="000C383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679D28" w14:textId="77777777" w:rsidR="001526FA" w:rsidRDefault="000C3830">
                        <w:pPr>
                          <w:spacing w:after="0" w:line="240" w:lineRule="auto"/>
                        </w:pPr>
                        <w:r>
                          <w:rPr>
                            <w:rFonts w:ascii="Arial" w:eastAsia="Arial" w:hAnsi="Arial"/>
                            <w:b/>
                            <w:color w:val="000000"/>
                            <w:sz w:val="16"/>
                          </w:rPr>
                          <w:t>10. Division</w:t>
                        </w:r>
                      </w:p>
                    </w:tc>
                  </w:tr>
                  <w:tr w:rsidR="001526FA" w14:paraId="01F0306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4368C8" w14:textId="77777777" w:rsidR="001526FA" w:rsidRDefault="000C3830">
                        <w:pPr>
                          <w:spacing w:after="0" w:line="240" w:lineRule="auto"/>
                        </w:pPr>
                        <w:r>
                          <w:rPr>
                            <w:rFonts w:ascii="Arial" w:eastAsia="Arial" w:hAnsi="Arial"/>
                            <w:color w:val="000000"/>
                          </w:rPr>
                          <w:t>PRISON COUNSELOR-E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17AA62" w14:textId="77777777" w:rsidR="001526FA" w:rsidRDefault="000C3830">
                        <w:pPr>
                          <w:spacing w:after="0" w:line="240" w:lineRule="auto"/>
                        </w:pPr>
                        <w:r>
                          <w:rPr>
                            <w:rFonts w:ascii="Arial" w:eastAsia="Arial" w:hAnsi="Arial"/>
                            <w:color w:val="000000"/>
                          </w:rPr>
                          <w:t>Housing</w:t>
                        </w:r>
                      </w:p>
                    </w:tc>
                  </w:tr>
                  <w:tr w:rsidR="001526FA" w14:paraId="6E54FAA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7D4E68" w14:textId="77777777" w:rsidR="001526FA" w:rsidRDefault="000C383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35E312" w14:textId="77777777" w:rsidR="001526FA" w:rsidRDefault="000C3830">
                        <w:pPr>
                          <w:spacing w:after="0" w:line="240" w:lineRule="auto"/>
                        </w:pPr>
                        <w:r>
                          <w:rPr>
                            <w:rFonts w:ascii="Arial" w:eastAsia="Arial" w:hAnsi="Arial"/>
                            <w:b/>
                            <w:color w:val="000000"/>
                            <w:sz w:val="16"/>
                          </w:rPr>
                          <w:t>11. Section</w:t>
                        </w:r>
                      </w:p>
                    </w:tc>
                  </w:tr>
                  <w:tr w:rsidR="001526FA" w14:paraId="3EDE7CB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2200E9" w14:textId="4D9A4A51" w:rsidR="001526FA" w:rsidRDefault="00C3507A">
                        <w:pPr>
                          <w:spacing w:after="0" w:line="240" w:lineRule="auto"/>
                        </w:pPr>
                        <w:r w:rsidRPr="00642772">
                          <w:rPr>
                            <w:rFonts w:ascii="Arial" w:eastAsia="Arial" w:hAnsi="Arial"/>
                            <w:color w:val="000000"/>
                          </w:rPr>
                          <w:t>Case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C89D5DE" w14:textId="77777777" w:rsidR="001526FA" w:rsidRDefault="001526FA">
                        <w:pPr>
                          <w:spacing w:after="0" w:line="240" w:lineRule="auto"/>
                        </w:pPr>
                      </w:p>
                    </w:tc>
                  </w:tr>
                  <w:tr w:rsidR="001526FA" w14:paraId="5A1EC98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86354DD" w14:textId="77777777" w:rsidR="001526FA" w:rsidRDefault="000C383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5BBA111" w14:textId="77777777" w:rsidR="001526FA" w:rsidRDefault="000C3830">
                        <w:pPr>
                          <w:spacing w:after="0" w:line="240" w:lineRule="auto"/>
                        </w:pPr>
                        <w:r>
                          <w:rPr>
                            <w:rFonts w:ascii="Arial" w:eastAsia="Arial" w:hAnsi="Arial"/>
                            <w:b/>
                            <w:color w:val="000000"/>
                            <w:sz w:val="16"/>
                          </w:rPr>
                          <w:t>12. Unit</w:t>
                        </w:r>
                      </w:p>
                    </w:tc>
                  </w:tr>
                  <w:tr w:rsidR="001526FA" w14:paraId="251445B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268E18" w14:textId="42716961" w:rsidR="001526FA" w:rsidRDefault="000C3830">
                        <w:pPr>
                          <w:spacing w:after="0" w:line="240" w:lineRule="auto"/>
                        </w:pPr>
                        <w:r>
                          <w:rPr>
                            <w:rFonts w:ascii="Arial" w:eastAsia="Arial" w:hAnsi="Arial"/>
                            <w:color w:val="000000"/>
                          </w:rPr>
                          <w:t xml:space="preserve"> RESIDENT UNIT MANAGER-2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261C30" w14:textId="77777777" w:rsidR="001526FA" w:rsidRDefault="001526FA">
                        <w:pPr>
                          <w:spacing w:after="0" w:line="240" w:lineRule="auto"/>
                        </w:pPr>
                      </w:p>
                    </w:tc>
                  </w:tr>
                  <w:tr w:rsidR="001526FA" w14:paraId="3ACF3F1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5C43782" w14:textId="77777777" w:rsidR="001526FA" w:rsidRDefault="000C383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3923385" w14:textId="77777777" w:rsidR="001526FA" w:rsidRDefault="000C3830">
                        <w:pPr>
                          <w:spacing w:after="0" w:line="240" w:lineRule="auto"/>
                        </w:pPr>
                        <w:r>
                          <w:rPr>
                            <w:rFonts w:ascii="Arial" w:eastAsia="Arial" w:hAnsi="Arial"/>
                            <w:b/>
                            <w:color w:val="000000"/>
                            <w:sz w:val="16"/>
                          </w:rPr>
                          <w:t>13. Work Location (City and Address)/Hours of Work</w:t>
                        </w:r>
                      </w:p>
                    </w:tc>
                  </w:tr>
                  <w:tr w:rsidR="001526FA" w14:paraId="4E3DFBF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B55EE1" w14:textId="13E7BC14" w:rsidR="001526FA" w:rsidRDefault="000C3830">
                        <w:pPr>
                          <w:spacing w:after="0" w:line="240" w:lineRule="auto"/>
                        </w:pPr>
                        <w:r>
                          <w:rPr>
                            <w:rFonts w:ascii="Arial" w:eastAsia="Arial" w:hAnsi="Arial"/>
                            <w:color w:val="000000"/>
                          </w:rPr>
                          <w:t>ASSISTANT DEPUTY WARDEN-3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05B6AE" w14:textId="242E00F7" w:rsidR="001526FA" w:rsidRDefault="009A7F2C">
                        <w:pPr>
                          <w:spacing w:after="0" w:line="240" w:lineRule="auto"/>
                        </w:pPr>
                        <w:r>
                          <w:rPr>
                            <w:rFonts w:ascii="Arial" w:eastAsia="Arial" w:hAnsi="Arial"/>
                            <w:color w:val="000000"/>
                          </w:rPr>
                          <w:t xml:space="preserve">Various CFA Facility </w:t>
                        </w:r>
                        <w:r w:rsidR="000C3830">
                          <w:rPr>
                            <w:rFonts w:ascii="Arial" w:eastAsia="Arial" w:hAnsi="Arial"/>
                            <w:color w:val="000000"/>
                          </w:rPr>
                          <w:t>8:00 a.m. to 4:30 p.m.  Monday thru Friday</w:t>
                        </w:r>
                      </w:p>
                    </w:tc>
                  </w:tr>
                </w:tbl>
                <w:p w14:paraId="3AF8FD64" w14:textId="77777777" w:rsidR="001526FA" w:rsidRDefault="001526FA">
                  <w:pPr>
                    <w:spacing w:after="0" w:line="240" w:lineRule="auto"/>
                  </w:pPr>
                </w:p>
              </w:tc>
            </w:tr>
            <w:tr w:rsidR="001526FA" w14:paraId="63447637" w14:textId="77777777">
              <w:trPr>
                <w:trHeight w:val="14"/>
              </w:trPr>
              <w:tc>
                <w:tcPr>
                  <w:tcW w:w="11160" w:type="dxa"/>
                  <w:tcBorders>
                    <w:left w:val="single" w:sz="15" w:space="0" w:color="000000"/>
                    <w:bottom w:val="single" w:sz="7" w:space="0" w:color="000000"/>
                    <w:right w:val="single" w:sz="15" w:space="0" w:color="000000"/>
                  </w:tcBorders>
                </w:tcPr>
                <w:p w14:paraId="76D1A218" w14:textId="77777777" w:rsidR="001526FA" w:rsidRDefault="001526FA">
                  <w:pPr>
                    <w:pStyle w:val="EmptyCellLayoutStyle"/>
                    <w:spacing w:after="0" w:line="240" w:lineRule="auto"/>
                  </w:pPr>
                </w:p>
              </w:tc>
            </w:tr>
          </w:tbl>
          <w:p w14:paraId="547813CA" w14:textId="77777777" w:rsidR="001526FA" w:rsidRDefault="001526FA">
            <w:pPr>
              <w:spacing w:after="0" w:line="240" w:lineRule="auto"/>
            </w:pPr>
          </w:p>
        </w:tc>
        <w:tc>
          <w:tcPr>
            <w:tcW w:w="179" w:type="dxa"/>
          </w:tcPr>
          <w:p w14:paraId="08340D07" w14:textId="77777777" w:rsidR="001526FA" w:rsidRDefault="001526FA">
            <w:pPr>
              <w:pStyle w:val="EmptyCellLayoutStyle"/>
              <w:spacing w:after="0" w:line="240" w:lineRule="auto"/>
            </w:pPr>
          </w:p>
        </w:tc>
      </w:tr>
      <w:tr w:rsidR="00C3507A" w14:paraId="3780693D" w14:textId="77777777" w:rsidTr="00C3507A">
        <w:tc>
          <w:tcPr>
            <w:tcW w:w="179" w:type="dxa"/>
          </w:tcPr>
          <w:p w14:paraId="08BC00BF" w14:textId="77777777" w:rsidR="001526FA" w:rsidRDefault="001526F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526FA" w14:paraId="5D9B8A61" w14:textId="77777777">
              <w:trPr>
                <w:trHeight w:val="36"/>
              </w:trPr>
              <w:tc>
                <w:tcPr>
                  <w:tcW w:w="0" w:type="dxa"/>
                  <w:tcBorders>
                    <w:top w:val="single" w:sz="7" w:space="0" w:color="000000"/>
                    <w:left w:val="single" w:sz="15" w:space="0" w:color="000000"/>
                  </w:tcBorders>
                </w:tcPr>
                <w:p w14:paraId="2F754AFF" w14:textId="77777777" w:rsidR="001526FA" w:rsidRDefault="001526FA">
                  <w:pPr>
                    <w:pStyle w:val="EmptyCellLayoutStyle"/>
                    <w:spacing w:after="0" w:line="240" w:lineRule="auto"/>
                  </w:pPr>
                </w:p>
              </w:tc>
              <w:tc>
                <w:tcPr>
                  <w:tcW w:w="5220" w:type="dxa"/>
                  <w:tcBorders>
                    <w:top w:val="single" w:sz="7" w:space="0" w:color="000000"/>
                  </w:tcBorders>
                </w:tcPr>
                <w:p w14:paraId="41CAE789" w14:textId="77777777" w:rsidR="001526FA" w:rsidRDefault="001526FA">
                  <w:pPr>
                    <w:pStyle w:val="EmptyCellLayoutStyle"/>
                    <w:spacing w:after="0" w:line="240" w:lineRule="auto"/>
                  </w:pPr>
                </w:p>
              </w:tc>
              <w:tc>
                <w:tcPr>
                  <w:tcW w:w="5759" w:type="dxa"/>
                  <w:tcBorders>
                    <w:top w:val="single" w:sz="7" w:space="0" w:color="000000"/>
                  </w:tcBorders>
                </w:tcPr>
                <w:p w14:paraId="202156E0" w14:textId="77777777" w:rsidR="001526FA" w:rsidRDefault="001526FA">
                  <w:pPr>
                    <w:pStyle w:val="EmptyCellLayoutStyle"/>
                    <w:spacing w:after="0" w:line="240" w:lineRule="auto"/>
                  </w:pPr>
                </w:p>
              </w:tc>
              <w:tc>
                <w:tcPr>
                  <w:tcW w:w="180" w:type="dxa"/>
                  <w:tcBorders>
                    <w:top w:val="single" w:sz="7" w:space="0" w:color="000000"/>
                    <w:right w:val="single" w:sz="15" w:space="0" w:color="000000"/>
                  </w:tcBorders>
                </w:tcPr>
                <w:p w14:paraId="3A0E9CA0" w14:textId="77777777" w:rsidR="001526FA" w:rsidRDefault="001526FA">
                  <w:pPr>
                    <w:pStyle w:val="EmptyCellLayoutStyle"/>
                    <w:spacing w:after="0" w:line="240" w:lineRule="auto"/>
                  </w:pPr>
                </w:p>
              </w:tc>
            </w:tr>
            <w:tr w:rsidR="001526FA" w14:paraId="2CBE9DC3" w14:textId="77777777">
              <w:trPr>
                <w:trHeight w:val="270"/>
              </w:trPr>
              <w:tc>
                <w:tcPr>
                  <w:tcW w:w="0" w:type="dxa"/>
                  <w:tcBorders>
                    <w:left w:val="single" w:sz="15" w:space="0" w:color="000000"/>
                  </w:tcBorders>
                </w:tcPr>
                <w:p w14:paraId="3318866D" w14:textId="77777777" w:rsidR="001526FA" w:rsidRDefault="001526F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526FA" w14:paraId="7D343F9B" w14:textId="77777777">
                    <w:trPr>
                      <w:trHeight w:val="192"/>
                    </w:trPr>
                    <w:tc>
                      <w:tcPr>
                        <w:tcW w:w="5220" w:type="dxa"/>
                        <w:tcBorders>
                          <w:top w:val="nil"/>
                          <w:left w:val="nil"/>
                          <w:bottom w:val="nil"/>
                          <w:right w:val="nil"/>
                        </w:tcBorders>
                        <w:tcMar>
                          <w:top w:w="39" w:type="dxa"/>
                          <w:left w:w="39" w:type="dxa"/>
                          <w:bottom w:w="39" w:type="dxa"/>
                          <w:right w:w="39" w:type="dxa"/>
                        </w:tcMar>
                      </w:tcPr>
                      <w:p w14:paraId="4EE9DF9C" w14:textId="77777777" w:rsidR="001526FA" w:rsidRDefault="000C3830">
                        <w:pPr>
                          <w:spacing w:after="0" w:line="240" w:lineRule="auto"/>
                        </w:pPr>
                        <w:r>
                          <w:rPr>
                            <w:rFonts w:ascii="Arial" w:eastAsia="Arial" w:hAnsi="Arial"/>
                            <w:b/>
                            <w:color w:val="000000"/>
                            <w:sz w:val="16"/>
                          </w:rPr>
                          <w:t>14. General Summary of Function/Purpose of Position</w:t>
                        </w:r>
                      </w:p>
                    </w:tc>
                  </w:tr>
                </w:tbl>
                <w:p w14:paraId="587918A4" w14:textId="77777777" w:rsidR="001526FA" w:rsidRDefault="001526FA">
                  <w:pPr>
                    <w:spacing w:after="0" w:line="240" w:lineRule="auto"/>
                  </w:pPr>
                </w:p>
              </w:tc>
              <w:tc>
                <w:tcPr>
                  <w:tcW w:w="5759" w:type="dxa"/>
                </w:tcPr>
                <w:p w14:paraId="38B324D2" w14:textId="77777777" w:rsidR="001526FA" w:rsidRDefault="001526FA">
                  <w:pPr>
                    <w:pStyle w:val="EmptyCellLayoutStyle"/>
                    <w:spacing w:after="0" w:line="240" w:lineRule="auto"/>
                  </w:pPr>
                </w:p>
              </w:tc>
              <w:tc>
                <w:tcPr>
                  <w:tcW w:w="180" w:type="dxa"/>
                  <w:tcBorders>
                    <w:right w:val="single" w:sz="15" w:space="0" w:color="000000"/>
                  </w:tcBorders>
                </w:tcPr>
                <w:p w14:paraId="4B984C94" w14:textId="77777777" w:rsidR="001526FA" w:rsidRDefault="001526FA">
                  <w:pPr>
                    <w:pStyle w:val="EmptyCellLayoutStyle"/>
                    <w:spacing w:after="0" w:line="240" w:lineRule="auto"/>
                  </w:pPr>
                </w:p>
              </w:tc>
            </w:tr>
            <w:tr w:rsidR="001526FA" w14:paraId="4930DCCC" w14:textId="77777777">
              <w:trPr>
                <w:trHeight w:val="53"/>
              </w:trPr>
              <w:tc>
                <w:tcPr>
                  <w:tcW w:w="0" w:type="dxa"/>
                  <w:tcBorders>
                    <w:left w:val="single" w:sz="15" w:space="0" w:color="000000"/>
                  </w:tcBorders>
                </w:tcPr>
                <w:p w14:paraId="27B70D12" w14:textId="77777777" w:rsidR="001526FA" w:rsidRDefault="001526FA">
                  <w:pPr>
                    <w:pStyle w:val="EmptyCellLayoutStyle"/>
                    <w:spacing w:after="0" w:line="240" w:lineRule="auto"/>
                  </w:pPr>
                </w:p>
              </w:tc>
              <w:tc>
                <w:tcPr>
                  <w:tcW w:w="5220" w:type="dxa"/>
                </w:tcPr>
                <w:p w14:paraId="347D2D1A" w14:textId="77777777" w:rsidR="001526FA" w:rsidRDefault="001526FA">
                  <w:pPr>
                    <w:pStyle w:val="EmptyCellLayoutStyle"/>
                    <w:spacing w:after="0" w:line="240" w:lineRule="auto"/>
                  </w:pPr>
                </w:p>
              </w:tc>
              <w:tc>
                <w:tcPr>
                  <w:tcW w:w="5759" w:type="dxa"/>
                </w:tcPr>
                <w:p w14:paraId="413815D0" w14:textId="77777777" w:rsidR="001526FA" w:rsidRDefault="001526FA">
                  <w:pPr>
                    <w:pStyle w:val="EmptyCellLayoutStyle"/>
                    <w:spacing w:after="0" w:line="240" w:lineRule="auto"/>
                  </w:pPr>
                </w:p>
              </w:tc>
              <w:tc>
                <w:tcPr>
                  <w:tcW w:w="180" w:type="dxa"/>
                  <w:tcBorders>
                    <w:right w:val="single" w:sz="15" w:space="0" w:color="000000"/>
                  </w:tcBorders>
                </w:tcPr>
                <w:p w14:paraId="1FA99E76" w14:textId="77777777" w:rsidR="001526FA" w:rsidRDefault="001526FA">
                  <w:pPr>
                    <w:pStyle w:val="EmptyCellLayoutStyle"/>
                    <w:spacing w:after="0" w:line="240" w:lineRule="auto"/>
                  </w:pPr>
                </w:p>
              </w:tc>
            </w:tr>
            <w:tr w:rsidR="00C3507A" w14:paraId="79389876" w14:textId="77777777" w:rsidTr="00C3507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526FA" w14:paraId="258F6CD3" w14:textId="77777777">
                    <w:trPr>
                      <w:trHeight w:val="212"/>
                    </w:trPr>
                    <w:tc>
                      <w:tcPr>
                        <w:tcW w:w="10980" w:type="dxa"/>
                        <w:tcBorders>
                          <w:top w:val="nil"/>
                          <w:left w:val="nil"/>
                          <w:bottom w:val="nil"/>
                          <w:right w:val="nil"/>
                        </w:tcBorders>
                        <w:tcMar>
                          <w:top w:w="39" w:type="dxa"/>
                          <w:left w:w="39" w:type="dxa"/>
                          <w:bottom w:w="39" w:type="dxa"/>
                          <w:right w:w="39" w:type="dxa"/>
                        </w:tcMar>
                      </w:tcPr>
                      <w:p w14:paraId="72936655" w14:textId="719429E9" w:rsidR="001526FA" w:rsidRDefault="000C3830">
                        <w:pPr>
                          <w:spacing w:before="199" w:after="199" w:line="240" w:lineRule="auto"/>
                        </w:pPr>
                        <w:r>
                          <w:rPr>
                            <w:rFonts w:ascii="Arial" w:eastAsia="Arial" w:hAnsi="Arial"/>
                            <w:color w:val="000000"/>
                          </w:rPr>
                          <w:t xml:space="preserve">Position functions as a professional prison counselor in a prison housing area.  This position requires completing a variety of functions related to case work and assisting prisoners with questions they may have and to act as a resource person for the prisoner population as well.  The person is a member of the Housing Unit </w:t>
                        </w:r>
                        <w:r w:rsidR="00A53773" w:rsidRPr="0004478D">
                          <w:rPr>
                            <w:rFonts w:ascii="Arial" w:eastAsia="Arial" w:hAnsi="Arial"/>
                            <w:color w:val="000000"/>
                          </w:rPr>
                          <w:t>Administrative</w:t>
                        </w:r>
                        <w:r w:rsidR="00A53773">
                          <w:rPr>
                            <w:rFonts w:ascii="Arial" w:eastAsia="Arial" w:hAnsi="Arial"/>
                            <w:color w:val="000000"/>
                          </w:rPr>
                          <w:t xml:space="preserve"> Team</w:t>
                        </w:r>
                        <w:r>
                          <w:rPr>
                            <w:rFonts w:ascii="Arial" w:eastAsia="Arial" w:hAnsi="Arial"/>
                            <w:color w:val="000000"/>
                          </w:rPr>
                          <w:t xml:space="preserve"> and works also with the RUM, </w:t>
                        </w:r>
                        <w:r w:rsidR="00A53773">
                          <w:rPr>
                            <w:rFonts w:ascii="Arial" w:eastAsia="Arial" w:hAnsi="Arial"/>
                            <w:color w:val="000000"/>
                          </w:rPr>
                          <w:t>Sgt’s,</w:t>
                        </w:r>
                        <w:r>
                          <w:rPr>
                            <w:rFonts w:ascii="Arial" w:eastAsia="Arial" w:hAnsi="Arial"/>
                            <w:color w:val="000000"/>
                          </w:rPr>
                          <w:t xml:space="preserve"> and Housing Unit Corrections officers to manage a housing unit and its’ operations.  This position also evaluates prisoner’s behavior to determine progress made through treatment programs in accordance with policy and procedure.</w:t>
                        </w:r>
                      </w:p>
                      <w:p w14:paraId="1BC9BE1F" w14:textId="77777777" w:rsidR="001526FA" w:rsidRDefault="000C3830">
                        <w:pPr>
                          <w:spacing w:after="199" w:line="240" w:lineRule="auto"/>
                        </w:pPr>
                        <w:r>
                          <w:rPr>
                            <w:rFonts w:ascii="Arial" w:eastAsia="Arial" w:hAnsi="Arial"/>
                            <w:color w:val="000000"/>
                          </w:rPr>
                          <w:t> </w:t>
                        </w:r>
                      </w:p>
                    </w:tc>
                  </w:tr>
                </w:tbl>
                <w:p w14:paraId="0A4EB206" w14:textId="77777777" w:rsidR="001526FA" w:rsidRDefault="001526FA">
                  <w:pPr>
                    <w:spacing w:after="0" w:line="240" w:lineRule="auto"/>
                  </w:pPr>
                </w:p>
              </w:tc>
              <w:tc>
                <w:tcPr>
                  <w:tcW w:w="180" w:type="dxa"/>
                  <w:tcBorders>
                    <w:right w:val="single" w:sz="15" w:space="0" w:color="000000"/>
                  </w:tcBorders>
                </w:tcPr>
                <w:p w14:paraId="45BCDB5F" w14:textId="77777777" w:rsidR="001526FA" w:rsidRDefault="001526FA">
                  <w:pPr>
                    <w:pStyle w:val="EmptyCellLayoutStyle"/>
                    <w:spacing w:after="0" w:line="240" w:lineRule="auto"/>
                  </w:pPr>
                </w:p>
              </w:tc>
            </w:tr>
            <w:tr w:rsidR="001526FA" w14:paraId="4F4ACDD2" w14:textId="77777777">
              <w:trPr>
                <w:trHeight w:val="969"/>
              </w:trPr>
              <w:tc>
                <w:tcPr>
                  <w:tcW w:w="0" w:type="dxa"/>
                  <w:tcBorders>
                    <w:left w:val="single" w:sz="15" w:space="0" w:color="000000"/>
                    <w:bottom w:val="single" w:sz="15" w:space="0" w:color="000000"/>
                  </w:tcBorders>
                </w:tcPr>
                <w:p w14:paraId="0B3DD59D" w14:textId="77777777" w:rsidR="001526FA" w:rsidRDefault="001526FA">
                  <w:pPr>
                    <w:pStyle w:val="EmptyCellLayoutStyle"/>
                    <w:spacing w:after="0" w:line="240" w:lineRule="auto"/>
                  </w:pPr>
                </w:p>
              </w:tc>
              <w:tc>
                <w:tcPr>
                  <w:tcW w:w="5220" w:type="dxa"/>
                  <w:tcBorders>
                    <w:bottom w:val="single" w:sz="15" w:space="0" w:color="000000"/>
                  </w:tcBorders>
                </w:tcPr>
                <w:p w14:paraId="5E38AD7E" w14:textId="77777777" w:rsidR="001526FA" w:rsidRDefault="001526FA">
                  <w:pPr>
                    <w:pStyle w:val="EmptyCellLayoutStyle"/>
                    <w:spacing w:after="0" w:line="240" w:lineRule="auto"/>
                  </w:pPr>
                </w:p>
              </w:tc>
              <w:tc>
                <w:tcPr>
                  <w:tcW w:w="5759" w:type="dxa"/>
                  <w:tcBorders>
                    <w:bottom w:val="single" w:sz="15" w:space="0" w:color="000000"/>
                  </w:tcBorders>
                </w:tcPr>
                <w:p w14:paraId="3F64A339" w14:textId="77777777" w:rsidR="001526FA" w:rsidRDefault="001526FA">
                  <w:pPr>
                    <w:pStyle w:val="EmptyCellLayoutStyle"/>
                    <w:spacing w:after="0" w:line="240" w:lineRule="auto"/>
                  </w:pPr>
                </w:p>
              </w:tc>
              <w:tc>
                <w:tcPr>
                  <w:tcW w:w="180" w:type="dxa"/>
                  <w:tcBorders>
                    <w:bottom w:val="single" w:sz="15" w:space="0" w:color="000000"/>
                    <w:right w:val="single" w:sz="15" w:space="0" w:color="000000"/>
                  </w:tcBorders>
                </w:tcPr>
                <w:p w14:paraId="12D6A37E" w14:textId="77777777" w:rsidR="001526FA" w:rsidRDefault="001526FA">
                  <w:pPr>
                    <w:pStyle w:val="EmptyCellLayoutStyle"/>
                    <w:spacing w:after="0" w:line="240" w:lineRule="auto"/>
                  </w:pPr>
                </w:p>
              </w:tc>
            </w:tr>
          </w:tbl>
          <w:p w14:paraId="03C6E236" w14:textId="77777777" w:rsidR="001526FA" w:rsidRDefault="001526FA">
            <w:pPr>
              <w:spacing w:after="0" w:line="240" w:lineRule="auto"/>
            </w:pPr>
          </w:p>
        </w:tc>
        <w:tc>
          <w:tcPr>
            <w:tcW w:w="179" w:type="dxa"/>
          </w:tcPr>
          <w:p w14:paraId="27C479C6" w14:textId="77777777" w:rsidR="001526FA" w:rsidRDefault="001526FA">
            <w:pPr>
              <w:pStyle w:val="EmptyCellLayoutStyle"/>
              <w:spacing w:after="0" w:line="240" w:lineRule="auto"/>
            </w:pPr>
          </w:p>
        </w:tc>
      </w:tr>
    </w:tbl>
    <w:p w14:paraId="54520780" w14:textId="77777777" w:rsidR="001526FA" w:rsidRDefault="000C383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526FA" w14:paraId="3D8EB7EF" w14:textId="77777777">
        <w:trPr>
          <w:trHeight w:val="99"/>
        </w:trPr>
        <w:tc>
          <w:tcPr>
            <w:tcW w:w="179" w:type="dxa"/>
          </w:tcPr>
          <w:p w14:paraId="69F69822" w14:textId="77777777" w:rsidR="001526FA" w:rsidRDefault="001526FA">
            <w:pPr>
              <w:pStyle w:val="EmptyCellLayoutStyle"/>
              <w:spacing w:after="0" w:line="240" w:lineRule="auto"/>
            </w:pPr>
          </w:p>
        </w:tc>
        <w:tc>
          <w:tcPr>
            <w:tcW w:w="0" w:type="dxa"/>
          </w:tcPr>
          <w:p w14:paraId="34373A00" w14:textId="77777777" w:rsidR="001526FA" w:rsidRDefault="001526FA">
            <w:pPr>
              <w:pStyle w:val="EmptyCellLayoutStyle"/>
              <w:spacing w:after="0" w:line="240" w:lineRule="auto"/>
            </w:pPr>
          </w:p>
        </w:tc>
        <w:tc>
          <w:tcPr>
            <w:tcW w:w="0" w:type="dxa"/>
          </w:tcPr>
          <w:p w14:paraId="45B8F02F" w14:textId="77777777" w:rsidR="001526FA" w:rsidRDefault="001526FA">
            <w:pPr>
              <w:pStyle w:val="EmptyCellLayoutStyle"/>
              <w:spacing w:after="0" w:line="240" w:lineRule="auto"/>
            </w:pPr>
          </w:p>
        </w:tc>
        <w:tc>
          <w:tcPr>
            <w:tcW w:w="0" w:type="dxa"/>
          </w:tcPr>
          <w:p w14:paraId="62E32146" w14:textId="77777777" w:rsidR="001526FA" w:rsidRDefault="001526FA">
            <w:pPr>
              <w:pStyle w:val="EmptyCellLayoutStyle"/>
              <w:spacing w:after="0" w:line="240" w:lineRule="auto"/>
            </w:pPr>
          </w:p>
        </w:tc>
        <w:tc>
          <w:tcPr>
            <w:tcW w:w="0" w:type="dxa"/>
          </w:tcPr>
          <w:p w14:paraId="3E807157" w14:textId="77777777" w:rsidR="001526FA" w:rsidRDefault="001526FA">
            <w:pPr>
              <w:pStyle w:val="EmptyCellLayoutStyle"/>
              <w:spacing w:after="0" w:line="240" w:lineRule="auto"/>
            </w:pPr>
          </w:p>
        </w:tc>
        <w:tc>
          <w:tcPr>
            <w:tcW w:w="0" w:type="dxa"/>
          </w:tcPr>
          <w:p w14:paraId="6088FA8F" w14:textId="77777777" w:rsidR="001526FA" w:rsidRDefault="001526FA">
            <w:pPr>
              <w:pStyle w:val="EmptyCellLayoutStyle"/>
              <w:spacing w:after="0" w:line="240" w:lineRule="auto"/>
            </w:pPr>
          </w:p>
        </w:tc>
        <w:tc>
          <w:tcPr>
            <w:tcW w:w="0" w:type="dxa"/>
          </w:tcPr>
          <w:p w14:paraId="020125A2" w14:textId="77777777" w:rsidR="001526FA" w:rsidRDefault="001526FA">
            <w:pPr>
              <w:pStyle w:val="EmptyCellLayoutStyle"/>
              <w:spacing w:after="0" w:line="240" w:lineRule="auto"/>
            </w:pPr>
          </w:p>
        </w:tc>
        <w:tc>
          <w:tcPr>
            <w:tcW w:w="2505" w:type="dxa"/>
          </w:tcPr>
          <w:p w14:paraId="010D57A0" w14:textId="77777777" w:rsidR="001526FA" w:rsidRDefault="001526FA">
            <w:pPr>
              <w:pStyle w:val="EmptyCellLayoutStyle"/>
              <w:spacing w:after="0" w:line="240" w:lineRule="auto"/>
            </w:pPr>
          </w:p>
        </w:tc>
        <w:tc>
          <w:tcPr>
            <w:tcW w:w="6120" w:type="dxa"/>
          </w:tcPr>
          <w:p w14:paraId="77E74933" w14:textId="77777777" w:rsidR="001526FA" w:rsidRDefault="001526FA">
            <w:pPr>
              <w:pStyle w:val="EmptyCellLayoutStyle"/>
              <w:spacing w:after="0" w:line="240" w:lineRule="auto"/>
            </w:pPr>
          </w:p>
        </w:tc>
        <w:tc>
          <w:tcPr>
            <w:tcW w:w="2534" w:type="dxa"/>
          </w:tcPr>
          <w:p w14:paraId="7EF02393" w14:textId="77777777" w:rsidR="001526FA" w:rsidRDefault="001526FA">
            <w:pPr>
              <w:pStyle w:val="EmptyCellLayoutStyle"/>
              <w:spacing w:after="0" w:line="240" w:lineRule="auto"/>
            </w:pPr>
          </w:p>
        </w:tc>
        <w:tc>
          <w:tcPr>
            <w:tcW w:w="179" w:type="dxa"/>
          </w:tcPr>
          <w:p w14:paraId="5D91CDBD" w14:textId="77777777" w:rsidR="001526FA" w:rsidRDefault="001526FA">
            <w:pPr>
              <w:pStyle w:val="EmptyCellLayoutStyle"/>
              <w:spacing w:after="0" w:line="240" w:lineRule="auto"/>
            </w:pPr>
          </w:p>
        </w:tc>
      </w:tr>
      <w:tr w:rsidR="00C3507A" w14:paraId="32AAE784" w14:textId="77777777" w:rsidTr="00C3507A">
        <w:tc>
          <w:tcPr>
            <w:tcW w:w="179" w:type="dxa"/>
          </w:tcPr>
          <w:p w14:paraId="2733115C" w14:textId="77777777" w:rsidR="001526FA" w:rsidRDefault="001526FA">
            <w:pPr>
              <w:pStyle w:val="EmptyCellLayoutStyle"/>
              <w:spacing w:after="0" w:line="240" w:lineRule="auto"/>
            </w:pPr>
          </w:p>
        </w:tc>
        <w:tc>
          <w:tcPr>
            <w:tcW w:w="0" w:type="dxa"/>
          </w:tcPr>
          <w:p w14:paraId="6D2DBF79" w14:textId="77777777" w:rsidR="001526FA" w:rsidRDefault="001526FA">
            <w:pPr>
              <w:pStyle w:val="EmptyCellLayoutStyle"/>
              <w:spacing w:after="0" w:line="240" w:lineRule="auto"/>
            </w:pPr>
          </w:p>
        </w:tc>
        <w:tc>
          <w:tcPr>
            <w:tcW w:w="0" w:type="dxa"/>
          </w:tcPr>
          <w:p w14:paraId="0F1788FC" w14:textId="77777777" w:rsidR="001526FA" w:rsidRDefault="001526FA">
            <w:pPr>
              <w:pStyle w:val="EmptyCellLayoutStyle"/>
              <w:spacing w:after="0" w:line="240" w:lineRule="auto"/>
            </w:pPr>
          </w:p>
        </w:tc>
        <w:tc>
          <w:tcPr>
            <w:tcW w:w="0" w:type="dxa"/>
          </w:tcPr>
          <w:p w14:paraId="14EEE120" w14:textId="77777777" w:rsidR="001526FA" w:rsidRDefault="001526F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3507A" w14:paraId="318C26F1" w14:textId="77777777" w:rsidTr="00C3507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526FA" w14:paraId="3336AB86" w14:textId="77777777">
                    <w:trPr>
                      <w:trHeight w:val="822"/>
                    </w:trPr>
                    <w:tc>
                      <w:tcPr>
                        <w:tcW w:w="11160" w:type="dxa"/>
                        <w:tcBorders>
                          <w:top w:val="nil"/>
                          <w:left w:val="nil"/>
                          <w:bottom w:val="nil"/>
                          <w:right w:val="nil"/>
                        </w:tcBorders>
                        <w:tcMar>
                          <w:top w:w="39" w:type="dxa"/>
                          <w:left w:w="39" w:type="dxa"/>
                          <w:bottom w:w="39" w:type="dxa"/>
                          <w:right w:w="39" w:type="dxa"/>
                        </w:tcMar>
                      </w:tcPr>
                      <w:p w14:paraId="2B3F373B" w14:textId="77777777" w:rsidR="001526FA" w:rsidRDefault="000C383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35F0C65" w14:textId="77777777" w:rsidR="001526FA" w:rsidRDefault="001526FA">
                  <w:pPr>
                    <w:spacing w:after="0" w:line="240" w:lineRule="auto"/>
                  </w:pPr>
                </w:p>
              </w:tc>
            </w:tr>
            <w:tr w:rsidR="001526FA" w14:paraId="0EBDDEF1" w14:textId="77777777">
              <w:tc>
                <w:tcPr>
                  <w:tcW w:w="0" w:type="dxa"/>
                  <w:tcBorders>
                    <w:left w:val="single" w:sz="15" w:space="0" w:color="000000"/>
                    <w:bottom w:val="single" w:sz="7" w:space="0" w:color="000000"/>
                  </w:tcBorders>
                </w:tcPr>
                <w:p w14:paraId="68BEB428" w14:textId="77777777" w:rsidR="001526FA" w:rsidRDefault="001526F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526FA" w14:paraId="03F7AD78" w14:textId="77777777">
                    <w:trPr>
                      <w:trHeight w:val="36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C3507A" w14:paraId="32A1D464" w14:textId="77777777" w:rsidTr="00C3507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712483E" w14:textId="77777777" w:rsidR="001526FA" w:rsidRDefault="000C3830">
                              <w:pPr>
                                <w:spacing w:after="0" w:line="240" w:lineRule="auto"/>
                              </w:pPr>
                              <w:r>
                                <w:rPr>
                                  <w:rFonts w:ascii="Arial" w:eastAsia="Arial" w:hAnsi="Arial"/>
                                  <w:b/>
                                  <w:color w:val="000000"/>
                                  <w:sz w:val="16"/>
                                </w:rPr>
                                <w:t>Duty 1</w:t>
                              </w:r>
                            </w:p>
                          </w:tc>
                        </w:tr>
                        <w:tr w:rsidR="001526FA" w14:paraId="389FC8BA" w14:textId="77777777">
                          <w:trPr>
                            <w:trHeight w:val="282"/>
                          </w:trPr>
                          <w:tc>
                            <w:tcPr>
                              <w:tcW w:w="8004" w:type="dxa"/>
                              <w:tcBorders>
                                <w:top w:val="nil"/>
                                <w:left w:val="nil"/>
                                <w:bottom w:val="nil"/>
                                <w:right w:val="nil"/>
                              </w:tcBorders>
                              <w:tcMar>
                                <w:top w:w="39" w:type="dxa"/>
                                <w:left w:w="39" w:type="dxa"/>
                                <w:bottom w:w="39" w:type="dxa"/>
                                <w:right w:w="39" w:type="dxa"/>
                              </w:tcMar>
                            </w:tcPr>
                            <w:p w14:paraId="055DD513" w14:textId="77777777" w:rsidR="001526FA" w:rsidRDefault="000C383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BC3FE15" w14:textId="77777777" w:rsidR="001526FA" w:rsidRDefault="000C383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F77712" w14:textId="77777777" w:rsidR="001526FA" w:rsidRDefault="000C3830">
                              <w:pPr>
                                <w:spacing w:after="0" w:line="240" w:lineRule="auto"/>
                              </w:pPr>
                              <w:r>
                                <w:rPr>
                                  <w:rFonts w:ascii="Arial" w:eastAsia="Arial" w:hAnsi="Arial"/>
                                  <w:b/>
                                  <w:color w:val="000000"/>
                                  <w:sz w:val="16"/>
                                </w:rPr>
                                <w:t>50</w:t>
                              </w:r>
                            </w:p>
                          </w:tc>
                        </w:tr>
                        <w:tr w:rsidR="00C3507A" w14:paraId="4FED4088" w14:textId="77777777" w:rsidTr="00C3507A">
                          <w:trPr>
                            <w:trHeight w:val="282"/>
                          </w:trPr>
                          <w:tc>
                            <w:tcPr>
                              <w:tcW w:w="8004" w:type="dxa"/>
                              <w:gridSpan w:val="3"/>
                              <w:tcBorders>
                                <w:top w:val="nil"/>
                                <w:left w:val="nil"/>
                                <w:bottom w:val="nil"/>
                                <w:right w:val="nil"/>
                              </w:tcBorders>
                              <w:tcMar>
                                <w:top w:w="39" w:type="dxa"/>
                                <w:left w:w="39" w:type="dxa"/>
                                <w:bottom w:w="39" w:type="dxa"/>
                                <w:right w:w="39" w:type="dxa"/>
                              </w:tcMar>
                            </w:tcPr>
                            <w:p w14:paraId="64E46395" w14:textId="77777777" w:rsidR="001526FA" w:rsidRDefault="000C3830">
                              <w:pPr>
                                <w:spacing w:after="0" w:line="240" w:lineRule="auto"/>
                              </w:pPr>
                              <w:r>
                                <w:rPr>
                                  <w:rFonts w:ascii="Arial" w:eastAsia="Arial" w:hAnsi="Arial"/>
                                  <w:color w:val="000000"/>
                                </w:rPr>
                                <w:t xml:space="preserve">Provides counseling to prisoners on caseload.  Evaluates prisoner behavior and records progress on treatment programs.  Completes paperwork related to prisoner file management ensuring that documents are processed in a timely and accurate manner per requirements of MDOC Policy and Procedure.  </w:t>
                              </w:r>
                            </w:p>
                          </w:tc>
                        </w:tr>
                        <w:tr w:rsidR="001526FA" w14:paraId="210228CB" w14:textId="77777777">
                          <w:trPr>
                            <w:trHeight w:val="282"/>
                          </w:trPr>
                          <w:tc>
                            <w:tcPr>
                              <w:tcW w:w="8004" w:type="dxa"/>
                              <w:tcBorders>
                                <w:top w:val="nil"/>
                                <w:left w:val="nil"/>
                                <w:bottom w:val="nil"/>
                                <w:right w:val="nil"/>
                              </w:tcBorders>
                              <w:tcMar>
                                <w:top w:w="39" w:type="dxa"/>
                                <w:left w:w="39" w:type="dxa"/>
                                <w:bottom w:w="39" w:type="dxa"/>
                                <w:right w:w="39" w:type="dxa"/>
                              </w:tcMar>
                            </w:tcPr>
                            <w:p w14:paraId="5BD17A1F" w14:textId="77777777" w:rsidR="001526FA" w:rsidRDefault="000C383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E46D380" w14:textId="77777777" w:rsidR="001526FA" w:rsidRDefault="001526F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2C9FFA" w14:textId="77777777" w:rsidR="001526FA" w:rsidRDefault="001526FA">
                              <w:pPr>
                                <w:spacing w:after="0" w:line="240" w:lineRule="auto"/>
                              </w:pPr>
                            </w:p>
                          </w:tc>
                        </w:tr>
                        <w:tr w:rsidR="00C3507A" w14:paraId="296C39DE" w14:textId="77777777" w:rsidTr="00C3507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AE3A798" w14:textId="4CBDFE41" w:rsidR="001526FA" w:rsidRDefault="000C3830">
                              <w:pPr>
                                <w:numPr>
                                  <w:ilvl w:val="0"/>
                                  <w:numId w:val="1"/>
                                </w:numPr>
                                <w:spacing w:after="0" w:line="240" w:lineRule="auto"/>
                                <w:ind w:left="720" w:hanging="360"/>
                              </w:pPr>
                              <w:r>
                                <w:rPr>
                                  <w:rFonts w:ascii="Arial" w:eastAsia="Arial" w:hAnsi="Arial"/>
                                  <w:color w:val="000000"/>
                                  <w:sz w:val="16"/>
                                </w:rPr>
                                <w:t xml:space="preserve">Provides general vocational, academic, </w:t>
                              </w:r>
                              <w:r w:rsidR="00A53773">
                                <w:rPr>
                                  <w:rFonts w:ascii="Arial" w:eastAsia="Arial" w:hAnsi="Arial"/>
                                  <w:color w:val="000000"/>
                                  <w:sz w:val="16"/>
                                </w:rPr>
                                <w:t>social,</w:t>
                              </w:r>
                              <w:r>
                                <w:rPr>
                                  <w:rFonts w:ascii="Arial" w:eastAsia="Arial" w:hAnsi="Arial"/>
                                  <w:color w:val="000000"/>
                                  <w:sz w:val="16"/>
                                </w:rPr>
                                <w:t xml:space="preserve"> and personal counseling to individual prisoners. </w:t>
                              </w:r>
                            </w:p>
                            <w:p w14:paraId="3AA166BC" w14:textId="77777777" w:rsidR="001526FA" w:rsidRDefault="000C3830">
                              <w:pPr>
                                <w:numPr>
                                  <w:ilvl w:val="0"/>
                                  <w:numId w:val="1"/>
                                </w:numPr>
                                <w:spacing w:after="0" w:line="240" w:lineRule="auto"/>
                                <w:ind w:left="720" w:hanging="360"/>
                              </w:pPr>
                              <w:r>
                                <w:rPr>
                                  <w:rFonts w:ascii="Arial" w:eastAsia="Arial" w:hAnsi="Arial"/>
                                  <w:color w:val="000000"/>
                                  <w:sz w:val="16"/>
                                </w:rPr>
                                <w:t xml:space="preserve">Makes appropriate referrals to health services, chaplain, psych services, and maintains contacts with accounting, quartermaster, property room school, prisoner services and other housing and unit line staff regarding custody and security issues. </w:t>
                              </w:r>
                            </w:p>
                            <w:p w14:paraId="5CEEFF28" w14:textId="0CEF7E4E" w:rsidR="001526FA" w:rsidRDefault="000C3830">
                              <w:pPr>
                                <w:numPr>
                                  <w:ilvl w:val="0"/>
                                  <w:numId w:val="1"/>
                                </w:numPr>
                                <w:spacing w:after="0" w:line="240" w:lineRule="auto"/>
                                <w:ind w:left="720" w:hanging="360"/>
                              </w:pPr>
                              <w:r>
                                <w:rPr>
                                  <w:rFonts w:ascii="Arial" w:eastAsia="Arial" w:hAnsi="Arial"/>
                                  <w:color w:val="000000"/>
                                  <w:sz w:val="16"/>
                                </w:rPr>
                                <w:t xml:space="preserve">Explains facility operations, </w:t>
                              </w:r>
                              <w:r w:rsidR="00A53773">
                                <w:rPr>
                                  <w:rFonts w:ascii="Arial" w:eastAsia="Arial" w:hAnsi="Arial"/>
                                  <w:color w:val="000000"/>
                                  <w:sz w:val="16"/>
                                </w:rPr>
                                <w:t>programs,</w:t>
                              </w:r>
                              <w:r>
                                <w:rPr>
                                  <w:rFonts w:ascii="Arial" w:eastAsia="Arial" w:hAnsi="Arial"/>
                                  <w:color w:val="000000"/>
                                  <w:sz w:val="16"/>
                                </w:rPr>
                                <w:t xml:space="preserve"> and rules to prisoners. </w:t>
                              </w:r>
                            </w:p>
                            <w:p w14:paraId="57BF7899" w14:textId="77777777" w:rsidR="001526FA" w:rsidRDefault="000C3830">
                              <w:pPr>
                                <w:numPr>
                                  <w:ilvl w:val="0"/>
                                  <w:numId w:val="1"/>
                                </w:numPr>
                                <w:spacing w:after="0" w:line="240" w:lineRule="auto"/>
                                <w:ind w:left="720" w:hanging="360"/>
                              </w:pPr>
                              <w:r>
                                <w:rPr>
                                  <w:rFonts w:ascii="Arial" w:eastAsia="Arial" w:hAnsi="Arial"/>
                                  <w:color w:val="000000"/>
                                  <w:sz w:val="16"/>
                                </w:rPr>
                                <w:t xml:space="preserve">Prepare progress reports, PER and other documents required by the Parole Board. </w:t>
                              </w:r>
                            </w:p>
                            <w:p w14:paraId="678261F7" w14:textId="77777777" w:rsidR="001526FA" w:rsidRDefault="000C3830">
                              <w:pPr>
                                <w:numPr>
                                  <w:ilvl w:val="0"/>
                                  <w:numId w:val="1"/>
                                </w:numPr>
                                <w:spacing w:after="0" w:line="240" w:lineRule="auto"/>
                                <w:ind w:left="720" w:hanging="360"/>
                              </w:pPr>
                              <w:r>
                                <w:rPr>
                                  <w:rFonts w:ascii="Arial" w:eastAsia="Arial" w:hAnsi="Arial"/>
                                  <w:color w:val="000000"/>
                                  <w:sz w:val="16"/>
                                </w:rPr>
                                <w:t xml:space="preserve">Maintains records and prepares reports and correspondence related to the work. </w:t>
                              </w:r>
                            </w:p>
                            <w:p w14:paraId="0FF53F83" w14:textId="77777777" w:rsidR="001526FA" w:rsidRDefault="000C3830">
                              <w:pPr>
                                <w:numPr>
                                  <w:ilvl w:val="0"/>
                                  <w:numId w:val="1"/>
                                </w:numPr>
                                <w:spacing w:after="0" w:line="240" w:lineRule="auto"/>
                                <w:ind w:left="720" w:hanging="360"/>
                              </w:pPr>
                              <w:r>
                                <w:rPr>
                                  <w:rFonts w:ascii="Arial" w:eastAsia="Arial" w:hAnsi="Arial"/>
                                  <w:color w:val="000000"/>
                                  <w:sz w:val="16"/>
                                </w:rPr>
                                <w:t xml:space="preserve">Serves as Hearings Officer for Class III prisoner misconducts. </w:t>
                              </w:r>
                            </w:p>
                            <w:p w14:paraId="4E9244F4" w14:textId="77777777" w:rsidR="001526FA" w:rsidRDefault="000C3830">
                              <w:pPr>
                                <w:numPr>
                                  <w:ilvl w:val="0"/>
                                  <w:numId w:val="1"/>
                                </w:numPr>
                                <w:spacing w:after="0" w:line="240" w:lineRule="auto"/>
                                <w:ind w:left="720" w:hanging="360"/>
                              </w:pPr>
                              <w:r>
                                <w:rPr>
                                  <w:rFonts w:ascii="Arial" w:eastAsia="Arial" w:hAnsi="Arial"/>
                                  <w:color w:val="000000"/>
                                  <w:sz w:val="16"/>
                                </w:rPr>
                                <w:t xml:space="preserve">Completes property hearings to determine allowable prisoner personal property. </w:t>
                              </w:r>
                            </w:p>
                            <w:p w14:paraId="5C6C1F9A" w14:textId="77777777" w:rsidR="001526FA" w:rsidRDefault="000C3830">
                              <w:pPr>
                                <w:numPr>
                                  <w:ilvl w:val="0"/>
                                  <w:numId w:val="1"/>
                                </w:numPr>
                                <w:spacing w:after="0" w:line="240" w:lineRule="auto"/>
                                <w:ind w:left="720" w:hanging="360"/>
                              </w:pPr>
                              <w:r>
                                <w:rPr>
                                  <w:rFonts w:ascii="Arial" w:eastAsia="Arial" w:hAnsi="Arial"/>
                                  <w:color w:val="000000"/>
                                  <w:sz w:val="16"/>
                                </w:rPr>
                                <w:t xml:space="preserve">Enters case notes in written or electronic form. </w:t>
                              </w:r>
                            </w:p>
                            <w:p w14:paraId="3B05446B" w14:textId="77777777" w:rsidR="001526FA" w:rsidRDefault="000C3830">
                              <w:pPr>
                                <w:numPr>
                                  <w:ilvl w:val="0"/>
                                  <w:numId w:val="1"/>
                                </w:numPr>
                                <w:spacing w:after="0" w:line="240" w:lineRule="auto"/>
                                <w:ind w:left="720" w:hanging="360"/>
                              </w:pPr>
                              <w:r>
                                <w:rPr>
                                  <w:rFonts w:ascii="Arial" w:eastAsia="Arial" w:hAnsi="Arial"/>
                                  <w:color w:val="000000"/>
                                  <w:sz w:val="16"/>
                                </w:rPr>
                                <w:t xml:space="preserve">Reviews file for sanctions and makes appropriate notifications. </w:t>
                              </w:r>
                            </w:p>
                            <w:p w14:paraId="541E7ECF" w14:textId="77777777" w:rsidR="001526FA" w:rsidRDefault="000C3830">
                              <w:pPr>
                                <w:numPr>
                                  <w:ilvl w:val="0"/>
                                  <w:numId w:val="1"/>
                                </w:numPr>
                                <w:spacing w:after="0" w:line="240" w:lineRule="auto"/>
                                <w:ind w:left="720" w:hanging="360"/>
                              </w:pPr>
                              <w:r>
                                <w:rPr>
                                  <w:rFonts w:ascii="Arial" w:eastAsia="Arial" w:hAnsi="Arial"/>
                                  <w:color w:val="000000"/>
                                  <w:sz w:val="16"/>
                                </w:rPr>
                                <w:t xml:space="preserve">Prepares Time Reviews, Security Classification Reports and other documents as required. </w:t>
                              </w:r>
                            </w:p>
                            <w:p w14:paraId="30F39F0C" w14:textId="77777777" w:rsidR="001526FA" w:rsidRDefault="000C3830">
                              <w:pPr>
                                <w:numPr>
                                  <w:ilvl w:val="0"/>
                                  <w:numId w:val="1"/>
                                </w:numPr>
                                <w:spacing w:after="0" w:line="240" w:lineRule="auto"/>
                                <w:ind w:left="720" w:hanging="360"/>
                              </w:pPr>
                              <w:r>
                                <w:rPr>
                                  <w:rFonts w:ascii="Arial" w:eastAsia="Arial" w:hAnsi="Arial"/>
                                  <w:color w:val="000000"/>
                                  <w:sz w:val="16"/>
                                </w:rPr>
                                <w:t xml:space="preserve">Processes visitor applications and all related paperwork. </w:t>
                              </w:r>
                            </w:p>
                            <w:p w14:paraId="0D294CA7" w14:textId="77777777" w:rsidR="001526FA" w:rsidRDefault="000C3830">
                              <w:pPr>
                                <w:numPr>
                                  <w:ilvl w:val="0"/>
                                  <w:numId w:val="1"/>
                                </w:numPr>
                                <w:spacing w:after="0" w:line="240" w:lineRule="auto"/>
                                <w:ind w:left="720" w:hanging="360"/>
                              </w:pPr>
                              <w:r>
                                <w:rPr>
                                  <w:rFonts w:ascii="Arial" w:eastAsia="Arial" w:hAnsi="Arial"/>
                                  <w:color w:val="000000"/>
                                  <w:sz w:val="16"/>
                                </w:rPr>
                                <w:t xml:space="preserve">Prepares appropriate and timely responses to prisoner kites and grievances. </w:t>
                              </w:r>
                            </w:p>
                            <w:p w14:paraId="046E6C7A" w14:textId="123D4A5B" w:rsidR="001526FA" w:rsidRPr="008F4A6D" w:rsidRDefault="00242BDC">
                              <w:pPr>
                                <w:numPr>
                                  <w:ilvl w:val="0"/>
                                  <w:numId w:val="1"/>
                                </w:numPr>
                                <w:spacing w:after="0" w:line="240" w:lineRule="auto"/>
                                <w:ind w:left="720" w:hanging="360"/>
                              </w:pPr>
                              <w:r w:rsidRPr="008F4A6D">
                                <w:rPr>
                                  <w:rFonts w:ascii="Arial" w:eastAsia="Arial" w:hAnsi="Arial"/>
                                  <w:color w:val="000000"/>
                                  <w:sz w:val="16"/>
                                </w:rPr>
                                <w:t>Makes contact and provides information to</w:t>
                              </w:r>
                              <w:r w:rsidR="000C3830" w:rsidRPr="008F4A6D">
                                <w:rPr>
                                  <w:rFonts w:ascii="Arial" w:eastAsia="Arial" w:hAnsi="Arial"/>
                                  <w:color w:val="000000"/>
                                  <w:sz w:val="16"/>
                                </w:rPr>
                                <w:t xml:space="preserve"> prisoner families, MDOC staff, advocacy groups and others as appropriate. </w:t>
                              </w:r>
                            </w:p>
                            <w:p w14:paraId="545A32B1" w14:textId="04BC0510" w:rsidR="008300B3" w:rsidRPr="00B47901" w:rsidRDefault="00EF4568">
                              <w:pPr>
                                <w:numPr>
                                  <w:ilvl w:val="0"/>
                                  <w:numId w:val="1"/>
                                </w:numPr>
                                <w:spacing w:after="0" w:line="240" w:lineRule="auto"/>
                                <w:ind w:left="720" w:hanging="360"/>
                                <w:rPr>
                                  <w:rFonts w:ascii="Arial" w:hAnsi="Arial" w:cs="Arial"/>
                                </w:rPr>
                              </w:pPr>
                              <w:r w:rsidRPr="008F4A6D">
                                <w:rPr>
                                  <w:rFonts w:ascii="Arial" w:hAnsi="Arial" w:cs="Arial"/>
                                  <w:sz w:val="16"/>
                                </w:rPr>
                                <w:t xml:space="preserve">As part of the housing unit administrative team the position will be part of daily rounds to allow for observation of </w:t>
                              </w:r>
                              <w:r w:rsidR="00B47901" w:rsidRPr="008F4A6D">
                                <w:rPr>
                                  <w:rFonts w:ascii="Arial" w:hAnsi="Arial" w:cs="Arial"/>
                                  <w:sz w:val="16"/>
                                </w:rPr>
                                <w:t>day-to-day</w:t>
                              </w:r>
                              <w:r w:rsidR="00C518B5" w:rsidRPr="008F4A6D">
                                <w:rPr>
                                  <w:rFonts w:ascii="Arial" w:hAnsi="Arial" w:cs="Arial"/>
                                  <w:sz w:val="16"/>
                                </w:rPr>
                                <w:t xml:space="preserve"> operations, conditions of prisoner areas</w:t>
                              </w:r>
                              <w:r w:rsidR="00E6198A" w:rsidRPr="008F4A6D">
                                <w:rPr>
                                  <w:rFonts w:ascii="Arial" w:hAnsi="Arial" w:cs="Arial"/>
                                  <w:sz w:val="16"/>
                                </w:rPr>
                                <w:t xml:space="preserve"> allowing them to assess prisoner conduct, </w:t>
                              </w:r>
                              <w:r w:rsidR="00B47901" w:rsidRPr="008F4A6D">
                                <w:rPr>
                                  <w:rFonts w:ascii="Arial" w:hAnsi="Arial" w:cs="Arial"/>
                                  <w:sz w:val="16"/>
                                </w:rPr>
                                <w:t>prisoners on caseload that are under special restrictions and/or observation.</w:t>
                              </w:r>
                            </w:p>
                            <w:p w14:paraId="1B443494" w14:textId="77777777" w:rsidR="001526FA" w:rsidRDefault="000C3830">
                              <w:pPr>
                                <w:numPr>
                                  <w:ilvl w:val="0"/>
                                  <w:numId w:val="1"/>
                                </w:numPr>
                                <w:spacing w:after="0" w:line="240" w:lineRule="auto"/>
                                <w:ind w:left="720" w:hanging="360"/>
                              </w:pPr>
                              <w:r>
                                <w:rPr>
                                  <w:rFonts w:ascii="Arial" w:eastAsia="Arial" w:hAnsi="Arial"/>
                                  <w:color w:val="000000"/>
                                  <w:sz w:val="16"/>
                                </w:rPr>
                                <w:t>Other duties as assigned.</w:t>
                              </w:r>
                            </w:p>
                          </w:tc>
                        </w:tr>
                        <w:tr w:rsidR="00C3507A" w14:paraId="1A1EA973" w14:textId="77777777" w:rsidTr="00C3507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7F4C361" w14:textId="77777777" w:rsidR="001526FA" w:rsidRDefault="000C3830">
                              <w:pPr>
                                <w:spacing w:after="0" w:line="240" w:lineRule="auto"/>
                              </w:pPr>
                              <w:r>
                                <w:rPr>
                                  <w:rFonts w:ascii="Arial" w:eastAsia="Arial" w:hAnsi="Arial"/>
                                  <w:b/>
                                  <w:color w:val="000000"/>
                                  <w:sz w:val="16"/>
                                </w:rPr>
                                <w:t>Duty 2</w:t>
                              </w:r>
                            </w:p>
                          </w:tc>
                        </w:tr>
                        <w:tr w:rsidR="001526FA" w14:paraId="379EDF32" w14:textId="77777777">
                          <w:trPr>
                            <w:trHeight w:val="282"/>
                          </w:trPr>
                          <w:tc>
                            <w:tcPr>
                              <w:tcW w:w="8004" w:type="dxa"/>
                              <w:tcBorders>
                                <w:top w:val="nil"/>
                                <w:left w:val="nil"/>
                                <w:bottom w:val="nil"/>
                                <w:right w:val="nil"/>
                              </w:tcBorders>
                              <w:tcMar>
                                <w:top w:w="39" w:type="dxa"/>
                                <w:left w:w="39" w:type="dxa"/>
                                <w:bottom w:w="39" w:type="dxa"/>
                                <w:right w:w="39" w:type="dxa"/>
                              </w:tcMar>
                            </w:tcPr>
                            <w:p w14:paraId="2557626B" w14:textId="77777777" w:rsidR="001526FA" w:rsidRDefault="000C383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4675AD8" w14:textId="77777777" w:rsidR="001526FA" w:rsidRDefault="000C383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14DE3F" w14:textId="77777777" w:rsidR="001526FA" w:rsidRDefault="000C3830">
                              <w:pPr>
                                <w:spacing w:after="0" w:line="240" w:lineRule="auto"/>
                              </w:pPr>
                              <w:r>
                                <w:rPr>
                                  <w:rFonts w:ascii="Arial" w:eastAsia="Arial" w:hAnsi="Arial"/>
                                  <w:b/>
                                  <w:color w:val="000000"/>
                                  <w:sz w:val="16"/>
                                </w:rPr>
                                <w:t>50</w:t>
                              </w:r>
                            </w:p>
                          </w:tc>
                        </w:tr>
                        <w:tr w:rsidR="00C3507A" w14:paraId="512CD034" w14:textId="77777777" w:rsidTr="00C3507A">
                          <w:trPr>
                            <w:trHeight w:val="282"/>
                          </w:trPr>
                          <w:tc>
                            <w:tcPr>
                              <w:tcW w:w="8004" w:type="dxa"/>
                              <w:gridSpan w:val="3"/>
                              <w:tcBorders>
                                <w:top w:val="nil"/>
                                <w:left w:val="nil"/>
                                <w:bottom w:val="nil"/>
                                <w:right w:val="nil"/>
                              </w:tcBorders>
                              <w:tcMar>
                                <w:top w:w="39" w:type="dxa"/>
                                <w:left w:w="39" w:type="dxa"/>
                                <w:bottom w:w="39" w:type="dxa"/>
                                <w:right w:w="39" w:type="dxa"/>
                              </w:tcMar>
                            </w:tcPr>
                            <w:p w14:paraId="64E53F81" w14:textId="77777777" w:rsidR="001526FA" w:rsidRDefault="000C3830">
                              <w:pPr>
                                <w:spacing w:after="0" w:line="240" w:lineRule="auto"/>
                              </w:pPr>
                              <w:r>
                                <w:rPr>
                                  <w:rFonts w:ascii="Arial" w:eastAsia="Arial" w:hAnsi="Arial"/>
                                  <w:color w:val="000000"/>
                                </w:rPr>
                                <w:t xml:space="preserve">Ensures prisoners access to required programming and educational services in an effort to promote prisoner success in accordance with MDOC and facility Mission and Goals.  </w:t>
                              </w:r>
                            </w:p>
                          </w:tc>
                        </w:tr>
                        <w:tr w:rsidR="001526FA" w14:paraId="75DD0CB5" w14:textId="77777777">
                          <w:trPr>
                            <w:trHeight w:val="282"/>
                          </w:trPr>
                          <w:tc>
                            <w:tcPr>
                              <w:tcW w:w="8004" w:type="dxa"/>
                              <w:tcBorders>
                                <w:top w:val="nil"/>
                                <w:left w:val="nil"/>
                                <w:bottom w:val="nil"/>
                                <w:right w:val="nil"/>
                              </w:tcBorders>
                              <w:tcMar>
                                <w:top w:w="39" w:type="dxa"/>
                                <w:left w:w="39" w:type="dxa"/>
                                <w:bottom w:w="39" w:type="dxa"/>
                                <w:right w:w="39" w:type="dxa"/>
                              </w:tcMar>
                            </w:tcPr>
                            <w:p w14:paraId="3F3C4118" w14:textId="77777777" w:rsidR="001526FA" w:rsidRDefault="000C383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59A0645" w14:textId="77777777" w:rsidR="001526FA" w:rsidRDefault="001526F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0EF42A9" w14:textId="77777777" w:rsidR="001526FA" w:rsidRDefault="001526FA">
                              <w:pPr>
                                <w:spacing w:after="0" w:line="240" w:lineRule="auto"/>
                              </w:pPr>
                            </w:p>
                          </w:tc>
                        </w:tr>
                        <w:tr w:rsidR="00C3507A" w14:paraId="4A177E33" w14:textId="77777777" w:rsidTr="00C3507A">
                          <w:trPr>
                            <w:trHeight w:val="282"/>
                          </w:trPr>
                          <w:tc>
                            <w:tcPr>
                              <w:tcW w:w="8004" w:type="dxa"/>
                              <w:gridSpan w:val="3"/>
                              <w:tcBorders>
                                <w:top w:val="nil"/>
                                <w:left w:val="nil"/>
                                <w:bottom w:val="nil"/>
                                <w:right w:val="nil"/>
                              </w:tcBorders>
                              <w:tcMar>
                                <w:top w:w="39" w:type="dxa"/>
                                <w:left w:w="39" w:type="dxa"/>
                                <w:bottom w:w="39" w:type="dxa"/>
                                <w:right w:w="39" w:type="dxa"/>
                              </w:tcMar>
                            </w:tcPr>
                            <w:p w14:paraId="3C3D6840" w14:textId="1B8681AF" w:rsidR="001526FA" w:rsidRPr="002D6BD0" w:rsidRDefault="000C3830">
                              <w:pPr>
                                <w:numPr>
                                  <w:ilvl w:val="0"/>
                                  <w:numId w:val="1"/>
                                </w:numPr>
                                <w:spacing w:after="0" w:line="240" w:lineRule="auto"/>
                                <w:ind w:left="720" w:hanging="360"/>
                              </w:pPr>
                              <w:r w:rsidRPr="002D6BD0">
                                <w:rPr>
                                  <w:rFonts w:ascii="Arial" w:eastAsia="Arial" w:hAnsi="Arial"/>
                                  <w:color w:val="000000"/>
                                  <w:sz w:val="16"/>
                                </w:rPr>
                                <w:t xml:space="preserve">Completes COMPAS/CASE PLAN/PREA Risk Assessments utilizing </w:t>
                              </w:r>
                              <w:r w:rsidR="00651C67" w:rsidRPr="002D6BD0">
                                <w:rPr>
                                  <w:rFonts w:ascii="Arial" w:eastAsia="Arial" w:hAnsi="Arial"/>
                                  <w:color w:val="000000"/>
                                  <w:sz w:val="16"/>
                                </w:rPr>
                                <w:t>department computerized database</w:t>
                              </w:r>
                              <w:r w:rsidRPr="002D6BD0">
                                <w:rPr>
                                  <w:rFonts w:ascii="Arial" w:eastAsia="Arial" w:hAnsi="Arial"/>
                                  <w:color w:val="000000"/>
                                  <w:sz w:val="16"/>
                                </w:rPr>
                                <w:t xml:space="preserve"> and other necessary electronic and file records. Interviews prisoner to obtain necessary personal information and to explain programming needs to the prisoner. </w:t>
                              </w:r>
                            </w:p>
                            <w:p w14:paraId="1AD5453B" w14:textId="6846E1DC" w:rsidR="001526FA" w:rsidRPr="002D6BD0" w:rsidRDefault="000C3830">
                              <w:pPr>
                                <w:numPr>
                                  <w:ilvl w:val="0"/>
                                  <w:numId w:val="1"/>
                                </w:numPr>
                                <w:spacing w:after="0" w:line="240" w:lineRule="auto"/>
                                <w:ind w:left="720" w:hanging="360"/>
                              </w:pPr>
                              <w:r w:rsidRPr="002D6BD0">
                                <w:rPr>
                                  <w:rFonts w:ascii="Arial" w:eastAsia="Arial" w:hAnsi="Arial"/>
                                  <w:color w:val="000000"/>
                                  <w:sz w:val="16"/>
                                </w:rPr>
                                <w:t>Conducts prisoner programs as assigned including CFA mandated counseling programs</w:t>
                              </w:r>
                              <w:r w:rsidR="00D662FF" w:rsidRPr="002D6BD0">
                                <w:rPr>
                                  <w:rFonts w:ascii="Arial" w:eastAsia="Arial" w:hAnsi="Arial"/>
                                  <w:color w:val="000000"/>
                                  <w:sz w:val="16"/>
                                </w:rPr>
                                <w:t>.</w:t>
                              </w:r>
                              <w:r w:rsidRPr="002D6BD0">
                                <w:rPr>
                                  <w:rFonts w:ascii="Arial" w:eastAsia="Arial" w:hAnsi="Arial"/>
                                  <w:color w:val="000000"/>
                                  <w:sz w:val="16"/>
                                </w:rPr>
                                <w:t xml:space="preserve"> </w:t>
                              </w:r>
                            </w:p>
                            <w:p w14:paraId="02CDA415" w14:textId="77777777" w:rsidR="001526FA" w:rsidRDefault="000C3830">
                              <w:pPr>
                                <w:numPr>
                                  <w:ilvl w:val="0"/>
                                  <w:numId w:val="1"/>
                                </w:numPr>
                                <w:spacing w:after="0" w:line="240" w:lineRule="auto"/>
                                <w:ind w:left="720" w:hanging="360"/>
                              </w:pPr>
                              <w:r>
                                <w:rPr>
                                  <w:rFonts w:ascii="Arial" w:eastAsia="Arial" w:hAnsi="Arial"/>
                                  <w:color w:val="000000"/>
                                  <w:sz w:val="16"/>
                                </w:rPr>
                                <w:t xml:space="preserve">Works with Classification Director to ensure access to needed programming. </w:t>
                              </w:r>
                            </w:p>
                            <w:p w14:paraId="261C5D39" w14:textId="16E648E0" w:rsidR="001526FA" w:rsidRDefault="000C3830">
                              <w:pPr>
                                <w:numPr>
                                  <w:ilvl w:val="0"/>
                                  <w:numId w:val="1"/>
                                </w:numPr>
                                <w:spacing w:after="0" w:line="240" w:lineRule="auto"/>
                                <w:ind w:left="720" w:hanging="360"/>
                              </w:pPr>
                              <w:r>
                                <w:rPr>
                                  <w:rFonts w:ascii="Arial" w:eastAsia="Arial" w:hAnsi="Arial"/>
                                  <w:color w:val="000000"/>
                                  <w:sz w:val="16"/>
                                </w:rPr>
                                <w:t xml:space="preserve">Utilizes </w:t>
                              </w:r>
                              <w:r w:rsidR="00827585">
                                <w:rPr>
                                  <w:rFonts w:ascii="Arial" w:eastAsia="Arial" w:hAnsi="Arial"/>
                                  <w:color w:val="000000"/>
                                  <w:sz w:val="16"/>
                                </w:rPr>
                                <w:t xml:space="preserve">department computerized </w:t>
                              </w:r>
                              <w:r w:rsidR="00A53773">
                                <w:rPr>
                                  <w:rFonts w:ascii="Arial" w:eastAsia="Arial" w:hAnsi="Arial"/>
                                  <w:color w:val="000000"/>
                                  <w:sz w:val="16"/>
                                </w:rPr>
                                <w:t xml:space="preserve">database </w:t>
                              </w:r>
                              <w:r>
                                <w:rPr>
                                  <w:rFonts w:ascii="Arial" w:eastAsia="Arial" w:hAnsi="Arial"/>
                                  <w:color w:val="000000"/>
                                  <w:sz w:val="16"/>
                                </w:rPr>
                                <w:t xml:space="preserve">to ensure proper prisoner movement to and from programming and other activities. </w:t>
                              </w:r>
                            </w:p>
                            <w:p w14:paraId="293111E7" w14:textId="77777777" w:rsidR="001526FA" w:rsidRDefault="000C3830">
                              <w:pPr>
                                <w:numPr>
                                  <w:ilvl w:val="0"/>
                                  <w:numId w:val="1"/>
                                </w:numPr>
                                <w:spacing w:after="0" w:line="240" w:lineRule="auto"/>
                                <w:ind w:left="720" w:hanging="360"/>
                              </w:pPr>
                              <w:r>
                                <w:rPr>
                                  <w:rFonts w:ascii="Arial" w:eastAsia="Arial" w:hAnsi="Arial"/>
                                  <w:color w:val="000000"/>
                                  <w:sz w:val="16"/>
                                </w:rPr>
                                <w:t xml:space="preserve">Serve as critical part of the Programming Team in attempt to affect positive behavioral change that will lead to prisoner success in the community. </w:t>
                              </w:r>
                            </w:p>
                            <w:p w14:paraId="5A888C41" w14:textId="77777777" w:rsidR="001526FA" w:rsidRDefault="000C3830">
                              <w:pPr>
                                <w:numPr>
                                  <w:ilvl w:val="0"/>
                                  <w:numId w:val="1"/>
                                </w:numPr>
                                <w:spacing w:after="0" w:line="240" w:lineRule="auto"/>
                                <w:ind w:left="720" w:hanging="360"/>
                              </w:pPr>
                              <w:r>
                                <w:rPr>
                                  <w:rFonts w:ascii="Arial" w:eastAsia="Arial" w:hAnsi="Arial"/>
                                  <w:color w:val="000000"/>
                                  <w:sz w:val="16"/>
                                </w:rPr>
                                <w:t xml:space="preserve">Evaluate prisoner’s behavior and progress in meeting programming needs. </w:t>
                              </w:r>
                            </w:p>
                            <w:p w14:paraId="278DE0F3" w14:textId="77777777" w:rsidR="001526FA" w:rsidRDefault="000C3830">
                              <w:pPr>
                                <w:numPr>
                                  <w:ilvl w:val="0"/>
                                  <w:numId w:val="1"/>
                                </w:numPr>
                                <w:spacing w:after="0" w:line="240" w:lineRule="auto"/>
                                <w:ind w:left="720" w:hanging="360"/>
                              </w:pPr>
                              <w:r>
                                <w:rPr>
                                  <w:rFonts w:ascii="Arial" w:eastAsia="Arial" w:hAnsi="Arial"/>
                                  <w:color w:val="000000"/>
                                  <w:sz w:val="16"/>
                                </w:rPr>
                                <w:t>Other duties as assigned.</w:t>
                              </w:r>
                            </w:p>
                          </w:tc>
                        </w:tr>
                      </w:tbl>
                      <w:p w14:paraId="02514CB0" w14:textId="77777777" w:rsidR="001526FA" w:rsidRDefault="001526FA">
                        <w:pPr>
                          <w:spacing w:after="0" w:line="240" w:lineRule="auto"/>
                        </w:pPr>
                      </w:p>
                    </w:tc>
                  </w:tr>
                </w:tbl>
                <w:p w14:paraId="4FC68A8B" w14:textId="77777777" w:rsidR="001526FA" w:rsidRDefault="001526FA">
                  <w:pPr>
                    <w:spacing w:after="0" w:line="240" w:lineRule="auto"/>
                  </w:pPr>
                </w:p>
              </w:tc>
            </w:tr>
          </w:tbl>
          <w:p w14:paraId="251E6FAF" w14:textId="77777777" w:rsidR="001526FA" w:rsidRDefault="001526FA">
            <w:pPr>
              <w:spacing w:after="0" w:line="240" w:lineRule="auto"/>
            </w:pPr>
          </w:p>
        </w:tc>
        <w:tc>
          <w:tcPr>
            <w:tcW w:w="179" w:type="dxa"/>
          </w:tcPr>
          <w:p w14:paraId="5933C8CB" w14:textId="77777777" w:rsidR="001526FA" w:rsidRDefault="001526FA">
            <w:pPr>
              <w:pStyle w:val="EmptyCellLayoutStyle"/>
              <w:spacing w:after="0" w:line="240" w:lineRule="auto"/>
            </w:pPr>
          </w:p>
        </w:tc>
      </w:tr>
      <w:tr w:rsidR="001526FA" w14:paraId="28BF1FC0" w14:textId="77777777">
        <w:trPr>
          <w:trHeight w:val="99"/>
        </w:trPr>
        <w:tc>
          <w:tcPr>
            <w:tcW w:w="179" w:type="dxa"/>
          </w:tcPr>
          <w:p w14:paraId="61808FA3" w14:textId="77777777" w:rsidR="001526FA" w:rsidRDefault="001526FA">
            <w:pPr>
              <w:pStyle w:val="EmptyCellLayoutStyle"/>
              <w:spacing w:after="0" w:line="240" w:lineRule="auto"/>
            </w:pPr>
          </w:p>
        </w:tc>
        <w:tc>
          <w:tcPr>
            <w:tcW w:w="0" w:type="dxa"/>
          </w:tcPr>
          <w:p w14:paraId="1C135482" w14:textId="77777777" w:rsidR="001526FA" w:rsidRDefault="001526FA">
            <w:pPr>
              <w:pStyle w:val="EmptyCellLayoutStyle"/>
              <w:spacing w:after="0" w:line="240" w:lineRule="auto"/>
            </w:pPr>
          </w:p>
        </w:tc>
        <w:tc>
          <w:tcPr>
            <w:tcW w:w="0" w:type="dxa"/>
          </w:tcPr>
          <w:p w14:paraId="2C9DAF1B" w14:textId="77777777" w:rsidR="001526FA" w:rsidRDefault="001526FA">
            <w:pPr>
              <w:pStyle w:val="EmptyCellLayoutStyle"/>
              <w:spacing w:after="0" w:line="240" w:lineRule="auto"/>
            </w:pPr>
          </w:p>
        </w:tc>
        <w:tc>
          <w:tcPr>
            <w:tcW w:w="0" w:type="dxa"/>
          </w:tcPr>
          <w:p w14:paraId="38537B45" w14:textId="77777777" w:rsidR="001526FA" w:rsidRDefault="001526FA">
            <w:pPr>
              <w:pStyle w:val="EmptyCellLayoutStyle"/>
              <w:spacing w:after="0" w:line="240" w:lineRule="auto"/>
            </w:pPr>
          </w:p>
        </w:tc>
        <w:tc>
          <w:tcPr>
            <w:tcW w:w="0" w:type="dxa"/>
          </w:tcPr>
          <w:p w14:paraId="75ACE572" w14:textId="77777777" w:rsidR="001526FA" w:rsidRDefault="001526FA">
            <w:pPr>
              <w:pStyle w:val="EmptyCellLayoutStyle"/>
              <w:spacing w:after="0" w:line="240" w:lineRule="auto"/>
            </w:pPr>
          </w:p>
        </w:tc>
        <w:tc>
          <w:tcPr>
            <w:tcW w:w="0" w:type="dxa"/>
          </w:tcPr>
          <w:p w14:paraId="04EB4F63" w14:textId="77777777" w:rsidR="001526FA" w:rsidRDefault="001526FA">
            <w:pPr>
              <w:pStyle w:val="EmptyCellLayoutStyle"/>
              <w:spacing w:after="0" w:line="240" w:lineRule="auto"/>
            </w:pPr>
          </w:p>
        </w:tc>
        <w:tc>
          <w:tcPr>
            <w:tcW w:w="0" w:type="dxa"/>
          </w:tcPr>
          <w:p w14:paraId="52513DF0" w14:textId="77777777" w:rsidR="001526FA" w:rsidRDefault="001526FA">
            <w:pPr>
              <w:pStyle w:val="EmptyCellLayoutStyle"/>
              <w:spacing w:after="0" w:line="240" w:lineRule="auto"/>
            </w:pPr>
          </w:p>
        </w:tc>
        <w:tc>
          <w:tcPr>
            <w:tcW w:w="2505" w:type="dxa"/>
          </w:tcPr>
          <w:p w14:paraId="11C20A24" w14:textId="77777777" w:rsidR="001526FA" w:rsidRDefault="001526FA">
            <w:pPr>
              <w:pStyle w:val="EmptyCellLayoutStyle"/>
              <w:spacing w:after="0" w:line="240" w:lineRule="auto"/>
            </w:pPr>
          </w:p>
        </w:tc>
        <w:tc>
          <w:tcPr>
            <w:tcW w:w="6120" w:type="dxa"/>
          </w:tcPr>
          <w:p w14:paraId="5C0BB469" w14:textId="77777777" w:rsidR="001526FA" w:rsidRDefault="001526FA">
            <w:pPr>
              <w:pStyle w:val="EmptyCellLayoutStyle"/>
              <w:spacing w:after="0" w:line="240" w:lineRule="auto"/>
            </w:pPr>
          </w:p>
        </w:tc>
        <w:tc>
          <w:tcPr>
            <w:tcW w:w="2534" w:type="dxa"/>
          </w:tcPr>
          <w:p w14:paraId="4814F5DD" w14:textId="77777777" w:rsidR="001526FA" w:rsidRDefault="001526FA">
            <w:pPr>
              <w:pStyle w:val="EmptyCellLayoutStyle"/>
              <w:spacing w:after="0" w:line="240" w:lineRule="auto"/>
            </w:pPr>
          </w:p>
        </w:tc>
        <w:tc>
          <w:tcPr>
            <w:tcW w:w="179" w:type="dxa"/>
          </w:tcPr>
          <w:p w14:paraId="6728F154" w14:textId="77777777" w:rsidR="001526FA" w:rsidRDefault="001526FA">
            <w:pPr>
              <w:pStyle w:val="EmptyCellLayoutStyle"/>
              <w:spacing w:after="0" w:line="240" w:lineRule="auto"/>
            </w:pPr>
          </w:p>
        </w:tc>
      </w:tr>
      <w:tr w:rsidR="00C3507A" w14:paraId="5363BCAA" w14:textId="77777777" w:rsidTr="00C3507A">
        <w:tc>
          <w:tcPr>
            <w:tcW w:w="179" w:type="dxa"/>
          </w:tcPr>
          <w:p w14:paraId="4731C25F" w14:textId="77777777" w:rsidR="001526FA" w:rsidRDefault="001526FA">
            <w:pPr>
              <w:pStyle w:val="EmptyCellLayoutStyle"/>
              <w:spacing w:after="0" w:line="240" w:lineRule="auto"/>
            </w:pPr>
          </w:p>
        </w:tc>
        <w:tc>
          <w:tcPr>
            <w:tcW w:w="0" w:type="dxa"/>
          </w:tcPr>
          <w:p w14:paraId="5AFA8423" w14:textId="77777777" w:rsidR="001526FA" w:rsidRDefault="001526FA">
            <w:pPr>
              <w:pStyle w:val="EmptyCellLayoutStyle"/>
              <w:spacing w:after="0" w:line="240" w:lineRule="auto"/>
            </w:pPr>
          </w:p>
        </w:tc>
        <w:tc>
          <w:tcPr>
            <w:tcW w:w="0" w:type="dxa"/>
          </w:tcPr>
          <w:p w14:paraId="57AC1372" w14:textId="77777777" w:rsidR="001526FA" w:rsidRDefault="001526FA">
            <w:pPr>
              <w:pStyle w:val="EmptyCellLayoutStyle"/>
              <w:spacing w:after="0" w:line="240" w:lineRule="auto"/>
            </w:pPr>
          </w:p>
        </w:tc>
        <w:tc>
          <w:tcPr>
            <w:tcW w:w="0" w:type="dxa"/>
          </w:tcPr>
          <w:p w14:paraId="7F72E95B" w14:textId="77777777" w:rsidR="001526FA" w:rsidRDefault="001526F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526FA" w14:paraId="7767F685" w14:textId="77777777">
              <w:trPr>
                <w:trHeight w:val="119"/>
              </w:trPr>
              <w:tc>
                <w:tcPr>
                  <w:tcW w:w="0" w:type="dxa"/>
                  <w:tcBorders>
                    <w:top w:val="single" w:sz="15" w:space="0" w:color="000000"/>
                    <w:left w:val="single" w:sz="15" w:space="0" w:color="000000"/>
                  </w:tcBorders>
                </w:tcPr>
                <w:p w14:paraId="766F4C4E" w14:textId="77777777" w:rsidR="001526FA" w:rsidRDefault="001526FA">
                  <w:pPr>
                    <w:pStyle w:val="EmptyCellLayoutStyle"/>
                    <w:spacing w:after="0" w:line="240" w:lineRule="auto"/>
                  </w:pPr>
                </w:p>
              </w:tc>
              <w:tc>
                <w:tcPr>
                  <w:tcW w:w="11159" w:type="dxa"/>
                  <w:tcBorders>
                    <w:top w:val="single" w:sz="15" w:space="0" w:color="000000"/>
                    <w:right w:val="single" w:sz="15" w:space="0" w:color="000000"/>
                  </w:tcBorders>
                </w:tcPr>
                <w:p w14:paraId="26CF3D1B" w14:textId="77777777" w:rsidR="001526FA" w:rsidRDefault="001526FA">
                  <w:pPr>
                    <w:pStyle w:val="EmptyCellLayoutStyle"/>
                    <w:spacing w:after="0" w:line="240" w:lineRule="auto"/>
                  </w:pPr>
                </w:p>
              </w:tc>
            </w:tr>
            <w:tr w:rsidR="001526FA" w14:paraId="5DA744CF" w14:textId="77777777">
              <w:trPr>
                <w:trHeight w:val="270"/>
              </w:trPr>
              <w:tc>
                <w:tcPr>
                  <w:tcW w:w="0" w:type="dxa"/>
                  <w:tcBorders>
                    <w:left w:val="single" w:sz="15" w:space="0" w:color="000000"/>
                  </w:tcBorders>
                </w:tcPr>
                <w:p w14:paraId="6A69319E" w14:textId="77777777" w:rsidR="001526FA" w:rsidRDefault="001526F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526FA" w14:paraId="2B7C538E" w14:textId="77777777">
                    <w:trPr>
                      <w:trHeight w:val="192"/>
                    </w:trPr>
                    <w:tc>
                      <w:tcPr>
                        <w:tcW w:w="11160" w:type="dxa"/>
                        <w:tcBorders>
                          <w:top w:val="nil"/>
                          <w:left w:val="nil"/>
                          <w:bottom w:val="nil"/>
                          <w:right w:val="nil"/>
                        </w:tcBorders>
                        <w:tcMar>
                          <w:top w:w="39" w:type="dxa"/>
                          <w:left w:w="39" w:type="dxa"/>
                          <w:bottom w:w="39" w:type="dxa"/>
                          <w:right w:w="39" w:type="dxa"/>
                        </w:tcMar>
                      </w:tcPr>
                      <w:p w14:paraId="60A16A6A" w14:textId="77777777" w:rsidR="001526FA" w:rsidRDefault="000C383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B9E2967" w14:textId="77777777" w:rsidR="001526FA" w:rsidRDefault="001526FA">
                  <w:pPr>
                    <w:spacing w:after="0" w:line="240" w:lineRule="auto"/>
                  </w:pPr>
                </w:p>
              </w:tc>
            </w:tr>
            <w:tr w:rsidR="001526FA" w14:paraId="5FB50012" w14:textId="77777777">
              <w:trPr>
                <w:trHeight w:val="60"/>
              </w:trPr>
              <w:tc>
                <w:tcPr>
                  <w:tcW w:w="0" w:type="dxa"/>
                  <w:tcBorders>
                    <w:left w:val="single" w:sz="15" w:space="0" w:color="000000"/>
                  </w:tcBorders>
                </w:tcPr>
                <w:p w14:paraId="7507A4B8" w14:textId="77777777" w:rsidR="001526FA" w:rsidRDefault="001526FA">
                  <w:pPr>
                    <w:pStyle w:val="EmptyCellLayoutStyle"/>
                    <w:spacing w:after="0" w:line="240" w:lineRule="auto"/>
                  </w:pPr>
                </w:p>
              </w:tc>
              <w:tc>
                <w:tcPr>
                  <w:tcW w:w="11159" w:type="dxa"/>
                  <w:tcBorders>
                    <w:right w:val="single" w:sz="15" w:space="0" w:color="000000"/>
                  </w:tcBorders>
                </w:tcPr>
                <w:p w14:paraId="414719C9" w14:textId="77777777" w:rsidR="001526FA" w:rsidRDefault="001526FA">
                  <w:pPr>
                    <w:pStyle w:val="EmptyCellLayoutStyle"/>
                    <w:spacing w:after="0" w:line="240" w:lineRule="auto"/>
                  </w:pPr>
                </w:p>
              </w:tc>
            </w:tr>
            <w:tr w:rsidR="00C3507A" w14:paraId="2C2F42E5" w14:textId="77777777" w:rsidTr="00C3507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526FA" w14:paraId="06BFBEBB" w14:textId="77777777">
                    <w:trPr>
                      <w:trHeight w:val="212"/>
                    </w:trPr>
                    <w:tc>
                      <w:tcPr>
                        <w:tcW w:w="11160" w:type="dxa"/>
                        <w:tcBorders>
                          <w:top w:val="nil"/>
                          <w:left w:val="nil"/>
                          <w:bottom w:val="nil"/>
                          <w:right w:val="nil"/>
                        </w:tcBorders>
                        <w:tcMar>
                          <w:top w:w="39" w:type="dxa"/>
                          <w:left w:w="39" w:type="dxa"/>
                          <w:bottom w:w="39" w:type="dxa"/>
                          <w:right w:w="39" w:type="dxa"/>
                        </w:tcMar>
                      </w:tcPr>
                      <w:p w14:paraId="3DD09A64" w14:textId="77777777" w:rsidR="001526FA" w:rsidRDefault="000C3830">
                        <w:pPr>
                          <w:spacing w:after="0" w:line="240" w:lineRule="auto"/>
                        </w:pPr>
                        <w:r>
                          <w:rPr>
                            <w:rFonts w:ascii="Arial" w:eastAsia="Arial" w:hAnsi="Arial"/>
                            <w:color w:val="000000"/>
                          </w:rPr>
                          <w:t xml:space="preserve">Hearings Officer for Class III Misconducts.  Conduct administrative hearings for prisoner property, etc.  Prepare prisoner transfer orders, Security Classification Screens, COMPAS/CASE PLAN/PREA Risk Assessment documentation.  Process prisoner disbursements and other paperwork necessary for management of caseload.  </w:t>
                        </w:r>
                      </w:p>
                    </w:tc>
                  </w:tr>
                </w:tbl>
                <w:p w14:paraId="0504BB98" w14:textId="77777777" w:rsidR="001526FA" w:rsidRDefault="001526FA">
                  <w:pPr>
                    <w:spacing w:after="0" w:line="240" w:lineRule="auto"/>
                  </w:pPr>
                </w:p>
              </w:tc>
            </w:tr>
          </w:tbl>
          <w:p w14:paraId="2C260650" w14:textId="77777777" w:rsidR="001526FA" w:rsidRDefault="001526FA">
            <w:pPr>
              <w:spacing w:after="0" w:line="240" w:lineRule="auto"/>
            </w:pPr>
          </w:p>
        </w:tc>
        <w:tc>
          <w:tcPr>
            <w:tcW w:w="179" w:type="dxa"/>
          </w:tcPr>
          <w:p w14:paraId="778F66B2" w14:textId="77777777" w:rsidR="001526FA" w:rsidRDefault="001526FA">
            <w:pPr>
              <w:pStyle w:val="EmptyCellLayoutStyle"/>
              <w:spacing w:after="0" w:line="240" w:lineRule="auto"/>
            </w:pPr>
          </w:p>
        </w:tc>
      </w:tr>
      <w:tr w:rsidR="001526FA" w14:paraId="70D263AF" w14:textId="77777777">
        <w:trPr>
          <w:trHeight w:val="99"/>
        </w:trPr>
        <w:tc>
          <w:tcPr>
            <w:tcW w:w="179" w:type="dxa"/>
          </w:tcPr>
          <w:p w14:paraId="3449A54B" w14:textId="77777777" w:rsidR="001526FA" w:rsidRDefault="001526FA">
            <w:pPr>
              <w:pStyle w:val="EmptyCellLayoutStyle"/>
              <w:spacing w:after="0" w:line="240" w:lineRule="auto"/>
            </w:pPr>
          </w:p>
        </w:tc>
        <w:tc>
          <w:tcPr>
            <w:tcW w:w="0" w:type="dxa"/>
          </w:tcPr>
          <w:p w14:paraId="0856F86E" w14:textId="77777777" w:rsidR="001526FA" w:rsidRDefault="001526FA">
            <w:pPr>
              <w:pStyle w:val="EmptyCellLayoutStyle"/>
              <w:spacing w:after="0" w:line="240" w:lineRule="auto"/>
            </w:pPr>
          </w:p>
        </w:tc>
        <w:tc>
          <w:tcPr>
            <w:tcW w:w="0" w:type="dxa"/>
          </w:tcPr>
          <w:p w14:paraId="0B8540B2" w14:textId="77777777" w:rsidR="001526FA" w:rsidRDefault="001526FA">
            <w:pPr>
              <w:pStyle w:val="EmptyCellLayoutStyle"/>
              <w:spacing w:after="0" w:line="240" w:lineRule="auto"/>
            </w:pPr>
          </w:p>
        </w:tc>
        <w:tc>
          <w:tcPr>
            <w:tcW w:w="0" w:type="dxa"/>
          </w:tcPr>
          <w:p w14:paraId="120FB100" w14:textId="77777777" w:rsidR="001526FA" w:rsidRDefault="001526FA">
            <w:pPr>
              <w:pStyle w:val="EmptyCellLayoutStyle"/>
              <w:spacing w:after="0" w:line="240" w:lineRule="auto"/>
            </w:pPr>
          </w:p>
        </w:tc>
        <w:tc>
          <w:tcPr>
            <w:tcW w:w="0" w:type="dxa"/>
          </w:tcPr>
          <w:p w14:paraId="7F0619A6" w14:textId="77777777" w:rsidR="001526FA" w:rsidRDefault="001526FA">
            <w:pPr>
              <w:pStyle w:val="EmptyCellLayoutStyle"/>
              <w:spacing w:after="0" w:line="240" w:lineRule="auto"/>
            </w:pPr>
          </w:p>
        </w:tc>
        <w:tc>
          <w:tcPr>
            <w:tcW w:w="0" w:type="dxa"/>
          </w:tcPr>
          <w:p w14:paraId="2812EE8A" w14:textId="77777777" w:rsidR="001526FA" w:rsidRDefault="001526FA">
            <w:pPr>
              <w:pStyle w:val="EmptyCellLayoutStyle"/>
              <w:spacing w:after="0" w:line="240" w:lineRule="auto"/>
            </w:pPr>
          </w:p>
        </w:tc>
        <w:tc>
          <w:tcPr>
            <w:tcW w:w="0" w:type="dxa"/>
          </w:tcPr>
          <w:p w14:paraId="7955FA13" w14:textId="77777777" w:rsidR="001526FA" w:rsidRDefault="001526FA">
            <w:pPr>
              <w:pStyle w:val="EmptyCellLayoutStyle"/>
              <w:spacing w:after="0" w:line="240" w:lineRule="auto"/>
            </w:pPr>
          </w:p>
        </w:tc>
        <w:tc>
          <w:tcPr>
            <w:tcW w:w="2505" w:type="dxa"/>
          </w:tcPr>
          <w:p w14:paraId="726791DA" w14:textId="77777777" w:rsidR="001526FA" w:rsidRDefault="001526FA">
            <w:pPr>
              <w:pStyle w:val="EmptyCellLayoutStyle"/>
              <w:spacing w:after="0" w:line="240" w:lineRule="auto"/>
            </w:pPr>
          </w:p>
        </w:tc>
        <w:tc>
          <w:tcPr>
            <w:tcW w:w="6120" w:type="dxa"/>
          </w:tcPr>
          <w:p w14:paraId="0A534837" w14:textId="77777777" w:rsidR="001526FA" w:rsidRDefault="001526FA">
            <w:pPr>
              <w:pStyle w:val="EmptyCellLayoutStyle"/>
              <w:spacing w:after="0" w:line="240" w:lineRule="auto"/>
            </w:pPr>
          </w:p>
        </w:tc>
        <w:tc>
          <w:tcPr>
            <w:tcW w:w="2534" w:type="dxa"/>
          </w:tcPr>
          <w:p w14:paraId="38062EBD" w14:textId="77777777" w:rsidR="001526FA" w:rsidRDefault="001526FA">
            <w:pPr>
              <w:pStyle w:val="EmptyCellLayoutStyle"/>
              <w:spacing w:after="0" w:line="240" w:lineRule="auto"/>
            </w:pPr>
          </w:p>
        </w:tc>
        <w:tc>
          <w:tcPr>
            <w:tcW w:w="179" w:type="dxa"/>
          </w:tcPr>
          <w:p w14:paraId="603BCA72" w14:textId="77777777" w:rsidR="001526FA" w:rsidRDefault="001526FA">
            <w:pPr>
              <w:pStyle w:val="EmptyCellLayoutStyle"/>
              <w:spacing w:after="0" w:line="240" w:lineRule="auto"/>
            </w:pPr>
          </w:p>
        </w:tc>
      </w:tr>
      <w:tr w:rsidR="00C3507A" w14:paraId="07A72A13" w14:textId="77777777" w:rsidTr="00C3507A">
        <w:tc>
          <w:tcPr>
            <w:tcW w:w="179" w:type="dxa"/>
          </w:tcPr>
          <w:p w14:paraId="52471C78" w14:textId="77777777" w:rsidR="001526FA" w:rsidRDefault="001526FA">
            <w:pPr>
              <w:pStyle w:val="EmptyCellLayoutStyle"/>
              <w:spacing w:after="0" w:line="240" w:lineRule="auto"/>
            </w:pPr>
          </w:p>
        </w:tc>
        <w:tc>
          <w:tcPr>
            <w:tcW w:w="0" w:type="dxa"/>
          </w:tcPr>
          <w:p w14:paraId="0D1C1704" w14:textId="77777777" w:rsidR="001526FA" w:rsidRDefault="001526FA">
            <w:pPr>
              <w:pStyle w:val="EmptyCellLayoutStyle"/>
              <w:spacing w:after="0" w:line="240" w:lineRule="auto"/>
            </w:pPr>
          </w:p>
        </w:tc>
        <w:tc>
          <w:tcPr>
            <w:tcW w:w="0" w:type="dxa"/>
          </w:tcPr>
          <w:p w14:paraId="09ABABC1" w14:textId="77777777" w:rsidR="001526FA" w:rsidRDefault="001526FA">
            <w:pPr>
              <w:pStyle w:val="EmptyCellLayoutStyle"/>
              <w:spacing w:after="0" w:line="240" w:lineRule="auto"/>
            </w:pPr>
          </w:p>
        </w:tc>
        <w:tc>
          <w:tcPr>
            <w:tcW w:w="0" w:type="dxa"/>
          </w:tcPr>
          <w:p w14:paraId="19E8C08A" w14:textId="77777777" w:rsidR="001526FA" w:rsidRDefault="001526FA">
            <w:pPr>
              <w:pStyle w:val="EmptyCellLayoutStyle"/>
              <w:spacing w:after="0" w:line="240" w:lineRule="auto"/>
            </w:pPr>
          </w:p>
        </w:tc>
        <w:tc>
          <w:tcPr>
            <w:tcW w:w="0" w:type="dxa"/>
          </w:tcPr>
          <w:p w14:paraId="112F352B" w14:textId="77777777" w:rsidR="001526FA" w:rsidRDefault="001526FA">
            <w:pPr>
              <w:pStyle w:val="EmptyCellLayoutStyle"/>
              <w:spacing w:after="0" w:line="240" w:lineRule="auto"/>
            </w:pPr>
          </w:p>
        </w:tc>
        <w:tc>
          <w:tcPr>
            <w:tcW w:w="0" w:type="dxa"/>
          </w:tcPr>
          <w:p w14:paraId="5B176D97" w14:textId="77777777" w:rsidR="001526FA" w:rsidRDefault="001526F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526FA" w14:paraId="01D0165F" w14:textId="77777777">
              <w:trPr>
                <w:trHeight w:val="38"/>
              </w:trPr>
              <w:tc>
                <w:tcPr>
                  <w:tcW w:w="0" w:type="dxa"/>
                  <w:tcBorders>
                    <w:top w:val="single" w:sz="15" w:space="0" w:color="000000"/>
                    <w:left w:val="single" w:sz="15" w:space="0" w:color="000000"/>
                  </w:tcBorders>
                </w:tcPr>
                <w:p w14:paraId="2CD411D3" w14:textId="77777777" w:rsidR="001526FA" w:rsidRDefault="001526FA">
                  <w:pPr>
                    <w:pStyle w:val="EmptyCellLayoutStyle"/>
                    <w:spacing w:after="0" w:line="240" w:lineRule="auto"/>
                  </w:pPr>
                </w:p>
              </w:tc>
              <w:tc>
                <w:tcPr>
                  <w:tcW w:w="11159" w:type="dxa"/>
                  <w:tcBorders>
                    <w:top w:val="single" w:sz="15" w:space="0" w:color="000000"/>
                    <w:right w:val="single" w:sz="15" w:space="0" w:color="000000"/>
                  </w:tcBorders>
                </w:tcPr>
                <w:p w14:paraId="5EBC8891" w14:textId="77777777" w:rsidR="001526FA" w:rsidRDefault="001526FA">
                  <w:pPr>
                    <w:pStyle w:val="EmptyCellLayoutStyle"/>
                    <w:spacing w:after="0" w:line="240" w:lineRule="auto"/>
                  </w:pPr>
                </w:p>
              </w:tc>
            </w:tr>
            <w:tr w:rsidR="001526FA" w14:paraId="3E52D25D" w14:textId="77777777">
              <w:trPr>
                <w:trHeight w:val="270"/>
              </w:trPr>
              <w:tc>
                <w:tcPr>
                  <w:tcW w:w="0" w:type="dxa"/>
                  <w:tcBorders>
                    <w:left w:val="single" w:sz="15" w:space="0" w:color="000000"/>
                  </w:tcBorders>
                </w:tcPr>
                <w:p w14:paraId="26F6D902" w14:textId="77777777" w:rsidR="001526FA" w:rsidRDefault="001526F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526FA" w14:paraId="1F287723" w14:textId="77777777">
                    <w:trPr>
                      <w:trHeight w:val="192"/>
                    </w:trPr>
                    <w:tc>
                      <w:tcPr>
                        <w:tcW w:w="11160" w:type="dxa"/>
                        <w:tcBorders>
                          <w:top w:val="nil"/>
                          <w:left w:val="nil"/>
                          <w:bottom w:val="nil"/>
                          <w:right w:val="nil"/>
                        </w:tcBorders>
                        <w:tcMar>
                          <w:top w:w="39" w:type="dxa"/>
                          <w:left w:w="39" w:type="dxa"/>
                          <w:bottom w:w="39" w:type="dxa"/>
                          <w:right w:w="39" w:type="dxa"/>
                        </w:tcMar>
                      </w:tcPr>
                      <w:p w14:paraId="66EFF8CB" w14:textId="77777777" w:rsidR="001526FA" w:rsidRDefault="000C3830">
                        <w:pPr>
                          <w:spacing w:after="0" w:line="240" w:lineRule="auto"/>
                        </w:pPr>
                        <w:r>
                          <w:rPr>
                            <w:rFonts w:ascii="Arial" w:eastAsia="Arial" w:hAnsi="Arial"/>
                            <w:b/>
                            <w:color w:val="000000"/>
                            <w:sz w:val="16"/>
                          </w:rPr>
                          <w:t xml:space="preserve">17. Describe the types of decisions that require the supervisor's review. </w:t>
                        </w:r>
                      </w:p>
                    </w:tc>
                  </w:tr>
                </w:tbl>
                <w:p w14:paraId="6E6F4910" w14:textId="77777777" w:rsidR="001526FA" w:rsidRDefault="001526FA">
                  <w:pPr>
                    <w:spacing w:after="0" w:line="240" w:lineRule="auto"/>
                  </w:pPr>
                </w:p>
              </w:tc>
            </w:tr>
            <w:tr w:rsidR="001526FA" w14:paraId="592CB3C0" w14:textId="77777777">
              <w:trPr>
                <w:trHeight w:val="40"/>
              </w:trPr>
              <w:tc>
                <w:tcPr>
                  <w:tcW w:w="0" w:type="dxa"/>
                  <w:tcBorders>
                    <w:left w:val="single" w:sz="15" w:space="0" w:color="000000"/>
                  </w:tcBorders>
                </w:tcPr>
                <w:p w14:paraId="0A5D14D4" w14:textId="77777777" w:rsidR="001526FA" w:rsidRDefault="001526FA">
                  <w:pPr>
                    <w:pStyle w:val="EmptyCellLayoutStyle"/>
                    <w:spacing w:after="0" w:line="240" w:lineRule="auto"/>
                  </w:pPr>
                </w:p>
              </w:tc>
              <w:tc>
                <w:tcPr>
                  <w:tcW w:w="11159" w:type="dxa"/>
                  <w:tcBorders>
                    <w:right w:val="single" w:sz="15" w:space="0" w:color="000000"/>
                  </w:tcBorders>
                </w:tcPr>
                <w:p w14:paraId="2FF4B0BB" w14:textId="77777777" w:rsidR="001526FA" w:rsidRDefault="001526FA">
                  <w:pPr>
                    <w:pStyle w:val="EmptyCellLayoutStyle"/>
                    <w:spacing w:after="0" w:line="240" w:lineRule="auto"/>
                  </w:pPr>
                </w:p>
              </w:tc>
            </w:tr>
            <w:tr w:rsidR="00C3507A" w14:paraId="0D9BF84E" w14:textId="77777777" w:rsidTr="00C3507A">
              <w:trPr>
                <w:trHeight w:val="290"/>
              </w:trPr>
              <w:tc>
                <w:tcPr>
                  <w:tcW w:w="0" w:type="dxa"/>
                  <w:gridSpan w:val="2"/>
                  <w:tcBorders>
                    <w:left w:val="single" w:sz="15" w:space="0" w:color="000000"/>
                    <w:bottom w:val="single" w:sz="15" w:space="0" w:color="000000"/>
                    <w:right w:val="single" w:sz="15" w:space="0" w:color="000000"/>
                  </w:tcBorders>
                </w:tcPr>
                <w:p w14:paraId="56DCDA2D" w14:textId="36BF5B4F" w:rsidR="00280A0B" w:rsidRDefault="00FE18E8" w:rsidP="00FE18E8">
                  <w:pPr>
                    <w:autoSpaceDE w:val="0"/>
                    <w:autoSpaceDN w:val="0"/>
                    <w:adjustRightInd w:val="0"/>
                    <w:spacing w:after="0" w:line="240" w:lineRule="auto"/>
                  </w:pPr>
                  <w:r>
                    <w:rPr>
                      <w:rFonts w:ascii="Arial" w:hAnsi="Arial" w:cs="Arial"/>
                    </w:rPr>
                    <w:t>Confer with supervisor regarding employee issues and other significant issues regarding prisoner on caseload or housing unit</w:t>
                  </w:r>
                  <w:r w:rsidR="009D1B5B">
                    <w:rPr>
                      <w:rFonts w:ascii="Arial" w:hAnsi="Arial" w:cs="Arial"/>
                    </w:rPr>
                    <w:t xml:space="preserve"> </w:t>
                  </w:r>
                  <w:r>
                    <w:rPr>
                      <w:rFonts w:ascii="Arial" w:hAnsi="Arial" w:cs="Arial"/>
                    </w:rPr>
                    <w:t>operations.</w:t>
                  </w:r>
                </w:p>
                <w:tbl>
                  <w:tblPr>
                    <w:tblW w:w="0" w:type="auto"/>
                    <w:tblCellMar>
                      <w:left w:w="0" w:type="dxa"/>
                      <w:right w:w="0" w:type="dxa"/>
                    </w:tblCellMar>
                    <w:tblLook w:val="04A0" w:firstRow="1" w:lastRow="0" w:firstColumn="1" w:lastColumn="0" w:noHBand="0" w:noVBand="1"/>
                  </w:tblPr>
                  <w:tblGrid>
                    <w:gridCol w:w="11058"/>
                  </w:tblGrid>
                  <w:tr w:rsidR="001526FA" w14:paraId="37442A3A" w14:textId="77777777" w:rsidTr="00280A0B">
                    <w:trPr>
                      <w:trHeight w:val="212"/>
                    </w:trPr>
                    <w:tc>
                      <w:tcPr>
                        <w:tcW w:w="11058" w:type="dxa"/>
                        <w:tcBorders>
                          <w:top w:val="nil"/>
                          <w:left w:val="nil"/>
                          <w:bottom w:val="nil"/>
                          <w:right w:val="nil"/>
                        </w:tcBorders>
                        <w:tcMar>
                          <w:top w:w="39" w:type="dxa"/>
                          <w:left w:w="39" w:type="dxa"/>
                          <w:bottom w:w="39" w:type="dxa"/>
                          <w:right w:w="39" w:type="dxa"/>
                        </w:tcMar>
                      </w:tcPr>
                      <w:p w14:paraId="22F8A0F9" w14:textId="2046CAC0" w:rsidR="001526FA" w:rsidRDefault="001526FA">
                        <w:pPr>
                          <w:spacing w:after="0" w:line="240" w:lineRule="auto"/>
                        </w:pPr>
                      </w:p>
                    </w:tc>
                  </w:tr>
                </w:tbl>
                <w:p w14:paraId="4D14CEA2" w14:textId="77777777" w:rsidR="001526FA" w:rsidRDefault="001526FA">
                  <w:pPr>
                    <w:spacing w:after="0" w:line="240" w:lineRule="auto"/>
                  </w:pPr>
                </w:p>
              </w:tc>
            </w:tr>
          </w:tbl>
          <w:p w14:paraId="339178D1" w14:textId="77777777" w:rsidR="001526FA" w:rsidRDefault="001526FA">
            <w:pPr>
              <w:spacing w:after="0" w:line="240" w:lineRule="auto"/>
            </w:pPr>
          </w:p>
        </w:tc>
        <w:tc>
          <w:tcPr>
            <w:tcW w:w="179" w:type="dxa"/>
          </w:tcPr>
          <w:p w14:paraId="1BCC4CB3" w14:textId="77777777" w:rsidR="001526FA" w:rsidRDefault="001526FA">
            <w:pPr>
              <w:pStyle w:val="EmptyCellLayoutStyle"/>
              <w:spacing w:after="0" w:line="240" w:lineRule="auto"/>
            </w:pPr>
          </w:p>
        </w:tc>
      </w:tr>
      <w:tr w:rsidR="001526FA" w14:paraId="4FFCA934" w14:textId="77777777">
        <w:trPr>
          <w:trHeight w:val="100"/>
        </w:trPr>
        <w:tc>
          <w:tcPr>
            <w:tcW w:w="179" w:type="dxa"/>
          </w:tcPr>
          <w:p w14:paraId="3305D379" w14:textId="77777777" w:rsidR="001526FA" w:rsidRDefault="001526FA">
            <w:pPr>
              <w:pStyle w:val="EmptyCellLayoutStyle"/>
              <w:spacing w:after="0" w:line="240" w:lineRule="auto"/>
            </w:pPr>
          </w:p>
        </w:tc>
        <w:tc>
          <w:tcPr>
            <w:tcW w:w="0" w:type="dxa"/>
          </w:tcPr>
          <w:p w14:paraId="018EA81F" w14:textId="77777777" w:rsidR="001526FA" w:rsidRDefault="001526FA">
            <w:pPr>
              <w:pStyle w:val="EmptyCellLayoutStyle"/>
              <w:spacing w:after="0" w:line="240" w:lineRule="auto"/>
            </w:pPr>
          </w:p>
        </w:tc>
        <w:tc>
          <w:tcPr>
            <w:tcW w:w="0" w:type="dxa"/>
          </w:tcPr>
          <w:p w14:paraId="58D45499" w14:textId="77777777" w:rsidR="001526FA" w:rsidRDefault="001526FA">
            <w:pPr>
              <w:pStyle w:val="EmptyCellLayoutStyle"/>
              <w:spacing w:after="0" w:line="240" w:lineRule="auto"/>
            </w:pPr>
          </w:p>
        </w:tc>
        <w:tc>
          <w:tcPr>
            <w:tcW w:w="0" w:type="dxa"/>
          </w:tcPr>
          <w:p w14:paraId="64BE5948" w14:textId="77777777" w:rsidR="001526FA" w:rsidRDefault="001526FA">
            <w:pPr>
              <w:pStyle w:val="EmptyCellLayoutStyle"/>
              <w:spacing w:after="0" w:line="240" w:lineRule="auto"/>
            </w:pPr>
          </w:p>
        </w:tc>
        <w:tc>
          <w:tcPr>
            <w:tcW w:w="0" w:type="dxa"/>
          </w:tcPr>
          <w:p w14:paraId="75741371" w14:textId="77777777" w:rsidR="001526FA" w:rsidRDefault="001526FA">
            <w:pPr>
              <w:pStyle w:val="EmptyCellLayoutStyle"/>
              <w:spacing w:after="0" w:line="240" w:lineRule="auto"/>
            </w:pPr>
          </w:p>
        </w:tc>
        <w:tc>
          <w:tcPr>
            <w:tcW w:w="0" w:type="dxa"/>
          </w:tcPr>
          <w:p w14:paraId="011AD2A9" w14:textId="77777777" w:rsidR="001526FA" w:rsidRDefault="001526FA">
            <w:pPr>
              <w:pStyle w:val="EmptyCellLayoutStyle"/>
              <w:spacing w:after="0" w:line="240" w:lineRule="auto"/>
            </w:pPr>
          </w:p>
        </w:tc>
        <w:tc>
          <w:tcPr>
            <w:tcW w:w="0" w:type="dxa"/>
          </w:tcPr>
          <w:p w14:paraId="7D105390" w14:textId="77777777" w:rsidR="001526FA" w:rsidRDefault="001526FA">
            <w:pPr>
              <w:pStyle w:val="EmptyCellLayoutStyle"/>
              <w:spacing w:after="0" w:line="240" w:lineRule="auto"/>
            </w:pPr>
          </w:p>
        </w:tc>
        <w:tc>
          <w:tcPr>
            <w:tcW w:w="2505" w:type="dxa"/>
          </w:tcPr>
          <w:p w14:paraId="7662C807" w14:textId="77777777" w:rsidR="001526FA" w:rsidRDefault="001526FA">
            <w:pPr>
              <w:pStyle w:val="EmptyCellLayoutStyle"/>
              <w:spacing w:after="0" w:line="240" w:lineRule="auto"/>
            </w:pPr>
          </w:p>
        </w:tc>
        <w:tc>
          <w:tcPr>
            <w:tcW w:w="6120" w:type="dxa"/>
          </w:tcPr>
          <w:p w14:paraId="46A09E91" w14:textId="77777777" w:rsidR="001526FA" w:rsidRDefault="001526FA">
            <w:pPr>
              <w:pStyle w:val="EmptyCellLayoutStyle"/>
              <w:spacing w:after="0" w:line="240" w:lineRule="auto"/>
            </w:pPr>
          </w:p>
        </w:tc>
        <w:tc>
          <w:tcPr>
            <w:tcW w:w="2534" w:type="dxa"/>
          </w:tcPr>
          <w:p w14:paraId="1AEFFB6B" w14:textId="77777777" w:rsidR="001526FA" w:rsidRDefault="001526FA">
            <w:pPr>
              <w:pStyle w:val="EmptyCellLayoutStyle"/>
              <w:spacing w:after="0" w:line="240" w:lineRule="auto"/>
            </w:pPr>
          </w:p>
        </w:tc>
        <w:tc>
          <w:tcPr>
            <w:tcW w:w="179" w:type="dxa"/>
          </w:tcPr>
          <w:p w14:paraId="038CEA14" w14:textId="77777777" w:rsidR="001526FA" w:rsidRDefault="001526FA">
            <w:pPr>
              <w:pStyle w:val="EmptyCellLayoutStyle"/>
              <w:spacing w:after="0" w:line="240" w:lineRule="auto"/>
            </w:pPr>
          </w:p>
        </w:tc>
      </w:tr>
      <w:tr w:rsidR="00C3507A" w14:paraId="4696235B" w14:textId="77777777" w:rsidTr="00C3507A">
        <w:tc>
          <w:tcPr>
            <w:tcW w:w="179" w:type="dxa"/>
          </w:tcPr>
          <w:p w14:paraId="2AF4029D" w14:textId="77777777" w:rsidR="001526FA" w:rsidRDefault="001526FA">
            <w:pPr>
              <w:pStyle w:val="EmptyCellLayoutStyle"/>
              <w:spacing w:after="0" w:line="240" w:lineRule="auto"/>
            </w:pPr>
          </w:p>
        </w:tc>
        <w:tc>
          <w:tcPr>
            <w:tcW w:w="0" w:type="dxa"/>
          </w:tcPr>
          <w:p w14:paraId="6E1508E4" w14:textId="77777777" w:rsidR="001526FA" w:rsidRDefault="001526FA">
            <w:pPr>
              <w:pStyle w:val="EmptyCellLayoutStyle"/>
              <w:spacing w:after="0" w:line="240" w:lineRule="auto"/>
            </w:pPr>
          </w:p>
        </w:tc>
        <w:tc>
          <w:tcPr>
            <w:tcW w:w="0" w:type="dxa"/>
          </w:tcPr>
          <w:p w14:paraId="3802F416" w14:textId="77777777" w:rsidR="001526FA" w:rsidRDefault="001526F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526FA" w14:paraId="31E631CA" w14:textId="77777777">
              <w:trPr>
                <w:trHeight w:val="459"/>
              </w:trPr>
              <w:tc>
                <w:tcPr>
                  <w:tcW w:w="0" w:type="dxa"/>
                  <w:tcBorders>
                    <w:top w:val="single" w:sz="15" w:space="0" w:color="000000"/>
                    <w:left w:val="single" w:sz="15" w:space="0" w:color="000000"/>
                  </w:tcBorders>
                </w:tcPr>
                <w:p w14:paraId="645AC123" w14:textId="77777777" w:rsidR="001526FA" w:rsidRDefault="001526F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526FA" w14:paraId="6F224ACB" w14:textId="77777777">
                    <w:trPr>
                      <w:trHeight w:val="381"/>
                    </w:trPr>
                    <w:tc>
                      <w:tcPr>
                        <w:tcW w:w="11160" w:type="dxa"/>
                        <w:tcBorders>
                          <w:top w:val="nil"/>
                          <w:left w:val="nil"/>
                          <w:bottom w:val="nil"/>
                          <w:right w:val="nil"/>
                        </w:tcBorders>
                        <w:tcMar>
                          <w:top w:w="39" w:type="dxa"/>
                          <w:left w:w="39" w:type="dxa"/>
                          <w:bottom w:w="39" w:type="dxa"/>
                          <w:right w:w="39" w:type="dxa"/>
                        </w:tcMar>
                      </w:tcPr>
                      <w:p w14:paraId="08B0510E" w14:textId="77777777" w:rsidR="001526FA" w:rsidRDefault="000C383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19C3D3E" w14:textId="77777777" w:rsidR="001526FA" w:rsidRDefault="001526FA">
                  <w:pPr>
                    <w:spacing w:after="0" w:line="240" w:lineRule="auto"/>
                  </w:pPr>
                </w:p>
              </w:tc>
            </w:tr>
            <w:tr w:rsidR="001526FA" w14:paraId="1E111BCD" w14:textId="77777777">
              <w:trPr>
                <w:trHeight w:val="80"/>
              </w:trPr>
              <w:tc>
                <w:tcPr>
                  <w:tcW w:w="0" w:type="dxa"/>
                  <w:tcBorders>
                    <w:left w:val="single" w:sz="15" w:space="0" w:color="000000"/>
                  </w:tcBorders>
                </w:tcPr>
                <w:p w14:paraId="6710EA0C" w14:textId="77777777" w:rsidR="001526FA" w:rsidRDefault="001526FA">
                  <w:pPr>
                    <w:pStyle w:val="EmptyCellLayoutStyle"/>
                    <w:spacing w:after="0" w:line="240" w:lineRule="auto"/>
                  </w:pPr>
                </w:p>
              </w:tc>
              <w:tc>
                <w:tcPr>
                  <w:tcW w:w="11159" w:type="dxa"/>
                  <w:tcBorders>
                    <w:right w:val="single" w:sz="15" w:space="0" w:color="000000"/>
                  </w:tcBorders>
                </w:tcPr>
                <w:p w14:paraId="0EEFBC22" w14:textId="77777777" w:rsidR="001526FA" w:rsidRDefault="001526FA">
                  <w:pPr>
                    <w:pStyle w:val="EmptyCellLayoutStyle"/>
                    <w:spacing w:after="0" w:line="240" w:lineRule="auto"/>
                  </w:pPr>
                </w:p>
              </w:tc>
            </w:tr>
            <w:tr w:rsidR="00C3507A" w14:paraId="43F28E50" w14:textId="77777777" w:rsidTr="00C3507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526FA" w14:paraId="4F97B288" w14:textId="77777777">
                    <w:trPr>
                      <w:trHeight w:val="212"/>
                    </w:trPr>
                    <w:tc>
                      <w:tcPr>
                        <w:tcW w:w="11160" w:type="dxa"/>
                        <w:tcBorders>
                          <w:top w:val="nil"/>
                          <w:left w:val="nil"/>
                          <w:bottom w:val="nil"/>
                          <w:right w:val="nil"/>
                        </w:tcBorders>
                        <w:tcMar>
                          <w:top w:w="39" w:type="dxa"/>
                          <w:left w:w="39" w:type="dxa"/>
                          <w:bottom w:w="39" w:type="dxa"/>
                          <w:right w:w="39" w:type="dxa"/>
                        </w:tcMar>
                      </w:tcPr>
                      <w:p w14:paraId="7E7D1C90" w14:textId="285F0A50" w:rsidR="003022C2" w:rsidRDefault="003022C2" w:rsidP="003022C2">
                        <w:pPr>
                          <w:rPr>
                            <w:rFonts w:ascii="Arial" w:hAnsi="Arial" w:cs="Arial"/>
                            <w:color w:val="000000"/>
                          </w:rPr>
                        </w:pPr>
                        <w:r>
                          <w:rPr>
                            <w:rFonts w:ascii="Arial" w:hAnsi="Arial" w:cs="Arial"/>
                            <w:color w:val="000000"/>
                          </w:rPr>
                          <w:t xml:space="preserve">Ability to walk and climb stairs. Daily rounds of unit and prisoner cells. Carrying prisoner files, supplies, etc. Responding to critical incidents. Stationed at work desk/computer for extended periods of time. </w:t>
                        </w:r>
                      </w:p>
                      <w:p w14:paraId="11644AD6" w14:textId="0BACC7E4" w:rsidR="001526FA" w:rsidRDefault="001526FA" w:rsidP="002541CD">
                        <w:pPr>
                          <w:autoSpaceDE w:val="0"/>
                          <w:autoSpaceDN w:val="0"/>
                          <w:adjustRightInd w:val="0"/>
                          <w:spacing w:after="0" w:line="240" w:lineRule="auto"/>
                        </w:pPr>
                      </w:p>
                    </w:tc>
                  </w:tr>
                </w:tbl>
                <w:p w14:paraId="09A8ED7E" w14:textId="77777777" w:rsidR="001526FA" w:rsidRDefault="001526FA">
                  <w:pPr>
                    <w:spacing w:after="0" w:line="240" w:lineRule="auto"/>
                  </w:pPr>
                </w:p>
              </w:tc>
            </w:tr>
          </w:tbl>
          <w:p w14:paraId="4B4A6422" w14:textId="77777777" w:rsidR="001526FA" w:rsidRDefault="001526FA">
            <w:pPr>
              <w:spacing w:after="0" w:line="240" w:lineRule="auto"/>
            </w:pPr>
          </w:p>
        </w:tc>
        <w:tc>
          <w:tcPr>
            <w:tcW w:w="179" w:type="dxa"/>
          </w:tcPr>
          <w:p w14:paraId="22FC5D5B" w14:textId="77777777" w:rsidR="001526FA" w:rsidRDefault="001526FA">
            <w:pPr>
              <w:pStyle w:val="EmptyCellLayoutStyle"/>
              <w:spacing w:after="0" w:line="240" w:lineRule="auto"/>
            </w:pPr>
          </w:p>
        </w:tc>
      </w:tr>
      <w:tr w:rsidR="001526FA" w14:paraId="749DC7D7" w14:textId="77777777">
        <w:trPr>
          <w:trHeight w:val="99"/>
        </w:trPr>
        <w:tc>
          <w:tcPr>
            <w:tcW w:w="179" w:type="dxa"/>
          </w:tcPr>
          <w:p w14:paraId="08D735D9" w14:textId="77777777" w:rsidR="001526FA" w:rsidRDefault="001526FA">
            <w:pPr>
              <w:pStyle w:val="EmptyCellLayoutStyle"/>
              <w:spacing w:after="0" w:line="240" w:lineRule="auto"/>
            </w:pPr>
          </w:p>
        </w:tc>
        <w:tc>
          <w:tcPr>
            <w:tcW w:w="0" w:type="dxa"/>
          </w:tcPr>
          <w:p w14:paraId="43398CDD" w14:textId="77777777" w:rsidR="001526FA" w:rsidRDefault="001526FA">
            <w:pPr>
              <w:pStyle w:val="EmptyCellLayoutStyle"/>
              <w:spacing w:after="0" w:line="240" w:lineRule="auto"/>
            </w:pPr>
          </w:p>
        </w:tc>
        <w:tc>
          <w:tcPr>
            <w:tcW w:w="0" w:type="dxa"/>
          </w:tcPr>
          <w:p w14:paraId="11DDDB9F" w14:textId="77777777" w:rsidR="001526FA" w:rsidRDefault="001526FA">
            <w:pPr>
              <w:pStyle w:val="EmptyCellLayoutStyle"/>
              <w:spacing w:after="0" w:line="240" w:lineRule="auto"/>
            </w:pPr>
          </w:p>
        </w:tc>
        <w:tc>
          <w:tcPr>
            <w:tcW w:w="0" w:type="dxa"/>
          </w:tcPr>
          <w:p w14:paraId="073F145E" w14:textId="77777777" w:rsidR="001526FA" w:rsidRDefault="001526FA">
            <w:pPr>
              <w:pStyle w:val="EmptyCellLayoutStyle"/>
              <w:spacing w:after="0" w:line="240" w:lineRule="auto"/>
            </w:pPr>
          </w:p>
        </w:tc>
        <w:tc>
          <w:tcPr>
            <w:tcW w:w="0" w:type="dxa"/>
          </w:tcPr>
          <w:p w14:paraId="19FD1711" w14:textId="77777777" w:rsidR="001526FA" w:rsidRDefault="001526FA">
            <w:pPr>
              <w:pStyle w:val="EmptyCellLayoutStyle"/>
              <w:spacing w:after="0" w:line="240" w:lineRule="auto"/>
            </w:pPr>
          </w:p>
        </w:tc>
        <w:tc>
          <w:tcPr>
            <w:tcW w:w="0" w:type="dxa"/>
          </w:tcPr>
          <w:p w14:paraId="1D6AB481" w14:textId="77777777" w:rsidR="001526FA" w:rsidRDefault="001526FA">
            <w:pPr>
              <w:pStyle w:val="EmptyCellLayoutStyle"/>
              <w:spacing w:after="0" w:line="240" w:lineRule="auto"/>
            </w:pPr>
          </w:p>
        </w:tc>
        <w:tc>
          <w:tcPr>
            <w:tcW w:w="0" w:type="dxa"/>
          </w:tcPr>
          <w:p w14:paraId="219B7DB9" w14:textId="77777777" w:rsidR="001526FA" w:rsidRDefault="001526FA">
            <w:pPr>
              <w:pStyle w:val="EmptyCellLayoutStyle"/>
              <w:spacing w:after="0" w:line="240" w:lineRule="auto"/>
            </w:pPr>
          </w:p>
        </w:tc>
        <w:tc>
          <w:tcPr>
            <w:tcW w:w="2505" w:type="dxa"/>
          </w:tcPr>
          <w:p w14:paraId="6532F946" w14:textId="77777777" w:rsidR="001526FA" w:rsidRDefault="001526FA">
            <w:pPr>
              <w:pStyle w:val="EmptyCellLayoutStyle"/>
              <w:spacing w:after="0" w:line="240" w:lineRule="auto"/>
            </w:pPr>
          </w:p>
        </w:tc>
        <w:tc>
          <w:tcPr>
            <w:tcW w:w="6120" w:type="dxa"/>
          </w:tcPr>
          <w:p w14:paraId="6F91CED0" w14:textId="77777777" w:rsidR="001526FA" w:rsidRDefault="001526FA">
            <w:pPr>
              <w:pStyle w:val="EmptyCellLayoutStyle"/>
              <w:spacing w:after="0" w:line="240" w:lineRule="auto"/>
            </w:pPr>
          </w:p>
        </w:tc>
        <w:tc>
          <w:tcPr>
            <w:tcW w:w="2534" w:type="dxa"/>
          </w:tcPr>
          <w:p w14:paraId="47B80057" w14:textId="77777777" w:rsidR="001526FA" w:rsidRDefault="001526FA">
            <w:pPr>
              <w:pStyle w:val="EmptyCellLayoutStyle"/>
              <w:spacing w:after="0" w:line="240" w:lineRule="auto"/>
            </w:pPr>
          </w:p>
        </w:tc>
        <w:tc>
          <w:tcPr>
            <w:tcW w:w="179" w:type="dxa"/>
          </w:tcPr>
          <w:p w14:paraId="78F1F054" w14:textId="77777777" w:rsidR="001526FA" w:rsidRDefault="001526FA">
            <w:pPr>
              <w:pStyle w:val="EmptyCellLayoutStyle"/>
              <w:spacing w:after="0" w:line="240" w:lineRule="auto"/>
            </w:pPr>
          </w:p>
        </w:tc>
      </w:tr>
      <w:tr w:rsidR="00C3507A" w14:paraId="784FA130" w14:textId="77777777" w:rsidTr="00C3507A">
        <w:tc>
          <w:tcPr>
            <w:tcW w:w="179" w:type="dxa"/>
          </w:tcPr>
          <w:p w14:paraId="640870B9" w14:textId="77777777" w:rsidR="001526FA" w:rsidRDefault="001526FA">
            <w:pPr>
              <w:pStyle w:val="EmptyCellLayoutStyle"/>
              <w:spacing w:after="0" w:line="240" w:lineRule="auto"/>
            </w:pPr>
          </w:p>
        </w:tc>
        <w:tc>
          <w:tcPr>
            <w:tcW w:w="0" w:type="dxa"/>
          </w:tcPr>
          <w:p w14:paraId="32D95F85" w14:textId="77777777" w:rsidR="001526FA" w:rsidRDefault="001526FA">
            <w:pPr>
              <w:pStyle w:val="EmptyCellLayoutStyle"/>
              <w:spacing w:after="0" w:line="240" w:lineRule="auto"/>
            </w:pPr>
          </w:p>
        </w:tc>
        <w:tc>
          <w:tcPr>
            <w:tcW w:w="0" w:type="dxa"/>
          </w:tcPr>
          <w:p w14:paraId="583243E3" w14:textId="77777777" w:rsidR="001526FA" w:rsidRDefault="001526FA">
            <w:pPr>
              <w:pStyle w:val="EmptyCellLayoutStyle"/>
              <w:spacing w:after="0" w:line="240" w:lineRule="auto"/>
            </w:pPr>
          </w:p>
        </w:tc>
        <w:tc>
          <w:tcPr>
            <w:tcW w:w="0" w:type="dxa"/>
          </w:tcPr>
          <w:p w14:paraId="1B633BC0" w14:textId="77777777" w:rsidR="001526FA" w:rsidRDefault="001526FA">
            <w:pPr>
              <w:pStyle w:val="EmptyCellLayoutStyle"/>
              <w:spacing w:after="0" w:line="240" w:lineRule="auto"/>
            </w:pPr>
          </w:p>
        </w:tc>
        <w:tc>
          <w:tcPr>
            <w:tcW w:w="0" w:type="dxa"/>
          </w:tcPr>
          <w:p w14:paraId="48F7F7E3" w14:textId="77777777" w:rsidR="001526FA" w:rsidRDefault="001526F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C3507A" w14:paraId="196356AD" w14:textId="77777777" w:rsidTr="00C3507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526FA" w14:paraId="13AF2791" w14:textId="77777777">
                    <w:trPr>
                      <w:trHeight w:val="462"/>
                    </w:trPr>
                    <w:tc>
                      <w:tcPr>
                        <w:tcW w:w="11160" w:type="dxa"/>
                        <w:tcBorders>
                          <w:top w:val="nil"/>
                          <w:left w:val="nil"/>
                          <w:bottom w:val="nil"/>
                          <w:right w:val="nil"/>
                        </w:tcBorders>
                        <w:tcMar>
                          <w:top w:w="39" w:type="dxa"/>
                          <w:left w:w="39" w:type="dxa"/>
                          <w:bottom w:w="39" w:type="dxa"/>
                          <w:right w:w="39" w:type="dxa"/>
                        </w:tcMar>
                      </w:tcPr>
                      <w:p w14:paraId="6BED8FB6" w14:textId="77777777" w:rsidR="001526FA" w:rsidRDefault="000C383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18D8F43" w14:textId="77777777" w:rsidR="001526FA" w:rsidRDefault="001526FA">
                  <w:pPr>
                    <w:spacing w:after="0" w:line="240" w:lineRule="auto"/>
                  </w:pPr>
                </w:p>
              </w:tc>
            </w:tr>
            <w:tr w:rsidR="001526FA" w14:paraId="504D708F" w14:textId="77777777">
              <w:trPr>
                <w:trHeight w:val="180"/>
              </w:trPr>
              <w:tc>
                <w:tcPr>
                  <w:tcW w:w="179" w:type="dxa"/>
                  <w:tcBorders>
                    <w:left w:val="single" w:sz="15" w:space="0" w:color="000000"/>
                  </w:tcBorders>
                </w:tcPr>
                <w:p w14:paraId="1300DBB5" w14:textId="77777777" w:rsidR="001526FA" w:rsidRDefault="001526FA">
                  <w:pPr>
                    <w:pStyle w:val="EmptyCellLayoutStyle"/>
                    <w:spacing w:after="0" w:line="240" w:lineRule="auto"/>
                  </w:pPr>
                </w:p>
              </w:tc>
              <w:tc>
                <w:tcPr>
                  <w:tcW w:w="10800" w:type="dxa"/>
                </w:tcPr>
                <w:p w14:paraId="22F9635B" w14:textId="77777777" w:rsidR="001526FA" w:rsidRDefault="001526FA">
                  <w:pPr>
                    <w:pStyle w:val="EmptyCellLayoutStyle"/>
                    <w:spacing w:after="0" w:line="240" w:lineRule="auto"/>
                  </w:pPr>
                </w:p>
              </w:tc>
              <w:tc>
                <w:tcPr>
                  <w:tcW w:w="180" w:type="dxa"/>
                  <w:tcBorders>
                    <w:right w:val="single" w:sz="15" w:space="0" w:color="000000"/>
                  </w:tcBorders>
                </w:tcPr>
                <w:p w14:paraId="5465612A" w14:textId="77777777" w:rsidR="001526FA" w:rsidRDefault="001526FA">
                  <w:pPr>
                    <w:pStyle w:val="EmptyCellLayoutStyle"/>
                    <w:spacing w:after="0" w:line="240" w:lineRule="auto"/>
                  </w:pPr>
                </w:p>
              </w:tc>
            </w:tr>
            <w:tr w:rsidR="00C3507A" w14:paraId="10B7CA93" w14:textId="77777777" w:rsidTr="00C3507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526FA" w14:paraId="54BFDC66" w14:textId="77777777">
                    <w:trPr>
                      <w:trHeight w:val="176"/>
                    </w:trPr>
                    <w:tc>
                      <w:tcPr>
                        <w:tcW w:w="10980" w:type="dxa"/>
                        <w:tcBorders>
                          <w:top w:val="nil"/>
                          <w:left w:val="nil"/>
                          <w:bottom w:val="nil"/>
                          <w:right w:val="nil"/>
                        </w:tcBorders>
                        <w:tcMar>
                          <w:top w:w="39" w:type="dxa"/>
                          <w:left w:w="39" w:type="dxa"/>
                          <w:bottom w:w="39" w:type="dxa"/>
                          <w:right w:w="39" w:type="dxa"/>
                        </w:tcMar>
                      </w:tcPr>
                      <w:p w14:paraId="45E3F1CB" w14:textId="77777777" w:rsidR="001526FA" w:rsidRDefault="000C3830">
                        <w:pPr>
                          <w:spacing w:after="0" w:line="240" w:lineRule="auto"/>
                        </w:pPr>
                        <w:r>
                          <w:rPr>
                            <w:rFonts w:ascii="Arial" w:eastAsia="Arial" w:hAnsi="Arial"/>
                            <w:b/>
                            <w:color w:val="000000"/>
                            <w:sz w:val="16"/>
                          </w:rPr>
                          <w:t>Additional Subordinates</w:t>
                        </w:r>
                      </w:p>
                    </w:tc>
                  </w:tr>
                </w:tbl>
                <w:p w14:paraId="5F772539" w14:textId="77777777" w:rsidR="001526FA" w:rsidRDefault="001526FA">
                  <w:pPr>
                    <w:spacing w:after="0" w:line="240" w:lineRule="auto"/>
                  </w:pPr>
                </w:p>
              </w:tc>
              <w:tc>
                <w:tcPr>
                  <w:tcW w:w="180" w:type="dxa"/>
                  <w:tcBorders>
                    <w:right w:val="single" w:sz="15" w:space="0" w:color="000000"/>
                  </w:tcBorders>
                </w:tcPr>
                <w:p w14:paraId="24209318" w14:textId="77777777" w:rsidR="001526FA" w:rsidRDefault="001526FA">
                  <w:pPr>
                    <w:pStyle w:val="EmptyCellLayoutStyle"/>
                    <w:spacing w:after="0" w:line="240" w:lineRule="auto"/>
                  </w:pPr>
                </w:p>
              </w:tc>
            </w:tr>
            <w:tr w:rsidR="001526FA" w14:paraId="72B01383" w14:textId="77777777">
              <w:trPr>
                <w:trHeight w:val="40"/>
              </w:trPr>
              <w:tc>
                <w:tcPr>
                  <w:tcW w:w="179" w:type="dxa"/>
                  <w:tcBorders>
                    <w:left w:val="single" w:sz="15" w:space="0" w:color="000000"/>
                  </w:tcBorders>
                </w:tcPr>
                <w:p w14:paraId="75E32E7C" w14:textId="77777777" w:rsidR="001526FA" w:rsidRDefault="001526FA">
                  <w:pPr>
                    <w:pStyle w:val="EmptyCellLayoutStyle"/>
                    <w:spacing w:after="0" w:line="240" w:lineRule="auto"/>
                  </w:pPr>
                </w:p>
              </w:tc>
              <w:tc>
                <w:tcPr>
                  <w:tcW w:w="10800" w:type="dxa"/>
                </w:tcPr>
                <w:p w14:paraId="277B3705" w14:textId="77777777" w:rsidR="001526FA" w:rsidRDefault="001526FA">
                  <w:pPr>
                    <w:pStyle w:val="EmptyCellLayoutStyle"/>
                    <w:spacing w:after="0" w:line="240" w:lineRule="auto"/>
                  </w:pPr>
                </w:p>
              </w:tc>
              <w:tc>
                <w:tcPr>
                  <w:tcW w:w="180" w:type="dxa"/>
                  <w:tcBorders>
                    <w:right w:val="single" w:sz="15" w:space="0" w:color="000000"/>
                  </w:tcBorders>
                </w:tcPr>
                <w:p w14:paraId="3CFA8AEA" w14:textId="77777777" w:rsidR="001526FA" w:rsidRDefault="001526FA">
                  <w:pPr>
                    <w:pStyle w:val="EmptyCellLayoutStyle"/>
                    <w:spacing w:after="0" w:line="240" w:lineRule="auto"/>
                  </w:pPr>
                </w:p>
              </w:tc>
            </w:tr>
            <w:tr w:rsidR="001526FA" w14:paraId="53093E8D" w14:textId="77777777">
              <w:trPr>
                <w:trHeight w:val="290"/>
              </w:trPr>
              <w:tc>
                <w:tcPr>
                  <w:tcW w:w="179" w:type="dxa"/>
                  <w:tcBorders>
                    <w:left w:val="single" w:sz="15" w:space="0" w:color="000000"/>
                  </w:tcBorders>
                </w:tcPr>
                <w:p w14:paraId="67E986FE" w14:textId="77777777" w:rsidR="001526FA" w:rsidRDefault="001526F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526FA" w14:paraId="060CC5C2" w14:textId="77777777">
                    <w:trPr>
                      <w:trHeight w:val="212"/>
                    </w:trPr>
                    <w:tc>
                      <w:tcPr>
                        <w:tcW w:w="10800" w:type="dxa"/>
                        <w:tcBorders>
                          <w:top w:val="nil"/>
                          <w:left w:val="nil"/>
                          <w:bottom w:val="nil"/>
                          <w:right w:val="nil"/>
                        </w:tcBorders>
                        <w:tcMar>
                          <w:top w:w="39" w:type="dxa"/>
                          <w:left w:w="39" w:type="dxa"/>
                          <w:bottom w:w="39" w:type="dxa"/>
                          <w:right w:w="39" w:type="dxa"/>
                        </w:tcMar>
                      </w:tcPr>
                      <w:p w14:paraId="04ECA89A" w14:textId="77777777" w:rsidR="001526FA" w:rsidRDefault="001526FA">
                        <w:pPr>
                          <w:spacing w:after="0" w:line="240" w:lineRule="auto"/>
                        </w:pPr>
                      </w:p>
                    </w:tc>
                  </w:tr>
                </w:tbl>
                <w:p w14:paraId="330B6497" w14:textId="77777777" w:rsidR="001526FA" w:rsidRDefault="001526FA">
                  <w:pPr>
                    <w:spacing w:after="0" w:line="240" w:lineRule="auto"/>
                  </w:pPr>
                </w:p>
              </w:tc>
              <w:tc>
                <w:tcPr>
                  <w:tcW w:w="180" w:type="dxa"/>
                  <w:tcBorders>
                    <w:right w:val="single" w:sz="15" w:space="0" w:color="000000"/>
                  </w:tcBorders>
                </w:tcPr>
                <w:p w14:paraId="571EC8C6" w14:textId="77777777" w:rsidR="001526FA" w:rsidRDefault="001526FA">
                  <w:pPr>
                    <w:pStyle w:val="EmptyCellLayoutStyle"/>
                    <w:spacing w:after="0" w:line="240" w:lineRule="auto"/>
                  </w:pPr>
                </w:p>
              </w:tc>
            </w:tr>
            <w:tr w:rsidR="001526FA" w14:paraId="7C19622E" w14:textId="77777777">
              <w:trPr>
                <w:trHeight w:val="104"/>
              </w:trPr>
              <w:tc>
                <w:tcPr>
                  <w:tcW w:w="179" w:type="dxa"/>
                  <w:tcBorders>
                    <w:left w:val="single" w:sz="15" w:space="0" w:color="000000"/>
                    <w:bottom w:val="single" w:sz="15" w:space="0" w:color="000000"/>
                  </w:tcBorders>
                </w:tcPr>
                <w:p w14:paraId="24B19345" w14:textId="77777777" w:rsidR="001526FA" w:rsidRDefault="001526FA">
                  <w:pPr>
                    <w:pStyle w:val="EmptyCellLayoutStyle"/>
                    <w:spacing w:after="0" w:line="240" w:lineRule="auto"/>
                  </w:pPr>
                </w:p>
              </w:tc>
              <w:tc>
                <w:tcPr>
                  <w:tcW w:w="10800" w:type="dxa"/>
                  <w:tcBorders>
                    <w:bottom w:val="single" w:sz="15" w:space="0" w:color="000000"/>
                  </w:tcBorders>
                </w:tcPr>
                <w:p w14:paraId="4B6B950F" w14:textId="77777777" w:rsidR="001526FA" w:rsidRDefault="001526FA">
                  <w:pPr>
                    <w:pStyle w:val="EmptyCellLayoutStyle"/>
                    <w:spacing w:after="0" w:line="240" w:lineRule="auto"/>
                  </w:pPr>
                </w:p>
              </w:tc>
              <w:tc>
                <w:tcPr>
                  <w:tcW w:w="180" w:type="dxa"/>
                  <w:tcBorders>
                    <w:bottom w:val="single" w:sz="15" w:space="0" w:color="000000"/>
                    <w:right w:val="single" w:sz="15" w:space="0" w:color="000000"/>
                  </w:tcBorders>
                </w:tcPr>
                <w:p w14:paraId="794235DD" w14:textId="77777777" w:rsidR="001526FA" w:rsidRDefault="001526FA">
                  <w:pPr>
                    <w:pStyle w:val="EmptyCellLayoutStyle"/>
                    <w:spacing w:after="0" w:line="240" w:lineRule="auto"/>
                  </w:pPr>
                </w:p>
              </w:tc>
            </w:tr>
          </w:tbl>
          <w:p w14:paraId="74D88B80" w14:textId="77777777" w:rsidR="001526FA" w:rsidRDefault="001526FA">
            <w:pPr>
              <w:spacing w:after="0" w:line="240" w:lineRule="auto"/>
            </w:pPr>
          </w:p>
        </w:tc>
        <w:tc>
          <w:tcPr>
            <w:tcW w:w="179" w:type="dxa"/>
          </w:tcPr>
          <w:p w14:paraId="41125B91" w14:textId="77777777" w:rsidR="001526FA" w:rsidRDefault="001526FA">
            <w:pPr>
              <w:pStyle w:val="EmptyCellLayoutStyle"/>
              <w:spacing w:after="0" w:line="240" w:lineRule="auto"/>
            </w:pPr>
          </w:p>
        </w:tc>
      </w:tr>
      <w:tr w:rsidR="001526FA" w14:paraId="5A8B6C5D" w14:textId="77777777">
        <w:trPr>
          <w:trHeight w:val="123"/>
        </w:trPr>
        <w:tc>
          <w:tcPr>
            <w:tcW w:w="179" w:type="dxa"/>
          </w:tcPr>
          <w:p w14:paraId="21E7B4A3" w14:textId="77777777" w:rsidR="001526FA" w:rsidRDefault="001526FA">
            <w:pPr>
              <w:pStyle w:val="EmptyCellLayoutStyle"/>
              <w:spacing w:after="0" w:line="240" w:lineRule="auto"/>
            </w:pPr>
          </w:p>
        </w:tc>
        <w:tc>
          <w:tcPr>
            <w:tcW w:w="0" w:type="dxa"/>
          </w:tcPr>
          <w:p w14:paraId="510990FA" w14:textId="77777777" w:rsidR="001526FA" w:rsidRDefault="001526FA">
            <w:pPr>
              <w:pStyle w:val="EmptyCellLayoutStyle"/>
              <w:spacing w:after="0" w:line="240" w:lineRule="auto"/>
            </w:pPr>
          </w:p>
        </w:tc>
        <w:tc>
          <w:tcPr>
            <w:tcW w:w="0" w:type="dxa"/>
          </w:tcPr>
          <w:p w14:paraId="770BB6C3" w14:textId="77777777" w:rsidR="001526FA" w:rsidRDefault="001526FA">
            <w:pPr>
              <w:pStyle w:val="EmptyCellLayoutStyle"/>
              <w:spacing w:after="0" w:line="240" w:lineRule="auto"/>
            </w:pPr>
          </w:p>
        </w:tc>
        <w:tc>
          <w:tcPr>
            <w:tcW w:w="0" w:type="dxa"/>
          </w:tcPr>
          <w:p w14:paraId="176F3EEB" w14:textId="77777777" w:rsidR="001526FA" w:rsidRDefault="001526FA">
            <w:pPr>
              <w:pStyle w:val="EmptyCellLayoutStyle"/>
              <w:spacing w:after="0" w:line="240" w:lineRule="auto"/>
            </w:pPr>
          </w:p>
        </w:tc>
        <w:tc>
          <w:tcPr>
            <w:tcW w:w="0" w:type="dxa"/>
          </w:tcPr>
          <w:p w14:paraId="21CD7C63" w14:textId="77777777" w:rsidR="001526FA" w:rsidRDefault="001526FA">
            <w:pPr>
              <w:pStyle w:val="EmptyCellLayoutStyle"/>
              <w:spacing w:after="0" w:line="240" w:lineRule="auto"/>
            </w:pPr>
          </w:p>
        </w:tc>
        <w:tc>
          <w:tcPr>
            <w:tcW w:w="0" w:type="dxa"/>
          </w:tcPr>
          <w:p w14:paraId="6329B296" w14:textId="77777777" w:rsidR="001526FA" w:rsidRDefault="001526FA">
            <w:pPr>
              <w:pStyle w:val="EmptyCellLayoutStyle"/>
              <w:spacing w:after="0" w:line="240" w:lineRule="auto"/>
            </w:pPr>
          </w:p>
        </w:tc>
        <w:tc>
          <w:tcPr>
            <w:tcW w:w="0" w:type="dxa"/>
          </w:tcPr>
          <w:p w14:paraId="51B50F6A" w14:textId="77777777" w:rsidR="001526FA" w:rsidRDefault="001526FA">
            <w:pPr>
              <w:pStyle w:val="EmptyCellLayoutStyle"/>
              <w:spacing w:after="0" w:line="240" w:lineRule="auto"/>
            </w:pPr>
          </w:p>
        </w:tc>
        <w:tc>
          <w:tcPr>
            <w:tcW w:w="2505" w:type="dxa"/>
          </w:tcPr>
          <w:p w14:paraId="2A1D3711" w14:textId="77777777" w:rsidR="001526FA" w:rsidRDefault="001526FA">
            <w:pPr>
              <w:pStyle w:val="EmptyCellLayoutStyle"/>
              <w:spacing w:after="0" w:line="240" w:lineRule="auto"/>
            </w:pPr>
          </w:p>
        </w:tc>
        <w:tc>
          <w:tcPr>
            <w:tcW w:w="6120" w:type="dxa"/>
          </w:tcPr>
          <w:p w14:paraId="3DD64DAF" w14:textId="77777777" w:rsidR="001526FA" w:rsidRDefault="001526FA">
            <w:pPr>
              <w:pStyle w:val="EmptyCellLayoutStyle"/>
              <w:spacing w:after="0" w:line="240" w:lineRule="auto"/>
            </w:pPr>
          </w:p>
        </w:tc>
        <w:tc>
          <w:tcPr>
            <w:tcW w:w="2534" w:type="dxa"/>
          </w:tcPr>
          <w:p w14:paraId="616F097D" w14:textId="77777777" w:rsidR="001526FA" w:rsidRDefault="001526FA">
            <w:pPr>
              <w:pStyle w:val="EmptyCellLayoutStyle"/>
              <w:spacing w:after="0" w:line="240" w:lineRule="auto"/>
            </w:pPr>
          </w:p>
        </w:tc>
        <w:tc>
          <w:tcPr>
            <w:tcW w:w="179" w:type="dxa"/>
          </w:tcPr>
          <w:p w14:paraId="7BCBF538" w14:textId="77777777" w:rsidR="001526FA" w:rsidRDefault="001526FA">
            <w:pPr>
              <w:pStyle w:val="EmptyCellLayoutStyle"/>
              <w:spacing w:after="0" w:line="240" w:lineRule="auto"/>
            </w:pPr>
          </w:p>
        </w:tc>
      </w:tr>
      <w:tr w:rsidR="00C3507A" w14:paraId="19909487" w14:textId="77777777" w:rsidTr="00C3507A">
        <w:tc>
          <w:tcPr>
            <w:tcW w:w="179" w:type="dxa"/>
          </w:tcPr>
          <w:p w14:paraId="31C911EA" w14:textId="77777777" w:rsidR="001526FA" w:rsidRDefault="001526F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C3507A" w14:paraId="0208F326" w14:textId="77777777" w:rsidTr="00C3507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526FA" w14:paraId="4D4CED91" w14:textId="77777777">
                    <w:trPr>
                      <w:trHeight w:val="192"/>
                    </w:trPr>
                    <w:tc>
                      <w:tcPr>
                        <w:tcW w:w="11160" w:type="dxa"/>
                        <w:tcBorders>
                          <w:top w:val="nil"/>
                          <w:left w:val="nil"/>
                          <w:bottom w:val="nil"/>
                          <w:right w:val="nil"/>
                        </w:tcBorders>
                        <w:tcMar>
                          <w:top w:w="39" w:type="dxa"/>
                          <w:left w:w="39" w:type="dxa"/>
                          <w:bottom w:w="39" w:type="dxa"/>
                          <w:right w:w="39" w:type="dxa"/>
                        </w:tcMar>
                      </w:tcPr>
                      <w:p w14:paraId="09C10797" w14:textId="77777777" w:rsidR="001526FA" w:rsidRDefault="000C383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B42B8FB" w14:textId="77777777" w:rsidR="001526FA" w:rsidRDefault="001526FA">
                  <w:pPr>
                    <w:spacing w:after="0" w:line="240" w:lineRule="auto"/>
                  </w:pPr>
                </w:p>
              </w:tc>
            </w:tr>
            <w:tr w:rsidR="001526FA" w14:paraId="1EDDE1DB" w14:textId="77777777">
              <w:trPr>
                <w:trHeight w:val="80"/>
              </w:trPr>
              <w:tc>
                <w:tcPr>
                  <w:tcW w:w="900" w:type="dxa"/>
                  <w:tcBorders>
                    <w:left w:val="single" w:sz="15" w:space="0" w:color="000000"/>
                  </w:tcBorders>
                </w:tcPr>
                <w:p w14:paraId="2C64AB28" w14:textId="77777777" w:rsidR="001526FA" w:rsidRDefault="001526FA">
                  <w:pPr>
                    <w:pStyle w:val="EmptyCellLayoutStyle"/>
                    <w:spacing w:after="0" w:line="240" w:lineRule="auto"/>
                  </w:pPr>
                </w:p>
              </w:tc>
              <w:tc>
                <w:tcPr>
                  <w:tcW w:w="359" w:type="dxa"/>
                </w:tcPr>
                <w:p w14:paraId="2D06F9C6" w14:textId="77777777" w:rsidR="001526FA" w:rsidRDefault="001526FA">
                  <w:pPr>
                    <w:pStyle w:val="EmptyCellLayoutStyle"/>
                    <w:spacing w:after="0" w:line="240" w:lineRule="auto"/>
                  </w:pPr>
                </w:p>
              </w:tc>
              <w:tc>
                <w:tcPr>
                  <w:tcW w:w="180" w:type="dxa"/>
                </w:tcPr>
                <w:p w14:paraId="7FA8DC0B" w14:textId="77777777" w:rsidR="001526FA" w:rsidRDefault="001526FA">
                  <w:pPr>
                    <w:pStyle w:val="EmptyCellLayoutStyle"/>
                    <w:spacing w:after="0" w:line="240" w:lineRule="auto"/>
                  </w:pPr>
                </w:p>
              </w:tc>
              <w:tc>
                <w:tcPr>
                  <w:tcW w:w="3240" w:type="dxa"/>
                </w:tcPr>
                <w:p w14:paraId="0C0E9E44" w14:textId="77777777" w:rsidR="001526FA" w:rsidRDefault="001526FA">
                  <w:pPr>
                    <w:pStyle w:val="EmptyCellLayoutStyle"/>
                    <w:spacing w:after="0" w:line="240" w:lineRule="auto"/>
                  </w:pPr>
                </w:p>
              </w:tc>
              <w:tc>
                <w:tcPr>
                  <w:tcW w:w="2160" w:type="dxa"/>
                </w:tcPr>
                <w:p w14:paraId="27DA4B61" w14:textId="77777777" w:rsidR="001526FA" w:rsidRDefault="001526FA">
                  <w:pPr>
                    <w:pStyle w:val="EmptyCellLayoutStyle"/>
                    <w:spacing w:after="0" w:line="240" w:lineRule="auto"/>
                  </w:pPr>
                </w:p>
              </w:tc>
              <w:tc>
                <w:tcPr>
                  <w:tcW w:w="359" w:type="dxa"/>
                </w:tcPr>
                <w:p w14:paraId="7C8A964F" w14:textId="77777777" w:rsidR="001526FA" w:rsidRDefault="001526FA">
                  <w:pPr>
                    <w:pStyle w:val="EmptyCellLayoutStyle"/>
                    <w:spacing w:after="0" w:line="240" w:lineRule="auto"/>
                  </w:pPr>
                </w:p>
              </w:tc>
              <w:tc>
                <w:tcPr>
                  <w:tcW w:w="180" w:type="dxa"/>
                </w:tcPr>
                <w:p w14:paraId="6BB55F3D" w14:textId="77777777" w:rsidR="001526FA" w:rsidRDefault="001526FA">
                  <w:pPr>
                    <w:pStyle w:val="EmptyCellLayoutStyle"/>
                    <w:spacing w:after="0" w:line="240" w:lineRule="auto"/>
                  </w:pPr>
                </w:p>
              </w:tc>
              <w:tc>
                <w:tcPr>
                  <w:tcW w:w="3240" w:type="dxa"/>
                </w:tcPr>
                <w:p w14:paraId="2813A1D2" w14:textId="77777777" w:rsidR="001526FA" w:rsidRDefault="001526FA">
                  <w:pPr>
                    <w:pStyle w:val="EmptyCellLayoutStyle"/>
                    <w:spacing w:after="0" w:line="240" w:lineRule="auto"/>
                  </w:pPr>
                </w:p>
              </w:tc>
              <w:tc>
                <w:tcPr>
                  <w:tcW w:w="539" w:type="dxa"/>
                  <w:tcBorders>
                    <w:right w:val="single" w:sz="15" w:space="0" w:color="000000"/>
                  </w:tcBorders>
                </w:tcPr>
                <w:p w14:paraId="1433B61B" w14:textId="77777777" w:rsidR="001526FA" w:rsidRDefault="001526FA">
                  <w:pPr>
                    <w:pStyle w:val="EmptyCellLayoutStyle"/>
                    <w:spacing w:after="0" w:line="240" w:lineRule="auto"/>
                  </w:pPr>
                </w:p>
              </w:tc>
            </w:tr>
            <w:tr w:rsidR="001526FA" w14:paraId="0689F744" w14:textId="77777777">
              <w:trPr>
                <w:trHeight w:val="269"/>
              </w:trPr>
              <w:tc>
                <w:tcPr>
                  <w:tcW w:w="900" w:type="dxa"/>
                  <w:tcBorders>
                    <w:left w:val="single" w:sz="15" w:space="0" w:color="000000"/>
                  </w:tcBorders>
                </w:tcPr>
                <w:p w14:paraId="412E634E"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5DBDB265" w14:textId="77777777">
                    <w:trPr>
                      <w:trHeight w:val="212"/>
                    </w:trPr>
                    <w:tc>
                      <w:tcPr>
                        <w:tcW w:w="360" w:type="dxa"/>
                        <w:tcBorders>
                          <w:top w:val="nil"/>
                          <w:left w:val="nil"/>
                          <w:bottom w:val="nil"/>
                          <w:right w:val="nil"/>
                        </w:tcBorders>
                        <w:tcMar>
                          <w:top w:w="39" w:type="dxa"/>
                          <w:left w:w="39" w:type="dxa"/>
                          <w:bottom w:w="39" w:type="dxa"/>
                          <w:right w:w="39" w:type="dxa"/>
                        </w:tcMar>
                      </w:tcPr>
                      <w:p w14:paraId="2BA46B86" w14:textId="77777777" w:rsidR="001526FA" w:rsidRDefault="000C3830">
                        <w:pPr>
                          <w:spacing w:after="0" w:line="240" w:lineRule="auto"/>
                        </w:pPr>
                        <w:r>
                          <w:rPr>
                            <w:rFonts w:ascii="Arial" w:eastAsia="Arial" w:hAnsi="Arial"/>
                            <w:color w:val="000000"/>
                          </w:rPr>
                          <w:t>N</w:t>
                        </w:r>
                      </w:p>
                    </w:tc>
                  </w:tr>
                </w:tbl>
                <w:p w14:paraId="5171A7CE" w14:textId="77777777" w:rsidR="001526FA" w:rsidRDefault="001526FA">
                  <w:pPr>
                    <w:spacing w:after="0" w:line="240" w:lineRule="auto"/>
                  </w:pPr>
                </w:p>
              </w:tc>
              <w:tc>
                <w:tcPr>
                  <w:tcW w:w="180" w:type="dxa"/>
                </w:tcPr>
                <w:p w14:paraId="103F5EE2" w14:textId="77777777" w:rsidR="001526FA" w:rsidRDefault="001526F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526FA" w14:paraId="11A90FB5" w14:textId="77777777">
                    <w:trPr>
                      <w:trHeight w:val="192"/>
                    </w:trPr>
                    <w:tc>
                      <w:tcPr>
                        <w:tcW w:w="3240" w:type="dxa"/>
                        <w:tcBorders>
                          <w:top w:val="nil"/>
                          <w:left w:val="nil"/>
                          <w:bottom w:val="nil"/>
                          <w:right w:val="nil"/>
                        </w:tcBorders>
                        <w:tcMar>
                          <w:top w:w="39" w:type="dxa"/>
                          <w:left w:w="39" w:type="dxa"/>
                          <w:bottom w:w="39" w:type="dxa"/>
                          <w:right w:w="39" w:type="dxa"/>
                        </w:tcMar>
                      </w:tcPr>
                      <w:p w14:paraId="6A27BDCB" w14:textId="77777777" w:rsidR="001526FA" w:rsidRDefault="000C3830">
                        <w:pPr>
                          <w:spacing w:after="0" w:line="240" w:lineRule="auto"/>
                        </w:pPr>
                        <w:r>
                          <w:rPr>
                            <w:rFonts w:ascii="Arial" w:eastAsia="Arial" w:hAnsi="Arial"/>
                            <w:color w:val="000000"/>
                            <w:sz w:val="16"/>
                          </w:rPr>
                          <w:t>Complete and sign service ratings.</w:t>
                        </w:r>
                      </w:p>
                    </w:tc>
                  </w:tr>
                </w:tbl>
                <w:p w14:paraId="1DCC4901" w14:textId="77777777" w:rsidR="001526FA" w:rsidRDefault="001526FA">
                  <w:pPr>
                    <w:spacing w:after="0" w:line="240" w:lineRule="auto"/>
                  </w:pPr>
                </w:p>
              </w:tc>
              <w:tc>
                <w:tcPr>
                  <w:tcW w:w="2160" w:type="dxa"/>
                </w:tcPr>
                <w:p w14:paraId="41197252"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22B14A42" w14:textId="77777777">
                    <w:trPr>
                      <w:trHeight w:val="212"/>
                    </w:trPr>
                    <w:tc>
                      <w:tcPr>
                        <w:tcW w:w="360" w:type="dxa"/>
                        <w:tcBorders>
                          <w:top w:val="nil"/>
                          <w:left w:val="nil"/>
                          <w:bottom w:val="nil"/>
                          <w:right w:val="nil"/>
                        </w:tcBorders>
                        <w:tcMar>
                          <w:top w:w="39" w:type="dxa"/>
                          <w:left w:w="39" w:type="dxa"/>
                          <w:bottom w:w="39" w:type="dxa"/>
                          <w:right w:w="39" w:type="dxa"/>
                        </w:tcMar>
                      </w:tcPr>
                      <w:p w14:paraId="08438E28" w14:textId="77777777" w:rsidR="001526FA" w:rsidRDefault="000C3830">
                        <w:pPr>
                          <w:spacing w:after="0" w:line="240" w:lineRule="auto"/>
                        </w:pPr>
                        <w:r>
                          <w:rPr>
                            <w:rFonts w:ascii="Arial" w:eastAsia="Arial" w:hAnsi="Arial"/>
                            <w:color w:val="000000"/>
                          </w:rPr>
                          <w:t>N</w:t>
                        </w:r>
                      </w:p>
                    </w:tc>
                  </w:tr>
                </w:tbl>
                <w:p w14:paraId="067A8286" w14:textId="77777777" w:rsidR="001526FA" w:rsidRDefault="001526FA">
                  <w:pPr>
                    <w:spacing w:after="0" w:line="240" w:lineRule="auto"/>
                  </w:pPr>
                </w:p>
              </w:tc>
              <w:tc>
                <w:tcPr>
                  <w:tcW w:w="180" w:type="dxa"/>
                </w:tcPr>
                <w:p w14:paraId="24EDF92A" w14:textId="77777777" w:rsidR="001526FA" w:rsidRDefault="001526F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526FA" w14:paraId="3F222367" w14:textId="77777777">
                    <w:trPr>
                      <w:trHeight w:val="192"/>
                    </w:trPr>
                    <w:tc>
                      <w:tcPr>
                        <w:tcW w:w="3240" w:type="dxa"/>
                        <w:tcBorders>
                          <w:top w:val="nil"/>
                          <w:left w:val="nil"/>
                          <w:bottom w:val="nil"/>
                          <w:right w:val="nil"/>
                        </w:tcBorders>
                        <w:tcMar>
                          <w:top w:w="39" w:type="dxa"/>
                          <w:left w:w="39" w:type="dxa"/>
                          <w:bottom w:w="39" w:type="dxa"/>
                          <w:right w:w="39" w:type="dxa"/>
                        </w:tcMar>
                      </w:tcPr>
                      <w:p w14:paraId="587C99B9" w14:textId="77777777" w:rsidR="001526FA" w:rsidRDefault="000C3830">
                        <w:pPr>
                          <w:spacing w:after="0" w:line="240" w:lineRule="auto"/>
                        </w:pPr>
                        <w:r>
                          <w:rPr>
                            <w:rFonts w:ascii="Arial" w:eastAsia="Arial" w:hAnsi="Arial"/>
                            <w:color w:val="000000"/>
                            <w:sz w:val="16"/>
                          </w:rPr>
                          <w:t>Assign work.</w:t>
                        </w:r>
                      </w:p>
                    </w:tc>
                  </w:tr>
                </w:tbl>
                <w:p w14:paraId="1BB4EE0D" w14:textId="77777777" w:rsidR="001526FA" w:rsidRDefault="001526FA">
                  <w:pPr>
                    <w:spacing w:after="0" w:line="240" w:lineRule="auto"/>
                  </w:pPr>
                </w:p>
              </w:tc>
              <w:tc>
                <w:tcPr>
                  <w:tcW w:w="539" w:type="dxa"/>
                  <w:tcBorders>
                    <w:right w:val="single" w:sz="15" w:space="0" w:color="000000"/>
                  </w:tcBorders>
                </w:tcPr>
                <w:p w14:paraId="071D3514" w14:textId="77777777" w:rsidR="001526FA" w:rsidRDefault="001526FA">
                  <w:pPr>
                    <w:pStyle w:val="EmptyCellLayoutStyle"/>
                    <w:spacing w:after="0" w:line="240" w:lineRule="auto"/>
                  </w:pPr>
                </w:p>
              </w:tc>
            </w:tr>
            <w:tr w:rsidR="001526FA" w14:paraId="3AD2F50E" w14:textId="77777777">
              <w:trPr>
                <w:trHeight w:val="20"/>
              </w:trPr>
              <w:tc>
                <w:tcPr>
                  <w:tcW w:w="900" w:type="dxa"/>
                  <w:tcBorders>
                    <w:left w:val="single" w:sz="15" w:space="0" w:color="000000"/>
                  </w:tcBorders>
                </w:tcPr>
                <w:p w14:paraId="75DFAB9D" w14:textId="77777777" w:rsidR="001526FA" w:rsidRDefault="001526FA">
                  <w:pPr>
                    <w:pStyle w:val="EmptyCellLayoutStyle"/>
                    <w:spacing w:after="0" w:line="240" w:lineRule="auto"/>
                  </w:pPr>
                </w:p>
              </w:tc>
              <w:tc>
                <w:tcPr>
                  <w:tcW w:w="359" w:type="dxa"/>
                  <w:vMerge/>
                </w:tcPr>
                <w:p w14:paraId="20C7A3EB" w14:textId="77777777" w:rsidR="001526FA" w:rsidRDefault="001526FA">
                  <w:pPr>
                    <w:pStyle w:val="EmptyCellLayoutStyle"/>
                    <w:spacing w:after="0" w:line="240" w:lineRule="auto"/>
                  </w:pPr>
                </w:p>
              </w:tc>
              <w:tc>
                <w:tcPr>
                  <w:tcW w:w="180" w:type="dxa"/>
                </w:tcPr>
                <w:p w14:paraId="25E827D8" w14:textId="77777777" w:rsidR="001526FA" w:rsidRDefault="001526FA">
                  <w:pPr>
                    <w:pStyle w:val="EmptyCellLayoutStyle"/>
                    <w:spacing w:after="0" w:line="240" w:lineRule="auto"/>
                  </w:pPr>
                </w:p>
              </w:tc>
              <w:tc>
                <w:tcPr>
                  <w:tcW w:w="3240" w:type="dxa"/>
                </w:tcPr>
                <w:p w14:paraId="564D4928" w14:textId="77777777" w:rsidR="001526FA" w:rsidRDefault="001526FA">
                  <w:pPr>
                    <w:pStyle w:val="EmptyCellLayoutStyle"/>
                    <w:spacing w:after="0" w:line="240" w:lineRule="auto"/>
                  </w:pPr>
                </w:p>
              </w:tc>
              <w:tc>
                <w:tcPr>
                  <w:tcW w:w="2160" w:type="dxa"/>
                </w:tcPr>
                <w:p w14:paraId="6DFC6C81" w14:textId="77777777" w:rsidR="001526FA" w:rsidRDefault="001526FA">
                  <w:pPr>
                    <w:pStyle w:val="EmptyCellLayoutStyle"/>
                    <w:spacing w:after="0" w:line="240" w:lineRule="auto"/>
                  </w:pPr>
                </w:p>
              </w:tc>
              <w:tc>
                <w:tcPr>
                  <w:tcW w:w="359" w:type="dxa"/>
                  <w:vMerge/>
                </w:tcPr>
                <w:p w14:paraId="07DB7D10" w14:textId="77777777" w:rsidR="001526FA" w:rsidRDefault="001526FA">
                  <w:pPr>
                    <w:pStyle w:val="EmptyCellLayoutStyle"/>
                    <w:spacing w:after="0" w:line="240" w:lineRule="auto"/>
                  </w:pPr>
                </w:p>
              </w:tc>
              <w:tc>
                <w:tcPr>
                  <w:tcW w:w="180" w:type="dxa"/>
                </w:tcPr>
                <w:p w14:paraId="0A598D62" w14:textId="77777777" w:rsidR="001526FA" w:rsidRDefault="001526FA">
                  <w:pPr>
                    <w:pStyle w:val="EmptyCellLayoutStyle"/>
                    <w:spacing w:after="0" w:line="240" w:lineRule="auto"/>
                  </w:pPr>
                </w:p>
              </w:tc>
              <w:tc>
                <w:tcPr>
                  <w:tcW w:w="3240" w:type="dxa"/>
                </w:tcPr>
                <w:p w14:paraId="28918F6B" w14:textId="77777777" w:rsidR="001526FA" w:rsidRDefault="001526FA">
                  <w:pPr>
                    <w:pStyle w:val="EmptyCellLayoutStyle"/>
                    <w:spacing w:after="0" w:line="240" w:lineRule="auto"/>
                  </w:pPr>
                </w:p>
              </w:tc>
              <w:tc>
                <w:tcPr>
                  <w:tcW w:w="539" w:type="dxa"/>
                  <w:tcBorders>
                    <w:right w:val="single" w:sz="15" w:space="0" w:color="000000"/>
                  </w:tcBorders>
                </w:tcPr>
                <w:p w14:paraId="7337B2CA" w14:textId="77777777" w:rsidR="001526FA" w:rsidRDefault="001526FA">
                  <w:pPr>
                    <w:pStyle w:val="EmptyCellLayoutStyle"/>
                    <w:spacing w:after="0" w:line="240" w:lineRule="auto"/>
                  </w:pPr>
                </w:p>
              </w:tc>
            </w:tr>
            <w:tr w:rsidR="001526FA" w14:paraId="5F4752CF" w14:textId="77777777">
              <w:trPr>
                <w:trHeight w:val="69"/>
              </w:trPr>
              <w:tc>
                <w:tcPr>
                  <w:tcW w:w="900" w:type="dxa"/>
                  <w:tcBorders>
                    <w:left w:val="single" w:sz="15" w:space="0" w:color="000000"/>
                  </w:tcBorders>
                </w:tcPr>
                <w:p w14:paraId="4A0FF5B9" w14:textId="77777777" w:rsidR="001526FA" w:rsidRDefault="001526FA">
                  <w:pPr>
                    <w:pStyle w:val="EmptyCellLayoutStyle"/>
                    <w:spacing w:after="0" w:line="240" w:lineRule="auto"/>
                  </w:pPr>
                </w:p>
              </w:tc>
              <w:tc>
                <w:tcPr>
                  <w:tcW w:w="359" w:type="dxa"/>
                </w:tcPr>
                <w:p w14:paraId="615299AA" w14:textId="77777777" w:rsidR="001526FA" w:rsidRDefault="001526FA">
                  <w:pPr>
                    <w:pStyle w:val="EmptyCellLayoutStyle"/>
                    <w:spacing w:after="0" w:line="240" w:lineRule="auto"/>
                  </w:pPr>
                </w:p>
              </w:tc>
              <w:tc>
                <w:tcPr>
                  <w:tcW w:w="180" w:type="dxa"/>
                </w:tcPr>
                <w:p w14:paraId="38DDF855" w14:textId="77777777" w:rsidR="001526FA" w:rsidRDefault="001526FA">
                  <w:pPr>
                    <w:pStyle w:val="EmptyCellLayoutStyle"/>
                    <w:spacing w:after="0" w:line="240" w:lineRule="auto"/>
                  </w:pPr>
                </w:p>
              </w:tc>
              <w:tc>
                <w:tcPr>
                  <w:tcW w:w="3240" w:type="dxa"/>
                </w:tcPr>
                <w:p w14:paraId="368CAC19" w14:textId="77777777" w:rsidR="001526FA" w:rsidRDefault="001526FA">
                  <w:pPr>
                    <w:pStyle w:val="EmptyCellLayoutStyle"/>
                    <w:spacing w:after="0" w:line="240" w:lineRule="auto"/>
                  </w:pPr>
                </w:p>
              </w:tc>
              <w:tc>
                <w:tcPr>
                  <w:tcW w:w="2160" w:type="dxa"/>
                </w:tcPr>
                <w:p w14:paraId="4DB2FF0B" w14:textId="77777777" w:rsidR="001526FA" w:rsidRDefault="001526FA">
                  <w:pPr>
                    <w:pStyle w:val="EmptyCellLayoutStyle"/>
                    <w:spacing w:after="0" w:line="240" w:lineRule="auto"/>
                  </w:pPr>
                </w:p>
              </w:tc>
              <w:tc>
                <w:tcPr>
                  <w:tcW w:w="359" w:type="dxa"/>
                </w:tcPr>
                <w:p w14:paraId="66EF192B" w14:textId="77777777" w:rsidR="001526FA" w:rsidRDefault="001526FA">
                  <w:pPr>
                    <w:pStyle w:val="EmptyCellLayoutStyle"/>
                    <w:spacing w:after="0" w:line="240" w:lineRule="auto"/>
                  </w:pPr>
                </w:p>
              </w:tc>
              <w:tc>
                <w:tcPr>
                  <w:tcW w:w="180" w:type="dxa"/>
                </w:tcPr>
                <w:p w14:paraId="7DA56E18" w14:textId="77777777" w:rsidR="001526FA" w:rsidRDefault="001526FA">
                  <w:pPr>
                    <w:pStyle w:val="EmptyCellLayoutStyle"/>
                    <w:spacing w:after="0" w:line="240" w:lineRule="auto"/>
                  </w:pPr>
                </w:p>
              </w:tc>
              <w:tc>
                <w:tcPr>
                  <w:tcW w:w="3240" w:type="dxa"/>
                </w:tcPr>
                <w:p w14:paraId="4E7D8900" w14:textId="77777777" w:rsidR="001526FA" w:rsidRDefault="001526FA">
                  <w:pPr>
                    <w:pStyle w:val="EmptyCellLayoutStyle"/>
                    <w:spacing w:after="0" w:line="240" w:lineRule="auto"/>
                  </w:pPr>
                </w:p>
              </w:tc>
              <w:tc>
                <w:tcPr>
                  <w:tcW w:w="539" w:type="dxa"/>
                  <w:tcBorders>
                    <w:right w:val="single" w:sz="15" w:space="0" w:color="000000"/>
                  </w:tcBorders>
                </w:tcPr>
                <w:p w14:paraId="40FDAFA0" w14:textId="77777777" w:rsidR="001526FA" w:rsidRDefault="001526FA">
                  <w:pPr>
                    <w:pStyle w:val="EmptyCellLayoutStyle"/>
                    <w:spacing w:after="0" w:line="240" w:lineRule="auto"/>
                  </w:pPr>
                </w:p>
              </w:tc>
            </w:tr>
            <w:tr w:rsidR="001526FA" w14:paraId="23CD6A69" w14:textId="77777777">
              <w:trPr>
                <w:trHeight w:val="270"/>
              </w:trPr>
              <w:tc>
                <w:tcPr>
                  <w:tcW w:w="900" w:type="dxa"/>
                  <w:tcBorders>
                    <w:left w:val="single" w:sz="15" w:space="0" w:color="000000"/>
                  </w:tcBorders>
                </w:tcPr>
                <w:p w14:paraId="4E40A631"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7567EFE1" w14:textId="77777777">
                    <w:trPr>
                      <w:trHeight w:val="212"/>
                    </w:trPr>
                    <w:tc>
                      <w:tcPr>
                        <w:tcW w:w="360" w:type="dxa"/>
                        <w:tcBorders>
                          <w:top w:val="nil"/>
                          <w:left w:val="nil"/>
                          <w:bottom w:val="nil"/>
                          <w:right w:val="nil"/>
                        </w:tcBorders>
                        <w:tcMar>
                          <w:top w:w="39" w:type="dxa"/>
                          <w:left w:w="39" w:type="dxa"/>
                          <w:bottom w:w="39" w:type="dxa"/>
                          <w:right w:w="39" w:type="dxa"/>
                        </w:tcMar>
                      </w:tcPr>
                      <w:p w14:paraId="21347B39" w14:textId="77777777" w:rsidR="001526FA" w:rsidRDefault="000C3830">
                        <w:pPr>
                          <w:spacing w:after="0" w:line="240" w:lineRule="auto"/>
                        </w:pPr>
                        <w:r>
                          <w:rPr>
                            <w:rFonts w:ascii="Arial" w:eastAsia="Arial" w:hAnsi="Arial"/>
                            <w:color w:val="000000"/>
                          </w:rPr>
                          <w:t>N</w:t>
                        </w:r>
                      </w:p>
                    </w:tc>
                  </w:tr>
                </w:tbl>
                <w:p w14:paraId="2F6A7117" w14:textId="77777777" w:rsidR="001526FA" w:rsidRDefault="001526FA">
                  <w:pPr>
                    <w:spacing w:after="0" w:line="240" w:lineRule="auto"/>
                  </w:pPr>
                </w:p>
              </w:tc>
              <w:tc>
                <w:tcPr>
                  <w:tcW w:w="180" w:type="dxa"/>
                </w:tcPr>
                <w:p w14:paraId="21815DFE" w14:textId="77777777" w:rsidR="001526FA" w:rsidRDefault="001526F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526FA" w14:paraId="3B25F822" w14:textId="77777777">
                    <w:trPr>
                      <w:trHeight w:val="192"/>
                    </w:trPr>
                    <w:tc>
                      <w:tcPr>
                        <w:tcW w:w="3240" w:type="dxa"/>
                        <w:tcBorders>
                          <w:top w:val="nil"/>
                          <w:left w:val="nil"/>
                          <w:bottom w:val="nil"/>
                          <w:right w:val="nil"/>
                        </w:tcBorders>
                        <w:tcMar>
                          <w:top w:w="39" w:type="dxa"/>
                          <w:left w:w="39" w:type="dxa"/>
                          <w:bottom w:w="39" w:type="dxa"/>
                          <w:right w:w="39" w:type="dxa"/>
                        </w:tcMar>
                      </w:tcPr>
                      <w:p w14:paraId="7AFF9C8E" w14:textId="77777777" w:rsidR="001526FA" w:rsidRDefault="000C3830">
                        <w:pPr>
                          <w:spacing w:after="0" w:line="240" w:lineRule="auto"/>
                        </w:pPr>
                        <w:r>
                          <w:rPr>
                            <w:rFonts w:ascii="Arial" w:eastAsia="Arial" w:hAnsi="Arial"/>
                            <w:color w:val="000000"/>
                            <w:sz w:val="16"/>
                          </w:rPr>
                          <w:t>Provide formal written counseling.</w:t>
                        </w:r>
                      </w:p>
                    </w:tc>
                  </w:tr>
                </w:tbl>
                <w:p w14:paraId="3AAD16A1" w14:textId="77777777" w:rsidR="001526FA" w:rsidRDefault="001526FA">
                  <w:pPr>
                    <w:spacing w:after="0" w:line="240" w:lineRule="auto"/>
                  </w:pPr>
                </w:p>
              </w:tc>
              <w:tc>
                <w:tcPr>
                  <w:tcW w:w="2160" w:type="dxa"/>
                </w:tcPr>
                <w:p w14:paraId="1D49F602"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0163B838" w14:textId="77777777">
                    <w:trPr>
                      <w:trHeight w:val="212"/>
                    </w:trPr>
                    <w:tc>
                      <w:tcPr>
                        <w:tcW w:w="360" w:type="dxa"/>
                        <w:tcBorders>
                          <w:top w:val="nil"/>
                          <w:left w:val="nil"/>
                          <w:bottom w:val="nil"/>
                          <w:right w:val="nil"/>
                        </w:tcBorders>
                        <w:tcMar>
                          <w:top w:w="39" w:type="dxa"/>
                          <w:left w:w="39" w:type="dxa"/>
                          <w:bottom w:w="39" w:type="dxa"/>
                          <w:right w:w="39" w:type="dxa"/>
                        </w:tcMar>
                      </w:tcPr>
                      <w:p w14:paraId="396F6433" w14:textId="77777777" w:rsidR="001526FA" w:rsidRDefault="000C3830">
                        <w:pPr>
                          <w:spacing w:after="0" w:line="240" w:lineRule="auto"/>
                        </w:pPr>
                        <w:r>
                          <w:rPr>
                            <w:rFonts w:ascii="Arial" w:eastAsia="Arial" w:hAnsi="Arial"/>
                            <w:color w:val="000000"/>
                          </w:rPr>
                          <w:t>N</w:t>
                        </w:r>
                      </w:p>
                    </w:tc>
                  </w:tr>
                </w:tbl>
                <w:p w14:paraId="699EFEF4" w14:textId="77777777" w:rsidR="001526FA" w:rsidRDefault="001526FA">
                  <w:pPr>
                    <w:spacing w:after="0" w:line="240" w:lineRule="auto"/>
                  </w:pPr>
                </w:p>
              </w:tc>
              <w:tc>
                <w:tcPr>
                  <w:tcW w:w="180" w:type="dxa"/>
                </w:tcPr>
                <w:p w14:paraId="13A7C2D7" w14:textId="77777777" w:rsidR="001526FA" w:rsidRDefault="001526F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526FA" w14:paraId="2FA90FE0" w14:textId="77777777">
                    <w:trPr>
                      <w:trHeight w:val="192"/>
                    </w:trPr>
                    <w:tc>
                      <w:tcPr>
                        <w:tcW w:w="3240" w:type="dxa"/>
                        <w:tcBorders>
                          <w:top w:val="nil"/>
                          <w:left w:val="nil"/>
                          <w:bottom w:val="nil"/>
                          <w:right w:val="nil"/>
                        </w:tcBorders>
                        <w:tcMar>
                          <w:top w:w="39" w:type="dxa"/>
                          <w:left w:w="39" w:type="dxa"/>
                          <w:bottom w:w="39" w:type="dxa"/>
                          <w:right w:w="39" w:type="dxa"/>
                        </w:tcMar>
                      </w:tcPr>
                      <w:p w14:paraId="25EA7C23" w14:textId="77777777" w:rsidR="001526FA" w:rsidRDefault="000C3830">
                        <w:pPr>
                          <w:spacing w:after="0" w:line="240" w:lineRule="auto"/>
                        </w:pPr>
                        <w:r>
                          <w:rPr>
                            <w:rFonts w:ascii="Arial" w:eastAsia="Arial" w:hAnsi="Arial"/>
                            <w:color w:val="000000"/>
                            <w:sz w:val="16"/>
                          </w:rPr>
                          <w:t>Approve work.</w:t>
                        </w:r>
                      </w:p>
                    </w:tc>
                  </w:tr>
                </w:tbl>
                <w:p w14:paraId="03D2D0F5" w14:textId="77777777" w:rsidR="001526FA" w:rsidRDefault="001526FA">
                  <w:pPr>
                    <w:spacing w:after="0" w:line="240" w:lineRule="auto"/>
                  </w:pPr>
                </w:p>
              </w:tc>
              <w:tc>
                <w:tcPr>
                  <w:tcW w:w="539" w:type="dxa"/>
                  <w:tcBorders>
                    <w:right w:val="single" w:sz="15" w:space="0" w:color="000000"/>
                  </w:tcBorders>
                </w:tcPr>
                <w:p w14:paraId="49A6EC8B" w14:textId="77777777" w:rsidR="001526FA" w:rsidRDefault="001526FA">
                  <w:pPr>
                    <w:pStyle w:val="EmptyCellLayoutStyle"/>
                    <w:spacing w:after="0" w:line="240" w:lineRule="auto"/>
                  </w:pPr>
                </w:p>
              </w:tc>
            </w:tr>
            <w:tr w:rsidR="001526FA" w14:paraId="4C16E31E" w14:textId="77777777">
              <w:trPr>
                <w:trHeight w:val="20"/>
              </w:trPr>
              <w:tc>
                <w:tcPr>
                  <w:tcW w:w="900" w:type="dxa"/>
                  <w:tcBorders>
                    <w:left w:val="single" w:sz="15" w:space="0" w:color="000000"/>
                  </w:tcBorders>
                </w:tcPr>
                <w:p w14:paraId="1A7816CA" w14:textId="77777777" w:rsidR="001526FA" w:rsidRDefault="001526FA">
                  <w:pPr>
                    <w:pStyle w:val="EmptyCellLayoutStyle"/>
                    <w:spacing w:after="0" w:line="240" w:lineRule="auto"/>
                  </w:pPr>
                </w:p>
              </w:tc>
              <w:tc>
                <w:tcPr>
                  <w:tcW w:w="359" w:type="dxa"/>
                  <w:vMerge/>
                </w:tcPr>
                <w:p w14:paraId="0C0EF24B" w14:textId="77777777" w:rsidR="001526FA" w:rsidRDefault="001526FA">
                  <w:pPr>
                    <w:pStyle w:val="EmptyCellLayoutStyle"/>
                    <w:spacing w:after="0" w:line="240" w:lineRule="auto"/>
                  </w:pPr>
                </w:p>
              </w:tc>
              <w:tc>
                <w:tcPr>
                  <w:tcW w:w="180" w:type="dxa"/>
                </w:tcPr>
                <w:p w14:paraId="3471CF7C" w14:textId="77777777" w:rsidR="001526FA" w:rsidRDefault="001526FA">
                  <w:pPr>
                    <w:pStyle w:val="EmptyCellLayoutStyle"/>
                    <w:spacing w:after="0" w:line="240" w:lineRule="auto"/>
                  </w:pPr>
                </w:p>
              </w:tc>
              <w:tc>
                <w:tcPr>
                  <w:tcW w:w="3240" w:type="dxa"/>
                </w:tcPr>
                <w:p w14:paraId="0D319048" w14:textId="77777777" w:rsidR="001526FA" w:rsidRDefault="001526FA">
                  <w:pPr>
                    <w:pStyle w:val="EmptyCellLayoutStyle"/>
                    <w:spacing w:after="0" w:line="240" w:lineRule="auto"/>
                  </w:pPr>
                </w:p>
              </w:tc>
              <w:tc>
                <w:tcPr>
                  <w:tcW w:w="2160" w:type="dxa"/>
                </w:tcPr>
                <w:p w14:paraId="4178D187" w14:textId="77777777" w:rsidR="001526FA" w:rsidRDefault="001526FA">
                  <w:pPr>
                    <w:pStyle w:val="EmptyCellLayoutStyle"/>
                    <w:spacing w:after="0" w:line="240" w:lineRule="auto"/>
                  </w:pPr>
                </w:p>
              </w:tc>
              <w:tc>
                <w:tcPr>
                  <w:tcW w:w="359" w:type="dxa"/>
                  <w:vMerge/>
                </w:tcPr>
                <w:p w14:paraId="530B0ACC" w14:textId="77777777" w:rsidR="001526FA" w:rsidRDefault="001526FA">
                  <w:pPr>
                    <w:pStyle w:val="EmptyCellLayoutStyle"/>
                    <w:spacing w:after="0" w:line="240" w:lineRule="auto"/>
                  </w:pPr>
                </w:p>
              </w:tc>
              <w:tc>
                <w:tcPr>
                  <w:tcW w:w="180" w:type="dxa"/>
                </w:tcPr>
                <w:p w14:paraId="69AA1D62" w14:textId="77777777" w:rsidR="001526FA" w:rsidRDefault="001526FA">
                  <w:pPr>
                    <w:pStyle w:val="EmptyCellLayoutStyle"/>
                    <w:spacing w:after="0" w:line="240" w:lineRule="auto"/>
                  </w:pPr>
                </w:p>
              </w:tc>
              <w:tc>
                <w:tcPr>
                  <w:tcW w:w="3240" w:type="dxa"/>
                </w:tcPr>
                <w:p w14:paraId="3E361A4F" w14:textId="77777777" w:rsidR="001526FA" w:rsidRDefault="001526FA">
                  <w:pPr>
                    <w:pStyle w:val="EmptyCellLayoutStyle"/>
                    <w:spacing w:after="0" w:line="240" w:lineRule="auto"/>
                  </w:pPr>
                </w:p>
              </w:tc>
              <w:tc>
                <w:tcPr>
                  <w:tcW w:w="539" w:type="dxa"/>
                  <w:tcBorders>
                    <w:right w:val="single" w:sz="15" w:space="0" w:color="000000"/>
                  </w:tcBorders>
                </w:tcPr>
                <w:p w14:paraId="3C9C1D25" w14:textId="77777777" w:rsidR="001526FA" w:rsidRDefault="001526FA">
                  <w:pPr>
                    <w:pStyle w:val="EmptyCellLayoutStyle"/>
                    <w:spacing w:after="0" w:line="240" w:lineRule="auto"/>
                  </w:pPr>
                </w:p>
              </w:tc>
            </w:tr>
            <w:tr w:rsidR="001526FA" w14:paraId="4AB8CCBB" w14:textId="77777777">
              <w:trPr>
                <w:trHeight w:val="13"/>
              </w:trPr>
              <w:tc>
                <w:tcPr>
                  <w:tcW w:w="900" w:type="dxa"/>
                  <w:tcBorders>
                    <w:left w:val="single" w:sz="15" w:space="0" w:color="000000"/>
                  </w:tcBorders>
                </w:tcPr>
                <w:p w14:paraId="2513C51A" w14:textId="77777777" w:rsidR="001526FA" w:rsidRDefault="001526FA">
                  <w:pPr>
                    <w:pStyle w:val="EmptyCellLayoutStyle"/>
                    <w:spacing w:after="0" w:line="240" w:lineRule="auto"/>
                  </w:pPr>
                </w:p>
              </w:tc>
              <w:tc>
                <w:tcPr>
                  <w:tcW w:w="359" w:type="dxa"/>
                </w:tcPr>
                <w:p w14:paraId="027D29B3" w14:textId="77777777" w:rsidR="001526FA" w:rsidRDefault="001526FA">
                  <w:pPr>
                    <w:pStyle w:val="EmptyCellLayoutStyle"/>
                    <w:spacing w:after="0" w:line="240" w:lineRule="auto"/>
                  </w:pPr>
                </w:p>
              </w:tc>
              <w:tc>
                <w:tcPr>
                  <w:tcW w:w="180" w:type="dxa"/>
                </w:tcPr>
                <w:p w14:paraId="16B574CC" w14:textId="77777777" w:rsidR="001526FA" w:rsidRDefault="001526FA">
                  <w:pPr>
                    <w:pStyle w:val="EmptyCellLayoutStyle"/>
                    <w:spacing w:after="0" w:line="240" w:lineRule="auto"/>
                  </w:pPr>
                </w:p>
              </w:tc>
              <w:tc>
                <w:tcPr>
                  <w:tcW w:w="3240" w:type="dxa"/>
                </w:tcPr>
                <w:p w14:paraId="4A4E7580" w14:textId="77777777" w:rsidR="001526FA" w:rsidRDefault="001526FA">
                  <w:pPr>
                    <w:pStyle w:val="EmptyCellLayoutStyle"/>
                    <w:spacing w:after="0" w:line="240" w:lineRule="auto"/>
                  </w:pPr>
                </w:p>
              </w:tc>
              <w:tc>
                <w:tcPr>
                  <w:tcW w:w="2160" w:type="dxa"/>
                </w:tcPr>
                <w:p w14:paraId="3EFE939B" w14:textId="77777777" w:rsidR="001526FA" w:rsidRDefault="001526FA">
                  <w:pPr>
                    <w:pStyle w:val="EmptyCellLayoutStyle"/>
                    <w:spacing w:after="0" w:line="240" w:lineRule="auto"/>
                  </w:pPr>
                </w:p>
              </w:tc>
              <w:tc>
                <w:tcPr>
                  <w:tcW w:w="359" w:type="dxa"/>
                </w:tcPr>
                <w:p w14:paraId="47716E8F" w14:textId="77777777" w:rsidR="001526FA" w:rsidRDefault="001526FA">
                  <w:pPr>
                    <w:pStyle w:val="EmptyCellLayoutStyle"/>
                    <w:spacing w:after="0" w:line="240" w:lineRule="auto"/>
                  </w:pPr>
                </w:p>
              </w:tc>
              <w:tc>
                <w:tcPr>
                  <w:tcW w:w="180" w:type="dxa"/>
                </w:tcPr>
                <w:p w14:paraId="65AB4834" w14:textId="77777777" w:rsidR="001526FA" w:rsidRDefault="001526FA">
                  <w:pPr>
                    <w:pStyle w:val="EmptyCellLayoutStyle"/>
                    <w:spacing w:after="0" w:line="240" w:lineRule="auto"/>
                  </w:pPr>
                </w:p>
              </w:tc>
              <w:tc>
                <w:tcPr>
                  <w:tcW w:w="3240" w:type="dxa"/>
                </w:tcPr>
                <w:p w14:paraId="76FDCE13" w14:textId="77777777" w:rsidR="001526FA" w:rsidRDefault="001526FA">
                  <w:pPr>
                    <w:pStyle w:val="EmptyCellLayoutStyle"/>
                    <w:spacing w:after="0" w:line="240" w:lineRule="auto"/>
                  </w:pPr>
                </w:p>
              </w:tc>
              <w:tc>
                <w:tcPr>
                  <w:tcW w:w="539" w:type="dxa"/>
                  <w:tcBorders>
                    <w:right w:val="single" w:sz="15" w:space="0" w:color="000000"/>
                  </w:tcBorders>
                </w:tcPr>
                <w:p w14:paraId="01D7B148" w14:textId="77777777" w:rsidR="001526FA" w:rsidRDefault="001526FA">
                  <w:pPr>
                    <w:pStyle w:val="EmptyCellLayoutStyle"/>
                    <w:spacing w:after="0" w:line="240" w:lineRule="auto"/>
                  </w:pPr>
                </w:p>
              </w:tc>
            </w:tr>
            <w:tr w:rsidR="001526FA" w14:paraId="55AA603B" w14:textId="77777777">
              <w:trPr>
                <w:trHeight w:val="55"/>
              </w:trPr>
              <w:tc>
                <w:tcPr>
                  <w:tcW w:w="900" w:type="dxa"/>
                  <w:tcBorders>
                    <w:left w:val="single" w:sz="15" w:space="0" w:color="000000"/>
                  </w:tcBorders>
                </w:tcPr>
                <w:p w14:paraId="2E92F6E8" w14:textId="77777777" w:rsidR="001526FA" w:rsidRDefault="001526FA">
                  <w:pPr>
                    <w:pStyle w:val="EmptyCellLayoutStyle"/>
                    <w:spacing w:after="0" w:line="240" w:lineRule="auto"/>
                  </w:pPr>
                </w:p>
              </w:tc>
              <w:tc>
                <w:tcPr>
                  <w:tcW w:w="359" w:type="dxa"/>
                </w:tcPr>
                <w:p w14:paraId="5716EC02" w14:textId="77777777" w:rsidR="001526FA" w:rsidRDefault="001526FA">
                  <w:pPr>
                    <w:pStyle w:val="EmptyCellLayoutStyle"/>
                    <w:spacing w:after="0" w:line="240" w:lineRule="auto"/>
                  </w:pPr>
                </w:p>
              </w:tc>
              <w:tc>
                <w:tcPr>
                  <w:tcW w:w="180" w:type="dxa"/>
                </w:tcPr>
                <w:p w14:paraId="2568FEBE" w14:textId="77777777" w:rsidR="001526FA" w:rsidRDefault="001526FA">
                  <w:pPr>
                    <w:pStyle w:val="EmptyCellLayoutStyle"/>
                    <w:spacing w:after="0" w:line="240" w:lineRule="auto"/>
                  </w:pPr>
                </w:p>
              </w:tc>
              <w:tc>
                <w:tcPr>
                  <w:tcW w:w="3240" w:type="dxa"/>
                </w:tcPr>
                <w:p w14:paraId="480175B9" w14:textId="77777777" w:rsidR="001526FA" w:rsidRDefault="001526FA">
                  <w:pPr>
                    <w:pStyle w:val="EmptyCellLayoutStyle"/>
                    <w:spacing w:after="0" w:line="240" w:lineRule="auto"/>
                  </w:pPr>
                </w:p>
              </w:tc>
              <w:tc>
                <w:tcPr>
                  <w:tcW w:w="2160" w:type="dxa"/>
                </w:tcPr>
                <w:p w14:paraId="7B0E049C"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4CF9F0D2" w14:textId="77777777">
                    <w:trPr>
                      <w:trHeight w:val="212"/>
                    </w:trPr>
                    <w:tc>
                      <w:tcPr>
                        <w:tcW w:w="360" w:type="dxa"/>
                        <w:tcBorders>
                          <w:top w:val="nil"/>
                          <w:left w:val="nil"/>
                          <w:bottom w:val="nil"/>
                          <w:right w:val="nil"/>
                        </w:tcBorders>
                        <w:tcMar>
                          <w:top w:w="39" w:type="dxa"/>
                          <w:left w:w="39" w:type="dxa"/>
                          <w:bottom w:w="39" w:type="dxa"/>
                          <w:right w:w="39" w:type="dxa"/>
                        </w:tcMar>
                      </w:tcPr>
                      <w:p w14:paraId="63D3BCAC" w14:textId="77777777" w:rsidR="001526FA" w:rsidRDefault="000C3830">
                        <w:pPr>
                          <w:spacing w:after="0" w:line="240" w:lineRule="auto"/>
                        </w:pPr>
                        <w:r>
                          <w:rPr>
                            <w:rFonts w:ascii="Arial" w:eastAsia="Arial" w:hAnsi="Arial"/>
                            <w:color w:val="000000"/>
                          </w:rPr>
                          <w:t>N</w:t>
                        </w:r>
                      </w:p>
                    </w:tc>
                  </w:tr>
                </w:tbl>
                <w:p w14:paraId="2B987611" w14:textId="77777777" w:rsidR="001526FA" w:rsidRDefault="001526FA">
                  <w:pPr>
                    <w:spacing w:after="0" w:line="240" w:lineRule="auto"/>
                  </w:pPr>
                </w:p>
              </w:tc>
              <w:tc>
                <w:tcPr>
                  <w:tcW w:w="180" w:type="dxa"/>
                </w:tcPr>
                <w:p w14:paraId="12F6327C" w14:textId="77777777" w:rsidR="001526FA" w:rsidRDefault="001526FA">
                  <w:pPr>
                    <w:pStyle w:val="EmptyCellLayoutStyle"/>
                    <w:spacing w:after="0" w:line="240" w:lineRule="auto"/>
                  </w:pPr>
                </w:p>
              </w:tc>
              <w:tc>
                <w:tcPr>
                  <w:tcW w:w="3240" w:type="dxa"/>
                </w:tcPr>
                <w:p w14:paraId="09FB7D64" w14:textId="77777777" w:rsidR="001526FA" w:rsidRDefault="001526FA">
                  <w:pPr>
                    <w:pStyle w:val="EmptyCellLayoutStyle"/>
                    <w:spacing w:after="0" w:line="240" w:lineRule="auto"/>
                  </w:pPr>
                </w:p>
              </w:tc>
              <w:tc>
                <w:tcPr>
                  <w:tcW w:w="539" w:type="dxa"/>
                  <w:tcBorders>
                    <w:right w:val="single" w:sz="15" w:space="0" w:color="000000"/>
                  </w:tcBorders>
                </w:tcPr>
                <w:p w14:paraId="10061D9A" w14:textId="77777777" w:rsidR="001526FA" w:rsidRDefault="001526FA">
                  <w:pPr>
                    <w:pStyle w:val="EmptyCellLayoutStyle"/>
                    <w:spacing w:after="0" w:line="240" w:lineRule="auto"/>
                  </w:pPr>
                </w:p>
              </w:tc>
            </w:tr>
            <w:tr w:rsidR="001526FA" w14:paraId="6FB8D4BD" w14:textId="77777777">
              <w:trPr>
                <w:trHeight w:val="235"/>
              </w:trPr>
              <w:tc>
                <w:tcPr>
                  <w:tcW w:w="900" w:type="dxa"/>
                  <w:tcBorders>
                    <w:left w:val="single" w:sz="15" w:space="0" w:color="000000"/>
                  </w:tcBorders>
                </w:tcPr>
                <w:p w14:paraId="043A959F"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223F487F" w14:textId="77777777">
                    <w:trPr>
                      <w:trHeight w:val="212"/>
                    </w:trPr>
                    <w:tc>
                      <w:tcPr>
                        <w:tcW w:w="360" w:type="dxa"/>
                        <w:tcBorders>
                          <w:top w:val="nil"/>
                          <w:left w:val="nil"/>
                          <w:bottom w:val="nil"/>
                          <w:right w:val="nil"/>
                        </w:tcBorders>
                        <w:tcMar>
                          <w:top w:w="39" w:type="dxa"/>
                          <w:left w:w="39" w:type="dxa"/>
                          <w:bottom w:w="39" w:type="dxa"/>
                          <w:right w:w="39" w:type="dxa"/>
                        </w:tcMar>
                      </w:tcPr>
                      <w:p w14:paraId="568AB499" w14:textId="77777777" w:rsidR="001526FA" w:rsidRDefault="000C3830">
                        <w:pPr>
                          <w:spacing w:after="0" w:line="240" w:lineRule="auto"/>
                        </w:pPr>
                        <w:r>
                          <w:rPr>
                            <w:rFonts w:ascii="Arial" w:eastAsia="Arial" w:hAnsi="Arial"/>
                            <w:color w:val="000000"/>
                          </w:rPr>
                          <w:t>N</w:t>
                        </w:r>
                      </w:p>
                    </w:tc>
                  </w:tr>
                </w:tbl>
                <w:p w14:paraId="70CCEDBA" w14:textId="77777777" w:rsidR="001526FA" w:rsidRDefault="001526FA">
                  <w:pPr>
                    <w:spacing w:after="0" w:line="240" w:lineRule="auto"/>
                  </w:pPr>
                </w:p>
              </w:tc>
              <w:tc>
                <w:tcPr>
                  <w:tcW w:w="180" w:type="dxa"/>
                </w:tcPr>
                <w:p w14:paraId="00C8DE41" w14:textId="77777777" w:rsidR="001526FA" w:rsidRDefault="001526F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526FA" w14:paraId="4FA880E9" w14:textId="77777777">
                    <w:trPr>
                      <w:trHeight w:val="192"/>
                    </w:trPr>
                    <w:tc>
                      <w:tcPr>
                        <w:tcW w:w="3240" w:type="dxa"/>
                        <w:tcBorders>
                          <w:top w:val="nil"/>
                          <w:left w:val="nil"/>
                          <w:bottom w:val="nil"/>
                          <w:right w:val="nil"/>
                        </w:tcBorders>
                        <w:tcMar>
                          <w:top w:w="39" w:type="dxa"/>
                          <w:left w:w="39" w:type="dxa"/>
                          <w:bottom w:w="39" w:type="dxa"/>
                          <w:right w:w="39" w:type="dxa"/>
                        </w:tcMar>
                      </w:tcPr>
                      <w:p w14:paraId="35030375" w14:textId="77777777" w:rsidR="001526FA" w:rsidRDefault="000C3830">
                        <w:pPr>
                          <w:spacing w:after="0" w:line="240" w:lineRule="auto"/>
                        </w:pPr>
                        <w:r>
                          <w:rPr>
                            <w:rFonts w:ascii="Arial" w:eastAsia="Arial" w:hAnsi="Arial"/>
                            <w:color w:val="000000"/>
                            <w:sz w:val="16"/>
                          </w:rPr>
                          <w:t>Approve leave requests.</w:t>
                        </w:r>
                      </w:p>
                    </w:tc>
                  </w:tr>
                </w:tbl>
                <w:p w14:paraId="0E665515" w14:textId="77777777" w:rsidR="001526FA" w:rsidRDefault="001526FA">
                  <w:pPr>
                    <w:spacing w:after="0" w:line="240" w:lineRule="auto"/>
                  </w:pPr>
                </w:p>
              </w:tc>
              <w:tc>
                <w:tcPr>
                  <w:tcW w:w="2160" w:type="dxa"/>
                </w:tcPr>
                <w:p w14:paraId="06DACE1D" w14:textId="77777777" w:rsidR="001526FA" w:rsidRDefault="001526FA">
                  <w:pPr>
                    <w:pStyle w:val="EmptyCellLayoutStyle"/>
                    <w:spacing w:after="0" w:line="240" w:lineRule="auto"/>
                  </w:pPr>
                </w:p>
              </w:tc>
              <w:tc>
                <w:tcPr>
                  <w:tcW w:w="359" w:type="dxa"/>
                  <w:vMerge/>
                </w:tcPr>
                <w:p w14:paraId="1321ECF4" w14:textId="77777777" w:rsidR="001526FA" w:rsidRDefault="001526FA">
                  <w:pPr>
                    <w:pStyle w:val="EmptyCellLayoutStyle"/>
                    <w:spacing w:after="0" w:line="240" w:lineRule="auto"/>
                  </w:pPr>
                </w:p>
              </w:tc>
              <w:tc>
                <w:tcPr>
                  <w:tcW w:w="180" w:type="dxa"/>
                </w:tcPr>
                <w:p w14:paraId="178C0BE2" w14:textId="77777777" w:rsidR="001526FA" w:rsidRDefault="001526F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526FA" w14:paraId="7C67BB42" w14:textId="77777777">
                    <w:trPr>
                      <w:trHeight w:val="192"/>
                    </w:trPr>
                    <w:tc>
                      <w:tcPr>
                        <w:tcW w:w="3240" w:type="dxa"/>
                        <w:tcBorders>
                          <w:top w:val="nil"/>
                          <w:left w:val="nil"/>
                          <w:bottom w:val="nil"/>
                          <w:right w:val="nil"/>
                        </w:tcBorders>
                        <w:tcMar>
                          <w:top w:w="39" w:type="dxa"/>
                          <w:left w:w="39" w:type="dxa"/>
                          <w:bottom w:w="39" w:type="dxa"/>
                          <w:right w:w="39" w:type="dxa"/>
                        </w:tcMar>
                      </w:tcPr>
                      <w:p w14:paraId="72B09C43" w14:textId="77777777" w:rsidR="001526FA" w:rsidRDefault="000C3830">
                        <w:pPr>
                          <w:spacing w:after="0" w:line="240" w:lineRule="auto"/>
                        </w:pPr>
                        <w:r>
                          <w:rPr>
                            <w:rFonts w:ascii="Arial" w:eastAsia="Arial" w:hAnsi="Arial"/>
                            <w:color w:val="000000"/>
                            <w:sz w:val="16"/>
                          </w:rPr>
                          <w:t>Review work.</w:t>
                        </w:r>
                      </w:p>
                    </w:tc>
                  </w:tr>
                </w:tbl>
                <w:p w14:paraId="3287DC2C" w14:textId="77777777" w:rsidR="001526FA" w:rsidRDefault="001526FA">
                  <w:pPr>
                    <w:spacing w:after="0" w:line="240" w:lineRule="auto"/>
                  </w:pPr>
                </w:p>
              </w:tc>
              <w:tc>
                <w:tcPr>
                  <w:tcW w:w="539" w:type="dxa"/>
                  <w:tcBorders>
                    <w:right w:val="single" w:sz="15" w:space="0" w:color="000000"/>
                  </w:tcBorders>
                </w:tcPr>
                <w:p w14:paraId="21164DF1" w14:textId="77777777" w:rsidR="001526FA" w:rsidRDefault="001526FA">
                  <w:pPr>
                    <w:pStyle w:val="EmptyCellLayoutStyle"/>
                    <w:spacing w:after="0" w:line="240" w:lineRule="auto"/>
                  </w:pPr>
                </w:p>
              </w:tc>
            </w:tr>
            <w:tr w:rsidR="001526FA" w14:paraId="0A666A63" w14:textId="77777777">
              <w:trPr>
                <w:trHeight w:val="34"/>
              </w:trPr>
              <w:tc>
                <w:tcPr>
                  <w:tcW w:w="900" w:type="dxa"/>
                  <w:tcBorders>
                    <w:left w:val="single" w:sz="15" w:space="0" w:color="000000"/>
                  </w:tcBorders>
                </w:tcPr>
                <w:p w14:paraId="20C64DB9" w14:textId="77777777" w:rsidR="001526FA" w:rsidRDefault="001526FA">
                  <w:pPr>
                    <w:pStyle w:val="EmptyCellLayoutStyle"/>
                    <w:spacing w:after="0" w:line="240" w:lineRule="auto"/>
                  </w:pPr>
                </w:p>
              </w:tc>
              <w:tc>
                <w:tcPr>
                  <w:tcW w:w="359" w:type="dxa"/>
                  <w:vMerge/>
                </w:tcPr>
                <w:p w14:paraId="72A07DCF" w14:textId="77777777" w:rsidR="001526FA" w:rsidRDefault="001526FA">
                  <w:pPr>
                    <w:pStyle w:val="EmptyCellLayoutStyle"/>
                    <w:spacing w:after="0" w:line="240" w:lineRule="auto"/>
                  </w:pPr>
                </w:p>
              </w:tc>
              <w:tc>
                <w:tcPr>
                  <w:tcW w:w="180" w:type="dxa"/>
                </w:tcPr>
                <w:p w14:paraId="1207529B" w14:textId="77777777" w:rsidR="001526FA" w:rsidRDefault="001526FA">
                  <w:pPr>
                    <w:pStyle w:val="EmptyCellLayoutStyle"/>
                    <w:spacing w:after="0" w:line="240" w:lineRule="auto"/>
                  </w:pPr>
                </w:p>
              </w:tc>
              <w:tc>
                <w:tcPr>
                  <w:tcW w:w="3240" w:type="dxa"/>
                  <w:vMerge/>
                </w:tcPr>
                <w:p w14:paraId="3DF8C712" w14:textId="77777777" w:rsidR="001526FA" w:rsidRDefault="001526FA">
                  <w:pPr>
                    <w:pStyle w:val="EmptyCellLayoutStyle"/>
                    <w:spacing w:after="0" w:line="240" w:lineRule="auto"/>
                  </w:pPr>
                </w:p>
              </w:tc>
              <w:tc>
                <w:tcPr>
                  <w:tcW w:w="2160" w:type="dxa"/>
                </w:tcPr>
                <w:p w14:paraId="0BF9D150" w14:textId="77777777" w:rsidR="001526FA" w:rsidRDefault="001526FA">
                  <w:pPr>
                    <w:pStyle w:val="EmptyCellLayoutStyle"/>
                    <w:spacing w:after="0" w:line="240" w:lineRule="auto"/>
                  </w:pPr>
                </w:p>
              </w:tc>
              <w:tc>
                <w:tcPr>
                  <w:tcW w:w="359" w:type="dxa"/>
                </w:tcPr>
                <w:p w14:paraId="09DFA064" w14:textId="77777777" w:rsidR="001526FA" w:rsidRDefault="001526FA">
                  <w:pPr>
                    <w:pStyle w:val="EmptyCellLayoutStyle"/>
                    <w:spacing w:after="0" w:line="240" w:lineRule="auto"/>
                  </w:pPr>
                </w:p>
              </w:tc>
              <w:tc>
                <w:tcPr>
                  <w:tcW w:w="180" w:type="dxa"/>
                </w:tcPr>
                <w:p w14:paraId="6318C3E3" w14:textId="77777777" w:rsidR="001526FA" w:rsidRDefault="001526FA">
                  <w:pPr>
                    <w:pStyle w:val="EmptyCellLayoutStyle"/>
                    <w:spacing w:after="0" w:line="240" w:lineRule="auto"/>
                  </w:pPr>
                </w:p>
              </w:tc>
              <w:tc>
                <w:tcPr>
                  <w:tcW w:w="3240" w:type="dxa"/>
                  <w:vMerge/>
                </w:tcPr>
                <w:p w14:paraId="481FD812" w14:textId="77777777" w:rsidR="001526FA" w:rsidRDefault="001526FA">
                  <w:pPr>
                    <w:pStyle w:val="EmptyCellLayoutStyle"/>
                    <w:spacing w:after="0" w:line="240" w:lineRule="auto"/>
                  </w:pPr>
                </w:p>
              </w:tc>
              <w:tc>
                <w:tcPr>
                  <w:tcW w:w="539" w:type="dxa"/>
                  <w:tcBorders>
                    <w:right w:val="single" w:sz="15" w:space="0" w:color="000000"/>
                  </w:tcBorders>
                </w:tcPr>
                <w:p w14:paraId="08B10701" w14:textId="77777777" w:rsidR="001526FA" w:rsidRDefault="001526FA">
                  <w:pPr>
                    <w:pStyle w:val="EmptyCellLayoutStyle"/>
                    <w:spacing w:after="0" w:line="240" w:lineRule="auto"/>
                  </w:pPr>
                </w:p>
              </w:tc>
            </w:tr>
            <w:tr w:rsidR="001526FA" w14:paraId="37DA767A" w14:textId="77777777">
              <w:trPr>
                <w:trHeight w:val="20"/>
              </w:trPr>
              <w:tc>
                <w:tcPr>
                  <w:tcW w:w="900" w:type="dxa"/>
                  <w:tcBorders>
                    <w:left w:val="single" w:sz="15" w:space="0" w:color="000000"/>
                  </w:tcBorders>
                </w:tcPr>
                <w:p w14:paraId="160C1436" w14:textId="77777777" w:rsidR="001526FA" w:rsidRDefault="001526FA">
                  <w:pPr>
                    <w:pStyle w:val="EmptyCellLayoutStyle"/>
                    <w:spacing w:after="0" w:line="240" w:lineRule="auto"/>
                  </w:pPr>
                </w:p>
              </w:tc>
              <w:tc>
                <w:tcPr>
                  <w:tcW w:w="359" w:type="dxa"/>
                  <w:vMerge/>
                </w:tcPr>
                <w:p w14:paraId="68701097" w14:textId="77777777" w:rsidR="001526FA" w:rsidRDefault="001526FA">
                  <w:pPr>
                    <w:pStyle w:val="EmptyCellLayoutStyle"/>
                    <w:spacing w:after="0" w:line="240" w:lineRule="auto"/>
                  </w:pPr>
                </w:p>
              </w:tc>
              <w:tc>
                <w:tcPr>
                  <w:tcW w:w="180" w:type="dxa"/>
                </w:tcPr>
                <w:p w14:paraId="2E395ACE" w14:textId="77777777" w:rsidR="001526FA" w:rsidRDefault="001526FA">
                  <w:pPr>
                    <w:pStyle w:val="EmptyCellLayoutStyle"/>
                    <w:spacing w:after="0" w:line="240" w:lineRule="auto"/>
                  </w:pPr>
                </w:p>
              </w:tc>
              <w:tc>
                <w:tcPr>
                  <w:tcW w:w="3240" w:type="dxa"/>
                </w:tcPr>
                <w:p w14:paraId="695D6487" w14:textId="77777777" w:rsidR="001526FA" w:rsidRDefault="001526FA">
                  <w:pPr>
                    <w:pStyle w:val="EmptyCellLayoutStyle"/>
                    <w:spacing w:after="0" w:line="240" w:lineRule="auto"/>
                  </w:pPr>
                </w:p>
              </w:tc>
              <w:tc>
                <w:tcPr>
                  <w:tcW w:w="2160" w:type="dxa"/>
                </w:tcPr>
                <w:p w14:paraId="3EE68B20" w14:textId="77777777" w:rsidR="001526FA" w:rsidRDefault="001526FA">
                  <w:pPr>
                    <w:pStyle w:val="EmptyCellLayoutStyle"/>
                    <w:spacing w:after="0" w:line="240" w:lineRule="auto"/>
                  </w:pPr>
                </w:p>
              </w:tc>
              <w:tc>
                <w:tcPr>
                  <w:tcW w:w="359" w:type="dxa"/>
                </w:tcPr>
                <w:p w14:paraId="2D741CAC" w14:textId="77777777" w:rsidR="001526FA" w:rsidRDefault="001526FA">
                  <w:pPr>
                    <w:pStyle w:val="EmptyCellLayoutStyle"/>
                    <w:spacing w:after="0" w:line="240" w:lineRule="auto"/>
                  </w:pPr>
                </w:p>
              </w:tc>
              <w:tc>
                <w:tcPr>
                  <w:tcW w:w="180" w:type="dxa"/>
                </w:tcPr>
                <w:p w14:paraId="5A7CC85A" w14:textId="77777777" w:rsidR="001526FA" w:rsidRDefault="001526FA">
                  <w:pPr>
                    <w:pStyle w:val="EmptyCellLayoutStyle"/>
                    <w:spacing w:after="0" w:line="240" w:lineRule="auto"/>
                  </w:pPr>
                </w:p>
              </w:tc>
              <w:tc>
                <w:tcPr>
                  <w:tcW w:w="3240" w:type="dxa"/>
                </w:tcPr>
                <w:p w14:paraId="001F04AF" w14:textId="77777777" w:rsidR="001526FA" w:rsidRDefault="001526FA">
                  <w:pPr>
                    <w:pStyle w:val="EmptyCellLayoutStyle"/>
                    <w:spacing w:after="0" w:line="240" w:lineRule="auto"/>
                  </w:pPr>
                </w:p>
              </w:tc>
              <w:tc>
                <w:tcPr>
                  <w:tcW w:w="539" w:type="dxa"/>
                  <w:tcBorders>
                    <w:right w:val="single" w:sz="15" w:space="0" w:color="000000"/>
                  </w:tcBorders>
                </w:tcPr>
                <w:p w14:paraId="410354D6" w14:textId="77777777" w:rsidR="001526FA" w:rsidRDefault="001526FA">
                  <w:pPr>
                    <w:pStyle w:val="EmptyCellLayoutStyle"/>
                    <w:spacing w:after="0" w:line="240" w:lineRule="auto"/>
                  </w:pPr>
                </w:p>
              </w:tc>
            </w:tr>
            <w:tr w:rsidR="001526FA" w14:paraId="245118B4" w14:textId="77777777">
              <w:trPr>
                <w:trHeight w:val="69"/>
              </w:trPr>
              <w:tc>
                <w:tcPr>
                  <w:tcW w:w="900" w:type="dxa"/>
                  <w:tcBorders>
                    <w:left w:val="single" w:sz="15" w:space="0" w:color="000000"/>
                  </w:tcBorders>
                </w:tcPr>
                <w:p w14:paraId="52FFFB4A" w14:textId="77777777" w:rsidR="001526FA" w:rsidRDefault="001526FA">
                  <w:pPr>
                    <w:pStyle w:val="EmptyCellLayoutStyle"/>
                    <w:spacing w:after="0" w:line="240" w:lineRule="auto"/>
                  </w:pPr>
                </w:p>
              </w:tc>
              <w:tc>
                <w:tcPr>
                  <w:tcW w:w="359" w:type="dxa"/>
                </w:tcPr>
                <w:p w14:paraId="41581EF9" w14:textId="77777777" w:rsidR="001526FA" w:rsidRDefault="001526FA">
                  <w:pPr>
                    <w:pStyle w:val="EmptyCellLayoutStyle"/>
                    <w:spacing w:after="0" w:line="240" w:lineRule="auto"/>
                  </w:pPr>
                </w:p>
              </w:tc>
              <w:tc>
                <w:tcPr>
                  <w:tcW w:w="180" w:type="dxa"/>
                </w:tcPr>
                <w:p w14:paraId="6CA90F2B" w14:textId="77777777" w:rsidR="001526FA" w:rsidRDefault="001526FA">
                  <w:pPr>
                    <w:pStyle w:val="EmptyCellLayoutStyle"/>
                    <w:spacing w:after="0" w:line="240" w:lineRule="auto"/>
                  </w:pPr>
                </w:p>
              </w:tc>
              <w:tc>
                <w:tcPr>
                  <w:tcW w:w="3240" w:type="dxa"/>
                </w:tcPr>
                <w:p w14:paraId="2CB7E739" w14:textId="77777777" w:rsidR="001526FA" w:rsidRDefault="001526FA">
                  <w:pPr>
                    <w:pStyle w:val="EmptyCellLayoutStyle"/>
                    <w:spacing w:after="0" w:line="240" w:lineRule="auto"/>
                  </w:pPr>
                </w:p>
              </w:tc>
              <w:tc>
                <w:tcPr>
                  <w:tcW w:w="2160" w:type="dxa"/>
                </w:tcPr>
                <w:p w14:paraId="262E4043" w14:textId="77777777" w:rsidR="001526FA" w:rsidRDefault="001526FA">
                  <w:pPr>
                    <w:pStyle w:val="EmptyCellLayoutStyle"/>
                    <w:spacing w:after="0" w:line="240" w:lineRule="auto"/>
                  </w:pPr>
                </w:p>
              </w:tc>
              <w:tc>
                <w:tcPr>
                  <w:tcW w:w="359" w:type="dxa"/>
                </w:tcPr>
                <w:p w14:paraId="576419EA" w14:textId="77777777" w:rsidR="001526FA" w:rsidRDefault="001526FA">
                  <w:pPr>
                    <w:pStyle w:val="EmptyCellLayoutStyle"/>
                    <w:spacing w:after="0" w:line="240" w:lineRule="auto"/>
                  </w:pPr>
                </w:p>
              </w:tc>
              <w:tc>
                <w:tcPr>
                  <w:tcW w:w="180" w:type="dxa"/>
                </w:tcPr>
                <w:p w14:paraId="3642FC1A" w14:textId="77777777" w:rsidR="001526FA" w:rsidRDefault="001526FA">
                  <w:pPr>
                    <w:pStyle w:val="EmptyCellLayoutStyle"/>
                    <w:spacing w:after="0" w:line="240" w:lineRule="auto"/>
                  </w:pPr>
                </w:p>
              </w:tc>
              <w:tc>
                <w:tcPr>
                  <w:tcW w:w="3240" w:type="dxa"/>
                </w:tcPr>
                <w:p w14:paraId="42CE3FF8" w14:textId="77777777" w:rsidR="001526FA" w:rsidRDefault="001526FA">
                  <w:pPr>
                    <w:pStyle w:val="EmptyCellLayoutStyle"/>
                    <w:spacing w:after="0" w:line="240" w:lineRule="auto"/>
                  </w:pPr>
                </w:p>
              </w:tc>
              <w:tc>
                <w:tcPr>
                  <w:tcW w:w="539" w:type="dxa"/>
                  <w:tcBorders>
                    <w:right w:val="single" w:sz="15" w:space="0" w:color="000000"/>
                  </w:tcBorders>
                </w:tcPr>
                <w:p w14:paraId="7D78F4B7" w14:textId="77777777" w:rsidR="001526FA" w:rsidRDefault="001526FA">
                  <w:pPr>
                    <w:pStyle w:val="EmptyCellLayoutStyle"/>
                    <w:spacing w:after="0" w:line="240" w:lineRule="auto"/>
                  </w:pPr>
                </w:p>
              </w:tc>
            </w:tr>
            <w:tr w:rsidR="001526FA" w14:paraId="4CFE25C3" w14:textId="77777777">
              <w:trPr>
                <w:trHeight w:val="269"/>
              </w:trPr>
              <w:tc>
                <w:tcPr>
                  <w:tcW w:w="900" w:type="dxa"/>
                  <w:tcBorders>
                    <w:left w:val="single" w:sz="15" w:space="0" w:color="000000"/>
                  </w:tcBorders>
                </w:tcPr>
                <w:p w14:paraId="562D6D8F"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127AA080" w14:textId="77777777">
                    <w:trPr>
                      <w:trHeight w:val="212"/>
                    </w:trPr>
                    <w:tc>
                      <w:tcPr>
                        <w:tcW w:w="360" w:type="dxa"/>
                        <w:tcBorders>
                          <w:top w:val="nil"/>
                          <w:left w:val="nil"/>
                          <w:bottom w:val="nil"/>
                          <w:right w:val="nil"/>
                        </w:tcBorders>
                        <w:tcMar>
                          <w:top w:w="39" w:type="dxa"/>
                          <w:left w:w="39" w:type="dxa"/>
                          <w:bottom w:w="39" w:type="dxa"/>
                          <w:right w:w="39" w:type="dxa"/>
                        </w:tcMar>
                      </w:tcPr>
                      <w:p w14:paraId="27D0DB52" w14:textId="77777777" w:rsidR="001526FA" w:rsidRDefault="000C3830">
                        <w:pPr>
                          <w:spacing w:after="0" w:line="240" w:lineRule="auto"/>
                        </w:pPr>
                        <w:r>
                          <w:rPr>
                            <w:rFonts w:ascii="Arial" w:eastAsia="Arial" w:hAnsi="Arial"/>
                            <w:color w:val="000000"/>
                          </w:rPr>
                          <w:t>N</w:t>
                        </w:r>
                      </w:p>
                    </w:tc>
                  </w:tr>
                </w:tbl>
                <w:p w14:paraId="056BFB76" w14:textId="77777777" w:rsidR="001526FA" w:rsidRDefault="001526FA">
                  <w:pPr>
                    <w:spacing w:after="0" w:line="240" w:lineRule="auto"/>
                  </w:pPr>
                </w:p>
              </w:tc>
              <w:tc>
                <w:tcPr>
                  <w:tcW w:w="180" w:type="dxa"/>
                </w:tcPr>
                <w:p w14:paraId="1A9A90BF" w14:textId="77777777" w:rsidR="001526FA" w:rsidRDefault="001526F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526FA" w14:paraId="0CF353D9" w14:textId="77777777">
                    <w:trPr>
                      <w:trHeight w:val="192"/>
                    </w:trPr>
                    <w:tc>
                      <w:tcPr>
                        <w:tcW w:w="3240" w:type="dxa"/>
                        <w:tcBorders>
                          <w:top w:val="nil"/>
                          <w:left w:val="nil"/>
                          <w:bottom w:val="nil"/>
                          <w:right w:val="nil"/>
                        </w:tcBorders>
                        <w:tcMar>
                          <w:top w:w="39" w:type="dxa"/>
                          <w:left w:w="39" w:type="dxa"/>
                          <w:bottom w:w="39" w:type="dxa"/>
                          <w:right w:w="39" w:type="dxa"/>
                        </w:tcMar>
                      </w:tcPr>
                      <w:p w14:paraId="36AFAFAD" w14:textId="77777777" w:rsidR="001526FA" w:rsidRDefault="000C3830">
                        <w:pPr>
                          <w:spacing w:after="0" w:line="240" w:lineRule="auto"/>
                        </w:pPr>
                        <w:r>
                          <w:rPr>
                            <w:rFonts w:ascii="Arial" w:eastAsia="Arial" w:hAnsi="Arial"/>
                            <w:color w:val="000000"/>
                            <w:sz w:val="16"/>
                          </w:rPr>
                          <w:t>Approve time and attendance.</w:t>
                        </w:r>
                      </w:p>
                    </w:tc>
                  </w:tr>
                </w:tbl>
                <w:p w14:paraId="6DE450B2" w14:textId="77777777" w:rsidR="001526FA" w:rsidRDefault="001526FA">
                  <w:pPr>
                    <w:spacing w:after="0" w:line="240" w:lineRule="auto"/>
                  </w:pPr>
                </w:p>
              </w:tc>
              <w:tc>
                <w:tcPr>
                  <w:tcW w:w="2160" w:type="dxa"/>
                </w:tcPr>
                <w:p w14:paraId="6AF8A496"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2517988D" w14:textId="77777777">
                    <w:trPr>
                      <w:trHeight w:val="212"/>
                    </w:trPr>
                    <w:tc>
                      <w:tcPr>
                        <w:tcW w:w="360" w:type="dxa"/>
                        <w:tcBorders>
                          <w:top w:val="nil"/>
                          <w:left w:val="nil"/>
                          <w:bottom w:val="nil"/>
                          <w:right w:val="nil"/>
                        </w:tcBorders>
                        <w:tcMar>
                          <w:top w:w="39" w:type="dxa"/>
                          <w:left w:w="39" w:type="dxa"/>
                          <w:bottom w:w="39" w:type="dxa"/>
                          <w:right w:w="39" w:type="dxa"/>
                        </w:tcMar>
                      </w:tcPr>
                      <w:p w14:paraId="5FCF0C4C" w14:textId="77777777" w:rsidR="001526FA" w:rsidRDefault="000C3830">
                        <w:pPr>
                          <w:spacing w:after="0" w:line="240" w:lineRule="auto"/>
                        </w:pPr>
                        <w:r>
                          <w:rPr>
                            <w:rFonts w:ascii="Arial" w:eastAsia="Arial" w:hAnsi="Arial"/>
                            <w:color w:val="000000"/>
                          </w:rPr>
                          <w:t>N</w:t>
                        </w:r>
                      </w:p>
                    </w:tc>
                  </w:tr>
                </w:tbl>
                <w:p w14:paraId="15442401" w14:textId="77777777" w:rsidR="001526FA" w:rsidRDefault="001526FA">
                  <w:pPr>
                    <w:spacing w:after="0" w:line="240" w:lineRule="auto"/>
                  </w:pPr>
                </w:p>
              </w:tc>
              <w:tc>
                <w:tcPr>
                  <w:tcW w:w="180" w:type="dxa"/>
                </w:tcPr>
                <w:p w14:paraId="7225F87A" w14:textId="77777777" w:rsidR="001526FA" w:rsidRDefault="001526F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526FA" w14:paraId="47ABC228" w14:textId="77777777">
                    <w:trPr>
                      <w:trHeight w:val="192"/>
                    </w:trPr>
                    <w:tc>
                      <w:tcPr>
                        <w:tcW w:w="3240" w:type="dxa"/>
                        <w:tcBorders>
                          <w:top w:val="nil"/>
                          <w:left w:val="nil"/>
                          <w:bottom w:val="nil"/>
                          <w:right w:val="nil"/>
                        </w:tcBorders>
                        <w:tcMar>
                          <w:top w:w="39" w:type="dxa"/>
                          <w:left w:w="39" w:type="dxa"/>
                          <w:bottom w:w="39" w:type="dxa"/>
                          <w:right w:w="39" w:type="dxa"/>
                        </w:tcMar>
                      </w:tcPr>
                      <w:p w14:paraId="35BA506A" w14:textId="77777777" w:rsidR="001526FA" w:rsidRDefault="000C3830">
                        <w:pPr>
                          <w:spacing w:after="0" w:line="240" w:lineRule="auto"/>
                        </w:pPr>
                        <w:r>
                          <w:rPr>
                            <w:rFonts w:ascii="Arial" w:eastAsia="Arial" w:hAnsi="Arial"/>
                            <w:color w:val="000000"/>
                            <w:sz w:val="16"/>
                          </w:rPr>
                          <w:t>Provide guidance on work methods.</w:t>
                        </w:r>
                      </w:p>
                    </w:tc>
                  </w:tr>
                </w:tbl>
                <w:p w14:paraId="23445598" w14:textId="77777777" w:rsidR="001526FA" w:rsidRDefault="001526FA">
                  <w:pPr>
                    <w:spacing w:after="0" w:line="240" w:lineRule="auto"/>
                  </w:pPr>
                </w:p>
              </w:tc>
              <w:tc>
                <w:tcPr>
                  <w:tcW w:w="539" w:type="dxa"/>
                  <w:tcBorders>
                    <w:right w:val="single" w:sz="15" w:space="0" w:color="000000"/>
                  </w:tcBorders>
                </w:tcPr>
                <w:p w14:paraId="0F9472A0" w14:textId="77777777" w:rsidR="001526FA" w:rsidRDefault="001526FA">
                  <w:pPr>
                    <w:pStyle w:val="EmptyCellLayoutStyle"/>
                    <w:spacing w:after="0" w:line="240" w:lineRule="auto"/>
                  </w:pPr>
                </w:p>
              </w:tc>
            </w:tr>
            <w:tr w:rsidR="001526FA" w14:paraId="19E426ED" w14:textId="77777777">
              <w:trPr>
                <w:trHeight w:val="20"/>
              </w:trPr>
              <w:tc>
                <w:tcPr>
                  <w:tcW w:w="900" w:type="dxa"/>
                  <w:tcBorders>
                    <w:left w:val="single" w:sz="15" w:space="0" w:color="000000"/>
                  </w:tcBorders>
                </w:tcPr>
                <w:p w14:paraId="4CFB882D" w14:textId="77777777" w:rsidR="001526FA" w:rsidRDefault="001526FA">
                  <w:pPr>
                    <w:pStyle w:val="EmptyCellLayoutStyle"/>
                    <w:spacing w:after="0" w:line="240" w:lineRule="auto"/>
                  </w:pPr>
                </w:p>
              </w:tc>
              <w:tc>
                <w:tcPr>
                  <w:tcW w:w="359" w:type="dxa"/>
                  <w:vMerge/>
                </w:tcPr>
                <w:p w14:paraId="68A3F41F" w14:textId="77777777" w:rsidR="001526FA" w:rsidRDefault="001526FA">
                  <w:pPr>
                    <w:pStyle w:val="EmptyCellLayoutStyle"/>
                    <w:spacing w:after="0" w:line="240" w:lineRule="auto"/>
                  </w:pPr>
                </w:p>
              </w:tc>
              <w:tc>
                <w:tcPr>
                  <w:tcW w:w="180" w:type="dxa"/>
                </w:tcPr>
                <w:p w14:paraId="74D937EE" w14:textId="77777777" w:rsidR="001526FA" w:rsidRDefault="001526FA">
                  <w:pPr>
                    <w:pStyle w:val="EmptyCellLayoutStyle"/>
                    <w:spacing w:after="0" w:line="240" w:lineRule="auto"/>
                  </w:pPr>
                </w:p>
              </w:tc>
              <w:tc>
                <w:tcPr>
                  <w:tcW w:w="3240" w:type="dxa"/>
                </w:tcPr>
                <w:p w14:paraId="4C438A2A" w14:textId="77777777" w:rsidR="001526FA" w:rsidRDefault="001526FA">
                  <w:pPr>
                    <w:pStyle w:val="EmptyCellLayoutStyle"/>
                    <w:spacing w:after="0" w:line="240" w:lineRule="auto"/>
                  </w:pPr>
                </w:p>
              </w:tc>
              <w:tc>
                <w:tcPr>
                  <w:tcW w:w="2160" w:type="dxa"/>
                </w:tcPr>
                <w:p w14:paraId="56184BE4" w14:textId="77777777" w:rsidR="001526FA" w:rsidRDefault="001526FA">
                  <w:pPr>
                    <w:pStyle w:val="EmptyCellLayoutStyle"/>
                    <w:spacing w:after="0" w:line="240" w:lineRule="auto"/>
                  </w:pPr>
                </w:p>
              </w:tc>
              <w:tc>
                <w:tcPr>
                  <w:tcW w:w="359" w:type="dxa"/>
                  <w:vMerge/>
                </w:tcPr>
                <w:p w14:paraId="7D245379" w14:textId="77777777" w:rsidR="001526FA" w:rsidRDefault="001526FA">
                  <w:pPr>
                    <w:pStyle w:val="EmptyCellLayoutStyle"/>
                    <w:spacing w:after="0" w:line="240" w:lineRule="auto"/>
                  </w:pPr>
                </w:p>
              </w:tc>
              <w:tc>
                <w:tcPr>
                  <w:tcW w:w="180" w:type="dxa"/>
                </w:tcPr>
                <w:p w14:paraId="75A34D81" w14:textId="77777777" w:rsidR="001526FA" w:rsidRDefault="001526FA">
                  <w:pPr>
                    <w:pStyle w:val="EmptyCellLayoutStyle"/>
                    <w:spacing w:after="0" w:line="240" w:lineRule="auto"/>
                  </w:pPr>
                </w:p>
              </w:tc>
              <w:tc>
                <w:tcPr>
                  <w:tcW w:w="3240" w:type="dxa"/>
                </w:tcPr>
                <w:p w14:paraId="14E13425" w14:textId="77777777" w:rsidR="001526FA" w:rsidRDefault="001526FA">
                  <w:pPr>
                    <w:pStyle w:val="EmptyCellLayoutStyle"/>
                    <w:spacing w:after="0" w:line="240" w:lineRule="auto"/>
                  </w:pPr>
                </w:p>
              </w:tc>
              <w:tc>
                <w:tcPr>
                  <w:tcW w:w="539" w:type="dxa"/>
                  <w:tcBorders>
                    <w:right w:val="single" w:sz="15" w:space="0" w:color="000000"/>
                  </w:tcBorders>
                </w:tcPr>
                <w:p w14:paraId="1E9A20AC" w14:textId="77777777" w:rsidR="001526FA" w:rsidRDefault="001526FA">
                  <w:pPr>
                    <w:pStyle w:val="EmptyCellLayoutStyle"/>
                    <w:spacing w:after="0" w:line="240" w:lineRule="auto"/>
                  </w:pPr>
                </w:p>
              </w:tc>
            </w:tr>
            <w:tr w:rsidR="001526FA" w14:paraId="419998DF" w14:textId="77777777">
              <w:trPr>
                <w:trHeight w:val="69"/>
              </w:trPr>
              <w:tc>
                <w:tcPr>
                  <w:tcW w:w="900" w:type="dxa"/>
                  <w:tcBorders>
                    <w:left w:val="single" w:sz="15" w:space="0" w:color="000000"/>
                  </w:tcBorders>
                </w:tcPr>
                <w:p w14:paraId="60B60DAA" w14:textId="77777777" w:rsidR="001526FA" w:rsidRDefault="001526FA">
                  <w:pPr>
                    <w:pStyle w:val="EmptyCellLayoutStyle"/>
                    <w:spacing w:after="0" w:line="240" w:lineRule="auto"/>
                  </w:pPr>
                </w:p>
              </w:tc>
              <w:tc>
                <w:tcPr>
                  <w:tcW w:w="359" w:type="dxa"/>
                </w:tcPr>
                <w:p w14:paraId="43371C1B" w14:textId="77777777" w:rsidR="001526FA" w:rsidRDefault="001526FA">
                  <w:pPr>
                    <w:pStyle w:val="EmptyCellLayoutStyle"/>
                    <w:spacing w:after="0" w:line="240" w:lineRule="auto"/>
                  </w:pPr>
                </w:p>
              </w:tc>
              <w:tc>
                <w:tcPr>
                  <w:tcW w:w="180" w:type="dxa"/>
                </w:tcPr>
                <w:p w14:paraId="343E207C" w14:textId="77777777" w:rsidR="001526FA" w:rsidRDefault="001526FA">
                  <w:pPr>
                    <w:pStyle w:val="EmptyCellLayoutStyle"/>
                    <w:spacing w:after="0" w:line="240" w:lineRule="auto"/>
                  </w:pPr>
                </w:p>
              </w:tc>
              <w:tc>
                <w:tcPr>
                  <w:tcW w:w="3240" w:type="dxa"/>
                </w:tcPr>
                <w:p w14:paraId="4E71055F" w14:textId="77777777" w:rsidR="001526FA" w:rsidRDefault="001526FA">
                  <w:pPr>
                    <w:pStyle w:val="EmptyCellLayoutStyle"/>
                    <w:spacing w:after="0" w:line="240" w:lineRule="auto"/>
                  </w:pPr>
                </w:p>
              </w:tc>
              <w:tc>
                <w:tcPr>
                  <w:tcW w:w="2160" w:type="dxa"/>
                </w:tcPr>
                <w:p w14:paraId="60E7DC8F" w14:textId="77777777" w:rsidR="001526FA" w:rsidRDefault="001526FA">
                  <w:pPr>
                    <w:pStyle w:val="EmptyCellLayoutStyle"/>
                    <w:spacing w:after="0" w:line="240" w:lineRule="auto"/>
                  </w:pPr>
                </w:p>
              </w:tc>
              <w:tc>
                <w:tcPr>
                  <w:tcW w:w="359" w:type="dxa"/>
                </w:tcPr>
                <w:p w14:paraId="3A054BFE" w14:textId="77777777" w:rsidR="001526FA" w:rsidRDefault="001526FA">
                  <w:pPr>
                    <w:pStyle w:val="EmptyCellLayoutStyle"/>
                    <w:spacing w:after="0" w:line="240" w:lineRule="auto"/>
                  </w:pPr>
                </w:p>
              </w:tc>
              <w:tc>
                <w:tcPr>
                  <w:tcW w:w="180" w:type="dxa"/>
                </w:tcPr>
                <w:p w14:paraId="78411447" w14:textId="77777777" w:rsidR="001526FA" w:rsidRDefault="001526FA">
                  <w:pPr>
                    <w:pStyle w:val="EmptyCellLayoutStyle"/>
                    <w:spacing w:after="0" w:line="240" w:lineRule="auto"/>
                  </w:pPr>
                </w:p>
              </w:tc>
              <w:tc>
                <w:tcPr>
                  <w:tcW w:w="3240" w:type="dxa"/>
                </w:tcPr>
                <w:p w14:paraId="73B3F328" w14:textId="77777777" w:rsidR="001526FA" w:rsidRDefault="001526FA">
                  <w:pPr>
                    <w:pStyle w:val="EmptyCellLayoutStyle"/>
                    <w:spacing w:after="0" w:line="240" w:lineRule="auto"/>
                  </w:pPr>
                </w:p>
              </w:tc>
              <w:tc>
                <w:tcPr>
                  <w:tcW w:w="539" w:type="dxa"/>
                  <w:tcBorders>
                    <w:right w:val="single" w:sz="15" w:space="0" w:color="000000"/>
                  </w:tcBorders>
                </w:tcPr>
                <w:p w14:paraId="5984400A" w14:textId="77777777" w:rsidR="001526FA" w:rsidRDefault="001526FA">
                  <w:pPr>
                    <w:pStyle w:val="EmptyCellLayoutStyle"/>
                    <w:spacing w:after="0" w:line="240" w:lineRule="auto"/>
                  </w:pPr>
                </w:p>
              </w:tc>
            </w:tr>
            <w:tr w:rsidR="001526FA" w14:paraId="5D8D9309" w14:textId="77777777">
              <w:trPr>
                <w:trHeight w:val="270"/>
              </w:trPr>
              <w:tc>
                <w:tcPr>
                  <w:tcW w:w="900" w:type="dxa"/>
                  <w:tcBorders>
                    <w:left w:val="single" w:sz="15" w:space="0" w:color="000000"/>
                  </w:tcBorders>
                </w:tcPr>
                <w:p w14:paraId="3C8A89AA"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2E6C4158" w14:textId="77777777">
                    <w:trPr>
                      <w:trHeight w:val="212"/>
                    </w:trPr>
                    <w:tc>
                      <w:tcPr>
                        <w:tcW w:w="360" w:type="dxa"/>
                        <w:tcBorders>
                          <w:top w:val="nil"/>
                          <w:left w:val="nil"/>
                          <w:bottom w:val="nil"/>
                          <w:right w:val="nil"/>
                        </w:tcBorders>
                        <w:tcMar>
                          <w:top w:w="39" w:type="dxa"/>
                          <w:left w:w="39" w:type="dxa"/>
                          <w:bottom w:w="39" w:type="dxa"/>
                          <w:right w:w="39" w:type="dxa"/>
                        </w:tcMar>
                      </w:tcPr>
                      <w:p w14:paraId="29D012C1" w14:textId="77777777" w:rsidR="001526FA" w:rsidRDefault="000C3830">
                        <w:pPr>
                          <w:spacing w:after="0" w:line="240" w:lineRule="auto"/>
                        </w:pPr>
                        <w:r>
                          <w:rPr>
                            <w:rFonts w:ascii="Arial" w:eastAsia="Arial" w:hAnsi="Arial"/>
                            <w:color w:val="000000"/>
                          </w:rPr>
                          <w:t>N</w:t>
                        </w:r>
                      </w:p>
                    </w:tc>
                  </w:tr>
                </w:tbl>
                <w:p w14:paraId="0A138E89" w14:textId="77777777" w:rsidR="001526FA" w:rsidRDefault="001526FA">
                  <w:pPr>
                    <w:spacing w:after="0" w:line="240" w:lineRule="auto"/>
                  </w:pPr>
                </w:p>
              </w:tc>
              <w:tc>
                <w:tcPr>
                  <w:tcW w:w="180" w:type="dxa"/>
                </w:tcPr>
                <w:p w14:paraId="2B4FCEC6" w14:textId="77777777" w:rsidR="001526FA" w:rsidRDefault="001526F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526FA" w14:paraId="66E8B3F2" w14:textId="77777777">
                    <w:trPr>
                      <w:trHeight w:val="192"/>
                    </w:trPr>
                    <w:tc>
                      <w:tcPr>
                        <w:tcW w:w="3240" w:type="dxa"/>
                        <w:tcBorders>
                          <w:top w:val="nil"/>
                          <w:left w:val="nil"/>
                          <w:bottom w:val="nil"/>
                          <w:right w:val="nil"/>
                        </w:tcBorders>
                        <w:tcMar>
                          <w:top w:w="39" w:type="dxa"/>
                          <w:left w:w="39" w:type="dxa"/>
                          <w:bottom w:w="39" w:type="dxa"/>
                          <w:right w:w="39" w:type="dxa"/>
                        </w:tcMar>
                      </w:tcPr>
                      <w:p w14:paraId="2FBC53D4" w14:textId="77777777" w:rsidR="001526FA" w:rsidRDefault="000C3830">
                        <w:pPr>
                          <w:spacing w:after="0" w:line="240" w:lineRule="auto"/>
                        </w:pPr>
                        <w:r>
                          <w:rPr>
                            <w:rFonts w:ascii="Arial" w:eastAsia="Arial" w:hAnsi="Arial"/>
                            <w:color w:val="000000"/>
                            <w:sz w:val="16"/>
                          </w:rPr>
                          <w:t>Orally reprimand.</w:t>
                        </w:r>
                      </w:p>
                    </w:tc>
                  </w:tr>
                </w:tbl>
                <w:p w14:paraId="084C3325" w14:textId="77777777" w:rsidR="001526FA" w:rsidRDefault="001526FA">
                  <w:pPr>
                    <w:spacing w:after="0" w:line="240" w:lineRule="auto"/>
                  </w:pPr>
                </w:p>
              </w:tc>
              <w:tc>
                <w:tcPr>
                  <w:tcW w:w="2160" w:type="dxa"/>
                </w:tcPr>
                <w:p w14:paraId="6E52B8F4" w14:textId="77777777" w:rsidR="001526FA" w:rsidRDefault="001526F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26FA" w14:paraId="4CAFE260" w14:textId="77777777">
                    <w:trPr>
                      <w:trHeight w:val="212"/>
                    </w:trPr>
                    <w:tc>
                      <w:tcPr>
                        <w:tcW w:w="360" w:type="dxa"/>
                        <w:tcBorders>
                          <w:top w:val="nil"/>
                          <w:left w:val="nil"/>
                          <w:bottom w:val="nil"/>
                          <w:right w:val="nil"/>
                        </w:tcBorders>
                        <w:tcMar>
                          <w:top w:w="39" w:type="dxa"/>
                          <w:left w:w="39" w:type="dxa"/>
                          <w:bottom w:w="39" w:type="dxa"/>
                          <w:right w:w="39" w:type="dxa"/>
                        </w:tcMar>
                      </w:tcPr>
                      <w:p w14:paraId="768E506A" w14:textId="77777777" w:rsidR="001526FA" w:rsidRDefault="000C3830">
                        <w:pPr>
                          <w:spacing w:after="0" w:line="240" w:lineRule="auto"/>
                        </w:pPr>
                        <w:r>
                          <w:rPr>
                            <w:rFonts w:ascii="Arial" w:eastAsia="Arial" w:hAnsi="Arial"/>
                            <w:color w:val="000000"/>
                          </w:rPr>
                          <w:t>N</w:t>
                        </w:r>
                      </w:p>
                    </w:tc>
                  </w:tr>
                </w:tbl>
                <w:p w14:paraId="128C5E0F" w14:textId="77777777" w:rsidR="001526FA" w:rsidRDefault="001526FA">
                  <w:pPr>
                    <w:spacing w:after="0" w:line="240" w:lineRule="auto"/>
                  </w:pPr>
                </w:p>
              </w:tc>
              <w:tc>
                <w:tcPr>
                  <w:tcW w:w="180" w:type="dxa"/>
                </w:tcPr>
                <w:p w14:paraId="2E012F7B" w14:textId="77777777" w:rsidR="001526FA" w:rsidRDefault="001526F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526FA" w14:paraId="26B5990C" w14:textId="77777777">
                    <w:trPr>
                      <w:trHeight w:val="192"/>
                    </w:trPr>
                    <w:tc>
                      <w:tcPr>
                        <w:tcW w:w="3240" w:type="dxa"/>
                        <w:tcBorders>
                          <w:top w:val="nil"/>
                          <w:left w:val="nil"/>
                          <w:bottom w:val="nil"/>
                          <w:right w:val="nil"/>
                        </w:tcBorders>
                        <w:tcMar>
                          <w:top w:w="39" w:type="dxa"/>
                          <w:left w:w="39" w:type="dxa"/>
                          <w:bottom w:w="39" w:type="dxa"/>
                          <w:right w:w="39" w:type="dxa"/>
                        </w:tcMar>
                      </w:tcPr>
                      <w:p w14:paraId="7E8746D7" w14:textId="77777777" w:rsidR="001526FA" w:rsidRDefault="000C3830">
                        <w:pPr>
                          <w:spacing w:after="0" w:line="240" w:lineRule="auto"/>
                        </w:pPr>
                        <w:r>
                          <w:rPr>
                            <w:rFonts w:ascii="Arial" w:eastAsia="Arial" w:hAnsi="Arial"/>
                            <w:color w:val="000000"/>
                            <w:sz w:val="16"/>
                          </w:rPr>
                          <w:t>Train employees in the work.</w:t>
                        </w:r>
                      </w:p>
                    </w:tc>
                  </w:tr>
                </w:tbl>
                <w:p w14:paraId="1FBD2D6A" w14:textId="77777777" w:rsidR="001526FA" w:rsidRDefault="001526FA">
                  <w:pPr>
                    <w:spacing w:after="0" w:line="240" w:lineRule="auto"/>
                  </w:pPr>
                </w:p>
              </w:tc>
              <w:tc>
                <w:tcPr>
                  <w:tcW w:w="539" w:type="dxa"/>
                  <w:tcBorders>
                    <w:right w:val="single" w:sz="15" w:space="0" w:color="000000"/>
                  </w:tcBorders>
                </w:tcPr>
                <w:p w14:paraId="3783FCFF" w14:textId="77777777" w:rsidR="001526FA" w:rsidRDefault="001526FA">
                  <w:pPr>
                    <w:pStyle w:val="EmptyCellLayoutStyle"/>
                    <w:spacing w:after="0" w:line="240" w:lineRule="auto"/>
                  </w:pPr>
                </w:p>
              </w:tc>
            </w:tr>
            <w:tr w:rsidR="001526FA" w14:paraId="7A6A7819" w14:textId="77777777">
              <w:trPr>
                <w:trHeight w:val="20"/>
              </w:trPr>
              <w:tc>
                <w:tcPr>
                  <w:tcW w:w="900" w:type="dxa"/>
                  <w:tcBorders>
                    <w:left w:val="single" w:sz="15" w:space="0" w:color="000000"/>
                  </w:tcBorders>
                </w:tcPr>
                <w:p w14:paraId="1B4E964A" w14:textId="77777777" w:rsidR="001526FA" w:rsidRDefault="001526FA">
                  <w:pPr>
                    <w:pStyle w:val="EmptyCellLayoutStyle"/>
                    <w:spacing w:after="0" w:line="240" w:lineRule="auto"/>
                  </w:pPr>
                </w:p>
              </w:tc>
              <w:tc>
                <w:tcPr>
                  <w:tcW w:w="359" w:type="dxa"/>
                  <w:vMerge/>
                </w:tcPr>
                <w:p w14:paraId="30E85C71" w14:textId="77777777" w:rsidR="001526FA" w:rsidRDefault="001526FA">
                  <w:pPr>
                    <w:pStyle w:val="EmptyCellLayoutStyle"/>
                    <w:spacing w:after="0" w:line="240" w:lineRule="auto"/>
                  </w:pPr>
                </w:p>
              </w:tc>
              <w:tc>
                <w:tcPr>
                  <w:tcW w:w="180" w:type="dxa"/>
                </w:tcPr>
                <w:p w14:paraId="5D2F206F" w14:textId="77777777" w:rsidR="001526FA" w:rsidRDefault="001526FA">
                  <w:pPr>
                    <w:pStyle w:val="EmptyCellLayoutStyle"/>
                    <w:spacing w:after="0" w:line="240" w:lineRule="auto"/>
                  </w:pPr>
                </w:p>
              </w:tc>
              <w:tc>
                <w:tcPr>
                  <w:tcW w:w="3240" w:type="dxa"/>
                </w:tcPr>
                <w:p w14:paraId="73FC23CE" w14:textId="77777777" w:rsidR="001526FA" w:rsidRDefault="001526FA">
                  <w:pPr>
                    <w:pStyle w:val="EmptyCellLayoutStyle"/>
                    <w:spacing w:after="0" w:line="240" w:lineRule="auto"/>
                  </w:pPr>
                </w:p>
              </w:tc>
              <w:tc>
                <w:tcPr>
                  <w:tcW w:w="2160" w:type="dxa"/>
                </w:tcPr>
                <w:p w14:paraId="2AF67BBD" w14:textId="77777777" w:rsidR="001526FA" w:rsidRDefault="001526FA">
                  <w:pPr>
                    <w:pStyle w:val="EmptyCellLayoutStyle"/>
                    <w:spacing w:after="0" w:line="240" w:lineRule="auto"/>
                  </w:pPr>
                </w:p>
              </w:tc>
              <w:tc>
                <w:tcPr>
                  <w:tcW w:w="359" w:type="dxa"/>
                  <w:vMerge/>
                </w:tcPr>
                <w:p w14:paraId="4CF5DCB3" w14:textId="77777777" w:rsidR="001526FA" w:rsidRDefault="001526FA">
                  <w:pPr>
                    <w:pStyle w:val="EmptyCellLayoutStyle"/>
                    <w:spacing w:after="0" w:line="240" w:lineRule="auto"/>
                  </w:pPr>
                </w:p>
              </w:tc>
              <w:tc>
                <w:tcPr>
                  <w:tcW w:w="180" w:type="dxa"/>
                </w:tcPr>
                <w:p w14:paraId="0F208D1B" w14:textId="77777777" w:rsidR="001526FA" w:rsidRDefault="001526FA">
                  <w:pPr>
                    <w:pStyle w:val="EmptyCellLayoutStyle"/>
                    <w:spacing w:after="0" w:line="240" w:lineRule="auto"/>
                  </w:pPr>
                </w:p>
              </w:tc>
              <w:tc>
                <w:tcPr>
                  <w:tcW w:w="3240" w:type="dxa"/>
                </w:tcPr>
                <w:p w14:paraId="6ED2029F" w14:textId="77777777" w:rsidR="001526FA" w:rsidRDefault="001526FA">
                  <w:pPr>
                    <w:pStyle w:val="EmptyCellLayoutStyle"/>
                    <w:spacing w:after="0" w:line="240" w:lineRule="auto"/>
                  </w:pPr>
                </w:p>
              </w:tc>
              <w:tc>
                <w:tcPr>
                  <w:tcW w:w="539" w:type="dxa"/>
                  <w:tcBorders>
                    <w:right w:val="single" w:sz="15" w:space="0" w:color="000000"/>
                  </w:tcBorders>
                </w:tcPr>
                <w:p w14:paraId="09BB8859" w14:textId="77777777" w:rsidR="001526FA" w:rsidRDefault="001526FA">
                  <w:pPr>
                    <w:pStyle w:val="EmptyCellLayoutStyle"/>
                    <w:spacing w:after="0" w:line="240" w:lineRule="auto"/>
                  </w:pPr>
                </w:p>
              </w:tc>
            </w:tr>
            <w:tr w:rsidR="001526FA" w14:paraId="04D87000" w14:textId="77777777">
              <w:trPr>
                <w:trHeight w:val="249"/>
              </w:trPr>
              <w:tc>
                <w:tcPr>
                  <w:tcW w:w="900" w:type="dxa"/>
                  <w:tcBorders>
                    <w:left w:val="single" w:sz="15" w:space="0" w:color="000000"/>
                    <w:bottom w:val="single" w:sz="15" w:space="0" w:color="000000"/>
                  </w:tcBorders>
                </w:tcPr>
                <w:p w14:paraId="618E5902" w14:textId="77777777" w:rsidR="001526FA" w:rsidRDefault="001526FA">
                  <w:pPr>
                    <w:pStyle w:val="EmptyCellLayoutStyle"/>
                    <w:spacing w:after="0" w:line="240" w:lineRule="auto"/>
                  </w:pPr>
                </w:p>
              </w:tc>
              <w:tc>
                <w:tcPr>
                  <w:tcW w:w="359" w:type="dxa"/>
                  <w:tcBorders>
                    <w:bottom w:val="single" w:sz="15" w:space="0" w:color="000000"/>
                  </w:tcBorders>
                </w:tcPr>
                <w:p w14:paraId="2CF97A5E" w14:textId="77777777" w:rsidR="001526FA" w:rsidRDefault="001526FA">
                  <w:pPr>
                    <w:pStyle w:val="EmptyCellLayoutStyle"/>
                    <w:spacing w:after="0" w:line="240" w:lineRule="auto"/>
                  </w:pPr>
                </w:p>
              </w:tc>
              <w:tc>
                <w:tcPr>
                  <w:tcW w:w="180" w:type="dxa"/>
                  <w:tcBorders>
                    <w:bottom w:val="single" w:sz="15" w:space="0" w:color="000000"/>
                  </w:tcBorders>
                </w:tcPr>
                <w:p w14:paraId="79D83D6A" w14:textId="77777777" w:rsidR="001526FA" w:rsidRDefault="001526FA">
                  <w:pPr>
                    <w:pStyle w:val="EmptyCellLayoutStyle"/>
                    <w:spacing w:after="0" w:line="240" w:lineRule="auto"/>
                  </w:pPr>
                </w:p>
              </w:tc>
              <w:tc>
                <w:tcPr>
                  <w:tcW w:w="3240" w:type="dxa"/>
                  <w:tcBorders>
                    <w:bottom w:val="single" w:sz="15" w:space="0" w:color="000000"/>
                  </w:tcBorders>
                </w:tcPr>
                <w:p w14:paraId="77B90078" w14:textId="77777777" w:rsidR="001526FA" w:rsidRDefault="001526FA">
                  <w:pPr>
                    <w:pStyle w:val="EmptyCellLayoutStyle"/>
                    <w:spacing w:after="0" w:line="240" w:lineRule="auto"/>
                  </w:pPr>
                </w:p>
              </w:tc>
              <w:tc>
                <w:tcPr>
                  <w:tcW w:w="2160" w:type="dxa"/>
                  <w:tcBorders>
                    <w:bottom w:val="single" w:sz="15" w:space="0" w:color="000000"/>
                  </w:tcBorders>
                </w:tcPr>
                <w:p w14:paraId="0F53EA44" w14:textId="77777777" w:rsidR="001526FA" w:rsidRDefault="001526FA">
                  <w:pPr>
                    <w:pStyle w:val="EmptyCellLayoutStyle"/>
                    <w:spacing w:after="0" w:line="240" w:lineRule="auto"/>
                  </w:pPr>
                </w:p>
              </w:tc>
              <w:tc>
                <w:tcPr>
                  <w:tcW w:w="359" w:type="dxa"/>
                  <w:tcBorders>
                    <w:bottom w:val="single" w:sz="15" w:space="0" w:color="000000"/>
                  </w:tcBorders>
                </w:tcPr>
                <w:p w14:paraId="214EF11F" w14:textId="77777777" w:rsidR="001526FA" w:rsidRDefault="001526FA">
                  <w:pPr>
                    <w:pStyle w:val="EmptyCellLayoutStyle"/>
                    <w:spacing w:after="0" w:line="240" w:lineRule="auto"/>
                  </w:pPr>
                </w:p>
              </w:tc>
              <w:tc>
                <w:tcPr>
                  <w:tcW w:w="180" w:type="dxa"/>
                  <w:tcBorders>
                    <w:bottom w:val="single" w:sz="15" w:space="0" w:color="000000"/>
                  </w:tcBorders>
                </w:tcPr>
                <w:p w14:paraId="6C84F180" w14:textId="77777777" w:rsidR="001526FA" w:rsidRDefault="001526FA">
                  <w:pPr>
                    <w:pStyle w:val="EmptyCellLayoutStyle"/>
                    <w:spacing w:after="0" w:line="240" w:lineRule="auto"/>
                  </w:pPr>
                </w:p>
              </w:tc>
              <w:tc>
                <w:tcPr>
                  <w:tcW w:w="3240" w:type="dxa"/>
                  <w:tcBorders>
                    <w:bottom w:val="single" w:sz="15" w:space="0" w:color="000000"/>
                  </w:tcBorders>
                </w:tcPr>
                <w:p w14:paraId="4331A107" w14:textId="77777777" w:rsidR="001526FA" w:rsidRDefault="001526FA">
                  <w:pPr>
                    <w:pStyle w:val="EmptyCellLayoutStyle"/>
                    <w:spacing w:after="0" w:line="240" w:lineRule="auto"/>
                  </w:pPr>
                </w:p>
              </w:tc>
              <w:tc>
                <w:tcPr>
                  <w:tcW w:w="539" w:type="dxa"/>
                  <w:tcBorders>
                    <w:bottom w:val="single" w:sz="15" w:space="0" w:color="000000"/>
                    <w:right w:val="single" w:sz="15" w:space="0" w:color="000000"/>
                  </w:tcBorders>
                </w:tcPr>
                <w:p w14:paraId="61FB682D" w14:textId="77777777" w:rsidR="001526FA" w:rsidRDefault="001526FA">
                  <w:pPr>
                    <w:pStyle w:val="EmptyCellLayoutStyle"/>
                    <w:spacing w:after="0" w:line="240" w:lineRule="auto"/>
                  </w:pPr>
                </w:p>
              </w:tc>
            </w:tr>
          </w:tbl>
          <w:p w14:paraId="7E4D67D1" w14:textId="77777777" w:rsidR="001526FA" w:rsidRDefault="001526FA">
            <w:pPr>
              <w:spacing w:after="0" w:line="240" w:lineRule="auto"/>
            </w:pPr>
          </w:p>
        </w:tc>
        <w:tc>
          <w:tcPr>
            <w:tcW w:w="179" w:type="dxa"/>
          </w:tcPr>
          <w:p w14:paraId="76E3BB2D" w14:textId="77777777" w:rsidR="001526FA" w:rsidRDefault="001526FA">
            <w:pPr>
              <w:pStyle w:val="EmptyCellLayoutStyle"/>
              <w:spacing w:after="0" w:line="240" w:lineRule="auto"/>
            </w:pPr>
          </w:p>
        </w:tc>
      </w:tr>
      <w:tr w:rsidR="001526FA" w14:paraId="6DA1EBEC" w14:textId="77777777">
        <w:trPr>
          <w:trHeight w:val="89"/>
        </w:trPr>
        <w:tc>
          <w:tcPr>
            <w:tcW w:w="179" w:type="dxa"/>
          </w:tcPr>
          <w:p w14:paraId="5A9EB72A" w14:textId="77777777" w:rsidR="001526FA" w:rsidRDefault="001526FA">
            <w:pPr>
              <w:pStyle w:val="EmptyCellLayoutStyle"/>
              <w:spacing w:after="0" w:line="240" w:lineRule="auto"/>
            </w:pPr>
          </w:p>
        </w:tc>
        <w:tc>
          <w:tcPr>
            <w:tcW w:w="0" w:type="dxa"/>
          </w:tcPr>
          <w:p w14:paraId="15E5A1F9" w14:textId="77777777" w:rsidR="001526FA" w:rsidRDefault="001526FA">
            <w:pPr>
              <w:pStyle w:val="EmptyCellLayoutStyle"/>
              <w:spacing w:after="0" w:line="240" w:lineRule="auto"/>
            </w:pPr>
          </w:p>
        </w:tc>
        <w:tc>
          <w:tcPr>
            <w:tcW w:w="0" w:type="dxa"/>
          </w:tcPr>
          <w:p w14:paraId="25838D86" w14:textId="77777777" w:rsidR="001526FA" w:rsidRDefault="001526FA">
            <w:pPr>
              <w:pStyle w:val="EmptyCellLayoutStyle"/>
              <w:spacing w:after="0" w:line="240" w:lineRule="auto"/>
            </w:pPr>
          </w:p>
        </w:tc>
        <w:tc>
          <w:tcPr>
            <w:tcW w:w="0" w:type="dxa"/>
          </w:tcPr>
          <w:p w14:paraId="42D90CC5" w14:textId="77777777" w:rsidR="001526FA" w:rsidRDefault="001526FA">
            <w:pPr>
              <w:pStyle w:val="EmptyCellLayoutStyle"/>
              <w:spacing w:after="0" w:line="240" w:lineRule="auto"/>
            </w:pPr>
          </w:p>
        </w:tc>
        <w:tc>
          <w:tcPr>
            <w:tcW w:w="0" w:type="dxa"/>
          </w:tcPr>
          <w:p w14:paraId="1BCBB929" w14:textId="77777777" w:rsidR="001526FA" w:rsidRDefault="001526FA">
            <w:pPr>
              <w:pStyle w:val="EmptyCellLayoutStyle"/>
              <w:spacing w:after="0" w:line="240" w:lineRule="auto"/>
            </w:pPr>
          </w:p>
        </w:tc>
        <w:tc>
          <w:tcPr>
            <w:tcW w:w="0" w:type="dxa"/>
          </w:tcPr>
          <w:p w14:paraId="718B1A55" w14:textId="77777777" w:rsidR="001526FA" w:rsidRDefault="001526FA">
            <w:pPr>
              <w:pStyle w:val="EmptyCellLayoutStyle"/>
              <w:spacing w:after="0" w:line="240" w:lineRule="auto"/>
            </w:pPr>
          </w:p>
        </w:tc>
        <w:tc>
          <w:tcPr>
            <w:tcW w:w="0" w:type="dxa"/>
          </w:tcPr>
          <w:p w14:paraId="007E10D0" w14:textId="77777777" w:rsidR="001526FA" w:rsidRDefault="001526FA">
            <w:pPr>
              <w:pStyle w:val="EmptyCellLayoutStyle"/>
              <w:spacing w:after="0" w:line="240" w:lineRule="auto"/>
            </w:pPr>
          </w:p>
        </w:tc>
        <w:tc>
          <w:tcPr>
            <w:tcW w:w="2505" w:type="dxa"/>
          </w:tcPr>
          <w:p w14:paraId="7F57BE9F" w14:textId="77777777" w:rsidR="001526FA" w:rsidRDefault="001526FA">
            <w:pPr>
              <w:pStyle w:val="EmptyCellLayoutStyle"/>
              <w:spacing w:after="0" w:line="240" w:lineRule="auto"/>
            </w:pPr>
          </w:p>
        </w:tc>
        <w:tc>
          <w:tcPr>
            <w:tcW w:w="6120" w:type="dxa"/>
          </w:tcPr>
          <w:p w14:paraId="6438C967" w14:textId="77777777" w:rsidR="001526FA" w:rsidRDefault="001526FA">
            <w:pPr>
              <w:pStyle w:val="EmptyCellLayoutStyle"/>
              <w:spacing w:after="0" w:line="240" w:lineRule="auto"/>
            </w:pPr>
          </w:p>
        </w:tc>
        <w:tc>
          <w:tcPr>
            <w:tcW w:w="2534" w:type="dxa"/>
          </w:tcPr>
          <w:p w14:paraId="71937285" w14:textId="77777777" w:rsidR="001526FA" w:rsidRDefault="001526FA">
            <w:pPr>
              <w:pStyle w:val="EmptyCellLayoutStyle"/>
              <w:spacing w:after="0" w:line="240" w:lineRule="auto"/>
            </w:pPr>
          </w:p>
        </w:tc>
        <w:tc>
          <w:tcPr>
            <w:tcW w:w="179" w:type="dxa"/>
          </w:tcPr>
          <w:p w14:paraId="409D4D0E" w14:textId="77777777" w:rsidR="001526FA" w:rsidRDefault="001526FA">
            <w:pPr>
              <w:pStyle w:val="EmptyCellLayoutStyle"/>
              <w:spacing w:after="0" w:line="240" w:lineRule="auto"/>
            </w:pPr>
          </w:p>
        </w:tc>
      </w:tr>
      <w:tr w:rsidR="00C3507A" w14:paraId="788EDD76" w14:textId="77777777" w:rsidTr="00C3507A">
        <w:tc>
          <w:tcPr>
            <w:tcW w:w="179" w:type="dxa"/>
          </w:tcPr>
          <w:p w14:paraId="77E4B4C4" w14:textId="77777777" w:rsidR="001526FA" w:rsidRDefault="001526F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3507A" w14:paraId="6F02A154" w14:textId="77777777" w:rsidTr="00C3507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526FA" w14:paraId="0B04BF0D" w14:textId="77777777">
                    <w:trPr>
                      <w:trHeight w:val="192"/>
                    </w:trPr>
                    <w:tc>
                      <w:tcPr>
                        <w:tcW w:w="11160" w:type="dxa"/>
                        <w:tcBorders>
                          <w:top w:val="nil"/>
                          <w:left w:val="nil"/>
                          <w:bottom w:val="nil"/>
                          <w:right w:val="nil"/>
                        </w:tcBorders>
                        <w:tcMar>
                          <w:top w:w="39" w:type="dxa"/>
                          <w:left w:w="39" w:type="dxa"/>
                          <w:bottom w:w="39" w:type="dxa"/>
                          <w:right w:w="39" w:type="dxa"/>
                        </w:tcMar>
                      </w:tcPr>
                      <w:p w14:paraId="1BF7C31C" w14:textId="77777777" w:rsidR="001526FA" w:rsidRDefault="000C383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021F9D6" w14:textId="77777777" w:rsidR="001526FA" w:rsidRDefault="001526FA">
                  <w:pPr>
                    <w:spacing w:after="0" w:line="240" w:lineRule="auto"/>
                  </w:pPr>
                </w:p>
              </w:tc>
            </w:tr>
            <w:tr w:rsidR="001526FA" w14:paraId="45693945" w14:textId="77777777">
              <w:trPr>
                <w:trHeight w:val="99"/>
              </w:trPr>
              <w:tc>
                <w:tcPr>
                  <w:tcW w:w="0" w:type="dxa"/>
                  <w:tcBorders>
                    <w:left w:val="single" w:sz="15" w:space="0" w:color="000000"/>
                  </w:tcBorders>
                </w:tcPr>
                <w:p w14:paraId="52F40807" w14:textId="77777777" w:rsidR="001526FA" w:rsidRDefault="001526FA">
                  <w:pPr>
                    <w:pStyle w:val="EmptyCellLayoutStyle"/>
                    <w:spacing w:after="0" w:line="240" w:lineRule="auto"/>
                  </w:pPr>
                </w:p>
              </w:tc>
              <w:tc>
                <w:tcPr>
                  <w:tcW w:w="11159" w:type="dxa"/>
                  <w:tcBorders>
                    <w:right w:val="single" w:sz="15" w:space="0" w:color="000000"/>
                  </w:tcBorders>
                </w:tcPr>
                <w:p w14:paraId="76E4DFC3" w14:textId="77777777" w:rsidR="001526FA" w:rsidRDefault="001526FA">
                  <w:pPr>
                    <w:pStyle w:val="EmptyCellLayoutStyle"/>
                    <w:spacing w:after="0" w:line="240" w:lineRule="auto"/>
                  </w:pPr>
                </w:p>
              </w:tc>
            </w:tr>
            <w:tr w:rsidR="001526FA" w14:paraId="7561762B" w14:textId="77777777">
              <w:trPr>
                <w:trHeight w:val="290"/>
              </w:trPr>
              <w:tc>
                <w:tcPr>
                  <w:tcW w:w="0" w:type="dxa"/>
                  <w:tcBorders>
                    <w:left w:val="single" w:sz="15" w:space="0" w:color="000000"/>
                    <w:bottom w:val="single" w:sz="15" w:space="0" w:color="000000"/>
                  </w:tcBorders>
                </w:tcPr>
                <w:p w14:paraId="70C6E89A" w14:textId="77777777" w:rsidR="001526FA" w:rsidRDefault="001526F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526FA" w14:paraId="4BBA3C3E" w14:textId="77777777">
                    <w:trPr>
                      <w:trHeight w:val="212"/>
                    </w:trPr>
                    <w:tc>
                      <w:tcPr>
                        <w:tcW w:w="11160" w:type="dxa"/>
                        <w:tcBorders>
                          <w:top w:val="nil"/>
                          <w:left w:val="nil"/>
                          <w:bottom w:val="nil"/>
                          <w:right w:val="nil"/>
                        </w:tcBorders>
                        <w:tcMar>
                          <w:top w:w="39" w:type="dxa"/>
                          <w:left w:w="39" w:type="dxa"/>
                          <w:bottom w:w="39" w:type="dxa"/>
                          <w:right w:w="39" w:type="dxa"/>
                        </w:tcMar>
                      </w:tcPr>
                      <w:p w14:paraId="19D6424D" w14:textId="77777777" w:rsidR="001526FA" w:rsidRDefault="000C3830">
                        <w:pPr>
                          <w:spacing w:after="0" w:line="240" w:lineRule="auto"/>
                        </w:pPr>
                        <w:r>
                          <w:rPr>
                            <w:rFonts w:ascii="Arial" w:eastAsia="Arial" w:hAnsi="Arial"/>
                            <w:color w:val="000000"/>
                          </w:rPr>
                          <w:t>Yes</w:t>
                        </w:r>
                      </w:p>
                    </w:tc>
                  </w:tr>
                </w:tbl>
                <w:p w14:paraId="42A6002C" w14:textId="77777777" w:rsidR="001526FA" w:rsidRDefault="001526FA">
                  <w:pPr>
                    <w:spacing w:after="0" w:line="240" w:lineRule="auto"/>
                  </w:pPr>
                </w:p>
              </w:tc>
            </w:tr>
          </w:tbl>
          <w:p w14:paraId="36FF35D3" w14:textId="77777777" w:rsidR="001526FA" w:rsidRDefault="001526FA">
            <w:pPr>
              <w:spacing w:after="0" w:line="240" w:lineRule="auto"/>
            </w:pPr>
          </w:p>
        </w:tc>
        <w:tc>
          <w:tcPr>
            <w:tcW w:w="179" w:type="dxa"/>
          </w:tcPr>
          <w:p w14:paraId="46063E3F" w14:textId="77777777" w:rsidR="001526FA" w:rsidRDefault="001526FA">
            <w:pPr>
              <w:pStyle w:val="EmptyCellLayoutStyle"/>
              <w:spacing w:after="0" w:line="240" w:lineRule="auto"/>
            </w:pPr>
          </w:p>
        </w:tc>
      </w:tr>
      <w:tr w:rsidR="001526FA" w14:paraId="1E64D2B4" w14:textId="77777777">
        <w:trPr>
          <w:trHeight w:val="110"/>
        </w:trPr>
        <w:tc>
          <w:tcPr>
            <w:tcW w:w="179" w:type="dxa"/>
          </w:tcPr>
          <w:p w14:paraId="1BD2EB42" w14:textId="77777777" w:rsidR="001526FA" w:rsidRDefault="001526FA">
            <w:pPr>
              <w:pStyle w:val="EmptyCellLayoutStyle"/>
              <w:spacing w:after="0" w:line="240" w:lineRule="auto"/>
            </w:pPr>
          </w:p>
        </w:tc>
        <w:tc>
          <w:tcPr>
            <w:tcW w:w="0" w:type="dxa"/>
          </w:tcPr>
          <w:p w14:paraId="05981254" w14:textId="77777777" w:rsidR="001526FA" w:rsidRDefault="001526FA">
            <w:pPr>
              <w:pStyle w:val="EmptyCellLayoutStyle"/>
              <w:spacing w:after="0" w:line="240" w:lineRule="auto"/>
            </w:pPr>
          </w:p>
        </w:tc>
        <w:tc>
          <w:tcPr>
            <w:tcW w:w="0" w:type="dxa"/>
          </w:tcPr>
          <w:p w14:paraId="3603E1B4" w14:textId="77777777" w:rsidR="001526FA" w:rsidRDefault="001526FA">
            <w:pPr>
              <w:pStyle w:val="EmptyCellLayoutStyle"/>
              <w:spacing w:after="0" w:line="240" w:lineRule="auto"/>
            </w:pPr>
          </w:p>
        </w:tc>
        <w:tc>
          <w:tcPr>
            <w:tcW w:w="0" w:type="dxa"/>
          </w:tcPr>
          <w:p w14:paraId="4DF69147" w14:textId="77777777" w:rsidR="001526FA" w:rsidRDefault="001526FA">
            <w:pPr>
              <w:pStyle w:val="EmptyCellLayoutStyle"/>
              <w:spacing w:after="0" w:line="240" w:lineRule="auto"/>
            </w:pPr>
          </w:p>
        </w:tc>
        <w:tc>
          <w:tcPr>
            <w:tcW w:w="0" w:type="dxa"/>
          </w:tcPr>
          <w:p w14:paraId="0730374C" w14:textId="77777777" w:rsidR="001526FA" w:rsidRDefault="001526FA">
            <w:pPr>
              <w:pStyle w:val="EmptyCellLayoutStyle"/>
              <w:spacing w:after="0" w:line="240" w:lineRule="auto"/>
            </w:pPr>
          </w:p>
        </w:tc>
        <w:tc>
          <w:tcPr>
            <w:tcW w:w="0" w:type="dxa"/>
          </w:tcPr>
          <w:p w14:paraId="5FC624AA" w14:textId="77777777" w:rsidR="001526FA" w:rsidRDefault="001526FA">
            <w:pPr>
              <w:pStyle w:val="EmptyCellLayoutStyle"/>
              <w:spacing w:after="0" w:line="240" w:lineRule="auto"/>
            </w:pPr>
          </w:p>
        </w:tc>
        <w:tc>
          <w:tcPr>
            <w:tcW w:w="0" w:type="dxa"/>
          </w:tcPr>
          <w:p w14:paraId="4F798797" w14:textId="77777777" w:rsidR="001526FA" w:rsidRDefault="001526FA">
            <w:pPr>
              <w:pStyle w:val="EmptyCellLayoutStyle"/>
              <w:spacing w:after="0" w:line="240" w:lineRule="auto"/>
            </w:pPr>
          </w:p>
        </w:tc>
        <w:tc>
          <w:tcPr>
            <w:tcW w:w="2505" w:type="dxa"/>
          </w:tcPr>
          <w:p w14:paraId="04539309" w14:textId="77777777" w:rsidR="001526FA" w:rsidRDefault="001526FA">
            <w:pPr>
              <w:pStyle w:val="EmptyCellLayoutStyle"/>
              <w:spacing w:after="0" w:line="240" w:lineRule="auto"/>
            </w:pPr>
          </w:p>
        </w:tc>
        <w:tc>
          <w:tcPr>
            <w:tcW w:w="6120" w:type="dxa"/>
          </w:tcPr>
          <w:p w14:paraId="153C7852" w14:textId="77777777" w:rsidR="001526FA" w:rsidRDefault="001526FA">
            <w:pPr>
              <w:pStyle w:val="EmptyCellLayoutStyle"/>
              <w:spacing w:after="0" w:line="240" w:lineRule="auto"/>
            </w:pPr>
          </w:p>
        </w:tc>
        <w:tc>
          <w:tcPr>
            <w:tcW w:w="2534" w:type="dxa"/>
          </w:tcPr>
          <w:p w14:paraId="4BE0902B" w14:textId="77777777" w:rsidR="001526FA" w:rsidRDefault="001526FA">
            <w:pPr>
              <w:pStyle w:val="EmptyCellLayoutStyle"/>
              <w:spacing w:after="0" w:line="240" w:lineRule="auto"/>
            </w:pPr>
          </w:p>
        </w:tc>
        <w:tc>
          <w:tcPr>
            <w:tcW w:w="179" w:type="dxa"/>
          </w:tcPr>
          <w:p w14:paraId="0107AC2C" w14:textId="77777777" w:rsidR="001526FA" w:rsidRDefault="001526FA">
            <w:pPr>
              <w:pStyle w:val="EmptyCellLayoutStyle"/>
              <w:spacing w:after="0" w:line="240" w:lineRule="auto"/>
            </w:pPr>
          </w:p>
        </w:tc>
      </w:tr>
      <w:tr w:rsidR="00C3507A" w14:paraId="4F75619B" w14:textId="77777777" w:rsidTr="00C3507A">
        <w:tc>
          <w:tcPr>
            <w:tcW w:w="179" w:type="dxa"/>
          </w:tcPr>
          <w:p w14:paraId="1CF3F825" w14:textId="77777777" w:rsidR="001526FA" w:rsidRDefault="001526F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3507A" w14:paraId="0E7EE823" w14:textId="77777777" w:rsidTr="00C3507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526FA" w14:paraId="08AB8B79" w14:textId="77777777">
                    <w:trPr>
                      <w:trHeight w:val="192"/>
                    </w:trPr>
                    <w:tc>
                      <w:tcPr>
                        <w:tcW w:w="11160" w:type="dxa"/>
                        <w:tcBorders>
                          <w:top w:val="nil"/>
                          <w:left w:val="nil"/>
                          <w:bottom w:val="nil"/>
                          <w:right w:val="nil"/>
                        </w:tcBorders>
                        <w:tcMar>
                          <w:top w:w="39" w:type="dxa"/>
                          <w:left w:w="39" w:type="dxa"/>
                          <w:bottom w:w="39" w:type="dxa"/>
                          <w:right w:w="39" w:type="dxa"/>
                        </w:tcMar>
                      </w:tcPr>
                      <w:p w14:paraId="56835D9F" w14:textId="77777777" w:rsidR="001526FA" w:rsidRDefault="000C3830">
                        <w:pPr>
                          <w:spacing w:after="0" w:line="240" w:lineRule="auto"/>
                        </w:pPr>
                        <w:r>
                          <w:rPr>
                            <w:rFonts w:ascii="Arial" w:eastAsia="Arial" w:hAnsi="Arial"/>
                            <w:b/>
                            <w:color w:val="000000"/>
                            <w:sz w:val="16"/>
                          </w:rPr>
                          <w:t>23. What are the essential functions of this position?</w:t>
                        </w:r>
                      </w:p>
                    </w:tc>
                  </w:tr>
                </w:tbl>
                <w:p w14:paraId="38124F90" w14:textId="77777777" w:rsidR="001526FA" w:rsidRDefault="001526FA">
                  <w:pPr>
                    <w:spacing w:after="0" w:line="240" w:lineRule="auto"/>
                  </w:pPr>
                </w:p>
              </w:tc>
            </w:tr>
            <w:tr w:rsidR="001526FA" w14:paraId="6CD0A6D8" w14:textId="77777777">
              <w:trPr>
                <w:trHeight w:val="80"/>
              </w:trPr>
              <w:tc>
                <w:tcPr>
                  <w:tcW w:w="0" w:type="dxa"/>
                  <w:tcBorders>
                    <w:left w:val="single" w:sz="15" w:space="0" w:color="000000"/>
                  </w:tcBorders>
                </w:tcPr>
                <w:p w14:paraId="359C3C97" w14:textId="77777777" w:rsidR="001526FA" w:rsidRDefault="001526FA">
                  <w:pPr>
                    <w:pStyle w:val="EmptyCellLayoutStyle"/>
                    <w:spacing w:after="0" w:line="240" w:lineRule="auto"/>
                  </w:pPr>
                </w:p>
              </w:tc>
              <w:tc>
                <w:tcPr>
                  <w:tcW w:w="11159" w:type="dxa"/>
                  <w:tcBorders>
                    <w:right w:val="single" w:sz="15" w:space="0" w:color="000000"/>
                  </w:tcBorders>
                </w:tcPr>
                <w:p w14:paraId="45CD3756" w14:textId="77777777" w:rsidR="001526FA" w:rsidRDefault="001526FA">
                  <w:pPr>
                    <w:pStyle w:val="EmptyCellLayoutStyle"/>
                    <w:spacing w:after="0" w:line="240" w:lineRule="auto"/>
                  </w:pPr>
                </w:p>
              </w:tc>
            </w:tr>
            <w:tr w:rsidR="001526FA" w14:paraId="492BAFF7" w14:textId="77777777">
              <w:trPr>
                <w:trHeight w:val="290"/>
              </w:trPr>
              <w:tc>
                <w:tcPr>
                  <w:tcW w:w="0" w:type="dxa"/>
                  <w:tcBorders>
                    <w:left w:val="single" w:sz="15" w:space="0" w:color="000000"/>
                    <w:bottom w:val="single" w:sz="15" w:space="0" w:color="000000"/>
                  </w:tcBorders>
                </w:tcPr>
                <w:p w14:paraId="1B9DAD0C" w14:textId="77777777" w:rsidR="001526FA" w:rsidRDefault="001526F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526FA" w14:paraId="44D02D60" w14:textId="77777777">
                    <w:trPr>
                      <w:trHeight w:val="212"/>
                    </w:trPr>
                    <w:tc>
                      <w:tcPr>
                        <w:tcW w:w="11160" w:type="dxa"/>
                        <w:tcBorders>
                          <w:top w:val="nil"/>
                          <w:left w:val="nil"/>
                          <w:bottom w:val="nil"/>
                          <w:right w:val="nil"/>
                        </w:tcBorders>
                        <w:tcMar>
                          <w:top w:w="39" w:type="dxa"/>
                          <w:left w:w="39" w:type="dxa"/>
                          <w:bottom w:w="39" w:type="dxa"/>
                          <w:right w:w="39" w:type="dxa"/>
                        </w:tcMar>
                      </w:tcPr>
                      <w:p w14:paraId="0B047383" w14:textId="77777777" w:rsidR="001526FA" w:rsidRDefault="000C3830">
                        <w:pPr>
                          <w:spacing w:after="0" w:line="240" w:lineRule="auto"/>
                        </w:pPr>
                        <w:r>
                          <w:rPr>
                            <w:rFonts w:ascii="Arial" w:eastAsia="Arial" w:hAnsi="Arial"/>
                            <w:color w:val="000000"/>
                          </w:rPr>
                          <w:t xml:space="preserve">Implementing individualized treatment programs intended to modify behavior of prisoners.  Maintain necessary records to manage prisoner caseload </w:t>
                        </w:r>
                      </w:p>
                    </w:tc>
                  </w:tr>
                </w:tbl>
                <w:p w14:paraId="01698BFA" w14:textId="77777777" w:rsidR="001526FA" w:rsidRDefault="001526FA">
                  <w:pPr>
                    <w:spacing w:after="0" w:line="240" w:lineRule="auto"/>
                  </w:pPr>
                </w:p>
              </w:tc>
            </w:tr>
          </w:tbl>
          <w:p w14:paraId="2C0A6EC6" w14:textId="77777777" w:rsidR="001526FA" w:rsidRDefault="001526FA">
            <w:pPr>
              <w:spacing w:after="0" w:line="240" w:lineRule="auto"/>
            </w:pPr>
          </w:p>
        </w:tc>
        <w:tc>
          <w:tcPr>
            <w:tcW w:w="179" w:type="dxa"/>
          </w:tcPr>
          <w:p w14:paraId="5ABE3EA0" w14:textId="77777777" w:rsidR="001526FA" w:rsidRDefault="001526FA">
            <w:pPr>
              <w:pStyle w:val="EmptyCellLayoutStyle"/>
              <w:spacing w:after="0" w:line="240" w:lineRule="auto"/>
            </w:pPr>
          </w:p>
        </w:tc>
      </w:tr>
      <w:tr w:rsidR="001526FA" w14:paraId="21E46413" w14:textId="77777777">
        <w:trPr>
          <w:trHeight w:val="99"/>
        </w:trPr>
        <w:tc>
          <w:tcPr>
            <w:tcW w:w="179" w:type="dxa"/>
          </w:tcPr>
          <w:p w14:paraId="652E5D36" w14:textId="77777777" w:rsidR="001526FA" w:rsidRDefault="001526FA">
            <w:pPr>
              <w:pStyle w:val="EmptyCellLayoutStyle"/>
              <w:spacing w:after="0" w:line="240" w:lineRule="auto"/>
            </w:pPr>
          </w:p>
        </w:tc>
        <w:tc>
          <w:tcPr>
            <w:tcW w:w="0" w:type="dxa"/>
          </w:tcPr>
          <w:p w14:paraId="3EBABBA8" w14:textId="77777777" w:rsidR="001526FA" w:rsidRDefault="001526FA">
            <w:pPr>
              <w:pStyle w:val="EmptyCellLayoutStyle"/>
              <w:spacing w:after="0" w:line="240" w:lineRule="auto"/>
            </w:pPr>
          </w:p>
        </w:tc>
        <w:tc>
          <w:tcPr>
            <w:tcW w:w="0" w:type="dxa"/>
          </w:tcPr>
          <w:p w14:paraId="1CBDEA1C" w14:textId="77777777" w:rsidR="001526FA" w:rsidRDefault="001526FA">
            <w:pPr>
              <w:pStyle w:val="EmptyCellLayoutStyle"/>
              <w:spacing w:after="0" w:line="240" w:lineRule="auto"/>
            </w:pPr>
          </w:p>
        </w:tc>
        <w:tc>
          <w:tcPr>
            <w:tcW w:w="0" w:type="dxa"/>
          </w:tcPr>
          <w:p w14:paraId="3CCAF1FD" w14:textId="77777777" w:rsidR="001526FA" w:rsidRDefault="001526FA">
            <w:pPr>
              <w:pStyle w:val="EmptyCellLayoutStyle"/>
              <w:spacing w:after="0" w:line="240" w:lineRule="auto"/>
            </w:pPr>
          </w:p>
        </w:tc>
        <w:tc>
          <w:tcPr>
            <w:tcW w:w="0" w:type="dxa"/>
          </w:tcPr>
          <w:p w14:paraId="50B24B21" w14:textId="77777777" w:rsidR="001526FA" w:rsidRDefault="001526FA">
            <w:pPr>
              <w:pStyle w:val="EmptyCellLayoutStyle"/>
              <w:spacing w:after="0" w:line="240" w:lineRule="auto"/>
            </w:pPr>
          </w:p>
        </w:tc>
        <w:tc>
          <w:tcPr>
            <w:tcW w:w="0" w:type="dxa"/>
          </w:tcPr>
          <w:p w14:paraId="62F9111F" w14:textId="77777777" w:rsidR="001526FA" w:rsidRDefault="001526FA">
            <w:pPr>
              <w:pStyle w:val="EmptyCellLayoutStyle"/>
              <w:spacing w:after="0" w:line="240" w:lineRule="auto"/>
            </w:pPr>
          </w:p>
        </w:tc>
        <w:tc>
          <w:tcPr>
            <w:tcW w:w="0" w:type="dxa"/>
          </w:tcPr>
          <w:p w14:paraId="0812ADD4" w14:textId="77777777" w:rsidR="001526FA" w:rsidRDefault="001526FA">
            <w:pPr>
              <w:pStyle w:val="EmptyCellLayoutStyle"/>
              <w:spacing w:after="0" w:line="240" w:lineRule="auto"/>
            </w:pPr>
          </w:p>
        </w:tc>
        <w:tc>
          <w:tcPr>
            <w:tcW w:w="2505" w:type="dxa"/>
          </w:tcPr>
          <w:p w14:paraId="4FA35024" w14:textId="77777777" w:rsidR="001526FA" w:rsidRDefault="001526FA">
            <w:pPr>
              <w:pStyle w:val="EmptyCellLayoutStyle"/>
              <w:spacing w:after="0" w:line="240" w:lineRule="auto"/>
            </w:pPr>
          </w:p>
        </w:tc>
        <w:tc>
          <w:tcPr>
            <w:tcW w:w="6120" w:type="dxa"/>
          </w:tcPr>
          <w:p w14:paraId="474662C6" w14:textId="77777777" w:rsidR="001526FA" w:rsidRDefault="001526FA">
            <w:pPr>
              <w:pStyle w:val="EmptyCellLayoutStyle"/>
              <w:spacing w:after="0" w:line="240" w:lineRule="auto"/>
            </w:pPr>
          </w:p>
        </w:tc>
        <w:tc>
          <w:tcPr>
            <w:tcW w:w="2534" w:type="dxa"/>
          </w:tcPr>
          <w:p w14:paraId="72481CC5" w14:textId="77777777" w:rsidR="001526FA" w:rsidRDefault="001526FA">
            <w:pPr>
              <w:pStyle w:val="EmptyCellLayoutStyle"/>
              <w:spacing w:after="0" w:line="240" w:lineRule="auto"/>
            </w:pPr>
          </w:p>
        </w:tc>
        <w:tc>
          <w:tcPr>
            <w:tcW w:w="179" w:type="dxa"/>
          </w:tcPr>
          <w:p w14:paraId="53849F69" w14:textId="77777777" w:rsidR="001526FA" w:rsidRDefault="001526FA">
            <w:pPr>
              <w:pStyle w:val="EmptyCellLayoutStyle"/>
              <w:spacing w:after="0" w:line="240" w:lineRule="auto"/>
            </w:pPr>
          </w:p>
        </w:tc>
      </w:tr>
      <w:tr w:rsidR="00C3507A" w14:paraId="720AAA03" w14:textId="77777777" w:rsidTr="00C3507A">
        <w:tc>
          <w:tcPr>
            <w:tcW w:w="179" w:type="dxa"/>
          </w:tcPr>
          <w:p w14:paraId="51DFFA14" w14:textId="77777777" w:rsidR="001526FA" w:rsidRDefault="001526FA">
            <w:pPr>
              <w:pStyle w:val="EmptyCellLayoutStyle"/>
              <w:spacing w:after="0" w:line="240" w:lineRule="auto"/>
            </w:pPr>
          </w:p>
        </w:tc>
        <w:tc>
          <w:tcPr>
            <w:tcW w:w="0" w:type="dxa"/>
          </w:tcPr>
          <w:p w14:paraId="1889AE8E" w14:textId="77777777" w:rsidR="001526FA" w:rsidRDefault="001526FA">
            <w:pPr>
              <w:pStyle w:val="EmptyCellLayoutStyle"/>
              <w:spacing w:after="0" w:line="240" w:lineRule="auto"/>
            </w:pPr>
          </w:p>
        </w:tc>
        <w:tc>
          <w:tcPr>
            <w:tcW w:w="0" w:type="dxa"/>
          </w:tcPr>
          <w:p w14:paraId="74FA3687" w14:textId="77777777" w:rsidR="001526FA" w:rsidRDefault="001526F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3507A" w14:paraId="76588530" w14:textId="77777777" w:rsidTr="00C3507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526FA" w14:paraId="41821488" w14:textId="77777777">
                    <w:trPr>
                      <w:trHeight w:val="192"/>
                    </w:trPr>
                    <w:tc>
                      <w:tcPr>
                        <w:tcW w:w="11160" w:type="dxa"/>
                        <w:tcBorders>
                          <w:top w:val="nil"/>
                          <w:left w:val="nil"/>
                          <w:bottom w:val="nil"/>
                          <w:right w:val="nil"/>
                        </w:tcBorders>
                        <w:tcMar>
                          <w:top w:w="39" w:type="dxa"/>
                          <w:left w:w="39" w:type="dxa"/>
                          <w:bottom w:w="39" w:type="dxa"/>
                          <w:right w:w="39" w:type="dxa"/>
                        </w:tcMar>
                      </w:tcPr>
                      <w:p w14:paraId="3E0ADB0B" w14:textId="77777777" w:rsidR="001526FA" w:rsidRDefault="000C383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65A6F96" w14:textId="77777777" w:rsidR="001526FA" w:rsidRDefault="001526FA">
                  <w:pPr>
                    <w:spacing w:after="0" w:line="240" w:lineRule="auto"/>
                  </w:pPr>
                </w:p>
              </w:tc>
            </w:tr>
            <w:tr w:rsidR="001526FA" w14:paraId="04EE46C2" w14:textId="77777777">
              <w:trPr>
                <w:trHeight w:val="90"/>
              </w:trPr>
              <w:tc>
                <w:tcPr>
                  <w:tcW w:w="0" w:type="dxa"/>
                  <w:tcBorders>
                    <w:left w:val="single" w:sz="15" w:space="0" w:color="000000"/>
                  </w:tcBorders>
                </w:tcPr>
                <w:p w14:paraId="3CFA7574" w14:textId="77777777" w:rsidR="001526FA" w:rsidRDefault="001526FA">
                  <w:pPr>
                    <w:pStyle w:val="EmptyCellLayoutStyle"/>
                    <w:spacing w:after="0" w:line="240" w:lineRule="auto"/>
                  </w:pPr>
                </w:p>
              </w:tc>
              <w:tc>
                <w:tcPr>
                  <w:tcW w:w="11159" w:type="dxa"/>
                  <w:tcBorders>
                    <w:right w:val="single" w:sz="15" w:space="0" w:color="000000"/>
                  </w:tcBorders>
                </w:tcPr>
                <w:p w14:paraId="6F78B615" w14:textId="77777777" w:rsidR="001526FA" w:rsidRDefault="001526FA">
                  <w:pPr>
                    <w:pStyle w:val="EmptyCellLayoutStyle"/>
                    <w:spacing w:after="0" w:line="240" w:lineRule="auto"/>
                  </w:pPr>
                </w:p>
              </w:tc>
            </w:tr>
            <w:tr w:rsidR="001526FA" w14:paraId="2C5D0D49" w14:textId="77777777">
              <w:trPr>
                <w:trHeight w:val="290"/>
              </w:trPr>
              <w:tc>
                <w:tcPr>
                  <w:tcW w:w="0" w:type="dxa"/>
                  <w:tcBorders>
                    <w:left w:val="single" w:sz="15" w:space="0" w:color="000000"/>
                    <w:bottom w:val="single" w:sz="15" w:space="0" w:color="000000"/>
                  </w:tcBorders>
                </w:tcPr>
                <w:p w14:paraId="441D2F28" w14:textId="77777777" w:rsidR="001526FA" w:rsidRDefault="001526F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526FA" w14:paraId="558F0273" w14:textId="77777777">
                    <w:trPr>
                      <w:trHeight w:val="212"/>
                    </w:trPr>
                    <w:tc>
                      <w:tcPr>
                        <w:tcW w:w="11160" w:type="dxa"/>
                        <w:tcBorders>
                          <w:top w:val="nil"/>
                          <w:left w:val="nil"/>
                          <w:bottom w:val="nil"/>
                          <w:right w:val="nil"/>
                        </w:tcBorders>
                        <w:tcMar>
                          <w:top w:w="39" w:type="dxa"/>
                          <w:left w:w="39" w:type="dxa"/>
                          <w:bottom w:w="39" w:type="dxa"/>
                          <w:right w:w="39" w:type="dxa"/>
                        </w:tcMar>
                      </w:tcPr>
                      <w:p w14:paraId="2EA6F197" w14:textId="6E819F6E" w:rsidR="001526FA" w:rsidRDefault="000C3830">
                        <w:pPr>
                          <w:spacing w:after="0" w:line="240" w:lineRule="auto"/>
                        </w:pPr>
                        <w:r>
                          <w:rPr>
                            <w:rFonts w:ascii="Arial" w:eastAsia="Arial" w:hAnsi="Arial"/>
                            <w:color w:val="000000"/>
                          </w:rPr>
                          <w:t>No major changes with duties, updating terminology</w:t>
                        </w:r>
                      </w:p>
                    </w:tc>
                  </w:tr>
                </w:tbl>
                <w:p w14:paraId="6A5DD263" w14:textId="77777777" w:rsidR="001526FA" w:rsidRDefault="001526FA">
                  <w:pPr>
                    <w:spacing w:after="0" w:line="240" w:lineRule="auto"/>
                  </w:pPr>
                </w:p>
              </w:tc>
            </w:tr>
          </w:tbl>
          <w:p w14:paraId="08D383E3" w14:textId="77777777" w:rsidR="001526FA" w:rsidRDefault="001526FA">
            <w:pPr>
              <w:spacing w:after="0" w:line="240" w:lineRule="auto"/>
            </w:pPr>
          </w:p>
        </w:tc>
        <w:tc>
          <w:tcPr>
            <w:tcW w:w="179" w:type="dxa"/>
          </w:tcPr>
          <w:p w14:paraId="2CCDE659" w14:textId="77777777" w:rsidR="001526FA" w:rsidRDefault="001526FA">
            <w:pPr>
              <w:pStyle w:val="EmptyCellLayoutStyle"/>
              <w:spacing w:after="0" w:line="240" w:lineRule="auto"/>
            </w:pPr>
          </w:p>
        </w:tc>
      </w:tr>
      <w:tr w:rsidR="001526FA" w14:paraId="72375D2D" w14:textId="77777777">
        <w:trPr>
          <w:trHeight w:val="100"/>
        </w:trPr>
        <w:tc>
          <w:tcPr>
            <w:tcW w:w="179" w:type="dxa"/>
          </w:tcPr>
          <w:p w14:paraId="1E293273" w14:textId="77777777" w:rsidR="001526FA" w:rsidRDefault="001526FA">
            <w:pPr>
              <w:pStyle w:val="EmptyCellLayoutStyle"/>
              <w:spacing w:after="0" w:line="240" w:lineRule="auto"/>
            </w:pPr>
          </w:p>
        </w:tc>
        <w:tc>
          <w:tcPr>
            <w:tcW w:w="0" w:type="dxa"/>
          </w:tcPr>
          <w:p w14:paraId="2D8114E9" w14:textId="77777777" w:rsidR="001526FA" w:rsidRDefault="001526FA">
            <w:pPr>
              <w:pStyle w:val="EmptyCellLayoutStyle"/>
              <w:spacing w:after="0" w:line="240" w:lineRule="auto"/>
            </w:pPr>
          </w:p>
        </w:tc>
        <w:tc>
          <w:tcPr>
            <w:tcW w:w="0" w:type="dxa"/>
          </w:tcPr>
          <w:p w14:paraId="4C0BEBC9" w14:textId="77777777" w:rsidR="001526FA" w:rsidRDefault="001526FA">
            <w:pPr>
              <w:pStyle w:val="EmptyCellLayoutStyle"/>
              <w:spacing w:after="0" w:line="240" w:lineRule="auto"/>
            </w:pPr>
          </w:p>
        </w:tc>
        <w:tc>
          <w:tcPr>
            <w:tcW w:w="0" w:type="dxa"/>
          </w:tcPr>
          <w:p w14:paraId="00616041" w14:textId="77777777" w:rsidR="001526FA" w:rsidRDefault="001526FA">
            <w:pPr>
              <w:pStyle w:val="EmptyCellLayoutStyle"/>
              <w:spacing w:after="0" w:line="240" w:lineRule="auto"/>
            </w:pPr>
          </w:p>
        </w:tc>
        <w:tc>
          <w:tcPr>
            <w:tcW w:w="0" w:type="dxa"/>
          </w:tcPr>
          <w:p w14:paraId="32B6561C" w14:textId="77777777" w:rsidR="001526FA" w:rsidRDefault="001526FA">
            <w:pPr>
              <w:pStyle w:val="EmptyCellLayoutStyle"/>
              <w:spacing w:after="0" w:line="240" w:lineRule="auto"/>
            </w:pPr>
          </w:p>
        </w:tc>
        <w:tc>
          <w:tcPr>
            <w:tcW w:w="0" w:type="dxa"/>
          </w:tcPr>
          <w:p w14:paraId="1812485E" w14:textId="77777777" w:rsidR="001526FA" w:rsidRDefault="001526FA">
            <w:pPr>
              <w:pStyle w:val="EmptyCellLayoutStyle"/>
              <w:spacing w:after="0" w:line="240" w:lineRule="auto"/>
            </w:pPr>
          </w:p>
        </w:tc>
        <w:tc>
          <w:tcPr>
            <w:tcW w:w="0" w:type="dxa"/>
          </w:tcPr>
          <w:p w14:paraId="106EF7FF" w14:textId="77777777" w:rsidR="001526FA" w:rsidRDefault="001526FA">
            <w:pPr>
              <w:pStyle w:val="EmptyCellLayoutStyle"/>
              <w:spacing w:after="0" w:line="240" w:lineRule="auto"/>
            </w:pPr>
          </w:p>
        </w:tc>
        <w:tc>
          <w:tcPr>
            <w:tcW w:w="2505" w:type="dxa"/>
          </w:tcPr>
          <w:p w14:paraId="0C2CADCF" w14:textId="77777777" w:rsidR="001526FA" w:rsidRDefault="001526FA">
            <w:pPr>
              <w:pStyle w:val="EmptyCellLayoutStyle"/>
              <w:spacing w:after="0" w:line="240" w:lineRule="auto"/>
            </w:pPr>
          </w:p>
        </w:tc>
        <w:tc>
          <w:tcPr>
            <w:tcW w:w="6120" w:type="dxa"/>
          </w:tcPr>
          <w:p w14:paraId="29148C35" w14:textId="77777777" w:rsidR="001526FA" w:rsidRDefault="001526FA">
            <w:pPr>
              <w:pStyle w:val="EmptyCellLayoutStyle"/>
              <w:spacing w:after="0" w:line="240" w:lineRule="auto"/>
            </w:pPr>
          </w:p>
        </w:tc>
        <w:tc>
          <w:tcPr>
            <w:tcW w:w="2534" w:type="dxa"/>
          </w:tcPr>
          <w:p w14:paraId="145394F7" w14:textId="77777777" w:rsidR="001526FA" w:rsidRDefault="001526FA">
            <w:pPr>
              <w:pStyle w:val="EmptyCellLayoutStyle"/>
              <w:spacing w:after="0" w:line="240" w:lineRule="auto"/>
            </w:pPr>
          </w:p>
        </w:tc>
        <w:tc>
          <w:tcPr>
            <w:tcW w:w="179" w:type="dxa"/>
          </w:tcPr>
          <w:p w14:paraId="658674AF" w14:textId="77777777" w:rsidR="001526FA" w:rsidRDefault="001526FA">
            <w:pPr>
              <w:pStyle w:val="EmptyCellLayoutStyle"/>
              <w:spacing w:after="0" w:line="240" w:lineRule="auto"/>
            </w:pPr>
          </w:p>
        </w:tc>
      </w:tr>
      <w:tr w:rsidR="00C3507A" w14:paraId="57F3D21D" w14:textId="77777777" w:rsidTr="00C3507A">
        <w:tc>
          <w:tcPr>
            <w:tcW w:w="179" w:type="dxa"/>
          </w:tcPr>
          <w:p w14:paraId="50FE6E00" w14:textId="77777777" w:rsidR="001526FA" w:rsidRDefault="001526FA">
            <w:pPr>
              <w:pStyle w:val="EmptyCellLayoutStyle"/>
              <w:spacing w:after="0" w:line="240" w:lineRule="auto"/>
            </w:pPr>
          </w:p>
        </w:tc>
        <w:tc>
          <w:tcPr>
            <w:tcW w:w="0" w:type="dxa"/>
          </w:tcPr>
          <w:p w14:paraId="4BCECA25" w14:textId="77777777" w:rsidR="001526FA" w:rsidRDefault="001526F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C3507A" w14:paraId="493A6628" w14:textId="77777777" w:rsidTr="00C3507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526FA" w14:paraId="122907FF" w14:textId="77777777">
                    <w:trPr>
                      <w:trHeight w:val="192"/>
                    </w:trPr>
                    <w:tc>
                      <w:tcPr>
                        <w:tcW w:w="11160" w:type="dxa"/>
                        <w:tcBorders>
                          <w:top w:val="nil"/>
                          <w:left w:val="nil"/>
                          <w:bottom w:val="nil"/>
                          <w:right w:val="nil"/>
                        </w:tcBorders>
                        <w:tcMar>
                          <w:top w:w="39" w:type="dxa"/>
                          <w:left w:w="39" w:type="dxa"/>
                          <w:bottom w:w="39" w:type="dxa"/>
                          <w:right w:w="39" w:type="dxa"/>
                        </w:tcMar>
                      </w:tcPr>
                      <w:p w14:paraId="572DC69B" w14:textId="77777777" w:rsidR="001526FA" w:rsidRDefault="000C3830">
                        <w:pPr>
                          <w:spacing w:after="0" w:line="240" w:lineRule="auto"/>
                        </w:pPr>
                        <w:r>
                          <w:rPr>
                            <w:rFonts w:ascii="Arial" w:eastAsia="Arial" w:hAnsi="Arial"/>
                            <w:b/>
                            <w:color w:val="000000"/>
                            <w:sz w:val="16"/>
                          </w:rPr>
                          <w:t>25. What is the function of the work area and how does this position fit into that function?</w:t>
                        </w:r>
                      </w:p>
                    </w:tc>
                  </w:tr>
                </w:tbl>
                <w:p w14:paraId="4B247364" w14:textId="77777777" w:rsidR="001526FA" w:rsidRDefault="001526FA">
                  <w:pPr>
                    <w:spacing w:after="0" w:line="240" w:lineRule="auto"/>
                  </w:pPr>
                </w:p>
              </w:tc>
            </w:tr>
            <w:tr w:rsidR="001526FA" w14:paraId="29A3AA01" w14:textId="77777777">
              <w:trPr>
                <w:trHeight w:val="80"/>
              </w:trPr>
              <w:tc>
                <w:tcPr>
                  <w:tcW w:w="0" w:type="dxa"/>
                  <w:tcBorders>
                    <w:left w:val="single" w:sz="15" w:space="0" w:color="000000"/>
                  </w:tcBorders>
                </w:tcPr>
                <w:p w14:paraId="606DF880" w14:textId="77777777" w:rsidR="001526FA" w:rsidRDefault="001526FA">
                  <w:pPr>
                    <w:pStyle w:val="EmptyCellLayoutStyle"/>
                    <w:spacing w:after="0" w:line="240" w:lineRule="auto"/>
                  </w:pPr>
                </w:p>
              </w:tc>
              <w:tc>
                <w:tcPr>
                  <w:tcW w:w="11159" w:type="dxa"/>
                  <w:tcBorders>
                    <w:right w:val="single" w:sz="15" w:space="0" w:color="000000"/>
                  </w:tcBorders>
                </w:tcPr>
                <w:p w14:paraId="75E33CE2" w14:textId="77777777" w:rsidR="001526FA" w:rsidRDefault="001526FA">
                  <w:pPr>
                    <w:pStyle w:val="EmptyCellLayoutStyle"/>
                    <w:spacing w:after="0" w:line="240" w:lineRule="auto"/>
                  </w:pPr>
                </w:p>
              </w:tc>
            </w:tr>
            <w:tr w:rsidR="001526FA" w14:paraId="0EFDB2F6" w14:textId="77777777">
              <w:trPr>
                <w:trHeight w:val="290"/>
              </w:trPr>
              <w:tc>
                <w:tcPr>
                  <w:tcW w:w="0" w:type="dxa"/>
                  <w:tcBorders>
                    <w:left w:val="single" w:sz="15" w:space="0" w:color="000000"/>
                    <w:bottom w:val="single" w:sz="15" w:space="0" w:color="000000"/>
                  </w:tcBorders>
                </w:tcPr>
                <w:p w14:paraId="06BDC49B" w14:textId="77777777" w:rsidR="001526FA" w:rsidRDefault="001526F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526FA" w14:paraId="6ACBA833" w14:textId="77777777">
                    <w:trPr>
                      <w:trHeight w:val="212"/>
                    </w:trPr>
                    <w:tc>
                      <w:tcPr>
                        <w:tcW w:w="11160" w:type="dxa"/>
                        <w:tcBorders>
                          <w:top w:val="nil"/>
                          <w:left w:val="nil"/>
                          <w:bottom w:val="nil"/>
                          <w:right w:val="nil"/>
                        </w:tcBorders>
                        <w:tcMar>
                          <w:top w:w="39" w:type="dxa"/>
                          <w:left w:w="39" w:type="dxa"/>
                          <w:bottom w:w="39" w:type="dxa"/>
                          <w:right w:w="39" w:type="dxa"/>
                        </w:tcMar>
                      </w:tcPr>
                      <w:p w14:paraId="392C126D" w14:textId="77777777" w:rsidR="001526FA" w:rsidRDefault="000C3830">
                        <w:pPr>
                          <w:spacing w:after="0" w:line="240" w:lineRule="auto"/>
                        </w:pPr>
                        <w:r>
                          <w:rPr>
                            <w:rFonts w:ascii="Arial" w:eastAsia="Arial" w:hAnsi="Arial"/>
                            <w:color w:val="000000"/>
                          </w:rPr>
                          <w:t>The work area is responsible for the custody and security of prisoners. Responsible for managing a prisoner housing unit and the programming of the prisoners on the unit caseload.</w:t>
                        </w:r>
                      </w:p>
                    </w:tc>
                  </w:tr>
                </w:tbl>
                <w:p w14:paraId="2200AD1B" w14:textId="77777777" w:rsidR="001526FA" w:rsidRDefault="001526FA">
                  <w:pPr>
                    <w:spacing w:after="0" w:line="240" w:lineRule="auto"/>
                  </w:pPr>
                </w:p>
              </w:tc>
            </w:tr>
          </w:tbl>
          <w:p w14:paraId="35C74C27" w14:textId="77777777" w:rsidR="001526FA" w:rsidRDefault="001526FA">
            <w:pPr>
              <w:spacing w:after="0" w:line="240" w:lineRule="auto"/>
            </w:pPr>
          </w:p>
        </w:tc>
        <w:tc>
          <w:tcPr>
            <w:tcW w:w="179" w:type="dxa"/>
          </w:tcPr>
          <w:p w14:paraId="72E86190" w14:textId="77777777" w:rsidR="001526FA" w:rsidRDefault="001526FA">
            <w:pPr>
              <w:pStyle w:val="EmptyCellLayoutStyle"/>
              <w:spacing w:after="0" w:line="240" w:lineRule="auto"/>
            </w:pPr>
          </w:p>
        </w:tc>
      </w:tr>
      <w:tr w:rsidR="001526FA" w14:paraId="602450A4" w14:textId="77777777">
        <w:trPr>
          <w:trHeight w:val="120"/>
        </w:trPr>
        <w:tc>
          <w:tcPr>
            <w:tcW w:w="179" w:type="dxa"/>
          </w:tcPr>
          <w:p w14:paraId="3FD085AA" w14:textId="77777777" w:rsidR="001526FA" w:rsidRDefault="001526FA">
            <w:pPr>
              <w:pStyle w:val="EmptyCellLayoutStyle"/>
              <w:spacing w:after="0" w:line="240" w:lineRule="auto"/>
            </w:pPr>
          </w:p>
        </w:tc>
        <w:tc>
          <w:tcPr>
            <w:tcW w:w="0" w:type="dxa"/>
          </w:tcPr>
          <w:p w14:paraId="3DA4B083" w14:textId="77777777" w:rsidR="001526FA" w:rsidRDefault="001526FA">
            <w:pPr>
              <w:pStyle w:val="EmptyCellLayoutStyle"/>
              <w:spacing w:after="0" w:line="240" w:lineRule="auto"/>
            </w:pPr>
          </w:p>
        </w:tc>
        <w:tc>
          <w:tcPr>
            <w:tcW w:w="0" w:type="dxa"/>
          </w:tcPr>
          <w:p w14:paraId="72145EB0" w14:textId="77777777" w:rsidR="001526FA" w:rsidRDefault="001526FA">
            <w:pPr>
              <w:pStyle w:val="EmptyCellLayoutStyle"/>
              <w:spacing w:after="0" w:line="240" w:lineRule="auto"/>
            </w:pPr>
          </w:p>
        </w:tc>
        <w:tc>
          <w:tcPr>
            <w:tcW w:w="0" w:type="dxa"/>
          </w:tcPr>
          <w:p w14:paraId="1281829F" w14:textId="77777777" w:rsidR="001526FA" w:rsidRDefault="001526FA">
            <w:pPr>
              <w:pStyle w:val="EmptyCellLayoutStyle"/>
              <w:spacing w:after="0" w:line="240" w:lineRule="auto"/>
            </w:pPr>
          </w:p>
        </w:tc>
        <w:tc>
          <w:tcPr>
            <w:tcW w:w="0" w:type="dxa"/>
          </w:tcPr>
          <w:p w14:paraId="0D7CCAD5" w14:textId="77777777" w:rsidR="001526FA" w:rsidRDefault="001526FA">
            <w:pPr>
              <w:pStyle w:val="EmptyCellLayoutStyle"/>
              <w:spacing w:after="0" w:line="240" w:lineRule="auto"/>
            </w:pPr>
          </w:p>
        </w:tc>
        <w:tc>
          <w:tcPr>
            <w:tcW w:w="0" w:type="dxa"/>
          </w:tcPr>
          <w:p w14:paraId="077E0248" w14:textId="77777777" w:rsidR="001526FA" w:rsidRDefault="001526FA">
            <w:pPr>
              <w:pStyle w:val="EmptyCellLayoutStyle"/>
              <w:spacing w:after="0" w:line="240" w:lineRule="auto"/>
            </w:pPr>
          </w:p>
        </w:tc>
        <w:tc>
          <w:tcPr>
            <w:tcW w:w="0" w:type="dxa"/>
          </w:tcPr>
          <w:p w14:paraId="082A40C7" w14:textId="77777777" w:rsidR="001526FA" w:rsidRDefault="001526FA">
            <w:pPr>
              <w:pStyle w:val="EmptyCellLayoutStyle"/>
              <w:spacing w:after="0" w:line="240" w:lineRule="auto"/>
            </w:pPr>
          </w:p>
        </w:tc>
        <w:tc>
          <w:tcPr>
            <w:tcW w:w="2505" w:type="dxa"/>
          </w:tcPr>
          <w:p w14:paraId="5803C3BF" w14:textId="77777777" w:rsidR="001526FA" w:rsidRDefault="001526FA">
            <w:pPr>
              <w:pStyle w:val="EmptyCellLayoutStyle"/>
              <w:spacing w:after="0" w:line="240" w:lineRule="auto"/>
            </w:pPr>
          </w:p>
        </w:tc>
        <w:tc>
          <w:tcPr>
            <w:tcW w:w="6120" w:type="dxa"/>
          </w:tcPr>
          <w:p w14:paraId="23794BBB" w14:textId="77777777" w:rsidR="001526FA" w:rsidRDefault="001526FA">
            <w:pPr>
              <w:pStyle w:val="EmptyCellLayoutStyle"/>
              <w:spacing w:after="0" w:line="240" w:lineRule="auto"/>
            </w:pPr>
          </w:p>
        </w:tc>
        <w:tc>
          <w:tcPr>
            <w:tcW w:w="2534" w:type="dxa"/>
          </w:tcPr>
          <w:p w14:paraId="7F5B1A80" w14:textId="77777777" w:rsidR="001526FA" w:rsidRDefault="001526FA">
            <w:pPr>
              <w:pStyle w:val="EmptyCellLayoutStyle"/>
              <w:spacing w:after="0" w:line="240" w:lineRule="auto"/>
            </w:pPr>
          </w:p>
        </w:tc>
        <w:tc>
          <w:tcPr>
            <w:tcW w:w="179" w:type="dxa"/>
          </w:tcPr>
          <w:p w14:paraId="65148AF9" w14:textId="77777777" w:rsidR="001526FA" w:rsidRDefault="001526FA">
            <w:pPr>
              <w:pStyle w:val="EmptyCellLayoutStyle"/>
              <w:spacing w:after="0" w:line="240" w:lineRule="auto"/>
            </w:pPr>
          </w:p>
        </w:tc>
      </w:tr>
      <w:tr w:rsidR="00C3507A" w14:paraId="7D3058A7" w14:textId="77777777" w:rsidTr="00C3507A">
        <w:tc>
          <w:tcPr>
            <w:tcW w:w="179" w:type="dxa"/>
          </w:tcPr>
          <w:p w14:paraId="6C3689C7" w14:textId="77777777" w:rsidR="001526FA" w:rsidRDefault="001526FA">
            <w:pPr>
              <w:pStyle w:val="EmptyCellLayoutStyle"/>
              <w:spacing w:after="0" w:line="240" w:lineRule="auto"/>
            </w:pPr>
          </w:p>
        </w:tc>
        <w:tc>
          <w:tcPr>
            <w:tcW w:w="0" w:type="dxa"/>
          </w:tcPr>
          <w:p w14:paraId="03508E35" w14:textId="77777777" w:rsidR="001526FA" w:rsidRDefault="001526F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C3507A" w14:paraId="21694625" w14:textId="77777777" w:rsidTr="00C3507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526FA" w14:paraId="089CD806" w14:textId="77777777">
                    <w:trPr>
                      <w:trHeight w:val="237"/>
                    </w:trPr>
                    <w:tc>
                      <w:tcPr>
                        <w:tcW w:w="10980" w:type="dxa"/>
                        <w:tcBorders>
                          <w:top w:val="nil"/>
                          <w:left w:val="nil"/>
                          <w:bottom w:val="nil"/>
                          <w:right w:val="nil"/>
                        </w:tcBorders>
                        <w:tcMar>
                          <w:top w:w="39" w:type="dxa"/>
                          <w:left w:w="39" w:type="dxa"/>
                          <w:bottom w:w="39" w:type="dxa"/>
                          <w:right w:w="39" w:type="dxa"/>
                        </w:tcMar>
                      </w:tcPr>
                      <w:p w14:paraId="446C44EC" w14:textId="77777777" w:rsidR="001526FA" w:rsidRDefault="000C383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41810D6" w14:textId="77777777" w:rsidR="001526FA" w:rsidRDefault="001526FA">
                  <w:pPr>
                    <w:spacing w:after="0" w:line="240" w:lineRule="auto"/>
                  </w:pPr>
                </w:p>
              </w:tc>
              <w:tc>
                <w:tcPr>
                  <w:tcW w:w="180" w:type="dxa"/>
                  <w:tcBorders>
                    <w:top w:val="single" w:sz="15" w:space="0" w:color="000000"/>
                    <w:right w:val="single" w:sz="15" w:space="0" w:color="000000"/>
                  </w:tcBorders>
                </w:tcPr>
                <w:p w14:paraId="62E90B74" w14:textId="77777777" w:rsidR="001526FA" w:rsidRDefault="001526FA">
                  <w:pPr>
                    <w:pStyle w:val="EmptyCellLayoutStyle"/>
                    <w:spacing w:after="0" w:line="240" w:lineRule="auto"/>
                  </w:pPr>
                </w:p>
              </w:tc>
            </w:tr>
            <w:tr w:rsidR="001526FA" w14:paraId="3D97CE0C" w14:textId="77777777">
              <w:trPr>
                <w:trHeight w:val="81"/>
              </w:trPr>
              <w:tc>
                <w:tcPr>
                  <w:tcW w:w="180" w:type="dxa"/>
                  <w:tcBorders>
                    <w:left w:val="single" w:sz="15" w:space="0" w:color="000000"/>
                  </w:tcBorders>
                </w:tcPr>
                <w:p w14:paraId="5EB4CD96" w14:textId="77777777" w:rsidR="001526FA" w:rsidRDefault="001526FA">
                  <w:pPr>
                    <w:pStyle w:val="EmptyCellLayoutStyle"/>
                    <w:spacing w:after="0" w:line="240" w:lineRule="auto"/>
                  </w:pPr>
                </w:p>
              </w:tc>
              <w:tc>
                <w:tcPr>
                  <w:tcW w:w="1080" w:type="dxa"/>
                </w:tcPr>
                <w:p w14:paraId="593FCCA8" w14:textId="77777777" w:rsidR="001526FA" w:rsidRDefault="001526FA">
                  <w:pPr>
                    <w:pStyle w:val="EmptyCellLayoutStyle"/>
                    <w:spacing w:after="0" w:line="240" w:lineRule="auto"/>
                  </w:pPr>
                </w:p>
              </w:tc>
              <w:tc>
                <w:tcPr>
                  <w:tcW w:w="1980" w:type="dxa"/>
                </w:tcPr>
                <w:p w14:paraId="7F9B28B6" w14:textId="77777777" w:rsidR="001526FA" w:rsidRDefault="001526FA">
                  <w:pPr>
                    <w:pStyle w:val="EmptyCellLayoutStyle"/>
                    <w:spacing w:after="0" w:line="240" w:lineRule="auto"/>
                  </w:pPr>
                </w:p>
              </w:tc>
              <w:tc>
                <w:tcPr>
                  <w:tcW w:w="359" w:type="dxa"/>
                </w:tcPr>
                <w:p w14:paraId="7E75CC98" w14:textId="77777777" w:rsidR="001526FA" w:rsidRDefault="001526FA">
                  <w:pPr>
                    <w:pStyle w:val="EmptyCellLayoutStyle"/>
                    <w:spacing w:after="0" w:line="240" w:lineRule="auto"/>
                  </w:pPr>
                </w:p>
              </w:tc>
              <w:tc>
                <w:tcPr>
                  <w:tcW w:w="7200" w:type="dxa"/>
                </w:tcPr>
                <w:p w14:paraId="0836D470" w14:textId="77777777" w:rsidR="001526FA" w:rsidRDefault="001526FA">
                  <w:pPr>
                    <w:pStyle w:val="EmptyCellLayoutStyle"/>
                    <w:spacing w:after="0" w:line="240" w:lineRule="auto"/>
                  </w:pPr>
                </w:p>
              </w:tc>
              <w:tc>
                <w:tcPr>
                  <w:tcW w:w="180" w:type="dxa"/>
                </w:tcPr>
                <w:p w14:paraId="3A8091D9" w14:textId="77777777" w:rsidR="001526FA" w:rsidRDefault="001526FA">
                  <w:pPr>
                    <w:pStyle w:val="EmptyCellLayoutStyle"/>
                    <w:spacing w:after="0" w:line="240" w:lineRule="auto"/>
                  </w:pPr>
                </w:p>
              </w:tc>
              <w:tc>
                <w:tcPr>
                  <w:tcW w:w="180" w:type="dxa"/>
                  <w:tcBorders>
                    <w:right w:val="single" w:sz="15" w:space="0" w:color="000000"/>
                  </w:tcBorders>
                </w:tcPr>
                <w:p w14:paraId="7167FE68" w14:textId="77777777" w:rsidR="001526FA" w:rsidRDefault="001526FA">
                  <w:pPr>
                    <w:pStyle w:val="EmptyCellLayoutStyle"/>
                    <w:spacing w:after="0" w:line="240" w:lineRule="auto"/>
                  </w:pPr>
                </w:p>
              </w:tc>
            </w:tr>
            <w:tr w:rsidR="00C3507A" w14:paraId="2FE9DA88" w14:textId="77777777" w:rsidTr="00C3507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526FA" w14:paraId="3D5741F1" w14:textId="77777777">
                    <w:trPr>
                      <w:trHeight w:val="192"/>
                    </w:trPr>
                    <w:tc>
                      <w:tcPr>
                        <w:tcW w:w="1260" w:type="dxa"/>
                        <w:tcBorders>
                          <w:top w:val="nil"/>
                          <w:left w:val="nil"/>
                          <w:bottom w:val="nil"/>
                          <w:right w:val="nil"/>
                        </w:tcBorders>
                        <w:tcMar>
                          <w:top w:w="39" w:type="dxa"/>
                          <w:left w:w="39" w:type="dxa"/>
                          <w:bottom w:w="39" w:type="dxa"/>
                          <w:right w:w="39" w:type="dxa"/>
                        </w:tcMar>
                      </w:tcPr>
                      <w:p w14:paraId="03C87C5A" w14:textId="77777777" w:rsidR="001526FA" w:rsidRDefault="000C3830">
                        <w:pPr>
                          <w:spacing w:after="0" w:line="240" w:lineRule="auto"/>
                        </w:pPr>
                        <w:r>
                          <w:rPr>
                            <w:rFonts w:ascii="Arial" w:eastAsia="Arial" w:hAnsi="Arial"/>
                            <w:b/>
                            <w:color w:val="000000"/>
                            <w:sz w:val="16"/>
                          </w:rPr>
                          <w:t>EDUCATION:</w:t>
                        </w:r>
                      </w:p>
                    </w:tc>
                  </w:tr>
                </w:tbl>
                <w:p w14:paraId="57898BB2" w14:textId="77777777" w:rsidR="001526FA" w:rsidRDefault="001526FA">
                  <w:pPr>
                    <w:spacing w:after="0" w:line="240" w:lineRule="auto"/>
                  </w:pPr>
                </w:p>
              </w:tc>
              <w:tc>
                <w:tcPr>
                  <w:tcW w:w="1980" w:type="dxa"/>
                </w:tcPr>
                <w:p w14:paraId="561BE812" w14:textId="77777777" w:rsidR="001526FA" w:rsidRDefault="001526FA">
                  <w:pPr>
                    <w:pStyle w:val="EmptyCellLayoutStyle"/>
                    <w:spacing w:after="0" w:line="240" w:lineRule="auto"/>
                  </w:pPr>
                </w:p>
              </w:tc>
              <w:tc>
                <w:tcPr>
                  <w:tcW w:w="359" w:type="dxa"/>
                </w:tcPr>
                <w:p w14:paraId="07A2EA09" w14:textId="77777777" w:rsidR="001526FA" w:rsidRDefault="001526FA">
                  <w:pPr>
                    <w:pStyle w:val="EmptyCellLayoutStyle"/>
                    <w:spacing w:after="0" w:line="240" w:lineRule="auto"/>
                  </w:pPr>
                </w:p>
              </w:tc>
              <w:tc>
                <w:tcPr>
                  <w:tcW w:w="7200" w:type="dxa"/>
                </w:tcPr>
                <w:p w14:paraId="0FF9198A" w14:textId="77777777" w:rsidR="001526FA" w:rsidRDefault="001526FA">
                  <w:pPr>
                    <w:pStyle w:val="EmptyCellLayoutStyle"/>
                    <w:spacing w:after="0" w:line="240" w:lineRule="auto"/>
                  </w:pPr>
                </w:p>
              </w:tc>
              <w:tc>
                <w:tcPr>
                  <w:tcW w:w="180" w:type="dxa"/>
                </w:tcPr>
                <w:p w14:paraId="6255746F" w14:textId="77777777" w:rsidR="001526FA" w:rsidRDefault="001526FA">
                  <w:pPr>
                    <w:pStyle w:val="EmptyCellLayoutStyle"/>
                    <w:spacing w:after="0" w:line="240" w:lineRule="auto"/>
                  </w:pPr>
                </w:p>
              </w:tc>
              <w:tc>
                <w:tcPr>
                  <w:tcW w:w="180" w:type="dxa"/>
                  <w:tcBorders>
                    <w:right w:val="single" w:sz="15" w:space="0" w:color="000000"/>
                  </w:tcBorders>
                </w:tcPr>
                <w:p w14:paraId="0360B419" w14:textId="77777777" w:rsidR="001526FA" w:rsidRDefault="001526FA">
                  <w:pPr>
                    <w:pStyle w:val="EmptyCellLayoutStyle"/>
                    <w:spacing w:after="0" w:line="240" w:lineRule="auto"/>
                  </w:pPr>
                </w:p>
              </w:tc>
            </w:tr>
            <w:tr w:rsidR="001526FA" w14:paraId="5115EFA4" w14:textId="77777777">
              <w:trPr>
                <w:trHeight w:val="89"/>
              </w:trPr>
              <w:tc>
                <w:tcPr>
                  <w:tcW w:w="180" w:type="dxa"/>
                  <w:tcBorders>
                    <w:left w:val="single" w:sz="15" w:space="0" w:color="000000"/>
                  </w:tcBorders>
                </w:tcPr>
                <w:p w14:paraId="397156C4" w14:textId="77777777" w:rsidR="001526FA" w:rsidRDefault="001526FA">
                  <w:pPr>
                    <w:pStyle w:val="EmptyCellLayoutStyle"/>
                    <w:spacing w:after="0" w:line="240" w:lineRule="auto"/>
                  </w:pPr>
                </w:p>
              </w:tc>
              <w:tc>
                <w:tcPr>
                  <w:tcW w:w="1080" w:type="dxa"/>
                </w:tcPr>
                <w:p w14:paraId="4C1A825B" w14:textId="77777777" w:rsidR="001526FA" w:rsidRDefault="001526FA">
                  <w:pPr>
                    <w:pStyle w:val="EmptyCellLayoutStyle"/>
                    <w:spacing w:after="0" w:line="240" w:lineRule="auto"/>
                  </w:pPr>
                </w:p>
              </w:tc>
              <w:tc>
                <w:tcPr>
                  <w:tcW w:w="1980" w:type="dxa"/>
                </w:tcPr>
                <w:p w14:paraId="3007BF24" w14:textId="77777777" w:rsidR="001526FA" w:rsidRDefault="001526FA">
                  <w:pPr>
                    <w:pStyle w:val="EmptyCellLayoutStyle"/>
                    <w:spacing w:after="0" w:line="240" w:lineRule="auto"/>
                  </w:pPr>
                </w:p>
              </w:tc>
              <w:tc>
                <w:tcPr>
                  <w:tcW w:w="359" w:type="dxa"/>
                </w:tcPr>
                <w:p w14:paraId="343C9900" w14:textId="77777777" w:rsidR="001526FA" w:rsidRDefault="001526FA">
                  <w:pPr>
                    <w:pStyle w:val="EmptyCellLayoutStyle"/>
                    <w:spacing w:after="0" w:line="240" w:lineRule="auto"/>
                  </w:pPr>
                </w:p>
              </w:tc>
              <w:tc>
                <w:tcPr>
                  <w:tcW w:w="7200" w:type="dxa"/>
                </w:tcPr>
                <w:p w14:paraId="13C67570" w14:textId="77777777" w:rsidR="001526FA" w:rsidRDefault="001526FA">
                  <w:pPr>
                    <w:pStyle w:val="EmptyCellLayoutStyle"/>
                    <w:spacing w:after="0" w:line="240" w:lineRule="auto"/>
                  </w:pPr>
                </w:p>
              </w:tc>
              <w:tc>
                <w:tcPr>
                  <w:tcW w:w="180" w:type="dxa"/>
                </w:tcPr>
                <w:p w14:paraId="3F93F466" w14:textId="77777777" w:rsidR="001526FA" w:rsidRDefault="001526FA">
                  <w:pPr>
                    <w:pStyle w:val="EmptyCellLayoutStyle"/>
                    <w:spacing w:after="0" w:line="240" w:lineRule="auto"/>
                  </w:pPr>
                </w:p>
              </w:tc>
              <w:tc>
                <w:tcPr>
                  <w:tcW w:w="180" w:type="dxa"/>
                  <w:tcBorders>
                    <w:right w:val="single" w:sz="15" w:space="0" w:color="000000"/>
                  </w:tcBorders>
                </w:tcPr>
                <w:p w14:paraId="2A13B510" w14:textId="77777777" w:rsidR="001526FA" w:rsidRDefault="001526FA">
                  <w:pPr>
                    <w:pStyle w:val="EmptyCellLayoutStyle"/>
                    <w:spacing w:after="0" w:line="240" w:lineRule="auto"/>
                  </w:pPr>
                </w:p>
              </w:tc>
            </w:tr>
            <w:tr w:rsidR="00C3507A" w14:paraId="1F510578" w14:textId="77777777" w:rsidTr="00C3507A">
              <w:trPr>
                <w:trHeight w:val="290"/>
              </w:trPr>
              <w:tc>
                <w:tcPr>
                  <w:tcW w:w="180" w:type="dxa"/>
                  <w:gridSpan w:val="7"/>
                  <w:tcBorders>
                    <w:left w:val="single" w:sz="15" w:space="0" w:color="000000"/>
                    <w:right w:val="single" w:sz="15" w:space="0" w:color="000000"/>
                  </w:tcBorders>
                </w:tcPr>
                <w:p w14:paraId="5AE70B38" w14:textId="77777777" w:rsidR="000030F0" w:rsidRDefault="000030F0"/>
                <w:tbl>
                  <w:tblPr>
                    <w:tblW w:w="0" w:type="auto"/>
                    <w:tblCellMar>
                      <w:left w:w="0" w:type="dxa"/>
                      <w:right w:w="0" w:type="dxa"/>
                    </w:tblCellMar>
                    <w:tblLook w:val="04A0" w:firstRow="1" w:lastRow="0" w:firstColumn="1" w:lastColumn="0" w:noHBand="0" w:noVBand="1"/>
                  </w:tblPr>
                  <w:tblGrid>
                    <w:gridCol w:w="11082"/>
                  </w:tblGrid>
                  <w:tr w:rsidR="001526FA" w14:paraId="0D1798D6" w14:textId="77777777" w:rsidTr="000030F0">
                    <w:trPr>
                      <w:trHeight w:val="212"/>
                    </w:trPr>
                    <w:tc>
                      <w:tcPr>
                        <w:tcW w:w="11082" w:type="dxa"/>
                        <w:tcBorders>
                          <w:top w:val="nil"/>
                          <w:left w:val="nil"/>
                          <w:bottom w:val="nil"/>
                          <w:right w:val="nil"/>
                        </w:tcBorders>
                        <w:tcMar>
                          <w:top w:w="39" w:type="dxa"/>
                          <w:left w:w="39" w:type="dxa"/>
                          <w:bottom w:w="39" w:type="dxa"/>
                          <w:right w:w="39" w:type="dxa"/>
                        </w:tcMar>
                      </w:tcPr>
                      <w:p w14:paraId="35BF75D1" w14:textId="32DBEC99" w:rsidR="001526FA" w:rsidRPr="00E70336" w:rsidRDefault="000030F0">
                        <w:pPr>
                          <w:spacing w:after="199" w:line="240" w:lineRule="auto"/>
                          <w:rPr>
                            <w:rFonts w:ascii="Arial" w:hAnsi="Arial" w:cs="Arial"/>
                            <w:b/>
                            <w:bCs/>
                          </w:rPr>
                        </w:pPr>
                        <w:r w:rsidRPr="00E70336">
                          <w:rPr>
                            <w:rFonts w:ascii="Arial" w:hAnsi="Arial" w:cs="Arial"/>
                            <w:b/>
                            <w:bCs/>
                          </w:rPr>
                          <w:t>USE AUTO POPULATE IN PARIS</w:t>
                        </w:r>
                        <w:r w:rsidR="00E70336">
                          <w:rPr>
                            <w:rFonts w:ascii="Arial" w:hAnsi="Arial" w:cs="Arial"/>
                            <w:b/>
                            <w:bCs/>
                          </w:rPr>
                          <w:t>.</w:t>
                        </w:r>
                      </w:p>
                    </w:tc>
                  </w:tr>
                </w:tbl>
                <w:p w14:paraId="5D4F0F46" w14:textId="77777777" w:rsidR="001526FA" w:rsidRDefault="001526FA">
                  <w:pPr>
                    <w:spacing w:after="0" w:line="240" w:lineRule="auto"/>
                  </w:pPr>
                </w:p>
              </w:tc>
            </w:tr>
            <w:tr w:rsidR="001526FA" w14:paraId="5318E7D6" w14:textId="77777777">
              <w:trPr>
                <w:trHeight w:val="69"/>
              </w:trPr>
              <w:tc>
                <w:tcPr>
                  <w:tcW w:w="180" w:type="dxa"/>
                  <w:tcBorders>
                    <w:left w:val="single" w:sz="15" w:space="0" w:color="000000"/>
                  </w:tcBorders>
                </w:tcPr>
                <w:p w14:paraId="024B99ED" w14:textId="77777777" w:rsidR="001526FA" w:rsidRDefault="001526FA">
                  <w:pPr>
                    <w:pStyle w:val="EmptyCellLayoutStyle"/>
                    <w:spacing w:after="0" w:line="240" w:lineRule="auto"/>
                  </w:pPr>
                </w:p>
              </w:tc>
              <w:tc>
                <w:tcPr>
                  <w:tcW w:w="1080" w:type="dxa"/>
                </w:tcPr>
                <w:p w14:paraId="295CCE99" w14:textId="77777777" w:rsidR="001526FA" w:rsidRDefault="001526FA">
                  <w:pPr>
                    <w:pStyle w:val="EmptyCellLayoutStyle"/>
                    <w:spacing w:after="0" w:line="240" w:lineRule="auto"/>
                  </w:pPr>
                </w:p>
              </w:tc>
              <w:tc>
                <w:tcPr>
                  <w:tcW w:w="1980" w:type="dxa"/>
                </w:tcPr>
                <w:p w14:paraId="686E9195" w14:textId="77777777" w:rsidR="001526FA" w:rsidRDefault="001526FA">
                  <w:pPr>
                    <w:pStyle w:val="EmptyCellLayoutStyle"/>
                    <w:spacing w:after="0" w:line="240" w:lineRule="auto"/>
                  </w:pPr>
                </w:p>
              </w:tc>
              <w:tc>
                <w:tcPr>
                  <w:tcW w:w="359" w:type="dxa"/>
                </w:tcPr>
                <w:p w14:paraId="74D3F557" w14:textId="77777777" w:rsidR="001526FA" w:rsidRDefault="001526FA">
                  <w:pPr>
                    <w:pStyle w:val="EmptyCellLayoutStyle"/>
                    <w:spacing w:after="0" w:line="240" w:lineRule="auto"/>
                  </w:pPr>
                </w:p>
              </w:tc>
              <w:tc>
                <w:tcPr>
                  <w:tcW w:w="7200" w:type="dxa"/>
                </w:tcPr>
                <w:p w14:paraId="0278003F" w14:textId="77777777" w:rsidR="001526FA" w:rsidRDefault="001526FA">
                  <w:pPr>
                    <w:pStyle w:val="EmptyCellLayoutStyle"/>
                    <w:spacing w:after="0" w:line="240" w:lineRule="auto"/>
                  </w:pPr>
                </w:p>
              </w:tc>
              <w:tc>
                <w:tcPr>
                  <w:tcW w:w="180" w:type="dxa"/>
                </w:tcPr>
                <w:p w14:paraId="50AE2B41" w14:textId="77777777" w:rsidR="001526FA" w:rsidRDefault="001526FA">
                  <w:pPr>
                    <w:pStyle w:val="EmptyCellLayoutStyle"/>
                    <w:spacing w:after="0" w:line="240" w:lineRule="auto"/>
                  </w:pPr>
                </w:p>
              </w:tc>
              <w:tc>
                <w:tcPr>
                  <w:tcW w:w="180" w:type="dxa"/>
                  <w:tcBorders>
                    <w:right w:val="single" w:sz="15" w:space="0" w:color="000000"/>
                  </w:tcBorders>
                </w:tcPr>
                <w:p w14:paraId="44BE4990" w14:textId="77777777" w:rsidR="001526FA" w:rsidRDefault="001526FA">
                  <w:pPr>
                    <w:pStyle w:val="EmptyCellLayoutStyle"/>
                    <w:spacing w:after="0" w:line="240" w:lineRule="auto"/>
                  </w:pPr>
                </w:p>
              </w:tc>
            </w:tr>
            <w:tr w:rsidR="00C3507A" w14:paraId="57B0A47E" w14:textId="77777777" w:rsidTr="00C3507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526FA" w14:paraId="217FCC02" w14:textId="77777777">
                    <w:trPr>
                      <w:trHeight w:val="192"/>
                    </w:trPr>
                    <w:tc>
                      <w:tcPr>
                        <w:tcW w:w="1260" w:type="dxa"/>
                        <w:tcBorders>
                          <w:top w:val="nil"/>
                          <w:left w:val="nil"/>
                          <w:bottom w:val="nil"/>
                          <w:right w:val="nil"/>
                        </w:tcBorders>
                        <w:tcMar>
                          <w:top w:w="39" w:type="dxa"/>
                          <w:left w:w="39" w:type="dxa"/>
                          <w:bottom w:w="39" w:type="dxa"/>
                          <w:right w:w="39" w:type="dxa"/>
                        </w:tcMar>
                      </w:tcPr>
                      <w:p w14:paraId="7D82E45D" w14:textId="77777777" w:rsidR="001526FA" w:rsidRDefault="000C3830">
                        <w:pPr>
                          <w:spacing w:after="0" w:line="240" w:lineRule="auto"/>
                        </w:pPr>
                        <w:r>
                          <w:rPr>
                            <w:rFonts w:ascii="Arial" w:eastAsia="Arial" w:hAnsi="Arial"/>
                            <w:b/>
                            <w:color w:val="000000"/>
                            <w:sz w:val="16"/>
                          </w:rPr>
                          <w:t>EXPERIENCE:</w:t>
                        </w:r>
                      </w:p>
                    </w:tc>
                  </w:tr>
                </w:tbl>
                <w:p w14:paraId="3EC224E5" w14:textId="77777777" w:rsidR="001526FA" w:rsidRDefault="001526FA">
                  <w:pPr>
                    <w:spacing w:after="0" w:line="240" w:lineRule="auto"/>
                  </w:pPr>
                </w:p>
              </w:tc>
              <w:tc>
                <w:tcPr>
                  <w:tcW w:w="1980" w:type="dxa"/>
                </w:tcPr>
                <w:p w14:paraId="71C31104" w14:textId="77777777" w:rsidR="001526FA" w:rsidRDefault="001526FA">
                  <w:pPr>
                    <w:pStyle w:val="EmptyCellLayoutStyle"/>
                    <w:spacing w:after="0" w:line="240" w:lineRule="auto"/>
                  </w:pPr>
                </w:p>
              </w:tc>
              <w:tc>
                <w:tcPr>
                  <w:tcW w:w="359" w:type="dxa"/>
                </w:tcPr>
                <w:p w14:paraId="6370C023" w14:textId="77777777" w:rsidR="001526FA" w:rsidRDefault="001526FA">
                  <w:pPr>
                    <w:pStyle w:val="EmptyCellLayoutStyle"/>
                    <w:spacing w:after="0" w:line="240" w:lineRule="auto"/>
                  </w:pPr>
                </w:p>
              </w:tc>
              <w:tc>
                <w:tcPr>
                  <w:tcW w:w="7200" w:type="dxa"/>
                </w:tcPr>
                <w:p w14:paraId="7787D7F4" w14:textId="77777777" w:rsidR="001526FA" w:rsidRDefault="001526FA">
                  <w:pPr>
                    <w:pStyle w:val="EmptyCellLayoutStyle"/>
                    <w:spacing w:after="0" w:line="240" w:lineRule="auto"/>
                  </w:pPr>
                </w:p>
              </w:tc>
              <w:tc>
                <w:tcPr>
                  <w:tcW w:w="180" w:type="dxa"/>
                </w:tcPr>
                <w:p w14:paraId="3174924B" w14:textId="77777777" w:rsidR="001526FA" w:rsidRDefault="001526FA">
                  <w:pPr>
                    <w:pStyle w:val="EmptyCellLayoutStyle"/>
                    <w:spacing w:after="0" w:line="240" w:lineRule="auto"/>
                  </w:pPr>
                </w:p>
              </w:tc>
              <w:tc>
                <w:tcPr>
                  <w:tcW w:w="180" w:type="dxa"/>
                  <w:tcBorders>
                    <w:right w:val="single" w:sz="15" w:space="0" w:color="000000"/>
                  </w:tcBorders>
                </w:tcPr>
                <w:p w14:paraId="601D1B64" w14:textId="77777777" w:rsidR="001526FA" w:rsidRDefault="001526FA">
                  <w:pPr>
                    <w:pStyle w:val="EmptyCellLayoutStyle"/>
                    <w:spacing w:after="0" w:line="240" w:lineRule="auto"/>
                  </w:pPr>
                </w:p>
              </w:tc>
            </w:tr>
            <w:tr w:rsidR="001526FA" w14:paraId="652DD84A" w14:textId="77777777">
              <w:trPr>
                <w:trHeight w:val="90"/>
              </w:trPr>
              <w:tc>
                <w:tcPr>
                  <w:tcW w:w="180" w:type="dxa"/>
                  <w:tcBorders>
                    <w:left w:val="single" w:sz="15" w:space="0" w:color="000000"/>
                  </w:tcBorders>
                </w:tcPr>
                <w:p w14:paraId="2EA35575" w14:textId="77777777" w:rsidR="001526FA" w:rsidRDefault="001526FA">
                  <w:pPr>
                    <w:pStyle w:val="EmptyCellLayoutStyle"/>
                    <w:spacing w:after="0" w:line="240" w:lineRule="auto"/>
                  </w:pPr>
                </w:p>
              </w:tc>
              <w:tc>
                <w:tcPr>
                  <w:tcW w:w="1080" w:type="dxa"/>
                </w:tcPr>
                <w:p w14:paraId="4B12419F" w14:textId="77777777" w:rsidR="001526FA" w:rsidRDefault="001526FA">
                  <w:pPr>
                    <w:pStyle w:val="EmptyCellLayoutStyle"/>
                    <w:spacing w:after="0" w:line="240" w:lineRule="auto"/>
                  </w:pPr>
                </w:p>
              </w:tc>
              <w:tc>
                <w:tcPr>
                  <w:tcW w:w="1980" w:type="dxa"/>
                </w:tcPr>
                <w:p w14:paraId="166C3B9E" w14:textId="77777777" w:rsidR="001526FA" w:rsidRDefault="001526FA">
                  <w:pPr>
                    <w:pStyle w:val="EmptyCellLayoutStyle"/>
                    <w:spacing w:after="0" w:line="240" w:lineRule="auto"/>
                  </w:pPr>
                </w:p>
              </w:tc>
              <w:tc>
                <w:tcPr>
                  <w:tcW w:w="359" w:type="dxa"/>
                </w:tcPr>
                <w:p w14:paraId="5137E17B" w14:textId="77777777" w:rsidR="001526FA" w:rsidRDefault="001526FA">
                  <w:pPr>
                    <w:pStyle w:val="EmptyCellLayoutStyle"/>
                    <w:spacing w:after="0" w:line="240" w:lineRule="auto"/>
                  </w:pPr>
                </w:p>
              </w:tc>
              <w:tc>
                <w:tcPr>
                  <w:tcW w:w="7200" w:type="dxa"/>
                </w:tcPr>
                <w:p w14:paraId="67D217A7" w14:textId="77777777" w:rsidR="001526FA" w:rsidRDefault="001526FA">
                  <w:pPr>
                    <w:pStyle w:val="EmptyCellLayoutStyle"/>
                    <w:spacing w:after="0" w:line="240" w:lineRule="auto"/>
                  </w:pPr>
                </w:p>
              </w:tc>
              <w:tc>
                <w:tcPr>
                  <w:tcW w:w="180" w:type="dxa"/>
                </w:tcPr>
                <w:p w14:paraId="01E2580F" w14:textId="77777777" w:rsidR="001526FA" w:rsidRDefault="001526FA">
                  <w:pPr>
                    <w:pStyle w:val="EmptyCellLayoutStyle"/>
                    <w:spacing w:after="0" w:line="240" w:lineRule="auto"/>
                  </w:pPr>
                </w:p>
              </w:tc>
              <w:tc>
                <w:tcPr>
                  <w:tcW w:w="180" w:type="dxa"/>
                  <w:tcBorders>
                    <w:right w:val="single" w:sz="15" w:space="0" w:color="000000"/>
                  </w:tcBorders>
                </w:tcPr>
                <w:p w14:paraId="6358EAA0" w14:textId="77777777" w:rsidR="001526FA" w:rsidRDefault="001526FA">
                  <w:pPr>
                    <w:pStyle w:val="EmptyCellLayoutStyle"/>
                    <w:spacing w:after="0" w:line="240" w:lineRule="auto"/>
                  </w:pPr>
                </w:p>
              </w:tc>
            </w:tr>
            <w:tr w:rsidR="00C3507A" w14:paraId="6D49BD36" w14:textId="77777777" w:rsidTr="00C3507A">
              <w:trPr>
                <w:trHeight w:val="290"/>
              </w:trPr>
              <w:tc>
                <w:tcPr>
                  <w:tcW w:w="180" w:type="dxa"/>
                  <w:gridSpan w:val="7"/>
                  <w:tcBorders>
                    <w:left w:val="single" w:sz="15" w:space="0" w:color="000000"/>
                    <w:right w:val="single" w:sz="15" w:space="0" w:color="000000"/>
                  </w:tcBorders>
                </w:tcPr>
                <w:p w14:paraId="6CA64559" w14:textId="77777777" w:rsidR="000030F0" w:rsidRDefault="000030F0"/>
                <w:tbl>
                  <w:tblPr>
                    <w:tblW w:w="0" w:type="auto"/>
                    <w:tblCellMar>
                      <w:left w:w="0" w:type="dxa"/>
                      <w:right w:w="0" w:type="dxa"/>
                    </w:tblCellMar>
                    <w:tblLook w:val="04A0" w:firstRow="1" w:lastRow="0" w:firstColumn="1" w:lastColumn="0" w:noHBand="0" w:noVBand="1"/>
                  </w:tblPr>
                  <w:tblGrid>
                    <w:gridCol w:w="11082"/>
                  </w:tblGrid>
                  <w:tr w:rsidR="001526FA" w14:paraId="0C939EA2" w14:textId="77777777" w:rsidTr="000030F0">
                    <w:trPr>
                      <w:trHeight w:val="212"/>
                    </w:trPr>
                    <w:tc>
                      <w:tcPr>
                        <w:tcW w:w="11082" w:type="dxa"/>
                        <w:tcBorders>
                          <w:top w:val="nil"/>
                          <w:left w:val="nil"/>
                          <w:bottom w:val="nil"/>
                          <w:right w:val="nil"/>
                        </w:tcBorders>
                        <w:tcMar>
                          <w:top w:w="39" w:type="dxa"/>
                          <w:left w:w="39" w:type="dxa"/>
                          <w:bottom w:w="39" w:type="dxa"/>
                          <w:right w:w="39" w:type="dxa"/>
                        </w:tcMar>
                      </w:tcPr>
                      <w:p w14:paraId="2422602F" w14:textId="32E1B460" w:rsidR="001526FA" w:rsidRDefault="000030F0">
                        <w:pPr>
                          <w:spacing w:after="0" w:line="240" w:lineRule="auto"/>
                          <w:rPr>
                            <w:rFonts w:ascii="Arial" w:eastAsia="Arial" w:hAnsi="Arial"/>
                            <w:b/>
                            <w:bCs/>
                            <w:color w:val="000000"/>
                          </w:rPr>
                        </w:pPr>
                        <w:r w:rsidRPr="000030F0">
                          <w:rPr>
                            <w:rFonts w:ascii="Arial" w:eastAsia="Arial" w:hAnsi="Arial"/>
                            <w:b/>
                            <w:bCs/>
                            <w:color w:val="000000"/>
                          </w:rPr>
                          <w:t>USE AUTO POP</w:t>
                        </w:r>
                        <w:r w:rsidR="00E70336">
                          <w:rPr>
                            <w:rFonts w:ascii="Arial" w:eastAsia="Arial" w:hAnsi="Arial"/>
                            <w:b/>
                            <w:bCs/>
                            <w:color w:val="000000"/>
                          </w:rPr>
                          <w:t xml:space="preserve">ULATE IN PARIS.  </w:t>
                        </w:r>
                      </w:p>
                      <w:p w14:paraId="436A2A56" w14:textId="77777777" w:rsidR="000030F0" w:rsidRDefault="000030F0">
                        <w:pPr>
                          <w:spacing w:after="0" w:line="240" w:lineRule="auto"/>
                          <w:rPr>
                            <w:b/>
                            <w:bCs/>
                          </w:rPr>
                        </w:pPr>
                      </w:p>
                      <w:p w14:paraId="0D9AF41C" w14:textId="69C65CB9" w:rsidR="000030F0" w:rsidRPr="000030F0" w:rsidRDefault="000030F0">
                        <w:pPr>
                          <w:spacing w:after="0" w:line="240" w:lineRule="auto"/>
                          <w:rPr>
                            <w:b/>
                            <w:bCs/>
                          </w:rPr>
                        </w:pPr>
                      </w:p>
                    </w:tc>
                  </w:tr>
                </w:tbl>
                <w:p w14:paraId="163952C5" w14:textId="77777777" w:rsidR="001526FA" w:rsidRDefault="001526FA">
                  <w:pPr>
                    <w:spacing w:after="0" w:line="240" w:lineRule="auto"/>
                  </w:pPr>
                </w:p>
              </w:tc>
            </w:tr>
            <w:tr w:rsidR="001526FA" w14:paraId="3E3571B6" w14:textId="77777777">
              <w:trPr>
                <w:trHeight w:val="69"/>
              </w:trPr>
              <w:tc>
                <w:tcPr>
                  <w:tcW w:w="180" w:type="dxa"/>
                  <w:tcBorders>
                    <w:left w:val="single" w:sz="15" w:space="0" w:color="000000"/>
                  </w:tcBorders>
                </w:tcPr>
                <w:p w14:paraId="40ECBFEC" w14:textId="77777777" w:rsidR="001526FA" w:rsidRDefault="001526FA">
                  <w:pPr>
                    <w:pStyle w:val="EmptyCellLayoutStyle"/>
                    <w:spacing w:after="0" w:line="240" w:lineRule="auto"/>
                  </w:pPr>
                </w:p>
              </w:tc>
              <w:tc>
                <w:tcPr>
                  <w:tcW w:w="1080" w:type="dxa"/>
                </w:tcPr>
                <w:p w14:paraId="558B8B96" w14:textId="77777777" w:rsidR="001526FA" w:rsidRDefault="001526FA">
                  <w:pPr>
                    <w:pStyle w:val="EmptyCellLayoutStyle"/>
                    <w:spacing w:after="0" w:line="240" w:lineRule="auto"/>
                  </w:pPr>
                </w:p>
              </w:tc>
              <w:tc>
                <w:tcPr>
                  <w:tcW w:w="1980" w:type="dxa"/>
                </w:tcPr>
                <w:p w14:paraId="6576E4F0" w14:textId="77777777" w:rsidR="001526FA" w:rsidRDefault="001526FA">
                  <w:pPr>
                    <w:pStyle w:val="EmptyCellLayoutStyle"/>
                    <w:spacing w:after="0" w:line="240" w:lineRule="auto"/>
                  </w:pPr>
                </w:p>
              </w:tc>
              <w:tc>
                <w:tcPr>
                  <w:tcW w:w="359" w:type="dxa"/>
                </w:tcPr>
                <w:p w14:paraId="1D39B729" w14:textId="77777777" w:rsidR="001526FA" w:rsidRDefault="001526FA">
                  <w:pPr>
                    <w:pStyle w:val="EmptyCellLayoutStyle"/>
                    <w:spacing w:after="0" w:line="240" w:lineRule="auto"/>
                  </w:pPr>
                </w:p>
              </w:tc>
              <w:tc>
                <w:tcPr>
                  <w:tcW w:w="7200" w:type="dxa"/>
                </w:tcPr>
                <w:p w14:paraId="4A346FEB" w14:textId="77777777" w:rsidR="001526FA" w:rsidRDefault="001526FA">
                  <w:pPr>
                    <w:pStyle w:val="EmptyCellLayoutStyle"/>
                    <w:spacing w:after="0" w:line="240" w:lineRule="auto"/>
                  </w:pPr>
                </w:p>
              </w:tc>
              <w:tc>
                <w:tcPr>
                  <w:tcW w:w="180" w:type="dxa"/>
                </w:tcPr>
                <w:p w14:paraId="58B663E9" w14:textId="77777777" w:rsidR="001526FA" w:rsidRDefault="001526FA">
                  <w:pPr>
                    <w:pStyle w:val="EmptyCellLayoutStyle"/>
                    <w:spacing w:after="0" w:line="240" w:lineRule="auto"/>
                  </w:pPr>
                </w:p>
              </w:tc>
              <w:tc>
                <w:tcPr>
                  <w:tcW w:w="180" w:type="dxa"/>
                  <w:tcBorders>
                    <w:right w:val="single" w:sz="15" w:space="0" w:color="000000"/>
                  </w:tcBorders>
                </w:tcPr>
                <w:p w14:paraId="6823BDCE" w14:textId="77777777" w:rsidR="001526FA" w:rsidRDefault="001526FA">
                  <w:pPr>
                    <w:pStyle w:val="EmptyCellLayoutStyle"/>
                    <w:spacing w:after="0" w:line="240" w:lineRule="auto"/>
                  </w:pPr>
                </w:p>
              </w:tc>
            </w:tr>
            <w:tr w:rsidR="00C3507A" w14:paraId="7E30494F" w14:textId="77777777" w:rsidTr="00C3507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526FA" w14:paraId="06CA7B50" w14:textId="77777777">
                    <w:trPr>
                      <w:trHeight w:val="192"/>
                    </w:trPr>
                    <w:tc>
                      <w:tcPr>
                        <w:tcW w:w="3240" w:type="dxa"/>
                        <w:tcBorders>
                          <w:top w:val="nil"/>
                          <w:left w:val="nil"/>
                          <w:bottom w:val="nil"/>
                          <w:right w:val="nil"/>
                        </w:tcBorders>
                        <w:tcMar>
                          <w:top w:w="39" w:type="dxa"/>
                          <w:left w:w="39" w:type="dxa"/>
                          <w:bottom w:w="39" w:type="dxa"/>
                          <w:right w:w="39" w:type="dxa"/>
                        </w:tcMar>
                      </w:tcPr>
                      <w:p w14:paraId="23581FD9" w14:textId="77777777" w:rsidR="001526FA" w:rsidRDefault="000C3830">
                        <w:pPr>
                          <w:spacing w:after="0" w:line="240" w:lineRule="auto"/>
                        </w:pPr>
                        <w:r>
                          <w:rPr>
                            <w:rFonts w:ascii="Arial" w:eastAsia="Arial" w:hAnsi="Arial"/>
                            <w:b/>
                            <w:color w:val="000000"/>
                            <w:sz w:val="16"/>
                          </w:rPr>
                          <w:t>KNOWLEDGE, SKILLS, AND ABILITIES:</w:t>
                        </w:r>
                      </w:p>
                    </w:tc>
                  </w:tr>
                </w:tbl>
                <w:p w14:paraId="20E95760" w14:textId="77777777" w:rsidR="001526FA" w:rsidRDefault="001526FA">
                  <w:pPr>
                    <w:spacing w:after="0" w:line="240" w:lineRule="auto"/>
                  </w:pPr>
                </w:p>
              </w:tc>
              <w:tc>
                <w:tcPr>
                  <w:tcW w:w="359" w:type="dxa"/>
                </w:tcPr>
                <w:p w14:paraId="1C9FC332" w14:textId="77777777" w:rsidR="001526FA" w:rsidRDefault="001526FA">
                  <w:pPr>
                    <w:pStyle w:val="EmptyCellLayoutStyle"/>
                    <w:spacing w:after="0" w:line="240" w:lineRule="auto"/>
                  </w:pPr>
                </w:p>
              </w:tc>
              <w:tc>
                <w:tcPr>
                  <w:tcW w:w="7200" w:type="dxa"/>
                </w:tcPr>
                <w:p w14:paraId="38102138" w14:textId="77777777" w:rsidR="001526FA" w:rsidRDefault="001526FA">
                  <w:pPr>
                    <w:pStyle w:val="EmptyCellLayoutStyle"/>
                    <w:spacing w:after="0" w:line="240" w:lineRule="auto"/>
                  </w:pPr>
                </w:p>
              </w:tc>
              <w:tc>
                <w:tcPr>
                  <w:tcW w:w="180" w:type="dxa"/>
                </w:tcPr>
                <w:p w14:paraId="5DD722D4" w14:textId="77777777" w:rsidR="001526FA" w:rsidRDefault="001526FA">
                  <w:pPr>
                    <w:pStyle w:val="EmptyCellLayoutStyle"/>
                    <w:spacing w:after="0" w:line="240" w:lineRule="auto"/>
                  </w:pPr>
                </w:p>
              </w:tc>
              <w:tc>
                <w:tcPr>
                  <w:tcW w:w="180" w:type="dxa"/>
                  <w:tcBorders>
                    <w:right w:val="single" w:sz="15" w:space="0" w:color="000000"/>
                  </w:tcBorders>
                </w:tcPr>
                <w:p w14:paraId="216015C7" w14:textId="77777777" w:rsidR="001526FA" w:rsidRDefault="001526FA">
                  <w:pPr>
                    <w:pStyle w:val="EmptyCellLayoutStyle"/>
                    <w:spacing w:after="0" w:line="240" w:lineRule="auto"/>
                  </w:pPr>
                </w:p>
              </w:tc>
            </w:tr>
            <w:tr w:rsidR="001526FA" w14:paraId="1AE4EF46" w14:textId="77777777">
              <w:trPr>
                <w:trHeight w:val="90"/>
              </w:trPr>
              <w:tc>
                <w:tcPr>
                  <w:tcW w:w="180" w:type="dxa"/>
                  <w:tcBorders>
                    <w:left w:val="single" w:sz="15" w:space="0" w:color="000000"/>
                  </w:tcBorders>
                </w:tcPr>
                <w:p w14:paraId="1D79499F" w14:textId="77777777" w:rsidR="001526FA" w:rsidRDefault="001526FA">
                  <w:pPr>
                    <w:pStyle w:val="EmptyCellLayoutStyle"/>
                    <w:spacing w:after="0" w:line="240" w:lineRule="auto"/>
                  </w:pPr>
                </w:p>
              </w:tc>
              <w:tc>
                <w:tcPr>
                  <w:tcW w:w="1080" w:type="dxa"/>
                </w:tcPr>
                <w:p w14:paraId="510A1E38" w14:textId="77777777" w:rsidR="001526FA" w:rsidRDefault="001526FA">
                  <w:pPr>
                    <w:pStyle w:val="EmptyCellLayoutStyle"/>
                    <w:spacing w:after="0" w:line="240" w:lineRule="auto"/>
                  </w:pPr>
                </w:p>
              </w:tc>
              <w:tc>
                <w:tcPr>
                  <w:tcW w:w="1980" w:type="dxa"/>
                </w:tcPr>
                <w:p w14:paraId="0C3632CC" w14:textId="77777777" w:rsidR="001526FA" w:rsidRDefault="001526FA">
                  <w:pPr>
                    <w:pStyle w:val="EmptyCellLayoutStyle"/>
                    <w:spacing w:after="0" w:line="240" w:lineRule="auto"/>
                  </w:pPr>
                </w:p>
              </w:tc>
              <w:tc>
                <w:tcPr>
                  <w:tcW w:w="359" w:type="dxa"/>
                </w:tcPr>
                <w:p w14:paraId="16477788" w14:textId="77777777" w:rsidR="001526FA" w:rsidRDefault="001526FA">
                  <w:pPr>
                    <w:pStyle w:val="EmptyCellLayoutStyle"/>
                    <w:spacing w:after="0" w:line="240" w:lineRule="auto"/>
                  </w:pPr>
                </w:p>
              </w:tc>
              <w:tc>
                <w:tcPr>
                  <w:tcW w:w="7200" w:type="dxa"/>
                </w:tcPr>
                <w:p w14:paraId="4EC15174" w14:textId="77777777" w:rsidR="001526FA" w:rsidRDefault="001526FA">
                  <w:pPr>
                    <w:pStyle w:val="EmptyCellLayoutStyle"/>
                    <w:spacing w:after="0" w:line="240" w:lineRule="auto"/>
                  </w:pPr>
                </w:p>
              </w:tc>
              <w:tc>
                <w:tcPr>
                  <w:tcW w:w="180" w:type="dxa"/>
                </w:tcPr>
                <w:p w14:paraId="695EC00E" w14:textId="77777777" w:rsidR="001526FA" w:rsidRDefault="001526FA">
                  <w:pPr>
                    <w:pStyle w:val="EmptyCellLayoutStyle"/>
                    <w:spacing w:after="0" w:line="240" w:lineRule="auto"/>
                  </w:pPr>
                </w:p>
              </w:tc>
              <w:tc>
                <w:tcPr>
                  <w:tcW w:w="180" w:type="dxa"/>
                  <w:tcBorders>
                    <w:right w:val="single" w:sz="15" w:space="0" w:color="000000"/>
                  </w:tcBorders>
                </w:tcPr>
                <w:p w14:paraId="72FACF05" w14:textId="77777777" w:rsidR="001526FA" w:rsidRDefault="001526FA">
                  <w:pPr>
                    <w:pStyle w:val="EmptyCellLayoutStyle"/>
                    <w:spacing w:after="0" w:line="240" w:lineRule="auto"/>
                  </w:pPr>
                </w:p>
              </w:tc>
            </w:tr>
            <w:tr w:rsidR="00C3507A" w14:paraId="1105210F" w14:textId="77777777" w:rsidTr="00C3507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526FA" w14:paraId="5AFF3E23" w14:textId="77777777">
                    <w:trPr>
                      <w:trHeight w:val="212"/>
                    </w:trPr>
                    <w:tc>
                      <w:tcPr>
                        <w:tcW w:w="11160" w:type="dxa"/>
                        <w:tcBorders>
                          <w:top w:val="nil"/>
                          <w:left w:val="nil"/>
                          <w:bottom w:val="nil"/>
                          <w:right w:val="nil"/>
                        </w:tcBorders>
                        <w:tcMar>
                          <w:top w:w="39" w:type="dxa"/>
                          <w:left w:w="39" w:type="dxa"/>
                          <w:bottom w:w="39" w:type="dxa"/>
                          <w:right w:w="39" w:type="dxa"/>
                        </w:tcMar>
                      </w:tcPr>
                      <w:p w14:paraId="5BBC1F07" w14:textId="77777777" w:rsidR="001526FA" w:rsidRDefault="000C3830">
                        <w:pPr>
                          <w:spacing w:before="199" w:after="199" w:line="240" w:lineRule="auto"/>
                        </w:pPr>
                        <w:r>
                          <w:rPr>
                            <w:rFonts w:ascii="Arial" w:eastAsia="Arial" w:hAnsi="Arial"/>
                            <w:color w:val="000000"/>
                          </w:rPr>
                          <w:t>Knowledge of correctional facility custody rules, regulations, and procedures</w:t>
                        </w:r>
                      </w:p>
                    </w:tc>
                  </w:tr>
                </w:tbl>
                <w:p w14:paraId="0CFFA274" w14:textId="77777777" w:rsidR="001526FA" w:rsidRDefault="001526FA">
                  <w:pPr>
                    <w:spacing w:after="0" w:line="240" w:lineRule="auto"/>
                  </w:pPr>
                </w:p>
              </w:tc>
            </w:tr>
            <w:tr w:rsidR="001526FA" w14:paraId="0137E8E3" w14:textId="77777777">
              <w:trPr>
                <w:trHeight w:val="69"/>
              </w:trPr>
              <w:tc>
                <w:tcPr>
                  <w:tcW w:w="180" w:type="dxa"/>
                  <w:tcBorders>
                    <w:left w:val="single" w:sz="15" w:space="0" w:color="000000"/>
                  </w:tcBorders>
                </w:tcPr>
                <w:p w14:paraId="0CD1F938" w14:textId="77777777" w:rsidR="001526FA" w:rsidRDefault="001526FA">
                  <w:pPr>
                    <w:pStyle w:val="EmptyCellLayoutStyle"/>
                    <w:spacing w:after="0" w:line="240" w:lineRule="auto"/>
                  </w:pPr>
                </w:p>
              </w:tc>
              <w:tc>
                <w:tcPr>
                  <w:tcW w:w="1080" w:type="dxa"/>
                </w:tcPr>
                <w:p w14:paraId="6E5298BB" w14:textId="77777777" w:rsidR="001526FA" w:rsidRDefault="001526FA">
                  <w:pPr>
                    <w:pStyle w:val="EmptyCellLayoutStyle"/>
                    <w:spacing w:after="0" w:line="240" w:lineRule="auto"/>
                  </w:pPr>
                </w:p>
              </w:tc>
              <w:tc>
                <w:tcPr>
                  <w:tcW w:w="1980" w:type="dxa"/>
                </w:tcPr>
                <w:p w14:paraId="71BA3165" w14:textId="77777777" w:rsidR="001526FA" w:rsidRDefault="001526FA">
                  <w:pPr>
                    <w:pStyle w:val="EmptyCellLayoutStyle"/>
                    <w:spacing w:after="0" w:line="240" w:lineRule="auto"/>
                  </w:pPr>
                </w:p>
              </w:tc>
              <w:tc>
                <w:tcPr>
                  <w:tcW w:w="359" w:type="dxa"/>
                </w:tcPr>
                <w:p w14:paraId="0F05EC73" w14:textId="77777777" w:rsidR="001526FA" w:rsidRDefault="001526FA">
                  <w:pPr>
                    <w:pStyle w:val="EmptyCellLayoutStyle"/>
                    <w:spacing w:after="0" w:line="240" w:lineRule="auto"/>
                  </w:pPr>
                </w:p>
              </w:tc>
              <w:tc>
                <w:tcPr>
                  <w:tcW w:w="7200" w:type="dxa"/>
                </w:tcPr>
                <w:p w14:paraId="714CBBE2" w14:textId="77777777" w:rsidR="001526FA" w:rsidRDefault="001526FA">
                  <w:pPr>
                    <w:pStyle w:val="EmptyCellLayoutStyle"/>
                    <w:spacing w:after="0" w:line="240" w:lineRule="auto"/>
                  </w:pPr>
                </w:p>
              </w:tc>
              <w:tc>
                <w:tcPr>
                  <w:tcW w:w="180" w:type="dxa"/>
                </w:tcPr>
                <w:p w14:paraId="27D0D194" w14:textId="77777777" w:rsidR="001526FA" w:rsidRDefault="001526FA">
                  <w:pPr>
                    <w:pStyle w:val="EmptyCellLayoutStyle"/>
                    <w:spacing w:after="0" w:line="240" w:lineRule="auto"/>
                  </w:pPr>
                </w:p>
              </w:tc>
              <w:tc>
                <w:tcPr>
                  <w:tcW w:w="180" w:type="dxa"/>
                  <w:tcBorders>
                    <w:right w:val="single" w:sz="15" w:space="0" w:color="000000"/>
                  </w:tcBorders>
                </w:tcPr>
                <w:p w14:paraId="1104D3A4" w14:textId="77777777" w:rsidR="001526FA" w:rsidRDefault="001526FA">
                  <w:pPr>
                    <w:pStyle w:val="EmptyCellLayoutStyle"/>
                    <w:spacing w:after="0" w:line="240" w:lineRule="auto"/>
                  </w:pPr>
                </w:p>
              </w:tc>
            </w:tr>
            <w:tr w:rsidR="00C3507A" w14:paraId="26A44321" w14:textId="77777777" w:rsidTr="00C3507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526FA" w14:paraId="3EF64169" w14:textId="77777777">
                    <w:trPr>
                      <w:trHeight w:val="192"/>
                    </w:trPr>
                    <w:tc>
                      <w:tcPr>
                        <w:tcW w:w="3600" w:type="dxa"/>
                        <w:tcBorders>
                          <w:top w:val="nil"/>
                          <w:left w:val="nil"/>
                          <w:bottom w:val="nil"/>
                          <w:right w:val="nil"/>
                        </w:tcBorders>
                        <w:tcMar>
                          <w:top w:w="39" w:type="dxa"/>
                          <w:left w:w="39" w:type="dxa"/>
                          <w:bottom w:w="39" w:type="dxa"/>
                          <w:right w:w="39" w:type="dxa"/>
                        </w:tcMar>
                      </w:tcPr>
                      <w:p w14:paraId="58EE09AE" w14:textId="77777777" w:rsidR="001526FA" w:rsidRDefault="000C3830">
                        <w:pPr>
                          <w:spacing w:after="0" w:line="240" w:lineRule="auto"/>
                        </w:pPr>
                        <w:r>
                          <w:rPr>
                            <w:rFonts w:ascii="Arial" w:eastAsia="Arial" w:hAnsi="Arial"/>
                            <w:b/>
                            <w:color w:val="000000"/>
                            <w:sz w:val="16"/>
                          </w:rPr>
                          <w:t>CERTIFICATES, LICENSES, REGISTRATIONS:</w:t>
                        </w:r>
                      </w:p>
                    </w:tc>
                  </w:tr>
                </w:tbl>
                <w:p w14:paraId="08383F5A" w14:textId="77777777" w:rsidR="001526FA" w:rsidRDefault="001526FA">
                  <w:pPr>
                    <w:spacing w:after="0" w:line="240" w:lineRule="auto"/>
                  </w:pPr>
                </w:p>
              </w:tc>
              <w:tc>
                <w:tcPr>
                  <w:tcW w:w="7200" w:type="dxa"/>
                </w:tcPr>
                <w:p w14:paraId="35E9E20F" w14:textId="77777777" w:rsidR="001526FA" w:rsidRDefault="001526FA">
                  <w:pPr>
                    <w:pStyle w:val="EmptyCellLayoutStyle"/>
                    <w:spacing w:after="0" w:line="240" w:lineRule="auto"/>
                  </w:pPr>
                </w:p>
              </w:tc>
              <w:tc>
                <w:tcPr>
                  <w:tcW w:w="180" w:type="dxa"/>
                </w:tcPr>
                <w:p w14:paraId="68922BA5" w14:textId="77777777" w:rsidR="001526FA" w:rsidRDefault="001526FA">
                  <w:pPr>
                    <w:pStyle w:val="EmptyCellLayoutStyle"/>
                    <w:spacing w:after="0" w:line="240" w:lineRule="auto"/>
                  </w:pPr>
                </w:p>
              </w:tc>
              <w:tc>
                <w:tcPr>
                  <w:tcW w:w="180" w:type="dxa"/>
                  <w:tcBorders>
                    <w:right w:val="single" w:sz="15" w:space="0" w:color="000000"/>
                  </w:tcBorders>
                </w:tcPr>
                <w:p w14:paraId="4AA13CBF" w14:textId="77777777" w:rsidR="001526FA" w:rsidRDefault="001526FA">
                  <w:pPr>
                    <w:pStyle w:val="EmptyCellLayoutStyle"/>
                    <w:spacing w:after="0" w:line="240" w:lineRule="auto"/>
                  </w:pPr>
                </w:p>
              </w:tc>
            </w:tr>
            <w:tr w:rsidR="001526FA" w14:paraId="42C41B90" w14:textId="77777777">
              <w:trPr>
                <w:trHeight w:val="90"/>
              </w:trPr>
              <w:tc>
                <w:tcPr>
                  <w:tcW w:w="180" w:type="dxa"/>
                  <w:tcBorders>
                    <w:left w:val="single" w:sz="15" w:space="0" w:color="000000"/>
                  </w:tcBorders>
                </w:tcPr>
                <w:p w14:paraId="06B0175E" w14:textId="77777777" w:rsidR="001526FA" w:rsidRDefault="001526FA">
                  <w:pPr>
                    <w:pStyle w:val="EmptyCellLayoutStyle"/>
                    <w:spacing w:after="0" w:line="240" w:lineRule="auto"/>
                  </w:pPr>
                </w:p>
              </w:tc>
              <w:tc>
                <w:tcPr>
                  <w:tcW w:w="1080" w:type="dxa"/>
                </w:tcPr>
                <w:p w14:paraId="2C7D247A" w14:textId="77777777" w:rsidR="001526FA" w:rsidRDefault="001526FA">
                  <w:pPr>
                    <w:pStyle w:val="EmptyCellLayoutStyle"/>
                    <w:spacing w:after="0" w:line="240" w:lineRule="auto"/>
                  </w:pPr>
                </w:p>
              </w:tc>
              <w:tc>
                <w:tcPr>
                  <w:tcW w:w="1980" w:type="dxa"/>
                </w:tcPr>
                <w:p w14:paraId="57ED200E" w14:textId="77777777" w:rsidR="001526FA" w:rsidRDefault="001526FA">
                  <w:pPr>
                    <w:pStyle w:val="EmptyCellLayoutStyle"/>
                    <w:spacing w:after="0" w:line="240" w:lineRule="auto"/>
                  </w:pPr>
                </w:p>
              </w:tc>
              <w:tc>
                <w:tcPr>
                  <w:tcW w:w="359" w:type="dxa"/>
                </w:tcPr>
                <w:p w14:paraId="3EF39AB8" w14:textId="77777777" w:rsidR="001526FA" w:rsidRDefault="001526FA">
                  <w:pPr>
                    <w:pStyle w:val="EmptyCellLayoutStyle"/>
                    <w:spacing w:after="0" w:line="240" w:lineRule="auto"/>
                  </w:pPr>
                </w:p>
              </w:tc>
              <w:tc>
                <w:tcPr>
                  <w:tcW w:w="7200" w:type="dxa"/>
                </w:tcPr>
                <w:p w14:paraId="22835252" w14:textId="77777777" w:rsidR="001526FA" w:rsidRDefault="001526FA">
                  <w:pPr>
                    <w:pStyle w:val="EmptyCellLayoutStyle"/>
                    <w:spacing w:after="0" w:line="240" w:lineRule="auto"/>
                  </w:pPr>
                </w:p>
              </w:tc>
              <w:tc>
                <w:tcPr>
                  <w:tcW w:w="180" w:type="dxa"/>
                </w:tcPr>
                <w:p w14:paraId="22F9E696" w14:textId="77777777" w:rsidR="001526FA" w:rsidRDefault="001526FA">
                  <w:pPr>
                    <w:pStyle w:val="EmptyCellLayoutStyle"/>
                    <w:spacing w:after="0" w:line="240" w:lineRule="auto"/>
                  </w:pPr>
                </w:p>
              </w:tc>
              <w:tc>
                <w:tcPr>
                  <w:tcW w:w="180" w:type="dxa"/>
                  <w:tcBorders>
                    <w:right w:val="single" w:sz="15" w:space="0" w:color="000000"/>
                  </w:tcBorders>
                </w:tcPr>
                <w:p w14:paraId="680FD751" w14:textId="77777777" w:rsidR="001526FA" w:rsidRDefault="001526FA">
                  <w:pPr>
                    <w:pStyle w:val="EmptyCellLayoutStyle"/>
                    <w:spacing w:after="0" w:line="240" w:lineRule="auto"/>
                  </w:pPr>
                </w:p>
              </w:tc>
            </w:tr>
            <w:tr w:rsidR="00C3507A" w14:paraId="5CA32DCF" w14:textId="77777777" w:rsidTr="00C3507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526FA" w14:paraId="6A8C0174" w14:textId="77777777">
                    <w:trPr>
                      <w:trHeight w:val="212"/>
                    </w:trPr>
                    <w:tc>
                      <w:tcPr>
                        <w:tcW w:w="11160" w:type="dxa"/>
                        <w:tcBorders>
                          <w:top w:val="nil"/>
                          <w:left w:val="nil"/>
                          <w:bottom w:val="nil"/>
                          <w:right w:val="nil"/>
                        </w:tcBorders>
                        <w:tcMar>
                          <w:top w:w="39" w:type="dxa"/>
                          <w:left w:w="39" w:type="dxa"/>
                          <w:bottom w:w="39" w:type="dxa"/>
                          <w:right w:w="39" w:type="dxa"/>
                        </w:tcMar>
                      </w:tcPr>
                      <w:p w14:paraId="786234AE" w14:textId="77777777" w:rsidR="001526FA" w:rsidRDefault="000C3830">
                        <w:pPr>
                          <w:spacing w:after="0" w:line="240" w:lineRule="auto"/>
                        </w:pPr>
                        <w:r>
                          <w:rPr>
                            <w:rFonts w:ascii="Arial" w:eastAsia="Arial" w:hAnsi="Arial"/>
                            <w:color w:val="000000"/>
                          </w:rPr>
                          <w:t>None.</w:t>
                        </w:r>
                      </w:p>
                    </w:tc>
                  </w:tr>
                </w:tbl>
                <w:p w14:paraId="18209DED" w14:textId="77777777" w:rsidR="001526FA" w:rsidRDefault="001526FA">
                  <w:pPr>
                    <w:spacing w:after="0" w:line="240" w:lineRule="auto"/>
                  </w:pPr>
                </w:p>
              </w:tc>
            </w:tr>
            <w:tr w:rsidR="001526FA" w14:paraId="54DE685F" w14:textId="77777777">
              <w:trPr>
                <w:trHeight w:val="69"/>
              </w:trPr>
              <w:tc>
                <w:tcPr>
                  <w:tcW w:w="180" w:type="dxa"/>
                  <w:tcBorders>
                    <w:left w:val="single" w:sz="15" w:space="0" w:color="000000"/>
                  </w:tcBorders>
                </w:tcPr>
                <w:p w14:paraId="7B215123" w14:textId="77777777" w:rsidR="001526FA" w:rsidRDefault="001526FA">
                  <w:pPr>
                    <w:pStyle w:val="EmptyCellLayoutStyle"/>
                    <w:spacing w:after="0" w:line="240" w:lineRule="auto"/>
                  </w:pPr>
                </w:p>
              </w:tc>
              <w:tc>
                <w:tcPr>
                  <w:tcW w:w="1080" w:type="dxa"/>
                </w:tcPr>
                <w:p w14:paraId="48329DFB" w14:textId="77777777" w:rsidR="001526FA" w:rsidRDefault="001526FA">
                  <w:pPr>
                    <w:pStyle w:val="EmptyCellLayoutStyle"/>
                    <w:spacing w:after="0" w:line="240" w:lineRule="auto"/>
                  </w:pPr>
                </w:p>
              </w:tc>
              <w:tc>
                <w:tcPr>
                  <w:tcW w:w="1980" w:type="dxa"/>
                </w:tcPr>
                <w:p w14:paraId="58E3802C" w14:textId="77777777" w:rsidR="001526FA" w:rsidRDefault="001526FA">
                  <w:pPr>
                    <w:pStyle w:val="EmptyCellLayoutStyle"/>
                    <w:spacing w:after="0" w:line="240" w:lineRule="auto"/>
                  </w:pPr>
                </w:p>
              </w:tc>
              <w:tc>
                <w:tcPr>
                  <w:tcW w:w="359" w:type="dxa"/>
                </w:tcPr>
                <w:p w14:paraId="2AB8F798" w14:textId="77777777" w:rsidR="001526FA" w:rsidRDefault="001526FA">
                  <w:pPr>
                    <w:pStyle w:val="EmptyCellLayoutStyle"/>
                    <w:spacing w:after="0" w:line="240" w:lineRule="auto"/>
                  </w:pPr>
                </w:p>
              </w:tc>
              <w:tc>
                <w:tcPr>
                  <w:tcW w:w="7200" w:type="dxa"/>
                </w:tcPr>
                <w:p w14:paraId="14FF535E" w14:textId="77777777" w:rsidR="001526FA" w:rsidRDefault="001526FA">
                  <w:pPr>
                    <w:pStyle w:val="EmptyCellLayoutStyle"/>
                    <w:spacing w:after="0" w:line="240" w:lineRule="auto"/>
                  </w:pPr>
                </w:p>
              </w:tc>
              <w:tc>
                <w:tcPr>
                  <w:tcW w:w="180" w:type="dxa"/>
                </w:tcPr>
                <w:p w14:paraId="222E0C20" w14:textId="77777777" w:rsidR="001526FA" w:rsidRDefault="001526FA">
                  <w:pPr>
                    <w:pStyle w:val="EmptyCellLayoutStyle"/>
                    <w:spacing w:after="0" w:line="240" w:lineRule="auto"/>
                  </w:pPr>
                </w:p>
              </w:tc>
              <w:tc>
                <w:tcPr>
                  <w:tcW w:w="180" w:type="dxa"/>
                  <w:tcBorders>
                    <w:right w:val="single" w:sz="15" w:space="0" w:color="000000"/>
                  </w:tcBorders>
                </w:tcPr>
                <w:p w14:paraId="5B93EC55" w14:textId="77777777" w:rsidR="001526FA" w:rsidRDefault="001526FA">
                  <w:pPr>
                    <w:pStyle w:val="EmptyCellLayoutStyle"/>
                    <w:spacing w:after="0" w:line="240" w:lineRule="auto"/>
                  </w:pPr>
                </w:p>
              </w:tc>
            </w:tr>
            <w:tr w:rsidR="00C3507A" w14:paraId="30AEB501" w14:textId="77777777" w:rsidTr="00C3507A">
              <w:trPr>
                <w:trHeight w:val="359"/>
              </w:trPr>
              <w:tc>
                <w:tcPr>
                  <w:tcW w:w="180" w:type="dxa"/>
                  <w:tcBorders>
                    <w:left w:val="single" w:sz="15" w:space="0" w:color="000000"/>
                  </w:tcBorders>
                </w:tcPr>
                <w:p w14:paraId="7356E923" w14:textId="77777777" w:rsidR="001526FA" w:rsidRDefault="001526F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526FA" w14:paraId="35F323F2" w14:textId="77777777">
                    <w:trPr>
                      <w:trHeight w:val="282"/>
                    </w:trPr>
                    <w:tc>
                      <w:tcPr>
                        <w:tcW w:w="10620" w:type="dxa"/>
                        <w:tcBorders>
                          <w:top w:val="nil"/>
                          <w:left w:val="nil"/>
                          <w:bottom w:val="nil"/>
                          <w:right w:val="nil"/>
                        </w:tcBorders>
                        <w:tcMar>
                          <w:top w:w="39" w:type="dxa"/>
                          <w:left w:w="39" w:type="dxa"/>
                          <w:bottom w:w="39" w:type="dxa"/>
                          <w:right w:w="39" w:type="dxa"/>
                        </w:tcMar>
                      </w:tcPr>
                      <w:p w14:paraId="683AE1BE" w14:textId="77777777" w:rsidR="001526FA" w:rsidRDefault="000C383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BB6C04C" w14:textId="77777777" w:rsidR="001526FA" w:rsidRDefault="001526FA">
                  <w:pPr>
                    <w:spacing w:after="0" w:line="240" w:lineRule="auto"/>
                  </w:pPr>
                </w:p>
              </w:tc>
              <w:tc>
                <w:tcPr>
                  <w:tcW w:w="180" w:type="dxa"/>
                </w:tcPr>
                <w:p w14:paraId="7F4BFB86" w14:textId="77777777" w:rsidR="001526FA" w:rsidRDefault="001526FA">
                  <w:pPr>
                    <w:pStyle w:val="EmptyCellLayoutStyle"/>
                    <w:spacing w:after="0" w:line="240" w:lineRule="auto"/>
                  </w:pPr>
                </w:p>
              </w:tc>
              <w:tc>
                <w:tcPr>
                  <w:tcW w:w="180" w:type="dxa"/>
                  <w:tcBorders>
                    <w:right w:val="single" w:sz="15" w:space="0" w:color="000000"/>
                  </w:tcBorders>
                </w:tcPr>
                <w:p w14:paraId="20FD4E39" w14:textId="77777777" w:rsidR="001526FA" w:rsidRDefault="001526FA">
                  <w:pPr>
                    <w:pStyle w:val="EmptyCellLayoutStyle"/>
                    <w:spacing w:after="0" w:line="240" w:lineRule="auto"/>
                  </w:pPr>
                </w:p>
              </w:tc>
            </w:tr>
            <w:tr w:rsidR="001526FA" w14:paraId="3D25C96F" w14:textId="77777777">
              <w:trPr>
                <w:trHeight w:val="128"/>
              </w:trPr>
              <w:tc>
                <w:tcPr>
                  <w:tcW w:w="180" w:type="dxa"/>
                  <w:tcBorders>
                    <w:left w:val="single" w:sz="15" w:space="0" w:color="000000"/>
                    <w:bottom w:val="single" w:sz="15" w:space="0" w:color="000000"/>
                  </w:tcBorders>
                </w:tcPr>
                <w:p w14:paraId="3962A81A" w14:textId="77777777" w:rsidR="001526FA" w:rsidRDefault="001526FA">
                  <w:pPr>
                    <w:pStyle w:val="EmptyCellLayoutStyle"/>
                    <w:spacing w:after="0" w:line="240" w:lineRule="auto"/>
                  </w:pPr>
                </w:p>
              </w:tc>
              <w:tc>
                <w:tcPr>
                  <w:tcW w:w="1080" w:type="dxa"/>
                  <w:tcBorders>
                    <w:bottom w:val="single" w:sz="15" w:space="0" w:color="000000"/>
                  </w:tcBorders>
                </w:tcPr>
                <w:p w14:paraId="18D7C4E4" w14:textId="77777777" w:rsidR="001526FA" w:rsidRDefault="001526FA">
                  <w:pPr>
                    <w:pStyle w:val="EmptyCellLayoutStyle"/>
                    <w:spacing w:after="0" w:line="240" w:lineRule="auto"/>
                  </w:pPr>
                </w:p>
              </w:tc>
              <w:tc>
                <w:tcPr>
                  <w:tcW w:w="1980" w:type="dxa"/>
                  <w:tcBorders>
                    <w:bottom w:val="single" w:sz="15" w:space="0" w:color="000000"/>
                  </w:tcBorders>
                </w:tcPr>
                <w:p w14:paraId="28A91155" w14:textId="77777777" w:rsidR="001526FA" w:rsidRDefault="001526FA">
                  <w:pPr>
                    <w:pStyle w:val="EmptyCellLayoutStyle"/>
                    <w:spacing w:after="0" w:line="240" w:lineRule="auto"/>
                  </w:pPr>
                </w:p>
              </w:tc>
              <w:tc>
                <w:tcPr>
                  <w:tcW w:w="359" w:type="dxa"/>
                  <w:tcBorders>
                    <w:bottom w:val="single" w:sz="15" w:space="0" w:color="000000"/>
                  </w:tcBorders>
                </w:tcPr>
                <w:p w14:paraId="790AADB0" w14:textId="77777777" w:rsidR="001526FA" w:rsidRDefault="001526FA">
                  <w:pPr>
                    <w:pStyle w:val="EmptyCellLayoutStyle"/>
                    <w:spacing w:after="0" w:line="240" w:lineRule="auto"/>
                  </w:pPr>
                </w:p>
              </w:tc>
              <w:tc>
                <w:tcPr>
                  <w:tcW w:w="7200" w:type="dxa"/>
                  <w:tcBorders>
                    <w:bottom w:val="single" w:sz="15" w:space="0" w:color="000000"/>
                  </w:tcBorders>
                </w:tcPr>
                <w:p w14:paraId="29B6218A" w14:textId="77777777" w:rsidR="001526FA" w:rsidRDefault="001526FA">
                  <w:pPr>
                    <w:pStyle w:val="EmptyCellLayoutStyle"/>
                    <w:spacing w:after="0" w:line="240" w:lineRule="auto"/>
                  </w:pPr>
                </w:p>
              </w:tc>
              <w:tc>
                <w:tcPr>
                  <w:tcW w:w="180" w:type="dxa"/>
                  <w:tcBorders>
                    <w:bottom w:val="single" w:sz="15" w:space="0" w:color="000000"/>
                  </w:tcBorders>
                </w:tcPr>
                <w:p w14:paraId="4B31747D" w14:textId="77777777" w:rsidR="001526FA" w:rsidRDefault="001526FA">
                  <w:pPr>
                    <w:pStyle w:val="EmptyCellLayoutStyle"/>
                    <w:spacing w:after="0" w:line="240" w:lineRule="auto"/>
                  </w:pPr>
                </w:p>
              </w:tc>
              <w:tc>
                <w:tcPr>
                  <w:tcW w:w="180" w:type="dxa"/>
                  <w:tcBorders>
                    <w:bottom w:val="single" w:sz="15" w:space="0" w:color="000000"/>
                    <w:right w:val="single" w:sz="15" w:space="0" w:color="000000"/>
                  </w:tcBorders>
                </w:tcPr>
                <w:p w14:paraId="434EB295" w14:textId="77777777" w:rsidR="001526FA" w:rsidRDefault="001526FA">
                  <w:pPr>
                    <w:pStyle w:val="EmptyCellLayoutStyle"/>
                    <w:spacing w:after="0" w:line="240" w:lineRule="auto"/>
                  </w:pPr>
                </w:p>
              </w:tc>
            </w:tr>
          </w:tbl>
          <w:p w14:paraId="6DAD6FDA" w14:textId="77777777" w:rsidR="001526FA" w:rsidRDefault="001526FA">
            <w:pPr>
              <w:spacing w:after="0" w:line="240" w:lineRule="auto"/>
            </w:pPr>
          </w:p>
        </w:tc>
        <w:tc>
          <w:tcPr>
            <w:tcW w:w="179" w:type="dxa"/>
          </w:tcPr>
          <w:p w14:paraId="4D4C24E6" w14:textId="77777777" w:rsidR="001526FA" w:rsidRDefault="001526FA">
            <w:pPr>
              <w:pStyle w:val="EmptyCellLayoutStyle"/>
              <w:spacing w:after="0" w:line="240" w:lineRule="auto"/>
            </w:pPr>
          </w:p>
        </w:tc>
      </w:tr>
      <w:tr w:rsidR="001526FA" w14:paraId="7C7598AB" w14:textId="77777777">
        <w:trPr>
          <w:trHeight w:val="148"/>
        </w:trPr>
        <w:tc>
          <w:tcPr>
            <w:tcW w:w="179" w:type="dxa"/>
          </w:tcPr>
          <w:p w14:paraId="42C5FB59" w14:textId="77777777" w:rsidR="001526FA" w:rsidRDefault="001526FA">
            <w:pPr>
              <w:pStyle w:val="EmptyCellLayoutStyle"/>
              <w:spacing w:after="0" w:line="240" w:lineRule="auto"/>
            </w:pPr>
          </w:p>
        </w:tc>
        <w:tc>
          <w:tcPr>
            <w:tcW w:w="0" w:type="dxa"/>
          </w:tcPr>
          <w:p w14:paraId="404868C3" w14:textId="77777777" w:rsidR="001526FA" w:rsidRDefault="001526FA">
            <w:pPr>
              <w:pStyle w:val="EmptyCellLayoutStyle"/>
              <w:spacing w:after="0" w:line="240" w:lineRule="auto"/>
            </w:pPr>
          </w:p>
        </w:tc>
        <w:tc>
          <w:tcPr>
            <w:tcW w:w="0" w:type="dxa"/>
          </w:tcPr>
          <w:p w14:paraId="34E7DC1A" w14:textId="77777777" w:rsidR="001526FA" w:rsidRDefault="001526FA">
            <w:pPr>
              <w:pStyle w:val="EmptyCellLayoutStyle"/>
              <w:spacing w:after="0" w:line="240" w:lineRule="auto"/>
            </w:pPr>
          </w:p>
        </w:tc>
        <w:tc>
          <w:tcPr>
            <w:tcW w:w="0" w:type="dxa"/>
          </w:tcPr>
          <w:p w14:paraId="3DF3B46D" w14:textId="77777777" w:rsidR="001526FA" w:rsidRDefault="001526FA">
            <w:pPr>
              <w:pStyle w:val="EmptyCellLayoutStyle"/>
              <w:spacing w:after="0" w:line="240" w:lineRule="auto"/>
            </w:pPr>
          </w:p>
        </w:tc>
        <w:tc>
          <w:tcPr>
            <w:tcW w:w="0" w:type="dxa"/>
          </w:tcPr>
          <w:p w14:paraId="495D916A" w14:textId="77777777" w:rsidR="001526FA" w:rsidRDefault="001526FA">
            <w:pPr>
              <w:pStyle w:val="EmptyCellLayoutStyle"/>
              <w:spacing w:after="0" w:line="240" w:lineRule="auto"/>
            </w:pPr>
          </w:p>
        </w:tc>
        <w:tc>
          <w:tcPr>
            <w:tcW w:w="0" w:type="dxa"/>
          </w:tcPr>
          <w:p w14:paraId="25A064DA" w14:textId="77777777" w:rsidR="001526FA" w:rsidRDefault="001526FA">
            <w:pPr>
              <w:pStyle w:val="EmptyCellLayoutStyle"/>
              <w:spacing w:after="0" w:line="240" w:lineRule="auto"/>
            </w:pPr>
          </w:p>
        </w:tc>
        <w:tc>
          <w:tcPr>
            <w:tcW w:w="0" w:type="dxa"/>
          </w:tcPr>
          <w:p w14:paraId="1549D4C4" w14:textId="77777777" w:rsidR="001526FA" w:rsidRDefault="001526FA">
            <w:pPr>
              <w:pStyle w:val="EmptyCellLayoutStyle"/>
              <w:spacing w:after="0" w:line="240" w:lineRule="auto"/>
            </w:pPr>
          </w:p>
        </w:tc>
        <w:tc>
          <w:tcPr>
            <w:tcW w:w="2505" w:type="dxa"/>
          </w:tcPr>
          <w:p w14:paraId="4C742750" w14:textId="77777777" w:rsidR="001526FA" w:rsidRDefault="001526FA">
            <w:pPr>
              <w:pStyle w:val="EmptyCellLayoutStyle"/>
              <w:spacing w:after="0" w:line="240" w:lineRule="auto"/>
            </w:pPr>
          </w:p>
        </w:tc>
        <w:tc>
          <w:tcPr>
            <w:tcW w:w="6120" w:type="dxa"/>
          </w:tcPr>
          <w:p w14:paraId="1F15062D" w14:textId="77777777" w:rsidR="001526FA" w:rsidRDefault="001526FA">
            <w:pPr>
              <w:pStyle w:val="EmptyCellLayoutStyle"/>
              <w:spacing w:after="0" w:line="240" w:lineRule="auto"/>
            </w:pPr>
          </w:p>
        </w:tc>
        <w:tc>
          <w:tcPr>
            <w:tcW w:w="2534" w:type="dxa"/>
          </w:tcPr>
          <w:p w14:paraId="049AA539" w14:textId="77777777" w:rsidR="001526FA" w:rsidRDefault="001526FA">
            <w:pPr>
              <w:pStyle w:val="EmptyCellLayoutStyle"/>
              <w:spacing w:after="0" w:line="240" w:lineRule="auto"/>
            </w:pPr>
          </w:p>
        </w:tc>
        <w:tc>
          <w:tcPr>
            <w:tcW w:w="179" w:type="dxa"/>
          </w:tcPr>
          <w:p w14:paraId="3BC12A03" w14:textId="77777777" w:rsidR="001526FA" w:rsidRDefault="001526FA">
            <w:pPr>
              <w:pStyle w:val="EmptyCellLayoutStyle"/>
              <w:spacing w:after="0" w:line="240" w:lineRule="auto"/>
            </w:pPr>
          </w:p>
        </w:tc>
      </w:tr>
      <w:tr w:rsidR="00C3507A" w14:paraId="032A0762" w14:textId="77777777" w:rsidTr="00C3507A">
        <w:tc>
          <w:tcPr>
            <w:tcW w:w="179" w:type="dxa"/>
          </w:tcPr>
          <w:p w14:paraId="466EC152" w14:textId="77777777" w:rsidR="001526FA" w:rsidRDefault="001526FA">
            <w:pPr>
              <w:pStyle w:val="EmptyCellLayoutStyle"/>
              <w:spacing w:after="0" w:line="240" w:lineRule="auto"/>
            </w:pPr>
          </w:p>
        </w:tc>
        <w:tc>
          <w:tcPr>
            <w:tcW w:w="0" w:type="dxa"/>
          </w:tcPr>
          <w:p w14:paraId="21FB4188" w14:textId="77777777" w:rsidR="001526FA" w:rsidRDefault="001526F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526FA" w14:paraId="467D29D2" w14:textId="77777777">
              <w:trPr>
                <w:trHeight w:val="180"/>
              </w:trPr>
              <w:tc>
                <w:tcPr>
                  <w:tcW w:w="180" w:type="dxa"/>
                  <w:tcBorders>
                    <w:top w:val="single" w:sz="15" w:space="0" w:color="000000"/>
                    <w:left w:val="single" w:sz="15" w:space="0" w:color="000000"/>
                  </w:tcBorders>
                </w:tcPr>
                <w:p w14:paraId="3F0DB09C" w14:textId="77777777" w:rsidR="001526FA" w:rsidRDefault="001526FA">
                  <w:pPr>
                    <w:pStyle w:val="EmptyCellLayoutStyle"/>
                    <w:spacing w:after="0" w:line="240" w:lineRule="auto"/>
                  </w:pPr>
                </w:p>
              </w:tc>
              <w:tc>
                <w:tcPr>
                  <w:tcW w:w="5220" w:type="dxa"/>
                  <w:tcBorders>
                    <w:top w:val="single" w:sz="15" w:space="0" w:color="000000"/>
                  </w:tcBorders>
                </w:tcPr>
                <w:p w14:paraId="0B3D1EFA" w14:textId="77777777" w:rsidR="001526FA" w:rsidRDefault="001526FA">
                  <w:pPr>
                    <w:pStyle w:val="EmptyCellLayoutStyle"/>
                    <w:spacing w:after="0" w:line="240" w:lineRule="auto"/>
                  </w:pPr>
                </w:p>
              </w:tc>
              <w:tc>
                <w:tcPr>
                  <w:tcW w:w="359" w:type="dxa"/>
                  <w:tcBorders>
                    <w:top w:val="single" w:sz="15" w:space="0" w:color="000000"/>
                  </w:tcBorders>
                </w:tcPr>
                <w:p w14:paraId="42DA092E" w14:textId="77777777" w:rsidR="001526FA" w:rsidRDefault="001526FA">
                  <w:pPr>
                    <w:pStyle w:val="EmptyCellLayoutStyle"/>
                    <w:spacing w:after="0" w:line="240" w:lineRule="auto"/>
                  </w:pPr>
                </w:p>
              </w:tc>
              <w:tc>
                <w:tcPr>
                  <w:tcW w:w="5220" w:type="dxa"/>
                  <w:tcBorders>
                    <w:top w:val="single" w:sz="15" w:space="0" w:color="000000"/>
                  </w:tcBorders>
                </w:tcPr>
                <w:p w14:paraId="419EF191" w14:textId="77777777" w:rsidR="001526FA" w:rsidRDefault="001526FA">
                  <w:pPr>
                    <w:pStyle w:val="EmptyCellLayoutStyle"/>
                    <w:spacing w:after="0" w:line="240" w:lineRule="auto"/>
                  </w:pPr>
                </w:p>
              </w:tc>
              <w:tc>
                <w:tcPr>
                  <w:tcW w:w="180" w:type="dxa"/>
                  <w:tcBorders>
                    <w:top w:val="single" w:sz="15" w:space="0" w:color="000000"/>
                    <w:right w:val="single" w:sz="15" w:space="0" w:color="000000"/>
                  </w:tcBorders>
                </w:tcPr>
                <w:p w14:paraId="09A628F0" w14:textId="77777777" w:rsidR="001526FA" w:rsidRDefault="001526FA">
                  <w:pPr>
                    <w:pStyle w:val="EmptyCellLayoutStyle"/>
                    <w:spacing w:after="0" w:line="240" w:lineRule="auto"/>
                  </w:pPr>
                </w:p>
              </w:tc>
            </w:tr>
            <w:tr w:rsidR="00C3507A" w14:paraId="5DCF2531" w14:textId="77777777" w:rsidTr="00C3507A">
              <w:trPr>
                <w:trHeight w:val="540"/>
              </w:trPr>
              <w:tc>
                <w:tcPr>
                  <w:tcW w:w="180" w:type="dxa"/>
                  <w:tcBorders>
                    <w:left w:val="single" w:sz="15" w:space="0" w:color="000000"/>
                  </w:tcBorders>
                </w:tcPr>
                <w:p w14:paraId="4ABA44B1" w14:textId="77777777" w:rsidR="001526FA" w:rsidRDefault="001526F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526FA" w14:paraId="3B2510FF" w14:textId="77777777">
                    <w:trPr>
                      <w:trHeight w:val="462"/>
                    </w:trPr>
                    <w:tc>
                      <w:tcPr>
                        <w:tcW w:w="10800" w:type="dxa"/>
                        <w:tcBorders>
                          <w:top w:val="nil"/>
                          <w:left w:val="nil"/>
                          <w:bottom w:val="nil"/>
                          <w:right w:val="nil"/>
                        </w:tcBorders>
                        <w:tcMar>
                          <w:top w:w="39" w:type="dxa"/>
                          <w:left w:w="39" w:type="dxa"/>
                          <w:bottom w:w="39" w:type="dxa"/>
                          <w:right w:w="39" w:type="dxa"/>
                        </w:tcMar>
                      </w:tcPr>
                      <w:p w14:paraId="66EA0740" w14:textId="77777777" w:rsidR="001526FA" w:rsidRDefault="000C383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809CBF3" w14:textId="77777777" w:rsidR="001526FA" w:rsidRDefault="001526FA">
                  <w:pPr>
                    <w:spacing w:after="0" w:line="240" w:lineRule="auto"/>
                  </w:pPr>
                </w:p>
              </w:tc>
              <w:tc>
                <w:tcPr>
                  <w:tcW w:w="180" w:type="dxa"/>
                  <w:tcBorders>
                    <w:right w:val="single" w:sz="15" w:space="0" w:color="000000"/>
                  </w:tcBorders>
                </w:tcPr>
                <w:p w14:paraId="3A9E166D" w14:textId="77777777" w:rsidR="001526FA" w:rsidRDefault="001526FA">
                  <w:pPr>
                    <w:pStyle w:val="EmptyCellLayoutStyle"/>
                    <w:spacing w:after="0" w:line="240" w:lineRule="auto"/>
                  </w:pPr>
                </w:p>
              </w:tc>
            </w:tr>
            <w:tr w:rsidR="001526FA" w14:paraId="7C3DAC05" w14:textId="77777777">
              <w:trPr>
                <w:trHeight w:val="290"/>
              </w:trPr>
              <w:tc>
                <w:tcPr>
                  <w:tcW w:w="180" w:type="dxa"/>
                  <w:tcBorders>
                    <w:left w:val="single" w:sz="15" w:space="0" w:color="000000"/>
                  </w:tcBorders>
                </w:tcPr>
                <w:p w14:paraId="6ED2C195" w14:textId="77777777" w:rsidR="001526FA" w:rsidRDefault="001526F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526FA" w14:paraId="4F3E288F" w14:textId="77777777">
                    <w:trPr>
                      <w:trHeight w:val="212"/>
                    </w:trPr>
                    <w:tc>
                      <w:tcPr>
                        <w:tcW w:w="5220" w:type="dxa"/>
                        <w:tcBorders>
                          <w:top w:val="nil"/>
                          <w:left w:val="nil"/>
                          <w:bottom w:val="nil"/>
                          <w:right w:val="nil"/>
                        </w:tcBorders>
                        <w:tcMar>
                          <w:top w:w="39" w:type="dxa"/>
                          <w:left w:w="39" w:type="dxa"/>
                          <w:bottom w:w="39" w:type="dxa"/>
                          <w:right w:w="39" w:type="dxa"/>
                        </w:tcMar>
                      </w:tcPr>
                      <w:p w14:paraId="265969D7" w14:textId="77777777" w:rsidR="001526FA" w:rsidRDefault="001526FA">
                        <w:pPr>
                          <w:spacing w:after="0" w:line="240" w:lineRule="auto"/>
                        </w:pPr>
                      </w:p>
                    </w:tc>
                  </w:tr>
                </w:tbl>
                <w:p w14:paraId="1EA6CC6B" w14:textId="77777777" w:rsidR="001526FA" w:rsidRDefault="001526FA">
                  <w:pPr>
                    <w:spacing w:after="0" w:line="240" w:lineRule="auto"/>
                  </w:pPr>
                </w:p>
              </w:tc>
              <w:tc>
                <w:tcPr>
                  <w:tcW w:w="359" w:type="dxa"/>
                </w:tcPr>
                <w:p w14:paraId="7FFCEFDF" w14:textId="77777777" w:rsidR="001526FA" w:rsidRDefault="001526F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526FA" w14:paraId="68D9016B" w14:textId="77777777">
                    <w:trPr>
                      <w:trHeight w:val="212"/>
                    </w:trPr>
                    <w:tc>
                      <w:tcPr>
                        <w:tcW w:w="5220" w:type="dxa"/>
                        <w:tcBorders>
                          <w:top w:val="nil"/>
                          <w:left w:val="nil"/>
                          <w:bottom w:val="nil"/>
                          <w:right w:val="nil"/>
                        </w:tcBorders>
                        <w:tcMar>
                          <w:top w:w="39" w:type="dxa"/>
                          <w:left w:w="39" w:type="dxa"/>
                          <w:bottom w:w="39" w:type="dxa"/>
                          <w:right w:w="39" w:type="dxa"/>
                        </w:tcMar>
                      </w:tcPr>
                      <w:p w14:paraId="258B3766" w14:textId="77777777" w:rsidR="001526FA" w:rsidRDefault="001526FA">
                        <w:pPr>
                          <w:spacing w:after="0" w:line="240" w:lineRule="auto"/>
                        </w:pPr>
                      </w:p>
                    </w:tc>
                  </w:tr>
                </w:tbl>
                <w:p w14:paraId="68185D01" w14:textId="77777777" w:rsidR="001526FA" w:rsidRDefault="001526FA">
                  <w:pPr>
                    <w:spacing w:after="0" w:line="240" w:lineRule="auto"/>
                  </w:pPr>
                </w:p>
              </w:tc>
              <w:tc>
                <w:tcPr>
                  <w:tcW w:w="180" w:type="dxa"/>
                  <w:tcBorders>
                    <w:right w:val="single" w:sz="15" w:space="0" w:color="000000"/>
                  </w:tcBorders>
                </w:tcPr>
                <w:p w14:paraId="09B4E83A" w14:textId="77777777" w:rsidR="001526FA" w:rsidRDefault="001526FA">
                  <w:pPr>
                    <w:pStyle w:val="EmptyCellLayoutStyle"/>
                    <w:spacing w:after="0" w:line="240" w:lineRule="auto"/>
                  </w:pPr>
                </w:p>
              </w:tc>
            </w:tr>
            <w:tr w:rsidR="001526FA" w14:paraId="47D63835" w14:textId="77777777">
              <w:trPr>
                <w:trHeight w:val="34"/>
              </w:trPr>
              <w:tc>
                <w:tcPr>
                  <w:tcW w:w="180" w:type="dxa"/>
                  <w:tcBorders>
                    <w:left w:val="single" w:sz="15" w:space="0" w:color="000000"/>
                  </w:tcBorders>
                </w:tcPr>
                <w:p w14:paraId="64FD296F" w14:textId="77777777" w:rsidR="001526FA" w:rsidRDefault="001526FA">
                  <w:pPr>
                    <w:pStyle w:val="EmptyCellLayoutStyle"/>
                    <w:spacing w:after="0" w:line="240" w:lineRule="auto"/>
                  </w:pPr>
                </w:p>
              </w:tc>
              <w:tc>
                <w:tcPr>
                  <w:tcW w:w="5220" w:type="dxa"/>
                </w:tcPr>
                <w:p w14:paraId="5F2B7DA2" w14:textId="77777777" w:rsidR="001526FA" w:rsidRDefault="001526FA">
                  <w:pPr>
                    <w:pStyle w:val="EmptyCellLayoutStyle"/>
                    <w:spacing w:after="0" w:line="240" w:lineRule="auto"/>
                  </w:pPr>
                </w:p>
              </w:tc>
              <w:tc>
                <w:tcPr>
                  <w:tcW w:w="359" w:type="dxa"/>
                </w:tcPr>
                <w:p w14:paraId="227FA8CA" w14:textId="77777777" w:rsidR="001526FA" w:rsidRDefault="001526FA">
                  <w:pPr>
                    <w:pStyle w:val="EmptyCellLayoutStyle"/>
                    <w:spacing w:after="0" w:line="240" w:lineRule="auto"/>
                  </w:pPr>
                </w:p>
              </w:tc>
              <w:tc>
                <w:tcPr>
                  <w:tcW w:w="5220" w:type="dxa"/>
                </w:tcPr>
                <w:p w14:paraId="167B074E" w14:textId="77777777" w:rsidR="001526FA" w:rsidRDefault="001526FA">
                  <w:pPr>
                    <w:pStyle w:val="EmptyCellLayoutStyle"/>
                    <w:spacing w:after="0" w:line="240" w:lineRule="auto"/>
                  </w:pPr>
                </w:p>
              </w:tc>
              <w:tc>
                <w:tcPr>
                  <w:tcW w:w="180" w:type="dxa"/>
                  <w:tcBorders>
                    <w:right w:val="single" w:sz="15" w:space="0" w:color="000000"/>
                  </w:tcBorders>
                </w:tcPr>
                <w:p w14:paraId="08D3FE7A" w14:textId="77777777" w:rsidR="001526FA" w:rsidRDefault="001526FA">
                  <w:pPr>
                    <w:pStyle w:val="EmptyCellLayoutStyle"/>
                    <w:spacing w:after="0" w:line="240" w:lineRule="auto"/>
                  </w:pPr>
                </w:p>
              </w:tc>
            </w:tr>
            <w:tr w:rsidR="001526FA" w14:paraId="4EFC8861" w14:textId="77777777">
              <w:trPr>
                <w:trHeight w:val="360"/>
              </w:trPr>
              <w:tc>
                <w:tcPr>
                  <w:tcW w:w="180" w:type="dxa"/>
                  <w:tcBorders>
                    <w:left w:val="single" w:sz="15" w:space="0" w:color="000000"/>
                  </w:tcBorders>
                </w:tcPr>
                <w:p w14:paraId="00371157" w14:textId="77777777" w:rsidR="001526FA" w:rsidRDefault="001526F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526FA" w14:paraId="45BFCAA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A0E00A" w14:textId="77777777" w:rsidR="001526FA" w:rsidRDefault="000C3830">
                        <w:pPr>
                          <w:spacing w:after="0" w:line="240" w:lineRule="auto"/>
                          <w:jc w:val="center"/>
                        </w:pPr>
                        <w:r>
                          <w:rPr>
                            <w:rFonts w:ascii="Arial" w:eastAsia="Arial" w:hAnsi="Arial"/>
                            <w:b/>
                            <w:color w:val="000000"/>
                            <w:sz w:val="16"/>
                          </w:rPr>
                          <w:t>Supervisor</w:t>
                        </w:r>
                      </w:p>
                    </w:tc>
                  </w:tr>
                </w:tbl>
                <w:p w14:paraId="69CD7966" w14:textId="77777777" w:rsidR="001526FA" w:rsidRDefault="001526FA">
                  <w:pPr>
                    <w:spacing w:after="0" w:line="240" w:lineRule="auto"/>
                  </w:pPr>
                </w:p>
              </w:tc>
              <w:tc>
                <w:tcPr>
                  <w:tcW w:w="359" w:type="dxa"/>
                </w:tcPr>
                <w:p w14:paraId="0AB72203" w14:textId="77777777" w:rsidR="001526FA" w:rsidRDefault="001526F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526FA" w14:paraId="603737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A08C68" w14:textId="77777777" w:rsidR="001526FA" w:rsidRDefault="000C3830">
                        <w:pPr>
                          <w:spacing w:after="0" w:line="240" w:lineRule="auto"/>
                          <w:jc w:val="center"/>
                        </w:pPr>
                        <w:r>
                          <w:rPr>
                            <w:rFonts w:ascii="Arial" w:eastAsia="Arial" w:hAnsi="Arial"/>
                            <w:b/>
                            <w:color w:val="000000"/>
                            <w:sz w:val="16"/>
                          </w:rPr>
                          <w:t>Date</w:t>
                        </w:r>
                      </w:p>
                    </w:tc>
                  </w:tr>
                </w:tbl>
                <w:p w14:paraId="4168E672" w14:textId="77777777" w:rsidR="001526FA" w:rsidRDefault="001526FA">
                  <w:pPr>
                    <w:spacing w:after="0" w:line="240" w:lineRule="auto"/>
                  </w:pPr>
                </w:p>
              </w:tc>
              <w:tc>
                <w:tcPr>
                  <w:tcW w:w="180" w:type="dxa"/>
                  <w:tcBorders>
                    <w:right w:val="single" w:sz="15" w:space="0" w:color="000000"/>
                  </w:tcBorders>
                </w:tcPr>
                <w:p w14:paraId="705D8677" w14:textId="77777777" w:rsidR="001526FA" w:rsidRDefault="001526FA">
                  <w:pPr>
                    <w:pStyle w:val="EmptyCellLayoutStyle"/>
                    <w:spacing w:after="0" w:line="240" w:lineRule="auto"/>
                  </w:pPr>
                </w:p>
              </w:tc>
            </w:tr>
            <w:tr w:rsidR="001526FA" w14:paraId="3BFA2506" w14:textId="77777777">
              <w:trPr>
                <w:trHeight w:val="214"/>
              </w:trPr>
              <w:tc>
                <w:tcPr>
                  <w:tcW w:w="180" w:type="dxa"/>
                  <w:tcBorders>
                    <w:left w:val="single" w:sz="15" w:space="0" w:color="000000"/>
                    <w:bottom w:val="single" w:sz="15" w:space="0" w:color="000000"/>
                  </w:tcBorders>
                </w:tcPr>
                <w:p w14:paraId="4908C289" w14:textId="77777777" w:rsidR="001526FA" w:rsidRDefault="001526FA">
                  <w:pPr>
                    <w:pStyle w:val="EmptyCellLayoutStyle"/>
                    <w:spacing w:after="0" w:line="240" w:lineRule="auto"/>
                  </w:pPr>
                </w:p>
              </w:tc>
              <w:tc>
                <w:tcPr>
                  <w:tcW w:w="5220" w:type="dxa"/>
                  <w:tcBorders>
                    <w:bottom w:val="single" w:sz="15" w:space="0" w:color="000000"/>
                  </w:tcBorders>
                </w:tcPr>
                <w:p w14:paraId="701BDEAE" w14:textId="77777777" w:rsidR="001526FA" w:rsidRDefault="001526FA">
                  <w:pPr>
                    <w:pStyle w:val="EmptyCellLayoutStyle"/>
                    <w:spacing w:after="0" w:line="240" w:lineRule="auto"/>
                  </w:pPr>
                </w:p>
              </w:tc>
              <w:tc>
                <w:tcPr>
                  <w:tcW w:w="359" w:type="dxa"/>
                  <w:tcBorders>
                    <w:bottom w:val="single" w:sz="15" w:space="0" w:color="000000"/>
                  </w:tcBorders>
                </w:tcPr>
                <w:p w14:paraId="783A9C0A" w14:textId="77777777" w:rsidR="001526FA" w:rsidRDefault="001526FA">
                  <w:pPr>
                    <w:pStyle w:val="EmptyCellLayoutStyle"/>
                    <w:spacing w:after="0" w:line="240" w:lineRule="auto"/>
                  </w:pPr>
                </w:p>
              </w:tc>
              <w:tc>
                <w:tcPr>
                  <w:tcW w:w="5220" w:type="dxa"/>
                  <w:tcBorders>
                    <w:bottom w:val="single" w:sz="15" w:space="0" w:color="000000"/>
                  </w:tcBorders>
                </w:tcPr>
                <w:p w14:paraId="7B811BF2" w14:textId="77777777" w:rsidR="001526FA" w:rsidRDefault="001526FA">
                  <w:pPr>
                    <w:pStyle w:val="EmptyCellLayoutStyle"/>
                    <w:spacing w:after="0" w:line="240" w:lineRule="auto"/>
                  </w:pPr>
                </w:p>
              </w:tc>
              <w:tc>
                <w:tcPr>
                  <w:tcW w:w="180" w:type="dxa"/>
                  <w:tcBorders>
                    <w:bottom w:val="single" w:sz="15" w:space="0" w:color="000000"/>
                    <w:right w:val="single" w:sz="15" w:space="0" w:color="000000"/>
                  </w:tcBorders>
                </w:tcPr>
                <w:p w14:paraId="231A1DE8" w14:textId="77777777" w:rsidR="001526FA" w:rsidRDefault="001526FA">
                  <w:pPr>
                    <w:pStyle w:val="EmptyCellLayoutStyle"/>
                    <w:spacing w:after="0" w:line="240" w:lineRule="auto"/>
                  </w:pPr>
                </w:p>
              </w:tc>
            </w:tr>
          </w:tbl>
          <w:p w14:paraId="066B258F" w14:textId="77777777" w:rsidR="001526FA" w:rsidRDefault="001526FA">
            <w:pPr>
              <w:spacing w:after="0" w:line="240" w:lineRule="auto"/>
            </w:pPr>
          </w:p>
        </w:tc>
        <w:tc>
          <w:tcPr>
            <w:tcW w:w="179" w:type="dxa"/>
          </w:tcPr>
          <w:p w14:paraId="7F08797F" w14:textId="77777777" w:rsidR="001526FA" w:rsidRDefault="001526FA">
            <w:pPr>
              <w:pStyle w:val="EmptyCellLayoutStyle"/>
              <w:spacing w:after="0" w:line="240" w:lineRule="auto"/>
            </w:pPr>
          </w:p>
        </w:tc>
      </w:tr>
      <w:tr w:rsidR="001526FA" w14:paraId="103C8818" w14:textId="77777777">
        <w:trPr>
          <w:trHeight w:val="99"/>
        </w:trPr>
        <w:tc>
          <w:tcPr>
            <w:tcW w:w="179" w:type="dxa"/>
          </w:tcPr>
          <w:p w14:paraId="7E69F305" w14:textId="77777777" w:rsidR="001526FA" w:rsidRDefault="001526FA">
            <w:pPr>
              <w:pStyle w:val="EmptyCellLayoutStyle"/>
              <w:spacing w:after="0" w:line="240" w:lineRule="auto"/>
            </w:pPr>
          </w:p>
        </w:tc>
        <w:tc>
          <w:tcPr>
            <w:tcW w:w="0" w:type="dxa"/>
          </w:tcPr>
          <w:p w14:paraId="419CFE68" w14:textId="77777777" w:rsidR="001526FA" w:rsidRDefault="001526FA">
            <w:pPr>
              <w:pStyle w:val="EmptyCellLayoutStyle"/>
              <w:spacing w:after="0" w:line="240" w:lineRule="auto"/>
            </w:pPr>
          </w:p>
        </w:tc>
        <w:tc>
          <w:tcPr>
            <w:tcW w:w="0" w:type="dxa"/>
          </w:tcPr>
          <w:p w14:paraId="3ED8A270" w14:textId="77777777" w:rsidR="001526FA" w:rsidRDefault="001526FA">
            <w:pPr>
              <w:pStyle w:val="EmptyCellLayoutStyle"/>
              <w:spacing w:after="0" w:line="240" w:lineRule="auto"/>
            </w:pPr>
          </w:p>
        </w:tc>
        <w:tc>
          <w:tcPr>
            <w:tcW w:w="0" w:type="dxa"/>
          </w:tcPr>
          <w:p w14:paraId="17DC878B" w14:textId="77777777" w:rsidR="001526FA" w:rsidRDefault="001526FA">
            <w:pPr>
              <w:pStyle w:val="EmptyCellLayoutStyle"/>
              <w:spacing w:after="0" w:line="240" w:lineRule="auto"/>
            </w:pPr>
          </w:p>
        </w:tc>
        <w:tc>
          <w:tcPr>
            <w:tcW w:w="0" w:type="dxa"/>
          </w:tcPr>
          <w:p w14:paraId="0248A5B5" w14:textId="77777777" w:rsidR="001526FA" w:rsidRDefault="001526FA">
            <w:pPr>
              <w:pStyle w:val="EmptyCellLayoutStyle"/>
              <w:spacing w:after="0" w:line="240" w:lineRule="auto"/>
            </w:pPr>
          </w:p>
        </w:tc>
        <w:tc>
          <w:tcPr>
            <w:tcW w:w="0" w:type="dxa"/>
          </w:tcPr>
          <w:p w14:paraId="3809CBCC" w14:textId="77777777" w:rsidR="001526FA" w:rsidRDefault="001526FA">
            <w:pPr>
              <w:pStyle w:val="EmptyCellLayoutStyle"/>
              <w:spacing w:after="0" w:line="240" w:lineRule="auto"/>
            </w:pPr>
          </w:p>
        </w:tc>
        <w:tc>
          <w:tcPr>
            <w:tcW w:w="0" w:type="dxa"/>
          </w:tcPr>
          <w:p w14:paraId="6ADC300B" w14:textId="77777777" w:rsidR="001526FA" w:rsidRDefault="001526FA">
            <w:pPr>
              <w:pStyle w:val="EmptyCellLayoutStyle"/>
              <w:spacing w:after="0" w:line="240" w:lineRule="auto"/>
            </w:pPr>
          </w:p>
        </w:tc>
        <w:tc>
          <w:tcPr>
            <w:tcW w:w="2505" w:type="dxa"/>
          </w:tcPr>
          <w:p w14:paraId="1C2C0C29" w14:textId="77777777" w:rsidR="001526FA" w:rsidRDefault="001526FA">
            <w:pPr>
              <w:pStyle w:val="EmptyCellLayoutStyle"/>
              <w:spacing w:after="0" w:line="240" w:lineRule="auto"/>
            </w:pPr>
          </w:p>
        </w:tc>
        <w:tc>
          <w:tcPr>
            <w:tcW w:w="6120" w:type="dxa"/>
          </w:tcPr>
          <w:p w14:paraId="60DB459A" w14:textId="77777777" w:rsidR="001526FA" w:rsidRDefault="001526FA">
            <w:pPr>
              <w:pStyle w:val="EmptyCellLayoutStyle"/>
              <w:spacing w:after="0" w:line="240" w:lineRule="auto"/>
            </w:pPr>
          </w:p>
        </w:tc>
        <w:tc>
          <w:tcPr>
            <w:tcW w:w="2534" w:type="dxa"/>
          </w:tcPr>
          <w:p w14:paraId="570A1470" w14:textId="77777777" w:rsidR="001526FA" w:rsidRDefault="001526FA">
            <w:pPr>
              <w:pStyle w:val="EmptyCellLayoutStyle"/>
              <w:spacing w:after="0" w:line="240" w:lineRule="auto"/>
            </w:pPr>
          </w:p>
        </w:tc>
        <w:tc>
          <w:tcPr>
            <w:tcW w:w="179" w:type="dxa"/>
          </w:tcPr>
          <w:p w14:paraId="38BEF151" w14:textId="77777777" w:rsidR="001526FA" w:rsidRDefault="001526FA">
            <w:pPr>
              <w:pStyle w:val="EmptyCellLayoutStyle"/>
              <w:spacing w:after="0" w:line="240" w:lineRule="auto"/>
            </w:pPr>
          </w:p>
        </w:tc>
      </w:tr>
      <w:tr w:rsidR="001526FA" w14:paraId="73CB5BAE" w14:textId="77777777">
        <w:trPr>
          <w:trHeight w:val="360"/>
        </w:trPr>
        <w:tc>
          <w:tcPr>
            <w:tcW w:w="179" w:type="dxa"/>
          </w:tcPr>
          <w:p w14:paraId="7D3DC81F" w14:textId="77777777" w:rsidR="001526FA" w:rsidRDefault="001526FA">
            <w:pPr>
              <w:pStyle w:val="EmptyCellLayoutStyle"/>
              <w:spacing w:after="0" w:line="240" w:lineRule="auto"/>
            </w:pPr>
          </w:p>
        </w:tc>
        <w:tc>
          <w:tcPr>
            <w:tcW w:w="0" w:type="dxa"/>
          </w:tcPr>
          <w:p w14:paraId="4633516F" w14:textId="77777777" w:rsidR="001526FA" w:rsidRDefault="001526FA">
            <w:pPr>
              <w:pStyle w:val="EmptyCellLayoutStyle"/>
              <w:spacing w:after="0" w:line="240" w:lineRule="auto"/>
            </w:pPr>
          </w:p>
        </w:tc>
        <w:tc>
          <w:tcPr>
            <w:tcW w:w="0" w:type="dxa"/>
          </w:tcPr>
          <w:p w14:paraId="39C7F90C" w14:textId="77777777" w:rsidR="001526FA" w:rsidRDefault="001526FA">
            <w:pPr>
              <w:pStyle w:val="EmptyCellLayoutStyle"/>
              <w:spacing w:after="0" w:line="240" w:lineRule="auto"/>
            </w:pPr>
          </w:p>
        </w:tc>
        <w:tc>
          <w:tcPr>
            <w:tcW w:w="0" w:type="dxa"/>
          </w:tcPr>
          <w:p w14:paraId="47AA2683" w14:textId="77777777" w:rsidR="001526FA" w:rsidRDefault="001526FA">
            <w:pPr>
              <w:pStyle w:val="EmptyCellLayoutStyle"/>
              <w:spacing w:after="0" w:line="240" w:lineRule="auto"/>
            </w:pPr>
          </w:p>
        </w:tc>
        <w:tc>
          <w:tcPr>
            <w:tcW w:w="0" w:type="dxa"/>
          </w:tcPr>
          <w:p w14:paraId="659451AB" w14:textId="77777777" w:rsidR="001526FA" w:rsidRDefault="001526FA">
            <w:pPr>
              <w:pStyle w:val="EmptyCellLayoutStyle"/>
              <w:spacing w:after="0" w:line="240" w:lineRule="auto"/>
            </w:pPr>
          </w:p>
        </w:tc>
        <w:tc>
          <w:tcPr>
            <w:tcW w:w="0" w:type="dxa"/>
          </w:tcPr>
          <w:p w14:paraId="060E0469" w14:textId="77777777" w:rsidR="001526FA" w:rsidRDefault="001526FA">
            <w:pPr>
              <w:pStyle w:val="EmptyCellLayoutStyle"/>
              <w:spacing w:after="0" w:line="240" w:lineRule="auto"/>
            </w:pPr>
          </w:p>
        </w:tc>
        <w:tc>
          <w:tcPr>
            <w:tcW w:w="0" w:type="dxa"/>
          </w:tcPr>
          <w:p w14:paraId="62CBEA36" w14:textId="77777777" w:rsidR="001526FA" w:rsidRDefault="001526FA">
            <w:pPr>
              <w:pStyle w:val="EmptyCellLayoutStyle"/>
              <w:spacing w:after="0" w:line="240" w:lineRule="auto"/>
            </w:pPr>
          </w:p>
        </w:tc>
        <w:tc>
          <w:tcPr>
            <w:tcW w:w="2505" w:type="dxa"/>
          </w:tcPr>
          <w:p w14:paraId="43E5110E" w14:textId="77777777" w:rsidR="001526FA" w:rsidRDefault="001526F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526FA" w14:paraId="4045778D" w14:textId="77777777">
              <w:trPr>
                <w:trHeight w:val="282"/>
              </w:trPr>
              <w:tc>
                <w:tcPr>
                  <w:tcW w:w="6120" w:type="dxa"/>
                  <w:tcBorders>
                    <w:top w:val="nil"/>
                    <w:left w:val="nil"/>
                    <w:bottom w:val="nil"/>
                    <w:right w:val="nil"/>
                  </w:tcBorders>
                  <w:tcMar>
                    <w:top w:w="39" w:type="dxa"/>
                    <w:left w:w="39" w:type="dxa"/>
                    <w:bottom w:w="39" w:type="dxa"/>
                    <w:right w:w="39" w:type="dxa"/>
                  </w:tcMar>
                </w:tcPr>
                <w:p w14:paraId="45CC0E18" w14:textId="77777777" w:rsidR="001526FA" w:rsidRDefault="000C3830">
                  <w:pPr>
                    <w:spacing w:after="0" w:line="240" w:lineRule="auto"/>
                  </w:pPr>
                  <w:r>
                    <w:rPr>
                      <w:rFonts w:ascii="Arial" w:eastAsia="Arial" w:hAnsi="Arial"/>
                      <w:b/>
                      <w:color w:val="000000"/>
                      <w:u w:val="single"/>
                    </w:rPr>
                    <w:t>TO BE FILLED OUT BY APPOINTING AUTHORITY</w:t>
                  </w:r>
                </w:p>
              </w:tc>
            </w:tr>
          </w:tbl>
          <w:p w14:paraId="440824FA" w14:textId="77777777" w:rsidR="001526FA" w:rsidRDefault="001526FA">
            <w:pPr>
              <w:spacing w:after="0" w:line="240" w:lineRule="auto"/>
            </w:pPr>
          </w:p>
        </w:tc>
        <w:tc>
          <w:tcPr>
            <w:tcW w:w="2534" w:type="dxa"/>
          </w:tcPr>
          <w:p w14:paraId="077F72F9" w14:textId="77777777" w:rsidR="001526FA" w:rsidRDefault="001526FA">
            <w:pPr>
              <w:pStyle w:val="EmptyCellLayoutStyle"/>
              <w:spacing w:after="0" w:line="240" w:lineRule="auto"/>
            </w:pPr>
          </w:p>
        </w:tc>
        <w:tc>
          <w:tcPr>
            <w:tcW w:w="179" w:type="dxa"/>
          </w:tcPr>
          <w:p w14:paraId="3F6A805E" w14:textId="77777777" w:rsidR="001526FA" w:rsidRDefault="001526FA">
            <w:pPr>
              <w:pStyle w:val="EmptyCellLayoutStyle"/>
              <w:spacing w:after="0" w:line="240" w:lineRule="auto"/>
            </w:pPr>
          </w:p>
        </w:tc>
      </w:tr>
      <w:tr w:rsidR="001526FA" w14:paraId="68088CCF" w14:textId="77777777">
        <w:trPr>
          <w:trHeight w:val="174"/>
        </w:trPr>
        <w:tc>
          <w:tcPr>
            <w:tcW w:w="179" w:type="dxa"/>
          </w:tcPr>
          <w:p w14:paraId="5B8911A1" w14:textId="77777777" w:rsidR="001526FA" w:rsidRDefault="001526FA">
            <w:pPr>
              <w:pStyle w:val="EmptyCellLayoutStyle"/>
              <w:spacing w:after="0" w:line="240" w:lineRule="auto"/>
            </w:pPr>
          </w:p>
        </w:tc>
        <w:tc>
          <w:tcPr>
            <w:tcW w:w="0" w:type="dxa"/>
          </w:tcPr>
          <w:p w14:paraId="34762B39" w14:textId="77777777" w:rsidR="001526FA" w:rsidRDefault="001526FA">
            <w:pPr>
              <w:pStyle w:val="EmptyCellLayoutStyle"/>
              <w:spacing w:after="0" w:line="240" w:lineRule="auto"/>
            </w:pPr>
          </w:p>
        </w:tc>
        <w:tc>
          <w:tcPr>
            <w:tcW w:w="0" w:type="dxa"/>
          </w:tcPr>
          <w:p w14:paraId="34650C77" w14:textId="77777777" w:rsidR="001526FA" w:rsidRDefault="001526FA">
            <w:pPr>
              <w:pStyle w:val="EmptyCellLayoutStyle"/>
              <w:spacing w:after="0" w:line="240" w:lineRule="auto"/>
            </w:pPr>
          </w:p>
        </w:tc>
        <w:tc>
          <w:tcPr>
            <w:tcW w:w="0" w:type="dxa"/>
          </w:tcPr>
          <w:p w14:paraId="239BF425" w14:textId="77777777" w:rsidR="001526FA" w:rsidRDefault="001526FA">
            <w:pPr>
              <w:pStyle w:val="EmptyCellLayoutStyle"/>
              <w:spacing w:after="0" w:line="240" w:lineRule="auto"/>
            </w:pPr>
          </w:p>
        </w:tc>
        <w:tc>
          <w:tcPr>
            <w:tcW w:w="0" w:type="dxa"/>
          </w:tcPr>
          <w:p w14:paraId="30F1EAC9" w14:textId="77777777" w:rsidR="001526FA" w:rsidRDefault="001526FA">
            <w:pPr>
              <w:pStyle w:val="EmptyCellLayoutStyle"/>
              <w:spacing w:after="0" w:line="240" w:lineRule="auto"/>
            </w:pPr>
          </w:p>
        </w:tc>
        <w:tc>
          <w:tcPr>
            <w:tcW w:w="0" w:type="dxa"/>
          </w:tcPr>
          <w:p w14:paraId="4BC8F577" w14:textId="77777777" w:rsidR="001526FA" w:rsidRDefault="001526FA">
            <w:pPr>
              <w:pStyle w:val="EmptyCellLayoutStyle"/>
              <w:spacing w:after="0" w:line="240" w:lineRule="auto"/>
            </w:pPr>
          </w:p>
        </w:tc>
        <w:tc>
          <w:tcPr>
            <w:tcW w:w="0" w:type="dxa"/>
          </w:tcPr>
          <w:p w14:paraId="777DA4E7" w14:textId="77777777" w:rsidR="001526FA" w:rsidRDefault="001526FA">
            <w:pPr>
              <w:pStyle w:val="EmptyCellLayoutStyle"/>
              <w:spacing w:after="0" w:line="240" w:lineRule="auto"/>
            </w:pPr>
          </w:p>
        </w:tc>
        <w:tc>
          <w:tcPr>
            <w:tcW w:w="2505" w:type="dxa"/>
          </w:tcPr>
          <w:p w14:paraId="2A2C277B" w14:textId="77777777" w:rsidR="001526FA" w:rsidRDefault="001526FA">
            <w:pPr>
              <w:pStyle w:val="EmptyCellLayoutStyle"/>
              <w:spacing w:after="0" w:line="240" w:lineRule="auto"/>
            </w:pPr>
          </w:p>
        </w:tc>
        <w:tc>
          <w:tcPr>
            <w:tcW w:w="6120" w:type="dxa"/>
          </w:tcPr>
          <w:p w14:paraId="7AF3735F" w14:textId="77777777" w:rsidR="001526FA" w:rsidRDefault="001526FA">
            <w:pPr>
              <w:pStyle w:val="EmptyCellLayoutStyle"/>
              <w:spacing w:after="0" w:line="240" w:lineRule="auto"/>
            </w:pPr>
          </w:p>
        </w:tc>
        <w:tc>
          <w:tcPr>
            <w:tcW w:w="2534" w:type="dxa"/>
          </w:tcPr>
          <w:p w14:paraId="689DED9C" w14:textId="77777777" w:rsidR="001526FA" w:rsidRDefault="001526FA">
            <w:pPr>
              <w:pStyle w:val="EmptyCellLayoutStyle"/>
              <w:spacing w:after="0" w:line="240" w:lineRule="auto"/>
            </w:pPr>
          </w:p>
        </w:tc>
        <w:tc>
          <w:tcPr>
            <w:tcW w:w="179" w:type="dxa"/>
          </w:tcPr>
          <w:p w14:paraId="0DB15B4F" w14:textId="77777777" w:rsidR="001526FA" w:rsidRDefault="001526FA">
            <w:pPr>
              <w:pStyle w:val="EmptyCellLayoutStyle"/>
              <w:spacing w:after="0" w:line="240" w:lineRule="auto"/>
            </w:pPr>
          </w:p>
        </w:tc>
      </w:tr>
      <w:tr w:rsidR="00C3507A" w14:paraId="323323F0" w14:textId="77777777" w:rsidTr="00C3507A">
        <w:tc>
          <w:tcPr>
            <w:tcW w:w="179" w:type="dxa"/>
          </w:tcPr>
          <w:p w14:paraId="2B0EDA5C" w14:textId="77777777" w:rsidR="001526FA" w:rsidRDefault="001526FA">
            <w:pPr>
              <w:pStyle w:val="EmptyCellLayoutStyle"/>
              <w:spacing w:after="0" w:line="240" w:lineRule="auto"/>
            </w:pPr>
          </w:p>
        </w:tc>
        <w:tc>
          <w:tcPr>
            <w:tcW w:w="0" w:type="dxa"/>
          </w:tcPr>
          <w:p w14:paraId="73DBCA3E" w14:textId="77777777" w:rsidR="001526FA" w:rsidRDefault="001526FA">
            <w:pPr>
              <w:pStyle w:val="EmptyCellLayoutStyle"/>
              <w:spacing w:after="0" w:line="240" w:lineRule="auto"/>
            </w:pPr>
          </w:p>
        </w:tc>
        <w:tc>
          <w:tcPr>
            <w:tcW w:w="0" w:type="dxa"/>
          </w:tcPr>
          <w:p w14:paraId="51EAB006" w14:textId="77777777" w:rsidR="001526FA" w:rsidRDefault="001526FA">
            <w:pPr>
              <w:pStyle w:val="EmptyCellLayoutStyle"/>
              <w:spacing w:after="0" w:line="240" w:lineRule="auto"/>
            </w:pPr>
          </w:p>
        </w:tc>
        <w:tc>
          <w:tcPr>
            <w:tcW w:w="0" w:type="dxa"/>
          </w:tcPr>
          <w:p w14:paraId="336FA7A1" w14:textId="77777777" w:rsidR="001526FA" w:rsidRDefault="001526FA">
            <w:pPr>
              <w:pStyle w:val="EmptyCellLayoutStyle"/>
              <w:spacing w:after="0" w:line="240" w:lineRule="auto"/>
            </w:pPr>
          </w:p>
        </w:tc>
        <w:tc>
          <w:tcPr>
            <w:tcW w:w="0" w:type="dxa"/>
          </w:tcPr>
          <w:p w14:paraId="5D7E8FF9" w14:textId="77777777" w:rsidR="001526FA" w:rsidRDefault="001526FA">
            <w:pPr>
              <w:pStyle w:val="EmptyCellLayoutStyle"/>
              <w:spacing w:after="0" w:line="240" w:lineRule="auto"/>
            </w:pPr>
          </w:p>
        </w:tc>
        <w:tc>
          <w:tcPr>
            <w:tcW w:w="0" w:type="dxa"/>
          </w:tcPr>
          <w:p w14:paraId="5B661E0B" w14:textId="77777777" w:rsidR="001526FA" w:rsidRDefault="001526FA">
            <w:pPr>
              <w:pStyle w:val="EmptyCellLayoutStyle"/>
              <w:spacing w:after="0" w:line="240" w:lineRule="auto"/>
            </w:pPr>
          </w:p>
        </w:tc>
        <w:tc>
          <w:tcPr>
            <w:tcW w:w="0" w:type="dxa"/>
          </w:tcPr>
          <w:p w14:paraId="779B7CFC" w14:textId="77777777" w:rsidR="001526FA" w:rsidRDefault="001526F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526FA" w14:paraId="7055EB51" w14:textId="77777777">
              <w:trPr>
                <w:trHeight w:val="180"/>
              </w:trPr>
              <w:tc>
                <w:tcPr>
                  <w:tcW w:w="180" w:type="dxa"/>
                  <w:tcBorders>
                    <w:top w:val="single" w:sz="15" w:space="0" w:color="000000"/>
                    <w:left w:val="single" w:sz="15" w:space="0" w:color="000000"/>
                  </w:tcBorders>
                </w:tcPr>
                <w:p w14:paraId="2316CC74" w14:textId="77777777" w:rsidR="001526FA" w:rsidRDefault="001526FA">
                  <w:pPr>
                    <w:pStyle w:val="EmptyCellLayoutStyle"/>
                    <w:spacing w:after="0" w:line="240" w:lineRule="auto"/>
                  </w:pPr>
                </w:p>
              </w:tc>
              <w:tc>
                <w:tcPr>
                  <w:tcW w:w="10800" w:type="dxa"/>
                  <w:tcBorders>
                    <w:top w:val="single" w:sz="15" w:space="0" w:color="000000"/>
                  </w:tcBorders>
                </w:tcPr>
                <w:p w14:paraId="3CAE5030" w14:textId="77777777" w:rsidR="001526FA" w:rsidRDefault="001526FA">
                  <w:pPr>
                    <w:pStyle w:val="EmptyCellLayoutStyle"/>
                    <w:spacing w:after="0" w:line="240" w:lineRule="auto"/>
                  </w:pPr>
                </w:p>
              </w:tc>
              <w:tc>
                <w:tcPr>
                  <w:tcW w:w="180" w:type="dxa"/>
                  <w:tcBorders>
                    <w:top w:val="single" w:sz="15" w:space="0" w:color="000000"/>
                    <w:right w:val="single" w:sz="15" w:space="0" w:color="000000"/>
                  </w:tcBorders>
                </w:tcPr>
                <w:p w14:paraId="0647174F" w14:textId="77777777" w:rsidR="001526FA" w:rsidRDefault="001526FA">
                  <w:pPr>
                    <w:pStyle w:val="EmptyCellLayoutStyle"/>
                    <w:spacing w:after="0" w:line="240" w:lineRule="auto"/>
                  </w:pPr>
                </w:p>
              </w:tc>
            </w:tr>
            <w:tr w:rsidR="001526FA" w14:paraId="4771864E" w14:textId="77777777">
              <w:trPr>
                <w:trHeight w:val="270"/>
              </w:trPr>
              <w:tc>
                <w:tcPr>
                  <w:tcW w:w="180" w:type="dxa"/>
                  <w:tcBorders>
                    <w:left w:val="single" w:sz="15" w:space="0" w:color="000000"/>
                  </w:tcBorders>
                </w:tcPr>
                <w:p w14:paraId="2B31766B" w14:textId="77777777" w:rsidR="001526FA" w:rsidRDefault="001526F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526FA" w14:paraId="316E8E1B" w14:textId="77777777">
                    <w:trPr>
                      <w:trHeight w:val="192"/>
                    </w:trPr>
                    <w:tc>
                      <w:tcPr>
                        <w:tcW w:w="10800" w:type="dxa"/>
                        <w:tcBorders>
                          <w:top w:val="nil"/>
                          <w:left w:val="nil"/>
                          <w:bottom w:val="nil"/>
                          <w:right w:val="nil"/>
                        </w:tcBorders>
                        <w:tcMar>
                          <w:top w:w="39" w:type="dxa"/>
                          <w:left w:w="39" w:type="dxa"/>
                          <w:bottom w:w="39" w:type="dxa"/>
                          <w:right w:w="39" w:type="dxa"/>
                        </w:tcMar>
                      </w:tcPr>
                      <w:p w14:paraId="2398A13E" w14:textId="77777777" w:rsidR="001526FA" w:rsidRDefault="000C3830">
                        <w:pPr>
                          <w:spacing w:after="0" w:line="240" w:lineRule="auto"/>
                        </w:pPr>
                        <w:r>
                          <w:rPr>
                            <w:rFonts w:ascii="Arial" w:eastAsia="Arial" w:hAnsi="Arial"/>
                            <w:b/>
                            <w:color w:val="000000"/>
                            <w:sz w:val="16"/>
                          </w:rPr>
                          <w:t>Indicate any exceptions or additions to the statements of employee or supervisors.</w:t>
                        </w:r>
                      </w:p>
                    </w:tc>
                  </w:tr>
                </w:tbl>
                <w:p w14:paraId="794E7FB1" w14:textId="77777777" w:rsidR="001526FA" w:rsidRDefault="001526FA">
                  <w:pPr>
                    <w:spacing w:after="0" w:line="240" w:lineRule="auto"/>
                  </w:pPr>
                </w:p>
              </w:tc>
              <w:tc>
                <w:tcPr>
                  <w:tcW w:w="180" w:type="dxa"/>
                  <w:tcBorders>
                    <w:right w:val="single" w:sz="15" w:space="0" w:color="000000"/>
                  </w:tcBorders>
                </w:tcPr>
                <w:p w14:paraId="538599FE" w14:textId="77777777" w:rsidR="001526FA" w:rsidRDefault="001526FA">
                  <w:pPr>
                    <w:pStyle w:val="EmptyCellLayoutStyle"/>
                    <w:spacing w:after="0" w:line="240" w:lineRule="auto"/>
                  </w:pPr>
                </w:p>
              </w:tc>
            </w:tr>
            <w:tr w:rsidR="001526FA" w14:paraId="449283CC" w14:textId="77777777">
              <w:trPr>
                <w:trHeight w:val="89"/>
              </w:trPr>
              <w:tc>
                <w:tcPr>
                  <w:tcW w:w="180" w:type="dxa"/>
                  <w:tcBorders>
                    <w:left w:val="single" w:sz="15" w:space="0" w:color="000000"/>
                  </w:tcBorders>
                </w:tcPr>
                <w:p w14:paraId="693A40CA" w14:textId="77777777" w:rsidR="001526FA" w:rsidRDefault="001526FA">
                  <w:pPr>
                    <w:pStyle w:val="EmptyCellLayoutStyle"/>
                    <w:spacing w:after="0" w:line="240" w:lineRule="auto"/>
                  </w:pPr>
                </w:p>
              </w:tc>
              <w:tc>
                <w:tcPr>
                  <w:tcW w:w="10800" w:type="dxa"/>
                </w:tcPr>
                <w:p w14:paraId="7AD47925" w14:textId="77777777" w:rsidR="001526FA" w:rsidRDefault="001526FA">
                  <w:pPr>
                    <w:pStyle w:val="EmptyCellLayoutStyle"/>
                    <w:spacing w:after="0" w:line="240" w:lineRule="auto"/>
                  </w:pPr>
                </w:p>
              </w:tc>
              <w:tc>
                <w:tcPr>
                  <w:tcW w:w="180" w:type="dxa"/>
                  <w:tcBorders>
                    <w:right w:val="single" w:sz="15" w:space="0" w:color="000000"/>
                  </w:tcBorders>
                </w:tcPr>
                <w:p w14:paraId="443872A2" w14:textId="77777777" w:rsidR="001526FA" w:rsidRDefault="001526FA">
                  <w:pPr>
                    <w:pStyle w:val="EmptyCellLayoutStyle"/>
                    <w:spacing w:after="0" w:line="240" w:lineRule="auto"/>
                  </w:pPr>
                </w:p>
              </w:tc>
            </w:tr>
            <w:tr w:rsidR="001526FA" w14:paraId="4D525578" w14:textId="77777777">
              <w:trPr>
                <w:trHeight w:val="290"/>
              </w:trPr>
              <w:tc>
                <w:tcPr>
                  <w:tcW w:w="180" w:type="dxa"/>
                  <w:tcBorders>
                    <w:left w:val="single" w:sz="15" w:space="0" w:color="000000"/>
                  </w:tcBorders>
                </w:tcPr>
                <w:p w14:paraId="43D705DF" w14:textId="77777777" w:rsidR="001526FA" w:rsidRDefault="001526F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526FA" w14:paraId="15DA6668" w14:textId="77777777">
                    <w:trPr>
                      <w:trHeight w:val="212"/>
                    </w:trPr>
                    <w:tc>
                      <w:tcPr>
                        <w:tcW w:w="10800" w:type="dxa"/>
                        <w:tcBorders>
                          <w:top w:val="nil"/>
                          <w:left w:val="nil"/>
                          <w:bottom w:val="nil"/>
                          <w:right w:val="nil"/>
                        </w:tcBorders>
                        <w:tcMar>
                          <w:top w:w="39" w:type="dxa"/>
                          <w:left w:w="39" w:type="dxa"/>
                          <w:bottom w:w="39" w:type="dxa"/>
                          <w:right w:w="39" w:type="dxa"/>
                        </w:tcMar>
                      </w:tcPr>
                      <w:p w14:paraId="2B0910E8" w14:textId="77777777" w:rsidR="001526FA" w:rsidRDefault="000C3830">
                        <w:pPr>
                          <w:spacing w:after="0" w:line="240" w:lineRule="auto"/>
                        </w:pPr>
                        <w:r>
                          <w:rPr>
                            <w:rFonts w:ascii="Arial" w:eastAsia="Arial" w:hAnsi="Arial"/>
                            <w:color w:val="000000"/>
                          </w:rPr>
                          <w:t>none</w:t>
                        </w:r>
                      </w:p>
                    </w:tc>
                  </w:tr>
                </w:tbl>
                <w:p w14:paraId="76975A40" w14:textId="77777777" w:rsidR="001526FA" w:rsidRDefault="001526FA">
                  <w:pPr>
                    <w:spacing w:after="0" w:line="240" w:lineRule="auto"/>
                  </w:pPr>
                </w:p>
              </w:tc>
              <w:tc>
                <w:tcPr>
                  <w:tcW w:w="180" w:type="dxa"/>
                  <w:tcBorders>
                    <w:right w:val="single" w:sz="15" w:space="0" w:color="000000"/>
                  </w:tcBorders>
                </w:tcPr>
                <w:p w14:paraId="276E4B7A" w14:textId="77777777" w:rsidR="001526FA" w:rsidRDefault="001526FA">
                  <w:pPr>
                    <w:pStyle w:val="EmptyCellLayoutStyle"/>
                    <w:spacing w:after="0" w:line="240" w:lineRule="auto"/>
                  </w:pPr>
                </w:p>
              </w:tc>
            </w:tr>
            <w:tr w:rsidR="001526FA" w14:paraId="6D49E29B" w14:textId="77777777">
              <w:trPr>
                <w:trHeight w:val="69"/>
              </w:trPr>
              <w:tc>
                <w:tcPr>
                  <w:tcW w:w="180" w:type="dxa"/>
                  <w:tcBorders>
                    <w:left w:val="single" w:sz="15" w:space="0" w:color="000000"/>
                    <w:bottom w:val="single" w:sz="15" w:space="0" w:color="000000"/>
                  </w:tcBorders>
                </w:tcPr>
                <w:p w14:paraId="6AA5C7BD" w14:textId="77777777" w:rsidR="001526FA" w:rsidRDefault="001526FA">
                  <w:pPr>
                    <w:pStyle w:val="EmptyCellLayoutStyle"/>
                    <w:spacing w:after="0" w:line="240" w:lineRule="auto"/>
                  </w:pPr>
                </w:p>
              </w:tc>
              <w:tc>
                <w:tcPr>
                  <w:tcW w:w="10800" w:type="dxa"/>
                  <w:tcBorders>
                    <w:bottom w:val="single" w:sz="15" w:space="0" w:color="000000"/>
                  </w:tcBorders>
                </w:tcPr>
                <w:p w14:paraId="74EC941E" w14:textId="77777777" w:rsidR="001526FA" w:rsidRDefault="001526FA">
                  <w:pPr>
                    <w:pStyle w:val="EmptyCellLayoutStyle"/>
                    <w:spacing w:after="0" w:line="240" w:lineRule="auto"/>
                  </w:pPr>
                </w:p>
              </w:tc>
              <w:tc>
                <w:tcPr>
                  <w:tcW w:w="180" w:type="dxa"/>
                  <w:tcBorders>
                    <w:bottom w:val="single" w:sz="15" w:space="0" w:color="000000"/>
                    <w:right w:val="single" w:sz="15" w:space="0" w:color="000000"/>
                  </w:tcBorders>
                </w:tcPr>
                <w:p w14:paraId="32FB49C5" w14:textId="77777777" w:rsidR="001526FA" w:rsidRDefault="001526FA">
                  <w:pPr>
                    <w:pStyle w:val="EmptyCellLayoutStyle"/>
                    <w:spacing w:after="0" w:line="240" w:lineRule="auto"/>
                  </w:pPr>
                </w:p>
              </w:tc>
            </w:tr>
          </w:tbl>
          <w:p w14:paraId="46873E8F" w14:textId="77777777" w:rsidR="001526FA" w:rsidRDefault="001526FA">
            <w:pPr>
              <w:spacing w:after="0" w:line="240" w:lineRule="auto"/>
            </w:pPr>
          </w:p>
        </w:tc>
        <w:tc>
          <w:tcPr>
            <w:tcW w:w="179" w:type="dxa"/>
          </w:tcPr>
          <w:p w14:paraId="53064287" w14:textId="77777777" w:rsidR="001526FA" w:rsidRDefault="001526FA">
            <w:pPr>
              <w:pStyle w:val="EmptyCellLayoutStyle"/>
              <w:spacing w:after="0" w:line="240" w:lineRule="auto"/>
            </w:pPr>
          </w:p>
        </w:tc>
      </w:tr>
      <w:tr w:rsidR="001526FA" w14:paraId="2AEC95CA" w14:textId="77777777">
        <w:trPr>
          <w:trHeight w:val="114"/>
        </w:trPr>
        <w:tc>
          <w:tcPr>
            <w:tcW w:w="179" w:type="dxa"/>
          </w:tcPr>
          <w:p w14:paraId="6EF6816E" w14:textId="77777777" w:rsidR="001526FA" w:rsidRDefault="001526FA">
            <w:pPr>
              <w:pStyle w:val="EmptyCellLayoutStyle"/>
              <w:spacing w:after="0" w:line="240" w:lineRule="auto"/>
            </w:pPr>
          </w:p>
        </w:tc>
        <w:tc>
          <w:tcPr>
            <w:tcW w:w="0" w:type="dxa"/>
          </w:tcPr>
          <w:p w14:paraId="01D0519A" w14:textId="77777777" w:rsidR="001526FA" w:rsidRDefault="001526FA">
            <w:pPr>
              <w:pStyle w:val="EmptyCellLayoutStyle"/>
              <w:spacing w:after="0" w:line="240" w:lineRule="auto"/>
            </w:pPr>
          </w:p>
        </w:tc>
        <w:tc>
          <w:tcPr>
            <w:tcW w:w="0" w:type="dxa"/>
          </w:tcPr>
          <w:p w14:paraId="2FD71F25" w14:textId="77777777" w:rsidR="001526FA" w:rsidRDefault="001526FA">
            <w:pPr>
              <w:pStyle w:val="EmptyCellLayoutStyle"/>
              <w:spacing w:after="0" w:line="240" w:lineRule="auto"/>
            </w:pPr>
          </w:p>
        </w:tc>
        <w:tc>
          <w:tcPr>
            <w:tcW w:w="0" w:type="dxa"/>
          </w:tcPr>
          <w:p w14:paraId="6AD289A3" w14:textId="77777777" w:rsidR="001526FA" w:rsidRDefault="001526FA">
            <w:pPr>
              <w:pStyle w:val="EmptyCellLayoutStyle"/>
              <w:spacing w:after="0" w:line="240" w:lineRule="auto"/>
            </w:pPr>
          </w:p>
        </w:tc>
        <w:tc>
          <w:tcPr>
            <w:tcW w:w="0" w:type="dxa"/>
          </w:tcPr>
          <w:p w14:paraId="29F70FBA" w14:textId="77777777" w:rsidR="001526FA" w:rsidRDefault="001526FA">
            <w:pPr>
              <w:pStyle w:val="EmptyCellLayoutStyle"/>
              <w:spacing w:after="0" w:line="240" w:lineRule="auto"/>
            </w:pPr>
          </w:p>
        </w:tc>
        <w:tc>
          <w:tcPr>
            <w:tcW w:w="0" w:type="dxa"/>
          </w:tcPr>
          <w:p w14:paraId="0623206D" w14:textId="77777777" w:rsidR="001526FA" w:rsidRDefault="001526FA">
            <w:pPr>
              <w:pStyle w:val="EmptyCellLayoutStyle"/>
              <w:spacing w:after="0" w:line="240" w:lineRule="auto"/>
            </w:pPr>
          </w:p>
        </w:tc>
        <w:tc>
          <w:tcPr>
            <w:tcW w:w="0" w:type="dxa"/>
          </w:tcPr>
          <w:p w14:paraId="0C9F9E83" w14:textId="77777777" w:rsidR="001526FA" w:rsidRDefault="001526FA">
            <w:pPr>
              <w:pStyle w:val="EmptyCellLayoutStyle"/>
              <w:spacing w:after="0" w:line="240" w:lineRule="auto"/>
            </w:pPr>
          </w:p>
        </w:tc>
        <w:tc>
          <w:tcPr>
            <w:tcW w:w="2505" w:type="dxa"/>
          </w:tcPr>
          <w:p w14:paraId="6290C1CF" w14:textId="77777777" w:rsidR="001526FA" w:rsidRDefault="001526FA">
            <w:pPr>
              <w:pStyle w:val="EmptyCellLayoutStyle"/>
              <w:spacing w:after="0" w:line="240" w:lineRule="auto"/>
            </w:pPr>
          </w:p>
        </w:tc>
        <w:tc>
          <w:tcPr>
            <w:tcW w:w="6120" w:type="dxa"/>
          </w:tcPr>
          <w:p w14:paraId="66680135" w14:textId="77777777" w:rsidR="001526FA" w:rsidRDefault="001526FA">
            <w:pPr>
              <w:pStyle w:val="EmptyCellLayoutStyle"/>
              <w:spacing w:after="0" w:line="240" w:lineRule="auto"/>
            </w:pPr>
          </w:p>
        </w:tc>
        <w:tc>
          <w:tcPr>
            <w:tcW w:w="2534" w:type="dxa"/>
          </w:tcPr>
          <w:p w14:paraId="3F033462" w14:textId="77777777" w:rsidR="001526FA" w:rsidRDefault="001526FA">
            <w:pPr>
              <w:pStyle w:val="EmptyCellLayoutStyle"/>
              <w:spacing w:after="0" w:line="240" w:lineRule="auto"/>
            </w:pPr>
          </w:p>
        </w:tc>
        <w:tc>
          <w:tcPr>
            <w:tcW w:w="179" w:type="dxa"/>
          </w:tcPr>
          <w:p w14:paraId="78FD5D2E" w14:textId="77777777" w:rsidR="001526FA" w:rsidRDefault="001526FA">
            <w:pPr>
              <w:pStyle w:val="EmptyCellLayoutStyle"/>
              <w:spacing w:after="0" w:line="240" w:lineRule="auto"/>
            </w:pPr>
          </w:p>
        </w:tc>
      </w:tr>
      <w:tr w:rsidR="00C3507A" w14:paraId="69FF4A1D" w14:textId="77777777" w:rsidTr="00C3507A">
        <w:tc>
          <w:tcPr>
            <w:tcW w:w="179" w:type="dxa"/>
          </w:tcPr>
          <w:p w14:paraId="513B2566" w14:textId="77777777" w:rsidR="001526FA" w:rsidRDefault="001526FA">
            <w:pPr>
              <w:pStyle w:val="EmptyCellLayoutStyle"/>
              <w:spacing w:after="0" w:line="240" w:lineRule="auto"/>
            </w:pPr>
          </w:p>
        </w:tc>
        <w:tc>
          <w:tcPr>
            <w:tcW w:w="0" w:type="dxa"/>
          </w:tcPr>
          <w:p w14:paraId="65168AAD" w14:textId="77777777" w:rsidR="001526FA" w:rsidRDefault="001526FA">
            <w:pPr>
              <w:pStyle w:val="EmptyCellLayoutStyle"/>
              <w:spacing w:after="0" w:line="240" w:lineRule="auto"/>
            </w:pPr>
          </w:p>
        </w:tc>
        <w:tc>
          <w:tcPr>
            <w:tcW w:w="0" w:type="dxa"/>
          </w:tcPr>
          <w:p w14:paraId="2CD2F9C6" w14:textId="77777777" w:rsidR="001526FA" w:rsidRDefault="001526FA">
            <w:pPr>
              <w:pStyle w:val="EmptyCellLayoutStyle"/>
              <w:spacing w:after="0" w:line="240" w:lineRule="auto"/>
            </w:pPr>
          </w:p>
        </w:tc>
        <w:tc>
          <w:tcPr>
            <w:tcW w:w="0" w:type="dxa"/>
          </w:tcPr>
          <w:p w14:paraId="34C4DC20" w14:textId="77777777" w:rsidR="001526FA" w:rsidRDefault="001526FA">
            <w:pPr>
              <w:pStyle w:val="EmptyCellLayoutStyle"/>
              <w:spacing w:after="0" w:line="240" w:lineRule="auto"/>
            </w:pPr>
          </w:p>
        </w:tc>
        <w:tc>
          <w:tcPr>
            <w:tcW w:w="0" w:type="dxa"/>
          </w:tcPr>
          <w:p w14:paraId="7F3D7E21" w14:textId="77777777" w:rsidR="001526FA" w:rsidRDefault="001526FA">
            <w:pPr>
              <w:pStyle w:val="EmptyCellLayoutStyle"/>
              <w:spacing w:after="0" w:line="240" w:lineRule="auto"/>
            </w:pPr>
          </w:p>
        </w:tc>
        <w:tc>
          <w:tcPr>
            <w:tcW w:w="0" w:type="dxa"/>
          </w:tcPr>
          <w:p w14:paraId="751CB544" w14:textId="77777777" w:rsidR="001526FA" w:rsidRDefault="001526FA">
            <w:pPr>
              <w:pStyle w:val="EmptyCellLayoutStyle"/>
              <w:spacing w:after="0" w:line="240" w:lineRule="auto"/>
            </w:pPr>
          </w:p>
        </w:tc>
        <w:tc>
          <w:tcPr>
            <w:tcW w:w="0" w:type="dxa"/>
          </w:tcPr>
          <w:p w14:paraId="6962E684" w14:textId="77777777" w:rsidR="001526FA" w:rsidRDefault="001526F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1526FA" w14:paraId="1CA55368" w14:textId="77777777">
              <w:trPr>
                <w:trHeight w:val="180"/>
              </w:trPr>
              <w:tc>
                <w:tcPr>
                  <w:tcW w:w="180" w:type="dxa"/>
                  <w:tcBorders>
                    <w:top w:val="single" w:sz="15" w:space="0" w:color="000000"/>
                    <w:left w:val="single" w:sz="15" w:space="0" w:color="000000"/>
                  </w:tcBorders>
                </w:tcPr>
                <w:p w14:paraId="123236B0" w14:textId="77777777" w:rsidR="001526FA" w:rsidRDefault="001526FA">
                  <w:pPr>
                    <w:pStyle w:val="EmptyCellLayoutStyle"/>
                    <w:spacing w:after="0" w:line="240" w:lineRule="auto"/>
                  </w:pPr>
                </w:p>
              </w:tc>
              <w:tc>
                <w:tcPr>
                  <w:tcW w:w="5220" w:type="dxa"/>
                  <w:tcBorders>
                    <w:top w:val="single" w:sz="15" w:space="0" w:color="000000"/>
                  </w:tcBorders>
                </w:tcPr>
                <w:p w14:paraId="2B68C486" w14:textId="77777777" w:rsidR="001526FA" w:rsidRDefault="001526FA">
                  <w:pPr>
                    <w:pStyle w:val="EmptyCellLayoutStyle"/>
                    <w:spacing w:after="0" w:line="240" w:lineRule="auto"/>
                  </w:pPr>
                </w:p>
              </w:tc>
              <w:tc>
                <w:tcPr>
                  <w:tcW w:w="359" w:type="dxa"/>
                  <w:tcBorders>
                    <w:top w:val="single" w:sz="15" w:space="0" w:color="000000"/>
                  </w:tcBorders>
                </w:tcPr>
                <w:p w14:paraId="6D480033" w14:textId="77777777" w:rsidR="001526FA" w:rsidRDefault="001526FA">
                  <w:pPr>
                    <w:pStyle w:val="EmptyCellLayoutStyle"/>
                    <w:spacing w:after="0" w:line="240" w:lineRule="auto"/>
                  </w:pPr>
                </w:p>
              </w:tc>
              <w:tc>
                <w:tcPr>
                  <w:tcW w:w="5220" w:type="dxa"/>
                  <w:tcBorders>
                    <w:top w:val="single" w:sz="15" w:space="0" w:color="000000"/>
                  </w:tcBorders>
                </w:tcPr>
                <w:p w14:paraId="7E3C9537" w14:textId="77777777" w:rsidR="001526FA" w:rsidRDefault="001526FA">
                  <w:pPr>
                    <w:pStyle w:val="EmptyCellLayoutStyle"/>
                    <w:spacing w:after="0" w:line="240" w:lineRule="auto"/>
                  </w:pPr>
                </w:p>
              </w:tc>
              <w:tc>
                <w:tcPr>
                  <w:tcW w:w="180" w:type="dxa"/>
                  <w:tcBorders>
                    <w:top w:val="single" w:sz="15" w:space="0" w:color="000000"/>
                    <w:right w:val="single" w:sz="15" w:space="0" w:color="000000"/>
                  </w:tcBorders>
                </w:tcPr>
                <w:p w14:paraId="7535665F" w14:textId="77777777" w:rsidR="001526FA" w:rsidRDefault="001526FA">
                  <w:pPr>
                    <w:pStyle w:val="EmptyCellLayoutStyle"/>
                    <w:spacing w:after="0" w:line="240" w:lineRule="auto"/>
                  </w:pPr>
                </w:p>
              </w:tc>
            </w:tr>
            <w:tr w:rsidR="00C3507A" w14:paraId="60CFF70F" w14:textId="77777777" w:rsidTr="00C3507A">
              <w:trPr>
                <w:trHeight w:val="359"/>
              </w:trPr>
              <w:tc>
                <w:tcPr>
                  <w:tcW w:w="180" w:type="dxa"/>
                  <w:tcBorders>
                    <w:left w:val="single" w:sz="15" w:space="0" w:color="000000"/>
                  </w:tcBorders>
                </w:tcPr>
                <w:p w14:paraId="0D7D913B" w14:textId="77777777" w:rsidR="001526FA" w:rsidRDefault="001526F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526FA" w14:paraId="1D766A97" w14:textId="77777777">
                    <w:trPr>
                      <w:trHeight w:val="282"/>
                    </w:trPr>
                    <w:tc>
                      <w:tcPr>
                        <w:tcW w:w="10800" w:type="dxa"/>
                        <w:tcBorders>
                          <w:top w:val="nil"/>
                          <w:left w:val="nil"/>
                          <w:bottom w:val="nil"/>
                          <w:right w:val="nil"/>
                        </w:tcBorders>
                        <w:tcMar>
                          <w:top w:w="39" w:type="dxa"/>
                          <w:left w:w="39" w:type="dxa"/>
                          <w:bottom w:w="39" w:type="dxa"/>
                          <w:right w:w="39" w:type="dxa"/>
                        </w:tcMar>
                      </w:tcPr>
                      <w:p w14:paraId="25392CBF" w14:textId="77777777" w:rsidR="001526FA" w:rsidRDefault="000C3830">
                        <w:pPr>
                          <w:spacing w:after="0" w:line="240" w:lineRule="auto"/>
                        </w:pPr>
                        <w:r>
                          <w:rPr>
                            <w:rFonts w:ascii="Arial" w:eastAsia="Arial" w:hAnsi="Arial"/>
                            <w:b/>
                            <w:i/>
                            <w:color w:val="000000"/>
                          </w:rPr>
                          <w:t>I certify that the entries on these pages are accurate and complete.</w:t>
                        </w:r>
                      </w:p>
                    </w:tc>
                  </w:tr>
                </w:tbl>
                <w:p w14:paraId="62E3D61B" w14:textId="77777777" w:rsidR="001526FA" w:rsidRDefault="001526FA">
                  <w:pPr>
                    <w:spacing w:after="0" w:line="240" w:lineRule="auto"/>
                  </w:pPr>
                </w:p>
              </w:tc>
              <w:tc>
                <w:tcPr>
                  <w:tcW w:w="180" w:type="dxa"/>
                  <w:tcBorders>
                    <w:right w:val="single" w:sz="15" w:space="0" w:color="000000"/>
                  </w:tcBorders>
                </w:tcPr>
                <w:p w14:paraId="5E3CE2A7" w14:textId="77777777" w:rsidR="001526FA" w:rsidRDefault="001526FA">
                  <w:pPr>
                    <w:pStyle w:val="EmptyCellLayoutStyle"/>
                    <w:spacing w:after="0" w:line="240" w:lineRule="auto"/>
                  </w:pPr>
                </w:p>
              </w:tc>
            </w:tr>
            <w:tr w:rsidR="001526FA" w14:paraId="3B7B97D6" w14:textId="77777777">
              <w:trPr>
                <w:trHeight w:val="180"/>
              </w:trPr>
              <w:tc>
                <w:tcPr>
                  <w:tcW w:w="180" w:type="dxa"/>
                  <w:tcBorders>
                    <w:left w:val="single" w:sz="15" w:space="0" w:color="000000"/>
                  </w:tcBorders>
                </w:tcPr>
                <w:p w14:paraId="2545E4D9" w14:textId="77777777" w:rsidR="001526FA" w:rsidRDefault="001526FA">
                  <w:pPr>
                    <w:pStyle w:val="EmptyCellLayoutStyle"/>
                    <w:spacing w:after="0" w:line="240" w:lineRule="auto"/>
                  </w:pPr>
                </w:p>
              </w:tc>
              <w:tc>
                <w:tcPr>
                  <w:tcW w:w="5220" w:type="dxa"/>
                </w:tcPr>
                <w:p w14:paraId="05692FFA" w14:textId="77777777" w:rsidR="001526FA" w:rsidRDefault="001526FA">
                  <w:pPr>
                    <w:pStyle w:val="EmptyCellLayoutStyle"/>
                    <w:spacing w:after="0" w:line="240" w:lineRule="auto"/>
                  </w:pPr>
                </w:p>
              </w:tc>
              <w:tc>
                <w:tcPr>
                  <w:tcW w:w="359" w:type="dxa"/>
                </w:tcPr>
                <w:p w14:paraId="2F6246D0" w14:textId="77777777" w:rsidR="001526FA" w:rsidRDefault="001526FA">
                  <w:pPr>
                    <w:pStyle w:val="EmptyCellLayoutStyle"/>
                    <w:spacing w:after="0" w:line="240" w:lineRule="auto"/>
                  </w:pPr>
                </w:p>
              </w:tc>
              <w:tc>
                <w:tcPr>
                  <w:tcW w:w="5220" w:type="dxa"/>
                </w:tcPr>
                <w:p w14:paraId="68436DDB" w14:textId="77777777" w:rsidR="001526FA" w:rsidRDefault="001526FA">
                  <w:pPr>
                    <w:pStyle w:val="EmptyCellLayoutStyle"/>
                    <w:spacing w:after="0" w:line="240" w:lineRule="auto"/>
                  </w:pPr>
                </w:p>
              </w:tc>
              <w:tc>
                <w:tcPr>
                  <w:tcW w:w="180" w:type="dxa"/>
                  <w:tcBorders>
                    <w:right w:val="single" w:sz="15" w:space="0" w:color="000000"/>
                  </w:tcBorders>
                </w:tcPr>
                <w:p w14:paraId="7DDA51A8" w14:textId="77777777" w:rsidR="001526FA" w:rsidRDefault="001526FA">
                  <w:pPr>
                    <w:pStyle w:val="EmptyCellLayoutStyle"/>
                    <w:spacing w:after="0" w:line="240" w:lineRule="auto"/>
                  </w:pPr>
                </w:p>
              </w:tc>
            </w:tr>
            <w:tr w:rsidR="001526FA" w14:paraId="4ACD2DB9" w14:textId="77777777">
              <w:trPr>
                <w:trHeight w:val="290"/>
              </w:trPr>
              <w:tc>
                <w:tcPr>
                  <w:tcW w:w="180" w:type="dxa"/>
                  <w:tcBorders>
                    <w:left w:val="single" w:sz="15" w:space="0" w:color="000000"/>
                  </w:tcBorders>
                </w:tcPr>
                <w:p w14:paraId="0F7CC5AF" w14:textId="77777777" w:rsidR="001526FA" w:rsidRDefault="001526FA">
                  <w:pPr>
                    <w:pStyle w:val="EmptyCellLayoutStyle"/>
                    <w:spacing w:after="0" w:line="240" w:lineRule="auto"/>
                  </w:pPr>
                </w:p>
              </w:tc>
              <w:tc>
                <w:tcPr>
                  <w:tcW w:w="5220" w:type="dxa"/>
                </w:tcPr>
                <w:p w14:paraId="1FFCC214" w14:textId="77777777" w:rsidR="001526FA" w:rsidRDefault="001526FA">
                  <w:pPr>
                    <w:spacing w:after="0" w:line="240" w:lineRule="auto"/>
                  </w:pPr>
                </w:p>
              </w:tc>
              <w:tc>
                <w:tcPr>
                  <w:tcW w:w="359" w:type="dxa"/>
                </w:tcPr>
                <w:p w14:paraId="3EAE48EA" w14:textId="77777777" w:rsidR="001526FA" w:rsidRDefault="001526F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526FA" w14:paraId="32CB7AF2" w14:textId="77777777">
                    <w:trPr>
                      <w:trHeight w:val="212"/>
                    </w:trPr>
                    <w:tc>
                      <w:tcPr>
                        <w:tcW w:w="5220" w:type="dxa"/>
                        <w:tcBorders>
                          <w:top w:val="nil"/>
                          <w:left w:val="nil"/>
                          <w:bottom w:val="nil"/>
                          <w:right w:val="nil"/>
                        </w:tcBorders>
                        <w:tcMar>
                          <w:top w:w="39" w:type="dxa"/>
                          <w:left w:w="39" w:type="dxa"/>
                          <w:bottom w:w="39" w:type="dxa"/>
                          <w:right w:w="39" w:type="dxa"/>
                        </w:tcMar>
                      </w:tcPr>
                      <w:p w14:paraId="3F301612" w14:textId="6ED85B5B" w:rsidR="001526FA" w:rsidRDefault="001526FA">
                        <w:pPr>
                          <w:spacing w:after="0" w:line="240" w:lineRule="auto"/>
                        </w:pPr>
                      </w:p>
                    </w:tc>
                  </w:tr>
                </w:tbl>
                <w:p w14:paraId="4338578D" w14:textId="77777777" w:rsidR="001526FA" w:rsidRDefault="001526FA">
                  <w:pPr>
                    <w:spacing w:after="0" w:line="240" w:lineRule="auto"/>
                  </w:pPr>
                </w:p>
              </w:tc>
              <w:tc>
                <w:tcPr>
                  <w:tcW w:w="180" w:type="dxa"/>
                  <w:tcBorders>
                    <w:right w:val="single" w:sz="15" w:space="0" w:color="000000"/>
                  </w:tcBorders>
                </w:tcPr>
                <w:p w14:paraId="63839A8E" w14:textId="77777777" w:rsidR="001526FA" w:rsidRDefault="001526FA">
                  <w:pPr>
                    <w:pStyle w:val="EmptyCellLayoutStyle"/>
                    <w:spacing w:after="0" w:line="240" w:lineRule="auto"/>
                  </w:pPr>
                </w:p>
              </w:tc>
            </w:tr>
            <w:tr w:rsidR="001526FA" w14:paraId="4EB6F41B" w14:textId="77777777">
              <w:trPr>
                <w:trHeight w:val="34"/>
              </w:trPr>
              <w:tc>
                <w:tcPr>
                  <w:tcW w:w="180" w:type="dxa"/>
                  <w:tcBorders>
                    <w:left w:val="single" w:sz="15" w:space="0" w:color="000000"/>
                  </w:tcBorders>
                </w:tcPr>
                <w:p w14:paraId="3C6000E0" w14:textId="77777777" w:rsidR="001526FA" w:rsidRDefault="001526FA">
                  <w:pPr>
                    <w:pStyle w:val="EmptyCellLayoutStyle"/>
                    <w:spacing w:after="0" w:line="240" w:lineRule="auto"/>
                  </w:pPr>
                </w:p>
              </w:tc>
              <w:tc>
                <w:tcPr>
                  <w:tcW w:w="5220" w:type="dxa"/>
                </w:tcPr>
                <w:p w14:paraId="4A0E7614" w14:textId="77777777" w:rsidR="001526FA" w:rsidRDefault="001526FA">
                  <w:pPr>
                    <w:pStyle w:val="EmptyCellLayoutStyle"/>
                    <w:spacing w:after="0" w:line="240" w:lineRule="auto"/>
                  </w:pPr>
                </w:p>
              </w:tc>
              <w:tc>
                <w:tcPr>
                  <w:tcW w:w="359" w:type="dxa"/>
                </w:tcPr>
                <w:p w14:paraId="27D4BBE7" w14:textId="77777777" w:rsidR="001526FA" w:rsidRDefault="001526FA">
                  <w:pPr>
                    <w:pStyle w:val="EmptyCellLayoutStyle"/>
                    <w:spacing w:after="0" w:line="240" w:lineRule="auto"/>
                  </w:pPr>
                </w:p>
              </w:tc>
              <w:tc>
                <w:tcPr>
                  <w:tcW w:w="5220" w:type="dxa"/>
                </w:tcPr>
                <w:p w14:paraId="27395035" w14:textId="77777777" w:rsidR="001526FA" w:rsidRDefault="001526FA">
                  <w:pPr>
                    <w:pStyle w:val="EmptyCellLayoutStyle"/>
                    <w:spacing w:after="0" w:line="240" w:lineRule="auto"/>
                  </w:pPr>
                </w:p>
              </w:tc>
              <w:tc>
                <w:tcPr>
                  <w:tcW w:w="180" w:type="dxa"/>
                  <w:tcBorders>
                    <w:right w:val="single" w:sz="15" w:space="0" w:color="000000"/>
                  </w:tcBorders>
                </w:tcPr>
                <w:p w14:paraId="5CC6B913" w14:textId="77777777" w:rsidR="001526FA" w:rsidRDefault="001526FA">
                  <w:pPr>
                    <w:pStyle w:val="EmptyCellLayoutStyle"/>
                    <w:spacing w:after="0" w:line="240" w:lineRule="auto"/>
                  </w:pPr>
                </w:p>
              </w:tc>
            </w:tr>
            <w:tr w:rsidR="001526FA" w14:paraId="79286FEC" w14:textId="77777777">
              <w:trPr>
                <w:trHeight w:val="360"/>
              </w:trPr>
              <w:tc>
                <w:tcPr>
                  <w:tcW w:w="180" w:type="dxa"/>
                  <w:tcBorders>
                    <w:left w:val="single" w:sz="15" w:space="0" w:color="000000"/>
                  </w:tcBorders>
                </w:tcPr>
                <w:p w14:paraId="5BBF805B" w14:textId="77777777" w:rsidR="001526FA" w:rsidRDefault="001526F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1526FA" w14:paraId="4E95E3C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AC0703" w14:textId="77777777" w:rsidR="001526FA" w:rsidRDefault="000C3830">
                        <w:pPr>
                          <w:spacing w:after="0" w:line="240" w:lineRule="auto"/>
                          <w:jc w:val="center"/>
                        </w:pPr>
                        <w:r>
                          <w:rPr>
                            <w:rFonts w:ascii="Arial" w:eastAsia="Arial" w:hAnsi="Arial"/>
                            <w:b/>
                            <w:color w:val="000000"/>
                            <w:sz w:val="16"/>
                          </w:rPr>
                          <w:t>Appointing Authority</w:t>
                        </w:r>
                      </w:p>
                    </w:tc>
                  </w:tr>
                </w:tbl>
                <w:p w14:paraId="674FC2B2" w14:textId="77777777" w:rsidR="001526FA" w:rsidRDefault="001526FA">
                  <w:pPr>
                    <w:spacing w:after="0" w:line="240" w:lineRule="auto"/>
                  </w:pPr>
                </w:p>
              </w:tc>
              <w:tc>
                <w:tcPr>
                  <w:tcW w:w="359" w:type="dxa"/>
                </w:tcPr>
                <w:p w14:paraId="79ED2776" w14:textId="77777777" w:rsidR="001526FA" w:rsidRDefault="001526F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526FA" w14:paraId="6E8F467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0FE34A" w14:textId="77777777" w:rsidR="001526FA" w:rsidRDefault="000C3830">
                        <w:pPr>
                          <w:spacing w:after="0" w:line="240" w:lineRule="auto"/>
                          <w:jc w:val="center"/>
                        </w:pPr>
                        <w:r>
                          <w:rPr>
                            <w:rFonts w:ascii="Arial" w:eastAsia="Arial" w:hAnsi="Arial"/>
                            <w:b/>
                            <w:color w:val="000000"/>
                            <w:sz w:val="16"/>
                          </w:rPr>
                          <w:t>Date</w:t>
                        </w:r>
                      </w:p>
                    </w:tc>
                  </w:tr>
                </w:tbl>
                <w:p w14:paraId="098EAF4E" w14:textId="77777777" w:rsidR="001526FA" w:rsidRDefault="001526FA">
                  <w:pPr>
                    <w:spacing w:after="0" w:line="240" w:lineRule="auto"/>
                  </w:pPr>
                </w:p>
              </w:tc>
              <w:tc>
                <w:tcPr>
                  <w:tcW w:w="180" w:type="dxa"/>
                  <w:tcBorders>
                    <w:right w:val="single" w:sz="15" w:space="0" w:color="000000"/>
                  </w:tcBorders>
                </w:tcPr>
                <w:p w14:paraId="41E7EAD3" w14:textId="77777777" w:rsidR="001526FA" w:rsidRDefault="001526FA">
                  <w:pPr>
                    <w:pStyle w:val="EmptyCellLayoutStyle"/>
                    <w:spacing w:after="0" w:line="240" w:lineRule="auto"/>
                  </w:pPr>
                </w:p>
              </w:tc>
            </w:tr>
            <w:tr w:rsidR="001526FA" w14:paraId="2BF6604B" w14:textId="77777777">
              <w:trPr>
                <w:trHeight w:val="214"/>
              </w:trPr>
              <w:tc>
                <w:tcPr>
                  <w:tcW w:w="180" w:type="dxa"/>
                  <w:tcBorders>
                    <w:left w:val="single" w:sz="15" w:space="0" w:color="000000"/>
                    <w:bottom w:val="single" w:sz="15" w:space="0" w:color="000000"/>
                  </w:tcBorders>
                </w:tcPr>
                <w:p w14:paraId="1F5AB7AF" w14:textId="77777777" w:rsidR="001526FA" w:rsidRDefault="001526FA">
                  <w:pPr>
                    <w:pStyle w:val="EmptyCellLayoutStyle"/>
                    <w:spacing w:after="0" w:line="240" w:lineRule="auto"/>
                  </w:pPr>
                </w:p>
              </w:tc>
              <w:tc>
                <w:tcPr>
                  <w:tcW w:w="5220" w:type="dxa"/>
                  <w:tcBorders>
                    <w:bottom w:val="single" w:sz="15" w:space="0" w:color="000000"/>
                  </w:tcBorders>
                </w:tcPr>
                <w:p w14:paraId="76456D4B" w14:textId="77777777" w:rsidR="001526FA" w:rsidRDefault="001526FA">
                  <w:pPr>
                    <w:pStyle w:val="EmptyCellLayoutStyle"/>
                    <w:spacing w:after="0" w:line="240" w:lineRule="auto"/>
                  </w:pPr>
                </w:p>
              </w:tc>
              <w:tc>
                <w:tcPr>
                  <w:tcW w:w="359" w:type="dxa"/>
                  <w:tcBorders>
                    <w:bottom w:val="single" w:sz="15" w:space="0" w:color="000000"/>
                  </w:tcBorders>
                </w:tcPr>
                <w:p w14:paraId="607EC357" w14:textId="77777777" w:rsidR="001526FA" w:rsidRDefault="001526FA">
                  <w:pPr>
                    <w:pStyle w:val="EmptyCellLayoutStyle"/>
                    <w:spacing w:after="0" w:line="240" w:lineRule="auto"/>
                  </w:pPr>
                </w:p>
              </w:tc>
              <w:tc>
                <w:tcPr>
                  <w:tcW w:w="5220" w:type="dxa"/>
                  <w:tcBorders>
                    <w:bottom w:val="single" w:sz="15" w:space="0" w:color="000000"/>
                  </w:tcBorders>
                </w:tcPr>
                <w:p w14:paraId="7A18CC6D" w14:textId="77777777" w:rsidR="001526FA" w:rsidRDefault="001526FA">
                  <w:pPr>
                    <w:pStyle w:val="EmptyCellLayoutStyle"/>
                    <w:spacing w:after="0" w:line="240" w:lineRule="auto"/>
                  </w:pPr>
                </w:p>
              </w:tc>
              <w:tc>
                <w:tcPr>
                  <w:tcW w:w="180" w:type="dxa"/>
                  <w:tcBorders>
                    <w:bottom w:val="single" w:sz="15" w:space="0" w:color="000000"/>
                    <w:right w:val="single" w:sz="15" w:space="0" w:color="000000"/>
                  </w:tcBorders>
                </w:tcPr>
                <w:p w14:paraId="24675A0D" w14:textId="77777777" w:rsidR="001526FA" w:rsidRDefault="001526FA">
                  <w:pPr>
                    <w:pStyle w:val="EmptyCellLayoutStyle"/>
                    <w:spacing w:after="0" w:line="240" w:lineRule="auto"/>
                  </w:pPr>
                </w:p>
              </w:tc>
            </w:tr>
          </w:tbl>
          <w:p w14:paraId="25D8E03C" w14:textId="77777777" w:rsidR="001526FA" w:rsidRDefault="001526FA">
            <w:pPr>
              <w:spacing w:after="0" w:line="240" w:lineRule="auto"/>
            </w:pPr>
          </w:p>
        </w:tc>
        <w:tc>
          <w:tcPr>
            <w:tcW w:w="179" w:type="dxa"/>
          </w:tcPr>
          <w:p w14:paraId="55A9B12F" w14:textId="77777777" w:rsidR="001526FA" w:rsidRDefault="001526FA">
            <w:pPr>
              <w:pStyle w:val="EmptyCellLayoutStyle"/>
              <w:spacing w:after="0" w:line="240" w:lineRule="auto"/>
            </w:pPr>
          </w:p>
        </w:tc>
      </w:tr>
      <w:tr w:rsidR="001526FA" w14:paraId="27C04D67" w14:textId="77777777">
        <w:trPr>
          <w:trHeight w:val="92"/>
        </w:trPr>
        <w:tc>
          <w:tcPr>
            <w:tcW w:w="179" w:type="dxa"/>
          </w:tcPr>
          <w:p w14:paraId="01CB25E9" w14:textId="77777777" w:rsidR="001526FA" w:rsidRDefault="001526FA">
            <w:pPr>
              <w:pStyle w:val="EmptyCellLayoutStyle"/>
              <w:spacing w:after="0" w:line="240" w:lineRule="auto"/>
            </w:pPr>
          </w:p>
        </w:tc>
        <w:tc>
          <w:tcPr>
            <w:tcW w:w="0" w:type="dxa"/>
          </w:tcPr>
          <w:p w14:paraId="697A1A48" w14:textId="77777777" w:rsidR="001526FA" w:rsidRDefault="001526FA">
            <w:pPr>
              <w:pStyle w:val="EmptyCellLayoutStyle"/>
              <w:spacing w:after="0" w:line="240" w:lineRule="auto"/>
            </w:pPr>
          </w:p>
        </w:tc>
        <w:tc>
          <w:tcPr>
            <w:tcW w:w="0" w:type="dxa"/>
          </w:tcPr>
          <w:p w14:paraId="0C4F36AB" w14:textId="77777777" w:rsidR="001526FA" w:rsidRDefault="001526FA">
            <w:pPr>
              <w:pStyle w:val="EmptyCellLayoutStyle"/>
              <w:spacing w:after="0" w:line="240" w:lineRule="auto"/>
            </w:pPr>
          </w:p>
        </w:tc>
        <w:tc>
          <w:tcPr>
            <w:tcW w:w="0" w:type="dxa"/>
          </w:tcPr>
          <w:p w14:paraId="55F107ED" w14:textId="77777777" w:rsidR="001526FA" w:rsidRDefault="001526FA">
            <w:pPr>
              <w:pStyle w:val="EmptyCellLayoutStyle"/>
              <w:spacing w:after="0" w:line="240" w:lineRule="auto"/>
            </w:pPr>
          </w:p>
        </w:tc>
        <w:tc>
          <w:tcPr>
            <w:tcW w:w="0" w:type="dxa"/>
          </w:tcPr>
          <w:p w14:paraId="1AC9E5B8" w14:textId="77777777" w:rsidR="001526FA" w:rsidRDefault="001526FA">
            <w:pPr>
              <w:pStyle w:val="EmptyCellLayoutStyle"/>
              <w:spacing w:after="0" w:line="240" w:lineRule="auto"/>
            </w:pPr>
          </w:p>
        </w:tc>
        <w:tc>
          <w:tcPr>
            <w:tcW w:w="0" w:type="dxa"/>
          </w:tcPr>
          <w:p w14:paraId="4E7E766B" w14:textId="77777777" w:rsidR="001526FA" w:rsidRDefault="001526FA">
            <w:pPr>
              <w:pStyle w:val="EmptyCellLayoutStyle"/>
              <w:spacing w:after="0" w:line="240" w:lineRule="auto"/>
            </w:pPr>
          </w:p>
        </w:tc>
        <w:tc>
          <w:tcPr>
            <w:tcW w:w="0" w:type="dxa"/>
          </w:tcPr>
          <w:p w14:paraId="6491D803" w14:textId="77777777" w:rsidR="001526FA" w:rsidRDefault="001526FA">
            <w:pPr>
              <w:pStyle w:val="EmptyCellLayoutStyle"/>
              <w:spacing w:after="0" w:line="240" w:lineRule="auto"/>
            </w:pPr>
          </w:p>
        </w:tc>
        <w:tc>
          <w:tcPr>
            <w:tcW w:w="2505" w:type="dxa"/>
          </w:tcPr>
          <w:p w14:paraId="4A18CF92" w14:textId="77777777" w:rsidR="001526FA" w:rsidRDefault="001526FA">
            <w:pPr>
              <w:pStyle w:val="EmptyCellLayoutStyle"/>
              <w:spacing w:after="0" w:line="240" w:lineRule="auto"/>
            </w:pPr>
          </w:p>
        </w:tc>
        <w:tc>
          <w:tcPr>
            <w:tcW w:w="6120" w:type="dxa"/>
          </w:tcPr>
          <w:p w14:paraId="34DFDDC5" w14:textId="77777777" w:rsidR="001526FA" w:rsidRDefault="001526FA">
            <w:pPr>
              <w:pStyle w:val="EmptyCellLayoutStyle"/>
              <w:spacing w:after="0" w:line="240" w:lineRule="auto"/>
            </w:pPr>
          </w:p>
        </w:tc>
        <w:tc>
          <w:tcPr>
            <w:tcW w:w="2534" w:type="dxa"/>
          </w:tcPr>
          <w:p w14:paraId="0B4B9E38" w14:textId="77777777" w:rsidR="001526FA" w:rsidRDefault="001526FA">
            <w:pPr>
              <w:pStyle w:val="EmptyCellLayoutStyle"/>
              <w:spacing w:after="0" w:line="240" w:lineRule="auto"/>
            </w:pPr>
          </w:p>
        </w:tc>
        <w:tc>
          <w:tcPr>
            <w:tcW w:w="179" w:type="dxa"/>
          </w:tcPr>
          <w:p w14:paraId="6F01810A" w14:textId="77777777" w:rsidR="001526FA" w:rsidRDefault="001526FA">
            <w:pPr>
              <w:pStyle w:val="EmptyCellLayoutStyle"/>
              <w:spacing w:after="0" w:line="240" w:lineRule="auto"/>
            </w:pPr>
          </w:p>
        </w:tc>
      </w:tr>
      <w:tr w:rsidR="00C3507A" w14:paraId="6DBA5EE7" w14:textId="77777777" w:rsidTr="00C3507A">
        <w:tc>
          <w:tcPr>
            <w:tcW w:w="179" w:type="dxa"/>
          </w:tcPr>
          <w:p w14:paraId="17662A22" w14:textId="77777777" w:rsidR="001526FA" w:rsidRDefault="001526FA">
            <w:pPr>
              <w:pStyle w:val="EmptyCellLayoutStyle"/>
              <w:spacing w:after="0" w:line="240" w:lineRule="auto"/>
            </w:pPr>
          </w:p>
        </w:tc>
        <w:tc>
          <w:tcPr>
            <w:tcW w:w="0" w:type="dxa"/>
          </w:tcPr>
          <w:p w14:paraId="456B194B" w14:textId="77777777" w:rsidR="001526FA" w:rsidRDefault="001526FA">
            <w:pPr>
              <w:pStyle w:val="EmptyCellLayoutStyle"/>
              <w:spacing w:after="0" w:line="240" w:lineRule="auto"/>
            </w:pPr>
          </w:p>
        </w:tc>
        <w:tc>
          <w:tcPr>
            <w:tcW w:w="0" w:type="dxa"/>
          </w:tcPr>
          <w:p w14:paraId="38B61BE7" w14:textId="77777777" w:rsidR="001526FA" w:rsidRDefault="001526FA">
            <w:pPr>
              <w:pStyle w:val="EmptyCellLayoutStyle"/>
              <w:spacing w:after="0" w:line="240" w:lineRule="auto"/>
            </w:pPr>
          </w:p>
        </w:tc>
        <w:tc>
          <w:tcPr>
            <w:tcW w:w="0" w:type="dxa"/>
          </w:tcPr>
          <w:p w14:paraId="3D593599" w14:textId="77777777" w:rsidR="001526FA" w:rsidRDefault="001526FA">
            <w:pPr>
              <w:pStyle w:val="EmptyCellLayoutStyle"/>
              <w:spacing w:after="0" w:line="240" w:lineRule="auto"/>
            </w:pPr>
          </w:p>
        </w:tc>
        <w:tc>
          <w:tcPr>
            <w:tcW w:w="0" w:type="dxa"/>
          </w:tcPr>
          <w:p w14:paraId="226A0FC4" w14:textId="77777777" w:rsidR="001526FA" w:rsidRDefault="001526FA">
            <w:pPr>
              <w:pStyle w:val="EmptyCellLayoutStyle"/>
              <w:spacing w:after="0" w:line="240" w:lineRule="auto"/>
            </w:pPr>
          </w:p>
        </w:tc>
        <w:tc>
          <w:tcPr>
            <w:tcW w:w="0" w:type="dxa"/>
          </w:tcPr>
          <w:p w14:paraId="59EB9C3B" w14:textId="77777777" w:rsidR="001526FA" w:rsidRDefault="001526FA">
            <w:pPr>
              <w:pStyle w:val="EmptyCellLayoutStyle"/>
              <w:spacing w:after="0" w:line="240" w:lineRule="auto"/>
            </w:pPr>
          </w:p>
        </w:tc>
        <w:tc>
          <w:tcPr>
            <w:tcW w:w="0" w:type="dxa"/>
          </w:tcPr>
          <w:p w14:paraId="3ED56EF5" w14:textId="77777777" w:rsidR="001526FA" w:rsidRDefault="001526F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526FA" w14:paraId="5EF40867" w14:textId="77777777">
              <w:trPr>
                <w:trHeight w:val="197"/>
              </w:trPr>
              <w:tc>
                <w:tcPr>
                  <w:tcW w:w="180" w:type="dxa"/>
                  <w:tcBorders>
                    <w:top w:val="single" w:sz="15" w:space="0" w:color="000000"/>
                    <w:left w:val="single" w:sz="15" w:space="0" w:color="000000"/>
                  </w:tcBorders>
                </w:tcPr>
                <w:p w14:paraId="1D0E7995" w14:textId="77777777" w:rsidR="001526FA" w:rsidRDefault="001526FA">
                  <w:pPr>
                    <w:pStyle w:val="EmptyCellLayoutStyle"/>
                    <w:spacing w:after="0" w:line="240" w:lineRule="auto"/>
                  </w:pPr>
                </w:p>
              </w:tc>
              <w:tc>
                <w:tcPr>
                  <w:tcW w:w="5220" w:type="dxa"/>
                  <w:tcBorders>
                    <w:top w:val="single" w:sz="15" w:space="0" w:color="000000"/>
                  </w:tcBorders>
                </w:tcPr>
                <w:p w14:paraId="4F5B1508" w14:textId="77777777" w:rsidR="001526FA" w:rsidRDefault="001526FA">
                  <w:pPr>
                    <w:pStyle w:val="EmptyCellLayoutStyle"/>
                    <w:spacing w:after="0" w:line="240" w:lineRule="auto"/>
                  </w:pPr>
                </w:p>
              </w:tc>
              <w:tc>
                <w:tcPr>
                  <w:tcW w:w="359" w:type="dxa"/>
                  <w:tcBorders>
                    <w:top w:val="single" w:sz="15" w:space="0" w:color="000000"/>
                  </w:tcBorders>
                </w:tcPr>
                <w:p w14:paraId="7442ADD1" w14:textId="77777777" w:rsidR="001526FA" w:rsidRDefault="001526FA">
                  <w:pPr>
                    <w:pStyle w:val="EmptyCellLayoutStyle"/>
                    <w:spacing w:after="0" w:line="240" w:lineRule="auto"/>
                  </w:pPr>
                </w:p>
              </w:tc>
              <w:tc>
                <w:tcPr>
                  <w:tcW w:w="5220" w:type="dxa"/>
                  <w:tcBorders>
                    <w:top w:val="single" w:sz="15" w:space="0" w:color="000000"/>
                  </w:tcBorders>
                </w:tcPr>
                <w:p w14:paraId="3D1329EE" w14:textId="77777777" w:rsidR="001526FA" w:rsidRDefault="001526FA">
                  <w:pPr>
                    <w:pStyle w:val="EmptyCellLayoutStyle"/>
                    <w:spacing w:after="0" w:line="240" w:lineRule="auto"/>
                  </w:pPr>
                </w:p>
              </w:tc>
              <w:tc>
                <w:tcPr>
                  <w:tcW w:w="180" w:type="dxa"/>
                  <w:tcBorders>
                    <w:top w:val="single" w:sz="15" w:space="0" w:color="000000"/>
                    <w:right w:val="single" w:sz="15" w:space="0" w:color="000000"/>
                  </w:tcBorders>
                </w:tcPr>
                <w:p w14:paraId="233C64CE" w14:textId="77777777" w:rsidR="001526FA" w:rsidRDefault="001526FA">
                  <w:pPr>
                    <w:pStyle w:val="EmptyCellLayoutStyle"/>
                    <w:spacing w:after="0" w:line="240" w:lineRule="auto"/>
                  </w:pPr>
                </w:p>
              </w:tc>
            </w:tr>
            <w:tr w:rsidR="00C3507A" w14:paraId="006656F7" w14:textId="77777777" w:rsidTr="00C3507A">
              <w:trPr>
                <w:trHeight w:val="540"/>
              </w:trPr>
              <w:tc>
                <w:tcPr>
                  <w:tcW w:w="180" w:type="dxa"/>
                  <w:tcBorders>
                    <w:left w:val="single" w:sz="15" w:space="0" w:color="000000"/>
                  </w:tcBorders>
                </w:tcPr>
                <w:p w14:paraId="52F341E4" w14:textId="77777777" w:rsidR="001526FA" w:rsidRDefault="001526F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526FA" w14:paraId="2D71C76C" w14:textId="77777777">
                    <w:trPr>
                      <w:trHeight w:val="462"/>
                    </w:trPr>
                    <w:tc>
                      <w:tcPr>
                        <w:tcW w:w="10800" w:type="dxa"/>
                        <w:tcBorders>
                          <w:top w:val="nil"/>
                          <w:left w:val="nil"/>
                          <w:bottom w:val="nil"/>
                          <w:right w:val="nil"/>
                        </w:tcBorders>
                        <w:tcMar>
                          <w:top w:w="39" w:type="dxa"/>
                          <w:left w:w="39" w:type="dxa"/>
                          <w:bottom w:w="39" w:type="dxa"/>
                          <w:right w:w="39" w:type="dxa"/>
                        </w:tcMar>
                      </w:tcPr>
                      <w:p w14:paraId="5933A5F0" w14:textId="77777777" w:rsidR="001526FA" w:rsidRDefault="000C383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0FC4EE8" w14:textId="77777777" w:rsidR="001526FA" w:rsidRDefault="001526FA">
                  <w:pPr>
                    <w:spacing w:after="0" w:line="240" w:lineRule="auto"/>
                  </w:pPr>
                </w:p>
              </w:tc>
              <w:tc>
                <w:tcPr>
                  <w:tcW w:w="180" w:type="dxa"/>
                  <w:tcBorders>
                    <w:right w:val="single" w:sz="15" w:space="0" w:color="000000"/>
                  </w:tcBorders>
                </w:tcPr>
                <w:p w14:paraId="48E12572" w14:textId="77777777" w:rsidR="001526FA" w:rsidRDefault="001526FA">
                  <w:pPr>
                    <w:pStyle w:val="EmptyCellLayoutStyle"/>
                    <w:spacing w:after="0" w:line="240" w:lineRule="auto"/>
                  </w:pPr>
                </w:p>
              </w:tc>
            </w:tr>
            <w:tr w:rsidR="001526FA" w14:paraId="2D564751" w14:textId="77777777">
              <w:trPr>
                <w:trHeight w:val="17"/>
              </w:trPr>
              <w:tc>
                <w:tcPr>
                  <w:tcW w:w="180" w:type="dxa"/>
                  <w:tcBorders>
                    <w:left w:val="single" w:sz="15" w:space="0" w:color="000000"/>
                  </w:tcBorders>
                </w:tcPr>
                <w:p w14:paraId="7122FF52" w14:textId="77777777" w:rsidR="001526FA" w:rsidRDefault="001526F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526FA" w14:paraId="1BFC1A31" w14:textId="77777777">
                    <w:trPr>
                      <w:trHeight w:val="212"/>
                    </w:trPr>
                    <w:tc>
                      <w:tcPr>
                        <w:tcW w:w="5220" w:type="dxa"/>
                        <w:tcBorders>
                          <w:top w:val="nil"/>
                          <w:left w:val="nil"/>
                          <w:bottom w:val="nil"/>
                          <w:right w:val="nil"/>
                        </w:tcBorders>
                        <w:tcMar>
                          <w:top w:w="39" w:type="dxa"/>
                          <w:left w:w="39" w:type="dxa"/>
                          <w:bottom w:w="39" w:type="dxa"/>
                          <w:right w:w="39" w:type="dxa"/>
                        </w:tcMar>
                      </w:tcPr>
                      <w:p w14:paraId="66A9D277" w14:textId="77777777" w:rsidR="001526FA" w:rsidRDefault="001526FA">
                        <w:pPr>
                          <w:spacing w:after="0" w:line="240" w:lineRule="auto"/>
                        </w:pPr>
                      </w:p>
                    </w:tc>
                  </w:tr>
                </w:tbl>
                <w:p w14:paraId="3185800D" w14:textId="77777777" w:rsidR="001526FA" w:rsidRDefault="001526FA">
                  <w:pPr>
                    <w:spacing w:after="0" w:line="240" w:lineRule="auto"/>
                  </w:pPr>
                </w:p>
              </w:tc>
              <w:tc>
                <w:tcPr>
                  <w:tcW w:w="359" w:type="dxa"/>
                </w:tcPr>
                <w:p w14:paraId="698E39AD" w14:textId="77777777" w:rsidR="001526FA" w:rsidRDefault="001526FA">
                  <w:pPr>
                    <w:pStyle w:val="EmptyCellLayoutStyle"/>
                    <w:spacing w:after="0" w:line="240" w:lineRule="auto"/>
                  </w:pPr>
                </w:p>
              </w:tc>
              <w:tc>
                <w:tcPr>
                  <w:tcW w:w="5220" w:type="dxa"/>
                </w:tcPr>
                <w:p w14:paraId="1047A294" w14:textId="77777777" w:rsidR="001526FA" w:rsidRDefault="001526FA">
                  <w:pPr>
                    <w:pStyle w:val="EmptyCellLayoutStyle"/>
                    <w:spacing w:after="0" w:line="240" w:lineRule="auto"/>
                  </w:pPr>
                </w:p>
              </w:tc>
              <w:tc>
                <w:tcPr>
                  <w:tcW w:w="180" w:type="dxa"/>
                  <w:tcBorders>
                    <w:right w:val="single" w:sz="15" w:space="0" w:color="000000"/>
                  </w:tcBorders>
                </w:tcPr>
                <w:p w14:paraId="2734BD7E" w14:textId="77777777" w:rsidR="001526FA" w:rsidRDefault="001526FA">
                  <w:pPr>
                    <w:pStyle w:val="EmptyCellLayoutStyle"/>
                    <w:spacing w:after="0" w:line="240" w:lineRule="auto"/>
                  </w:pPr>
                </w:p>
              </w:tc>
            </w:tr>
            <w:tr w:rsidR="001526FA" w14:paraId="27E3AFC9" w14:textId="77777777">
              <w:trPr>
                <w:trHeight w:val="273"/>
              </w:trPr>
              <w:tc>
                <w:tcPr>
                  <w:tcW w:w="180" w:type="dxa"/>
                  <w:tcBorders>
                    <w:left w:val="single" w:sz="15" w:space="0" w:color="000000"/>
                  </w:tcBorders>
                </w:tcPr>
                <w:p w14:paraId="61FABF46" w14:textId="77777777" w:rsidR="001526FA" w:rsidRDefault="001526FA">
                  <w:pPr>
                    <w:pStyle w:val="EmptyCellLayoutStyle"/>
                    <w:spacing w:after="0" w:line="240" w:lineRule="auto"/>
                  </w:pPr>
                </w:p>
              </w:tc>
              <w:tc>
                <w:tcPr>
                  <w:tcW w:w="5220" w:type="dxa"/>
                  <w:vMerge/>
                </w:tcPr>
                <w:p w14:paraId="6B88B9E4" w14:textId="77777777" w:rsidR="001526FA" w:rsidRDefault="001526FA">
                  <w:pPr>
                    <w:pStyle w:val="EmptyCellLayoutStyle"/>
                    <w:spacing w:after="0" w:line="240" w:lineRule="auto"/>
                  </w:pPr>
                </w:p>
              </w:tc>
              <w:tc>
                <w:tcPr>
                  <w:tcW w:w="359" w:type="dxa"/>
                </w:tcPr>
                <w:p w14:paraId="77505B62" w14:textId="77777777" w:rsidR="001526FA" w:rsidRDefault="001526F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526FA" w14:paraId="73C315E0" w14:textId="77777777">
                    <w:trPr>
                      <w:trHeight w:val="212"/>
                    </w:trPr>
                    <w:tc>
                      <w:tcPr>
                        <w:tcW w:w="5220" w:type="dxa"/>
                        <w:tcBorders>
                          <w:top w:val="nil"/>
                          <w:left w:val="nil"/>
                          <w:bottom w:val="nil"/>
                          <w:right w:val="nil"/>
                        </w:tcBorders>
                        <w:tcMar>
                          <w:top w:w="39" w:type="dxa"/>
                          <w:left w:w="39" w:type="dxa"/>
                          <w:bottom w:w="39" w:type="dxa"/>
                          <w:right w:w="39" w:type="dxa"/>
                        </w:tcMar>
                      </w:tcPr>
                      <w:p w14:paraId="60CEACAB" w14:textId="77777777" w:rsidR="001526FA" w:rsidRDefault="001526FA">
                        <w:pPr>
                          <w:spacing w:after="0" w:line="240" w:lineRule="auto"/>
                        </w:pPr>
                      </w:p>
                    </w:tc>
                  </w:tr>
                </w:tbl>
                <w:p w14:paraId="1E2B38F3" w14:textId="77777777" w:rsidR="001526FA" w:rsidRDefault="001526FA">
                  <w:pPr>
                    <w:spacing w:after="0" w:line="240" w:lineRule="auto"/>
                  </w:pPr>
                </w:p>
              </w:tc>
              <w:tc>
                <w:tcPr>
                  <w:tcW w:w="180" w:type="dxa"/>
                  <w:tcBorders>
                    <w:right w:val="single" w:sz="15" w:space="0" w:color="000000"/>
                  </w:tcBorders>
                </w:tcPr>
                <w:p w14:paraId="7B347E71" w14:textId="77777777" w:rsidR="001526FA" w:rsidRDefault="001526FA">
                  <w:pPr>
                    <w:pStyle w:val="EmptyCellLayoutStyle"/>
                    <w:spacing w:after="0" w:line="240" w:lineRule="auto"/>
                  </w:pPr>
                </w:p>
              </w:tc>
            </w:tr>
            <w:tr w:rsidR="001526FA" w14:paraId="02FB4623" w14:textId="77777777">
              <w:trPr>
                <w:trHeight w:val="17"/>
              </w:trPr>
              <w:tc>
                <w:tcPr>
                  <w:tcW w:w="180" w:type="dxa"/>
                  <w:tcBorders>
                    <w:left w:val="single" w:sz="15" w:space="0" w:color="000000"/>
                  </w:tcBorders>
                </w:tcPr>
                <w:p w14:paraId="64DB79E0" w14:textId="77777777" w:rsidR="001526FA" w:rsidRDefault="001526FA">
                  <w:pPr>
                    <w:pStyle w:val="EmptyCellLayoutStyle"/>
                    <w:spacing w:after="0" w:line="240" w:lineRule="auto"/>
                  </w:pPr>
                </w:p>
              </w:tc>
              <w:tc>
                <w:tcPr>
                  <w:tcW w:w="5220" w:type="dxa"/>
                </w:tcPr>
                <w:p w14:paraId="52DF67A2" w14:textId="77777777" w:rsidR="001526FA" w:rsidRDefault="001526FA">
                  <w:pPr>
                    <w:pStyle w:val="EmptyCellLayoutStyle"/>
                    <w:spacing w:after="0" w:line="240" w:lineRule="auto"/>
                  </w:pPr>
                </w:p>
              </w:tc>
              <w:tc>
                <w:tcPr>
                  <w:tcW w:w="359" w:type="dxa"/>
                </w:tcPr>
                <w:p w14:paraId="5F9782D9" w14:textId="77777777" w:rsidR="001526FA" w:rsidRDefault="001526FA">
                  <w:pPr>
                    <w:pStyle w:val="EmptyCellLayoutStyle"/>
                    <w:spacing w:after="0" w:line="240" w:lineRule="auto"/>
                  </w:pPr>
                </w:p>
              </w:tc>
              <w:tc>
                <w:tcPr>
                  <w:tcW w:w="5220" w:type="dxa"/>
                  <w:vMerge/>
                </w:tcPr>
                <w:p w14:paraId="5283A63B" w14:textId="77777777" w:rsidR="001526FA" w:rsidRDefault="001526FA">
                  <w:pPr>
                    <w:pStyle w:val="EmptyCellLayoutStyle"/>
                    <w:spacing w:after="0" w:line="240" w:lineRule="auto"/>
                  </w:pPr>
                </w:p>
              </w:tc>
              <w:tc>
                <w:tcPr>
                  <w:tcW w:w="180" w:type="dxa"/>
                  <w:tcBorders>
                    <w:right w:val="single" w:sz="15" w:space="0" w:color="000000"/>
                  </w:tcBorders>
                </w:tcPr>
                <w:p w14:paraId="1F8D18C0" w14:textId="77777777" w:rsidR="001526FA" w:rsidRDefault="001526FA">
                  <w:pPr>
                    <w:pStyle w:val="EmptyCellLayoutStyle"/>
                    <w:spacing w:after="0" w:line="240" w:lineRule="auto"/>
                  </w:pPr>
                </w:p>
              </w:tc>
            </w:tr>
            <w:tr w:rsidR="001526FA" w14:paraId="74E9E074" w14:textId="77777777">
              <w:trPr>
                <w:trHeight w:val="17"/>
              </w:trPr>
              <w:tc>
                <w:tcPr>
                  <w:tcW w:w="180" w:type="dxa"/>
                  <w:tcBorders>
                    <w:left w:val="single" w:sz="15" w:space="0" w:color="000000"/>
                  </w:tcBorders>
                </w:tcPr>
                <w:p w14:paraId="7CBE4BA8" w14:textId="77777777" w:rsidR="001526FA" w:rsidRDefault="001526FA">
                  <w:pPr>
                    <w:pStyle w:val="EmptyCellLayoutStyle"/>
                    <w:spacing w:after="0" w:line="240" w:lineRule="auto"/>
                  </w:pPr>
                </w:p>
              </w:tc>
              <w:tc>
                <w:tcPr>
                  <w:tcW w:w="5220" w:type="dxa"/>
                </w:tcPr>
                <w:p w14:paraId="2B696CE9" w14:textId="77777777" w:rsidR="001526FA" w:rsidRDefault="001526FA">
                  <w:pPr>
                    <w:pStyle w:val="EmptyCellLayoutStyle"/>
                    <w:spacing w:after="0" w:line="240" w:lineRule="auto"/>
                  </w:pPr>
                </w:p>
              </w:tc>
              <w:tc>
                <w:tcPr>
                  <w:tcW w:w="359" w:type="dxa"/>
                </w:tcPr>
                <w:p w14:paraId="06840163" w14:textId="77777777" w:rsidR="001526FA" w:rsidRDefault="001526FA">
                  <w:pPr>
                    <w:pStyle w:val="EmptyCellLayoutStyle"/>
                    <w:spacing w:after="0" w:line="240" w:lineRule="auto"/>
                  </w:pPr>
                </w:p>
              </w:tc>
              <w:tc>
                <w:tcPr>
                  <w:tcW w:w="5220" w:type="dxa"/>
                </w:tcPr>
                <w:p w14:paraId="1135E52C" w14:textId="77777777" w:rsidR="001526FA" w:rsidRDefault="001526FA">
                  <w:pPr>
                    <w:pStyle w:val="EmptyCellLayoutStyle"/>
                    <w:spacing w:after="0" w:line="240" w:lineRule="auto"/>
                  </w:pPr>
                </w:p>
              </w:tc>
              <w:tc>
                <w:tcPr>
                  <w:tcW w:w="180" w:type="dxa"/>
                  <w:tcBorders>
                    <w:right w:val="single" w:sz="15" w:space="0" w:color="000000"/>
                  </w:tcBorders>
                </w:tcPr>
                <w:p w14:paraId="5BA570EB" w14:textId="77777777" w:rsidR="001526FA" w:rsidRDefault="001526FA">
                  <w:pPr>
                    <w:pStyle w:val="EmptyCellLayoutStyle"/>
                    <w:spacing w:after="0" w:line="240" w:lineRule="auto"/>
                  </w:pPr>
                </w:p>
              </w:tc>
            </w:tr>
            <w:tr w:rsidR="001526FA" w14:paraId="103FE963" w14:textId="77777777">
              <w:trPr>
                <w:trHeight w:val="17"/>
              </w:trPr>
              <w:tc>
                <w:tcPr>
                  <w:tcW w:w="180" w:type="dxa"/>
                  <w:tcBorders>
                    <w:left w:val="single" w:sz="15" w:space="0" w:color="000000"/>
                  </w:tcBorders>
                </w:tcPr>
                <w:p w14:paraId="4B54B05C" w14:textId="77777777" w:rsidR="001526FA" w:rsidRDefault="001526F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526FA" w14:paraId="6483B61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FE9AC2" w14:textId="77777777" w:rsidR="001526FA" w:rsidRDefault="000C3830">
                        <w:pPr>
                          <w:spacing w:after="0" w:line="240" w:lineRule="auto"/>
                          <w:jc w:val="center"/>
                        </w:pPr>
                        <w:r>
                          <w:rPr>
                            <w:rFonts w:ascii="Arial" w:eastAsia="Arial" w:hAnsi="Arial"/>
                            <w:b/>
                            <w:color w:val="000000"/>
                            <w:sz w:val="16"/>
                          </w:rPr>
                          <w:t>Employee</w:t>
                        </w:r>
                      </w:p>
                    </w:tc>
                  </w:tr>
                </w:tbl>
                <w:p w14:paraId="2BED008C" w14:textId="77777777" w:rsidR="001526FA" w:rsidRDefault="001526FA">
                  <w:pPr>
                    <w:spacing w:after="0" w:line="240" w:lineRule="auto"/>
                  </w:pPr>
                </w:p>
              </w:tc>
              <w:tc>
                <w:tcPr>
                  <w:tcW w:w="359" w:type="dxa"/>
                </w:tcPr>
                <w:p w14:paraId="3E3AC830" w14:textId="77777777" w:rsidR="001526FA" w:rsidRDefault="001526FA">
                  <w:pPr>
                    <w:pStyle w:val="EmptyCellLayoutStyle"/>
                    <w:spacing w:after="0" w:line="240" w:lineRule="auto"/>
                  </w:pPr>
                </w:p>
              </w:tc>
              <w:tc>
                <w:tcPr>
                  <w:tcW w:w="5220" w:type="dxa"/>
                </w:tcPr>
                <w:p w14:paraId="701E9E4B" w14:textId="77777777" w:rsidR="001526FA" w:rsidRDefault="001526FA">
                  <w:pPr>
                    <w:pStyle w:val="EmptyCellLayoutStyle"/>
                    <w:spacing w:after="0" w:line="240" w:lineRule="auto"/>
                  </w:pPr>
                </w:p>
              </w:tc>
              <w:tc>
                <w:tcPr>
                  <w:tcW w:w="180" w:type="dxa"/>
                  <w:tcBorders>
                    <w:right w:val="single" w:sz="15" w:space="0" w:color="000000"/>
                  </w:tcBorders>
                </w:tcPr>
                <w:p w14:paraId="61ABA0AD" w14:textId="77777777" w:rsidR="001526FA" w:rsidRDefault="001526FA">
                  <w:pPr>
                    <w:pStyle w:val="EmptyCellLayoutStyle"/>
                    <w:spacing w:after="0" w:line="240" w:lineRule="auto"/>
                  </w:pPr>
                </w:p>
              </w:tc>
            </w:tr>
            <w:tr w:rsidR="001526FA" w14:paraId="498BAC7B" w14:textId="77777777">
              <w:trPr>
                <w:trHeight w:val="342"/>
              </w:trPr>
              <w:tc>
                <w:tcPr>
                  <w:tcW w:w="180" w:type="dxa"/>
                  <w:tcBorders>
                    <w:left w:val="single" w:sz="15" w:space="0" w:color="000000"/>
                  </w:tcBorders>
                </w:tcPr>
                <w:p w14:paraId="7EE93AF3" w14:textId="77777777" w:rsidR="001526FA" w:rsidRDefault="001526FA">
                  <w:pPr>
                    <w:pStyle w:val="EmptyCellLayoutStyle"/>
                    <w:spacing w:after="0" w:line="240" w:lineRule="auto"/>
                  </w:pPr>
                </w:p>
              </w:tc>
              <w:tc>
                <w:tcPr>
                  <w:tcW w:w="5220" w:type="dxa"/>
                  <w:vMerge/>
                </w:tcPr>
                <w:p w14:paraId="54878120" w14:textId="77777777" w:rsidR="001526FA" w:rsidRDefault="001526FA">
                  <w:pPr>
                    <w:pStyle w:val="EmptyCellLayoutStyle"/>
                    <w:spacing w:after="0" w:line="240" w:lineRule="auto"/>
                  </w:pPr>
                </w:p>
              </w:tc>
              <w:tc>
                <w:tcPr>
                  <w:tcW w:w="359" w:type="dxa"/>
                </w:tcPr>
                <w:p w14:paraId="6D718469" w14:textId="77777777" w:rsidR="001526FA" w:rsidRDefault="001526F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526FA" w14:paraId="6E35987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F19D8A" w14:textId="77777777" w:rsidR="001526FA" w:rsidRDefault="000C3830">
                        <w:pPr>
                          <w:spacing w:after="0" w:line="240" w:lineRule="auto"/>
                          <w:jc w:val="center"/>
                        </w:pPr>
                        <w:r>
                          <w:rPr>
                            <w:rFonts w:ascii="Arial" w:eastAsia="Arial" w:hAnsi="Arial"/>
                            <w:b/>
                            <w:color w:val="000000"/>
                            <w:sz w:val="16"/>
                          </w:rPr>
                          <w:t>Date</w:t>
                        </w:r>
                      </w:p>
                    </w:tc>
                  </w:tr>
                </w:tbl>
                <w:p w14:paraId="1926E533" w14:textId="77777777" w:rsidR="001526FA" w:rsidRDefault="001526FA">
                  <w:pPr>
                    <w:spacing w:after="0" w:line="240" w:lineRule="auto"/>
                  </w:pPr>
                </w:p>
              </w:tc>
              <w:tc>
                <w:tcPr>
                  <w:tcW w:w="180" w:type="dxa"/>
                  <w:tcBorders>
                    <w:right w:val="single" w:sz="15" w:space="0" w:color="000000"/>
                  </w:tcBorders>
                </w:tcPr>
                <w:p w14:paraId="04339299" w14:textId="77777777" w:rsidR="001526FA" w:rsidRDefault="001526FA">
                  <w:pPr>
                    <w:pStyle w:val="EmptyCellLayoutStyle"/>
                    <w:spacing w:after="0" w:line="240" w:lineRule="auto"/>
                  </w:pPr>
                </w:p>
              </w:tc>
            </w:tr>
            <w:tr w:rsidR="001526FA" w14:paraId="4AC82FA5" w14:textId="77777777">
              <w:trPr>
                <w:trHeight w:val="17"/>
              </w:trPr>
              <w:tc>
                <w:tcPr>
                  <w:tcW w:w="180" w:type="dxa"/>
                  <w:tcBorders>
                    <w:left w:val="single" w:sz="15" w:space="0" w:color="000000"/>
                  </w:tcBorders>
                </w:tcPr>
                <w:p w14:paraId="0E64CDAB" w14:textId="77777777" w:rsidR="001526FA" w:rsidRDefault="001526FA">
                  <w:pPr>
                    <w:pStyle w:val="EmptyCellLayoutStyle"/>
                    <w:spacing w:after="0" w:line="240" w:lineRule="auto"/>
                  </w:pPr>
                </w:p>
              </w:tc>
              <w:tc>
                <w:tcPr>
                  <w:tcW w:w="5220" w:type="dxa"/>
                </w:tcPr>
                <w:p w14:paraId="4C32CA93" w14:textId="77777777" w:rsidR="001526FA" w:rsidRDefault="001526FA">
                  <w:pPr>
                    <w:pStyle w:val="EmptyCellLayoutStyle"/>
                    <w:spacing w:after="0" w:line="240" w:lineRule="auto"/>
                  </w:pPr>
                </w:p>
              </w:tc>
              <w:tc>
                <w:tcPr>
                  <w:tcW w:w="359" w:type="dxa"/>
                </w:tcPr>
                <w:p w14:paraId="53923EBF" w14:textId="77777777" w:rsidR="001526FA" w:rsidRDefault="001526FA">
                  <w:pPr>
                    <w:pStyle w:val="EmptyCellLayoutStyle"/>
                    <w:spacing w:after="0" w:line="240" w:lineRule="auto"/>
                  </w:pPr>
                </w:p>
              </w:tc>
              <w:tc>
                <w:tcPr>
                  <w:tcW w:w="5220" w:type="dxa"/>
                  <w:vMerge/>
                </w:tcPr>
                <w:p w14:paraId="2C7DFAF5" w14:textId="77777777" w:rsidR="001526FA" w:rsidRDefault="001526FA">
                  <w:pPr>
                    <w:pStyle w:val="EmptyCellLayoutStyle"/>
                    <w:spacing w:after="0" w:line="240" w:lineRule="auto"/>
                  </w:pPr>
                </w:p>
              </w:tc>
              <w:tc>
                <w:tcPr>
                  <w:tcW w:w="180" w:type="dxa"/>
                  <w:tcBorders>
                    <w:right w:val="single" w:sz="15" w:space="0" w:color="000000"/>
                  </w:tcBorders>
                </w:tcPr>
                <w:p w14:paraId="78114D1C" w14:textId="77777777" w:rsidR="001526FA" w:rsidRDefault="001526FA">
                  <w:pPr>
                    <w:pStyle w:val="EmptyCellLayoutStyle"/>
                    <w:spacing w:after="0" w:line="240" w:lineRule="auto"/>
                  </w:pPr>
                </w:p>
              </w:tc>
            </w:tr>
            <w:tr w:rsidR="001526FA" w14:paraId="13B4ADD5" w14:textId="77777777">
              <w:trPr>
                <w:trHeight w:val="180"/>
              </w:trPr>
              <w:tc>
                <w:tcPr>
                  <w:tcW w:w="180" w:type="dxa"/>
                  <w:tcBorders>
                    <w:left w:val="single" w:sz="15" w:space="0" w:color="000000"/>
                    <w:bottom w:val="single" w:sz="15" w:space="0" w:color="000000"/>
                  </w:tcBorders>
                </w:tcPr>
                <w:p w14:paraId="7CD8AC2C" w14:textId="77777777" w:rsidR="001526FA" w:rsidRDefault="001526FA">
                  <w:pPr>
                    <w:pStyle w:val="EmptyCellLayoutStyle"/>
                    <w:spacing w:after="0" w:line="240" w:lineRule="auto"/>
                  </w:pPr>
                </w:p>
              </w:tc>
              <w:tc>
                <w:tcPr>
                  <w:tcW w:w="5220" w:type="dxa"/>
                  <w:tcBorders>
                    <w:bottom w:val="single" w:sz="15" w:space="0" w:color="000000"/>
                  </w:tcBorders>
                </w:tcPr>
                <w:p w14:paraId="1F520F05" w14:textId="77777777" w:rsidR="001526FA" w:rsidRDefault="001526FA">
                  <w:pPr>
                    <w:pStyle w:val="EmptyCellLayoutStyle"/>
                    <w:spacing w:after="0" w:line="240" w:lineRule="auto"/>
                  </w:pPr>
                </w:p>
              </w:tc>
              <w:tc>
                <w:tcPr>
                  <w:tcW w:w="359" w:type="dxa"/>
                  <w:tcBorders>
                    <w:bottom w:val="single" w:sz="15" w:space="0" w:color="000000"/>
                  </w:tcBorders>
                </w:tcPr>
                <w:p w14:paraId="2A16F02F" w14:textId="77777777" w:rsidR="001526FA" w:rsidRDefault="001526FA">
                  <w:pPr>
                    <w:pStyle w:val="EmptyCellLayoutStyle"/>
                    <w:spacing w:after="0" w:line="240" w:lineRule="auto"/>
                  </w:pPr>
                </w:p>
              </w:tc>
              <w:tc>
                <w:tcPr>
                  <w:tcW w:w="5220" w:type="dxa"/>
                  <w:tcBorders>
                    <w:bottom w:val="single" w:sz="15" w:space="0" w:color="000000"/>
                  </w:tcBorders>
                </w:tcPr>
                <w:p w14:paraId="4D090BD9" w14:textId="77777777" w:rsidR="001526FA" w:rsidRDefault="001526FA">
                  <w:pPr>
                    <w:pStyle w:val="EmptyCellLayoutStyle"/>
                    <w:spacing w:after="0" w:line="240" w:lineRule="auto"/>
                  </w:pPr>
                </w:p>
              </w:tc>
              <w:tc>
                <w:tcPr>
                  <w:tcW w:w="180" w:type="dxa"/>
                  <w:tcBorders>
                    <w:bottom w:val="single" w:sz="15" w:space="0" w:color="000000"/>
                    <w:right w:val="single" w:sz="15" w:space="0" w:color="000000"/>
                  </w:tcBorders>
                </w:tcPr>
                <w:p w14:paraId="6F185653" w14:textId="77777777" w:rsidR="001526FA" w:rsidRDefault="001526FA">
                  <w:pPr>
                    <w:pStyle w:val="EmptyCellLayoutStyle"/>
                    <w:spacing w:after="0" w:line="240" w:lineRule="auto"/>
                  </w:pPr>
                </w:p>
              </w:tc>
            </w:tr>
          </w:tbl>
          <w:p w14:paraId="157D8BA3" w14:textId="77777777" w:rsidR="001526FA" w:rsidRDefault="001526FA">
            <w:pPr>
              <w:spacing w:after="0" w:line="240" w:lineRule="auto"/>
            </w:pPr>
          </w:p>
        </w:tc>
        <w:tc>
          <w:tcPr>
            <w:tcW w:w="179" w:type="dxa"/>
          </w:tcPr>
          <w:p w14:paraId="3B776069" w14:textId="77777777" w:rsidR="001526FA" w:rsidRDefault="001526FA">
            <w:pPr>
              <w:pStyle w:val="EmptyCellLayoutStyle"/>
              <w:spacing w:after="0" w:line="240" w:lineRule="auto"/>
            </w:pPr>
          </w:p>
        </w:tc>
      </w:tr>
      <w:tr w:rsidR="001526FA" w14:paraId="7E19CEF4" w14:textId="77777777">
        <w:trPr>
          <w:trHeight w:val="220"/>
        </w:trPr>
        <w:tc>
          <w:tcPr>
            <w:tcW w:w="179" w:type="dxa"/>
          </w:tcPr>
          <w:p w14:paraId="21D7BE0E" w14:textId="77777777" w:rsidR="001526FA" w:rsidRDefault="001526FA">
            <w:pPr>
              <w:pStyle w:val="EmptyCellLayoutStyle"/>
              <w:spacing w:after="0" w:line="240" w:lineRule="auto"/>
            </w:pPr>
          </w:p>
        </w:tc>
        <w:tc>
          <w:tcPr>
            <w:tcW w:w="0" w:type="dxa"/>
          </w:tcPr>
          <w:p w14:paraId="6CA2D58E" w14:textId="77777777" w:rsidR="001526FA" w:rsidRDefault="001526FA">
            <w:pPr>
              <w:pStyle w:val="EmptyCellLayoutStyle"/>
              <w:spacing w:after="0" w:line="240" w:lineRule="auto"/>
            </w:pPr>
          </w:p>
        </w:tc>
        <w:tc>
          <w:tcPr>
            <w:tcW w:w="0" w:type="dxa"/>
          </w:tcPr>
          <w:p w14:paraId="3DE7AAD0" w14:textId="77777777" w:rsidR="001526FA" w:rsidRDefault="001526FA">
            <w:pPr>
              <w:pStyle w:val="EmptyCellLayoutStyle"/>
              <w:spacing w:after="0" w:line="240" w:lineRule="auto"/>
            </w:pPr>
          </w:p>
        </w:tc>
        <w:tc>
          <w:tcPr>
            <w:tcW w:w="0" w:type="dxa"/>
          </w:tcPr>
          <w:p w14:paraId="7B90BBB6" w14:textId="77777777" w:rsidR="001526FA" w:rsidRDefault="001526FA">
            <w:pPr>
              <w:pStyle w:val="EmptyCellLayoutStyle"/>
              <w:spacing w:after="0" w:line="240" w:lineRule="auto"/>
            </w:pPr>
          </w:p>
        </w:tc>
        <w:tc>
          <w:tcPr>
            <w:tcW w:w="0" w:type="dxa"/>
          </w:tcPr>
          <w:p w14:paraId="7A7E2043" w14:textId="77777777" w:rsidR="001526FA" w:rsidRDefault="001526FA">
            <w:pPr>
              <w:pStyle w:val="EmptyCellLayoutStyle"/>
              <w:spacing w:after="0" w:line="240" w:lineRule="auto"/>
            </w:pPr>
          </w:p>
        </w:tc>
        <w:tc>
          <w:tcPr>
            <w:tcW w:w="0" w:type="dxa"/>
          </w:tcPr>
          <w:p w14:paraId="53A8A0F3" w14:textId="77777777" w:rsidR="001526FA" w:rsidRDefault="001526FA">
            <w:pPr>
              <w:pStyle w:val="EmptyCellLayoutStyle"/>
              <w:spacing w:after="0" w:line="240" w:lineRule="auto"/>
            </w:pPr>
          </w:p>
        </w:tc>
        <w:tc>
          <w:tcPr>
            <w:tcW w:w="0" w:type="dxa"/>
          </w:tcPr>
          <w:p w14:paraId="073378CD" w14:textId="77777777" w:rsidR="001526FA" w:rsidRDefault="001526FA">
            <w:pPr>
              <w:pStyle w:val="EmptyCellLayoutStyle"/>
              <w:spacing w:after="0" w:line="240" w:lineRule="auto"/>
            </w:pPr>
          </w:p>
        </w:tc>
        <w:tc>
          <w:tcPr>
            <w:tcW w:w="2505" w:type="dxa"/>
          </w:tcPr>
          <w:p w14:paraId="5CAE00E0" w14:textId="77777777" w:rsidR="001526FA" w:rsidRDefault="001526FA">
            <w:pPr>
              <w:pStyle w:val="EmptyCellLayoutStyle"/>
              <w:spacing w:after="0" w:line="240" w:lineRule="auto"/>
            </w:pPr>
          </w:p>
        </w:tc>
        <w:tc>
          <w:tcPr>
            <w:tcW w:w="6120" w:type="dxa"/>
          </w:tcPr>
          <w:p w14:paraId="1A647841" w14:textId="77777777" w:rsidR="001526FA" w:rsidRDefault="001526FA">
            <w:pPr>
              <w:pStyle w:val="EmptyCellLayoutStyle"/>
              <w:spacing w:after="0" w:line="240" w:lineRule="auto"/>
            </w:pPr>
          </w:p>
        </w:tc>
        <w:tc>
          <w:tcPr>
            <w:tcW w:w="2534" w:type="dxa"/>
          </w:tcPr>
          <w:p w14:paraId="1B661827" w14:textId="77777777" w:rsidR="001526FA" w:rsidRDefault="001526FA">
            <w:pPr>
              <w:pStyle w:val="EmptyCellLayoutStyle"/>
              <w:spacing w:after="0" w:line="240" w:lineRule="auto"/>
            </w:pPr>
          </w:p>
        </w:tc>
        <w:tc>
          <w:tcPr>
            <w:tcW w:w="179" w:type="dxa"/>
          </w:tcPr>
          <w:p w14:paraId="36B94F09" w14:textId="77777777" w:rsidR="001526FA" w:rsidRDefault="001526FA">
            <w:pPr>
              <w:pStyle w:val="EmptyCellLayoutStyle"/>
              <w:spacing w:after="0" w:line="240" w:lineRule="auto"/>
            </w:pPr>
          </w:p>
        </w:tc>
      </w:tr>
    </w:tbl>
    <w:p w14:paraId="3F2559CE" w14:textId="77777777" w:rsidR="001526FA" w:rsidRDefault="001526FA">
      <w:pPr>
        <w:spacing w:after="0" w:line="240" w:lineRule="auto"/>
      </w:pPr>
    </w:p>
    <w:sectPr w:rsidR="001526F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56178286">
    <w:abstractNumId w:val="0"/>
  </w:num>
  <w:num w:numId="2" w16cid:durableId="1764837963">
    <w:abstractNumId w:val="1"/>
  </w:num>
  <w:num w:numId="3" w16cid:durableId="1769613718">
    <w:abstractNumId w:val="2"/>
  </w:num>
  <w:num w:numId="4" w16cid:durableId="725304294">
    <w:abstractNumId w:val="3"/>
  </w:num>
  <w:num w:numId="5" w16cid:durableId="2045789123">
    <w:abstractNumId w:val="4"/>
  </w:num>
  <w:num w:numId="6" w16cid:durableId="192962546">
    <w:abstractNumId w:val="5"/>
  </w:num>
  <w:num w:numId="7" w16cid:durableId="60836735">
    <w:abstractNumId w:val="6"/>
  </w:num>
  <w:num w:numId="8" w16cid:durableId="921796080">
    <w:abstractNumId w:val="7"/>
  </w:num>
  <w:num w:numId="9" w16cid:durableId="266157190">
    <w:abstractNumId w:val="8"/>
  </w:num>
  <w:num w:numId="10" w16cid:durableId="262543332">
    <w:abstractNumId w:val="9"/>
  </w:num>
  <w:num w:numId="11" w16cid:durableId="287517463">
    <w:abstractNumId w:val="10"/>
  </w:num>
  <w:num w:numId="12" w16cid:durableId="465972758">
    <w:abstractNumId w:val="11"/>
  </w:num>
  <w:num w:numId="13" w16cid:durableId="1184440443">
    <w:abstractNumId w:val="12"/>
  </w:num>
  <w:num w:numId="14" w16cid:durableId="874077825">
    <w:abstractNumId w:val="13"/>
  </w:num>
  <w:num w:numId="15" w16cid:durableId="1775175900">
    <w:abstractNumId w:val="14"/>
  </w:num>
  <w:num w:numId="16" w16cid:durableId="2139029754">
    <w:abstractNumId w:val="15"/>
  </w:num>
  <w:num w:numId="17" w16cid:durableId="729352518">
    <w:abstractNumId w:val="16"/>
  </w:num>
  <w:num w:numId="18" w16cid:durableId="1667709875">
    <w:abstractNumId w:val="17"/>
  </w:num>
  <w:num w:numId="19" w16cid:durableId="791707219">
    <w:abstractNumId w:val="18"/>
  </w:num>
  <w:num w:numId="20" w16cid:durableId="1376081305">
    <w:abstractNumId w:val="19"/>
  </w:num>
  <w:num w:numId="21" w16cid:durableId="726806728">
    <w:abstractNumId w:val="20"/>
  </w:num>
  <w:num w:numId="22" w16cid:durableId="1372220345">
    <w:abstractNumId w:val="21"/>
  </w:num>
  <w:num w:numId="23" w16cid:durableId="201329029">
    <w:abstractNumId w:val="22"/>
  </w:num>
  <w:num w:numId="24" w16cid:durableId="1582523532">
    <w:abstractNumId w:val="23"/>
  </w:num>
  <w:num w:numId="25" w16cid:durableId="1909654484">
    <w:abstractNumId w:val="24"/>
  </w:num>
  <w:num w:numId="26" w16cid:durableId="17478002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FA"/>
    <w:rsid w:val="000030F0"/>
    <w:rsid w:val="0004478D"/>
    <w:rsid w:val="00093149"/>
    <w:rsid w:val="000A5344"/>
    <w:rsid w:val="000C3830"/>
    <w:rsid w:val="001526FA"/>
    <w:rsid w:val="00242BDC"/>
    <w:rsid w:val="002541CD"/>
    <w:rsid w:val="00280A0B"/>
    <w:rsid w:val="002D6BD0"/>
    <w:rsid w:val="003022C2"/>
    <w:rsid w:val="003E3F25"/>
    <w:rsid w:val="00542271"/>
    <w:rsid w:val="00642772"/>
    <w:rsid w:val="00651C67"/>
    <w:rsid w:val="00716BB7"/>
    <w:rsid w:val="007336A8"/>
    <w:rsid w:val="00827585"/>
    <w:rsid w:val="008300B3"/>
    <w:rsid w:val="008C5611"/>
    <w:rsid w:val="008F4A6D"/>
    <w:rsid w:val="00904A66"/>
    <w:rsid w:val="009A7F2C"/>
    <w:rsid w:val="009D1B5B"/>
    <w:rsid w:val="00A53773"/>
    <w:rsid w:val="00B07B45"/>
    <w:rsid w:val="00B47901"/>
    <w:rsid w:val="00BB1752"/>
    <w:rsid w:val="00C3507A"/>
    <w:rsid w:val="00C518B5"/>
    <w:rsid w:val="00D662FF"/>
    <w:rsid w:val="00E6198A"/>
    <w:rsid w:val="00E70336"/>
    <w:rsid w:val="00EF4568"/>
    <w:rsid w:val="00FD4782"/>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AB5E"/>
  <w15:docId w15:val="{6B87BF1E-0464-46D1-B2E1-530E7AA6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07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Dean, Paul (MCSC)</dc:creator>
  <dc:description/>
  <cp:lastModifiedBy>Chastain-Firestone, Shelly (MCSC)</cp:lastModifiedBy>
  <cp:revision>2</cp:revision>
  <dcterms:created xsi:type="dcterms:W3CDTF">2024-11-12T19:01:00Z</dcterms:created>
  <dcterms:modified xsi:type="dcterms:W3CDTF">2024-11-12T19:01:00Z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2022-09-11T21:48:05Z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b11a4ab4-d865-44b6-aca6-3e28d99694b3</vt:lpwstr>
  </property>
  <property fmtid="{D5CDD505-2E9C-101B-9397-08002B2CF9AE}" pid="8" name="MSIP_Label_3a2fed65-62e7-46ea-af74-187e0c17143a_ContentBits">
    <vt:lpwstr>0</vt:lpwstr>
  </property>
</Properties>
</file>